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26C8C" w14:paraId="6AEC36BB" w14:textId="77777777">
        <w:tc>
          <w:tcPr>
            <w:tcW w:w="179" w:type="dxa"/>
          </w:tcPr>
          <w:p w14:paraId="6F10FC03" w14:textId="77777777" w:rsidR="00426C8C" w:rsidRDefault="00426C8C">
            <w:pPr>
              <w:pStyle w:val="EmptyCellLayoutStyle"/>
              <w:spacing w:after="0" w:line="240" w:lineRule="auto"/>
            </w:pPr>
          </w:p>
        </w:tc>
        <w:tc>
          <w:tcPr>
            <w:tcW w:w="0" w:type="dxa"/>
          </w:tcPr>
          <w:p w14:paraId="79A0F2C7" w14:textId="77777777" w:rsidR="00426C8C" w:rsidRDefault="00426C8C">
            <w:pPr>
              <w:pStyle w:val="EmptyCellLayoutStyle"/>
              <w:spacing w:after="0" w:line="240" w:lineRule="auto"/>
            </w:pPr>
          </w:p>
        </w:tc>
        <w:tc>
          <w:tcPr>
            <w:tcW w:w="0" w:type="dxa"/>
          </w:tcPr>
          <w:p w14:paraId="2E8EA784" w14:textId="77777777" w:rsidR="00426C8C" w:rsidRDefault="00426C8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26C8C" w14:paraId="71D1A21A" w14:textId="77777777">
              <w:trPr>
                <w:trHeight w:val="540"/>
              </w:trPr>
              <w:tc>
                <w:tcPr>
                  <w:tcW w:w="3240" w:type="dxa"/>
                </w:tcPr>
                <w:p w14:paraId="31BD4A19" w14:textId="77777777" w:rsidR="00426C8C" w:rsidRDefault="00426C8C">
                  <w:pPr>
                    <w:pStyle w:val="EmptyCellLayoutStyle"/>
                    <w:spacing w:after="0" w:line="240" w:lineRule="auto"/>
                  </w:pPr>
                </w:p>
              </w:tc>
              <w:tc>
                <w:tcPr>
                  <w:tcW w:w="179" w:type="dxa"/>
                </w:tcPr>
                <w:p w14:paraId="45D05E13" w14:textId="77777777" w:rsidR="00426C8C" w:rsidRDefault="00426C8C">
                  <w:pPr>
                    <w:pStyle w:val="EmptyCellLayoutStyle"/>
                    <w:spacing w:after="0" w:line="240" w:lineRule="auto"/>
                  </w:pPr>
                </w:p>
              </w:tc>
              <w:tc>
                <w:tcPr>
                  <w:tcW w:w="539" w:type="dxa"/>
                </w:tcPr>
                <w:p w14:paraId="65B5D332" w14:textId="77777777" w:rsidR="00426C8C" w:rsidRDefault="00426C8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26C8C" w14:paraId="7E076424" w14:textId="77777777">
                    <w:trPr>
                      <w:trHeight w:val="462"/>
                    </w:trPr>
                    <w:tc>
                      <w:tcPr>
                        <w:tcW w:w="2880" w:type="dxa"/>
                        <w:tcBorders>
                          <w:top w:val="nil"/>
                          <w:left w:val="nil"/>
                          <w:bottom w:val="nil"/>
                          <w:right w:val="nil"/>
                        </w:tcBorders>
                        <w:tcMar>
                          <w:top w:w="39" w:type="dxa"/>
                          <w:left w:w="39" w:type="dxa"/>
                          <w:bottom w:w="39" w:type="dxa"/>
                          <w:right w:w="39" w:type="dxa"/>
                        </w:tcMar>
                      </w:tcPr>
                      <w:p w14:paraId="0B740C45" w14:textId="77777777" w:rsidR="00426C8C" w:rsidRDefault="0038573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C99B84E" w14:textId="77777777" w:rsidR="00426C8C" w:rsidRDefault="00426C8C">
                  <w:pPr>
                    <w:spacing w:after="0" w:line="240" w:lineRule="auto"/>
                  </w:pPr>
                </w:p>
              </w:tc>
              <w:tc>
                <w:tcPr>
                  <w:tcW w:w="540" w:type="dxa"/>
                </w:tcPr>
                <w:p w14:paraId="304072A9" w14:textId="77777777" w:rsidR="00426C8C" w:rsidRDefault="00426C8C">
                  <w:pPr>
                    <w:pStyle w:val="EmptyCellLayoutStyle"/>
                    <w:spacing w:after="0" w:line="240" w:lineRule="auto"/>
                  </w:pPr>
                </w:p>
              </w:tc>
              <w:tc>
                <w:tcPr>
                  <w:tcW w:w="180" w:type="dxa"/>
                </w:tcPr>
                <w:p w14:paraId="337B8DA5" w14:textId="77777777" w:rsidR="00426C8C" w:rsidRDefault="00426C8C">
                  <w:pPr>
                    <w:pStyle w:val="EmptyCellLayoutStyle"/>
                    <w:spacing w:after="0" w:line="240" w:lineRule="auto"/>
                  </w:pPr>
                </w:p>
              </w:tc>
              <w:tc>
                <w:tcPr>
                  <w:tcW w:w="539" w:type="dxa"/>
                </w:tcPr>
                <w:p w14:paraId="25F5BB06" w14:textId="77777777" w:rsidR="00426C8C" w:rsidRDefault="00426C8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426C8C" w14:paraId="7591795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426C8C" w14:paraId="3609F5D2" w14:textId="77777777">
                          <w:trPr>
                            <w:trHeight w:val="192"/>
                          </w:trPr>
                          <w:tc>
                            <w:tcPr>
                              <w:tcW w:w="1260" w:type="dxa"/>
                              <w:tcBorders>
                                <w:top w:val="nil"/>
                                <w:left w:val="nil"/>
                                <w:bottom w:val="nil"/>
                                <w:right w:val="nil"/>
                              </w:tcBorders>
                              <w:tcMar>
                                <w:top w:w="39" w:type="dxa"/>
                                <w:left w:w="39" w:type="dxa"/>
                                <w:bottom w:w="39" w:type="dxa"/>
                                <w:right w:w="39" w:type="dxa"/>
                              </w:tcMar>
                            </w:tcPr>
                            <w:p w14:paraId="5F14A4FA" w14:textId="77777777" w:rsidR="00426C8C" w:rsidRDefault="0038573B">
                              <w:pPr>
                                <w:spacing w:after="0" w:line="240" w:lineRule="auto"/>
                              </w:pPr>
                              <w:r>
                                <w:rPr>
                                  <w:rFonts w:ascii="Arial" w:eastAsia="Arial" w:hAnsi="Arial"/>
                                  <w:b/>
                                  <w:color w:val="000000"/>
                                  <w:sz w:val="16"/>
                                </w:rPr>
                                <w:t>Position Code</w:t>
                              </w:r>
                            </w:p>
                          </w:tc>
                        </w:tr>
                      </w:tbl>
                      <w:p w14:paraId="37283B74" w14:textId="77777777" w:rsidR="00426C8C" w:rsidRDefault="00426C8C">
                        <w:pPr>
                          <w:spacing w:after="0" w:line="240" w:lineRule="auto"/>
                        </w:pPr>
                      </w:p>
                    </w:tc>
                    <w:tc>
                      <w:tcPr>
                        <w:tcW w:w="1800" w:type="dxa"/>
                        <w:tcBorders>
                          <w:top w:val="single" w:sz="15" w:space="0" w:color="000000"/>
                          <w:right w:val="single" w:sz="15" w:space="0" w:color="000000"/>
                        </w:tcBorders>
                      </w:tcPr>
                      <w:p w14:paraId="1D7D9388" w14:textId="77777777" w:rsidR="00426C8C" w:rsidRDefault="00426C8C">
                        <w:pPr>
                          <w:pStyle w:val="EmptyCellLayoutStyle"/>
                          <w:spacing w:after="0" w:line="240" w:lineRule="auto"/>
                        </w:pPr>
                      </w:p>
                    </w:tc>
                  </w:tr>
                  <w:tr w:rsidR="00426C8C" w14:paraId="0DF09020" w14:textId="77777777">
                    <w:trPr>
                      <w:trHeight w:val="90"/>
                    </w:trPr>
                    <w:tc>
                      <w:tcPr>
                        <w:tcW w:w="1260" w:type="dxa"/>
                        <w:tcBorders>
                          <w:left w:val="single" w:sz="15" w:space="0" w:color="000000"/>
                        </w:tcBorders>
                      </w:tcPr>
                      <w:p w14:paraId="68E8A32B" w14:textId="77777777" w:rsidR="00426C8C" w:rsidRDefault="00426C8C">
                        <w:pPr>
                          <w:pStyle w:val="EmptyCellLayoutStyle"/>
                          <w:spacing w:after="0" w:line="240" w:lineRule="auto"/>
                        </w:pPr>
                      </w:p>
                    </w:tc>
                    <w:tc>
                      <w:tcPr>
                        <w:tcW w:w="1800" w:type="dxa"/>
                        <w:tcBorders>
                          <w:right w:val="single" w:sz="15" w:space="0" w:color="000000"/>
                        </w:tcBorders>
                      </w:tcPr>
                      <w:p w14:paraId="3FC89B09" w14:textId="77777777" w:rsidR="00426C8C" w:rsidRDefault="00426C8C">
                        <w:pPr>
                          <w:pStyle w:val="EmptyCellLayoutStyle"/>
                          <w:spacing w:after="0" w:line="240" w:lineRule="auto"/>
                        </w:pPr>
                      </w:p>
                    </w:tc>
                  </w:tr>
                  <w:tr w:rsidR="0038573B" w14:paraId="524BD894" w14:textId="77777777" w:rsidTr="0038573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26C8C" w14:paraId="040CBA6B" w14:textId="77777777">
                          <w:trPr>
                            <w:trHeight w:val="212"/>
                          </w:trPr>
                          <w:tc>
                            <w:tcPr>
                              <w:tcW w:w="3060" w:type="dxa"/>
                              <w:tcBorders>
                                <w:top w:val="nil"/>
                                <w:left w:val="nil"/>
                                <w:bottom w:val="nil"/>
                                <w:right w:val="nil"/>
                              </w:tcBorders>
                              <w:tcMar>
                                <w:top w:w="39" w:type="dxa"/>
                                <w:left w:w="39" w:type="dxa"/>
                                <w:bottom w:w="39" w:type="dxa"/>
                                <w:right w:w="39" w:type="dxa"/>
                              </w:tcMar>
                            </w:tcPr>
                            <w:p w14:paraId="60D5C5A8" w14:textId="77777777" w:rsidR="00426C8C" w:rsidRDefault="0038573B">
                              <w:pPr>
                                <w:spacing w:after="0" w:line="240" w:lineRule="auto"/>
                              </w:pPr>
                              <w:r>
                                <w:rPr>
                                  <w:rFonts w:ascii="Arial" w:eastAsia="Arial" w:hAnsi="Arial"/>
                                  <w:color w:val="000000"/>
                                </w:rPr>
                                <w:t>1. ITPRANAA44N</w:t>
                              </w:r>
                            </w:p>
                          </w:tc>
                        </w:tr>
                      </w:tbl>
                      <w:p w14:paraId="77583C10" w14:textId="77777777" w:rsidR="00426C8C" w:rsidRDefault="00426C8C">
                        <w:pPr>
                          <w:spacing w:after="0" w:line="240" w:lineRule="auto"/>
                        </w:pPr>
                      </w:p>
                    </w:tc>
                  </w:tr>
                </w:tbl>
                <w:p w14:paraId="42C0999B" w14:textId="77777777" w:rsidR="00426C8C" w:rsidRDefault="00426C8C">
                  <w:pPr>
                    <w:spacing w:after="0" w:line="240" w:lineRule="auto"/>
                  </w:pPr>
                </w:p>
              </w:tc>
            </w:tr>
            <w:tr w:rsidR="0038573B" w14:paraId="28690E09" w14:textId="77777777" w:rsidTr="0038573B">
              <w:trPr>
                <w:trHeight w:val="110"/>
              </w:trPr>
              <w:tc>
                <w:tcPr>
                  <w:tcW w:w="3240" w:type="dxa"/>
                </w:tcPr>
                <w:p w14:paraId="1244B4A3" w14:textId="77777777" w:rsidR="00426C8C" w:rsidRDefault="00426C8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26C8C" w14:paraId="57B7C648" w14:textId="77777777">
                    <w:trPr>
                      <w:trHeight w:val="462"/>
                    </w:trPr>
                    <w:tc>
                      <w:tcPr>
                        <w:tcW w:w="4320" w:type="dxa"/>
                        <w:tcBorders>
                          <w:top w:val="nil"/>
                          <w:left w:val="nil"/>
                          <w:bottom w:val="nil"/>
                          <w:right w:val="nil"/>
                        </w:tcBorders>
                        <w:tcMar>
                          <w:top w:w="39" w:type="dxa"/>
                          <w:left w:w="39" w:type="dxa"/>
                          <w:bottom w:w="39" w:type="dxa"/>
                          <w:right w:w="39" w:type="dxa"/>
                        </w:tcMar>
                      </w:tcPr>
                      <w:p w14:paraId="70D287FC" w14:textId="77777777" w:rsidR="00426C8C" w:rsidRDefault="0038573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03E9C30" w14:textId="77777777" w:rsidR="00426C8C" w:rsidRDefault="00426C8C">
                  <w:pPr>
                    <w:spacing w:after="0" w:line="240" w:lineRule="auto"/>
                  </w:pPr>
                </w:p>
              </w:tc>
              <w:tc>
                <w:tcPr>
                  <w:tcW w:w="539" w:type="dxa"/>
                </w:tcPr>
                <w:p w14:paraId="3B25ED5C" w14:textId="77777777" w:rsidR="00426C8C" w:rsidRDefault="00426C8C">
                  <w:pPr>
                    <w:pStyle w:val="EmptyCellLayoutStyle"/>
                    <w:spacing w:after="0" w:line="240" w:lineRule="auto"/>
                  </w:pPr>
                </w:p>
              </w:tc>
              <w:tc>
                <w:tcPr>
                  <w:tcW w:w="3060" w:type="dxa"/>
                  <w:vMerge/>
                </w:tcPr>
                <w:p w14:paraId="390FA63C" w14:textId="77777777" w:rsidR="00426C8C" w:rsidRDefault="00426C8C">
                  <w:pPr>
                    <w:pStyle w:val="EmptyCellLayoutStyle"/>
                    <w:spacing w:after="0" w:line="240" w:lineRule="auto"/>
                  </w:pPr>
                </w:p>
              </w:tc>
            </w:tr>
            <w:tr w:rsidR="0038573B" w14:paraId="5B9AE383" w14:textId="77777777" w:rsidTr="0038573B">
              <w:trPr>
                <w:trHeight w:val="429"/>
              </w:trPr>
              <w:tc>
                <w:tcPr>
                  <w:tcW w:w="3240" w:type="dxa"/>
                </w:tcPr>
                <w:p w14:paraId="614C389F" w14:textId="77777777" w:rsidR="00426C8C" w:rsidRDefault="00426C8C">
                  <w:pPr>
                    <w:pStyle w:val="EmptyCellLayoutStyle"/>
                    <w:spacing w:after="0" w:line="240" w:lineRule="auto"/>
                  </w:pPr>
                </w:p>
              </w:tc>
              <w:tc>
                <w:tcPr>
                  <w:tcW w:w="179" w:type="dxa"/>
                  <w:gridSpan w:val="5"/>
                  <w:vMerge/>
                </w:tcPr>
                <w:p w14:paraId="4425254C" w14:textId="77777777" w:rsidR="00426C8C" w:rsidRDefault="00426C8C">
                  <w:pPr>
                    <w:pStyle w:val="EmptyCellLayoutStyle"/>
                    <w:spacing w:after="0" w:line="240" w:lineRule="auto"/>
                  </w:pPr>
                </w:p>
              </w:tc>
              <w:tc>
                <w:tcPr>
                  <w:tcW w:w="539" w:type="dxa"/>
                </w:tcPr>
                <w:p w14:paraId="2D63CA00" w14:textId="77777777" w:rsidR="00426C8C" w:rsidRDefault="00426C8C">
                  <w:pPr>
                    <w:pStyle w:val="EmptyCellLayoutStyle"/>
                    <w:spacing w:after="0" w:line="240" w:lineRule="auto"/>
                  </w:pPr>
                </w:p>
              </w:tc>
              <w:tc>
                <w:tcPr>
                  <w:tcW w:w="3060" w:type="dxa"/>
                </w:tcPr>
                <w:p w14:paraId="6849359E" w14:textId="77777777" w:rsidR="00426C8C" w:rsidRDefault="00426C8C">
                  <w:pPr>
                    <w:pStyle w:val="EmptyCellLayoutStyle"/>
                    <w:spacing w:after="0" w:line="240" w:lineRule="auto"/>
                  </w:pPr>
                </w:p>
              </w:tc>
            </w:tr>
            <w:tr w:rsidR="00426C8C" w14:paraId="3014AFEB" w14:textId="77777777">
              <w:trPr>
                <w:trHeight w:val="180"/>
              </w:trPr>
              <w:tc>
                <w:tcPr>
                  <w:tcW w:w="3240" w:type="dxa"/>
                </w:tcPr>
                <w:p w14:paraId="6016EEC1" w14:textId="77777777" w:rsidR="00426C8C" w:rsidRDefault="00426C8C">
                  <w:pPr>
                    <w:pStyle w:val="EmptyCellLayoutStyle"/>
                    <w:spacing w:after="0" w:line="240" w:lineRule="auto"/>
                  </w:pPr>
                </w:p>
              </w:tc>
              <w:tc>
                <w:tcPr>
                  <w:tcW w:w="179" w:type="dxa"/>
                </w:tcPr>
                <w:p w14:paraId="6AD25DF8" w14:textId="77777777" w:rsidR="00426C8C" w:rsidRDefault="00426C8C">
                  <w:pPr>
                    <w:pStyle w:val="EmptyCellLayoutStyle"/>
                    <w:spacing w:after="0" w:line="240" w:lineRule="auto"/>
                  </w:pPr>
                </w:p>
              </w:tc>
              <w:tc>
                <w:tcPr>
                  <w:tcW w:w="539" w:type="dxa"/>
                </w:tcPr>
                <w:p w14:paraId="236BD69A" w14:textId="77777777" w:rsidR="00426C8C" w:rsidRDefault="00426C8C">
                  <w:pPr>
                    <w:pStyle w:val="EmptyCellLayoutStyle"/>
                    <w:spacing w:after="0" w:line="240" w:lineRule="auto"/>
                  </w:pPr>
                </w:p>
              </w:tc>
              <w:tc>
                <w:tcPr>
                  <w:tcW w:w="2879" w:type="dxa"/>
                </w:tcPr>
                <w:p w14:paraId="7B148DCF" w14:textId="77777777" w:rsidR="00426C8C" w:rsidRDefault="00426C8C">
                  <w:pPr>
                    <w:pStyle w:val="EmptyCellLayoutStyle"/>
                    <w:spacing w:after="0" w:line="240" w:lineRule="auto"/>
                  </w:pPr>
                </w:p>
              </w:tc>
              <w:tc>
                <w:tcPr>
                  <w:tcW w:w="540" w:type="dxa"/>
                </w:tcPr>
                <w:p w14:paraId="5E91436C" w14:textId="77777777" w:rsidR="00426C8C" w:rsidRDefault="00426C8C">
                  <w:pPr>
                    <w:pStyle w:val="EmptyCellLayoutStyle"/>
                    <w:spacing w:after="0" w:line="240" w:lineRule="auto"/>
                  </w:pPr>
                </w:p>
              </w:tc>
              <w:tc>
                <w:tcPr>
                  <w:tcW w:w="180" w:type="dxa"/>
                </w:tcPr>
                <w:p w14:paraId="05D45E94" w14:textId="77777777" w:rsidR="00426C8C" w:rsidRDefault="00426C8C">
                  <w:pPr>
                    <w:pStyle w:val="EmptyCellLayoutStyle"/>
                    <w:spacing w:after="0" w:line="240" w:lineRule="auto"/>
                  </w:pPr>
                </w:p>
              </w:tc>
              <w:tc>
                <w:tcPr>
                  <w:tcW w:w="539" w:type="dxa"/>
                </w:tcPr>
                <w:p w14:paraId="3F3D0D29" w14:textId="77777777" w:rsidR="00426C8C" w:rsidRDefault="00426C8C">
                  <w:pPr>
                    <w:pStyle w:val="EmptyCellLayoutStyle"/>
                    <w:spacing w:after="0" w:line="240" w:lineRule="auto"/>
                  </w:pPr>
                </w:p>
              </w:tc>
              <w:tc>
                <w:tcPr>
                  <w:tcW w:w="3060" w:type="dxa"/>
                </w:tcPr>
                <w:p w14:paraId="242EBCFB" w14:textId="77777777" w:rsidR="00426C8C" w:rsidRDefault="00426C8C">
                  <w:pPr>
                    <w:pStyle w:val="EmptyCellLayoutStyle"/>
                    <w:spacing w:after="0" w:line="240" w:lineRule="auto"/>
                  </w:pPr>
                </w:p>
              </w:tc>
            </w:tr>
            <w:tr w:rsidR="0038573B" w14:paraId="2E3F3530" w14:textId="77777777" w:rsidTr="0038573B">
              <w:trPr>
                <w:trHeight w:val="360"/>
              </w:trPr>
              <w:tc>
                <w:tcPr>
                  <w:tcW w:w="3240" w:type="dxa"/>
                </w:tcPr>
                <w:p w14:paraId="24AD8FD5" w14:textId="77777777" w:rsidR="00426C8C" w:rsidRDefault="00426C8C">
                  <w:pPr>
                    <w:pStyle w:val="EmptyCellLayoutStyle"/>
                    <w:spacing w:after="0" w:line="240" w:lineRule="auto"/>
                  </w:pPr>
                </w:p>
              </w:tc>
              <w:tc>
                <w:tcPr>
                  <w:tcW w:w="179" w:type="dxa"/>
                </w:tcPr>
                <w:p w14:paraId="3173A078" w14:textId="77777777" w:rsidR="00426C8C" w:rsidRDefault="00426C8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26C8C" w14:paraId="15486981" w14:textId="77777777">
                    <w:trPr>
                      <w:trHeight w:val="282"/>
                    </w:trPr>
                    <w:tc>
                      <w:tcPr>
                        <w:tcW w:w="3960" w:type="dxa"/>
                        <w:tcBorders>
                          <w:top w:val="nil"/>
                          <w:left w:val="nil"/>
                          <w:bottom w:val="nil"/>
                          <w:right w:val="nil"/>
                        </w:tcBorders>
                        <w:tcMar>
                          <w:top w:w="39" w:type="dxa"/>
                          <w:left w:w="39" w:type="dxa"/>
                          <w:bottom w:w="39" w:type="dxa"/>
                          <w:right w:w="39" w:type="dxa"/>
                        </w:tcMar>
                      </w:tcPr>
                      <w:p w14:paraId="3BDFD703" w14:textId="77777777" w:rsidR="00426C8C" w:rsidRDefault="0038573B">
                        <w:pPr>
                          <w:spacing w:after="0" w:line="240" w:lineRule="auto"/>
                          <w:jc w:val="center"/>
                        </w:pPr>
                        <w:r>
                          <w:rPr>
                            <w:rFonts w:ascii="Arial" w:eastAsia="Arial" w:hAnsi="Arial"/>
                            <w:b/>
                            <w:color w:val="000000"/>
                            <w:sz w:val="28"/>
                          </w:rPr>
                          <w:t>POSITION DESCRIPTION</w:t>
                        </w:r>
                      </w:p>
                    </w:tc>
                  </w:tr>
                </w:tbl>
                <w:p w14:paraId="1604446B" w14:textId="77777777" w:rsidR="00426C8C" w:rsidRDefault="00426C8C">
                  <w:pPr>
                    <w:spacing w:after="0" w:line="240" w:lineRule="auto"/>
                  </w:pPr>
                </w:p>
              </w:tc>
              <w:tc>
                <w:tcPr>
                  <w:tcW w:w="180" w:type="dxa"/>
                </w:tcPr>
                <w:p w14:paraId="723394C0" w14:textId="77777777" w:rsidR="00426C8C" w:rsidRDefault="00426C8C">
                  <w:pPr>
                    <w:pStyle w:val="EmptyCellLayoutStyle"/>
                    <w:spacing w:after="0" w:line="240" w:lineRule="auto"/>
                  </w:pPr>
                </w:p>
              </w:tc>
              <w:tc>
                <w:tcPr>
                  <w:tcW w:w="539" w:type="dxa"/>
                </w:tcPr>
                <w:p w14:paraId="3FDE7160" w14:textId="77777777" w:rsidR="00426C8C" w:rsidRDefault="00426C8C">
                  <w:pPr>
                    <w:pStyle w:val="EmptyCellLayoutStyle"/>
                    <w:spacing w:after="0" w:line="240" w:lineRule="auto"/>
                  </w:pPr>
                </w:p>
              </w:tc>
              <w:tc>
                <w:tcPr>
                  <w:tcW w:w="3060" w:type="dxa"/>
                </w:tcPr>
                <w:p w14:paraId="53B051CE" w14:textId="77777777" w:rsidR="00426C8C" w:rsidRDefault="00426C8C">
                  <w:pPr>
                    <w:pStyle w:val="EmptyCellLayoutStyle"/>
                    <w:spacing w:after="0" w:line="240" w:lineRule="auto"/>
                  </w:pPr>
                </w:p>
              </w:tc>
            </w:tr>
            <w:tr w:rsidR="00426C8C" w14:paraId="6DA20B76" w14:textId="77777777">
              <w:trPr>
                <w:trHeight w:val="179"/>
              </w:trPr>
              <w:tc>
                <w:tcPr>
                  <w:tcW w:w="3240" w:type="dxa"/>
                </w:tcPr>
                <w:p w14:paraId="49E834C0" w14:textId="77777777" w:rsidR="00426C8C" w:rsidRDefault="00426C8C">
                  <w:pPr>
                    <w:pStyle w:val="EmptyCellLayoutStyle"/>
                    <w:spacing w:after="0" w:line="240" w:lineRule="auto"/>
                  </w:pPr>
                </w:p>
              </w:tc>
              <w:tc>
                <w:tcPr>
                  <w:tcW w:w="179" w:type="dxa"/>
                </w:tcPr>
                <w:p w14:paraId="6C3C7A12" w14:textId="77777777" w:rsidR="00426C8C" w:rsidRDefault="00426C8C">
                  <w:pPr>
                    <w:pStyle w:val="EmptyCellLayoutStyle"/>
                    <w:spacing w:after="0" w:line="240" w:lineRule="auto"/>
                  </w:pPr>
                </w:p>
              </w:tc>
              <w:tc>
                <w:tcPr>
                  <w:tcW w:w="539" w:type="dxa"/>
                </w:tcPr>
                <w:p w14:paraId="6723F9F3" w14:textId="77777777" w:rsidR="00426C8C" w:rsidRDefault="00426C8C">
                  <w:pPr>
                    <w:pStyle w:val="EmptyCellLayoutStyle"/>
                    <w:spacing w:after="0" w:line="240" w:lineRule="auto"/>
                  </w:pPr>
                </w:p>
              </w:tc>
              <w:tc>
                <w:tcPr>
                  <w:tcW w:w="2879" w:type="dxa"/>
                </w:tcPr>
                <w:p w14:paraId="6A38D164" w14:textId="77777777" w:rsidR="00426C8C" w:rsidRDefault="00426C8C">
                  <w:pPr>
                    <w:pStyle w:val="EmptyCellLayoutStyle"/>
                    <w:spacing w:after="0" w:line="240" w:lineRule="auto"/>
                  </w:pPr>
                </w:p>
              </w:tc>
              <w:tc>
                <w:tcPr>
                  <w:tcW w:w="540" w:type="dxa"/>
                </w:tcPr>
                <w:p w14:paraId="20C5DBAC" w14:textId="77777777" w:rsidR="00426C8C" w:rsidRDefault="00426C8C">
                  <w:pPr>
                    <w:pStyle w:val="EmptyCellLayoutStyle"/>
                    <w:spacing w:after="0" w:line="240" w:lineRule="auto"/>
                  </w:pPr>
                </w:p>
              </w:tc>
              <w:tc>
                <w:tcPr>
                  <w:tcW w:w="180" w:type="dxa"/>
                </w:tcPr>
                <w:p w14:paraId="61891000" w14:textId="77777777" w:rsidR="00426C8C" w:rsidRDefault="00426C8C">
                  <w:pPr>
                    <w:pStyle w:val="EmptyCellLayoutStyle"/>
                    <w:spacing w:after="0" w:line="240" w:lineRule="auto"/>
                  </w:pPr>
                </w:p>
              </w:tc>
              <w:tc>
                <w:tcPr>
                  <w:tcW w:w="539" w:type="dxa"/>
                </w:tcPr>
                <w:p w14:paraId="6237CAE1" w14:textId="77777777" w:rsidR="00426C8C" w:rsidRDefault="00426C8C">
                  <w:pPr>
                    <w:pStyle w:val="EmptyCellLayoutStyle"/>
                    <w:spacing w:after="0" w:line="240" w:lineRule="auto"/>
                  </w:pPr>
                </w:p>
              </w:tc>
              <w:tc>
                <w:tcPr>
                  <w:tcW w:w="3060" w:type="dxa"/>
                </w:tcPr>
                <w:p w14:paraId="116F15BF" w14:textId="77777777" w:rsidR="00426C8C" w:rsidRDefault="00426C8C">
                  <w:pPr>
                    <w:pStyle w:val="EmptyCellLayoutStyle"/>
                    <w:spacing w:after="0" w:line="240" w:lineRule="auto"/>
                  </w:pPr>
                </w:p>
              </w:tc>
            </w:tr>
          </w:tbl>
          <w:p w14:paraId="7C9EAE37" w14:textId="77777777" w:rsidR="00426C8C" w:rsidRDefault="00426C8C">
            <w:pPr>
              <w:spacing w:after="0" w:line="240" w:lineRule="auto"/>
            </w:pPr>
          </w:p>
        </w:tc>
        <w:tc>
          <w:tcPr>
            <w:tcW w:w="179" w:type="dxa"/>
          </w:tcPr>
          <w:p w14:paraId="6E8E7A06" w14:textId="77777777" w:rsidR="00426C8C" w:rsidRDefault="00426C8C">
            <w:pPr>
              <w:pStyle w:val="EmptyCellLayoutStyle"/>
              <w:spacing w:after="0" w:line="240" w:lineRule="auto"/>
            </w:pPr>
          </w:p>
        </w:tc>
      </w:tr>
      <w:tr w:rsidR="00426C8C" w14:paraId="674DBD20" w14:textId="77777777">
        <w:trPr>
          <w:trHeight w:val="99"/>
        </w:trPr>
        <w:tc>
          <w:tcPr>
            <w:tcW w:w="179" w:type="dxa"/>
          </w:tcPr>
          <w:p w14:paraId="02FC9C33" w14:textId="77777777" w:rsidR="00426C8C" w:rsidRDefault="00426C8C">
            <w:pPr>
              <w:pStyle w:val="EmptyCellLayoutStyle"/>
              <w:spacing w:after="0" w:line="240" w:lineRule="auto"/>
            </w:pPr>
          </w:p>
        </w:tc>
        <w:tc>
          <w:tcPr>
            <w:tcW w:w="0" w:type="dxa"/>
          </w:tcPr>
          <w:p w14:paraId="3000F22C" w14:textId="77777777" w:rsidR="00426C8C" w:rsidRDefault="00426C8C">
            <w:pPr>
              <w:pStyle w:val="EmptyCellLayoutStyle"/>
              <w:spacing w:after="0" w:line="240" w:lineRule="auto"/>
            </w:pPr>
          </w:p>
        </w:tc>
        <w:tc>
          <w:tcPr>
            <w:tcW w:w="0" w:type="dxa"/>
          </w:tcPr>
          <w:p w14:paraId="2F574AD2" w14:textId="77777777" w:rsidR="00426C8C" w:rsidRDefault="00426C8C">
            <w:pPr>
              <w:pStyle w:val="EmptyCellLayoutStyle"/>
              <w:spacing w:after="0" w:line="240" w:lineRule="auto"/>
            </w:pPr>
          </w:p>
        </w:tc>
        <w:tc>
          <w:tcPr>
            <w:tcW w:w="11159" w:type="dxa"/>
          </w:tcPr>
          <w:p w14:paraId="42DE13AF" w14:textId="77777777" w:rsidR="00426C8C" w:rsidRDefault="00426C8C">
            <w:pPr>
              <w:pStyle w:val="EmptyCellLayoutStyle"/>
              <w:spacing w:after="0" w:line="240" w:lineRule="auto"/>
            </w:pPr>
          </w:p>
        </w:tc>
        <w:tc>
          <w:tcPr>
            <w:tcW w:w="179" w:type="dxa"/>
          </w:tcPr>
          <w:p w14:paraId="5CA5FFA8" w14:textId="77777777" w:rsidR="00426C8C" w:rsidRDefault="00426C8C">
            <w:pPr>
              <w:pStyle w:val="EmptyCellLayoutStyle"/>
              <w:spacing w:after="0" w:line="240" w:lineRule="auto"/>
            </w:pPr>
          </w:p>
        </w:tc>
      </w:tr>
      <w:tr w:rsidR="0038573B" w14:paraId="308C6ABB" w14:textId="77777777" w:rsidTr="0038573B">
        <w:tc>
          <w:tcPr>
            <w:tcW w:w="179" w:type="dxa"/>
          </w:tcPr>
          <w:p w14:paraId="2C5D6073" w14:textId="77777777" w:rsidR="00426C8C" w:rsidRDefault="00426C8C">
            <w:pPr>
              <w:pStyle w:val="EmptyCellLayoutStyle"/>
              <w:spacing w:after="0" w:line="240" w:lineRule="auto"/>
            </w:pPr>
          </w:p>
        </w:tc>
        <w:tc>
          <w:tcPr>
            <w:tcW w:w="0" w:type="dxa"/>
          </w:tcPr>
          <w:p w14:paraId="1549DDDE" w14:textId="77777777" w:rsidR="00426C8C" w:rsidRDefault="00426C8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26C8C" w14:paraId="611DB6C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26C8C" w14:paraId="70ECEC9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DD14911" w14:textId="77777777" w:rsidR="00426C8C" w:rsidRDefault="0038573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C3D2769" w14:textId="77777777" w:rsidR="00426C8C" w:rsidRDefault="00426C8C">
                  <w:pPr>
                    <w:spacing w:after="0" w:line="240" w:lineRule="auto"/>
                  </w:pPr>
                </w:p>
              </w:tc>
            </w:tr>
            <w:tr w:rsidR="00426C8C" w14:paraId="6046DD9A" w14:textId="77777777">
              <w:trPr>
                <w:trHeight w:val="20"/>
              </w:trPr>
              <w:tc>
                <w:tcPr>
                  <w:tcW w:w="11160" w:type="dxa"/>
                  <w:tcBorders>
                    <w:left w:val="single" w:sz="15" w:space="0" w:color="000000"/>
                    <w:right w:val="single" w:sz="15" w:space="0" w:color="000000"/>
                  </w:tcBorders>
                </w:tcPr>
                <w:p w14:paraId="4BFA66CE" w14:textId="77777777" w:rsidR="00426C8C" w:rsidRDefault="00426C8C">
                  <w:pPr>
                    <w:pStyle w:val="EmptyCellLayoutStyle"/>
                    <w:spacing w:after="0" w:line="240" w:lineRule="auto"/>
                  </w:pPr>
                </w:p>
              </w:tc>
            </w:tr>
            <w:tr w:rsidR="00426C8C" w14:paraId="4E83CCF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426C8C" w14:paraId="50952306" w14:textId="77777777">
                    <w:trPr>
                      <w:trHeight w:val="282"/>
                    </w:trPr>
                    <w:tc>
                      <w:tcPr>
                        <w:tcW w:w="5580" w:type="dxa"/>
                        <w:tcBorders>
                          <w:top w:val="nil"/>
                          <w:left w:val="nil"/>
                          <w:bottom w:val="nil"/>
                          <w:right w:val="nil"/>
                        </w:tcBorders>
                        <w:tcMar>
                          <w:top w:w="39" w:type="dxa"/>
                          <w:left w:w="39" w:type="dxa"/>
                          <w:bottom w:w="39" w:type="dxa"/>
                          <w:right w:w="39" w:type="dxa"/>
                        </w:tcMar>
                      </w:tcPr>
                      <w:p w14:paraId="19B044F3" w14:textId="77777777" w:rsidR="00426C8C" w:rsidRDefault="0038573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A51D640" w14:textId="77777777" w:rsidR="00426C8C" w:rsidRDefault="0038573B">
                        <w:pPr>
                          <w:spacing w:after="0" w:line="240" w:lineRule="auto"/>
                        </w:pPr>
                        <w:r>
                          <w:rPr>
                            <w:rFonts w:ascii="Arial" w:eastAsia="Arial" w:hAnsi="Arial"/>
                            <w:b/>
                            <w:color w:val="000000"/>
                            <w:sz w:val="16"/>
                          </w:rPr>
                          <w:t>8. Department/Agency</w:t>
                        </w:r>
                      </w:p>
                    </w:tc>
                  </w:tr>
                  <w:tr w:rsidR="00426C8C" w14:paraId="46D7AE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6D8BDA" w14:textId="27CA9994" w:rsidR="00426C8C" w:rsidRDefault="0038573B">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9AE888" w14:textId="77777777" w:rsidR="00426C8C" w:rsidRDefault="0038573B">
                        <w:pPr>
                          <w:spacing w:after="0" w:line="240" w:lineRule="auto"/>
                        </w:pPr>
                        <w:r>
                          <w:rPr>
                            <w:rFonts w:ascii="Arial" w:eastAsia="Arial" w:hAnsi="Arial"/>
                            <w:color w:val="000000"/>
                          </w:rPr>
                          <w:t>TECH, MGMT AND BUDGET - IT</w:t>
                        </w:r>
                      </w:p>
                    </w:tc>
                  </w:tr>
                  <w:tr w:rsidR="00426C8C" w14:paraId="11D3E28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4A8F24" w14:textId="77777777" w:rsidR="00426C8C" w:rsidRDefault="0038573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623D3B" w14:textId="77777777" w:rsidR="00426C8C" w:rsidRDefault="0038573B">
                        <w:pPr>
                          <w:spacing w:after="0" w:line="240" w:lineRule="auto"/>
                        </w:pPr>
                        <w:r>
                          <w:rPr>
                            <w:rFonts w:ascii="Arial" w:eastAsia="Arial" w:hAnsi="Arial"/>
                            <w:b/>
                            <w:color w:val="000000"/>
                            <w:sz w:val="16"/>
                          </w:rPr>
                          <w:t>9. Bureau (Institution, Board, or Commission)</w:t>
                        </w:r>
                      </w:p>
                    </w:tc>
                  </w:tr>
                  <w:tr w:rsidR="00426C8C" w14:paraId="4C53A5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A5B2E1" w14:textId="21310085" w:rsidR="00426C8C" w:rsidRDefault="0038573B">
                        <w:pPr>
                          <w:spacing w:after="0" w:line="240" w:lineRule="auto"/>
                        </w:pP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CC1BCE" w14:textId="77777777" w:rsidR="00426C8C" w:rsidRDefault="0038573B">
                        <w:pPr>
                          <w:spacing w:after="0" w:line="240" w:lineRule="auto"/>
                        </w:pPr>
                        <w:r>
                          <w:rPr>
                            <w:rFonts w:ascii="Arial" w:eastAsia="Arial" w:hAnsi="Arial"/>
                            <w:color w:val="000000"/>
                          </w:rPr>
                          <w:t>Cyber Security and Infrastructure Protection</w:t>
                        </w:r>
                      </w:p>
                    </w:tc>
                  </w:tr>
                  <w:tr w:rsidR="00426C8C" w14:paraId="1C24CA1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FF83670" w14:textId="77777777" w:rsidR="00426C8C" w:rsidRDefault="0038573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4D2F85" w14:textId="77777777" w:rsidR="00426C8C" w:rsidRDefault="0038573B">
                        <w:pPr>
                          <w:spacing w:after="0" w:line="240" w:lineRule="auto"/>
                        </w:pPr>
                        <w:r>
                          <w:rPr>
                            <w:rFonts w:ascii="Arial" w:eastAsia="Arial" w:hAnsi="Arial"/>
                            <w:b/>
                            <w:color w:val="000000"/>
                            <w:sz w:val="16"/>
                          </w:rPr>
                          <w:t>10. Division</w:t>
                        </w:r>
                      </w:p>
                    </w:tc>
                  </w:tr>
                  <w:tr w:rsidR="00426C8C" w14:paraId="401D552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68FCB0" w14:textId="77777777" w:rsidR="00426C8C" w:rsidRDefault="0038573B">
                        <w:pPr>
                          <w:spacing w:after="0" w:line="240" w:lineRule="auto"/>
                        </w:pPr>
                        <w:r>
                          <w:rPr>
                            <w:rFonts w:ascii="Arial" w:eastAsia="Arial" w:hAnsi="Arial"/>
                            <w:color w:val="000000"/>
                          </w:rPr>
                          <w:t>INFO TECH PRGMR/ANALYST-A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B2D836" w14:textId="7A4D9DC1" w:rsidR="00426C8C" w:rsidRDefault="002C015C">
                        <w:pPr>
                          <w:spacing w:after="0" w:line="240" w:lineRule="auto"/>
                        </w:pPr>
                        <w:r>
                          <w:rPr>
                            <w:rFonts w:ascii="Arial" w:eastAsia="Arial" w:hAnsi="Arial"/>
                            <w:color w:val="000000"/>
                          </w:rPr>
                          <w:t>Risk, Compliance, and Delivery</w:t>
                        </w:r>
                      </w:p>
                    </w:tc>
                  </w:tr>
                  <w:tr w:rsidR="00426C8C" w14:paraId="7AC9CBE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588239" w14:textId="77777777" w:rsidR="00426C8C" w:rsidRDefault="0038573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88A25F" w14:textId="77777777" w:rsidR="00426C8C" w:rsidRDefault="0038573B">
                        <w:pPr>
                          <w:spacing w:after="0" w:line="240" w:lineRule="auto"/>
                        </w:pPr>
                        <w:r>
                          <w:rPr>
                            <w:rFonts w:ascii="Arial" w:eastAsia="Arial" w:hAnsi="Arial"/>
                            <w:b/>
                            <w:color w:val="000000"/>
                            <w:sz w:val="16"/>
                          </w:rPr>
                          <w:t>11. Section</w:t>
                        </w:r>
                      </w:p>
                    </w:tc>
                  </w:tr>
                  <w:tr w:rsidR="00426C8C" w14:paraId="0F32FA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A17D39" w14:textId="0F97F00C" w:rsidR="00426C8C" w:rsidRDefault="0038573B">
                        <w:pPr>
                          <w:spacing w:after="0" w:line="240" w:lineRule="auto"/>
                        </w:pPr>
                        <w:r>
                          <w:rPr>
                            <w:rFonts w:ascii="Arial" w:eastAsia="Arial" w:hAnsi="Arial"/>
                            <w:color w:val="000000"/>
                          </w:rPr>
                          <w:t xml:space="preserve">Agency Information Security </w:t>
                        </w:r>
                        <w:r w:rsidR="002C015C">
                          <w:rPr>
                            <w:rFonts w:ascii="Arial" w:eastAsia="Arial" w:hAnsi="Arial"/>
                            <w:color w:val="000000"/>
                          </w:rPr>
                          <w:t>Liaison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4DAEAE" w14:textId="0EA9EFB3" w:rsidR="00426C8C" w:rsidRDefault="00426C8C">
                        <w:pPr>
                          <w:spacing w:after="0" w:line="240" w:lineRule="auto"/>
                        </w:pPr>
                      </w:p>
                    </w:tc>
                  </w:tr>
                  <w:tr w:rsidR="00426C8C" w14:paraId="2A31D5F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CCE0D8" w14:textId="77777777" w:rsidR="00426C8C" w:rsidRDefault="0038573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DA8BCC" w14:textId="77777777" w:rsidR="00426C8C" w:rsidRDefault="0038573B">
                        <w:pPr>
                          <w:spacing w:after="0" w:line="240" w:lineRule="auto"/>
                        </w:pPr>
                        <w:r>
                          <w:rPr>
                            <w:rFonts w:ascii="Arial" w:eastAsia="Arial" w:hAnsi="Arial"/>
                            <w:b/>
                            <w:color w:val="000000"/>
                            <w:sz w:val="16"/>
                          </w:rPr>
                          <w:t>12. Unit</w:t>
                        </w:r>
                      </w:p>
                    </w:tc>
                  </w:tr>
                  <w:tr w:rsidR="00426C8C" w14:paraId="1785F19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EA6229" w14:textId="6716A9CE" w:rsidR="00426C8C" w:rsidRDefault="006E5993">
                        <w:pPr>
                          <w:spacing w:after="0" w:line="240" w:lineRule="auto"/>
                        </w:pPr>
                        <w:r>
                          <w:rPr>
                            <w:bCs/>
                          </w:rPr>
                          <w:t>CHAR</w:t>
                        </w:r>
                        <w:r w:rsidR="00697629">
                          <w:rPr>
                            <w:bCs/>
                          </w:rPr>
                          <w:t>DAY BEAN</w:t>
                        </w:r>
                        <w:r w:rsidR="00581F71" w:rsidRPr="00581F71">
                          <w:rPr>
                            <w:bCs/>
                          </w:rPr>
                          <w:t>, ITM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C49B48" w14:textId="77777777" w:rsidR="00426C8C" w:rsidRDefault="00426C8C">
                        <w:pPr>
                          <w:spacing w:after="0" w:line="240" w:lineRule="auto"/>
                        </w:pPr>
                      </w:p>
                    </w:tc>
                  </w:tr>
                  <w:tr w:rsidR="00426C8C" w14:paraId="6F253EB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89154C5" w14:textId="77777777" w:rsidR="00426C8C" w:rsidRDefault="0038573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6DBE2A" w14:textId="77777777" w:rsidR="00426C8C" w:rsidRDefault="0038573B">
                        <w:pPr>
                          <w:spacing w:after="0" w:line="240" w:lineRule="auto"/>
                        </w:pPr>
                        <w:r>
                          <w:rPr>
                            <w:rFonts w:ascii="Arial" w:eastAsia="Arial" w:hAnsi="Arial"/>
                            <w:b/>
                            <w:color w:val="000000"/>
                            <w:sz w:val="16"/>
                          </w:rPr>
                          <w:t>13. Work Location (City and Address)/Hours of Work</w:t>
                        </w:r>
                      </w:p>
                    </w:tc>
                  </w:tr>
                  <w:tr w:rsidR="00426C8C" w14:paraId="1D47B03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E44DE0" w14:textId="29D0893D" w:rsidR="00426C8C" w:rsidRDefault="006E5993">
                        <w:pPr>
                          <w:spacing w:after="0" w:line="240" w:lineRule="auto"/>
                        </w:pPr>
                        <w:r>
                          <w:rPr>
                            <w:rFonts w:ascii="Arial" w:eastAsia="Arial" w:hAnsi="Arial"/>
                            <w:color w:val="000000"/>
                          </w:rPr>
                          <w:t xml:space="preserve">VACANT, </w:t>
                        </w:r>
                        <w:r w:rsidR="0038573B">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8C37DC" w14:textId="4ADACD56" w:rsidR="00426C8C" w:rsidRDefault="0038573B">
                        <w:pPr>
                          <w:spacing w:after="0" w:line="240" w:lineRule="auto"/>
                        </w:pPr>
                        <w:r w:rsidRPr="00320571">
                          <w:rPr>
                            <w:bCs/>
                          </w:rPr>
                          <w:t>Various (Lansing Region) / Monday - Friday 8am - 5pm</w:t>
                        </w:r>
                      </w:p>
                    </w:tc>
                  </w:tr>
                </w:tbl>
                <w:p w14:paraId="62400EC7" w14:textId="77777777" w:rsidR="00426C8C" w:rsidRDefault="00426C8C">
                  <w:pPr>
                    <w:spacing w:after="0" w:line="240" w:lineRule="auto"/>
                  </w:pPr>
                </w:p>
              </w:tc>
            </w:tr>
            <w:tr w:rsidR="00426C8C" w14:paraId="01B668D7" w14:textId="77777777">
              <w:trPr>
                <w:trHeight w:val="14"/>
              </w:trPr>
              <w:tc>
                <w:tcPr>
                  <w:tcW w:w="11160" w:type="dxa"/>
                  <w:tcBorders>
                    <w:left w:val="single" w:sz="15" w:space="0" w:color="000000"/>
                    <w:bottom w:val="single" w:sz="7" w:space="0" w:color="000000"/>
                    <w:right w:val="single" w:sz="15" w:space="0" w:color="000000"/>
                  </w:tcBorders>
                </w:tcPr>
                <w:p w14:paraId="315AC14D" w14:textId="77777777" w:rsidR="00426C8C" w:rsidRDefault="00426C8C">
                  <w:pPr>
                    <w:pStyle w:val="EmptyCellLayoutStyle"/>
                    <w:spacing w:after="0" w:line="240" w:lineRule="auto"/>
                  </w:pPr>
                </w:p>
              </w:tc>
            </w:tr>
          </w:tbl>
          <w:p w14:paraId="4DE0A69E" w14:textId="77777777" w:rsidR="00426C8C" w:rsidRDefault="00426C8C">
            <w:pPr>
              <w:spacing w:after="0" w:line="240" w:lineRule="auto"/>
            </w:pPr>
          </w:p>
        </w:tc>
        <w:tc>
          <w:tcPr>
            <w:tcW w:w="179" w:type="dxa"/>
          </w:tcPr>
          <w:p w14:paraId="3F6C15C8" w14:textId="77777777" w:rsidR="00426C8C" w:rsidRDefault="00426C8C">
            <w:pPr>
              <w:pStyle w:val="EmptyCellLayoutStyle"/>
              <w:spacing w:after="0" w:line="240" w:lineRule="auto"/>
            </w:pPr>
          </w:p>
        </w:tc>
      </w:tr>
      <w:tr w:rsidR="0038573B" w14:paraId="6582E3FF" w14:textId="77777777" w:rsidTr="0038573B">
        <w:tc>
          <w:tcPr>
            <w:tcW w:w="179" w:type="dxa"/>
          </w:tcPr>
          <w:p w14:paraId="15E74FF1" w14:textId="77777777" w:rsidR="00426C8C" w:rsidRDefault="00426C8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26C8C" w14:paraId="7BE0AD93" w14:textId="77777777">
              <w:trPr>
                <w:trHeight w:val="36"/>
              </w:trPr>
              <w:tc>
                <w:tcPr>
                  <w:tcW w:w="0" w:type="dxa"/>
                  <w:tcBorders>
                    <w:top w:val="single" w:sz="7" w:space="0" w:color="000000"/>
                    <w:left w:val="single" w:sz="15" w:space="0" w:color="000000"/>
                  </w:tcBorders>
                </w:tcPr>
                <w:p w14:paraId="65F29961" w14:textId="77777777" w:rsidR="00426C8C" w:rsidRDefault="00426C8C">
                  <w:pPr>
                    <w:pStyle w:val="EmptyCellLayoutStyle"/>
                    <w:spacing w:after="0" w:line="240" w:lineRule="auto"/>
                  </w:pPr>
                </w:p>
              </w:tc>
              <w:tc>
                <w:tcPr>
                  <w:tcW w:w="5220" w:type="dxa"/>
                  <w:tcBorders>
                    <w:top w:val="single" w:sz="7" w:space="0" w:color="000000"/>
                  </w:tcBorders>
                </w:tcPr>
                <w:p w14:paraId="26F30D5C" w14:textId="77777777" w:rsidR="00426C8C" w:rsidRDefault="00426C8C">
                  <w:pPr>
                    <w:pStyle w:val="EmptyCellLayoutStyle"/>
                    <w:spacing w:after="0" w:line="240" w:lineRule="auto"/>
                  </w:pPr>
                </w:p>
              </w:tc>
              <w:tc>
                <w:tcPr>
                  <w:tcW w:w="5759" w:type="dxa"/>
                  <w:tcBorders>
                    <w:top w:val="single" w:sz="7" w:space="0" w:color="000000"/>
                  </w:tcBorders>
                </w:tcPr>
                <w:p w14:paraId="55544435" w14:textId="77777777" w:rsidR="00426C8C" w:rsidRDefault="00426C8C">
                  <w:pPr>
                    <w:pStyle w:val="EmptyCellLayoutStyle"/>
                    <w:spacing w:after="0" w:line="240" w:lineRule="auto"/>
                  </w:pPr>
                </w:p>
              </w:tc>
              <w:tc>
                <w:tcPr>
                  <w:tcW w:w="180" w:type="dxa"/>
                  <w:tcBorders>
                    <w:top w:val="single" w:sz="7" w:space="0" w:color="000000"/>
                    <w:right w:val="single" w:sz="15" w:space="0" w:color="000000"/>
                  </w:tcBorders>
                </w:tcPr>
                <w:p w14:paraId="1CC99187" w14:textId="77777777" w:rsidR="00426C8C" w:rsidRDefault="00426C8C">
                  <w:pPr>
                    <w:pStyle w:val="EmptyCellLayoutStyle"/>
                    <w:spacing w:after="0" w:line="240" w:lineRule="auto"/>
                  </w:pPr>
                </w:p>
              </w:tc>
            </w:tr>
            <w:tr w:rsidR="00426C8C" w14:paraId="5BA6BEEE" w14:textId="77777777">
              <w:trPr>
                <w:trHeight w:val="270"/>
              </w:trPr>
              <w:tc>
                <w:tcPr>
                  <w:tcW w:w="0" w:type="dxa"/>
                  <w:tcBorders>
                    <w:left w:val="single" w:sz="15" w:space="0" w:color="000000"/>
                  </w:tcBorders>
                </w:tcPr>
                <w:p w14:paraId="756FCFD1"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26C8C" w14:paraId="40898E03" w14:textId="77777777">
                    <w:trPr>
                      <w:trHeight w:val="192"/>
                    </w:trPr>
                    <w:tc>
                      <w:tcPr>
                        <w:tcW w:w="5220" w:type="dxa"/>
                        <w:tcBorders>
                          <w:top w:val="nil"/>
                          <w:left w:val="nil"/>
                          <w:bottom w:val="nil"/>
                          <w:right w:val="nil"/>
                        </w:tcBorders>
                        <w:tcMar>
                          <w:top w:w="39" w:type="dxa"/>
                          <w:left w:w="39" w:type="dxa"/>
                          <w:bottom w:w="39" w:type="dxa"/>
                          <w:right w:w="39" w:type="dxa"/>
                        </w:tcMar>
                      </w:tcPr>
                      <w:p w14:paraId="5D848906" w14:textId="77777777" w:rsidR="00426C8C" w:rsidRDefault="0038573B">
                        <w:pPr>
                          <w:spacing w:after="0" w:line="240" w:lineRule="auto"/>
                        </w:pPr>
                        <w:r>
                          <w:rPr>
                            <w:rFonts w:ascii="Arial" w:eastAsia="Arial" w:hAnsi="Arial"/>
                            <w:b/>
                            <w:color w:val="000000"/>
                            <w:sz w:val="16"/>
                          </w:rPr>
                          <w:t>14. General Summary of Function/Purpose of Position</w:t>
                        </w:r>
                      </w:p>
                    </w:tc>
                  </w:tr>
                </w:tbl>
                <w:p w14:paraId="7819D2F7" w14:textId="77777777" w:rsidR="00426C8C" w:rsidRDefault="00426C8C">
                  <w:pPr>
                    <w:spacing w:after="0" w:line="240" w:lineRule="auto"/>
                  </w:pPr>
                </w:p>
              </w:tc>
              <w:tc>
                <w:tcPr>
                  <w:tcW w:w="5759" w:type="dxa"/>
                </w:tcPr>
                <w:p w14:paraId="11BF51AF" w14:textId="77777777" w:rsidR="00426C8C" w:rsidRDefault="00426C8C">
                  <w:pPr>
                    <w:pStyle w:val="EmptyCellLayoutStyle"/>
                    <w:spacing w:after="0" w:line="240" w:lineRule="auto"/>
                  </w:pPr>
                </w:p>
              </w:tc>
              <w:tc>
                <w:tcPr>
                  <w:tcW w:w="180" w:type="dxa"/>
                  <w:tcBorders>
                    <w:right w:val="single" w:sz="15" w:space="0" w:color="000000"/>
                  </w:tcBorders>
                </w:tcPr>
                <w:p w14:paraId="73AD551A" w14:textId="77777777" w:rsidR="00426C8C" w:rsidRDefault="00426C8C">
                  <w:pPr>
                    <w:pStyle w:val="EmptyCellLayoutStyle"/>
                    <w:spacing w:after="0" w:line="240" w:lineRule="auto"/>
                  </w:pPr>
                </w:p>
              </w:tc>
            </w:tr>
            <w:tr w:rsidR="00426C8C" w14:paraId="3A52F053" w14:textId="77777777">
              <w:trPr>
                <w:trHeight w:val="53"/>
              </w:trPr>
              <w:tc>
                <w:tcPr>
                  <w:tcW w:w="0" w:type="dxa"/>
                  <w:tcBorders>
                    <w:left w:val="single" w:sz="15" w:space="0" w:color="000000"/>
                  </w:tcBorders>
                </w:tcPr>
                <w:p w14:paraId="26F78D4D" w14:textId="77777777" w:rsidR="00426C8C" w:rsidRDefault="00426C8C">
                  <w:pPr>
                    <w:pStyle w:val="EmptyCellLayoutStyle"/>
                    <w:spacing w:after="0" w:line="240" w:lineRule="auto"/>
                  </w:pPr>
                </w:p>
              </w:tc>
              <w:tc>
                <w:tcPr>
                  <w:tcW w:w="5220" w:type="dxa"/>
                </w:tcPr>
                <w:p w14:paraId="01F4787A" w14:textId="77777777" w:rsidR="00426C8C" w:rsidRDefault="00426C8C">
                  <w:pPr>
                    <w:pStyle w:val="EmptyCellLayoutStyle"/>
                    <w:spacing w:after="0" w:line="240" w:lineRule="auto"/>
                  </w:pPr>
                </w:p>
              </w:tc>
              <w:tc>
                <w:tcPr>
                  <w:tcW w:w="5759" w:type="dxa"/>
                </w:tcPr>
                <w:p w14:paraId="1ABE87F6" w14:textId="77777777" w:rsidR="00426C8C" w:rsidRDefault="00426C8C">
                  <w:pPr>
                    <w:pStyle w:val="EmptyCellLayoutStyle"/>
                    <w:spacing w:after="0" w:line="240" w:lineRule="auto"/>
                  </w:pPr>
                </w:p>
              </w:tc>
              <w:tc>
                <w:tcPr>
                  <w:tcW w:w="180" w:type="dxa"/>
                  <w:tcBorders>
                    <w:right w:val="single" w:sz="15" w:space="0" w:color="000000"/>
                  </w:tcBorders>
                </w:tcPr>
                <w:p w14:paraId="1A729F38" w14:textId="77777777" w:rsidR="00426C8C" w:rsidRDefault="00426C8C">
                  <w:pPr>
                    <w:pStyle w:val="EmptyCellLayoutStyle"/>
                    <w:spacing w:after="0" w:line="240" w:lineRule="auto"/>
                  </w:pPr>
                </w:p>
              </w:tc>
            </w:tr>
            <w:tr w:rsidR="0038573B" w14:paraId="65D8AB82" w14:textId="77777777" w:rsidTr="00697629">
              <w:trPr>
                <w:trHeight w:val="90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26C8C" w14:paraId="4A0E1C60" w14:textId="77777777">
                    <w:trPr>
                      <w:trHeight w:val="212"/>
                    </w:trPr>
                    <w:tc>
                      <w:tcPr>
                        <w:tcW w:w="10980" w:type="dxa"/>
                        <w:tcBorders>
                          <w:top w:val="nil"/>
                          <w:left w:val="nil"/>
                          <w:bottom w:val="nil"/>
                          <w:right w:val="nil"/>
                        </w:tcBorders>
                        <w:tcMar>
                          <w:top w:w="39" w:type="dxa"/>
                          <w:left w:w="39" w:type="dxa"/>
                          <w:bottom w:w="39" w:type="dxa"/>
                          <w:right w:w="39" w:type="dxa"/>
                        </w:tcMar>
                      </w:tcPr>
                      <w:p w14:paraId="1ADA76D9" w14:textId="77777777" w:rsidR="00426C8C" w:rsidRDefault="0038573B">
                        <w:pPr>
                          <w:spacing w:after="0" w:line="240" w:lineRule="auto"/>
                        </w:pPr>
                        <w:r>
                          <w:rPr>
                            <w:rFonts w:ascii="Arial" w:eastAsia="Arial" w:hAnsi="Arial"/>
                            <w:color w:val="000000"/>
                          </w:rPr>
                          <w:t>The Senior Security Liaison serves in the development, coordination, research, evaluation, and recommendation of security controls, architecture, and standards in Cyber Security assessments while assisting in developing project plans to implement security recommendations to maintain the confidentiality, integrity and availability of State of Michigan data. Acts as single point of contact between the assigned Agency(</w:t>
                        </w:r>
                        <w:proofErr w:type="spellStart"/>
                        <w:r>
                          <w:rPr>
                            <w:rFonts w:ascii="Arial" w:eastAsia="Arial" w:hAnsi="Arial"/>
                            <w:color w:val="000000"/>
                          </w:rPr>
                          <w:t>ies</w:t>
                        </w:r>
                        <w:proofErr w:type="spellEnd"/>
                        <w:r>
                          <w:rPr>
                            <w:rFonts w:ascii="Arial" w:eastAsia="Arial" w:hAnsi="Arial"/>
                            <w:color w:val="000000"/>
                          </w:rPr>
                          <w:t>) and Office of Cyber Security.</w:t>
                        </w:r>
                      </w:p>
                    </w:tc>
                  </w:tr>
                </w:tbl>
                <w:p w14:paraId="1A637BE6" w14:textId="77777777" w:rsidR="00426C8C" w:rsidRDefault="00426C8C">
                  <w:pPr>
                    <w:spacing w:after="0" w:line="240" w:lineRule="auto"/>
                  </w:pPr>
                </w:p>
              </w:tc>
              <w:tc>
                <w:tcPr>
                  <w:tcW w:w="180" w:type="dxa"/>
                  <w:tcBorders>
                    <w:right w:val="single" w:sz="15" w:space="0" w:color="000000"/>
                  </w:tcBorders>
                </w:tcPr>
                <w:p w14:paraId="33127329" w14:textId="77777777" w:rsidR="00426C8C" w:rsidRDefault="00426C8C">
                  <w:pPr>
                    <w:pStyle w:val="EmptyCellLayoutStyle"/>
                    <w:spacing w:after="0" w:line="240" w:lineRule="auto"/>
                  </w:pPr>
                </w:p>
              </w:tc>
            </w:tr>
            <w:tr w:rsidR="00426C8C" w14:paraId="7E399ADE" w14:textId="77777777">
              <w:trPr>
                <w:trHeight w:val="969"/>
              </w:trPr>
              <w:tc>
                <w:tcPr>
                  <w:tcW w:w="0" w:type="dxa"/>
                  <w:tcBorders>
                    <w:left w:val="single" w:sz="15" w:space="0" w:color="000000"/>
                    <w:bottom w:val="single" w:sz="15" w:space="0" w:color="000000"/>
                  </w:tcBorders>
                </w:tcPr>
                <w:p w14:paraId="44387C3C" w14:textId="77777777" w:rsidR="00426C8C" w:rsidRDefault="00426C8C">
                  <w:pPr>
                    <w:pStyle w:val="EmptyCellLayoutStyle"/>
                    <w:spacing w:after="0" w:line="240" w:lineRule="auto"/>
                  </w:pPr>
                </w:p>
              </w:tc>
              <w:tc>
                <w:tcPr>
                  <w:tcW w:w="5220" w:type="dxa"/>
                  <w:tcBorders>
                    <w:bottom w:val="single" w:sz="15" w:space="0" w:color="000000"/>
                  </w:tcBorders>
                </w:tcPr>
                <w:p w14:paraId="4602D3C0" w14:textId="77777777" w:rsidR="00426C8C" w:rsidRDefault="00426C8C">
                  <w:pPr>
                    <w:pStyle w:val="EmptyCellLayoutStyle"/>
                    <w:spacing w:after="0" w:line="240" w:lineRule="auto"/>
                  </w:pPr>
                </w:p>
              </w:tc>
              <w:tc>
                <w:tcPr>
                  <w:tcW w:w="5759" w:type="dxa"/>
                  <w:tcBorders>
                    <w:bottom w:val="single" w:sz="15" w:space="0" w:color="000000"/>
                  </w:tcBorders>
                </w:tcPr>
                <w:p w14:paraId="7582514D"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2375EE09" w14:textId="77777777" w:rsidR="00426C8C" w:rsidRDefault="00426C8C">
                  <w:pPr>
                    <w:pStyle w:val="EmptyCellLayoutStyle"/>
                    <w:spacing w:after="0" w:line="240" w:lineRule="auto"/>
                  </w:pPr>
                </w:p>
              </w:tc>
            </w:tr>
          </w:tbl>
          <w:p w14:paraId="02F7416B" w14:textId="77777777" w:rsidR="00426C8C" w:rsidRDefault="00426C8C">
            <w:pPr>
              <w:spacing w:after="0" w:line="240" w:lineRule="auto"/>
            </w:pPr>
          </w:p>
        </w:tc>
        <w:tc>
          <w:tcPr>
            <w:tcW w:w="179" w:type="dxa"/>
          </w:tcPr>
          <w:p w14:paraId="4691E173" w14:textId="77777777" w:rsidR="00426C8C" w:rsidRDefault="00426C8C">
            <w:pPr>
              <w:pStyle w:val="EmptyCellLayoutStyle"/>
              <w:spacing w:after="0" w:line="240" w:lineRule="auto"/>
            </w:pPr>
          </w:p>
        </w:tc>
      </w:tr>
    </w:tbl>
    <w:p w14:paraId="6971AB11" w14:textId="77777777" w:rsidR="00426C8C" w:rsidRDefault="0038573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26C8C" w14:paraId="227E65B8" w14:textId="77777777">
        <w:trPr>
          <w:trHeight w:val="99"/>
        </w:trPr>
        <w:tc>
          <w:tcPr>
            <w:tcW w:w="179" w:type="dxa"/>
          </w:tcPr>
          <w:p w14:paraId="48BC8790" w14:textId="77777777" w:rsidR="00426C8C" w:rsidRDefault="00426C8C">
            <w:pPr>
              <w:pStyle w:val="EmptyCellLayoutStyle"/>
              <w:spacing w:after="0" w:line="240" w:lineRule="auto"/>
            </w:pPr>
          </w:p>
        </w:tc>
        <w:tc>
          <w:tcPr>
            <w:tcW w:w="0" w:type="dxa"/>
          </w:tcPr>
          <w:p w14:paraId="03A977BB" w14:textId="77777777" w:rsidR="00426C8C" w:rsidRDefault="00426C8C">
            <w:pPr>
              <w:pStyle w:val="EmptyCellLayoutStyle"/>
              <w:spacing w:after="0" w:line="240" w:lineRule="auto"/>
            </w:pPr>
          </w:p>
        </w:tc>
        <w:tc>
          <w:tcPr>
            <w:tcW w:w="0" w:type="dxa"/>
          </w:tcPr>
          <w:p w14:paraId="1763014D" w14:textId="77777777" w:rsidR="00426C8C" w:rsidRDefault="00426C8C">
            <w:pPr>
              <w:pStyle w:val="EmptyCellLayoutStyle"/>
              <w:spacing w:after="0" w:line="240" w:lineRule="auto"/>
            </w:pPr>
          </w:p>
        </w:tc>
        <w:tc>
          <w:tcPr>
            <w:tcW w:w="0" w:type="dxa"/>
          </w:tcPr>
          <w:p w14:paraId="4C359B92" w14:textId="77777777" w:rsidR="00426C8C" w:rsidRDefault="00426C8C">
            <w:pPr>
              <w:pStyle w:val="EmptyCellLayoutStyle"/>
              <w:spacing w:after="0" w:line="240" w:lineRule="auto"/>
            </w:pPr>
          </w:p>
        </w:tc>
        <w:tc>
          <w:tcPr>
            <w:tcW w:w="0" w:type="dxa"/>
          </w:tcPr>
          <w:p w14:paraId="3F9E1D82" w14:textId="77777777" w:rsidR="00426C8C" w:rsidRDefault="00426C8C">
            <w:pPr>
              <w:pStyle w:val="EmptyCellLayoutStyle"/>
              <w:spacing w:after="0" w:line="240" w:lineRule="auto"/>
            </w:pPr>
          </w:p>
        </w:tc>
        <w:tc>
          <w:tcPr>
            <w:tcW w:w="0" w:type="dxa"/>
          </w:tcPr>
          <w:p w14:paraId="2FDEEC87" w14:textId="77777777" w:rsidR="00426C8C" w:rsidRDefault="00426C8C">
            <w:pPr>
              <w:pStyle w:val="EmptyCellLayoutStyle"/>
              <w:spacing w:after="0" w:line="240" w:lineRule="auto"/>
            </w:pPr>
          </w:p>
        </w:tc>
        <w:tc>
          <w:tcPr>
            <w:tcW w:w="0" w:type="dxa"/>
          </w:tcPr>
          <w:p w14:paraId="1624CAE4" w14:textId="77777777" w:rsidR="00426C8C" w:rsidRDefault="00426C8C">
            <w:pPr>
              <w:pStyle w:val="EmptyCellLayoutStyle"/>
              <w:spacing w:after="0" w:line="240" w:lineRule="auto"/>
            </w:pPr>
          </w:p>
        </w:tc>
        <w:tc>
          <w:tcPr>
            <w:tcW w:w="2505" w:type="dxa"/>
          </w:tcPr>
          <w:p w14:paraId="1C884A1F" w14:textId="77777777" w:rsidR="00426C8C" w:rsidRDefault="00426C8C">
            <w:pPr>
              <w:pStyle w:val="EmptyCellLayoutStyle"/>
              <w:spacing w:after="0" w:line="240" w:lineRule="auto"/>
            </w:pPr>
          </w:p>
        </w:tc>
        <w:tc>
          <w:tcPr>
            <w:tcW w:w="6120" w:type="dxa"/>
          </w:tcPr>
          <w:p w14:paraId="33905111" w14:textId="77777777" w:rsidR="00426C8C" w:rsidRDefault="00426C8C">
            <w:pPr>
              <w:pStyle w:val="EmptyCellLayoutStyle"/>
              <w:spacing w:after="0" w:line="240" w:lineRule="auto"/>
            </w:pPr>
          </w:p>
        </w:tc>
        <w:tc>
          <w:tcPr>
            <w:tcW w:w="2534" w:type="dxa"/>
          </w:tcPr>
          <w:p w14:paraId="4282CFCB" w14:textId="77777777" w:rsidR="00426C8C" w:rsidRDefault="00426C8C">
            <w:pPr>
              <w:pStyle w:val="EmptyCellLayoutStyle"/>
              <w:spacing w:after="0" w:line="240" w:lineRule="auto"/>
            </w:pPr>
          </w:p>
        </w:tc>
        <w:tc>
          <w:tcPr>
            <w:tcW w:w="179" w:type="dxa"/>
          </w:tcPr>
          <w:p w14:paraId="2F6A77B0" w14:textId="77777777" w:rsidR="00426C8C" w:rsidRDefault="00426C8C">
            <w:pPr>
              <w:pStyle w:val="EmptyCellLayoutStyle"/>
              <w:spacing w:after="0" w:line="240" w:lineRule="auto"/>
            </w:pPr>
          </w:p>
        </w:tc>
      </w:tr>
      <w:tr w:rsidR="0038573B" w14:paraId="2F8A564A" w14:textId="77777777" w:rsidTr="0038573B">
        <w:tc>
          <w:tcPr>
            <w:tcW w:w="179" w:type="dxa"/>
          </w:tcPr>
          <w:p w14:paraId="661101F5" w14:textId="77777777" w:rsidR="00426C8C" w:rsidRDefault="00426C8C">
            <w:pPr>
              <w:pStyle w:val="EmptyCellLayoutStyle"/>
              <w:spacing w:after="0" w:line="240" w:lineRule="auto"/>
            </w:pPr>
          </w:p>
        </w:tc>
        <w:tc>
          <w:tcPr>
            <w:tcW w:w="0" w:type="dxa"/>
          </w:tcPr>
          <w:p w14:paraId="35850419" w14:textId="77777777" w:rsidR="00426C8C" w:rsidRDefault="00426C8C">
            <w:pPr>
              <w:pStyle w:val="EmptyCellLayoutStyle"/>
              <w:spacing w:after="0" w:line="240" w:lineRule="auto"/>
            </w:pPr>
          </w:p>
        </w:tc>
        <w:tc>
          <w:tcPr>
            <w:tcW w:w="0" w:type="dxa"/>
          </w:tcPr>
          <w:p w14:paraId="4AFB02BB" w14:textId="77777777" w:rsidR="00426C8C" w:rsidRDefault="00426C8C">
            <w:pPr>
              <w:pStyle w:val="EmptyCellLayoutStyle"/>
              <w:spacing w:after="0" w:line="240" w:lineRule="auto"/>
            </w:pPr>
          </w:p>
        </w:tc>
        <w:tc>
          <w:tcPr>
            <w:tcW w:w="0" w:type="dxa"/>
          </w:tcPr>
          <w:p w14:paraId="1AA49CFF" w14:textId="77777777" w:rsidR="00426C8C" w:rsidRDefault="00426C8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8573B" w14:paraId="5C6CF649" w14:textId="77777777" w:rsidTr="0038573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26C8C" w14:paraId="652640A2" w14:textId="77777777">
                    <w:trPr>
                      <w:trHeight w:val="822"/>
                    </w:trPr>
                    <w:tc>
                      <w:tcPr>
                        <w:tcW w:w="11160" w:type="dxa"/>
                        <w:tcBorders>
                          <w:top w:val="nil"/>
                          <w:left w:val="nil"/>
                          <w:bottom w:val="nil"/>
                          <w:right w:val="nil"/>
                        </w:tcBorders>
                        <w:tcMar>
                          <w:top w:w="39" w:type="dxa"/>
                          <w:left w:w="39" w:type="dxa"/>
                          <w:bottom w:w="39" w:type="dxa"/>
                          <w:right w:w="39" w:type="dxa"/>
                        </w:tcMar>
                      </w:tcPr>
                      <w:p w14:paraId="3827AD0B" w14:textId="77777777" w:rsidR="00426C8C" w:rsidRDefault="0038573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78A6531" w14:textId="77777777" w:rsidR="00426C8C" w:rsidRDefault="00426C8C">
                  <w:pPr>
                    <w:spacing w:after="0" w:line="240" w:lineRule="auto"/>
                  </w:pPr>
                </w:p>
              </w:tc>
            </w:tr>
            <w:tr w:rsidR="00426C8C" w14:paraId="016DDFD9" w14:textId="77777777">
              <w:tc>
                <w:tcPr>
                  <w:tcW w:w="0" w:type="dxa"/>
                  <w:tcBorders>
                    <w:left w:val="single" w:sz="15" w:space="0" w:color="000000"/>
                    <w:bottom w:val="single" w:sz="7" w:space="0" w:color="000000"/>
                  </w:tcBorders>
                </w:tcPr>
                <w:p w14:paraId="5B313339" w14:textId="77777777" w:rsidR="00426C8C" w:rsidRDefault="00426C8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26C8C" w14:paraId="52DE1541"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8573B" w14:paraId="754D424F" w14:textId="77777777" w:rsidTr="0038573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86F058" w14:textId="77777777" w:rsidR="00426C8C" w:rsidRDefault="0038573B">
                              <w:pPr>
                                <w:spacing w:after="0" w:line="240" w:lineRule="auto"/>
                              </w:pPr>
                              <w:r>
                                <w:rPr>
                                  <w:rFonts w:ascii="Arial" w:eastAsia="Arial" w:hAnsi="Arial"/>
                                  <w:b/>
                                  <w:color w:val="000000"/>
                                  <w:sz w:val="16"/>
                                </w:rPr>
                                <w:t>Duty 1</w:t>
                              </w:r>
                            </w:p>
                          </w:tc>
                        </w:tr>
                        <w:tr w:rsidR="00426C8C" w14:paraId="28E358DD" w14:textId="77777777">
                          <w:trPr>
                            <w:trHeight w:val="282"/>
                          </w:trPr>
                          <w:tc>
                            <w:tcPr>
                              <w:tcW w:w="8004" w:type="dxa"/>
                              <w:tcBorders>
                                <w:top w:val="nil"/>
                                <w:left w:val="nil"/>
                                <w:bottom w:val="nil"/>
                                <w:right w:val="nil"/>
                              </w:tcBorders>
                              <w:tcMar>
                                <w:top w:w="39" w:type="dxa"/>
                                <w:left w:w="39" w:type="dxa"/>
                                <w:bottom w:w="39" w:type="dxa"/>
                                <w:right w:w="39" w:type="dxa"/>
                              </w:tcMar>
                            </w:tcPr>
                            <w:p w14:paraId="2FF5C79D" w14:textId="77777777" w:rsidR="00426C8C" w:rsidRDefault="003857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F78FB5" w14:textId="77777777" w:rsidR="00426C8C" w:rsidRDefault="003857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50B2AC" w14:textId="77777777" w:rsidR="00426C8C" w:rsidRDefault="0038573B">
                              <w:pPr>
                                <w:spacing w:after="0" w:line="240" w:lineRule="auto"/>
                              </w:pPr>
                              <w:r>
                                <w:rPr>
                                  <w:rFonts w:ascii="Arial" w:eastAsia="Arial" w:hAnsi="Arial"/>
                                  <w:b/>
                                  <w:color w:val="000000"/>
                                  <w:sz w:val="16"/>
                                </w:rPr>
                                <w:t>60</w:t>
                              </w:r>
                            </w:p>
                          </w:tc>
                        </w:tr>
                        <w:tr w:rsidR="0038573B" w14:paraId="2B12C54C"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34D4E1BD" w14:textId="77777777" w:rsidR="00426C8C" w:rsidRDefault="0038573B">
                              <w:pPr>
                                <w:spacing w:after="0" w:line="240" w:lineRule="auto"/>
                              </w:pPr>
                              <w:r>
                                <w:rPr>
                                  <w:rFonts w:ascii="Arial" w:eastAsia="Arial" w:hAnsi="Arial"/>
                                  <w:color w:val="000000"/>
                                </w:rPr>
                                <w:t xml:space="preserve">Technical and business security </w:t>
                              </w:r>
                              <w:proofErr w:type="gramStart"/>
                              <w:r>
                                <w:rPr>
                                  <w:rFonts w:ascii="Arial" w:eastAsia="Arial" w:hAnsi="Arial"/>
                                  <w:color w:val="000000"/>
                                </w:rPr>
                                <w:t>resource</w:t>
                              </w:r>
                              <w:proofErr w:type="gramEnd"/>
                              <w:r>
                                <w:rPr>
                                  <w:rFonts w:ascii="Arial" w:eastAsia="Arial" w:hAnsi="Arial"/>
                                  <w:color w:val="000000"/>
                                </w:rPr>
                                <w:t xml:space="preserve"> for the development, research, evaluation, recommendation, and planning of security controls and architecture for Department of Technology, Management and Budget, Office of Cyber Security assigned agencies.</w:t>
                              </w:r>
                            </w:p>
                          </w:tc>
                        </w:tr>
                        <w:tr w:rsidR="00426C8C" w14:paraId="49C00ECB" w14:textId="77777777">
                          <w:trPr>
                            <w:trHeight w:val="282"/>
                          </w:trPr>
                          <w:tc>
                            <w:tcPr>
                              <w:tcW w:w="8004" w:type="dxa"/>
                              <w:tcBorders>
                                <w:top w:val="nil"/>
                                <w:left w:val="nil"/>
                                <w:bottom w:val="nil"/>
                                <w:right w:val="nil"/>
                              </w:tcBorders>
                              <w:tcMar>
                                <w:top w:w="39" w:type="dxa"/>
                                <w:left w:w="39" w:type="dxa"/>
                                <w:bottom w:w="39" w:type="dxa"/>
                                <w:right w:w="39" w:type="dxa"/>
                              </w:tcMar>
                            </w:tcPr>
                            <w:p w14:paraId="0A27B1FB" w14:textId="77777777" w:rsidR="00426C8C" w:rsidRDefault="003857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E39498" w14:textId="77777777" w:rsidR="00426C8C" w:rsidRDefault="00426C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8C85DB7" w14:textId="77777777" w:rsidR="00426C8C" w:rsidRDefault="00426C8C">
                              <w:pPr>
                                <w:spacing w:after="0" w:line="240" w:lineRule="auto"/>
                              </w:pPr>
                            </w:p>
                          </w:tc>
                        </w:tr>
                        <w:tr w:rsidR="0038573B" w14:paraId="15D59AE9" w14:textId="77777777" w:rsidTr="0038573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046F5D"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Review and make decision to escalate to management if </w:t>
                              </w:r>
                              <w:proofErr w:type="gramStart"/>
                              <w:r>
                                <w:rPr>
                                  <w:rFonts w:ascii="Arial" w:eastAsia="Arial" w:hAnsi="Arial"/>
                                  <w:color w:val="000000"/>
                                  <w:sz w:val="16"/>
                                </w:rPr>
                                <w:t>necessary</w:t>
                              </w:r>
                              <w:proofErr w:type="gramEnd"/>
                              <w:r>
                                <w:rPr>
                                  <w:rFonts w:ascii="Arial" w:eastAsia="Arial" w:hAnsi="Arial"/>
                                  <w:color w:val="000000"/>
                                  <w:sz w:val="16"/>
                                </w:rPr>
                                <w:t xml:space="preserve"> the alleged violations of data security and privacy. </w:t>
                              </w:r>
                            </w:p>
                            <w:p w14:paraId="0D313907"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Reviews controls and compliance issues and makes recommendations for new models. </w:t>
                              </w:r>
                            </w:p>
                            <w:p w14:paraId="346566C9"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Reviews and approves security risk assessments as Quality Assurance for final sign off by management. </w:t>
                              </w:r>
                            </w:p>
                            <w:p w14:paraId="3124EB10" w14:textId="77777777" w:rsidR="00426C8C" w:rsidRDefault="0038573B">
                              <w:pPr>
                                <w:numPr>
                                  <w:ilvl w:val="0"/>
                                  <w:numId w:val="1"/>
                                </w:numPr>
                                <w:spacing w:after="0" w:line="240" w:lineRule="auto"/>
                                <w:ind w:left="720" w:hanging="360"/>
                              </w:pPr>
                              <w:r>
                                <w:rPr>
                                  <w:rFonts w:ascii="Arial" w:eastAsia="Arial" w:hAnsi="Arial"/>
                                  <w:color w:val="000000"/>
                                  <w:sz w:val="16"/>
                                </w:rPr>
                                <w:t xml:space="preserve">Verify and approve that adequate management, operational, and technical security controls are implemented and maintained on the </w:t>
                              </w:r>
                              <w:proofErr w:type="gramStart"/>
                              <w:r>
                                <w:rPr>
                                  <w:rFonts w:ascii="Arial" w:eastAsia="Arial" w:hAnsi="Arial"/>
                                  <w:color w:val="000000"/>
                                  <w:sz w:val="16"/>
                                </w:rPr>
                                <w:t>system, and</w:t>
                              </w:r>
                              <w:proofErr w:type="gramEnd"/>
                              <w:r>
                                <w:rPr>
                                  <w:rFonts w:ascii="Arial" w:eastAsia="Arial" w:hAnsi="Arial"/>
                                  <w:color w:val="000000"/>
                                  <w:sz w:val="16"/>
                                </w:rPr>
                                <w:t xml:space="preserve"> coordinates the process of ensuring that these controls are tested regularly for external partners based on the State of Michigan policies, standards, and procedures and NIST 800-53 security controls. Includes making the decision to escalate to Management if the necessary controls are not in place or tested regularly. </w:t>
                              </w:r>
                            </w:p>
                            <w:p w14:paraId="705A8792" w14:textId="77777777" w:rsidR="00426C8C" w:rsidRDefault="0038573B">
                              <w:pPr>
                                <w:numPr>
                                  <w:ilvl w:val="0"/>
                                  <w:numId w:val="1"/>
                                </w:numPr>
                                <w:spacing w:after="0" w:line="240" w:lineRule="auto"/>
                                <w:ind w:left="720" w:hanging="360"/>
                              </w:pPr>
                              <w:r>
                                <w:rPr>
                                  <w:rFonts w:ascii="Arial" w:eastAsia="Arial" w:hAnsi="Arial"/>
                                  <w:color w:val="000000"/>
                                  <w:sz w:val="16"/>
                                </w:rPr>
                                <w:t xml:space="preserve">Ensuring that adequate management, operational, and technical security controls are implemented and maintained across the internal SOM network based on State of Michigan policies, standards, and procedures and NIST 800-53 security controls and ensure these controls are tested at least annually or whenever significant changes are made. </w:t>
                              </w:r>
                            </w:p>
                            <w:p w14:paraId="5C0FE62C"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Reviews and approves corrective action plans. </w:t>
                              </w:r>
                            </w:p>
                            <w:p w14:paraId="68FE02D1" w14:textId="77777777" w:rsidR="00426C8C" w:rsidRDefault="0038573B">
                              <w:pPr>
                                <w:numPr>
                                  <w:ilvl w:val="0"/>
                                  <w:numId w:val="1"/>
                                </w:numPr>
                                <w:spacing w:after="0" w:line="240" w:lineRule="auto"/>
                                <w:ind w:left="720" w:hanging="360"/>
                              </w:pPr>
                              <w:r>
                                <w:rPr>
                                  <w:rFonts w:ascii="Arial" w:eastAsia="Arial" w:hAnsi="Arial"/>
                                  <w:color w:val="000000"/>
                                  <w:sz w:val="16"/>
                                </w:rPr>
                                <w:t>Reviews and approves corrective action security plans organization.</w:t>
                              </w:r>
                            </w:p>
                          </w:tc>
                        </w:tr>
                        <w:tr w:rsidR="0038573B" w14:paraId="4E4C2302" w14:textId="77777777" w:rsidTr="0038573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A49597" w14:textId="77777777" w:rsidR="00426C8C" w:rsidRDefault="0038573B">
                              <w:pPr>
                                <w:spacing w:after="0" w:line="240" w:lineRule="auto"/>
                              </w:pPr>
                              <w:r>
                                <w:rPr>
                                  <w:rFonts w:ascii="Arial" w:eastAsia="Arial" w:hAnsi="Arial"/>
                                  <w:b/>
                                  <w:color w:val="000000"/>
                                  <w:sz w:val="16"/>
                                </w:rPr>
                                <w:t>Duty 2</w:t>
                              </w:r>
                            </w:p>
                          </w:tc>
                        </w:tr>
                        <w:tr w:rsidR="00426C8C" w14:paraId="33E1E056" w14:textId="77777777">
                          <w:trPr>
                            <w:trHeight w:val="282"/>
                          </w:trPr>
                          <w:tc>
                            <w:tcPr>
                              <w:tcW w:w="8004" w:type="dxa"/>
                              <w:tcBorders>
                                <w:top w:val="nil"/>
                                <w:left w:val="nil"/>
                                <w:bottom w:val="nil"/>
                                <w:right w:val="nil"/>
                              </w:tcBorders>
                              <w:tcMar>
                                <w:top w:w="39" w:type="dxa"/>
                                <w:left w:w="39" w:type="dxa"/>
                                <w:bottom w:w="39" w:type="dxa"/>
                                <w:right w:w="39" w:type="dxa"/>
                              </w:tcMar>
                            </w:tcPr>
                            <w:p w14:paraId="59E7DAF1" w14:textId="77777777" w:rsidR="00426C8C" w:rsidRDefault="003857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C739E0" w14:textId="77777777" w:rsidR="00426C8C" w:rsidRDefault="003857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04168D" w14:textId="77777777" w:rsidR="00426C8C" w:rsidRDefault="0038573B">
                              <w:pPr>
                                <w:spacing w:after="0" w:line="240" w:lineRule="auto"/>
                              </w:pPr>
                              <w:r>
                                <w:rPr>
                                  <w:rFonts w:ascii="Arial" w:eastAsia="Arial" w:hAnsi="Arial"/>
                                  <w:b/>
                                  <w:color w:val="000000"/>
                                  <w:sz w:val="16"/>
                                </w:rPr>
                                <w:t>10</w:t>
                              </w:r>
                            </w:p>
                          </w:tc>
                        </w:tr>
                        <w:tr w:rsidR="0038573B" w14:paraId="05B354DE"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7B681729" w14:textId="77777777" w:rsidR="00426C8C" w:rsidRDefault="0038573B">
                              <w:pPr>
                                <w:spacing w:after="0" w:line="240" w:lineRule="auto"/>
                              </w:pPr>
                              <w:r>
                                <w:rPr>
                                  <w:rFonts w:ascii="Arial" w:eastAsia="Arial" w:hAnsi="Arial"/>
                                  <w:color w:val="000000"/>
                                </w:rPr>
                                <w:t>Review Agency business continuity and disaster recovery plans and monitor testing of plans.</w:t>
                              </w:r>
                            </w:p>
                          </w:tc>
                        </w:tr>
                        <w:tr w:rsidR="00426C8C" w14:paraId="2083F11D" w14:textId="77777777">
                          <w:trPr>
                            <w:trHeight w:val="282"/>
                          </w:trPr>
                          <w:tc>
                            <w:tcPr>
                              <w:tcW w:w="8004" w:type="dxa"/>
                              <w:tcBorders>
                                <w:top w:val="nil"/>
                                <w:left w:val="nil"/>
                                <w:bottom w:val="nil"/>
                                <w:right w:val="nil"/>
                              </w:tcBorders>
                              <w:tcMar>
                                <w:top w:w="39" w:type="dxa"/>
                                <w:left w:w="39" w:type="dxa"/>
                                <w:bottom w:w="39" w:type="dxa"/>
                                <w:right w:w="39" w:type="dxa"/>
                              </w:tcMar>
                            </w:tcPr>
                            <w:p w14:paraId="4BCB7395" w14:textId="77777777" w:rsidR="00426C8C" w:rsidRDefault="003857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71DF80A" w14:textId="77777777" w:rsidR="00426C8C" w:rsidRDefault="00426C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3C17A77" w14:textId="77777777" w:rsidR="00426C8C" w:rsidRDefault="00426C8C">
                              <w:pPr>
                                <w:spacing w:after="0" w:line="240" w:lineRule="auto"/>
                              </w:pPr>
                            </w:p>
                          </w:tc>
                        </w:tr>
                        <w:tr w:rsidR="0038573B" w14:paraId="79384BCF" w14:textId="77777777" w:rsidTr="0038573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0C59CC3" w14:textId="77777777" w:rsidR="00426C8C" w:rsidRDefault="0038573B">
                              <w:pPr>
                                <w:numPr>
                                  <w:ilvl w:val="0"/>
                                  <w:numId w:val="1"/>
                                </w:numPr>
                                <w:spacing w:after="0" w:line="240" w:lineRule="auto"/>
                                <w:ind w:left="720" w:hanging="360"/>
                              </w:pPr>
                              <w:r>
                                <w:rPr>
                                  <w:rFonts w:ascii="Arial" w:eastAsia="Arial" w:hAnsi="Arial"/>
                                  <w:color w:val="000000"/>
                                  <w:sz w:val="16"/>
                                </w:rPr>
                                <w:t xml:space="preserve">Act as technical and business security resource for the assigned Agency in the planning, design, and development of strategic business continuity plan and tactical disaster recovery recommendations. </w:t>
                              </w:r>
                            </w:p>
                            <w:p w14:paraId="381B934C"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Review and advise for possible improvement/completeness of Agency wide disaster recovery and business continuity plans for comprehensive Agency coverage including RPO (Recovery Point Objective) and RTO (Recovery Time Objective) for each application/system. </w:t>
                              </w:r>
                            </w:p>
                          </w:tc>
                        </w:tr>
                        <w:tr w:rsidR="0038573B" w14:paraId="2801AFA7" w14:textId="77777777" w:rsidTr="0038573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C12B5F" w14:textId="77777777" w:rsidR="00426C8C" w:rsidRDefault="0038573B">
                              <w:pPr>
                                <w:spacing w:after="0" w:line="240" w:lineRule="auto"/>
                              </w:pPr>
                              <w:r>
                                <w:rPr>
                                  <w:rFonts w:ascii="Arial" w:eastAsia="Arial" w:hAnsi="Arial"/>
                                  <w:b/>
                                  <w:color w:val="000000"/>
                                  <w:sz w:val="16"/>
                                </w:rPr>
                                <w:t>Duty 3</w:t>
                              </w:r>
                            </w:p>
                          </w:tc>
                        </w:tr>
                        <w:tr w:rsidR="00426C8C" w14:paraId="667D41B3" w14:textId="77777777">
                          <w:trPr>
                            <w:trHeight w:val="282"/>
                          </w:trPr>
                          <w:tc>
                            <w:tcPr>
                              <w:tcW w:w="8004" w:type="dxa"/>
                              <w:tcBorders>
                                <w:top w:val="nil"/>
                                <w:left w:val="nil"/>
                                <w:bottom w:val="nil"/>
                                <w:right w:val="nil"/>
                              </w:tcBorders>
                              <w:tcMar>
                                <w:top w:w="39" w:type="dxa"/>
                                <w:left w:w="39" w:type="dxa"/>
                                <w:bottom w:w="39" w:type="dxa"/>
                                <w:right w:w="39" w:type="dxa"/>
                              </w:tcMar>
                            </w:tcPr>
                            <w:p w14:paraId="63BC54A3" w14:textId="77777777" w:rsidR="00426C8C" w:rsidRDefault="003857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07D6D1" w14:textId="77777777" w:rsidR="00426C8C" w:rsidRDefault="003857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C8F575" w14:textId="77777777" w:rsidR="00426C8C" w:rsidRDefault="0038573B">
                              <w:pPr>
                                <w:spacing w:after="0" w:line="240" w:lineRule="auto"/>
                              </w:pPr>
                              <w:r>
                                <w:rPr>
                                  <w:rFonts w:ascii="Arial" w:eastAsia="Arial" w:hAnsi="Arial"/>
                                  <w:b/>
                                  <w:color w:val="000000"/>
                                  <w:sz w:val="16"/>
                                </w:rPr>
                                <w:t>10</w:t>
                              </w:r>
                            </w:p>
                          </w:tc>
                        </w:tr>
                        <w:tr w:rsidR="0038573B" w14:paraId="769114DC"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6E4E52B5" w14:textId="77777777" w:rsidR="00426C8C" w:rsidRDefault="0038573B">
                              <w:pPr>
                                <w:spacing w:after="0" w:line="240" w:lineRule="auto"/>
                              </w:pPr>
                              <w:r>
                                <w:rPr>
                                  <w:rFonts w:ascii="Arial" w:eastAsia="Arial" w:hAnsi="Arial"/>
                                  <w:color w:val="000000"/>
                                </w:rPr>
                                <w:t xml:space="preserve">Act as a technical and business security resource for the assigned Agency in the </w:t>
                              </w:r>
                              <w:proofErr w:type="gramStart"/>
                              <w:r>
                                <w:rPr>
                                  <w:rFonts w:ascii="Arial" w:eastAsia="Arial" w:hAnsi="Arial"/>
                                  <w:color w:val="000000"/>
                                </w:rPr>
                                <w:t>development</w:t>
                              </w:r>
                              <w:proofErr w:type="gramEnd"/>
                              <w:r>
                                <w:rPr>
                                  <w:rFonts w:ascii="Arial" w:eastAsia="Arial" w:hAnsi="Arial"/>
                                  <w:color w:val="000000"/>
                                </w:rPr>
                                <w:t xml:space="preserve"> new policies, procedures and assessments.</w:t>
                              </w:r>
                            </w:p>
                          </w:tc>
                        </w:tr>
                        <w:tr w:rsidR="00426C8C" w14:paraId="13A7DD70" w14:textId="77777777">
                          <w:trPr>
                            <w:trHeight w:val="282"/>
                          </w:trPr>
                          <w:tc>
                            <w:tcPr>
                              <w:tcW w:w="8004" w:type="dxa"/>
                              <w:tcBorders>
                                <w:top w:val="nil"/>
                                <w:left w:val="nil"/>
                                <w:bottom w:val="nil"/>
                                <w:right w:val="nil"/>
                              </w:tcBorders>
                              <w:tcMar>
                                <w:top w:w="39" w:type="dxa"/>
                                <w:left w:w="39" w:type="dxa"/>
                                <w:bottom w:w="39" w:type="dxa"/>
                                <w:right w:w="39" w:type="dxa"/>
                              </w:tcMar>
                            </w:tcPr>
                            <w:p w14:paraId="36DA347B" w14:textId="77777777" w:rsidR="00426C8C" w:rsidRDefault="003857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1C3690" w14:textId="77777777" w:rsidR="00426C8C" w:rsidRDefault="00426C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661106" w14:textId="77777777" w:rsidR="00426C8C" w:rsidRDefault="00426C8C">
                              <w:pPr>
                                <w:spacing w:after="0" w:line="240" w:lineRule="auto"/>
                              </w:pPr>
                            </w:p>
                          </w:tc>
                        </w:tr>
                        <w:tr w:rsidR="0038573B" w14:paraId="0D750A47" w14:textId="77777777" w:rsidTr="0038573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9E6C564" w14:textId="77777777" w:rsidR="00426C8C" w:rsidRDefault="0038573B">
                              <w:pPr>
                                <w:numPr>
                                  <w:ilvl w:val="0"/>
                                  <w:numId w:val="1"/>
                                </w:numPr>
                                <w:spacing w:after="0" w:line="240" w:lineRule="auto"/>
                                <w:ind w:left="720" w:hanging="360"/>
                              </w:pPr>
                              <w:r>
                                <w:rPr>
                                  <w:rFonts w:ascii="Arial" w:eastAsia="Arial" w:hAnsi="Arial"/>
                                  <w:color w:val="000000"/>
                                  <w:sz w:val="16"/>
                                </w:rPr>
                                <w:t xml:space="preserve">Audit Agency security policies and procedures to make sure they are current and comply with state security and industry standards with recommendation for additional standards and policies as the industry evolves. </w:t>
                              </w:r>
                            </w:p>
                            <w:p w14:paraId="152F4D8B" w14:textId="77777777" w:rsidR="00426C8C" w:rsidRDefault="0038573B">
                              <w:pPr>
                                <w:numPr>
                                  <w:ilvl w:val="0"/>
                                  <w:numId w:val="1"/>
                                </w:numPr>
                                <w:spacing w:after="0" w:line="240" w:lineRule="auto"/>
                                <w:ind w:left="720" w:hanging="360"/>
                              </w:pPr>
                              <w:r>
                                <w:rPr>
                                  <w:rFonts w:ascii="Arial" w:eastAsia="Arial" w:hAnsi="Arial"/>
                                  <w:color w:val="000000"/>
                                  <w:sz w:val="16"/>
                                </w:rPr>
                                <w:t xml:space="preserve">Generate reports based on audit requirements and standards metrics. </w:t>
                              </w:r>
                            </w:p>
                            <w:p w14:paraId="52BE9A86" w14:textId="77777777" w:rsidR="00426C8C" w:rsidRDefault="0038573B">
                              <w:pPr>
                                <w:numPr>
                                  <w:ilvl w:val="0"/>
                                  <w:numId w:val="1"/>
                                </w:numPr>
                                <w:spacing w:after="0" w:line="240" w:lineRule="auto"/>
                                <w:ind w:left="720" w:hanging="360"/>
                              </w:pPr>
                              <w:r>
                                <w:rPr>
                                  <w:rFonts w:ascii="Arial" w:eastAsia="Arial" w:hAnsi="Arial"/>
                                  <w:color w:val="000000"/>
                                  <w:sz w:val="16"/>
                                </w:rPr>
                                <w:t xml:space="preserve">Assess the effectiveness of enterprise data security policies, processes, procedures and controls against established standards, guidelines and requirements and identify improvement actions required to maintain the appropriate level of data protection and suggest changes where appropriate. </w:t>
                              </w:r>
                            </w:p>
                            <w:p w14:paraId="753AD607" w14:textId="77777777" w:rsidR="00426C8C" w:rsidRDefault="0038573B">
                              <w:pPr>
                                <w:numPr>
                                  <w:ilvl w:val="0"/>
                                  <w:numId w:val="1"/>
                                </w:numPr>
                                <w:spacing w:after="0" w:line="240" w:lineRule="auto"/>
                                <w:ind w:left="720" w:hanging="360"/>
                              </w:pPr>
                              <w:r>
                                <w:rPr>
                                  <w:rFonts w:ascii="Arial" w:eastAsia="Arial" w:hAnsi="Arial"/>
                                  <w:color w:val="000000"/>
                                  <w:sz w:val="16"/>
                                </w:rPr>
                                <w:t xml:space="preserve">Identify and assess the results of threat, risk, and vulnerability assessments to identify security risks and regularly update the assessment based on new industry controls. </w:t>
                              </w:r>
                            </w:p>
                            <w:p w14:paraId="6D31B217"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Recommend ISO 17799 standards, industry best practices, and NIST 800.53 guidelines into Agency policies, procedures, standards and designs. </w:t>
                              </w:r>
                            </w:p>
                          </w:tc>
                        </w:tr>
                        <w:tr w:rsidR="0038573B" w14:paraId="6A814796" w14:textId="77777777" w:rsidTr="0038573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17EF87" w14:textId="77777777" w:rsidR="00426C8C" w:rsidRDefault="0038573B">
                              <w:pPr>
                                <w:spacing w:after="0" w:line="240" w:lineRule="auto"/>
                              </w:pPr>
                              <w:r>
                                <w:rPr>
                                  <w:rFonts w:ascii="Arial" w:eastAsia="Arial" w:hAnsi="Arial"/>
                                  <w:b/>
                                  <w:color w:val="000000"/>
                                  <w:sz w:val="16"/>
                                </w:rPr>
                                <w:t>Duty 4</w:t>
                              </w:r>
                            </w:p>
                          </w:tc>
                        </w:tr>
                        <w:tr w:rsidR="00426C8C" w14:paraId="095E1B11" w14:textId="77777777">
                          <w:trPr>
                            <w:trHeight w:val="282"/>
                          </w:trPr>
                          <w:tc>
                            <w:tcPr>
                              <w:tcW w:w="8004" w:type="dxa"/>
                              <w:tcBorders>
                                <w:top w:val="nil"/>
                                <w:left w:val="nil"/>
                                <w:bottom w:val="nil"/>
                                <w:right w:val="nil"/>
                              </w:tcBorders>
                              <w:tcMar>
                                <w:top w:w="39" w:type="dxa"/>
                                <w:left w:w="39" w:type="dxa"/>
                                <w:bottom w:w="39" w:type="dxa"/>
                                <w:right w:w="39" w:type="dxa"/>
                              </w:tcMar>
                            </w:tcPr>
                            <w:p w14:paraId="7CA4350F" w14:textId="77777777" w:rsidR="00426C8C" w:rsidRDefault="003857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946C0C" w14:textId="77777777" w:rsidR="00426C8C" w:rsidRDefault="003857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01DBE7" w14:textId="77777777" w:rsidR="00426C8C" w:rsidRDefault="0038573B">
                              <w:pPr>
                                <w:spacing w:after="0" w:line="240" w:lineRule="auto"/>
                              </w:pPr>
                              <w:r>
                                <w:rPr>
                                  <w:rFonts w:ascii="Arial" w:eastAsia="Arial" w:hAnsi="Arial"/>
                                  <w:b/>
                                  <w:color w:val="000000"/>
                                  <w:sz w:val="16"/>
                                </w:rPr>
                                <w:t>10</w:t>
                              </w:r>
                            </w:p>
                          </w:tc>
                        </w:tr>
                        <w:tr w:rsidR="0038573B" w14:paraId="0853DE15"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7A410F19" w14:textId="77777777" w:rsidR="00426C8C" w:rsidRDefault="0038573B">
                              <w:pPr>
                                <w:spacing w:after="0" w:line="240" w:lineRule="auto"/>
                              </w:pPr>
                              <w:r>
                                <w:rPr>
                                  <w:rFonts w:ascii="Arial" w:eastAsia="Arial" w:hAnsi="Arial"/>
                                  <w:color w:val="000000"/>
                                </w:rPr>
                                <w:t>Apply State of Michigan security architecture design principles to projects, applications, processes, and business activities of the assigned Agency.</w:t>
                              </w:r>
                            </w:p>
                          </w:tc>
                        </w:tr>
                        <w:tr w:rsidR="00426C8C" w14:paraId="49A9F7A5" w14:textId="77777777">
                          <w:trPr>
                            <w:trHeight w:val="282"/>
                          </w:trPr>
                          <w:tc>
                            <w:tcPr>
                              <w:tcW w:w="8004" w:type="dxa"/>
                              <w:tcBorders>
                                <w:top w:val="nil"/>
                                <w:left w:val="nil"/>
                                <w:bottom w:val="nil"/>
                                <w:right w:val="nil"/>
                              </w:tcBorders>
                              <w:tcMar>
                                <w:top w:w="39" w:type="dxa"/>
                                <w:left w:w="39" w:type="dxa"/>
                                <w:bottom w:w="39" w:type="dxa"/>
                                <w:right w:w="39" w:type="dxa"/>
                              </w:tcMar>
                            </w:tcPr>
                            <w:p w14:paraId="147B8241" w14:textId="77777777" w:rsidR="00426C8C" w:rsidRDefault="003857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40BB0C" w14:textId="77777777" w:rsidR="00426C8C" w:rsidRDefault="00426C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B54A77C" w14:textId="77777777" w:rsidR="00426C8C" w:rsidRDefault="00426C8C">
                              <w:pPr>
                                <w:spacing w:after="0" w:line="240" w:lineRule="auto"/>
                              </w:pPr>
                            </w:p>
                          </w:tc>
                        </w:tr>
                        <w:tr w:rsidR="0038573B" w14:paraId="77952FE9" w14:textId="77777777" w:rsidTr="0038573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88E463E" w14:textId="77777777" w:rsidR="00426C8C" w:rsidRDefault="0038573B">
                              <w:pPr>
                                <w:numPr>
                                  <w:ilvl w:val="0"/>
                                  <w:numId w:val="1"/>
                                </w:numPr>
                                <w:spacing w:after="0" w:line="240" w:lineRule="auto"/>
                                <w:ind w:left="720" w:hanging="360"/>
                              </w:pPr>
                              <w:r>
                                <w:rPr>
                                  <w:rFonts w:ascii="Arial" w:eastAsia="Arial" w:hAnsi="Arial"/>
                                  <w:color w:val="000000"/>
                                  <w:sz w:val="16"/>
                                </w:rPr>
                                <w:t xml:space="preserve">Verifies security architecture controls are in place and continuously monitors for compliance based on industry best practice and State of Michigan legislation, policies, standards, and procedures. </w:t>
                              </w:r>
                            </w:p>
                            <w:p w14:paraId="25296F13" w14:textId="77777777" w:rsidR="00426C8C" w:rsidRDefault="0038573B">
                              <w:pPr>
                                <w:numPr>
                                  <w:ilvl w:val="0"/>
                                  <w:numId w:val="1"/>
                                </w:numPr>
                                <w:spacing w:after="0" w:line="240" w:lineRule="auto"/>
                                <w:ind w:left="720" w:hanging="360"/>
                              </w:pPr>
                              <w:r>
                                <w:rPr>
                                  <w:rFonts w:ascii="Arial" w:eastAsia="Arial" w:hAnsi="Arial"/>
                                  <w:color w:val="000000"/>
                                  <w:sz w:val="16"/>
                                </w:rPr>
                                <w:t xml:space="preserve">Verifies Agency compliance with all Federal legislation and guidelines based on project data classification. </w:t>
                              </w:r>
                            </w:p>
                          </w:tc>
                        </w:tr>
                        <w:tr w:rsidR="0038573B" w14:paraId="342CBB41" w14:textId="77777777" w:rsidTr="0038573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15BF8D4" w14:textId="77777777" w:rsidR="00426C8C" w:rsidRDefault="0038573B">
                              <w:pPr>
                                <w:spacing w:after="0" w:line="240" w:lineRule="auto"/>
                              </w:pPr>
                              <w:r>
                                <w:rPr>
                                  <w:rFonts w:ascii="Arial" w:eastAsia="Arial" w:hAnsi="Arial"/>
                                  <w:b/>
                                  <w:color w:val="000000"/>
                                  <w:sz w:val="16"/>
                                </w:rPr>
                                <w:t>Duty 5</w:t>
                              </w:r>
                            </w:p>
                          </w:tc>
                        </w:tr>
                        <w:tr w:rsidR="00426C8C" w14:paraId="5237B55C" w14:textId="77777777">
                          <w:trPr>
                            <w:trHeight w:val="282"/>
                          </w:trPr>
                          <w:tc>
                            <w:tcPr>
                              <w:tcW w:w="8004" w:type="dxa"/>
                              <w:tcBorders>
                                <w:top w:val="nil"/>
                                <w:left w:val="nil"/>
                                <w:bottom w:val="nil"/>
                                <w:right w:val="nil"/>
                              </w:tcBorders>
                              <w:tcMar>
                                <w:top w:w="39" w:type="dxa"/>
                                <w:left w:w="39" w:type="dxa"/>
                                <w:bottom w:w="39" w:type="dxa"/>
                                <w:right w:w="39" w:type="dxa"/>
                              </w:tcMar>
                            </w:tcPr>
                            <w:p w14:paraId="33187E23" w14:textId="77777777" w:rsidR="00426C8C" w:rsidRDefault="003857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ABD02B" w14:textId="77777777" w:rsidR="00426C8C" w:rsidRDefault="003857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5DD816" w14:textId="77777777" w:rsidR="00426C8C" w:rsidRDefault="0038573B">
                              <w:pPr>
                                <w:spacing w:after="0" w:line="240" w:lineRule="auto"/>
                              </w:pPr>
                              <w:r>
                                <w:rPr>
                                  <w:rFonts w:ascii="Arial" w:eastAsia="Arial" w:hAnsi="Arial"/>
                                  <w:b/>
                                  <w:color w:val="000000"/>
                                  <w:sz w:val="16"/>
                                </w:rPr>
                                <w:t>5</w:t>
                              </w:r>
                            </w:p>
                          </w:tc>
                        </w:tr>
                        <w:tr w:rsidR="0038573B" w14:paraId="5EA50675"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3E355D71" w14:textId="77777777" w:rsidR="00426C8C" w:rsidRDefault="0038573B">
                              <w:pPr>
                                <w:spacing w:after="0" w:line="240" w:lineRule="auto"/>
                              </w:pPr>
                              <w:r>
                                <w:rPr>
                                  <w:rFonts w:ascii="Arial" w:eastAsia="Arial" w:hAnsi="Arial"/>
                                  <w:color w:val="000000"/>
                                </w:rPr>
                                <w:lastRenderedPageBreak/>
                                <w:t xml:space="preserve">Review and report Agency security metrics. </w:t>
                              </w:r>
                            </w:p>
                          </w:tc>
                        </w:tr>
                        <w:tr w:rsidR="00426C8C" w14:paraId="5AA65813" w14:textId="77777777">
                          <w:trPr>
                            <w:trHeight w:val="282"/>
                          </w:trPr>
                          <w:tc>
                            <w:tcPr>
                              <w:tcW w:w="8004" w:type="dxa"/>
                              <w:tcBorders>
                                <w:top w:val="nil"/>
                                <w:left w:val="nil"/>
                                <w:bottom w:val="nil"/>
                                <w:right w:val="nil"/>
                              </w:tcBorders>
                              <w:tcMar>
                                <w:top w:w="39" w:type="dxa"/>
                                <w:left w:w="39" w:type="dxa"/>
                                <w:bottom w:w="39" w:type="dxa"/>
                                <w:right w:w="39" w:type="dxa"/>
                              </w:tcMar>
                            </w:tcPr>
                            <w:p w14:paraId="7BF58FD1" w14:textId="77777777" w:rsidR="00426C8C" w:rsidRDefault="003857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9B498D" w14:textId="77777777" w:rsidR="00426C8C" w:rsidRDefault="00426C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616D2E" w14:textId="77777777" w:rsidR="00426C8C" w:rsidRDefault="00426C8C">
                              <w:pPr>
                                <w:spacing w:after="0" w:line="240" w:lineRule="auto"/>
                              </w:pPr>
                            </w:p>
                          </w:tc>
                        </w:tr>
                        <w:tr w:rsidR="0038573B" w14:paraId="2DE16765" w14:textId="77777777" w:rsidTr="0038573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A8DACFD" w14:textId="77777777" w:rsidR="00426C8C" w:rsidRDefault="0038573B">
                              <w:pPr>
                                <w:spacing w:after="0" w:line="240" w:lineRule="auto"/>
                              </w:pPr>
                              <w:r>
                                <w:rPr>
                                  <w:rFonts w:ascii="Arial" w:eastAsia="Arial" w:hAnsi="Arial"/>
                                  <w:color w:val="000000"/>
                                  <w:sz w:val="16"/>
                                </w:rPr>
                                <w:t>• Review metrics on the performance of security responsibilities and controls and design and create new reports for Management based on those collected metrics across multiple Agencies.</w:t>
                              </w:r>
                            </w:p>
                          </w:tc>
                        </w:tr>
                        <w:tr w:rsidR="0038573B" w14:paraId="7EAEB516" w14:textId="77777777" w:rsidTr="0038573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486309" w14:textId="77777777" w:rsidR="00426C8C" w:rsidRDefault="0038573B">
                              <w:pPr>
                                <w:spacing w:after="0" w:line="240" w:lineRule="auto"/>
                              </w:pPr>
                              <w:r>
                                <w:rPr>
                                  <w:rFonts w:ascii="Arial" w:eastAsia="Arial" w:hAnsi="Arial"/>
                                  <w:b/>
                                  <w:color w:val="000000"/>
                                  <w:sz w:val="16"/>
                                </w:rPr>
                                <w:t>Duty 6</w:t>
                              </w:r>
                            </w:p>
                          </w:tc>
                        </w:tr>
                        <w:tr w:rsidR="00426C8C" w14:paraId="716D8610" w14:textId="77777777">
                          <w:trPr>
                            <w:trHeight w:val="282"/>
                          </w:trPr>
                          <w:tc>
                            <w:tcPr>
                              <w:tcW w:w="8004" w:type="dxa"/>
                              <w:tcBorders>
                                <w:top w:val="nil"/>
                                <w:left w:val="nil"/>
                                <w:bottom w:val="nil"/>
                                <w:right w:val="nil"/>
                              </w:tcBorders>
                              <w:tcMar>
                                <w:top w:w="39" w:type="dxa"/>
                                <w:left w:w="39" w:type="dxa"/>
                                <w:bottom w:w="39" w:type="dxa"/>
                                <w:right w:w="39" w:type="dxa"/>
                              </w:tcMar>
                            </w:tcPr>
                            <w:p w14:paraId="0F661298" w14:textId="77777777" w:rsidR="00426C8C" w:rsidRDefault="0038573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9E3FF99" w14:textId="77777777" w:rsidR="00426C8C" w:rsidRDefault="0038573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D17B22" w14:textId="77777777" w:rsidR="00426C8C" w:rsidRDefault="0038573B">
                              <w:pPr>
                                <w:spacing w:after="0" w:line="240" w:lineRule="auto"/>
                              </w:pPr>
                              <w:r>
                                <w:rPr>
                                  <w:rFonts w:ascii="Arial" w:eastAsia="Arial" w:hAnsi="Arial"/>
                                  <w:b/>
                                  <w:color w:val="000000"/>
                                  <w:sz w:val="16"/>
                                </w:rPr>
                                <w:t>5</w:t>
                              </w:r>
                            </w:p>
                          </w:tc>
                        </w:tr>
                        <w:tr w:rsidR="0038573B" w14:paraId="4DDF1320"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11BD154B" w14:textId="77777777" w:rsidR="00426C8C" w:rsidRDefault="0038573B">
                              <w:pPr>
                                <w:spacing w:after="0" w:line="240" w:lineRule="auto"/>
                              </w:pPr>
                              <w:r>
                                <w:rPr>
                                  <w:rFonts w:ascii="Arial" w:eastAsia="Arial" w:hAnsi="Arial"/>
                                  <w:color w:val="000000"/>
                                </w:rPr>
                                <w:t>Review and analyze multi-agency security incidents.</w:t>
                              </w:r>
                            </w:p>
                          </w:tc>
                        </w:tr>
                        <w:tr w:rsidR="00426C8C" w14:paraId="49AAA06E" w14:textId="77777777">
                          <w:trPr>
                            <w:trHeight w:val="282"/>
                          </w:trPr>
                          <w:tc>
                            <w:tcPr>
                              <w:tcW w:w="8004" w:type="dxa"/>
                              <w:tcBorders>
                                <w:top w:val="nil"/>
                                <w:left w:val="nil"/>
                                <w:bottom w:val="nil"/>
                                <w:right w:val="nil"/>
                              </w:tcBorders>
                              <w:tcMar>
                                <w:top w:w="39" w:type="dxa"/>
                                <w:left w:w="39" w:type="dxa"/>
                                <w:bottom w:w="39" w:type="dxa"/>
                                <w:right w:w="39" w:type="dxa"/>
                              </w:tcMar>
                            </w:tcPr>
                            <w:p w14:paraId="01ED8F3E" w14:textId="77777777" w:rsidR="00426C8C" w:rsidRDefault="0038573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19CDE1F" w14:textId="77777777" w:rsidR="00426C8C" w:rsidRDefault="00426C8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01FF44" w14:textId="77777777" w:rsidR="00426C8C" w:rsidRDefault="00426C8C">
                              <w:pPr>
                                <w:spacing w:after="0" w:line="240" w:lineRule="auto"/>
                              </w:pPr>
                            </w:p>
                          </w:tc>
                        </w:tr>
                        <w:tr w:rsidR="0038573B" w14:paraId="4C936978" w14:textId="77777777" w:rsidTr="0038573B">
                          <w:trPr>
                            <w:trHeight w:val="282"/>
                          </w:trPr>
                          <w:tc>
                            <w:tcPr>
                              <w:tcW w:w="8004" w:type="dxa"/>
                              <w:gridSpan w:val="3"/>
                              <w:tcBorders>
                                <w:top w:val="nil"/>
                                <w:left w:val="nil"/>
                                <w:bottom w:val="nil"/>
                                <w:right w:val="nil"/>
                              </w:tcBorders>
                              <w:tcMar>
                                <w:top w:w="39" w:type="dxa"/>
                                <w:left w:w="39" w:type="dxa"/>
                                <w:bottom w:w="39" w:type="dxa"/>
                                <w:right w:w="39" w:type="dxa"/>
                              </w:tcMar>
                            </w:tcPr>
                            <w:p w14:paraId="31D975CD" w14:textId="77777777" w:rsidR="00426C8C" w:rsidRDefault="0038573B">
                              <w:pPr>
                                <w:numPr>
                                  <w:ilvl w:val="0"/>
                                  <w:numId w:val="1"/>
                                </w:numPr>
                                <w:spacing w:after="0" w:line="240" w:lineRule="auto"/>
                                <w:ind w:left="720" w:hanging="360"/>
                              </w:pPr>
                              <w:r>
                                <w:rPr>
                                  <w:rFonts w:ascii="Arial" w:eastAsia="Arial" w:hAnsi="Arial"/>
                                  <w:color w:val="000000"/>
                                  <w:sz w:val="16"/>
                                </w:rPr>
                                <w:t xml:space="preserve">Review multi-agency security incidents and </w:t>
                              </w:r>
                              <w:proofErr w:type="gramStart"/>
                              <w:r>
                                <w:rPr>
                                  <w:rFonts w:ascii="Arial" w:eastAsia="Arial" w:hAnsi="Arial"/>
                                  <w:color w:val="000000"/>
                                  <w:sz w:val="16"/>
                                </w:rPr>
                                <w:t>analyze</w:t>
                              </w:r>
                              <w:proofErr w:type="gramEnd"/>
                              <w:r>
                                <w:rPr>
                                  <w:rFonts w:ascii="Arial" w:eastAsia="Arial" w:hAnsi="Arial"/>
                                  <w:color w:val="000000"/>
                                  <w:sz w:val="16"/>
                                </w:rPr>
                                <w:t xml:space="preserve"> for reporting to Risk Compliance Section and Management. </w:t>
                              </w:r>
                            </w:p>
                            <w:p w14:paraId="7E890B24" w14:textId="77777777" w:rsidR="00426C8C" w:rsidRDefault="0038573B">
                              <w:pPr>
                                <w:numPr>
                                  <w:ilvl w:val="0"/>
                                  <w:numId w:val="1"/>
                                </w:numPr>
                                <w:spacing w:after="0" w:line="240" w:lineRule="auto"/>
                                <w:ind w:left="720" w:hanging="360"/>
                              </w:pPr>
                              <w:r>
                                <w:rPr>
                                  <w:rFonts w:ascii="Arial" w:eastAsia="Arial" w:hAnsi="Arial"/>
                                  <w:color w:val="000000"/>
                                  <w:sz w:val="16"/>
                                </w:rPr>
                                <w:t xml:space="preserve">Model best practices and make recommendations to Agency Liaison Section Manager and assigned Agency. </w:t>
                              </w:r>
                            </w:p>
                            <w:p w14:paraId="6A7D63D4" w14:textId="77777777" w:rsidR="00426C8C" w:rsidRDefault="0038573B">
                              <w:pPr>
                                <w:numPr>
                                  <w:ilvl w:val="0"/>
                                  <w:numId w:val="1"/>
                                </w:numPr>
                                <w:spacing w:after="0" w:line="240" w:lineRule="auto"/>
                                <w:ind w:left="720" w:hanging="360"/>
                              </w:pPr>
                              <w:r>
                                <w:rPr>
                                  <w:rFonts w:ascii="Arial" w:eastAsia="Arial" w:hAnsi="Arial"/>
                                  <w:color w:val="000000"/>
                                  <w:sz w:val="16"/>
                                </w:rPr>
                                <w:t xml:space="preserve">Assist agency in </w:t>
                              </w:r>
                              <w:proofErr w:type="gramStart"/>
                              <w:r>
                                <w:rPr>
                                  <w:rFonts w:ascii="Arial" w:eastAsia="Arial" w:hAnsi="Arial"/>
                                  <w:color w:val="000000"/>
                                  <w:sz w:val="16"/>
                                </w:rPr>
                                <w:t>creation of</w:t>
                              </w:r>
                              <w:proofErr w:type="gramEnd"/>
                              <w:r>
                                <w:rPr>
                                  <w:rFonts w:ascii="Arial" w:eastAsia="Arial" w:hAnsi="Arial"/>
                                  <w:color w:val="000000"/>
                                  <w:sz w:val="16"/>
                                </w:rPr>
                                <w:t xml:space="preserve"> security awareness programs and </w:t>
                              </w:r>
                              <w:proofErr w:type="gramStart"/>
                              <w:r>
                                <w:rPr>
                                  <w:rFonts w:ascii="Arial" w:eastAsia="Arial" w:hAnsi="Arial"/>
                                  <w:color w:val="000000"/>
                                  <w:sz w:val="16"/>
                                </w:rPr>
                                <w:t>make</w:t>
                              </w:r>
                              <w:proofErr w:type="gramEnd"/>
                              <w:r>
                                <w:rPr>
                                  <w:rFonts w:ascii="Arial" w:eastAsia="Arial" w:hAnsi="Arial"/>
                                  <w:color w:val="000000"/>
                                  <w:sz w:val="16"/>
                                </w:rPr>
                                <w:t xml:space="preserve"> recommendations for training enhancements based on </w:t>
                              </w:r>
                              <w:proofErr w:type="gramStart"/>
                              <w:r>
                                <w:rPr>
                                  <w:rFonts w:ascii="Arial" w:eastAsia="Arial" w:hAnsi="Arial"/>
                                  <w:color w:val="000000"/>
                                  <w:sz w:val="16"/>
                                </w:rPr>
                                <w:t>particular agency</w:t>
                              </w:r>
                              <w:proofErr w:type="gramEnd"/>
                              <w:r>
                                <w:rPr>
                                  <w:rFonts w:ascii="Arial" w:eastAsia="Arial" w:hAnsi="Arial"/>
                                  <w:color w:val="000000"/>
                                  <w:sz w:val="16"/>
                                </w:rPr>
                                <w:t xml:space="preserve"> needs. </w:t>
                              </w:r>
                            </w:p>
                            <w:p w14:paraId="676BB0AD" w14:textId="77777777" w:rsidR="00426C8C" w:rsidRDefault="0038573B">
                              <w:pPr>
                                <w:numPr>
                                  <w:ilvl w:val="0"/>
                                  <w:numId w:val="1"/>
                                </w:numPr>
                                <w:spacing w:after="0" w:line="240" w:lineRule="auto"/>
                                <w:ind w:left="720" w:hanging="360"/>
                              </w:pPr>
                              <w:r>
                                <w:rPr>
                                  <w:rFonts w:ascii="Arial" w:eastAsia="Arial" w:hAnsi="Arial"/>
                                  <w:color w:val="000000"/>
                                  <w:sz w:val="16"/>
                                </w:rPr>
                                <w:t xml:space="preserve">Other duties as assigned. </w:t>
                              </w:r>
                            </w:p>
                          </w:tc>
                        </w:tr>
                      </w:tbl>
                      <w:p w14:paraId="4E41F197" w14:textId="77777777" w:rsidR="00426C8C" w:rsidRDefault="00426C8C">
                        <w:pPr>
                          <w:spacing w:after="0" w:line="240" w:lineRule="auto"/>
                        </w:pPr>
                      </w:p>
                    </w:tc>
                  </w:tr>
                </w:tbl>
                <w:p w14:paraId="2CE251EE" w14:textId="77777777" w:rsidR="00426C8C" w:rsidRDefault="00426C8C">
                  <w:pPr>
                    <w:spacing w:after="0" w:line="240" w:lineRule="auto"/>
                  </w:pPr>
                </w:p>
              </w:tc>
            </w:tr>
          </w:tbl>
          <w:p w14:paraId="6F3126C6" w14:textId="77777777" w:rsidR="00426C8C" w:rsidRDefault="00426C8C">
            <w:pPr>
              <w:spacing w:after="0" w:line="240" w:lineRule="auto"/>
            </w:pPr>
          </w:p>
        </w:tc>
        <w:tc>
          <w:tcPr>
            <w:tcW w:w="179" w:type="dxa"/>
          </w:tcPr>
          <w:p w14:paraId="0C68E79E" w14:textId="77777777" w:rsidR="00426C8C" w:rsidRDefault="00426C8C">
            <w:pPr>
              <w:pStyle w:val="EmptyCellLayoutStyle"/>
              <w:spacing w:after="0" w:line="240" w:lineRule="auto"/>
            </w:pPr>
          </w:p>
        </w:tc>
      </w:tr>
      <w:tr w:rsidR="00426C8C" w14:paraId="4C621E5F" w14:textId="77777777">
        <w:trPr>
          <w:trHeight w:val="99"/>
        </w:trPr>
        <w:tc>
          <w:tcPr>
            <w:tcW w:w="179" w:type="dxa"/>
          </w:tcPr>
          <w:p w14:paraId="691D3012" w14:textId="77777777" w:rsidR="00426C8C" w:rsidRDefault="00426C8C">
            <w:pPr>
              <w:pStyle w:val="EmptyCellLayoutStyle"/>
              <w:spacing w:after="0" w:line="240" w:lineRule="auto"/>
            </w:pPr>
          </w:p>
        </w:tc>
        <w:tc>
          <w:tcPr>
            <w:tcW w:w="0" w:type="dxa"/>
          </w:tcPr>
          <w:p w14:paraId="1FC9FE8E" w14:textId="77777777" w:rsidR="00426C8C" w:rsidRDefault="00426C8C">
            <w:pPr>
              <w:pStyle w:val="EmptyCellLayoutStyle"/>
              <w:spacing w:after="0" w:line="240" w:lineRule="auto"/>
            </w:pPr>
          </w:p>
        </w:tc>
        <w:tc>
          <w:tcPr>
            <w:tcW w:w="0" w:type="dxa"/>
          </w:tcPr>
          <w:p w14:paraId="23374329" w14:textId="77777777" w:rsidR="00426C8C" w:rsidRDefault="00426C8C">
            <w:pPr>
              <w:pStyle w:val="EmptyCellLayoutStyle"/>
              <w:spacing w:after="0" w:line="240" w:lineRule="auto"/>
            </w:pPr>
          </w:p>
        </w:tc>
        <w:tc>
          <w:tcPr>
            <w:tcW w:w="0" w:type="dxa"/>
          </w:tcPr>
          <w:p w14:paraId="1A1850DE" w14:textId="77777777" w:rsidR="00426C8C" w:rsidRDefault="00426C8C">
            <w:pPr>
              <w:pStyle w:val="EmptyCellLayoutStyle"/>
              <w:spacing w:after="0" w:line="240" w:lineRule="auto"/>
            </w:pPr>
          </w:p>
        </w:tc>
        <w:tc>
          <w:tcPr>
            <w:tcW w:w="0" w:type="dxa"/>
          </w:tcPr>
          <w:p w14:paraId="31E30760" w14:textId="77777777" w:rsidR="00426C8C" w:rsidRDefault="00426C8C">
            <w:pPr>
              <w:pStyle w:val="EmptyCellLayoutStyle"/>
              <w:spacing w:after="0" w:line="240" w:lineRule="auto"/>
            </w:pPr>
          </w:p>
        </w:tc>
        <w:tc>
          <w:tcPr>
            <w:tcW w:w="0" w:type="dxa"/>
          </w:tcPr>
          <w:p w14:paraId="6D9EC696" w14:textId="77777777" w:rsidR="00426C8C" w:rsidRDefault="00426C8C">
            <w:pPr>
              <w:pStyle w:val="EmptyCellLayoutStyle"/>
              <w:spacing w:after="0" w:line="240" w:lineRule="auto"/>
            </w:pPr>
          </w:p>
        </w:tc>
        <w:tc>
          <w:tcPr>
            <w:tcW w:w="0" w:type="dxa"/>
          </w:tcPr>
          <w:p w14:paraId="7F356B17" w14:textId="77777777" w:rsidR="00426C8C" w:rsidRDefault="00426C8C">
            <w:pPr>
              <w:pStyle w:val="EmptyCellLayoutStyle"/>
              <w:spacing w:after="0" w:line="240" w:lineRule="auto"/>
            </w:pPr>
          </w:p>
        </w:tc>
        <w:tc>
          <w:tcPr>
            <w:tcW w:w="2505" w:type="dxa"/>
          </w:tcPr>
          <w:p w14:paraId="3F5A4246" w14:textId="77777777" w:rsidR="00426C8C" w:rsidRDefault="00426C8C">
            <w:pPr>
              <w:pStyle w:val="EmptyCellLayoutStyle"/>
              <w:spacing w:after="0" w:line="240" w:lineRule="auto"/>
            </w:pPr>
          </w:p>
        </w:tc>
        <w:tc>
          <w:tcPr>
            <w:tcW w:w="6120" w:type="dxa"/>
          </w:tcPr>
          <w:p w14:paraId="04AD4715" w14:textId="77777777" w:rsidR="00426C8C" w:rsidRDefault="00426C8C">
            <w:pPr>
              <w:pStyle w:val="EmptyCellLayoutStyle"/>
              <w:spacing w:after="0" w:line="240" w:lineRule="auto"/>
            </w:pPr>
          </w:p>
        </w:tc>
        <w:tc>
          <w:tcPr>
            <w:tcW w:w="2534" w:type="dxa"/>
          </w:tcPr>
          <w:p w14:paraId="068CA755" w14:textId="77777777" w:rsidR="00426C8C" w:rsidRDefault="00426C8C">
            <w:pPr>
              <w:pStyle w:val="EmptyCellLayoutStyle"/>
              <w:spacing w:after="0" w:line="240" w:lineRule="auto"/>
            </w:pPr>
          </w:p>
        </w:tc>
        <w:tc>
          <w:tcPr>
            <w:tcW w:w="179" w:type="dxa"/>
          </w:tcPr>
          <w:p w14:paraId="5CFC0BEB" w14:textId="77777777" w:rsidR="00426C8C" w:rsidRDefault="00426C8C">
            <w:pPr>
              <w:pStyle w:val="EmptyCellLayoutStyle"/>
              <w:spacing w:after="0" w:line="240" w:lineRule="auto"/>
            </w:pPr>
          </w:p>
        </w:tc>
      </w:tr>
      <w:tr w:rsidR="0038573B" w14:paraId="7001A4A2" w14:textId="77777777" w:rsidTr="0038573B">
        <w:tc>
          <w:tcPr>
            <w:tcW w:w="179" w:type="dxa"/>
          </w:tcPr>
          <w:p w14:paraId="6B3400D8" w14:textId="77777777" w:rsidR="00426C8C" w:rsidRDefault="00426C8C">
            <w:pPr>
              <w:pStyle w:val="EmptyCellLayoutStyle"/>
              <w:spacing w:after="0" w:line="240" w:lineRule="auto"/>
            </w:pPr>
          </w:p>
        </w:tc>
        <w:tc>
          <w:tcPr>
            <w:tcW w:w="0" w:type="dxa"/>
          </w:tcPr>
          <w:p w14:paraId="4511529C" w14:textId="77777777" w:rsidR="00426C8C" w:rsidRDefault="00426C8C">
            <w:pPr>
              <w:pStyle w:val="EmptyCellLayoutStyle"/>
              <w:spacing w:after="0" w:line="240" w:lineRule="auto"/>
            </w:pPr>
          </w:p>
        </w:tc>
        <w:tc>
          <w:tcPr>
            <w:tcW w:w="0" w:type="dxa"/>
          </w:tcPr>
          <w:p w14:paraId="449AF321" w14:textId="77777777" w:rsidR="00426C8C" w:rsidRDefault="00426C8C">
            <w:pPr>
              <w:pStyle w:val="EmptyCellLayoutStyle"/>
              <w:spacing w:after="0" w:line="240" w:lineRule="auto"/>
            </w:pPr>
          </w:p>
        </w:tc>
        <w:tc>
          <w:tcPr>
            <w:tcW w:w="0" w:type="dxa"/>
          </w:tcPr>
          <w:p w14:paraId="076E0545" w14:textId="77777777" w:rsidR="00426C8C" w:rsidRDefault="00426C8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26C8C" w14:paraId="19D0850B" w14:textId="77777777">
              <w:trPr>
                <w:trHeight w:val="119"/>
              </w:trPr>
              <w:tc>
                <w:tcPr>
                  <w:tcW w:w="0" w:type="dxa"/>
                  <w:tcBorders>
                    <w:top w:val="single" w:sz="15" w:space="0" w:color="000000"/>
                    <w:left w:val="single" w:sz="15" w:space="0" w:color="000000"/>
                  </w:tcBorders>
                </w:tcPr>
                <w:p w14:paraId="22CCD819" w14:textId="77777777" w:rsidR="00426C8C" w:rsidRDefault="00426C8C">
                  <w:pPr>
                    <w:pStyle w:val="EmptyCellLayoutStyle"/>
                    <w:spacing w:after="0" w:line="240" w:lineRule="auto"/>
                  </w:pPr>
                </w:p>
              </w:tc>
              <w:tc>
                <w:tcPr>
                  <w:tcW w:w="11159" w:type="dxa"/>
                  <w:tcBorders>
                    <w:top w:val="single" w:sz="15" w:space="0" w:color="000000"/>
                    <w:right w:val="single" w:sz="15" w:space="0" w:color="000000"/>
                  </w:tcBorders>
                </w:tcPr>
                <w:p w14:paraId="278AFB1E" w14:textId="77777777" w:rsidR="00426C8C" w:rsidRDefault="00426C8C">
                  <w:pPr>
                    <w:pStyle w:val="EmptyCellLayoutStyle"/>
                    <w:spacing w:after="0" w:line="240" w:lineRule="auto"/>
                  </w:pPr>
                </w:p>
              </w:tc>
            </w:tr>
            <w:tr w:rsidR="00426C8C" w14:paraId="66736C3C" w14:textId="77777777">
              <w:trPr>
                <w:trHeight w:val="270"/>
              </w:trPr>
              <w:tc>
                <w:tcPr>
                  <w:tcW w:w="0" w:type="dxa"/>
                  <w:tcBorders>
                    <w:left w:val="single" w:sz="15" w:space="0" w:color="000000"/>
                  </w:tcBorders>
                </w:tcPr>
                <w:p w14:paraId="6F8CB3FC" w14:textId="77777777" w:rsidR="00426C8C" w:rsidRDefault="00426C8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26C8C" w14:paraId="07574312" w14:textId="77777777">
                    <w:trPr>
                      <w:trHeight w:val="192"/>
                    </w:trPr>
                    <w:tc>
                      <w:tcPr>
                        <w:tcW w:w="11160" w:type="dxa"/>
                        <w:tcBorders>
                          <w:top w:val="nil"/>
                          <w:left w:val="nil"/>
                          <w:bottom w:val="nil"/>
                          <w:right w:val="nil"/>
                        </w:tcBorders>
                        <w:tcMar>
                          <w:top w:w="39" w:type="dxa"/>
                          <w:left w:w="39" w:type="dxa"/>
                          <w:bottom w:w="39" w:type="dxa"/>
                          <w:right w:w="39" w:type="dxa"/>
                        </w:tcMar>
                      </w:tcPr>
                      <w:p w14:paraId="03E1C535" w14:textId="77777777" w:rsidR="00426C8C" w:rsidRDefault="0038573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9B4C196" w14:textId="77777777" w:rsidR="00426C8C" w:rsidRDefault="00426C8C">
                  <w:pPr>
                    <w:spacing w:after="0" w:line="240" w:lineRule="auto"/>
                  </w:pPr>
                </w:p>
              </w:tc>
            </w:tr>
            <w:tr w:rsidR="00426C8C" w14:paraId="0BC28C8D" w14:textId="77777777">
              <w:trPr>
                <w:trHeight w:val="60"/>
              </w:trPr>
              <w:tc>
                <w:tcPr>
                  <w:tcW w:w="0" w:type="dxa"/>
                  <w:tcBorders>
                    <w:left w:val="single" w:sz="15" w:space="0" w:color="000000"/>
                  </w:tcBorders>
                </w:tcPr>
                <w:p w14:paraId="750C2458" w14:textId="77777777" w:rsidR="00426C8C" w:rsidRDefault="00426C8C">
                  <w:pPr>
                    <w:pStyle w:val="EmptyCellLayoutStyle"/>
                    <w:spacing w:after="0" w:line="240" w:lineRule="auto"/>
                  </w:pPr>
                </w:p>
              </w:tc>
              <w:tc>
                <w:tcPr>
                  <w:tcW w:w="11159" w:type="dxa"/>
                  <w:tcBorders>
                    <w:right w:val="single" w:sz="15" w:space="0" w:color="000000"/>
                  </w:tcBorders>
                </w:tcPr>
                <w:p w14:paraId="6DDB290B" w14:textId="77777777" w:rsidR="00426C8C" w:rsidRDefault="00426C8C">
                  <w:pPr>
                    <w:pStyle w:val="EmptyCellLayoutStyle"/>
                    <w:spacing w:after="0" w:line="240" w:lineRule="auto"/>
                  </w:pPr>
                </w:p>
              </w:tc>
            </w:tr>
            <w:tr w:rsidR="0038573B" w14:paraId="4C2BD2E7" w14:textId="77777777" w:rsidTr="0038573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26C8C" w14:paraId="4D5BD0D2" w14:textId="77777777">
                    <w:trPr>
                      <w:trHeight w:val="212"/>
                    </w:trPr>
                    <w:tc>
                      <w:tcPr>
                        <w:tcW w:w="11160" w:type="dxa"/>
                        <w:tcBorders>
                          <w:top w:val="nil"/>
                          <w:left w:val="nil"/>
                          <w:bottom w:val="nil"/>
                          <w:right w:val="nil"/>
                        </w:tcBorders>
                        <w:tcMar>
                          <w:top w:w="39" w:type="dxa"/>
                          <w:left w:w="39" w:type="dxa"/>
                          <w:bottom w:w="39" w:type="dxa"/>
                          <w:right w:w="39" w:type="dxa"/>
                        </w:tcMar>
                      </w:tcPr>
                      <w:p w14:paraId="4196B2F2" w14:textId="77777777" w:rsidR="00426C8C" w:rsidRDefault="0038573B">
                        <w:pPr>
                          <w:spacing w:after="0" w:line="240" w:lineRule="auto"/>
                        </w:pPr>
                        <w:r>
                          <w:rPr>
                            <w:rFonts w:ascii="Arial" w:eastAsia="Arial" w:hAnsi="Arial"/>
                            <w:color w:val="000000"/>
                          </w:rPr>
                          <w:t>This level is responsible for assignments that have considerable impact within assigned Agencies organization. Independent judgment and decisions are based on the technical areas of security expertise.</w:t>
                        </w:r>
                      </w:p>
                    </w:tc>
                  </w:tr>
                </w:tbl>
                <w:p w14:paraId="5666D923" w14:textId="77777777" w:rsidR="00426C8C" w:rsidRDefault="00426C8C">
                  <w:pPr>
                    <w:spacing w:after="0" w:line="240" w:lineRule="auto"/>
                  </w:pPr>
                </w:p>
              </w:tc>
            </w:tr>
          </w:tbl>
          <w:p w14:paraId="4846D5EA" w14:textId="77777777" w:rsidR="00426C8C" w:rsidRDefault="00426C8C">
            <w:pPr>
              <w:spacing w:after="0" w:line="240" w:lineRule="auto"/>
            </w:pPr>
          </w:p>
        </w:tc>
        <w:tc>
          <w:tcPr>
            <w:tcW w:w="179" w:type="dxa"/>
          </w:tcPr>
          <w:p w14:paraId="4EC17DBD" w14:textId="77777777" w:rsidR="00426C8C" w:rsidRDefault="00426C8C">
            <w:pPr>
              <w:pStyle w:val="EmptyCellLayoutStyle"/>
              <w:spacing w:after="0" w:line="240" w:lineRule="auto"/>
            </w:pPr>
          </w:p>
        </w:tc>
      </w:tr>
      <w:tr w:rsidR="00426C8C" w14:paraId="4248D5FD" w14:textId="77777777">
        <w:trPr>
          <w:trHeight w:val="99"/>
        </w:trPr>
        <w:tc>
          <w:tcPr>
            <w:tcW w:w="179" w:type="dxa"/>
          </w:tcPr>
          <w:p w14:paraId="0A15C70D" w14:textId="77777777" w:rsidR="00426C8C" w:rsidRDefault="00426C8C">
            <w:pPr>
              <w:pStyle w:val="EmptyCellLayoutStyle"/>
              <w:spacing w:after="0" w:line="240" w:lineRule="auto"/>
            </w:pPr>
          </w:p>
        </w:tc>
        <w:tc>
          <w:tcPr>
            <w:tcW w:w="0" w:type="dxa"/>
          </w:tcPr>
          <w:p w14:paraId="0081FC4B" w14:textId="77777777" w:rsidR="00426C8C" w:rsidRDefault="00426C8C">
            <w:pPr>
              <w:pStyle w:val="EmptyCellLayoutStyle"/>
              <w:spacing w:after="0" w:line="240" w:lineRule="auto"/>
            </w:pPr>
          </w:p>
        </w:tc>
        <w:tc>
          <w:tcPr>
            <w:tcW w:w="0" w:type="dxa"/>
          </w:tcPr>
          <w:p w14:paraId="15B87010" w14:textId="77777777" w:rsidR="00426C8C" w:rsidRDefault="00426C8C">
            <w:pPr>
              <w:pStyle w:val="EmptyCellLayoutStyle"/>
              <w:spacing w:after="0" w:line="240" w:lineRule="auto"/>
            </w:pPr>
          </w:p>
        </w:tc>
        <w:tc>
          <w:tcPr>
            <w:tcW w:w="0" w:type="dxa"/>
          </w:tcPr>
          <w:p w14:paraId="5FAFCCBC" w14:textId="77777777" w:rsidR="00426C8C" w:rsidRDefault="00426C8C">
            <w:pPr>
              <w:pStyle w:val="EmptyCellLayoutStyle"/>
              <w:spacing w:after="0" w:line="240" w:lineRule="auto"/>
            </w:pPr>
          </w:p>
        </w:tc>
        <w:tc>
          <w:tcPr>
            <w:tcW w:w="0" w:type="dxa"/>
          </w:tcPr>
          <w:p w14:paraId="764E331B" w14:textId="77777777" w:rsidR="00426C8C" w:rsidRDefault="00426C8C">
            <w:pPr>
              <w:pStyle w:val="EmptyCellLayoutStyle"/>
              <w:spacing w:after="0" w:line="240" w:lineRule="auto"/>
            </w:pPr>
          </w:p>
        </w:tc>
        <w:tc>
          <w:tcPr>
            <w:tcW w:w="0" w:type="dxa"/>
          </w:tcPr>
          <w:p w14:paraId="310B7D0F" w14:textId="77777777" w:rsidR="00426C8C" w:rsidRDefault="00426C8C">
            <w:pPr>
              <w:pStyle w:val="EmptyCellLayoutStyle"/>
              <w:spacing w:after="0" w:line="240" w:lineRule="auto"/>
            </w:pPr>
          </w:p>
        </w:tc>
        <w:tc>
          <w:tcPr>
            <w:tcW w:w="0" w:type="dxa"/>
          </w:tcPr>
          <w:p w14:paraId="20C971CE" w14:textId="77777777" w:rsidR="00426C8C" w:rsidRDefault="00426C8C">
            <w:pPr>
              <w:pStyle w:val="EmptyCellLayoutStyle"/>
              <w:spacing w:after="0" w:line="240" w:lineRule="auto"/>
            </w:pPr>
          </w:p>
        </w:tc>
        <w:tc>
          <w:tcPr>
            <w:tcW w:w="2505" w:type="dxa"/>
          </w:tcPr>
          <w:p w14:paraId="6B1FBF01" w14:textId="77777777" w:rsidR="00426C8C" w:rsidRDefault="00426C8C">
            <w:pPr>
              <w:pStyle w:val="EmptyCellLayoutStyle"/>
              <w:spacing w:after="0" w:line="240" w:lineRule="auto"/>
            </w:pPr>
          </w:p>
        </w:tc>
        <w:tc>
          <w:tcPr>
            <w:tcW w:w="6120" w:type="dxa"/>
          </w:tcPr>
          <w:p w14:paraId="3BEF7B08" w14:textId="77777777" w:rsidR="00426C8C" w:rsidRDefault="00426C8C">
            <w:pPr>
              <w:pStyle w:val="EmptyCellLayoutStyle"/>
              <w:spacing w:after="0" w:line="240" w:lineRule="auto"/>
            </w:pPr>
          </w:p>
        </w:tc>
        <w:tc>
          <w:tcPr>
            <w:tcW w:w="2534" w:type="dxa"/>
          </w:tcPr>
          <w:p w14:paraId="6D4FAA82" w14:textId="77777777" w:rsidR="00426C8C" w:rsidRDefault="00426C8C">
            <w:pPr>
              <w:pStyle w:val="EmptyCellLayoutStyle"/>
              <w:spacing w:after="0" w:line="240" w:lineRule="auto"/>
            </w:pPr>
          </w:p>
        </w:tc>
        <w:tc>
          <w:tcPr>
            <w:tcW w:w="179" w:type="dxa"/>
          </w:tcPr>
          <w:p w14:paraId="244D3DCE" w14:textId="77777777" w:rsidR="00426C8C" w:rsidRDefault="00426C8C">
            <w:pPr>
              <w:pStyle w:val="EmptyCellLayoutStyle"/>
              <w:spacing w:after="0" w:line="240" w:lineRule="auto"/>
            </w:pPr>
          </w:p>
        </w:tc>
      </w:tr>
      <w:tr w:rsidR="0038573B" w14:paraId="25B2FE20" w14:textId="77777777" w:rsidTr="0038573B">
        <w:tc>
          <w:tcPr>
            <w:tcW w:w="179" w:type="dxa"/>
          </w:tcPr>
          <w:p w14:paraId="7F460FB1" w14:textId="77777777" w:rsidR="00426C8C" w:rsidRDefault="00426C8C">
            <w:pPr>
              <w:pStyle w:val="EmptyCellLayoutStyle"/>
              <w:spacing w:after="0" w:line="240" w:lineRule="auto"/>
            </w:pPr>
          </w:p>
        </w:tc>
        <w:tc>
          <w:tcPr>
            <w:tcW w:w="0" w:type="dxa"/>
          </w:tcPr>
          <w:p w14:paraId="3DD4EFC3" w14:textId="77777777" w:rsidR="00426C8C" w:rsidRDefault="00426C8C">
            <w:pPr>
              <w:pStyle w:val="EmptyCellLayoutStyle"/>
              <w:spacing w:after="0" w:line="240" w:lineRule="auto"/>
            </w:pPr>
          </w:p>
        </w:tc>
        <w:tc>
          <w:tcPr>
            <w:tcW w:w="0" w:type="dxa"/>
          </w:tcPr>
          <w:p w14:paraId="2CFEEC6D" w14:textId="77777777" w:rsidR="00426C8C" w:rsidRDefault="00426C8C">
            <w:pPr>
              <w:pStyle w:val="EmptyCellLayoutStyle"/>
              <w:spacing w:after="0" w:line="240" w:lineRule="auto"/>
            </w:pPr>
          </w:p>
        </w:tc>
        <w:tc>
          <w:tcPr>
            <w:tcW w:w="0" w:type="dxa"/>
          </w:tcPr>
          <w:p w14:paraId="4AC0CA3E" w14:textId="77777777" w:rsidR="00426C8C" w:rsidRDefault="00426C8C">
            <w:pPr>
              <w:pStyle w:val="EmptyCellLayoutStyle"/>
              <w:spacing w:after="0" w:line="240" w:lineRule="auto"/>
            </w:pPr>
          </w:p>
        </w:tc>
        <w:tc>
          <w:tcPr>
            <w:tcW w:w="0" w:type="dxa"/>
          </w:tcPr>
          <w:p w14:paraId="611B92A6" w14:textId="77777777" w:rsidR="00426C8C" w:rsidRDefault="00426C8C">
            <w:pPr>
              <w:pStyle w:val="EmptyCellLayoutStyle"/>
              <w:spacing w:after="0" w:line="240" w:lineRule="auto"/>
            </w:pPr>
          </w:p>
        </w:tc>
        <w:tc>
          <w:tcPr>
            <w:tcW w:w="0" w:type="dxa"/>
          </w:tcPr>
          <w:p w14:paraId="79D5DA3F" w14:textId="77777777" w:rsidR="00426C8C" w:rsidRDefault="00426C8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26C8C" w14:paraId="6C094402" w14:textId="77777777">
              <w:trPr>
                <w:trHeight w:val="38"/>
              </w:trPr>
              <w:tc>
                <w:tcPr>
                  <w:tcW w:w="0" w:type="dxa"/>
                  <w:tcBorders>
                    <w:top w:val="single" w:sz="15" w:space="0" w:color="000000"/>
                    <w:left w:val="single" w:sz="15" w:space="0" w:color="000000"/>
                  </w:tcBorders>
                </w:tcPr>
                <w:p w14:paraId="1C228AF7" w14:textId="77777777" w:rsidR="00426C8C" w:rsidRDefault="00426C8C">
                  <w:pPr>
                    <w:pStyle w:val="EmptyCellLayoutStyle"/>
                    <w:spacing w:after="0" w:line="240" w:lineRule="auto"/>
                  </w:pPr>
                </w:p>
              </w:tc>
              <w:tc>
                <w:tcPr>
                  <w:tcW w:w="11159" w:type="dxa"/>
                  <w:tcBorders>
                    <w:top w:val="single" w:sz="15" w:space="0" w:color="000000"/>
                    <w:right w:val="single" w:sz="15" w:space="0" w:color="000000"/>
                  </w:tcBorders>
                </w:tcPr>
                <w:p w14:paraId="7439E4BE" w14:textId="77777777" w:rsidR="00426C8C" w:rsidRDefault="00426C8C">
                  <w:pPr>
                    <w:pStyle w:val="EmptyCellLayoutStyle"/>
                    <w:spacing w:after="0" w:line="240" w:lineRule="auto"/>
                  </w:pPr>
                </w:p>
              </w:tc>
            </w:tr>
            <w:tr w:rsidR="00426C8C" w14:paraId="2845367D" w14:textId="77777777">
              <w:trPr>
                <w:trHeight w:val="270"/>
              </w:trPr>
              <w:tc>
                <w:tcPr>
                  <w:tcW w:w="0" w:type="dxa"/>
                  <w:tcBorders>
                    <w:left w:val="single" w:sz="15" w:space="0" w:color="000000"/>
                  </w:tcBorders>
                </w:tcPr>
                <w:p w14:paraId="3A82EBA6" w14:textId="77777777" w:rsidR="00426C8C" w:rsidRDefault="00426C8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26C8C" w14:paraId="7FD764A9" w14:textId="77777777">
                    <w:trPr>
                      <w:trHeight w:val="192"/>
                    </w:trPr>
                    <w:tc>
                      <w:tcPr>
                        <w:tcW w:w="11160" w:type="dxa"/>
                        <w:tcBorders>
                          <w:top w:val="nil"/>
                          <w:left w:val="nil"/>
                          <w:bottom w:val="nil"/>
                          <w:right w:val="nil"/>
                        </w:tcBorders>
                        <w:tcMar>
                          <w:top w:w="39" w:type="dxa"/>
                          <w:left w:w="39" w:type="dxa"/>
                          <w:bottom w:w="39" w:type="dxa"/>
                          <w:right w:w="39" w:type="dxa"/>
                        </w:tcMar>
                      </w:tcPr>
                      <w:p w14:paraId="4B9720F0" w14:textId="77777777" w:rsidR="00426C8C" w:rsidRDefault="0038573B">
                        <w:pPr>
                          <w:spacing w:after="0" w:line="240" w:lineRule="auto"/>
                        </w:pPr>
                        <w:r>
                          <w:rPr>
                            <w:rFonts w:ascii="Arial" w:eastAsia="Arial" w:hAnsi="Arial"/>
                            <w:b/>
                            <w:color w:val="000000"/>
                            <w:sz w:val="16"/>
                          </w:rPr>
                          <w:t xml:space="preserve">17. Describe the types of decisions that require the supervisor's review. </w:t>
                        </w:r>
                      </w:p>
                    </w:tc>
                  </w:tr>
                </w:tbl>
                <w:p w14:paraId="053DA08F" w14:textId="77777777" w:rsidR="00426C8C" w:rsidRDefault="00426C8C">
                  <w:pPr>
                    <w:spacing w:after="0" w:line="240" w:lineRule="auto"/>
                  </w:pPr>
                </w:p>
              </w:tc>
            </w:tr>
            <w:tr w:rsidR="00426C8C" w14:paraId="61F5ED20" w14:textId="77777777">
              <w:trPr>
                <w:trHeight w:val="40"/>
              </w:trPr>
              <w:tc>
                <w:tcPr>
                  <w:tcW w:w="0" w:type="dxa"/>
                  <w:tcBorders>
                    <w:left w:val="single" w:sz="15" w:space="0" w:color="000000"/>
                  </w:tcBorders>
                </w:tcPr>
                <w:p w14:paraId="02481728" w14:textId="77777777" w:rsidR="00426C8C" w:rsidRDefault="00426C8C">
                  <w:pPr>
                    <w:pStyle w:val="EmptyCellLayoutStyle"/>
                    <w:spacing w:after="0" w:line="240" w:lineRule="auto"/>
                  </w:pPr>
                </w:p>
              </w:tc>
              <w:tc>
                <w:tcPr>
                  <w:tcW w:w="11159" w:type="dxa"/>
                  <w:tcBorders>
                    <w:right w:val="single" w:sz="15" w:space="0" w:color="000000"/>
                  </w:tcBorders>
                </w:tcPr>
                <w:p w14:paraId="22AD006C" w14:textId="77777777" w:rsidR="00426C8C" w:rsidRDefault="00426C8C">
                  <w:pPr>
                    <w:pStyle w:val="EmptyCellLayoutStyle"/>
                    <w:spacing w:after="0" w:line="240" w:lineRule="auto"/>
                  </w:pPr>
                </w:p>
              </w:tc>
            </w:tr>
            <w:tr w:rsidR="0038573B" w14:paraId="309919C6" w14:textId="77777777" w:rsidTr="0038573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26C8C" w14:paraId="5FBBE2DF" w14:textId="77777777">
                    <w:trPr>
                      <w:trHeight w:val="212"/>
                    </w:trPr>
                    <w:tc>
                      <w:tcPr>
                        <w:tcW w:w="11160" w:type="dxa"/>
                        <w:tcBorders>
                          <w:top w:val="nil"/>
                          <w:left w:val="nil"/>
                          <w:bottom w:val="nil"/>
                          <w:right w:val="nil"/>
                        </w:tcBorders>
                        <w:tcMar>
                          <w:top w:w="39" w:type="dxa"/>
                          <w:left w:w="39" w:type="dxa"/>
                          <w:bottom w:w="39" w:type="dxa"/>
                          <w:right w:w="39" w:type="dxa"/>
                        </w:tcMar>
                      </w:tcPr>
                      <w:p w14:paraId="3296D6D1" w14:textId="77777777" w:rsidR="00426C8C" w:rsidRDefault="0038573B">
                        <w:pPr>
                          <w:spacing w:after="0" w:line="240" w:lineRule="auto"/>
                        </w:pPr>
                        <w:r>
                          <w:rPr>
                            <w:rFonts w:ascii="Arial" w:eastAsia="Arial" w:hAnsi="Arial"/>
                            <w:color w:val="000000"/>
                          </w:rPr>
                          <w:t>Supervisor review and approval is required on all completed plans.</w:t>
                        </w:r>
                      </w:p>
                    </w:tc>
                  </w:tr>
                </w:tbl>
                <w:p w14:paraId="45FB61C6" w14:textId="77777777" w:rsidR="00426C8C" w:rsidRDefault="00426C8C">
                  <w:pPr>
                    <w:spacing w:after="0" w:line="240" w:lineRule="auto"/>
                  </w:pPr>
                </w:p>
              </w:tc>
            </w:tr>
          </w:tbl>
          <w:p w14:paraId="7C7E9DC3" w14:textId="77777777" w:rsidR="00426C8C" w:rsidRDefault="00426C8C">
            <w:pPr>
              <w:spacing w:after="0" w:line="240" w:lineRule="auto"/>
            </w:pPr>
          </w:p>
        </w:tc>
        <w:tc>
          <w:tcPr>
            <w:tcW w:w="179" w:type="dxa"/>
          </w:tcPr>
          <w:p w14:paraId="4CC46712" w14:textId="77777777" w:rsidR="00426C8C" w:rsidRDefault="00426C8C">
            <w:pPr>
              <w:pStyle w:val="EmptyCellLayoutStyle"/>
              <w:spacing w:after="0" w:line="240" w:lineRule="auto"/>
            </w:pPr>
          </w:p>
        </w:tc>
      </w:tr>
      <w:tr w:rsidR="00426C8C" w14:paraId="4C2E3614" w14:textId="77777777">
        <w:trPr>
          <w:trHeight w:val="100"/>
        </w:trPr>
        <w:tc>
          <w:tcPr>
            <w:tcW w:w="179" w:type="dxa"/>
          </w:tcPr>
          <w:p w14:paraId="5ECBCA45" w14:textId="77777777" w:rsidR="00426C8C" w:rsidRDefault="00426C8C">
            <w:pPr>
              <w:pStyle w:val="EmptyCellLayoutStyle"/>
              <w:spacing w:after="0" w:line="240" w:lineRule="auto"/>
            </w:pPr>
          </w:p>
        </w:tc>
        <w:tc>
          <w:tcPr>
            <w:tcW w:w="0" w:type="dxa"/>
          </w:tcPr>
          <w:p w14:paraId="4B1B9F31" w14:textId="77777777" w:rsidR="00426C8C" w:rsidRDefault="00426C8C">
            <w:pPr>
              <w:pStyle w:val="EmptyCellLayoutStyle"/>
              <w:spacing w:after="0" w:line="240" w:lineRule="auto"/>
            </w:pPr>
          </w:p>
        </w:tc>
        <w:tc>
          <w:tcPr>
            <w:tcW w:w="0" w:type="dxa"/>
          </w:tcPr>
          <w:p w14:paraId="7DB70ABD" w14:textId="77777777" w:rsidR="00426C8C" w:rsidRDefault="00426C8C">
            <w:pPr>
              <w:pStyle w:val="EmptyCellLayoutStyle"/>
              <w:spacing w:after="0" w:line="240" w:lineRule="auto"/>
            </w:pPr>
          </w:p>
        </w:tc>
        <w:tc>
          <w:tcPr>
            <w:tcW w:w="0" w:type="dxa"/>
          </w:tcPr>
          <w:p w14:paraId="72240319" w14:textId="77777777" w:rsidR="00426C8C" w:rsidRDefault="00426C8C">
            <w:pPr>
              <w:pStyle w:val="EmptyCellLayoutStyle"/>
              <w:spacing w:after="0" w:line="240" w:lineRule="auto"/>
            </w:pPr>
          </w:p>
        </w:tc>
        <w:tc>
          <w:tcPr>
            <w:tcW w:w="0" w:type="dxa"/>
          </w:tcPr>
          <w:p w14:paraId="6A97BB75" w14:textId="77777777" w:rsidR="00426C8C" w:rsidRDefault="00426C8C">
            <w:pPr>
              <w:pStyle w:val="EmptyCellLayoutStyle"/>
              <w:spacing w:after="0" w:line="240" w:lineRule="auto"/>
            </w:pPr>
          </w:p>
        </w:tc>
        <w:tc>
          <w:tcPr>
            <w:tcW w:w="0" w:type="dxa"/>
          </w:tcPr>
          <w:p w14:paraId="59FF6E90" w14:textId="77777777" w:rsidR="00426C8C" w:rsidRDefault="00426C8C">
            <w:pPr>
              <w:pStyle w:val="EmptyCellLayoutStyle"/>
              <w:spacing w:after="0" w:line="240" w:lineRule="auto"/>
            </w:pPr>
          </w:p>
        </w:tc>
        <w:tc>
          <w:tcPr>
            <w:tcW w:w="0" w:type="dxa"/>
          </w:tcPr>
          <w:p w14:paraId="37417C34" w14:textId="77777777" w:rsidR="00426C8C" w:rsidRDefault="00426C8C">
            <w:pPr>
              <w:pStyle w:val="EmptyCellLayoutStyle"/>
              <w:spacing w:after="0" w:line="240" w:lineRule="auto"/>
            </w:pPr>
          </w:p>
        </w:tc>
        <w:tc>
          <w:tcPr>
            <w:tcW w:w="2505" w:type="dxa"/>
          </w:tcPr>
          <w:p w14:paraId="6646B453" w14:textId="77777777" w:rsidR="00426C8C" w:rsidRDefault="00426C8C">
            <w:pPr>
              <w:pStyle w:val="EmptyCellLayoutStyle"/>
              <w:spacing w:after="0" w:line="240" w:lineRule="auto"/>
            </w:pPr>
          </w:p>
        </w:tc>
        <w:tc>
          <w:tcPr>
            <w:tcW w:w="6120" w:type="dxa"/>
          </w:tcPr>
          <w:p w14:paraId="4180C166" w14:textId="77777777" w:rsidR="00426C8C" w:rsidRDefault="00426C8C">
            <w:pPr>
              <w:pStyle w:val="EmptyCellLayoutStyle"/>
              <w:spacing w:after="0" w:line="240" w:lineRule="auto"/>
            </w:pPr>
          </w:p>
        </w:tc>
        <w:tc>
          <w:tcPr>
            <w:tcW w:w="2534" w:type="dxa"/>
          </w:tcPr>
          <w:p w14:paraId="03883974" w14:textId="77777777" w:rsidR="00426C8C" w:rsidRDefault="00426C8C">
            <w:pPr>
              <w:pStyle w:val="EmptyCellLayoutStyle"/>
              <w:spacing w:after="0" w:line="240" w:lineRule="auto"/>
            </w:pPr>
          </w:p>
        </w:tc>
        <w:tc>
          <w:tcPr>
            <w:tcW w:w="179" w:type="dxa"/>
          </w:tcPr>
          <w:p w14:paraId="1C10D0FD" w14:textId="77777777" w:rsidR="00426C8C" w:rsidRDefault="00426C8C">
            <w:pPr>
              <w:pStyle w:val="EmptyCellLayoutStyle"/>
              <w:spacing w:after="0" w:line="240" w:lineRule="auto"/>
            </w:pPr>
          </w:p>
        </w:tc>
      </w:tr>
      <w:tr w:rsidR="0038573B" w14:paraId="44A8CF38" w14:textId="77777777" w:rsidTr="0038573B">
        <w:tc>
          <w:tcPr>
            <w:tcW w:w="179" w:type="dxa"/>
          </w:tcPr>
          <w:p w14:paraId="23DD71A3" w14:textId="77777777" w:rsidR="00426C8C" w:rsidRDefault="00426C8C">
            <w:pPr>
              <w:pStyle w:val="EmptyCellLayoutStyle"/>
              <w:spacing w:after="0" w:line="240" w:lineRule="auto"/>
            </w:pPr>
          </w:p>
        </w:tc>
        <w:tc>
          <w:tcPr>
            <w:tcW w:w="0" w:type="dxa"/>
          </w:tcPr>
          <w:p w14:paraId="015D41ED" w14:textId="77777777" w:rsidR="00426C8C" w:rsidRDefault="00426C8C">
            <w:pPr>
              <w:pStyle w:val="EmptyCellLayoutStyle"/>
              <w:spacing w:after="0" w:line="240" w:lineRule="auto"/>
            </w:pPr>
          </w:p>
        </w:tc>
        <w:tc>
          <w:tcPr>
            <w:tcW w:w="0" w:type="dxa"/>
          </w:tcPr>
          <w:p w14:paraId="71B6CE0D" w14:textId="77777777" w:rsidR="00426C8C" w:rsidRDefault="00426C8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26C8C" w14:paraId="1B1887AA" w14:textId="77777777">
              <w:trPr>
                <w:trHeight w:val="459"/>
              </w:trPr>
              <w:tc>
                <w:tcPr>
                  <w:tcW w:w="0" w:type="dxa"/>
                  <w:tcBorders>
                    <w:top w:val="single" w:sz="15" w:space="0" w:color="000000"/>
                    <w:left w:val="single" w:sz="15" w:space="0" w:color="000000"/>
                  </w:tcBorders>
                </w:tcPr>
                <w:p w14:paraId="0D0BC855" w14:textId="77777777" w:rsidR="00426C8C" w:rsidRDefault="00426C8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26C8C" w14:paraId="60C984C9" w14:textId="77777777">
                    <w:trPr>
                      <w:trHeight w:val="381"/>
                    </w:trPr>
                    <w:tc>
                      <w:tcPr>
                        <w:tcW w:w="11160" w:type="dxa"/>
                        <w:tcBorders>
                          <w:top w:val="nil"/>
                          <w:left w:val="nil"/>
                          <w:bottom w:val="nil"/>
                          <w:right w:val="nil"/>
                        </w:tcBorders>
                        <w:tcMar>
                          <w:top w:w="39" w:type="dxa"/>
                          <w:left w:w="39" w:type="dxa"/>
                          <w:bottom w:w="39" w:type="dxa"/>
                          <w:right w:w="39" w:type="dxa"/>
                        </w:tcMar>
                      </w:tcPr>
                      <w:p w14:paraId="18110A6C" w14:textId="77777777" w:rsidR="00426C8C" w:rsidRDefault="0038573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DF7EBA9" w14:textId="77777777" w:rsidR="00426C8C" w:rsidRDefault="00426C8C">
                  <w:pPr>
                    <w:spacing w:after="0" w:line="240" w:lineRule="auto"/>
                  </w:pPr>
                </w:p>
              </w:tc>
            </w:tr>
            <w:tr w:rsidR="00426C8C" w14:paraId="277BBC68" w14:textId="77777777">
              <w:trPr>
                <w:trHeight w:val="80"/>
              </w:trPr>
              <w:tc>
                <w:tcPr>
                  <w:tcW w:w="0" w:type="dxa"/>
                  <w:tcBorders>
                    <w:left w:val="single" w:sz="15" w:space="0" w:color="000000"/>
                  </w:tcBorders>
                </w:tcPr>
                <w:p w14:paraId="1719535C" w14:textId="77777777" w:rsidR="00426C8C" w:rsidRDefault="00426C8C">
                  <w:pPr>
                    <w:pStyle w:val="EmptyCellLayoutStyle"/>
                    <w:spacing w:after="0" w:line="240" w:lineRule="auto"/>
                  </w:pPr>
                </w:p>
              </w:tc>
              <w:tc>
                <w:tcPr>
                  <w:tcW w:w="11159" w:type="dxa"/>
                  <w:tcBorders>
                    <w:right w:val="single" w:sz="15" w:space="0" w:color="000000"/>
                  </w:tcBorders>
                </w:tcPr>
                <w:p w14:paraId="419FB8A7" w14:textId="77777777" w:rsidR="00426C8C" w:rsidRDefault="00426C8C">
                  <w:pPr>
                    <w:pStyle w:val="EmptyCellLayoutStyle"/>
                    <w:spacing w:after="0" w:line="240" w:lineRule="auto"/>
                  </w:pPr>
                </w:p>
              </w:tc>
            </w:tr>
            <w:tr w:rsidR="0038573B" w14:paraId="6586D47D" w14:textId="77777777" w:rsidTr="0038573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26C8C" w14:paraId="467BE742" w14:textId="77777777">
                    <w:trPr>
                      <w:trHeight w:val="212"/>
                    </w:trPr>
                    <w:tc>
                      <w:tcPr>
                        <w:tcW w:w="11160" w:type="dxa"/>
                        <w:tcBorders>
                          <w:top w:val="nil"/>
                          <w:left w:val="nil"/>
                          <w:bottom w:val="nil"/>
                          <w:right w:val="nil"/>
                        </w:tcBorders>
                        <w:tcMar>
                          <w:top w:w="39" w:type="dxa"/>
                          <w:left w:w="39" w:type="dxa"/>
                          <w:bottom w:w="39" w:type="dxa"/>
                          <w:right w:w="39" w:type="dxa"/>
                        </w:tcMar>
                      </w:tcPr>
                      <w:p w14:paraId="50F79E2C" w14:textId="77777777" w:rsidR="00426C8C" w:rsidRDefault="0038573B">
                        <w:pPr>
                          <w:spacing w:after="0" w:line="240" w:lineRule="auto"/>
                        </w:pPr>
                        <w:r>
                          <w:rPr>
                            <w:rFonts w:ascii="Arial" w:eastAsia="Arial" w:hAnsi="Arial"/>
                            <w:color w:val="000000"/>
                          </w:rPr>
                          <w:t>This job is performed in an ergonomically correct office environment. There are no physical or environmental restrictions.</w:t>
                        </w:r>
                      </w:p>
                    </w:tc>
                  </w:tr>
                </w:tbl>
                <w:p w14:paraId="1A63B0B0" w14:textId="77777777" w:rsidR="00426C8C" w:rsidRDefault="00426C8C">
                  <w:pPr>
                    <w:spacing w:after="0" w:line="240" w:lineRule="auto"/>
                  </w:pPr>
                </w:p>
              </w:tc>
            </w:tr>
          </w:tbl>
          <w:p w14:paraId="0092B520" w14:textId="77777777" w:rsidR="00426C8C" w:rsidRDefault="00426C8C">
            <w:pPr>
              <w:spacing w:after="0" w:line="240" w:lineRule="auto"/>
            </w:pPr>
          </w:p>
        </w:tc>
        <w:tc>
          <w:tcPr>
            <w:tcW w:w="179" w:type="dxa"/>
          </w:tcPr>
          <w:p w14:paraId="2A6375BE" w14:textId="77777777" w:rsidR="00426C8C" w:rsidRDefault="00426C8C">
            <w:pPr>
              <w:pStyle w:val="EmptyCellLayoutStyle"/>
              <w:spacing w:after="0" w:line="240" w:lineRule="auto"/>
            </w:pPr>
          </w:p>
        </w:tc>
      </w:tr>
      <w:tr w:rsidR="00426C8C" w14:paraId="682CE652" w14:textId="77777777">
        <w:trPr>
          <w:trHeight w:val="99"/>
        </w:trPr>
        <w:tc>
          <w:tcPr>
            <w:tcW w:w="179" w:type="dxa"/>
          </w:tcPr>
          <w:p w14:paraId="1B225EFA" w14:textId="77777777" w:rsidR="00426C8C" w:rsidRDefault="00426C8C">
            <w:pPr>
              <w:pStyle w:val="EmptyCellLayoutStyle"/>
              <w:spacing w:after="0" w:line="240" w:lineRule="auto"/>
            </w:pPr>
          </w:p>
        </w:tc>
        <w:tc>
          <w:tcPr>
            <w:tcW w:w="0" w:type="dxa"/>
          </w:tcPr>
          <w:p w14:paraId="10A2692D" w14:textId="77777777" w:rsidR="00426C8C" w:rsidRDefault="00426C8C">
            <w:pPr>
              <w:pStyle w:val="EmptyCellLayoutStyle"/>
              <w:spacing w:after="0" w:line="240" w:lineRule="auto"/>
            </w:pPr>
          </w:p>
        </w:tc>
        <w:tc>
          <w:tcPr>
            <w:tcW w:w="0" w:type="dxa"/>
          </w:tcPr>
          <w:p w14:paraId="41A99A58" w14:textId="77777777" w:rsidR="00426C8C" w:rsidRDefault="00426C8C">
            <w:pPr>
              <w:pStyle w:val="EmptyCellLayoutStyle"/>
              <w:spacing w:after="0" w:line="240" w:lineRule="auto"/>
            </w:pPr>
          </w:p>
        </w:tc>
        <w:tc>
          <w:tcPr>
            <w:tcW w:w="0" w:type="dxa"/>
          </w:tcPr>
          <w:p w14:paraId="2293083F" w14:textId="77777777" w:rsidR="00426C8C" w:rsidRDefault="00426C8C">
            <w:pPr>
              <w:pStyle w:val="EmptyCellLayoutStyle"/>
              <w:spacing w:after="0" w:line="240" w:lineRule="auto"/>
            </w:pPr>
          </w:p>
        </w:tc>
        <w:tc>
          <w:tcPr>
            <w:tcW w:w="0" w:type="dxa"/>
          </w:tcPr>
          <w:p w14:paraId="7DB03066" w14:textId="77777777" w:rsidR="00426C8C" w:rsidRDefault="00426C8C">
            <w:pPr>
              <w:pStyle w:val="EmptyCellLayoutStyle"/>
              <w:spacing w:after="0" w:line="240" w:lineRule="auto"/>
            </w:pPr>
          </w:p>
        </w:tc>
        <w:tc>
          <w:tcPr>
            <w:tcW w:w="0" w:type="dxa"/>
          </w:tcPr>
          <w:p w14:paraId="6B3DBF40" w14:textId="77777777" w:rsidR="00426C8C" w:rsidRDefault="00426C8C">
            <w:pPr>
              <w:pStyle w:val="EmptyCellLayoutStyle"/>
              <w:spacing w:after="0" w:line="240" w:lineRule="auto"/>
            </w:pPr>
          </w:p>
        </w:tc>
        <w:tc>
          <w:tcPr>
            <w:tcW w:w="0" w:type="dxa"/>
          </w:tcPr>
          <w:p w14:paraId="3ADEE061" w14:textId="77777777" w:rsidR="00426C8C" w:rsidRDefault="00426C8C">
            <w:pPr>
              <w:pStyle w:val="EmptyCellLayoutStyle"/>
              <w:spacing w:after="0" w:line="240" w:lineRule="auto"/>
            </w:pPr>
          </w:p>
        </w:tc>
        <w:tc>
          <w:tcPr>
            <w:tcW w:w="2505" w:type="dxa"/>
          </w:tcPr>
          <w:p w14:paraId="1352B2E5" w14:textId="77777777" w:rsidR="00426C8C" w:rsidRDefault="00426C8C">
            <w:pPr>
              <w:pStyle w:val="EmptyCellLayoutStyle"/>
              <w:spacing w:after="0" w:line="240" w:lineRule="auto"/>
            </w:pPr>
          </w:p>
        </w:tc>
        <w:tc>
          <w:tcPr>
            <w:tcW w:w="6120" w:type="dxa"/>
          </w:tcPr>
          <w:p w14:paraId="66A5C3DF" w14:textId="77777777" w:rsidR="00426C8C" w:rsidRDefault="00426C8C">
            <w:pPr>
              <w:pStyle w:val="EmptyCellLayoutStyle"/>
              <w:spacing w:after="0" w:line="240" w:lineRule="auto"/>
            </w:pPr>
          </w:p>
        </w:tc>
        <w:tc>
          <w:tcPr>
            <w:tcW w:w="2534" w:type="dxa"/>
          </w:tcPr>
          <w:p w14:paraId="00582333" w14:textId="77777777" w:rsidR="00426C8C" w:rsidRDefault="00426C8C">
            <w:pPr>
              <w:pStyle w:val="EmptyCellLayoutStyle"/>
              <w:spacing w:after="0" w:line="240" w:lineRule="auto"/>
            </w:pPr>
          </w:p>
        </w:tc>
        <w:tc>
          <w:tcPr>
            <w:tcW w:w="179" w:type="dxa"/>
          </w:tcPr>
          <w:p w14:paraId="504AFF31" w14:textId="77777777" w:rsidR="00426C8C" w:rsidRDefault="00426C8C">
            <w:pPr>
              <w:pStyle w:val="EmptyCellLayoutStyle"/>
              <w:spacing w:after="0" w:line="240" w:lineRule="auto"/>
            </w:pPr>
          </w:p>
        </w:tc>
      </w:tr>
      <w:tr w:rsidR="0038573B" w14:paraId="73A10C2B" w14:textId="77777777" w:rsidTr="0038573B">
        <w:tc>
          <w:tcPr>
            <w:tcW w:w="179" w:type="dxa"/>
          </w:tcPr>
          <w:p w14:paraId="1D8CD91E" w14:textId="77777777" w:rsidR="00426C8C" w:rsidRDefault="00426C8C">
            <w:pPr>
              <w:pStyle w:val="EmptyCellLayoutStyle"/>
              <w:spacing w:after="0" w:line="240" w:lineRule="auto"/>
            </w:pPr>
          </w:p>
        </w:tc>
        <w:tc>
          <w:tcPr>
            <w:tcW w:w="0" w:type="dxa"/>
          </w:tcPr>
          <w:p w14:paraId="3F721B01" w14:textId="77777777" w:rsidR="00426C8C" w:rsidRDefault="00426C8C">
            <w:pPr>
              <w:pStyle w:val="EmptyCellLayoutStyle"/>
              <w:spacing w:after="0" w:line="240" w:lineRule="auto"/>
            </w:pPr>
          </w:p>
        </w:tc>
        <w:tc>
          <w:tcPr>
            <w:tcW w:w="0" w:type="dxa"/>
          </w:tcPr>
          <w:p w14:paraId="1782DDAB" w14:textId="77777777" w:rsidR="00426C8C" w:rsidRDefault="00426C8C">
            <w:pPr>
              <w:pStyle w:val="EmptyCellLayoutStyle"/>
              <w:spacing w:after="0" w:line="240" w:lineRule="auto"/>
            </w:pPr>
          </w:p>
        </w:tc>
        <w:tc>
          <w:tcPr>
            <w:tcW w:w="0" w:type="dxa"/>
          </w:tcPr>
          <w:p w14:paraId="127E969B" w14:textId="77777777" w:rsidR="00426C8C" w:rsidRDefault="00426C8C">
            <w:pPr>
              <w:pStyle w:val="EmptyCellLayoutStyle"/>
              <w:spacing w:after="0" w:line="240" w:lineRule="auto"/>
            </w:pPr>
          </w:p>
        </w:tc>
        <w:tc>
          <w:tcPr>
            <w:tcW w:w="0" w:type="dxa"/>
          </w:tcPr>
          <w:p w14:paraId="1D64759A" w14:textId="77777777" w:rsidR="00426C8C" w:rsidRDefault="00426C8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8573B" w14:paraId="4940331C" w14:textId="77777777" w:rsidTr="0038573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26C8C" w14:paraId="533FC25E" w14:textId="77777777">
                    <w:trPr>
                      <w:trHeight w:val="462"/>
                    </w:trPr>
                    <w:tc>
                      <w:tcPr>
                        <w:tcW w:w="11160" w:type="dxa"/>
                        <w:tcBorders>
                          <w:top w:val="nil"/>
                          <w:left w:val="nil"/>
                          <w:bottom w:val="nil"/>
                          <w:right w:val="nil"/>
                        </w:tcBorders>
                        <w:tcMar>
                          <w:top w:w="39" w:type="dxa"/>
                          <w:left w:w="39" w:type="dxa"/>
                          <w:bottom w:w="39" w:type="dxa"/>
                          <w:right w:w="39" w:type="dxa"/>
                        </w:tcMar>
                      </w:tcPr>
                      <w:p w14:paraId="32005EC0" w14:textId="77777777" w:rsidR="00426C8C" w:rsidRDefault="0038573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0106916" w14:textId="77777777" w:rsidR="00426C8C" w:rsidRDefault="00426C8C">
                  <w:pPr>
                    <w:spacing w:after="0" w:line="240" w:lineRule="auto"/>
                  </w:pPr>
                </w:p>
              </w:tc>
            </w:tr>
            <w:tr w:rsidR="00426C8C" w14:paraId="7AC1D727" w14:textId="77777777">
              <w:trPr>
                <w:trHeight w:val="180"/>
              </w:trPr>
              <w:tc>
                <w:tcPr>
                  <w:tcW w:w="179" w:type="dxa"/>
                  <w:tcBorders>
                    <w:left w:val="single" w:sz="15" w:space="0" w:color="000000"/>
                  </w:tcBorders>
                </w:tcPr>
                <w:p w14:paraId="3EF588D2" w14:textId="77777777" w:rsidR="00426C8C" w:rsidRDefault="00426C8C">
                  <w:pPr>
                    <w:pStyle w:val="EmptyCellLayoutStyle"/>
                    <w:spacing w:after="0" w:line="240" w:lineRule="auto"/>
                  </w:pPr>
                </w:p>
              </w:tc>
              <w:tc>
                <w:tcPr>
                  <w:tcW w:w="10800" w:type="dxa"/>
                </w:tcPr>
                <w:p w14:paraId="6C8EBD59" w14:textId="77777777" w:rsidR="00426C8C" w:rsidRDefault="00426C8C">
                  <w:pPr>
                    <w:pStyle w:val="EmptyCellLayoutStyle"/>
                    <w:spacing w:after="0" w:line="240" w:lineRule="auto"/>
                  </w:pPr>
                </w:p>
              </w:tc>
              <w:tc>
                <w:tcPr>
                  <w:tcW w:w="180" w:type="dxa"/>
                  <w:tcBorders>
                    <w:right w:val="single" w:sz="15" w:space="0" w:color="000000"/>
                  </w:tcBorders>
                </w:tcPr>
                <w:p w14:paraId="3B02F01A" w14:textId="77777777" w:rsidR="00426C8C" w:rsidRDefault="00426C8C">
                  <w:pPr>
                    <w:pStyle w:val="EmptyCellLayoutStyle"/>
                    <w:spacing w:after="0" w:line="240" w:lineRule="auto"/>
                  </w:pPr>
                </w:p>
              </w:tc>
            </w:tr>
            <w:tr w:rsidR="0038573B" w14:paraId="6B4E54EA" w14:textId="77777777" w:rsidTr="0038573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26C8C" w14:paraId="25A82166" w14:textId="77777777">
                    <w:trPr>
                      <w:trHeight w:val="176"/>
                    </w:trPr>
                    <w:tc>
                      <w:tcPr>
                        <w:tcW w:w="10980" w:type="dxa"/>
                        <w:tcBorders>
                          <w:top w:val="nil"/>
                          <w:left w:val="nil"/>
                          <w:bottom w:val="nil"/>
                          <w:right w:val="nil"/>
                        </w:tcBorders>
                        <w:tcMar>
                          <w:top w:w="39" w:type="dxa"/>
                          <w:left w:w="39" w:type="dxa"/>
                          <w:bottom w:w="39" w:type="dxa"/>
                          <w:right w:w="39" w:type="dxa"/>
                        </w:tcMar>
                      </w:tcPr>
                      <w:p w14:paraId="7967FED5" w14:textId="77777777" w:rsidR="00426C8C" w:rsidRDefault="0038573B">
                        <w:pPr>
                          <w:spacing w:after="0" w:line="240" w:lineRule="auto"/>
                        </w:pPr>
                        <w:r>
                          <w:rPr>
                            <w:rFonts w:ascii="Arial" w:eastAsia="Arial" w:hAnsi="Arial"/>
                            <w:b/>
                            <w:color w:val="000000"/>
                            <w:sz w:val="16"/>
                          </w:rPr>
                          <w:t>Additional Subordinates</w:t>
                        </w:r>
                      </w:p>
                    </w:tc>
                  </w:tr>
                </w:tbl>
                <w:p w14:paraId="3E160ECF" w14:textId="77777777" w:rsidR="00426C8C" w:rsidRDefault="00426C8C">
                  <w:pPr>
                    <w:spacing w:after="0" w:line="240" w:lineRule="auto"/>
                  </w:pPr>
                </w:p>
              </w:tc>
              <w:tc>
                <w:tcPr>
                  <w:tcW w:w="180" w:type="dxa"/>
                  <w:tcBorders>
                    <w:right w:val="single" w:sz="15" w:space="0" w:color="000000"/>
                  </w:tcBorders>
                </w:tcPr>
                <w:p w14:paraId="78E4599A" w14:textId="77777777" w:rsidR="00426C8C" w:rsidRDefault="00426C8C">
                  <w:pPr>
                    <w:pStyle w:val="EmptyCellLayoutStyle"/>
                    <w:spacing w:after="0" w:line="240" w:lineRule="auto"/>
                  </w:pPr>
                </w:p>
              </w:tc>
            </w:tr>
            <w:tr w:rsidR="00426C8C" w14:paraId="03560531" w14:textId="77777777">
              <w:trPr>
                <w:trHeight w:val="40"/>
              </w:trPr>
              <w:tc>
                <w:tcPr>
                  <w:tcW w:w="179" w:type="dxa"/>
                  <w:tcBorders>
                    <w:left w:val="single" w:sz="15" w:space="0" w:color="000000"/>
                  </w:tcBorders>
                </w:tcPr>
                <w:p w14:paraId="371C8B78" w14:textId="77777777" w:rsidR="00426C8C" w:rsidRDefault="00426C8C">
                  <w:pPr>
                    <w:pStyle w:val="EmptyCellLayoutStyle"/>
                    <w:spacing w:after="0" w:line="240" w:lineRule="auto"/>
                  </w:pPr>
                </w:p>
              </w:tc>
              <w:tc>
                <w:tcPr>
                  <w:tcW w:w="10800" w:type="dxa"/>
                </w:tcPr>
                <w:p w14:paraId="5D1F5B2D" w14:textId="77777777" w:rsidR="00426C8C" w:rsidRDefault="00426C8C">
                  <w:pPr>
                    <w:pStyle w:val="EmptyCellLayoutStyle"/>
                    <w:spacing w:after="0" w:line="240" w:lineRule="auto"/>
                  </w:pPr>
                </w:p>
              </w:tc>
              <w:tc>
                <w:tcPr>
                  <w:tcW w:w="180" w:type="dxa"/>
                  <w:tcBorders>
                    <w:right w:val="single" w:sz="15" w:space="0" w:color="000000"/>
                  </w:tcBorders>
                </w:tcPr>
                <w:p w14:paraId="16F9AC5C" w14:textId="77777777" w:rsidR="00426C8C" w:rsidRDefault="00426C8C">
                  <w:pPr>
                    <w:pStyle w:val="EmptyCellLayoutStyle"/>
                    <w:spacing w:after="0" w:line="240" w:lineRule="auto"/>
                  </w:pPr>
                </w:p>
              </w:tc>
            </w:tr>
            <w:tr w:rsidR="00426C8C" w14:paraId="4A3C500A" w14:textId="77777777">
              <w:trPr>
                <w:trHeight w:val="290"/>
              </w:trPr>
              <w:tc>
                <w:tcPr>
                  <w:tcW w:w="179" w:type="dxa"/>
                  <w:tcBorders>
                    <w:left w:val="single" w:sz="15" w:space="0" w:color="000000"/>
                  </w:tcBorders>
                </w:tcPr>
                <w:p w14:paraId="1611CC05" w14:textId="77777777" w:rsidR="00426C8C" w:rsidRDefault="00426C8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26C8C" w14:paraId="1BC42959" w14:textId="77777777">
                    <w:trPr>
                      <w:trHeight w:val="212"/>
                    </w:trPr>
                    <w:tc>
                      <w:tcPr>
                        <w:tcW w:w="10800" w:type="dxa"/>
                        <w:tcBorders>
                          <w:top w:val="nil"/>
                          <w:left w:val="nil"/>
                          <w:bottom w:val="nil"/>
                          <w:right w:val="nil"/>
                        </w:tcBorders>
                        <w:tcMar>
                          <w:top w:w="39" w:type="dxa"/>
                          <w:left w:w="39" w:type="dxa"/>
                          <w:bottom w:w="39" w:type="dxa"/>
                          <w:right w:w="39" w:type="dxa"/>
                        </w:tcMar>
                      </w:tcPr>
                      <w:p w14:paraId="43CC9D87" w14:textId="77777777" w:rsidR="00426C8C" w:rsidRDefault="00426C8C">
                        <w:pPr>
                          <w:spacing w:after="0" w:line="240" w:lineRule="auto"/>
                        </w:pPr>
                      </w:p>
                    </w:tc>
                  </w:tr>
                </w:tbl>
                <w:p w14:paraId="4F7304FC" w14:textId="77777777" w:rsidR="00426C8C" w:rsidRDefault="00426C8C">
                  <w:pPr>
                    <w:spacing w:after="0" w:line="240" w:lineRule="auto"/>
                  </w:pPr>
                </w:p>
              </w:tc>
              <w:tc>
                <w:tcPr>
                  <w:tcW w:w="180" w:type="dxa"/>
                  <w:tcBorders>
                    <w:right w:val="single" w:sz="15" w:space="0" w:color="000000"/>
                  </w:tcBorders>
                </w:tcPr>
                <w:p w14:paraId="0A932698" w14:textId="77777777" w:rsidR="00426C8C" w:rsidRDefault="00426C8C">
                  <w:pPr>
                    <w:pStyle w:val="EmptyCellLayoutStyle"/>
                    <w:spacing w:after="0" w:line="240" w:lineRule="auto"/>
                  </w:pPr>
                </w:p>
              </w:tc>
            </w:tr>
            <w:tr w:rsidR="00426C8C" w14:paraId="259DB82F" w14:textId="77777777">
              <w:trPr>
                <w:trHeight w:val="104"/>
              </w:trPr>
              <w:tc>
                <w:tcPr>
                  <w:tcW w:w="179" w:type="dxa"/>
                  <w:tcBorders>
                    <w:left w:val="single" w:sz="15" w:space="0" w:color="000000"/>
                    <w:bottom w:val="single" w:sz="15" w:space="0" w:color="000000"/>
                  </w:tcBorders>
                </w:tcPr>
                <w:p w14:paraId="06D759AA" w14:textId="77777777" w:rsidR="00426C8C" w:rsidRDefault="00426C8C">
                  <w:pPr>
                    <w:pStyle w:val="EmptyCellLayoutStyle"/>
                    <w:spacing w:after="0" w:line="240" w:lineRule="auto"/>
                  </w:pPr>
                </w:p>
              </w:tc>
              <w:tc>
                <w:tcPr>
                  <w:tcW w:w="10800" w:type="dxa"/>
                  <w:tcBorders>
                    <w:bottom w:val="single" w:sz="15" w:space="0" w:color="000000"/>
                  </w:tcBorders>
                </w:tcPr>
                <w:p w14:paraId="0E9793EC"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68126AF2" w14:textId="77777777" w:rsidR="00426C8C" w:rsidRDefault="00426C8C">
                  <w:pPr>
                    <w:pStyle w:val="EmptyCellLayoutStyle"/>
                    <w:spacing w:after="0" w:line="240" w:lineRule="auto"/>
                  </w:pPr>
                </w:p>
              </w:tc>
            </w:tr>
          </w:tbl>
          <w:p w14:paraId="2EAF96A0" w14:textId="77777777" w:rsidR="00426C8C" w:rsidRDefault="00426C8C">
            <w:pPr>
              <w:spacing w:after="0" w:line="240" w:lineRule="auto"/>
            </w:pPr>
          </w:p>
        </w:tc>
        <w:tc>
          <w:tcPr>
            <w:tcW w:w="179" w:type="dxa"/>
          </w:tcPr>
          <w:p w14:paraId="71B62472" w14:textId="77777777" w:rsidR="00426C8C" w:rsidRDefault="00426C8C">
            <w:pPr>
              <w:pStyle w:val="EmptyCellLayoutStyle"/>
              <w:spacing w:after="0" w:line="240" w:lineRule="auto"/>
            </w:pPr>
          </w:p>
        </w:tc>
      </w:tr>
      <w:tr w:rsidR="00426C8C" w14:paraId="0BCEAF72" w14:textId="77777777">
        <w:trPr>
          <w:trHeight w:val="123"/>
        </w:trPr>
        <w:tc>
          <w:tcPr>
            <w:tcW w:w="179" w:type="dxa"/>
          </w:tcPr>
          <w:p w14:paraId="045CB70D" w14:textId="77777777" w:rsidR="00426C8C" w:rsidRDefault="00426C8C">
            <w:pPr>
              <w:pStyle w:val="EmptyCellLayoutStyle"/>
              <w:spacing w:after="0" w:line="240" w:lineRule="auto"/>
            </w:pPr>
          </w:p>
        </w:tc>
        <w:tc>
          <w:tcPr>
            <w:tcW w:w="0" w:type="dxa"/>
          </w:tcPr>
          <w:p w14:paraId="73E710B6" w14:textId="77777777" w:rsidR="00426C8C" w:rsidRDefault="00426C8C">
            <w:pPr>
              <w:pStyle w:val="EmptyCellLayoutStyle"/>
              <w:spacing w:after="0" w:line="240" w:lineRule="auto"/>
            </w:pPr>
          </w:p>
        </w:tc>
        <w:tc>
          <w:tcPr>
            <w:tcW w:w="0" w:type="dxa"/>
          </w:tcPr>
          <w:p w14:paraId="02790FA8" w14:textId="77777777" w:rsidR="00426C8C" w:rsidRDefault="00426C8C">
            <w:pPr>
              <w:pStyle w:val="EmptyCellLayoutStyle"/>
              <w:spacing w:after="0" w:line="240" w:lineRule="auto"/>
            </w:pPr>
          </w:p>
        </w:tc>
        <w:tc>
          <w:tcPr>
            <w:tcW w:w="0" w:type="dxa"/>
          </w:tcPr>
          <w:p w14:paraId="795A451E" w14:textId="77777777" w:rsidR="00426C8C" w:rsidRDefault="00426C8C">
            <w:pPr>
              <w:pStyle w:val="EmptyCellLayoutStyle"/>
              <w:spacing w:after="0" w:line="240" w:lineRule="auto"/>
            </w:pPr>
          </w:p>
        </w:tc>
        <w:tc>
          <w:tcPr>
            <w:tcW w:w="0" w:type="dxa"/>
          </w:tcPr>
          <w:p w14:paraId="171A8CBC" w14:textId="77777777" w:rsidR="00426C8C" w:rsidRDefault="00426C8C">
            <w:pPr>
              <w:pStyle w:val="EmptyCellLayoutStyle"/>
              <w:spacing w:after="0" w:line="240" w:lineRule="auto"/>
            </w:pPr>
          </w:p>
        </w:tc>
        <w:tc>
          <w:tcPr>
            <w:tcW w:w="0" w:type="dxa"/>
          </w:tcPr>
          <w:p w14:paraId="7095C403" w14:textId="77777777" w:rsidR="00426C8C" w:rsidRDefault="00426C8C">
            <w:pPr>
              <w:pStyle w:val="EmptyCellLayoutStyle"/>
              <w:spacing w:after="0" w:line="240" w:lineRule="auto"/>
            </w:pPr>
          </w:p>
        </w:tc>
        <w:tc>
          <w:tcPr>
            <w:tcW w:w="0" w:type="dxa"/>
          </w:tcPr>
          <w:p w14:paraId="3C8D9E60" w14:textId="77777777" w:rsidR="00426C8C" w:rsidRDefault="00426C8C">
            <w:pPr>
              <w:pStyle w:val="EmptyCellLayoutStyle"/>
              <w:spacing w:after="0" w:line="240" w:lineRule="auto"/>
            </w:pPr>
          </w:p>
        </w:tc>
        <w:tc>
          <w:tcPr>
            <w:tcW w:w="2505" w:type="dxa"/>
          </w:tcPr>
          <w:p w14:paraId="2001A94F" w14:textId="77777777" w:rsidR="00426C8C" w:rsidRDefault="00426C8C">
            <w:pPr>
              <w:pStyle w:val="EmptyCellLayoutStyle"/>
              <w:spacing w:after="0" w:line="240" w:lineRule="auto"/>
            </w:pPr>
          </w:p>
        </w:tc>
        <w:tc>
          <w:tcPr>
            <w:tcW w:w="6120" w:type="dxa"/>
          </w:tcPr>
          <w:p w14:paraId="7AC90CC5" w14:textId="77777777" w:rsidR="00426C8C" w:rsidRDefault="00426C8C">
            <w:pPr>
              <w:pStyle w:val="EmptyCellLayoutStyle"/>
              <w:spacing w:after="0" w:line="240" w:lineRule="auto"/>
            </w:pPr>
          </w:p>
        </w:tc>
        <w:tc>
          <w:tcPr>
            <w:tcW w:w="2534" w:type="dxa"/>
          </w:tcPr>
          <w:p w14:paraId="0DFBCFF0" w14:textId="77777777" w:rsidR="00426C8C" w:rsidRDefault="00426C8C">
            <w:pPr>
              <w:pStyle w:val="EmptyCellLayoutStyle"/>
              <w:spacing w:after="0" w:line="240" w:lineRule="auto"/>
            </w:pPr>
          </w:p>
        </w:tc>
        <w:tc>
          <w:tcPr>
            <w:tcW w:w="179" w:type="dxa"/>
          </w:tcPr>
          <w:p w14:paraId="1064F319" w14:textId="77777777" w:rsidR="00426C8C" w:rsidRDefault="00426C8C">
            <w:pPr>
              <w:pStyle w:val="EmptyCellLayoutStyle"/>
              <w:spacing w:after="0" w:line="240" w:lineRule="auto"/>
            </w:pPr>
          </w:p>
        </w:tc>
      </w:tr>
      <w:tr w:rsidR="0038573B" w14:paraId="7483FA2D" w14:textId="77777777" w:rsidTr="0038573B">
        <w:tc>
          <w:tcPr>
            <w:tcW w:w="179" w:type="dxa"/>
          </w:tcPr>
          <w:p w14:paraId="132D6615" w14:textId="77777777" w:rsidR="00426C8C" w:rsidRDefault="00426C8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8573B" w14:paraId="19EA05E4" w14:textId="77777777" w:rsidTr="0038573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26C8C" w14:paraId="79CD4804" w14:textId="77777777">
                    <w:trPr>
                      <w:trHeight w:val="192"/>
                    </w:trPr>
                    <w:tc>
                      <w:tcPr>
                        <w:tcW w:w="11160" w:type="dxa"/>
                        <w:tcBorders>
                          <w:top w:val="nil"/>
                          <w:left w:val="nil"/>
                          <w:bottom w:val="nil"/>
                          <w:right w:val="nil"/>
                        </w:tcBorders>
                        <w:tcMar>
                          <w:top w:w="39" w:type="dxa"/>
                          <w:left w:w="39" w:type="dxa"/>
                          <w:bottom w:w="39" w:type="dxa"/>
                          <w:right w:w="39" w:type="dxa"/>
                        </w:tcMar>
                      </w:tcPr>
                      <w:p w14:paraId="4FB1F9E9" w14:textId="77777777" w:rsidR="00426C8C" w:rsidRDefault="0038573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350C2A1" w14:textId="77777777" w:rsidR="00426C8C" w:rsidRDefault="00426C8C">
                  <w:pPr>
                    <w:spacing w:after="0" w:line="240" w:lineRule="auto"/>
                  </w:pPr>
                </w:p>
              </w:tc>
            </w:tr>
            <w:tr w:rsidR="00426C8C" w14:paraId="69D4BA10" w14:textId="77777777">
              <w:trPr>
                <w:trHeight w:val="80"/>
              </w:trPr>
              <w:tc>
                <w:tcPr>
                  <w:tcW w:w="900" w:type="dxa"/>
                  <w:tcBorders>
                    <w:left w:val="single" w:sz="15" w:space="0" w:color="000000"/>
                  </w:tcBorders>
                </w:tcPr>
                <w:p w14:paraId="41F0B5D3" w14:textId="77777777" w:rsidR="00426C8C" w:rsidRDefault="00426C8C">
                  <w:pPr>
                    <w:pStyle w:val="EmptyCellLayoutStyle"/>
                    <w:spacing w:after="0" w:line="240" w:lineRule="auto"/>
                  </w:pPr>
                </w:p>
              </w:tc>
              <w:tc>
                <w:tcPr>
                  <w:tcW w:w="359" w:type="dxa"/>
                </w:tcPr>
                <w:p w14:paraId="4A7C29C2" w14:textId="77777777" w:rsidR="00426C8C" w:rsidRDefault="00426C8C">
                  <w:pPr>
                    <w:pStyle w:val="EmptyCellLayoutStyle"/>
                    <w:spacing w:after="0" w:line="240" w:lineRule="auto"/>
                  </w:pPr>
                </w:p>
              </w:tc>
              <w:tc>
                <w:tcPr>
                  <w:tcW w:w="180" w:type="dxa"/>
                </w:tcPr>
                <w:p w14:paraId="185AC39B" w14:textId="77777777" w:rsidR="00426C8C" w:rsidRDefault="00426C8C">
                  <w:pPr>
                    <w:pStyle w:val="EmptyCellLayoutStyle"/>
                    <w:spacing w:after="0" w:line="240" w:lineRule="auto"/>
                  </w:pPr>
                </w:p>
              </w:tc>
              <w:tc>
                <w:tcPr>
                  <w:tcW w:w="3240" w:type="dxa"/>
                </w:tcPr>
                <w:p w14:paraId="6D0ED9C3" w14:textId="77777777" w:rsidR="00426C8C" w:rsidRDefault="00426C8C">
                  <w:pPr>
                    <w:pStyle w:val="EmptyCellLayoutStyle"/>
                    <w:spacing w:after="0" w:line="240" w:lineRule="auto"/>
                  </w:pPr>
                </w:p>
              </w:tc>
              <w:tc>
                <w:tcPr>
                  <w:tcW w:w="2160" w:type="dxa"/>
                </w:tcPr>
                <w:p w14:paraId="6DC5007A" w14:textId="77777777" w:rsidR="00426C8C" w:rsidRDefault="00426C8C">
                  <w:pPr>
                    <w:pStyle w:val="EmptyCellLayoutStyle"/>
                    <w:spacing w:after="0" w:line="240" w:lineRule="auto"/>
                  </w:pPr>
                </w:p>
              </w:tc>
              <w:tc>
                <w:tcPr>
                  <w:tcW w:w="359" w:type="dxa"/>
                </w:tcPr>
                <w:p w14:paraId="39B0453A" w14:textId="77777777" w:rsidR="00426C8C" w:rsidRDefault="00426C8C">
                  <w:pPr>
                    <w:pStyle w:val="EmptyCellLayoutStyle"/>
                    <w:spacing w:after="0" w:line="240" w:lineRule="auto"/>
                  </w:pPr>
                </w:p>
              </w:tc>
              <w:tc>
                <w:tcPr>
                  <w:tcW w:w="180" w:type="dxa"/>
                </w:tcPr>
                <w:p w14:paraId="3A5C941E" w14:textId="77777777" w:rsidR="00426C8C" w:rsidRDefault="00426C8C">
                  <w:pPr>
                    <w:pStyle w:val="EmptyCellLayoutStyle"/>
                    <w:spacing w:after="0" w:line="240" w:lineRule="auto"/>
                  </w:pPr>
                </w:p>
              </w:tc>
              <w:tc>
                <w:tcPr>
                  <w:tcW w:w="3240" w:type="dxa"/>
                </w:tcPr>
                <w:p w14:paraId="0CAB18C5" w14:textId="77777777" w:rsidR="00426C8C" w:rsidRDefault="00426C8C">
                  <w:pPr>
                    <w:pStyle w:val="EmptyCellLayoutStyle"/>
                    <w:spacing w:after="0" w:line="240" w:lineRule="auto"/>
                  </w:pPr>
                </w:p>
              </w:tc>
              <w:tc>
                <w:tcPr>
                  <w:tcW w:w="539" w:type="dxa"/>
                  <w:tcBorders>
                    <w:right w:val="single" w:sz="15" w:space="0" w:color="000000"/>
                  </w:tcBorders>
                </w:tcPr>
                <w:p w14:paraId="1AE1F730" w14:textId="77777777" w:rsidR="00426C8C" w:rsidRDefault="00426C8C">
                  <w:pPr>
                    <w:pStyle w:val="EmptyCellLayoutStyle"/>
                    <w:spacing w:after="0" w:line="240" w:lineRule="auto"/>
                  </w:pPr>
                </w:p>
              </w:tc>
            </w:tr>
            <w:tr w:rsidR="00426C8C" w14:paraId="1BDF6CE9" w14:textId="77777777">
              <w:trPr>
                <w:trHeight w:val="269"/>
              </w:trPr>
              <w:tc>
                <w:tcPr>
                  <w:tcW w:w="900" w:type="dxa"/>
                  <w:tcBorders>
                    <w:left w:val="single" w:sz="15" w:space="0" w:color="000000"/>
                  </w:tcBorders>
                </w:tcPr>
                <w:p w14:paraId="20F2D88C"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492A81F0" w14:textId="77777777">
                    <w:trPr>
                      <w:trHeight w:val="212"/>
                    </w:trPr>
                    <w:tc>
                      <w:tcPr>
                        <w:tcW w:w="360" w:type="dxa"/>
                        <w:tcBorders>
                          <w:top w:val="nil"/>
                          <w:left w:val="nil"/>
                          <w:bottom w:val="nil"/>
                          <w:right w:val="nil"/>
                        </w:tcBorders>
                        <w:tcMar>
                          <w:top w:w="39" w:type="dxa"/>
                          <w:left w:w="39" w:type="dxa"/>
                          <w:bottom w:w="39" w:type="dxa"/>
                          <w:right w:w="39" w:type="dxa"/>
                        </w:tcMar>
                      </w:tcPr>
                      <w:p w14:paraId="1F6A3972" w14:textId="77777777" w:rsidR="00426C8C" w:rsidRDefault="0038573B">
                        <w:pPr>
                          <w:spacing w:after="0" w:line="240" w:lineRule="auto"/>
                        </w:pPr>
                        <w:r>
                          <w:rPr>
                            <w:rFonts w:ascii="Arial" w:eastAsia="Arial" w:hAnsi="Arial"/>
                            <w:color w:val="000000"/>
                          </w:rPr>
                          <w:t>N</w:t>
                        </w:r>
                      </w:p>
                    </w:tc>
                  </w:tr>
                </w:tbl>
                <w:p w14:paraId="7EC79E83" w14:textId="77777777" w:rsidR="00426C8C" w:rsidRDefault="00426C8C">
                  <w:pPr>
                    <w:spacing w:after="0" w:line="240" w:lineRule="auto"/>
                  </w:pPr>
                </w:p>
              </w:tc>
              <w:tc>
                <w:tcPr>
                  <w:tcW w:w="180" w:type="dxa"/>
                </w:tcPr>
                <w:p w14:paraId="4B190EFC"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26C8C" w14:paraId="691C1FA2" w14:textId="77777777">
                    <w:trPr>
                      <w:trHeight w:val="192"/>
                    </w:trPr>
                    <w:tc>
                      <w:tcPr>
                        <w:tcW w:w="3240" w:type="dxa"/>
                        <w:tcBorders>
                          <w:top w:val="nil"/>
                          <w:left w:val="nil"/>
                          <w:bottom w:val="nil"/>
                          <w:right w:val="nil"/>
                        </w:tcBorders>
                        <w:tcMar>
                          <w:top w:w="39" w:type="dxa"/>
                          <w:left w:w="39" w:type="dxa"/>
                          <w:bottom w:w="39" w:type="dxa"/>
                          <w:right w:w="39" w:type="dxa"/>
                        </w:tcMar>
                      </w:tcPr>
                      <w:p w14:paraId="1B60BC15" w14:textId="77777777" w:rsidR="00426C8C" w:rsidRDefault="0038573B">
                        <w:pPr>
                          <w:spacing w:after="0" w:line="240" w:lineRule="auto"/>
                        </w:pPr>
                        <w:r>
                          <w:rPr>
                            <w:rFonts w:ascii="Arial" w:eastAsia="Arial" w:hAnsi="Arial"/>
                            <w:color w:val="000000"/>
                            <w:sz w:val="16"/>
                          </w:rPr>
                          <w:t>Complete and sign service ratings.</w:t>
                        </w:r>
                      </w:p>
                    </w:tc>
                  </w:tr>
                </w:tbl>
                <w:p w14:paraId="76F677EB" w14:textId="77777777" w:rsidR="00426C8C" w:rsidRDefault="00426C8C">
                  <w:pPr>
                    <w:spacing w:after="0" w:line="240" w:lineRule="auto"/>
                  </w:pPr>
                </w:p>
              </w:tc>
              <w:tc>
                <w:tcPr>
                  <w:tcW w:w="2160" w:type="dxa"/>
                </w:tcPr>
                <w:p w14:paraId="68636C0D"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183F0CCF" w14:textId="77777777">
                    <w:trPr>
                      <w:trHeight w:val="212"/>
                    </w:trPr>
                    <w:tc>
                      <w:tcPr>
                        <w:tcW w:w="360" w:type="dxa"/>
                        <w:tcBorders>
                          <w:top w:val="nil"/>
                          <w:left w:val="nil"/>
                          <w:bottom w:val="nil"/>
                          <w:right w:val="nil"/>
                        </w:tcBorders>
                        <w:tcMar>
                          <w:top w:w="39" w:type="dxa"/>
                          <w:left w:w="39" w:type="dxa"/>
                          <w:bottom w:w="39" w:type="dxa"/>
                          <w:right w:w="39" w:type="dxa"/>
                        </w:tcMar>
                      </w:tcPr>
                      <w:p w14:paraId="49352E53" w14:textId="77777777" w:rsidR="00426C8C" w:rsidRDefault="0038573B">
                        <w:pPr>
                          <w:spacing w:after="0" w:line="240" w:lineRule="auto"/>
                        </w:pPr>
                        <w:r>
                          <w:rPr>
                            <w:rFonts w:ascii="Arial" w:eastAsia="Arial" w:hAnsi="Arial"/>
                            <w:color w:val="000000"/>
                          </w:rPr>
                          <w:t>N</w:t>
                        </w:r>
                      </w:p>
                    </w:tc>
                  </w:tr>
                </w:tbl>
                <w:p w14:paraId="45DB0ED5" w14:textId="77777777" w:rsidR="00426C8C" w:rsidRDefault="00426C8C">
                  <w:pPr>
                    <w:spacing w:after="0" w:line="240" w:lineRule="auto"/>
                  </w:pPr>
                </w:p>
              </w:tc>
              <w:tc>
                <w:tcPr>
                  <w:tcW w:w="180" w:type="dxa"/>
                </w:tcPr>
                <w:p w14:paraId="7FD4CC9A"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26C8C" w14:paraId="00F25B3E" w14:textId="77777777">
                    <w:trPr>
                      <w:trHeight w:val="192"/>
                    </w:trPr>
                    <w:tc>
                      <w:tcPr>
                        <w:tcW w:w="3240" w:type="dxa"/>
                        <w:tcBorders>
                          <w:top w:val="nil"/>
                          <w:left w:val="nil"/>
                          <w:bottom w:val="nil"/>
                          <w:right w:val="nil"/>
                        </w:tcBorders>
                        <w:tcMar>
                          <w:top w:w="39" w:type="dxa"/>
                          <w:left w:w="39" w:type="dxa"/>
                          <w:bottom w:w="39" w:type="dxa"/>
                          <w:right w:w="39" w:type="dxa"/>
                        </w:tcMar>
                      </w:tcPr>
                      <w:p w14:paraId="21BA3E3C" w14:textId="77777777" w:rsidR="00426C8C" w:rsidRDefault="0038573B">
                        <w:pPr>
                          <w:spacing w:after="0" w:line="240" w:lineRule="auto"/>
                        </w:pPr>
                        <w:r>
                          <w:rPr>
                            <w:rFonts w:ascii="Arial" w:eastAsia="Arial" w:hAnsi="Arial"/>
                            <w:color w:val="000000"/>
                            <w:sz w:val="16"/>
                          </w:rPr>
                          <w:t>Assign work.</w:t>
                        </w:r>
                      </w:p>
                    </w:tc>
                  </w:tr>
                </w:tbl>
                <w:p w14:paraId="6CA30C06" w14:textId="77777777" w:rsidR="00426C8C" w:rsidRDefault="00426C8C">
                  <w:pPr>
                    <w:spacing w:after="0" w:line="240" w:lineRule="auto"/>
                  </w:pPr>
                </w:p>
              </w:tc>
              <w:tc>
                <w:tcPr>
                  <w:tcW w:w="539" w:type="dxa"/>
                  <w:tcBorders>
                    <w:right w:val="single" w:sz="15" w:space="0" w:color="000000"/>
                  </w:tcBorders>
                </w:tcPr>
                <w:p w14:paraId="46112C5B" w14:textId="77777777" w:rsidR="00426C8C" w:rsidRDefault="00426C8C">
                  <w:pPr>
                    <w:pStyle w:val="EmptyCellLayoutStyle"/>
                    <w:spacing w:after="0" w:line="240" w:lineRule="auto"/>
                  </w:pPr>
                </w:p>
              </w:tc>
            </w:tr>
            <w:tr w:rsidR="00426C8C" w14:paraId="1D897210" w14:textId="77777777">
              <w:trPr>
                <w:trHeight w:val="20"/>
              </w:trPr>
              <w:tc>
                <w:tcPr>
                  <w:tcW w:w="900" w:type="dxa"/>
                  <w:tcBorders>
                    <w:left w:val="single" w:sz="15" w:space="0" w:color="000000"/>
                  </w:tcBorders>
                </w:tcPr>
                <w:p w14:paraId="6561F5EB" w14:textId="77777777" w:rsidR="00426C8C" w:rsidRDefault="00426C8C">
                  <w:pPr>
                    <w:pStyle w:val="EmptyCellLayoutStyle"/>
                    <w:spacing w:after="0" w:line="240" w:lineRule="auto"/>
                  </w:pPr>
                </w:p>
              </w:tc>
              <w:tc>
                <w:tcPr>
                  <w:tcW w:w="359" w:type="dxa"/>
                  <w:vMerge/>
                </w:tcPr>
                <w:p w14:paraId="7A2418F3" w14:textId="77777777" w:rsidR="00426C8C" w:rsidRDefault="00426C8C">
                  <w:pPr>
                    <w:pStyle w:val="EmptyCellLayoutStyle"/>
                    <w:spacing w:after="0" w:line="240" w:lineRule="auto"/>
                  </w:pPr>
                </w:p>
              </w:tc>
              <w:tc>
                <w:tcPr>
                  <w:tcW w:w="180" w:type="dxa"/>
                </w:tcPr>
                <w:p w14:paraId="55DE27A6" w14:textId="77777777" w:rsidR="00426C8C" w:rsidRDefault="00426C8C">
                  <w:pPr>
                    <w:pStyle w:val="EmptyCellLayoutStyle"/>
                    <w:spacing w:after="0" w:line="240" w:lineRule="auto"/>
                  </w:pPr>
                </w:p>
              </w:tc>
              <w:tc>
                <w:tcPr>
                  <w:tcW w:w="3240" w:type="dxa"/>
                </w:tcPr>
                <w:p w14:paraId="46A3F16F" w14:textId="77777777" w:rsidR="00426C8C" w:rsidRDefault="00426C8C">
                  <w:pPr>
                    <w:pStyle w:val="EmptyCellLayoutStyle"/>
                    <w:spacing w:after="0" w:line="240" w:lineRule="auto"/>
                  </w:pPr>
                </w:p>
              </w:tc>
              <w:tc>
                <w:tcPr>
                  <w:tcW w:w="2160" w:type="dxa"/>
                </w:tcPr>
                <w:p w14:paraId="1A71F8E8" w14:textId="77777777" w:rsidR="00426C8C" w:rsidRDefault="00426C8C">
                  <w:pPr>
                    <w:pStyle w:val="EmptyCellLayoutStyle"/>
                    <w:spacing w:after="0" w:line="240" w:lineRule="auto"/>
                  </w:pPr>
                </w:p>
              </w:tc>
              <w:tc>
                <w:tcPr>
                  <w:tcW w:w="359" w:type="dxa"/>
                  <w:vMerge/>
                </w:tcPr>
                <w:p w14:paraId="21669DFF" w14:textId="77777777" w:rsidR="00426C8C" w:rsidRDefault="00426C8C">
                  <w:pPr>
                    <w:pStyle w:val="EmptyCellLayoutStyle"/>
                    <w:spacing w:after="0" w:line="240" w:lineRule="auto"/>
                  </w:pPr>
                </w:p>
              </w:tc>
              <w:tc>
                <w:tcPr>
                  <w:tcW w:w="180" w:type="dxa"/>
                </w:tcPr>
                <w:p w14:paraId="78C7FE93" w14:textId="77777777" w:rsidR="00426C8C" w:rsidRDefault="00426C8C">
                  <w:pPr>
                    <w:pStyle w:val="EmptyCellLayoutStyle"/>
                    <w:spacing w:after="0" w:line="240" w:lineRule="auto"/>
                  </w:pPr>
                </w:p>
              </w:tc>
              <w:tc>
                <w:tcPr>
                  <w:tcW w:w="3240" w:type="dxa"/>
                </w:tcPr>
                <w:p w14:paraId="2B7E3D6C" w14:textId="77777777" w:rsidR="00426C8C" w:rsidRDefault="00426C8C">
                  <w:pPr>
                    <w:pStyle w:val="EmptyCellLayoutStyle"/>
                    <w:spacing w:after="0" w:line="240" w:lineRule="auto"/>
                  </w:pPr>
                </w:p>
              </w:tc>
              <w:tc>
                <w:tcPr>
                  <w:tcW w:w="539" w:type="dxa"/>
                  <w:tcBorders>
                    <w:right w:val="single" w:sz="15" w:space="0" w:color="000000"/>
                  </w:tcBorders>
                </w:tcPr>
                <w:p w14:paraId="250720FE" w14:textId="77777777" w:rsidR="00426C8C" w:rsidRDefault="00426C8C">
                  <w:pPr>
                    <w:pStyle w:val="EmptyCellLayoutStyle"/>
                    <w:spacing w:after="0" w:line="240" w:lineRule="auto"/>
                  </w:pPr>
                </w:p>
              </w:tc>
            </w:tr>
            <w:tr w:rsidR="00426C8C" w14:paraId="2DC86293" w14:textId="77777777">
              <w:trPr>
                <w:trHeight w:val="69"/>
              </w:trPr>
              <w:tc>
                <w:tcPr>
                  <w:tcW w:w="900" w:type="dxa"/>
                  <w:tcBorders>
                    <w:left w:val="single" w:sz="15" w:space="0" w:color="000000"/>
                  </w:tcBorders>
                </w:tcPr>
                <w:p w14:paraId="3CE995B9" w14:textId="77777777" w:rsidR="00426C8C" w:rsidRDefault="00426C8C">
                  <w:pPr>
                    <w:pStyle w:val="EmptyCellLayoutStyle"/>
                    <w:spacing w:after="0" w:line="240" w:lineRule="auto"/>
                  </w:pPr>
                </w:p>
              </w:tc>
              <w:tc>
                <w:tcPr>
                  <w:tcW w:w="359" w:type="dxa"/>
                </w:tcPr>
                <w:p w14:paraId="68219FBD" w14:textId="77777777" w:rsidR="00426C8C" w:rsidRDefault="00426C8C">
                  <w:pPr>
                    <w:pStyle w:val="EmptyCellLayoutStyle"/>
                    <w:spacing w:after="0" w:line="240" w:lineRule="auto"/>
                  </w:pPr>
                </w:p>
              </w:tc>
              <w:tc>
                <w:tcPr>
                  <w:tcW w:w="180" w:type="dxa"/>
                </w:tcPr>
                <w:p w14:paraId="6CFA0513" w14:textId="77777777" w:rsidR="00426C8C" w:rsidRDefault="00426C8C">
                  <w:pPr>
                    <w:pStyle w:val="EmptyCellLayoutStyle"/>
                    <w:spacing w:after="0" w:line="240" w:lineRule="auto"/>
                  </w:pPr>
                </w:p>
              </w:tc>
              <w:tc>
                <w:tcPr>
                  <w:tcW w:w="3240" w:type="dxa"/>
                </w:tcPr>
                <w:p w14:paraId="4EA1ADED" w14:textId="77777777" w:rsidR="00426C8C" w:rsidRDefault="00426C8C">
                  <w:pPr>
                    <w:pStyle w:val="EmptyCellLayoutStyle"/>
                    <w:spacing w:after="0" w:line="240" w:lineRule="auto"/>
                  </w:pPr>
                </w:p>
              </w:tc>
              <w:tc>
                <w:tcPr>
                  <w:tcW w:w="2160" w:type="dxa"/>
                </w:tcPr>
                <w:p w14:paraId="2B9A3909" w14:textId="77777777" w:rsidR="00426C8C" w:rsidRDefault="00426C8C">
                  <w:pPr>
                    <w:pStyle w:val="EmptyCellLayoutStyle"/>
                    <w:spacing w:after="0" w:line="240" w:lineRule="auto"/>
                  </w:pPr>
                </w:p>
              </w:tc>
              <w:tc>
                <w:tcPr>
                  <w:tcW w:w="359" w:type="dxa"/>
                </w:tcPr>
                <w:p w14:paraId="568AE33D" w14:textId="77777777" w:rsidR="00426C8C" w:rsidRDefault="00426C8C">
                  <w:pPr>
                    <w:pStyle w:val="EmptyCellLayoutStyle"/>
                    <w:spacing w:after="0" w:line="240" w:lineRule="auto"/>
                  </w:pPr>
                </w:p>
              </w:tc>
              <w:tc>
                <w:tcPr>
                  <w:tcW w:w="180" w:type="dxa"/>
                </w:tcPr>
                <w:p w14:paraId="293C7440" w14:textId="77777777" w:rsidR="00426C8C" w:rsidRDefault="00426C8C">
                  <w:pPr>
                    <w:pStyle w:val="EmptyCellLayoutStyle"/>
                    <w:spacing w:after="0" w:line="240" w:lineRule="auto"/>
                  </w:pPr>
                </w:p>
              </w:tc>
              <w:tc>
                <w:tcPr>
                  <w:tcW w:w="3240" w:type="dxa"/>
                </w:tcPr>
                <w:p w14:paraId="0F4493F8" w14:textId="77777777" w:rsidR="00426C8C" w:rsidRDefault="00426C8C">
                  <w:pPr>
                    <w:pStyle w:val="EmptyCellLayoutStyle"/>
                    <w:spacing w:after="0" w:line="240" w:lineRule="auto"/>
                  </w:pPr>
                </w:p>
              </w:tc>
              <w:tc>
                <w:tcPr>
                  <w:tcW w:w="539" w:type="dxa"/>
                  <w:tcBorders>
                    <w:right w:val="single" w:sz="15" w:space="0" w:color="000000"/>
                  </w:tcBorders>
                </w:tcPr>
                <w:p w14:paraId="54ED46F7" w14:textId="77777777" w:rsidR="00426C8C" w:rsidRDefault="00426C8C">
                  <w:pPr>
                    <w:pStyle w:val="EmptyCellLayoutStyle"/>
                    <w:spacing w:after="0" w:line="240" w:lineRule="auto"/>
                  </w:pPr>
                </w:p>
              </w:tc>
            </w:tr>
            <w:tr w:rsidR="00426C8C" w14:paraId="7673C5DF" w14:textId="77777777">
              <w:trPr>
                <w:trHeight w:val="270"/>
              </w:trPr>
              <w:tc>
                <w:tcPr>
                  <w:tcW w:w="900" w:type="dxa"/>
                  <w:tcBorders>
                    <w:left w:val="single" w:sz="15" w:space="0" w:color="000000"/>
                  </w:tcBorders>
                </w:tcPr>
                <w:p w14:paraId="7B7A6A01"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4BFAF3B3" w14:textId="77777777">
                    <w:trPr>
                      <w:trHeight w:val="212"/>
                    </w:trPr>
                    <w:tc>
                      <w:tcPr>
                        <w:tcW w:w="360" w:type="dxa"/>
                        <w:tcBorders>
                          <w:top w:val="nil"/>
                          <w:left w:val="nil"/>
                          <w:bottom w:val="nil"/>
                          <w:right w:val="nil"/>
                        </w:tcBorders>
                        <w:tcMar>
                          <w:top w:w="39" w:type="dxa"/>
                          <w:left w:w="39" w:type="dxa"/>
                          <w:bottom w:w="39" w:type="dxa"/>
                          <w:right w:w="39" w:type="dxa"/>
                        </w:tcMar>
                      </w:tcPr>
                      <w:p w14:paraId="2241A8F1" w14:textId="77777777" w:rsidR="00426C8C" w:rsidRDefault="0038573B">
                        <w:pPr>
                          <w:spacing w:after="0" w:line="240" w:lineRule="auto"/>
                        </w:pPr>
                        <w:r>
                          <w:rPr>
                            <w:rFonts w:ascii="Arial" w:eastAsia="Arial" w:hAnsi="Arial"/>
                            <w:color w:val="000000"/>
                          </w:rPr>
                          <w:t>N</w:t>
                        </w:r>
                      </w:p>
                    </w:tc>
                  </w:tr>
                </w:tbl>
                <w:p w14:paraId="7564052C" w14:textId="77777777" w:rsidR="00426C8C" w:rsidRDefault="00426C8C">
                  <w:pPr>
                    <w:spacing w:after="0" w:line="240" w:lineRule="auto"/>
                  </w:pPr>
                </w:p>
              </w:tc>
              <w:tc>
                <w:tcPr>
                  <w:tcW w:w="180" w:type="dxa"/>
                </w:tcPr>
                <w:p w14:paraId="19275F73"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26C8C" w14:paraId="197FADA6" w14:textId="77777777">
                    <w:trPr>
                      <w:trHeight w:val="192"/>
                    </w:trPr>
                    <w:tc>
                      <w:tcPr>
                        <w:tcW w:w="3240" w:type="dxa"/>
                        <w:tcBorders>
                          <w:top w:val="nil"/>
                          <w:left w:val="nil"/>
                          <w:bottom w:val="nil"/>
                          <w:right w:val="nil"/>
                        </w:tcBorders>
                        <w:tcMar>
                          <w:top w:w="39" w:type="dxa"/>
                          <w:left w:w="39" w:type="dxa"/>
                          <w:bottom w:w="39" w:type="dxa"/>
                          <w:right w:w="39" w:type="dxa"/>
                        </w:tcMar>
                      </w:tcPr>
                      <w:p w14:paraId="16857900" w14:textId="77777777" w:rsidR="00426C8C" w:rsidRDefault="0038573B">
                        <w:pPr>
                          <w:spacing w:after="0" w:line="240" w:lineRule="auto"/>
                        </w:pPr>
                        <w:r>
                          <w:rPr>
                            <w:rFonts w:ascii="Arial" w:eastAsia="Arial" w:hAnsi="Arial"/>
                            <w:color w:val="000000"/>
                            <w:sz w:val="16"/>
                          </w:rPr>
                          <w:t>Provide formal written counseling.</w:t>
                        </w:r>
                      </w:p>
                    </w:tc>
                  </w:tr>
                </w:tbl>
                <w:p w14:paraId="52357911" w14:textId="77777777" w:rsidR="00426C8C" w:rsidRDefault="00426C8C">
                  <w:pPr>
                    <w:spacing w:after="0" w:line="240" w:lineRule="auto"/>
                  </w:pPr>
                </w:p>
              </w:tc>
              <w:tc>
                <w:tcPr>
                  <w:tcW w:w="2160" w:type="dxa"/>
                </w:tcPr>
                <w:p w14:paraId="6872711E"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53EFFCC2" w14:textId="77777777">
                    <w:trPr>
                      <w:trHeight w:val="212"/>
                    </w:trPr>
                    <w:tc>
                      <w:tcPr>
                        <w:tcW w:w="360" w:type="dxa"/>
                        <w:tcBorders>
                          <w:top w:val="nil"/>
                          <w:left w:val="nil"/>
                          <w:bottom w:val="nil"/>
                          <w:right w:val="nil"/>
                        </w:tcBorders>
                        <w:tcMar>
                          <w:top w:w="39" w:type="dxa"/>
                          <w:left w:w="39" w:type="dxa"/>
                          <w:bottom w:w="39" w:type="dxa"/>
                          <w:right w:w="39" w:type="dxa"/>
                        </w:tcMar>
                      </w:tcPr>
                      <w:p w14:paraId="096A73FA" w14:textId="77777777" w:rsidR="00426C8C" w:rsidRDefault="0038573B">
                        <w:pPr>
                          <w:spacing w:after="0" w:line="240" w:lineRule="auto"/>
                        </w:pPr>
                        <w:r>
                          <w:rPr>
                            <w:rFonts w:ascii="Arial" w:eastAsia="Arial" w:hAnsi="Arial"/>
                            <w:color w:val="000000"/>
                          </w:rPr>
                          <w:t>N</w:t>
                        </w:r>
                      </w:p>
                    </w:tc>
                  </w:tr>
                </w:tbl>
                <w:p w14:paraId="38C08E7F" w14:textId="77777777" w:rsidR="00426C8C" w:rsidRDefault="00426C8C">
                  <w:pPr>
                    <w:spacing w:after="0" w:line="240" w:lineRule="auto"/>
                  </w:pPr>
                </w:p>
              </w:tc>
              <w:tc>
                <w:tcPr>
                  <w:tcW w:w="180" w:type="dxa"/>
                </w:tcPr>
                <w:p w14:paraId="4E2766D1"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26C8C" w14:paraId="16EE9934" w14:textId="77777777">
                    <w:trPr>
                      <w:trHeight w:val="192"/>
                    </w:trPr>
                    <w:tc>
                      <w:tcPr>
                        <w:tcW w:w="3240" w:type="dxa"/>
                        <w:tcBorders>
                          <w:top w:val="nil"/>
                          <w:left w:val="nil"/>
                          <w:bottom w:val="nil"/>
                          <w:right w:val="nil"/>
                        </w:tcBorders>
                        <w:tcMar>
                          <w:top w:w="39" w:type="dxa"/>
                          <w:left w:w="39" w:type="dxa"/>
                          <w:bottom w:w="39" w:type="dxa"/>
                          <w:right w:w="39" w:type="dxa"/>
                        </w:tcMar>
                      </w:tcPr>
                      <w:p w14:paraId="58A0411B" w14:textId="77777777" w:rsidR="00426C8C" w:rsidRDefault="0038573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A78250C" w14:textId="77777777" w:rsidR="00426C8C" w:rsidRDefault="00426C8C">
                  <w:pPr>
                    <w:spacing w:after="0" w:line="240" w:lineRule="auto"/>
                  </w:pPr>
                </w:p>
              </w:tc>
              <w:tc>
                <w:tcPr>
                  <w:tcW w:w="539" w:type="dxa"/>
                  <w:tcBorders>
                    <w:right w:val="single" w:sz="15" w:space="0" w:color="000000"/>
                  </w:tcBorders>
                </w:tcPr>
                <w:p w14:paraId="4E32304D" w14:textId="77777777" w:rsidR="00426C8C" w:rsidRDefault="00426C8C">
                  <w:pPr>
                    <w:pStyle w:val="EmptyCellLayoutStyle"/>
                    <w:spacing w:after="0" w:line="240" w:lineRule="auto"/>
                  </w:pPr>
                </w:p>
              </w:tc>
            </w:tr>
            <w:tr w:rsidR="00426C8C" w14:paraId="55A3F6CF" w14:textId="77777777">
              <w:trPr>
                <w:trHeight w:val="20"/>
              </w:trPr>
              <w:tc>
                <w:tcPr>
                  <w:tcW w:w="900" w:type="dxa"/>
                  <w:tcBorders>
                    <w:left w:val="single" w:sz="15" w:space="0" w:color="000000"/>
                  </w:tcBorders>
                </w:tcPr>
                <w:p w14:paraId="527AFC4A" w14:textId="77777777" w:rsidR="00426C8C" w:rsidRDefault="00426C8C">
                  <w:pPr>
                    <w:pStyle w:val="EmptyCellLayoutStyle"/>
                    <w:spacing w:after="0" w:line="240" w:lineRule="auto"/>
                  </w:pPr>
                </w:p>
              </w:tc>
              <w:tc>
                <w:tcPr>
                  <w:tcW w:w="359" w:type="dxa"/>
                  <w:vMerge/>
                </w:tcPr>
                <w:p w14:paraId="532D7B86" w14:textId="77777777" w:rsidR="00426C8C" w:rsidRDefault="00426C8C">
                  <w:pPr>
                    <w:pStyle w:val="EmptyCellLayoutStyle"/>
                    <w:spacing w:after="0" w:line="240" w:lineRule="auto"/>
                  </w:pPr>
                </w:p>
              </w:tc>
              <w:tc>
                <w:tcPr>
                  <w:tcW w:w="180" w:type="dxa"/>
                </w:tcPr>
                <w:p w14:paraId="12E898F3" w14:textId="77777777" w:rsidR="00426C8C" w:rsidRDefault="00426C8C">
                  <w:pPr>
                    <w:pStyle w:val="EmptyCellLayoutStyle"/>
                    <w:spacing w:after="0" w:line="240" w:lineRule="auto"/>
                  </w:pPr>
                </w:p>
              </w:tc>
              <w:tc>
                <w:tcPr>
                  <w:tcW w:w="3240" w:type="dxa"/>
                </w:tcPr>
                <w:p w14:paraId="004070E2" w14:textId="77777777" w:rsidR="00426C8C" w:rsidRDefault="00426C8C">
                  <w:pPr>
                    <w:pStyle w:val="EmptyCellLayoutStyle"/>
                    <w:spacing w:after="0" w:line="240" w:lineRule="auto"/>
                  </w:pPr>
                </w:p>
              </w:tc>
              <w:tc>
                <w:tcPr>
                  <w:tcW w:w="2160" w:type="dxa"/>
                </w:tcPr>
                <w:p w14:paraId="43372FF8" w14:textId="77777777" w:rsidR="00426C8C" w:rsidRDefault="00426C8C">
                  <w:pPr>
                    <w:pStyle w:val="EmptyCellLayoutStyle"/>
                    <w:spacing w:after="0" w:line="240" w:lineRule="auto"/>
                  </w:pPr>
                </w:p>
              </w:tc>
              <w:tc>
                <w:tcPr>
                  <w:tcW w:w="359" w:type="dxa"/>
                  <w:vMerge/>
                </w:tcPr>
                <w:p w14:paraId="37381AD5" w14:textId="77777777" w:rsidR="00426C8C" w:rsidRDefault="00426C8C">
                  <w:pPr>
                    <w:pStyle w:val="EmptyCellLayoutStyle"/>
                    <w:spacing w:after="0" w:line="240" w:lineRule="auto"/>
                  </w:pPr>
                </w:p>
              </w:tc>
              <w:tc>
                <w:tcPr>
                  <w:tcW w:w="180" w:type="dxa"/>
                </w:tcPr>
                <w:p w14:paraId="7E6A2827" w14:textId="77777777" w:rsidR="00426C8C" w:rsidRDefault="00426C8C">
                  <w:pPr>
                    <w:pStyle w:val="EmptyCellLayoutStyle"/>
                    <w:spacing w:after="0" w:line="240" w:lineRule="auto"/>
                  </w:pPr>
                </w:p>
              </w:tc>
              <w:tc>
                <w:tcPr>
                  <w:tcW w:w="3240" w:type="dxa"/>
                </w:tcPr>
                <w:p w14:paraId="49936B03" w14:textId="77777777" w:rsidR="00426C8C" w:rsidRDefault="00426C8C">
                  <w:pPr>
                    <w:pStyle w:val="EmptyCellLayoutStyle"/>
                    <w:spacing w:after="0" w:line="240" w:lineRule="auto"/>
                  </w:pPr>
                </w:p>
              </w:tc>
              <w:tc>
                <w:tcPr>
                  <w:tcW w:w="539" w:type="dxa"/>
                  <w:tcBorders>
                    <w:right w:val="single" w:sz="15" w:space="0" w:color="000000"/>
                  </w:tcBorders>
                </w:tcPr>
                <w:p w14:paraId="377D1BE5" w14:textId="77777777" w:rsidR="00426C8C" w:rsidRDefault="00426C8C">
                  <w:pPr>
                    <w:pStyle w:val="EmptyCellLayoutStyle"/>
                    <w:spacing w:after="0" w:line="240" w:lineRule="auto"/>
                  </w:pPr>
                </w:p>
              </w:tc>
            </w:tr>
            <w:tr w:rsidR="00426C8C" w14:paraId="40FB5439" w14:textId="77777777">
              <w:trPr>
                <w:trHeight w:val="13"/>
              </w:trPr>
              <w:tc>
                <w:tcPr>
                  <w:tcW w:w="900" w:type="dxa"/>
                  <w:tcBorders>
                    <w:left w:val="single" w:sz="15" w:space="0" w:color="000000"/>
                  </w:tcBorders>
                </w:tcPr>
                <w:p w14:paraId="0E403C24" w14:textId="77777777" w:rsidR="00426C8C" w:rsidRDefault="00426C8C">
                  <w:pPr>
                    <w:pStyle w:val="EmptyCellLayoutStyle"/>
                    <w:spacing w:after="0" w:line="240" w:lineRule="auto"/>
                  </w:pPr>
                </w:p>
              </w:tc>
              <w:tc>
                <w:tcPr>
                  <w:tcW w:w="359" w:type="dxa"/>
                </w:tcPr>
                <w:p w14:paraId="514FFBDB" w14:textId="77777777" w:rsidR="00426C8C" w:rsidRDefault="00426C8C">
                  <w:pPr>
                    <w:pStyle w:val="EmptyCellLayoutStyle"/>
                    <w:spacing w:after="0" w:line="240" w:lineRule="auto"/>
                  </w:pPr>
                </w:p>
              </w:tc>
              <w:tc>
                <w:tcPr>
                  <w:tcW w:w="180" w:type="dxa"/>
                </w:tcPr>
                <w:p w14:paraId="047DE50B" w14:textId="77777777" w:rsidR="00426C8C" w:rsidRDefault="00426C8C">
                  <w:pPr>
                    <w:pStyle w:val="EmptyCellLayoutStyle"/>
                    <w:spacing w:after="0" w:line="240" w:lineRule="auto"/>
                  </w:pPr>
                </w:p>
              </w:tc>
              <w:tc>
                <w:tcPr>
                  <w:tcW w:w="3240" w:type="dxa"/>
                </w:tcPr>
                <w:p w14:paraId="6CC87A5C" w14:textId="77777777" w:rsidR="00426C8C" w:rsidRDefault="00426C8C">
                  <w:pPr>
                    <w:pStyle w:val="EmptyCellLayoutStyle"/>
                    <w:spacing w:after="0" w:line="240" w:lineRule="auto"/>
                  </w:pPr>
                </w:p>
              </w:tc>
              <w:tc>
                <w:tcPr>
                  <w:tcW w:w="2160" w:type="dxa"/>
                </w:tcPr>
                <w:p w14:paraId="620B116F" w14:textId="77777777" w:rsidR="00426C8C" w:rsidRDefault="00426C8C">
                  <w:pPr>
                    <w:pStyle w:val="EmptyCellLayoutStyle"/>
                    <w:spacing w:after="0" w:line="240" w:lineRule="auto"/>
                  </w:pPr>
                </w:p>
              </w:tc>
              <w:tc>
                <w:tcPr>
                  <w:tcW w:w="359" w:type="dxa"/>
                </w:tcPr>
                <w:p w14:paraId="5DA8AC75" w14:textId="77777777" w:rsidR="00426C8C" w:rsidRDefault="00426C8C">
                  <w:pPr>
                    <w:pStyle w:val="EmptyCellLayoutStyle"/>
                    <w:spacing w:after="0" w:line="240" w:lineRule="auto"/>
                  </w:pPr>
                </w:p>
              </w:tc>
              <w:tc>
                <w:tcPr>
                  <w:tcW w:w="180" w:type="dxa"/>
                </w:tcPr>
                <w:p w14:paraId="2AECFC3E" w14:textId="77777777" w:rsidR="00426C8C" w:rsidRDefault="00426C8C">
                  <w:pPr>
                    <w:pStyle w:val="EmptyCellLayoutStyle"/>
                    <w:spacing w:after="0" w:line="240" w:lineRule="auto"/>
                  </w:pPr>
                </w:p>
              </w:tc>
              <w:tc>
                <w:tcPr>
                  <w:tcW w:w="3240" w:type="dxa"/>
                </w:tcPr>
                <w:p w14:paraId="6095940A" w14:textId="77777777" w:rsidR="00426C8C" w:rsidRDefault="00426C8C">
                  <w:pPr>
                    <w:pStyle w:val="EmptyCellLayoutStyle"/>
                    <w:spacing w:after="0" w:line="240" w:lineRule="auto"/>
                  </w:pPr>
                </w:p>
              </w:tc>
              <w:tc>
                <w:tcPr>
                  <w:tcW w:w="539" w:type="dxa"/>
                  <w:tcBorders>
                    <w:right w:val="single" w:sz="15" w:space="0" w:color="000000"/>
                  </w:tcBorders>
                </w:tcPr>
                <w:p w14:paraId="655D2257" w14:textId="77777777" w:rsidR="00426C8C" w:rsidRDefault="00426C8C">
                  <w:pPr>
                    <w:pStyle w:val="EmptyCellLayoutStyle"/>
                    <w:spacing w:after="0" w:line="240" w:lineRule="auto"/>
                  </w:pPr>
                </w:p>
              </w:tc>
            </w:tr>
            <w:tr w:rsidR="00426C8C" w14:paraId="53C8C789" w14:textId="77777777">
              <w:trPr>
                <w:trHeight w:val="55"/>
              </w:trPr>
              <w:tc>
                <w:tcPr>
                  <w:tcW w:w="900" w:type="dxa"/>
                  <w:tcBorders>
                    <w:left w:val="single" w:sz="15" w:space="0" w:color="000000"/>
                  </w:tcBorders>
                </w:tcPr>
                <w:p w14:paraId="04DAE8C6" w14:textId="77777777" w:rsidR="00426C8C" w:rsidRDefault="00426C8C">
                  <w:pPr>
                    <w:pStyle w:val="EmptyCellLayoutStyle"/>
                    <w:spacing w:after="0" w:line="240" w:lineRule="auto"/>
                  </w:pPr>
                </w:p>
              </w:tc>
              <w:tc>
                <w:tcPr>
                  <w:tcW w:w="359" w:type="dxa"/>
                </w:tcPr>
                <w:p w14:paraId="5D20B424" w14:textId="77777777" w:rsidR="00426C8C" w:rsidRDefault="00426C8C">
                  <w:pPr>
                    <w:pStyle w:val="EmptyCellLayoutStyle"/>
                    <w:spacing w:after="0" w:line="240" w:lineRule="auto"/>
                  </w:pPr>
                </w:p>
              </w:tc>
              <w:tc>
                <w:tcPr>
                  <w:tcW w:w="180" w:type="dxa"/>
                </w:tcPr>
                <w:p w14:paraId="4AABBC78" w14:textId="77777777" w:rsidR="00426C8C" w:rsidRDefault="00426C8C">
                  <w:pPr>
                    <w:pStyle w:val="EmptyCellLayoutStyle"/>
                    <w:spacing w:after="0" w:line="240" w:lineRule="auto"/>
                  </w:pPr>
                </w:p>
              </w:tc>
              <w:tc>
                <w:tcPr>
                  <w:tcW w:w="3240" w:type="dxa"/>
                </w:tcPr>
                <w:p w14:paraId="396A16F2" w14:textId="77777777" w:rsidR="00426C8C" w:rsidRDefault="00426C8C">
                  <w:pPr>
                    <w:pStyle w:val="EmptyCellLayoutStyle"/>
                    <w:spacing w:after="0" w:line="240" w:lineRule="auto"/>
                  </w:pPr>
                </w:p>
              </w:tc>
              <w:tc>
                <w:tcPr>
                  <w:tcW w:w="2160" w:type="dxa"/>
                </w:tcPr>
                <w:p w14:paraId="35FF031A"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541FBE61" w14:textId="77777777">
                    <w:trPr>
                      <w:trHeight w:val="212"/>
                    </w:trPr>
                    <w:tc>
                      <w:tcPr>
                        <w:tcW w:w="360" w:type="dxa"/>
                        <w:tcBorders>
                          <w:top w:val="nil"/>
                          <w:left w:val="nil"/>
                          <w:bottom w:val="nil"/>
                          <w:right w:val="nil"/>
                        </w:tcBorders>
                        <w:tcMar>
                          <w:top w:w="39" w:type="dxa"/>
                          <w:left w:w="39" w:type="dxa"/>
                          <w:bottom w:w="39" w:type="dxa"/>
                          <w:right w:w="39" w:type="dxa"/>
                        </w:tcMar>
                      </w:tcPr>
                      <w:p w14:paraId="1326D756" w14:textId="77777777" w:rsidR="00426C8C" w:rsidRDefault="0038573B">
                        <w:pPr>
                          <w:spacing w:after="0" w:line="240" w:lineRule="auto"/>
                        </w:pPr>
                        <w:r>
                          <w:rPr>
                            <w:rFonts w:ascii="Arial" w:eastAsia="Arial" w:hAnsi="Arial"/>
                            <w:color w:val="000000"/>
                          </w:rPr>
                          <w:t>N</w:t>
                        </w:r>
                      </w:p>
                    </w:tc>
                  </w:tr>
                </w:tbl>
                <w:p w14:paraId="60D77BA8" w14:textId="77777777" w:rsidR="00426C8C" w:rsidRDefault="00426C8C">
                  <w:pPr>
                    <w:spacing w:after="0" w:line="240" w:lineRule="auto"/>
                  </w:pPr>
                </w:p>
              </w:tc>
              <w:tc>
                <w:tcPr>
                  <w:tcW w:w="180" w:type="dxa"/>
                </w:tcPr>
                <w:p w14:paraId="45AFD5DD" w14:textId="77777777" w:rsidR="00426C8C" w:rsidRDefault="00426C8C">
                  <w:pPr>
                    <w:pStyle w:val="EmptyCellLayoutStyle"/>
                    <w:spacing w:after="0" w:line="240" w:lineRule="auto"/>
                  </w:pPr>
                </w:p>
              </w:tc>
              <w:tc>
                <w:tcPr>
                  <w:tcW w:w="3240" w:type="dxa"/>
                </w:tcPr>
                <w:p w14:paraId="05AC6677" w14:textId="77777777" w:rsidR="00426C8C" w:rsidRDefault="00426C8C">
                  <w:pPr>
                    <w:pStyle w:val="EmptyCellLayoutStyle"/>
                    <w:spacing w:after="0" w:line="240" w:lineRule="auto"/>
                  </w:pPr>
                </w:p>
              </w:tc>
              <w:tc>
                <w:tcPr>
                  <w:tcW w:w="539" w:type="dxa"/>
                  <w:tcBorders>
                    <w:right w:val="single" w:sz="15" w:space="0" w:color="000000"/>
                  </w:tcBorders>
                </w:tcPr>
                <w:p w14:paraId="41E39B47" w14:textId="77777777" w:rsidR="00426C8C" w:rsidRDefault="00426C8C">
                  <w:pPr>
                    <w:pStyle w:val="EmptyCellLayoutStyle"/>
                    <w:spacing w:after="0" w:line="240" w:lineRule="auto"/>
                  </w:pPr>
                </w:p>
              </w:tc>
            </w:tr>
            <w:tr w:rsidR="00426C8C" w14:paraId="2E01944F" w14:textId="77777777">
              <w:trPr>
                <w:trHeight w:val="235"/>
              </w:trPr>
              <w:tc>
                <w:tcPr>
                  <w:tcW w:w="900" w:type="dxa"/>
                  <w:tcBorders>
                    <w:left w:val="single" w:sz="15" w:space="0" w:color="000000"/>
                  </w:tcBorders>
                </w:tcPr>
                <w:p w14:paraId="589BBD51"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3A387CFA" w14:textId="77777777">
                    <w:trPr>
                      <w:trHeight w:val="212"/>
                    </w:trPr>
                    <w:tc>
                      <w:tcPr>
                        <w:tcW w:w="360" w:type="dxa"/>
                        <w:tcBorders>
                          <w:top w:val="nil"/>
                          <w:left w:val="nil"/>
                          <w:bottom w:val="nil"/>
                          <w:right w:val="nil"/>
                        </w:tcBorders>
                        <w:tcMar>
                          <w:top w:w="39" w:type="dxa"/>
                          <w:left w:w="39" w:type="dxa"/>
                          <w:bottom w:w="39" w:type="dxa"/>
                          <w:right w:w="39" w:type="dxa"/>
                        </w:tcMar>
                      </w:tcPr>
                      <w:p w14:paraId="69BAB180" w14:textId="77777777" w:rsidR="00426C8C" w:rsidRDefault="0038573B">
                        <w:pPr>
                          <w:spacing w:after="0" w:line="240" w:lineRule="auto"/>
                        </w:pPr>
                        <w:r>
                          <w:rPr>
                            <w:rFonts w:ascii="Arial" w:eastAsia="Arial" w:hAnsi="Arial"/>
                            <w:color w:val="000000"/>
                          </w:rPr>
                          <w:t>N</w:t>
                        </w:r>
                      </w:p>
                    </w:tc>
                  </w:tr>
                </w:tbl>
                <w:p w14:paraId="241F57DE" w14:textId="77777777" w:rsidR="00426C8C" w:rsidRDefault="00426C8C">
                  <w:pPr>
                    <w:spacing w:after="0" w:line="240" w:lineRule="auto"/>
                  </w:pPr>
                </w:p>
              </w:tc>
              <w:tc>
                <w:tcPr>
                  <w:tcW w:w="180" w:type="dxa"/>
                </w:tcPr>
                <w:p w14:paraId="617A9957" w14:textId="77777777" w:rsidR="00426C8C" w:rsidRDefault="00426C8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26C8C" w14:paraId="036505EE" w14:textId="77777777">
                    <w:trPr>
                      <w:trHeight w:val="192"/>
                    </w:trPr>
                    <w:tc>
                      <w:tcPr>
                        <w:tcW w:w="3240" w:type="dxa"/>
                        <w:tcBorders>
                          <w:top w:val="nil"/>
                          <w:left w:val="nil"/>
                          <w:bottom w:val="nil"/>
                          <w:right w:val="nil"/>
                        </w:tcBorders>
                        <w:tcMar>
                          <w:top w:w="39" w:type="dxa"/>
                          <w:left w:w="39" w:type="dxa"/>
                          <w:bottom w:w="39" w:type="dxa"/>
                          <w:right w:w="39" w:type="dxa"/>
                        </w:tcMar>
                      </w:tcPr>
                      <w:p w14:paraId="37599990" w14:textId="77777777" w:rsidR="00426C8C" w:rsidRDefault="0038573B">
                        <w:pPr>
                          <w:spacing w:after="0" w:line="240" w:lineRule="auto"/>
                        </w:pPr>
                        <w:r>
                          <w:rPr>
                            <w:rFonts w:ascii="Arial" w:eastAsia="Arial" w:hAnsi="Arial"/>
                            <w:color w:val="000000"/>
                            <w:sz w:val="16"/>
                          </w:rPr>
                          <w:t>Approve leave requests.</w:t>
                        </w:r>
                      </w:p>
                    </w:tc>
                  </w:tr>
                </w:tbl>
                <w:p w14:paraId="55A11C0E" w14:textId="77777777" w:rsidR="00426C8C" w:rsidRDefault="00426C8C">
                  <w:pPr>
                    <w:spacing w:after="0" w:line="240" w:lineRule="auto"/>
                  </w:pPr>
                </w:p>
              </w:tc>
              <w:tc>
                <w:tcPr>
                  <w:tcW w:w="2160" w:type="dxa"/>
                </w:tcPr>
                <w:p w14:paraId="20BE1F74" w14:textId="77777777" w:rsidR="00426C8C" w:rsidRDefault="00426C8C">
                  <w:pPr>
                    <w:pStyle w:val="EmptyCellLayoutStyle"/>
                    <w:spacing w:after="0" w:line="240" w:lineRule="auto"/>
                  </w:pPr>
                </w:p>
              </w:tc>
              <w:tc>
                <w:tcPr>
                  <w:tcW w:w="359" w:type="dxa"/>
                  <w:vMerge/>
                </w:tcPr>
                <w:p w14:paraId="38C95ADD" w14:textId="77777777" w:rsidR="00426C8C" w:rsidRDefault="00426C8C">
                  <w:pPr>
                    <w:pStyle w:val="EmptyCellLayoutStyle"/>
                    <w:spacing w:after="0" w:line="240" w:lineRule="auto"/>
                  </w:pPr>
                </w:p>
              </w:tc>
              <w:tc>
                <w:tcPr>
                  <w:tcW w:w="180" w:type="dxa"/>
                </w:tcPr>
                <w:p w14:paraId="1FAFB331" w14:textId="77777777" w:rsidR="00426C8C" w:rsidRDefault="00426C8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26C8C" w14:paraId="1482CCC6" w14:textId="77777777">
                    <w:trPr>
                      <w:trHeight w:val="192"/>
                    </w:trPr>
                    <w:tc>
                      <w:tcPr>
                        <w:tcW w:w="3240" w:type="dxa"/>
                        <w:tcBorders>
                          <w:top w:val="nil"/>
                          <w:left w:val="nil"/>
                          <w:bottom w:val="nil"/>
                          <w:right w:val="nil"/>
                        </w:tcBorders>
                        <w:tcMar>
                          <w:top w:w="39" w:type="dxa"/>
                          <w:left w:w="39" w:type="dxa"/>
                          <w:bottom w:w="39" w:type="dxa"/>
                          <w:right w:w="39" w:type="dxa"/>
                        </w:tcMar>
                      </w:tcPr>
                      <w:p w14:paraId="327A2FA6" w14:textId="77777777" w:rsidR="00426C8C" w:rsidRDefault="0038573B">
                        <w:pPr>
                          <w:spacing w:after="0" w:line="240" w:lineRule="auto"/>
                        </w:pPr>
                        <w:r>
                          <w:rPr>
                            <w:rFonts w:ascii="Arial" w:eastAsia="Arial" w:hAnsi="Arial"/>
                            <w:color w:val="000000"/>
                            <w:sz w:val="16"/>
                          </w:rPr>
                          <w:t>Review work.</w:t>
                        </w:r>
                      </w:p>
                    </w:tc>
                  </w:tr>
                </w:tbl>
                <w:p w14:paraId="78F676C2" w14:textId="77777777" w:rsidR="00426C8C" w:rsidRDefault="00426C8C">
                  <w:pPr>
                    <w:spacing w:after="0" w:line="240" w:lineRule="auto"/>
                  </w:pPr>
                </w:p>
              </w:tc>
              <w:tc>
                <w:tcPr>
                  <w:tcW w:w="539" w:type="dxa"/>
                  <w:tcBorders>
                    <w:right w:val="single" w:sz="15" w:space="0" w:color="000000"/>
                  </w:tcBorders>
                </w:tcPr>
                <w:p w14:paraId="2236DE79" w14:textId="77777777" w:rsidR="00426C8C" w:rsidRDefault="00426C8C">
                  <w:pPr>
                    <w:pStyle w:val="EmptyCellLayoutStyle"/>
                    <w:spacing w:after="0" w:line="240" w:lineRule="auto"/>
                  </w:pPr>
                </w:p>
              </w:tc>
            </w:tr>
            <w:tr w:rsidR="00426C8C" w14:paraId="2A2D4517" w14:textId="77777777">
              <w:trPr>
                <w:trHeight w:val="34"/>
              </w:trPr>
              <w:tc>
                <w:tcPr>
                  <w:tcW w:w="900" w:type="dxa"/>
                  <w:tcBorders>
                    <w:left w:val="single" w:sz="15" w:space="0" w:color="000000"/>
                  </w:tcBorders>
                </w:tcPr>
                <w:p w14:paraId="0DA37810" w14:textId="77777777" w:rsidR="00426C8C" w:rsidRDefault="00426C8C">
                  <w:pPr>
                    <w:pStyle w:val="EmptyCellLayoutStyle"/>
                    <w:spacing w:after="0" w:line="240" w:lineRule="auto"/>
                  </w:pPr>
                </w:p>
              </w:tc>
              <w:tc>
                <w:tcPr>
                  <w:tcW w:w="359" w:type="dxa"/>
                  <w:vMerge/>
                </w:tcPr>
                <w:p w14:paraId="5341BDBA" w14:textId="77777777" w:rsidR="00426C8C" w:rsidRDefault="00426C8C">
                  <w:pPr>
                    <w:pStyle w:val="EmptyCellLayoutStyle"/>
                    <w:spacing w:after="0" w:line="240" w:lineRule="auto"/>
                  </w:pPr>
                </w:p>
              </w:tc>
              <w:tc>
                <w:tcPr>
                  <w:tcW w:w="180" w:type="dxa"/>
                </w:tcPr>
                <w:p w14:paraId="1C186017" w14:textId="77777777" w:rsidR="00426C8C" w:rsidRDefault="00426C8C">
                  <w:pPr>
                    <w:pStyle w:val="EmptyCellLayoutStyle"/>
                    <w:spacing w:after="0" w:line="240" w:lineRule="auto"/>
                  </w:pPr>
                </w:p>
              </w:tc>
              <w:tc>
                <w:tcPr>
                  <w:tcW w:w="3240" w:type="dxa"/>
                  <w:vMerge/>
                </w:tcPr>
                <w:p w14:paraId="6E2B0BD3" w14:textId="77777777" w:rsidR="00426C8C" w:rsidRDefault="00426C8C">
                  <w:pPr>
                    <w:pStyle w:val="EmptyCellLayoutStyle"/>
                    <w:spacing w:after="0" w:line="240" w:lineRule="auto"/>
                  </w:pPr>
                </w:p>
              </w:tc>
              <w:tc>
                <w:tcPr>
                  <w:tcW w:w="2160" w:type="dxa"/>
                </w:tcPr>
                <w:p w14:paraId="047183B5" w14:textId="77777777" w:rsidR="00426C8C" w:rsidRDefault="00426C8C">
                  <w:pPr>
                    <w:pStyle w:val="EmptyCellLayoutStyle"/>
                    <w:spacing w:after="0" w:line="240" w:lineRule="auto"/>
                  </w:pPr>
                </w:p>
              </w:tc>
              <w:tc>
                <w:tcPr>
                  <w:tcW w:w="359" w:type="dxa"/>
                </w:tcPr>
                <w:p w14:paraId="11D67985" w14:textId="77777777" w:rsidR="00426C8C" w:rsidRDefault="00426C8C">
                  <w:pPr>
                    <w:pStyle w:val="EmptyCellLayoutStyle"/>
                    <w:spacing w:after="0" w:line="240" w:lineRule="auto"/>
                  </w:pPr>
                </w:p>
              </w:tc>
              <w:tc>
                <w:tcPr>
                  <w:tcW w:w="180" w:type="dxa"/>
                </w:tcPr>
                <w:p w14:paraId="6C0090B8" w14:textId="77777777" w:rsidR="00426C8C" w:rsidRDefault="00426C8C">
                  <w:pPr>
                    <w:pStyle w:val="EmptyCellLayoutStyle"/>
                    <w:spacing w:after="0" w:line="240" w:lineRule="auto"/>
                  </w:pPr>
                </w:p>
              </w:tc>
              <w:tc>
                <w:tcPr>
                  <w:tcW w:w="3240" w:type="dxa"/>
                  <w:vMerge/>
                </w:tcPr>
                <w:p w14:paraId="6CBCE5E4" w14:textId="77777777" w:rsidR="00426C8C" w:rsidRDefault="00426C8C">
                  <w:pPr>
                    <w:pStyle w:val="EmptyCellLayoutStyle"/>
                    <w:spacing w:after="0" w:line="240" w:lineRule="auto"/>
                  </w:pPr>
                </w:p>
              </w:tc>
              <w:tc>
                <w:tcPr>
                  <w:tcW w:w="539" w:type="dxa"/>
                  <w:tcBorders>
                    <w:right w:val="single" w:sz="15" w:space="0" w:color="000000"/>
                  </w:tcBorders>
                </w:tcPr>
                <w:p w14:paraId="25CC5032" w14:textId="77777777" w:rsidR="00426C8C" w:rsidRDefault="00426C8C">
                  <w:pPr>
                    <w:pStyle w:val="EmptyCellLayoutStyle"/>
                    <w:spacing w:after="0" w:line="240" w:lineRule="auto"/>
                  </w:pPr>
                </w:p>
              </w:tc>
            </w:tr>
            <w:tr w:rsidR="00426C8C" w14:paraId="3BA8B52B" w14:textId="77777777">
              <w:trPr>
                <w:trHeight w:val="20"/>
              </w:trPr>
              <w:tc>
                <w:tcPr>
                  <w:tcW w:w="900" w:type="dxa"/>
                  <w:tcBorders>
                    <w:left w:val="single" w:sz="15" w:space="0" w:color="000000"/>
                  </w:tcBorders>
                </w:tcPr>
                <w:p w14:paraId="25C03C4E" w14:textId="77777777" w:rsidR="00426C8C" w:rsidRDefault="00426C8C">
                  <w:pPr>
                    <w:pStyle w:val="EmptyCellLayoutStyle"/>
                    <w:spacing w:after="0" w:line="240" w:lineRule="auto"/>
                  </w:pPr>
                </w:p>
              </w:tc>
              <w:tc>
                <w:tcPr>
                  <w:tcW w:w="359" w:type="dxa"/>
                  <w:vMerge/>
                </w:tcPr>
                <w:p w14:paraId="5AD6319C" w14:textId="77777777" w:rsidR="00426C8C" w:rsidRDefault="00426C8C">
                  <w:pPr>
                    <w:pStyle w:val="EmptyCellLayoutStyle"/>
                    <w:spacing w:after="0" w:line="240" w:lineRule="auto"/>
                  </w:pPr>
                </w:p>
              </w:tc>
              <w:tc>
                <w:tcPr>
                  <w:tcW w:w="180" w:type="dxa"/>
                </w:tcPr>
                <w:p w14:paraId="663A0D21" w14:textId="77777777" w:rsidR="00426C8C" w:rsidRDefault="00426C8C">
                  <w:pPr>
                    <w:pStyle w:val="EmptyCellLayoutStyle"/>
                    <w:spacing w:after="0" w:line="240" w:lineRule="auto"/>
                  </w:pPr>
                </w:p>
              </w:tc>
              <w:tc>
                <w:tcPr>
                  <w:tcW w:w="3240" w:type="dxa"/>
                </w:tcPr>
                <w:p w14:paraId="5C169490" w14:textId="77777777" w:rsidR="00426C8C" w:rsidRDefault="00426C8C">
                  <w:pPr>
                    <w:pStyle w:val="EmptyCellLayoutStyle"/>
                    <w:spacing w:after="0" w:line="240" w:lineRule="auto"/>
                  </w:pPr>
                </w:p>
              </w:tc>
              <w:tc>
                <w:tcPr>
                  <w:tcW w:w="2160" w:type="dxa"/>
                </w:tcPr>
                <w:p w14:paraId="694E2F87" w14:textId="77777777" w:rsidR="00426C8C" w:rsidRDefault="00426C8C">
                  <w:pPr>
                    <w:pStyle w:val="EmptyCellLayoutStyle"/>
                    <w:spacing w:after="0" w:line="240" w:lineRule="auto"/>
                  </w:pPr>
                </w:p>
              </w:tc>
              <w:tc>
                <w:tcPr>
                  <w:tcW w:w="359" w:type="dxa"/>
                </w:tcPr>
                <w:p w14:paraId="7782385D" w14:textId="77777777" w:rsidR="00426C8C" w:rsidRDefault="00426C8C">
                  <w:pPr>
                    <w:pStyle w:val="EmptyCellLayoutStyle"/>
                    <w:spacing w:after="0" w:line="240" w:lineRule="auto"/>
                  </w:pPr>
                </w:p>
              </w:tc>
              <w:tc>
                <w:tcPr>
                  <w:tcW w:w="180" w:type="dxa"/>
                </w:tcPr>
                <w:p w14:paraId="59B93E52" w14:textId="77777777" w:rsidR="00426C8C" w:rsidRDefault="00426C8C">
                  <w:pPr>
                    <w:pStyle w:val="EmptyCellLayoutStyle"/>
                    <w:spacing w:after="0" w:line="240" w:lineRule="auto"/>
                  </w:pPr>
                </w:p>
              </w:tc>
              <w:tc>
                <w:tcPr>
                  <w:tcW w:w="3240" w:type="dxa"/>
                </w:tcPr>
                <w:p w14:paraId="3298B76B" w14:textId="77777777" w:rsidR="00426C8C" w:rsidRDefault="00426C8C">
                  <w:pPr>
                    <w:pStyle w:val="EmptyCellLayoutStyle"/>
                    <w:spacing w:after="0" w:line="240" w:lineRule="auto"/>
                  </w:pPr>
                </w:p>
              </w:tc>
              <w:tc>
                <w:tcPr>
                  <w:tcW w:w="539" w:type="dxa"/>
                  <w:tcBorders>
                    <w:right w:val="single" w:sz="15" w:space="0" w:color="000000"/>
                  </w:tcBorders>
                </w:tcPr>
                <w:p w14:paraId="27C13F5E" w14:textId="77777777" w:rsidR="00426C8C" w:rsidRDefault="00426C8C">
                  <w:pPr>
                    <w:pStyle w:val="EmptyCellLayoutStyle"/>
                    <w:spacing w:after="0" w:line="240" w:lineRule="auto"/>
                  </w:pPr>
                </w:p>
              </w:tc>
            </w:tr>
            <w:tr w:rsidR="00426C8C" w14:paraId="448B9B2A" w14:textId="77777777">
              <w:trPr>
                <w:trHeight w:val="69"/>
              </w:trPr>
              <w:tc>
                <w:tcPr>
                  <w:tcW w:w="900" w:type="dxa"/>
                  <w:tcBorders>
                    <w:left w:val="single" w:sz="15" w:space="0" w:color="000000"/>
                  </w:tcBorders>
                </w:tcPr>
                <w:p w14:paraId="523AF90E" w14:textId="77777777" w:rsidR="00426C8C" w:rsidRDefault="00426C8C">
                  <w:pPr>
                    <w:pStyle w:val="EmptyCellLayoutStyle"/>
                    <w:spacing w:after="0" w:line="240" w:lineRule="auto"/>
                  </w:pPr>
                </w:p>
              </w:tc>
              <w:tc>
                <w:tcPr>
                  <w:tcW w:w="359" w:type="dxa"/>
                </w:tcPr>
                <w:p w14:paraId="3B715E09" w14:textId="77777777" w:rsidR="00426C8C" w:rsidRDefault="00426C8C">
                  <w:pPr>
                    <w:pStyle w:val="EmptyCellLayoutStyle"/>
                    <w:spacing w:after="0" w:line="240" w:lineRule="auto"/>
                  </w:pPr>
                </w:p>
              </w:tc>
              <w:tc>
                <w:tcPr>
                  <w:tcW w:w="180" w:type="dxa"/>
                </w:tcPr>
                <w:p w14:paraId="073151D8" w14:textId="77777777" w:rsidR="00426C8C" w:rsidRDefault="00426C8C">
                  <w:pPr>
                    <w:pStyle w:val="EmptyCellLayoutStyle"/>
                    <w:spacing w:after="0" w:line="240" w:lineRule="auto"/>
                  </w:pPr>
                </w:p>
              </w:tc>
              <w:tc>
                <w:tcPr>
                  <w:tcW w:w="3240" w:type="dxa"/>
                </w:tcPr>
                <w:p w14:paraId="0A1D8564" w14:textId="77777777" w:rsidR="00426C8C" w:rsidRDefault="00426C8C">
                  <w:pPr>
                    <w:pStyle w:val="EmptyCellLayoutStyle"/>
                    <w:spacing w:after="0" w:line="240" w:lineRule="auto"/>
                  </w:pPr>
                </w:p>
              </w:tc>
              <w:tc>
                <w:tcPr>
                  <w:tcW w:w="2160" w:type="dxa"/>
                </w:tcPr>
                <w:p w14:paraId="29931077" w14:textId="77777777" w:rsidR="00426C8C" w:rsidRDefault="00426C8C">
                  <w:pPr>
                    <w:pStyle w:val="EmptyCellLayoutStyle"/>
                    <w:spacing w:after="0" w:line="240" w:lineRule="auto"/>
                  </w:pPr>
                </w:p>
              </w:tc>
              <w:tc>
                <w:tcPr>
                  <w:tcW w:w="359" w:type="dxa"/>
                </w:tcPr>
                <w:p w14:paraId="09EB757B" w14:textId="77777777" w:rsidR="00426C8C" w:rsidRDefault="00426C8C">
                  <w:pPr>
                    <w:pStyle w:val="EmptyCellLayoutStyle"/>
                    <w:spacing w:after="0" w:line="240" w:lineRule="auto"/>
                  </w:pPr>
                </w:p>
              </w:tc>
              <w:tc>
                <w:tcPr>
                  <w:tcW w:w="180" w:type="dxa"/>
                </w:tcPr>
                <w:p w14:paraId="2906B7C4" w14:textId="77777777" w:rsidR="00426C8C" w:rsidRDefault="00426C8C">
                  <w:pPr>
                    <w:pStyle w:val="EmptyCellLayoutStyle"/>
                    <w:spacing w:after="0" w:line="240" w:lineRule="auto"/>
                  </w:pPr>
                </w:p>
              </w:tc>
              <w:tc>
                <w:tcPr>
                  <w:tcW w:w="3240" w:type="dxa"/>
                </w:tcPr>
                <w:p w14:paraId="01C4AA02" w14:textId="77777777" w:rsidR="00426C8C" w:rsidRDefault="00426C8C">
                  <w:pPr>
                    <w:pStyle w:val="EmptyCellLayoutStyle"/>
                    <w:spacing w:after="0" w:line="240" w:lineRule="auto"/>
                  </w:pPr>
                </w:p>
              </w:tc>
              <w:tc>
                <w:tcPr>
                  <w:tcW w:w="539" w:type="dxa"/>
                  <w:tcBorders>
                    <w:right w:val="single" w:sz="15" w:space="0" w:color="000000"/>
                  </w:tcBorders>
                </w:tcPr>
                <w:p w14:paraId="70BAACFF" w14:textId="77777777" w:rsidR="00426C8C" w:rsidRDefault="00426C8C">
                  <w:pPr>
                    <w:pStyle w:val="EmptyCellLayoutStyle"/>
                    <w:spacing w:after="0" w:line="240" w:lineRule="auto"/>
                  </w:pPr>
                </w:p>
              </w:tc>
            </w:tr>
            <w:tr w:rsidR="00426C8C" w14:paraId="405CEC42" w14:textId="77777777">
              <w:trPr>
                <w:trHeight w:val="269"/>
              </w:trPr>
              <w:tc>
                <w:tcPr>
                  <w:tcW w:w="900" w:type="dxa"/>
                  <w:tcBorders>
                    <w:left w:val="single" w:sz="15" w:space="0" w:color="000000"/>
                  </w:tcBorders>
                </w:tcPr>
                <w:p w14:paraId="3ACC73A6"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7812AE28" w14:textId="77777777">
                    <w:trPr>
                      <w:trHeight w:val="212"/>
                    </w:trPr>
                    <w:tc>
                      <w:tcPr>
                        <w:tcW w:w="360" w:type="dxa"/>
                        <w:tcBorders>
                          <w:top w:val="nil"/>
                          <w:left w:val="nil"/>
                          <w:bottom w:val="nil"/>
                          <w:right w:val="nil"/>
                        </w:tcBorders>
                        <w:tcMar>
                          <w:top w:w="39" w:type="dxa"/>
                          <w:left w:w="39" w:type="dxa"/>
                          <w:bottom w:w="39" w:type="dxa"/>
                          <w:right w:w="39" w:type="dxa"/>
                        </w:tcMar>
                      </w:tcPr>
                      <w:p w14:paraId="507D7587" w14:textId="77777777" w:rsidR="00426C8C" w:rsidRDefault="0038573B">
                        <w:pPr>
                          <w:spacing w:after="0" w:line="240" w:lineRule="auto"/>
                        </w:pPr>
                        <w:r>
                          <w:rPr>
                            <w:rFonts w:ascii="Arial" w:eastAsia="Arial" w:hAnsi="Arial"/>
                            <w:color w:val="000000"/>
                          </w:rPr>
                          <w:t>N</w:t>
                        </w:r>
                      </w:p>
                    </w:tc>
                  </w:tr>
                </w:tbl>
                <w:p w14:paraId="7FB026DE" w14:textId="77777777" w:rsidR="00426C8C" w:rsidRDefault="00426C8C">
                  <w:pPr>
                    <w:spacing w:after="0" w:line="240" w:lineRule="auto"/>
                  </w:pPr>
                </w:p>
              </w:tc>
              <w:tc>
                <w:tcPr>
                  <w:tcW w:w="180" w:type="dxa"/>
                </w:tcPr>
                <w:p w14:paraId="23D01A0C"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26C8C" w14:paraId="3F2EE16A" w14:textId="77777777">
                    <w:trPr>
                      <w:trHeight w:val="192"/>
                    </w:trPr>
                    <w:tc>
                      <w:tcPr>
                        <w:tcW w:w="3240" w:type="dxa"/>
                        <w:tcBorders>
                          <w:top w:val="nil"/>
                          <w:left w:val="nil"/>
                          <w:bottom w:val="nil"/>
                          <w:right w:val="nil"/>
                        </w:tcBorders>
                        <w:tcMar>
                          <w:top w:w="39" w:type="dxa"/>
                          <w:left w:w="39" w:type="dxa"/>
                          <w:bottom w:w="39" w:type="dxa"/>
                          <w:right w:w="39" w:type="dxa"/>
                        </w:tcMar>
                      </w:tcPr>
                      <w:p w14:paraId="0183FA88" w14:textId="77777777" w:rsidR="00426C8C" w:rsidRDefault="0038573B">
                        <w:pPr>
                          <w:spacing w:after="0" w:line="240" w:lineRule="auto"/>
                        </w:pPr>
                        <w:r>
                          <w:rPr>
                            <w:rFonts w:ascii="Arial" w:eastAsia="Arial" w:hAnsi="Arial"/>
                            <w:color w:val="000000"/>
                            <w:sz w:val="16"/>
                          </w:rPr>
                          <w:t>Approve time and attendance.</w:t>
                        </w:r>
                      </w:p>
                    </w:tc>
                  </w:tr>
                </w:tbl>
                <w:p w14:paraId="048A6738" w14:textId="77777777" w:rsidR="00426C8C" w:rsidRDefault="00426C8C">
                  <w:pPr>
                    <w:spacing w:after="0" w:line="240" w:lineRule="auto"/>
                  </w:pPr>
                </w:p>
              </w:tc>
              <w:tc>
                <w:tcPr>
                  <w:tcW w:w="2160" w:type="dxa"/>
                </w:tcPr>
                <w:p w14:paraId="4CA687C4"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15FB9A8B" w14:textId="77777777">
                    <w:trPr>
                      <w:trHeight w:val="212"/>
                    </w:trPr>
                    <w:tc>
                      <w:tcPr>
                        <w:tcW w:w="360" w:type="dxa"/>
                        <w:tcBorders>
                          <w:top w:val="nil"/>
                          <w:left w:val="nil"/>
                          <w:bottom w:val="nil"/>
                          <w:right w:val="nil"/>
                        </w:tcBorders>
                        <w:tcMar>
                          <w:top w:w="39" w:type="dxa"/>
                          <w:left w:w="39" w:type="dxa"/>
                          <w:bottom w:w="39" w:type="dxa"/>
                          <w:right w:w="39" w:type="dxa"/>
                        </w:tcMar>
                      </w:tcPr>
                      <w:p w14:paraId="2BB33B6D" w14:textId="77777777" w:rsidR="00426C8C" w:rsidRDefault="0038573B">
                        <w:pPr>
                          <w:spacing w:after="0" w:line="240" w:lineRule="auto"/>
                        </w:pPr>
                        <w:r>
                          <w:rPr>
                            <w:rFonts w:ascii="Arial" w:eastAsia="Arial" w:hAnsi="Arial"/>
                            <w:color w:val="000000"/>
                          </w:rPr>
                          <w:t>N</w:t>
                        </w:r>
                      </w:p>
                    </w:tc>
                  </w:tr>
                </w:tbl>
                <w:p w14:paraId="70648715" w14:textId="77777777" w:rsidR="00426C8C" w:rsidRDefault="00426C8C">
                  <w:pPr>
                    <w:spacing w:after="0" w:line="240" w:lineRule="auto"/>
                  </w:pPr>
                </w:p>
              </w:tc>
              <w:tc>
                <w:tcPr>
                  <w:tcW w:w="180" w:type="dxa"/>
                </w:tcPr>
                <w:p w14:paraId="5B9F207F"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26C8C" w14:paraId="7CD6D8D1" w14:textId="77777777">
                    <w:trPr>
                      <w:trHeight w:val="192"/>
                    </w:trPr>
                    <w:tc>
                      <w:tcPr>
                        <w:tcW w:w="3240" w:type="dxa"/>
                        <w:tcBorders>
                          <w:top w:val="nil"/>
                          <w:left w:val="nil"/>
                          <w:bottom w:val="nil"/>
                          <w:right w:val="nil"/>
                        </w:tcBorders>
                        <w:tcMar>
                          <w:top w:w="39" w:type="dxa"/>
                          <w:left w:w="39" w:type="dxa"/>
                          <w:bottom w:w="39" w:type="dxa"/>
                          <w:right w:w="39" w:type="dxa"/>
                        </w:tcMar>
                      </w:tcPr>
                      <w:p w14:paraId="02AE8953" w14:textId="77777777" w:rsidR="00426C8C" w:rsidRDefault="0038573B">
                        <w:pPr>
                          <w:spacing w:after="0" w:line="240" w:lineRule="auto"/>
                        </w:pPr>
                        <w:r>
                          <w:rPr>
                            <w:rFonts w:ascii="Arial" w:eastAsia="Arial" w:hAnsi="Arial"/>
                            <w:color w:val="000000"/>
                            <w:sz w:val="16"/>
                          </w:rPr>
                          <w:t>Provide guidance on work methods.</w:t>
                        </w:r>
                      </w:p>
                    </w:tc>
                  </w:tr>
                </w:tbl>
                <w:p w14:paraId="5948B573" w14:textId="77777777" w:rsidR="00426C8C" w:rsidRDefault="00426C8C">
                  <w:pPr>
                    <w:spacing w:after="0" w:line="240" w:lineRule="auto"/>
                  </w:pPr>
                </w:p>
              </w:tc>
              <w:tc>
                <w:tcPr>
                  <w:tcW w:w="539" w:type="dxa"/>
                  <w:tcBorders>
                    <w:right w:val="single" w:sz="15" w:space="0" w:color="000000"/>
                  </w:tcBorders>
                </w:tcPr>
                <w:p w14:paraId="5565E05B" w14:textId="77777777" w:rsidR="00426C8C" w:rsidRDefault="00426C8C">
                  <w:pPr>
                    <w:pStyle w:val="EmptyCellLayoutStyle"/>
                    <w:spacing w:after="0" w:line="240" w:lineRule="auto"/>
                  </w:pPr>
                </w:p>
              </w:tc>
            </w:tr>
            <w:tr w:rsidR="00426C8C" w14:paraId="65B754CC" w14:textId="77777777">
              <w:trPr>
                <w:trHeight w:val="20"/>
              </w:trPr>
              <w:tc>
                <w:tcPr>
                  <w:tcW w:w="900" w:type="dxa"/>
                  <w:tcBorders>
                    <w:left w:val="single" w:sz="15" w:space="0" w:color="000000"/>
                  </w:tcBorders>
                </w:tcPr>
                <w:p w14:paraId="47E07AB7" w14:textId="77777777" w:rsidR="00426C8C" w:rsidRDefault="00426C8C">
                  <w:pPr>
                    <w:pStyle w:val="EmptyCellLayoutStyle"/>
                    <w:spacing w:after="0" w:line="240" w:lineRule="auto"/>
                  </w:pPr>
                </w:p>
              </w:tc>
              <w:tc>
                <w:tcPr>
                  <w:tcW w:w="359" w:type="dxa"/>
                  <w:vMerge/>
                </w:tcPr>
                <w:p w14:paraId="09D0970D" w14:textId="77777777" w:rsidR="00426C8C" w:rsidRDefault="00426C8C">
                  <w:pPr>
                    <w:pStyle w:val="EmptyCellLayoutStyle"/>
                    <w:spacing w:after="0" w:line="240" w:lineRule="auto"/>
                  </w:pPr>
                </w:p>
              </w:tc>
              <w:tc>
                <w:tcPr>
                  <w:tcW w:w="180" w:type="dxa"/>
                </w:tcPr>
                <w:p w14:paraId="223F75A9" w14:textId="77777777" w:rsidR="00426C8C" w:rsidRDefault="00426C8C">
                  <w:pPr>
                    <w:pStyle w:val="EmptyCellLayoutStyle"/>
                    <w:spacing w:after="0" w:line="240" w:lineRule="auto"/>
                  </w:pPr>
                </w:p>
              </w:tc>
              <w:tc>
                <w:tcPr>
                  <w:tcW w:w="3240" w:type="dxa"/>
                </w:tcPr>
                <w:p w14:paraId="7791A71D" w14:textId="77777777" w:rsidR="00426C8C" w:rsidRDefault="00426C8C">
                  <w:pPr>
                    <w:pStyle w:val="EmptyCellLayoutStyle"/>
                    <w:spacing w:after="0" w:line="240" w:lineRule="auto"/>
                  </w:pPr>
                </w:p>
              </w:tc>
              <w:tc>
                <w:tcPr>
                  <w:tcW w:w="2160" w:type="dxa"/>
                </w:tcPr>
                <w:p w14:paraId="29C4F1C2" w14:textId="77777777" w:rsidR="00426C8C" w:rsidRDefault="00426C8C">
                  <w:pPr>
                    <w:pStyle w:val="EmptyCellLayoutStyle"/>
                    <w:spacing w:after="0" w:line="240" w:lineRule="auto"/>
                  </w:pPr>
                </w:p>
              </w:tc>
              <w:tc>
                <w:tcPr>
                  <w:tcW w:w="359" w:type="dxa"/>
                  <w:vMerge/>
                </w:tcPr>
                <w:p w14:paraId="037B5A73" w14:textId="77777777" w:rsidR="00426C8C" w:rsidRDefault="00426C8C">
                  <w:pPr>
                    <w:pStyle w:val="EmptyCellLayoutStyle"/>
                    <w:spacing w:after="0" w:line="240" w:lineRule="auto"/>
                  </w:pPr>
                </w:p>
              </w:tc>
              <w:tc>
                <w:tcPr>
                  <w:tcW w:w="180" w:type="dxa"/>
                </w:tcPr>
                <w:p w14:paraId="2E499F62" w14:textId="77777777" w:rsidR="00426C8C" w:rsidRDefault="00426C8C">
                  <w:pPr>
                    <w:pStyle w:val="EmptyCellLayoutStyle"/>
                    <w:spacing w:after="0" w:line="240" w:lineRule="auto"/>
                  </w:pPr>
                </w:p>
              </w:tc>
              <w:tc>
                <w:tcPr>
                  <w:tcW w:w="3240" w:type="dxa"/>
                </w:tcPr>
                <w:p w14:paraId="59742F84" w14:textId="77777777" w:rsidR="00426C8C" w:rsidRDefault="00426C8C">
                  <w:pPr>
                    <w:pStyle w:val="EmptyCellLayoutStyle"/>
                    <w:spacing w:after="0" w:line="240" w:lineRule="auto"/>
                  </w:pPr>
                </w:p>
              </w:tc>
              <w:tc>
                <w:tcPr>
                  <w:tcW w:w="539" w:type="dxa"/>
                  <w:tcBorders>
                    <w:right w:val="single" w:sz="15" w:space="0" w:color="000000"/>
                  </w:tcBorders>
                </w:tcPr>
                <w:p w14:paraId="594FCEA4" w14:textId="77777777" w:rsidR="00426C8C" w:rsidRDefault="00426C8C">
                  <w:pPr>
                    <w:pStyle w:val="EmptyCellLayoutStyle"/>
                    <w:spacing w:after="0" w:line="240" w:lineRule="auto"/>
                  </w:pPr>
                </w:p>
              </w:tc>
            </w:tr>
            <w:tr w:rsidR="00426C8C" w14:paraId="14DD2C27" w14:textId="77777777">
              <w:trPr>
                <w:trHeight w:val="69"/>
              </w:trPr>
              <w:tc>
                <w:tcPr>
                  <w:tcW w:w="900" w:type="dxa"/>
                  <w:tcBorders>
                    <w:left w:val="single" w:sz="15" w:space="0" w:color="000000"/>
                  </w:tcBorders>
                </w:tcPr>
                <w:p w14:paraId="453D138A" w14:textId="77777777" w:rsidR="00426C8C" w:rsidRDefault="00426C8C">
                  <w:pPr>
                    <w:pStyle w:val="EmptyCellLayoutStyle"/>
                    <w:spacing w:after="0" w:line="240" w:lineRule="auto"/>
                  </w:pPr>
                </w:p>
              </w:tc>
              <w:tc>
                <w:tcPr>
                  <w:tcW w:w="359" w:type="dxa"/>
                </w:tcPr>
                <w:p w14:paraId="53237185" w14:textId="77777777" w:rsidR="00426C8C" w:rsidRDefault="00426C8C">
                  <w:pPr>
                    <w:pStyle w:val="EmptyCellLayoutStyle"/>
                    <w:spacing w:after="0" w:line="240" w:lineRule="auto"/>
                  </w:pPr>
                </w:p>
              </w:tc>
              <w:tc>
                <w:tcPr>
                  <w:tcW w:w="180" w:type="dxa"/>
                </w:tcPr>
                <w:p w14:paraId="11C6D3BC" w14:textId="77777777" w:rsidR="00426C8C" w:rsidRDefault="00426C8C">
                  <w:pPr>
                    <w:pStyle w:val="EmptyCellLayoutStyle"/>
                    <w:spacing w:after="0" w:line="240" w:lineRule="auto"/>
                  </w:pPr>
                </w:p>
              </w:tc>
              <w:tc>
                <w:tcPr>
                  <w:tcW w:w="3240" w:type="dxa"/>
                </w:tcPr>
                <w:p w14:paraId="13B593AA" w14:textId="77777777" w:rsidR="00426C8C" w:rsidRDefault="00426C8C">
                  <w:pPr>
                    <w:pStyle w:val="EmptyCellLayoutStyle"/>
                    <w:spacing w:after="0" w:line="240" w:lineRule="auto"/>
                  </w:pPr>
                </w:p>
              </w:tc>
              <w:tc>
                <w:tcPr>
                  <w:tcW w:w="2160" w:type="dxa"/>
                </w:tcPr>
                <w:p w14:paraId="37EE955C" w14:textId="77777777" w:rsidR="00426C8C" w:rsidRDefault="00426C8C">
                  <w:pPr>
                    <w:pStyle w:val="EmptyCellLayoutStyle"/>
                    <w:spacing w:after="0" w:line="240" w:lineRule="auto"/>
                  </w:pPr>
                </w:p>
              </w:tc>
              <w:tc>
                <w:tcPr>
                  <w:tcW w:w="359" w:type="dxa"/>
                </w:tcPr>
                <w:p w14:paraId="56E4B187" w14:textId="77777777" w:rsidR="00426C8C" w:rsidRDefault="00426C8C">
                  <w:pPr>
                    <w:pStyle w:val="EmptyCellLayoutStyle"/>
                    <w:spacing w:after="0" w:line="240" w:lineRule="auto"/>
                  </w:pPr>
                </w:p>
              </w:tc>
              <w:tc>
                <w:tcPr>
                  <w:tcW w:w="180" w:type="dxa"/>
                </w:tcPr>
                <w:p w14:paraId="1E7B7058" w14:textId="77777777" w:rsidR="00426C8C" w:rsidRDefault="00426C8C">
                  <w:pPr>
                    <w:pStyle w:val="EmptyCellLayoutStyle"/>
                    <w:spacing w:after="0" w:line="240" w:lineRule="auto"/>
                  </w:pPr>
                </w:p>
              </w:tc>
              <w:tc>
                <w:tcPr>
                  <w:tcW w:w="3240" w:type="dxa"/>
                </w:tcPr>
                <w:p w14:paraId="0091B3D1" w14:textId="77777777" w:rsidR="00426C8C" w:rsidRDefault="00426C8C">
                  <w:pPr>
                    <w:pStyle w:val="EmptyCellLayoutStyle"/>
                    <w:spacing w:after="0" w:line="240" w:lineRule="auto"/>
                  </w:pPr>
                </w:p>
              </w:tc>
              <w:tc>
                <w:tcPr>
                  <w:tcW w:w="539" w:type="dxa"/>
                  <w:tcBorders>
                    <w:right w:val="single" w:sz="15" w:space="0" w:color="000000"/>
                  </w:tcBorders>
                </w:tcPr>
                <w:p w14:paraId="70AC1637" w14:textId="77777777" w:rsidR="00426C8C" w:rsidRDefault="00426C8C">
                  <w:pPr>
                    <w:pStyle w:val="EmptyCellLayoutStyle"/>
                    <w:spacing w:after="0" w:line="240" w:lineRule="auto"/>
                  </w:pPr>
                </w:p>
              </w:tc>
            </w:tr>
            <w:tr w:rsidR="00426C8C" w14:paraId="20BDF65F" w14:textId="77777777">
              <w:trPr>
                <w:trHeight w:val="270"/>
              </w:trPr>
              <w:tc>
                <w:tcPr>
                  <w:tcW w:w="900" w:type="dxa"/>
                  <w:tcBorders>
                    <w:left w:val="single" w:sz="15" w:space="0" w:color="000000"/>
                  </w:tcBorders>
                </w:tcPr>
                <w:p w14:paraId="03F3900A"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6718322D" w14:textId="77777777">
                    <w:trPr>
                      <w:trHeight w:val="212"/>
                    </w:trPr>
                    <w:tc>
                      <w:tcPr>
                        <w:tcW w:w="360" w:type="dxa"/>
                        <w:tcBorders>
                          <w:top w:val="nil"/>
                          <w:left w:val="nil"/>
                          <w:bottom w:val="nil"/>
                          <w:right w:val="nil"/>
                        </w:tcBorders>
                        <w:tcMar>
                          <w:top w:w="39" w:type="dxa"/>
                          <w:left w:w="39" w:type="dxa"/>
                          <w:bottom w:w="39" w:type="dxa"/>
                          <w:right w:w="39" w:type="dxa"/>
                        </w:tcMar>
                      </w:tcPr>
                      <w:p w14:paraId="31E98821" w14:textId="77777777" w:rsidR="00426C8C" w:rsidRDefault="0038573B">
                        <w:pPr>
                          <w:spacing w:after="0" w:line="240" w:lineRule="auto"/>
                        </w:pPr>
                        <w:r>
                          <w:rPr>
                            <w:rFonts w:ascii="Arial" w:eastAsia="Arial" w:hAnsi="Arial"/>
                            <w:color w:val="000000"/>
                          </w:rPr>
                          <w:t>N</w:t>
                        </w:r>
                      </w:p>
                    </w:tc>
                  </w:tr>
                </w:tbl>
                <w:p w14:paraId="2649E089" w14:textId="77777777" w:rsidR="00426C8C" w:rsidRDefault="00426C8C">
                  <w:pPr>
                    <w:spacing w:after="0" w:line="240" w:lineRule="auto"/>
                  </w:pPr>
                </w:p>
              </w:tc>
              <w:tc>
                <w:tcPr>
                  <w:tcW w:w="180" w:type="dxa"/>
                </w:tcPr>
                <w:p w14:paraId="7B37A8BB"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26C8C" w14:paraId="3A9E68CF" w14:textId="77777777">
                    <w:trPr>
                      <w:trHeight w:val="192"/>
                    </w:trPr>
                    <w:tc>
                      <w:tcPr>
                        <w:tcW w:w="3240" w:type="dxa"/>
                        <w:tcBorders>
                          <w:top w:val="nil"/>
                          <w:left w:val="nil"/>
                          <w:bottom w:val="nil"/>
                          <w:right w:val="nil"/>
                        </w:tcBorders>
                        <w:tcMar>
                          <w:top w:w="39" w:type="dxa"/>
                          <w:left w:w="39" w:type="dxa"/>
                          <w:bottom w:w="39" w:type="dxa"/>
                          <w:right w:w="39" w:type="dxa"/>
                        </w:tcMar>
                      </w:tcPr>
                      <w:p w14:paraId="2150FA48" w14:textId="77777777" w:rsidR="00426C8C" w:rsidRDefault="0038573B">
                        <w:pPr>
                          <w:spacing w:after="0" w:line="240" w:lineRule="auto"/>
                        </w:pPr>
                        <w:r>
                          <w:rPr>
                            <w:rFonts w:ascii="Arial" w:eastAsia="Arial" w:hAnsi="Arial"/>
                            <w:color w:val="000000"/>
                            <w:sz w:val="16"/>
                          </w:rPr>
                          <w:t>Orally reprimand.</w:t>
                        </w:r>
                      </w:p>
                    </w:tc>
                  </w:tr>
                </w:tbl>
                <w:p w14:paraId="6A27A011" w14:textId="77777777" w:rsidR="00426C8C" w:rsidRDefault="00426C8C">
                  <w:pPr>
                    <w:spacing w:after="0" w:line="240" w:lineRule="auto"/>
                  </w:pPr>
                </w:p>
              </w:tc>
              <w:tc>
                <w:tcPr>
                  <w:tcW w:w="2160" w:type="dxa"/>
                </w:tcPr>
                <w:p w14:paraId="0D34A856" w14:textId="77777777" w:rsidR="00426C8C" w:rsidRDefault="00426C8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26C8C" w14:paraId="55F82BF0" w14:textId="77777777">
                    <w:trPr>
                      <w:trHeight w:val="212"/>
                    </w:trPr>
                    <w:tc>
                      <w:tcPr>
                        <w:tcW w:w="360" w:type="dxa"/>
                        <w:tcBorders>
                          <w:top w:val="nil"/>
                          <w:left w:val="nil"/>
                          <w:bottom w:val="nil"/>
                          <w:right w:val="nil"/>
                        </w:tcBorders>
                        <w:tcMar>
                          <w:top w:w="39" w:type="dxa"/>
                          <w:left w:w="39" w:type="dxa"/>
                          <w:bottom w:w="39" w:type="dxa"/>
                          <w:right w:w="39" w:type="dxa"/>
                        </w:tcMar>
                      </w:tcPr>
                      <w:p w14:paraId="382A9DE5" w14:textId="77777777" w:rsidR="00426C8C" w:rsidRDefault="0038573B">
                        <w:pPr>
                          <w:spacing w:after="0" w:line="240" w:lineRule="auto"/>
                        </w:pPr>
                        <w:r>
                          <w:rPr>
                            <w:rFonts w:ascii="Arial" w:eastAsia="Arial" w:hAnsi="Arial"/>
                            <w:color w:val="000000"/>
                          </w:rPr>
                          <w:t>N</w:t>
                        </w:r>
                      </w:p>
                    </w:tc>
                  </w:tr>
                </w:tbl>
                <w:p w14:paraId="2CBA768C" w14:textId="77777777" w:rsidR="00426C8C" w:rsidRDefault="00426C8C">
                  <w:pPr>
                    <w:spacing w:after="0" w:line="240" w:lineRule="auto"/>
                  </w:pPr>
                </w:p>
              </w:tc>
              <w:tc>
                <w:tcPr>
                  <w:tcW w:w="180" w:type="dxa"/>
                </w:tcPr>
                <w:p w14:paraId="0862A2F8" w14:textId="77777777" w:rsidR="00426C8C" w:rsidRDefault="00426C8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26C8C" w14:paraId="260B2561" w14:textId="77777777">
                    <w:trPr>
                      <w:trHeight w:val="192"/>
                    </w:trPr>
                    <w:tc>
                      <w:tcPr>
                        <w:tcW w:w="3240" w:type="dxa"/>
                        <w:tcBorders>
                          <w:top w:val="nil"/>
                          <w:left w:val="nil"/>
                          <w:bottom w:val="nil"/>
                          <w:right w:val="nil"/>
                        </w:tcBorders>
                        <w:tcMar>
                          <w:top w:w="39" w:type="dxa"/>
                          <w:left w:w="39" w:type="dxa"/>
                          <w:bottom w:w="39" w:type="dxa"/>
                          <w:right w:w="39" w:type="dxa"/>
                        </w:tcMar>
                      </w:tcPr>
                      <w:p w14:paraId="4B12A9DB" w14:textId="77777777" w:rsidR="00426C8C" w:rsidRDefault="0038573B">
                        <w:pPr>
                          <w:spacing w:after="0" w:line="240" w:lineRule="auto"/>
                        </w:pPr>
                        <w:r>
                          <w:rPr>
                            <w:rFonts w:ascii="Arial" w:eastAsia="Arial" w:hAnsi="Arial"/>
                            <w:color w:val="000000"/>
                            <w:sz w:val="16"/>
                          </w:rPr>
                          <w:t>Train employees in the work.</w:t>
                        </w:r>
                      </w:p>
                    </w:tc>
                  </w:tr>
                </w:tbl>
                <w:p w14:paraId="14A5C685" w14:textId="77777777" w:rsidR="00426C8C" w:rsidRDefault="00426C8C">
                  <w:pPr>
                    <w:spacing w:after="0" w:line="240" w:lineRule="auto"/>
                  </w:pPr>
                </w:p>
              </w:tc>
              <w:tc>
                <w:tcPr>
                  <w:tcW w:w="539" w:type="dxa"/>
                  <w:tcBorders>
                    <w:right w:val="single" w:sz="15" w:space="0" w:color="000000"/>
                  </w:tcBorders>
                </w:tcPr>
                <w:p w14:paraId="36BD8C59" w14:textId="77777777" w:rsidR="00426C8C" w:rsidRDefault="00426C8C">
                  <w:pPr>
                    <w:pStyle w:val="EmptyCellLayoutStyle"/>
                    <w:spacing w:after="0" w:line="240" w:lineRule="auto"/>
                  </w:pPr>
                </w:p>
              </w:tc>
            </w:tr>
            <w:tr w:rsidR="00426C8C" w14:paraId="49FAB741" w14:textId="77777777">
              <w:trPr>
                <w:trHeight w:val="20"/>
              </w:trPr>
              <w:tc>
                <w:tcPr>
                  <w:tcW w:w="900" w:type="dxa"/>
                  <w:tcBorders>
                    <w:left w:val="single" w:sz="15" w:space="0" w:color="000000"/>
                  </w:tcBorders>
                </w:tcPr>
                <w:p w14:paraId="32A14B4B" w14:textId="77777777" w:rsidR="00426C8C" w:rsidRDefault="00426C8C">
                  <w:pPr>
                    <w:pStyle w:val="EmptyCellLayoutStyle"/>
                    <w:spacing w:after="0" w:line="240" w:lineRule="auto"/>
                  </w:pPr>
                </w:p>
              </w:tc>
              <w:tc>
                <w:tcPr>
                  <w:tcW w:w="359" w:type="dxa"/>
                  <w:vMerge/>
                </w:tcPr>
                <w:p w14:paraId="70D2393C" w14:textId="77777777" w:rsidR="00426C8C" w:rsidRDefault="00426C8C">
                  <w:pPr>
                    <w:pStyle w:val="EmptyCellLayoutStyle"/>
                    <w:spacing w:after="0" w:line="240" w:lineRule="auto"/>
                  </w:pPr>
                </w:p>
              </w:tc>
              <w:tc>
                <w:tcPr>
                  <w:tcW w:w="180" w:type="dxa"/>
                </w:tcPr>
                <w:p w14:paraId="4BEAAD74" w14:textId="77777777" w:rsidR="00426C8C" w:rsidRDefault="00426C8C">
                  <w:pPr>
                    <w:pStyle w:val="EmptyCellLayoutStyle"/>
                    <w:spacing w:after="0" w:line="240" w:lineRule="auto"/>
                  </w:pPr>
                </w:p>
              </w:tc>
              <w:tc>
                <w:tcPr>
                  <w:tcW w:w="3240" w:type="dxa"/>
                </w:tcPr>
                <w:p w14:paraId="050D2252" w14:textId="77777777" w:rsidR="00426C8C" w:rsidRDefault="00426C8C">
                  <w:pPr>
                    <w:pStyle w:val="EmptyCellLayoutStyle"/>
                    <w:spacing w:after="0" w:line="240" w:lineRule="auto"/>
                  </w:pPr>
                </w:p>
              </w:tc>
              <w:tc>
                <w:tcPr>
                  <w:tcW w:w="2160" w:type="dxa"/>
                </w:tcPr>
                <w:p w14:paraId="63EA5BD5" w14:textId="77777777" w:rsidR="00426C8C" w:rsidRDefault="00426C8C">
                  <w:pPr>
                    <w:pStyle w:val="EmptyCellLayoutStyle"/>
                    <w:spacing w:after="0" w:line="240" w:lineRule="auto"/>
                  </w:pPr>
                </w:p>
              </w:tc>
              <w:tc>
                <w:tcPr>
                  <w:tcW w:w="359" w:type="dxa"/>
                  <w:vMerge/>
                </w:tcPr>
                <w:p w14:paraId="30D1F57D" w14:textId="77777777" w:rsidR="00426C8C" w:rsidRDefault="00426C8C">
                  <w:pPr>
                    <w:pStyle w:val="EmptyCellLayoutStyle"/>
                    <w:spacing w:after="0" w:line="240" w:lineRule="auto"/>
                  </w:pPr>
                </w:p>
              </w:tc>
              <w:tc>
                <w:tcPr>
                  <w:tcW w:w="180" w:type="dxa"/>
                </w:tcPr>
                <w:p w14:paraId="01C38099" w14:textId="77777777" w:rsidR="00426C8C" w:rsidRDefault="00426C8C">
                  <w:pPr>
                    <w:pStyle w:val="EmptyCellLayoutStyle"/>
                    <w:spacing w:after="0" w:line="240" w:lineRule="auto"/>
                  </w:pPr>
                </w:p>
              </w:tc>
              <w:tc>
                <w:tcPr>
                  <w:tcW w:w="3240" w:type="dxa"/>
                </w:tcPr>
                <w:p w14:paraId="44292C4C" w14:textId="77777777" w:rsidR="00426C8C" w:rsidRDefault="00426C8C">
                  <w:pPr>
                    <w:pStyle w:val="EmptyCellLayoutStyle"/>
                    <w:spacing w:after="0" w:line="240" w:lineRule="auto"/>
                  </w:pPr>
                </w:p>
              </w:tc>
              <w:tc>
                <w:tcPr>
                  <w:tcW w:w="539" w:type="dxa"/>
                  <w:tcBorders>
                    <w:right w:val="single" w:sz="15" w:space="0" w:color="000000"/>
                  </w:tcBorders>
                </w:tcPr>
                <w:p w14:paraId="7A953AB9" w14:textId="77777777" w:rsidR="00426C8C" w:rsidRDefault="00426C8C">
                  <w:pPr>
                    <w:pStyle w:val="EmptyCellLayoutStyle"/>
                    <w:spacing w:after="0" w:line="240" w:lineRule="auto"/>
                  </w:pPr>
                </w:p>
              </w:tc>
            </w:tr>
            <w:tr w:rsidR="00426C8C" w14:paraId="39A35D84" w14:textId="77777777">
              <w:trPr>
                <w:trHeight w:val="249"/>
              </w:trPr>
              <w:tc>
                <w:tcPr>
                  <w:tcW w:w="900" w:type="dxa"/>
                  <w:tcBorders>
                    <w:left w:val="single" w:sz="15" w:space="0" w:color="000000"/>
                    <w:bottom w:val="single" w:sz="15" w:space="0" w:color="000000"/>
                  </w:tcBorders>
                </w:tcPr>
                <w:p w14:paraId="32550FC2" w14:textId="77777777" w:rsidR="00426C8C" w:rsidRDefault="00426C8C">
                  <w:pPr>
                    <w:pStyle w:val="EmptyCellLayoutStyle"/>
                    <w:spacing w:after="0" w:line="240" w:lineRule="auto"/>
                  </w:pPr>
                </w:p>
              </w:tc>
              <w:tc>
                <w:tcPr>
                  <w:tcW w:w="359" w:type="dxa"/>
                  <w:tcBorders>
                    <w:bottom w:val="single" w:sz="15" w:space="0" w:color="000000"/>
                  </w:tcBorders>
                </w:tcPr>
                <w:p w14:paraId="044A4279" w14:textId="77777777" w:rsidR="00426C8C" w:rsidRDefault="00426C8C">
                  <w:pPr>
                    <w:pStyle w:val="EmptyCellLayoutStyle"/>
                    <w:spacing w:after="0" w:line="240" w:lineRule="auto"/>
                  </w:pPr>
                </w:p>
              </w:tc>
              <w:tc>
                <w:tcPr>
                  <w:tcW w:w="180" w:type="dxa"/>
                  <w:tcBorders>
                    <w:bottom w:val="single" w:sz="15" w:space="0" w:color="000000"/>
                  </w:tcBorders>
                </w:tcPr>
                <w:p w14:paraId="2FE4C9E4" w14:textId="77777777" w:rsidR="00426C8C" w:rsidRDefault="00426C8C">
                  <w:pPr>
                    <w:pStyle w:val="EmptyCellLayoutStyle"/>
                    <w:spacing w:after="0" w:line="240" w:lineRule="auto"/>
                  </w:pPr>
                </w:p>
              </w:tc>
              <w:tc>
                <w:tcPr>
                  <w:tcW w:w="3240" w:type="dxa"/>
                  <w:tcBorders>
                    <w:bottom w:val="single" w:sz="15" w:space="0" w:color="000000"/>
                  </w:tcBorders>
                </w:tcPr>
                <w:p w14:paraId="7721F090" w14:textId="77777777" w:rsidR="00426C8C" w:rsidRDefault="00426C8C">
                  <w:pPr>
                    <w:pStyle w:val="EmptyCellLayoutStyle"/>
                    <w:spacing w:after="0" w:line="240" w:lineRule="auto"/>
                  </w:pPr>
                </w:p>
              </w:tc>
              <w:tc>
                <w:tcPr>
                  <w:tcW w:w="2160" w:type="dxa"/>
                  <w:tcBorders>
                    <w:bottom w:val="single" w:sz="15" w:space="0" w:color="000000"/>
                  </w:tcBorders>
                </w:tcPr>
                <w:p w14:paraId="6C16C21D" w14:textId="77777777" w:rsidR="00426C8C" w:rsidRDefault="00426C8C">
                  <w:pPr>
                    <w:pStyle w:val="EmptyCellLayoutStyle"/>
                    <w:spacing w:after="0" w:line="240" w:lineRule="auto"/>
                  </w:pPr>
                </w:p>
              </w:tc>
              <w:tc>
                <w:tcPr>
                  <w:tcW w:w="359" w:type="dxa"/>
                  <w:tcBorders>
                    <w:bottom w:val="single" w:sz="15" w:space="0" w:color="000000"/>
                  </w:tcBorders>
                </w:tcPr>
                <w:p w14:paraId="4021D1D7" w14:textId="77777777" w:rsidR="00426C8C" w:rsidRDefault="00426C8C">
                  <w:pPr>
                    <w:pStyle w:val="EmptyCellLayoutStyle"/>
                    <w:spacing w:after="0" w:line="240" w:lineRule="auto"/>
                  </w:pPr>
                </w:p>
              </w:tc>
              <w:tc>
                <w:tcPr>
                  <w:tcW w:w="180" w:type="dxa"/>
                  <w:tcBorders>
                    <w:bottom w:val="single" w:sz="15" w:space="0" w:color="000000"/>
                  </w:tcBorders>
                </w:tcPr>
                <w:p w14:paraId="6C7BEFF5" w14:textId="77777777" w:rsidR="00426C8C" w:rsidRDefault="00426C8C">
                  <w:pPr>
                    <w:pStyle w:val="EmptyCellLayoutStyle"/>
                    <w:spacing w:after="0" w:line="240" w:lineRule="auto"/>
                  </w:pPr>
                </w:p>
              </w:tc>
              <w:tc>
                <w:tcPr>
                  <w:tcW w:w="3240" w:type="dxa"/>
                  <w:tcBorders>
                    <w:bottom w:val="single" w:sz="15" w:space="0" w:color="000000"/>
                  </w:tcBorders>
                </w:tcPr>
                <w:p w14:paraId="69B17573" w14:textId="77777777" w:rsidR="00426C8C" w:rsidRDefault="00426C8C">
                  <w:pPr>
                    <w:pStyle w:val="EmptyCellLayoutStyle"/>
                    <w:spacing w:after="0" w:line="240" w:lineRule="auto"/>
                  </w:pPr>
                </w:p>
              </w:tc>
              <w:tc>
                <w:tcPr>
                  <w:tcW w:w="539" w:type="dxa"/>
                  <w:tcBorders>
                    <w:bottom w:val="single" w:sz="15" w:space="0" w:color="000000"/>
                    <w:right w:val="single" w:sz="15" w:space="0" w:color="000000"/>
                  </w:tcBorders>
                </w:tcPr>
                <w:p w14:paraId="57F3A8E6" w14:textId="77777777" w:rsidR="00426C8C" w:rsidRDefault="00426C8C">
                  <w:pPr>
                    <w:pStyle w:val="EmptyCellLayoutStyle"/>
                    <w:spacing w:after="0" w:line="240" w:lineRule="auto"/>
                  </w:pPr>
                </w:p>
              </w:tc>
            </w:tr>
          </w:tbl>
          <w:p w14:paraId="4B476240" w14:textId="77777777" w:rsidR="00426C8C" w:rsidRDefault="00426C8C">
            <w:pPr>
              <w:spacing w:after="0" w:line="240" w:lineRule="auto"/>
            </w:pPr>
          </w:p>
        </w:tc>
        <w:tc>
          <w:tcPr>
            <w:tcW w:w="179" w:type="dxa"/>
          </w:tcPr>
          <w:p w14:paraId="4183B357" w14:textId="77777777" w:rsidR="00426C8C" w:rsidRDefault="00426C8C">
            <w:pPr>
              <w:pStyle w:val="EmptyCellLayoutStyle"/>
              <w:spacing w:after="0" w:line="240" w:lineRule="auto"/>
            </w:pPr>
          </w:p>
        </w:tc>
      </w:tr>
      <w:tr w:rsidR="00426C8C" w14:paraId="0AE9EDB5" w14:textId="77777777">
        <w:trPr>
          <w:trHeight w:val="89"/>
        </w:trPr>
        <w:tc>
          <w:tcPr>
            <w:tcW w:w="179" w:type="dxa"/>
          </w:tcPr>
          <w:p w14:paraId="06218DEE" w14:textId="77777777" w:rsidR="00426C8C" w:rsidRDefault="00426C8C">
            <w:pPr>
              <w:pStyle w:val="EmptyCellLayoutStyle"/>
              <w:spacing w:after="0" w:line="240" w:lineRule="auto"/>
            </w:pPr>
          </w:p>
        </w:tc>
        <w:tc>
          <w:tcPr>
            <w:tcW w:w="0" w:type="dxa"/>
          </w:tcPr>
          <w:p w14:paraId="504EA76C" w14:textId="77777777" w:rsidR="00426C8C" w:rsidRDefault="00426C8C">
            <w:pPr>
              <w:pStyle w:val="EmptyCellLayoutStyle"/>
              <w:spacing w:after="0" w:line="240" w:lineRule="auto"/>
            </w:pPr>
          </w:p>
        </w:tc>
        <w:tc>
          <w:tcPr>
            <w:tcW w:w="0" w:type="dxa"/>
          </w:tcPr>
          <w:p w14:paraId="7479AA68" w14:textId="77777777" w:rsidR="00426C8C" w:rsidRDefault="00426C8C">
            <w:pPr>
              <w:pStyle w:val="EmptyCellLayoutStyle"/>
              <w:spacing w:after="0" w:line="240" w:lineRule="auto"/>
            </w:pPr>
          </w:p>
        </w:tc>
        <w:tc>
          <w:tcPr>
            <w:tcW w:w="0" w:type="dxa"/>
          </w:tcPr>
          <w:p w14:paraId="7A8B3F41" w14:textId="77777777" w:rsidR="00426C8C" w:rsidRDefault="00426C8C">
            <w:pPr>
              <w:pStyle w:val="EmptyCellLayoutStyle"/>
              <w:spacing w:after="0" w:line="240" w:lineRule="auto"/>
            </w:pPr>
          </w:p>
        </w:tc>
        <w:tc>
          <w:tcPr>
            <w:tcW w:w="0" w:type="dxa"/>
          </w:tcPr>
          <w:p w14:paraId="4B069AF9" w14:textId="77777777" w:rsidR="00426C8C" w:rsidRDefault="00426C8C">
            <w:pPr>
              <w:pStyle w:val="EmptyCellLayoutStyle"/>
              <w:spacing w:after="0" w:line="240" w:lineRule="auto"/>
            </w:pPr>
          </w:p>
        </w:tc>
        <w:tc>
          <w:tcPr>
            <w:tcW w:w="0" w:type="dxa"/>
          </w:tcPr>
          <w:p w14:paraId="57740DC2" w14:textId="77777777" w:rsidR="00426C8C" w:rsidRDefault="00426C8C">
            <w:pPr>
              <w:pStyle w:val="EmptyCellLayoutStyle"/>
              <w:spacing w:after="0" w:line="240" w:lineRule="auto"/>
            </w:pPr>
          </w:p>
        </w:tc>
        <w:tc>
          <w:tcPr>
            <w:tcW w:w="0" w:type="dxa"/>
          </w:tcPr>
          <w:p w14:paraId="1A40BA60" w14:textId="77777777" w:rsidR="00426C8C" w:rsidRDefault="00426C8C">
            <w:pPr>
              <w:pStyle w:val="EmptyCellLayoutStyle"/>
              <w:spacing w:after="0" w:line="240" w:lineRule="auto"/>
            </w:pPr>
          </w:p>
        </w:tc>
        <w:tc>
          <w:tcPr>
            <w:tcW w:w="2505" w:type="dxa"/>
          </w:tcPr>
          <w:p w14:paraId="403AA1C2" w14:textId="77777777" w:rsidR="00426C8C" w:rsidRDefault="00426C8C">
            <w:pPr>
              <w:pStyle w:val="EmptyCellLayoutStyle"/>
              <w:spacing w:after="0" w:line="240" w:lineRule="auto"/>
            </w:pPr>
          </w:p>
        </w:tc>
        <w:tc>
          <w:tcPr>
            <w:tcW w:w="6120" w:type="dxa"/>
          </w:tcPr>
          <w:p w14:paraId="245C61C0" w14:textId="77777777" w:rsidR="00426C8C" w:rsidRDefault="00426C8C">
            <w:pPr>
              <w:pStyle w:val="EmptyCellLayoutStyle"/>
              <w:spacing w:after="0" w:line="240" w:lineRule="auto"/>
            </w:pPr>
          </w:p>
        </w:tc>
        <w:tc>
          <w:tcPr>
            <w:tcW w:w="2534" w:type="dxa"/>
          </w:tcPr>
          <w:p w14:paraId="071EC72A" w14:textId="77777777" w:rsidR="00426C8C" w:rsidRDefault="00426C8C">
            <w:pPr>
              <w:pStyle w:val="EmptyCellLayoutStyle"/>
              <w:spacing w:after="0" w:line="240" w:lineRule="auto"/>
            </w:pPr>
          </w:p>
        </w:tc>
        <w:tc>
          <w:tcPr>
            <w:tcW w:w="179" w:type="dxa"/>
          </w:tcPr>
          <w:p w14:paraId="42CB4384" w14:textId="77777777" w:rsidR="00426C8C" w:rsidRDefault="00426C8C">
            <w:pPr>
              <w:pStyle w:val="EmptyCellLayoutStyle"/>
              <w:spacing w:after="0" w:line="240" w:lineRule="auto"/>
            </w:pPr>
          </w:p>
        </w:tc>
      </w:tr>
      <w:tr w:rsidR="0038573B" w14:paraId="0B6146EB" w14:textId="77777777" w:rsidTr="0038573B">
        <w:tc>
          <w:tcPr>
            <w:tcW w:w="179" w:type="dxa"/>
          </w:tcPr>
          <w:p w14:paraId="4B50E88F" w14:textId="77777777" w:rsidR="00426C8C" w:rsidRDefault="00426C8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8573B" w14:paraId="34494437" w14:textId="77777777" w:rsidTr="0038573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26C8C" w14:paraId="0250518F" w14:textId="77777777">
                    <w:trPr>
                      <w:trHeight w:val="192"/>
                    </w:trPr>
                    <w:tc>
                      <w:tcPr>
                        <w:tcW w:w="11160" w:type="dxa"/>
                        <w:tcBorders>
                          <w:top w:val="nil"/>
                          <w:left w:val="nil"/>
                          <w:bottom w:val="nil"/>
                          <w:right w:val="nil"/>
                        </w:tcBorders>
                        <w:tcMar>
                          <w:top w:w="39" w:type="dxa"/>
                          <w:left w:w="39" w:type="dxa"/>
                          <w:bottom w:w="39" w:type="dxa"/>
                          <w:right w:w="39" w:type="dxa"/>
                        </w:tcMar>
                      </w:tcPr>
                      <w:p w14:paraId="79F68B70" w14:textId="77777777" w:rsidR="00426C8C" w:rsidRDefault="0038573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E5596D1" w14:textId="77777777" w:rsidR="00426C8C" w:rsidRDefault="00426C8C">
                  <w:pPr>
                    <w:spacing w:after="0" w:line="240" w:lineRule="auto"/>
                  </w:pPr>
                </w:p>
              </w:tc>
            </w:tr>
            <w:tr w:rsidR="00426C8C" w14:paraId="23804FD6" w14:textId="77777777">
              <w:trPr>
                <w:trHeight w:val="99"/>
              </w:trPr>
              <w:tc>
                <w:tcPr>
                  <w:tcW w:w="0" w:type="dxa"/>
                  <w:tcBorders>
                    <w:left w:val="single" w:sz="15" w:space="0" w:color="000000"/>
                  </w:tcBorders>
                </w:tcPr>
                <w:p w14:paraId="79CABABC" w14:textId="77777777" w:rsidR="00426C8C" w:rsidRDefault="00426C8C">
                  <w:pPr>
                    <w:pStyle w:val="EmptyCellLayoutStyle"/>
                    <w:spacing w:after="0" w:line="240" w:lineRule="auto"/>
                  </w:pPr>
                </w:p>
              </w:tc>
              <w:tc>
                <w:tcPr>
                  <w:tcW w:w="11159" w:type="dxa"/>
                  <w:tcBorders>
                    <w:right w:val="single" w:sz="15" w:space="0" w:color="000000"/>
                  </w:tcBorders>
                </w:tcPr>
                <w:p w14:paraId="716AA672" w14:textId="77777777" w:rsidR="00426C8C" w:rsidRDefault="00426C8C">
                  <w:pPr>
                    <w:pStyle w:val="EmptyCellLayoutStyle"/>
                    <w:spacing w:after="0" w:line="240" w:lineRule="auto"/>
                  </w:pPr>
                </w:p>
              </w:tc>
            </w:tr>
            <w:tr w:rsidR="00426C8C" w14:paraId="34F00E59" w14:textId="77777777">
              <w:trPr>
                <w:trHeight w:val="290"/>
              </w:trPr>
              <w:tc>
                <w:tcPr>
                  <w:tcW w:w="0" w:type="dxa"/>
                  <w:tcBorders>
                    <w:left w:val="single" w:sz="15" w:space="0" w:color="000000"/>
                    <w:bottom w:val="single" w:sz="15" w:space="0" w:color="000000"/>
                  </w:tcBorders>
                </w:tcPr>
                <w:p w14:paraId="0C83984A" w14:textId="77777777" w:rsidR="00426C8C" w:rsidRDefault="00426C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26C8C" w14:paraId="6050520B" w14:textId="77777777">
                    <w:trPr>
                      <w:trHeight w:val="212"/>
                    </w:trPr>
                    <w:tc>
                      <w:tcPr>
                        <w:tcW w:w="11160" w:type="dxa"/>
                        <w:tcBorders>
                          <w:top w:val="nil"/>
                          <w:left w:val="nil"/>
                          <w:bottom w:val="nil"/>
                          <w:right w:val="nil"/>
                        </w:tcBorders>
                        <w:tcMar>
                          <w:top w:w="39" w:type="dxa"/>
                          <w:left w:w="39" w:type="dxa"/>
                          <w:bottom w:w="39" w:type="dxa"/>
                          <w:right w:w="39" w:type="dxa"/>
                        </w:tcMar>
                      </w:tcPr>
                      <w:p w14:paraId="2F7616AA" w14:textId="77777777" w:rsidR="00426C8C" w:rsidRDefault="0038573B">
                        <w:pPr>
                          <w:spacing w:after="0" w:line="240" w:lineRule="auto"/>
                        </w:pPr>
                        <w:r>
                          <w:rPr>
                            <w:rFonts w:ascii="Arial" w:eastAsia="Arial" w:hAnsi="Arial"/>
                            <w:color w:val="000000"/>
                          </w:rPr>
                          <w:t>Yes, prepared by management.</w:t>
                        </w:r>
                      </w:p>
                    </w:tc>
                  </w:tr>
                </w:tbl>
                <w:p w14:paraId="04686B7B" w14:textId="77777777" w:rsidR="00426C8C" w:rsidRDefault="00426C8C">
                  <w:pPr>
                    <w:spacing w:after="0" w:line="240" w:lineRule="auto"/>
                  </w:pPr>
                </w:p>
              </w:tc>
            </w:tr>
          </w:tbl>
          <w:p w14:paraId="78633CCD" w14:textId="77777777" w:rsidR="00426C8C" w:rsidRDefault="00426C8C">
            <w:pPr>
              <w:spacing w:after="0" w:line="240" w:lineRule="auto"/>
            </w:pPr>
          </w:p>
        </w:tc>
        <w:tc>
          <w:tcPr>
            <w:tcW w:w="179" w:type="dxa"/>
          </w:tcPr>
          <w:p w14:paraId="21E28DA9" w14:textId="77777777" w:rsidR="00426C8C" w:rsidRDefault="00426C8C">
            <w:pPr>
              <w:pStyle w:val="EmptyCellLayoutStyle"/>
              <w:spacing w:after="0" w:line="240" w:lineRule="auto"/>
            </w:pPr>
          </w:p>
        </w:tc>
      </w:tr>
      <w:tr w:rsidR="00426C8C" w14:paraId="63AA2787" w14:textId="77777777">
        <w:trPr>
          <w:trHeight w:val="110"/>
        </w:trPr>
        <w:tc>
          <w:tcPr>
            <w:tcW w:w="179" w:type="dxa"/>
          </w:tcPr>
          <w:p w14:paraId="2DEA5387" w14:textId="77777777" w:rsidR="00426C8C" w:rsidRDefault="00426C8C">
            <w:pPr>
              <w:pStyle w:val="EmptyCellLayoutStyle"/>
              <w:spacing w:after="0" w:line="240" w:lineRule="auto"/>
            </w:pPr>
          </w:p>
        </w:tc>
        <w:tc>
          <w:tcPr>
            <w:tcW w:w="0" w:type="dxa"/>
          </w:tcPr>
          <w:p w14:paraId="119337B0" w14:textId="77777777" w:rsidR="00426C8C" w:rsidRDefault="00426C8C">
            <w:pPr>
              <w:pStyle w:val="EmptyCellLayoutStyle"/>
              <w:spacing w:after="0" w:line="240" w:lineRule="auto"/>
            </w:pPr>
          </w:p>
        </w:tc>
        <w:tc>
          <w:tcPr>
            <w:tcW w:w="0" w:type="dxa"/>
          </w:tcPr>
          <w:p w14:paraId="57CC2604" w14:textId="77777777" w:rsidR="00426C8C" w:rsidRDefault="00426C8C">
            <w:pPr>
              <w:pStyle w:val="EmptyCellLayoutStyle"/>
              <w:spacing w:after="0" w:line="240" w:lineRule="auto"/>
            </w:pPr>
          </w:p>
        </w:tc>
        <w:tc>
          <w:tcPr>
            <w:tcW w:w="0" w:type="dxa"/>
          </w:tcPr>
          <w:p w14:paraId="4DDB4171" w14:textId="77777777" w:rsidR="00426C8C" w:rsidRDefault="00426C8C">
            <w:pPr>
              <w:pStyle w:val="EmptyCellLayoutStyle"/>
              <w:spacing w:after="0" w:line="240" w:lineRule="auto"/>
            </w:pPr>
          </w:p>
        </w:tc>
        <w:tc>
          <w:tcPr>
            <w:tcW w:w="0" w:type="dxa"/>
          </w:tcPr>
          <w:p w14:paraId="6F6A6BA8" w14:textId="77777777" w:rsidR="00426C8C" w:rsidRDefault="00426C8C">
            <w:pPr>
              <w:pStyle w:val="EmptyCellLayoutStyle"/>
              <w:spacing w:after="0" w:line="240" w:lineRule="auto"/>
            </w:pPr>
          </w:p>
        </w:tc>
        <w:tc>
          <w:tcPr>
            <w:tcW w:w="0" w:type="dxa"/>
          </w:tcPr>
          <w:p w14:paraId="60B1038A" w14:textId="77777777" w:rsidR="00426C8C" w:rsidRDefault="00426C8C">
            <w:pPr>
              <w:pStyle w:val="EmptyCellLayoutStyle"/>
              <w:spacing w:after="0" w:line="240" w:lineRule="auto"/>
            </w:pPr>
          </w:p>
        </w:tc>
        <w:tc>
          <w:tcPr>
            <w:tcW w:w="0" w:type="dxa"/>
          </w:tcPr>
          <w:p w14:paraId="01E1BA8D" w14:textId="77777777" w:rsidR="00426C8C" w:rsidRDefault="00426C8C">
            <w:pPr>
              <w:pStyle w:val="EmptyCellLayoutStyle"/>
              <w:spacing w:after="0" w:line="240" w:lineRule="auto"/>
            </w:pPr>
          </w:p>
        </w:tc>
        <w:tc>
          <w:tcPr>
            <w:tcW w:w="2505" w:type="dxa"/>
          </w:tcPr>
          <w:p w14:paraId="4BBE5889" w14:textId="77777777" w:rsidR="00426C8C" w:rsidRDefault="00426C8C">
            <w:pPr>
              <w:pStyle w:val="EmptyCellLayoutStyle"/>
              <w:spacing w:after="0" w:line="240" w:lineRule="auto"/>
            </w:pPr>
          </w:p>
        </w:tc>
        <w:tc>
          <w:tcPr>
            <w:tcW w:w="6120" w:type="dxa"/>
          </w:tcPr>
          <w:p w14:paraId="60576B24" w14:textId="77777777" w:rsidR="00426C8C" w:rsidRDefault="00426C8C">
            <w:pPr>
              <w:pStyle w:val="EmptyCellLayoutStyle"/>
              <w:spacing w:after="0" w:line="240" w:lineRule="auto"/>
            </w:pPr>
          </w:p>
        </w:tc>
        <w:tc>
          <w:tcPr>
            <w:tcW w:w="2534" w:type="dxa"/>
          </w:tcPr>
          <w:p w14:paraId="14B64016" w14:textId="77777777" w:rsidR="00426C8C" w:rsidRDefault="00426C8C">
            <w:pPr>
              <w:pStyle w:val="EmptyCellLayoutStyle"/>
              <w:spacing w:after="0" w:line="240" w:lineRule="auto"/>
            </w:pPr>
          </w:p>
        </w:tc>
        <w:tc>
          <w:tcPr>
            <w:tcW w:w="179" w:type="dxa"/>
          </w:tcPr>
          <w:p w14:paraId="2EC55712" w14:textId="77777777" w:rsidR="00426C8C" w:rsidRDefault="00426C8C">
            <w:pPr>
              <w:pStyle w:val="EmptyCellLayoutStyle"/>
              <w:spacing w:after="0" w:line="240" w:lineRule="auto"/>
            </w:pPr>
          </w:p>
        </w:tc>
      </w:tr>
      <w:tr w:rsidR="0038573B" w14:paraId="4E3DB277" w14:textId="77777777" w:rsidTr="0038573B">
        <w:tc>
          <w:tcPr>
            <w:tcW w:w="179" w:type="dxa"/>
          </w:tcPr>
          <w:p w14:paraId="11BB45A8" w14:textId="77777777" w:rsidR="00426C8C" w:rsidRDefault="00426C8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8573B" w14:paraId="5EFE3107" w14:textId="77777777" w:rsidTr="0038573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26C8C" w14:paraId="3ECF68E7" w14:textId="77777777">
                    <w:trPr>
                      <w:trHeight w:val="192"/>
                    </w:trPr>
                    <w:tc>
                      <w:tcPr>
                        <w:tcW w:w="11160" w:type="dxa"/>
                        <w:tcBorders>
                          <w:top w:val="nil"/>
                          <w:left w:val="nil"/>
                          <w:bottom w:val="nil"/>
                          <w:right w:val="nil"/>
                        </w:tcBorders>
                        <w:tcMar>
                          <w:top w:w="39" w:type="dxa"/>
                          <w:left w:w="39" w:type="dxa"/>
                          <w:bottom w:w="39" w:type="dxa"/>
                          <w:right w:w="39" w:type="dxa"/>
                        </w:tcMar>
                      </w:tcPr>
                      <w:p w14:paraId="586BE8D0" w14:textId="77777777" w:rsidR="00426C8C" w:rsidRDefault="0038573B">
                        <w:pPr>
                          <w:spacing w:after="0" w:line="240" w:lineRule="auto"/>
                        </w:pPr>
                        <w:r>
                          <w:rPr>
                            <w:rFonts w:ascii="Arial" w:eastAsia="Arial" w:hAnsi="Arial"/>
                            <w:b/>
                            <w:color w:val="000000"/>
                            <w:sz w:val="16"/>
                          </w:rPr>
                          <w:t>23. What are the essential functions of this position?</w:t>
                        </w:r>
                      </w:p>
                    </w:tc>
                  </w:tr>
                </w:tbl>
                <w:p w14:paraId="35F82AA1" w14:textId="77777777" w:rsidR="00426C8C" w:rsidRDefault="00426C8C">
                  <w:pPr>
                    <w:spacing w:after="0" w:line="240" w:lineRule="auto"/>
                  </w:pPr>
                </w:p>
              </w:tc>
            </w:tr>
            <w:tr w:rsidR="00426C8C" w14:paraId="7A37BFFD" w14:textId="77777777">
              <w:trPr>
                <w:trHeight w:val="80"/>
              </w:trPr>
              <w:tc>
                <w:tcPr>
                  <w:tcW w:w="0" w:type="dxa"/>
                  <w:tcBorders>
                    <w:left w:val="single" w:sz="15" w:space="0" w:color="000000"/>
                  </w:tcBorders>
                </w:tcPr>
                <w:p w14:paraId="58ABB135" w14:textId="77777777" w:rsidR="00426C8C" w:rsidRDefault="00426C8C">
                  <w:pPr>
                    <w:pStyle w:val="EmptyCellLayoutStyle"/>
                    <w:spacing w:after="0" w:line="240" w:lineRule="auto"/>
                  </w:pPr>
                </w:p>
              </w:tc>
              <w:tc>
                <w:tcPr>
                  <w:tcW w:w="11159" w:type="dxa"/>
                  <w:tcBorders>
                    <w:right w:val="single" w:sz="15" w:space="0" w:color="000000"/>
                  </w:tcBorders>
                </w:tcPr>
                <w:p w14:paraId="4DBA2C06" w14:textId="77777777" w:rsidR="00426C8C" w:rsidRDefault="00426C8C">
                  <w:pPr>
                    <w:pStyle w:val="EmptyCellLayoutStyle"/>
                    <w:spacing w:after="0" w:line="240" w:lineRule="auto"/>
                  </w:pPr>
                </w:p>
              </w:tc>
            </w:tr>
            <w:tr w:rsidR="00426C8C" w14:paraId="01E6DBE2" w14:textId="77777777">
              <w:trPr>
                <w:trHeight w:val="290"/>
              </w:trPr>
              <w:tc>
                <w:tcPr>
                  <w:tcW w:w="0" w:type="dxa"/>
                  <w:tcBorders>
                    <w:left w:val="single" w:sz="15" w:space="0" w:color="000000"/>
                    <w:bottom w:val="single" w:sz="15" w:space="0" w:color="000000"/>
                  </w:tcBorders>
                </w:tcPr>
                <w:p w14:paraId="47CD36A2" w14:textId="77777777" w:rsidR="00426C8C" w:rsidRDefault="00426C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26C8C" w14:paraId="27164A51" w14:textId="77777777">
                    <w:trPr>
                      <w:trHeight w:val="212"/>
                    </w:trPr>
                    <w:tc>
                      <w:tcPr>
                        <w:tcW w:w="11160" w:type="dxa"/>
                        <w:tcBorders>
                          <w:top w:val="nil"/>
                          <w:left w:val="nil"/>
                          <w:bottom w:val="nil"/>
                          <w:right w:val="nil"/>
                        </w:tcBorders>
                        <w:tcMar>
                          <w:top w:w="39" w:type="dxa"/>
                          <w:left w:w="39" w:type="dxa"/>
                          <w:bottom w:w="39" w:type="dxa"/>
                          <w:right w:w="39" w:type="dxa"/>
                        </w:tcMar>
                      </w:tcPr>
                      <w:p w14:paraId="26B5CA15" w14:textId="77777777" w:rsidR="00426C8C" w:rsidRDefault="0038573B">
                        <w:pPr>
                          <w:spacing w:after="0" w:line="240" w:lineRule="auto"/>
                        </w:pPr>
                        <w:r>
                          <w:rPr>
                            <w:rFonts w:ascii="Arial" w:eastAsia="Arial" w:hAnsi="Arial"/>
                            <w:color w:val="000000"/>
                          </w:rPr>
                          <w:t>Essential duties can change as the work environment changes therefore essential duties will be determined as needed.</w:t>
                        </w:r>
                      </w:p>
                    </w:tc>
                  </w:tr>
                </w:tbl>
                <w:p w14:paraId="1D2DD23B" w14:textId="77777777" w:rsidR="00426C8C" w:rsidRDefault="00426C8C">
                  <w:pPr>
                    <w:spacing w:after="0" w:line="240" w:lineRule="auto"/>
                  </w:pPr>
                </w:p>
              </w:tc>
            </w:tr>
          </w:tbl>
          <w:p w14:paraId="108E144B" w14:textId="77777777" w:rsidR="00426C8C" w:rsidRDefault="00426C8C">
            <w:pPr>
              <w:spacing w:after="0" w:line="240" w:lineRule="auto"/>
            </w:pPr>
          </w:p>
        </w:tc>
        <w:tc>
          <w:tcPr>
            <w:tcW w:w="179" w:type="dxa"/>
          </w:tcPr>
          <w:p w14:paraId="7B357E5D" w14:textId="77777777" w:rsidR="00426C8C" w:rsidRDefault="00426C8C">
            <w:pPr>
              <w:pStyle w:val="EmptyCellLayoutStyle"/>
              <w:spacing w:after="0" w:line="240" w:lineRule="auto"/>
            </w:pPr>
          </w:p>
        </w:tc>
      </w:tr>
      <w:tr w:rsidR="00426C8C" w14:paraId="316CFC6C" w14:textId="77777777">
        <w:trPr>
          <w:trHeight w:val="99"/>
        </w:trPr>
        <w:tc>
          <w:tcPr>
            <w:tcW w:w="179" w:type="dxa"/>
          </w:tcPr>
          <w:p w14:paraId="2FF46E33" w14:textId="77777777" w:rsidR="00426C8C" w:rsidRDefault="00426C8C">
            <w:pPr>
              <w:pStyle w:val="EmptyCellLayoutStyle"/>
              <w:spacing w:after="0" w:line="240" w:lineRule="auto"/>
            </w:pPr>
          </w:p>
        </w:tc>
        <w:tc>
          <w:tcPr>
            <w:tcW w:w="0" w:type="dxa"/>
          </w:tcPr>
          <w:p w14:paraId="4F3474BE" w14:textId="77777777" w:rsidR="00426C8C" w:rsidRDefault="00426C8C">
            <w:pPr>
              <w:pStyle w:val="EmptyCellLayoutStyle"/>
              <w:spacing w:after="0" w:line="240" w:lineRule="auto"/>
            </w:pPr>
          </w:p>
        </w:tc>
        <w:tc>
          <w:tcPr>
            <w:tcW w:w="0" w:type="dxa"/>
          </w:tcPr>
          <w:p w14:paraId="2A6F6B2D" w14:textId="77777777" w:rsidR="00426C8C" w:rsidRDefault="00426C8C">
            <w:pPr>
              <w:pStyle w:val="EmptyCellLayoutStyle"/>
              <w:spacing w:after="0" w:line="240" w:lineRule="auto"/>
            </w:pPr>
          </w:p>
        </w:tc>
        <w:tc>
          <w:tcPr>
            <w:tcW w:w="0" w:type="dxa"/>
          </w:tcPr>
          <w:p w14:paraId="0F6F6223" w14:textId="77777777" w:rsidR="00426C8C" w:rsidRDefault="00426C8C">
            <w:pPr>
              <w:pStyle w:val="EmptyCellLayoutStyle"/>
              <w:spacing w:after="0" w:line="240" w:lineRule="auto"/>
            </w:pPr>
          </w:p>
        </w:tc>
        <w:tc>
          <w:tcPr>
            <w:tcW w:w="0" w:type="dxa"/>
          </w:tcPr>
          <w:p w14:paraId="3F148273" w14:textId="77777777" w:rsidR="00426C8C" w:rsidRDefault="00426C8C">
            <w:pPr>
              <w:pStyle w:val="EmptyCellLayoutStyle"/>
              <w:spacing w:after="0" w:line="240" w:lineRule="auto"/>
            </w:pPr>
          </w:p>
        </w:tc>
        <w:tc>
          <w:tcPr>
            <w:tcW w:w="0" w:type="dxa"/>
          </w:tcPr>
          <w:p w14:paraId="10DD564A" w14:textId="77777777" w:rsidR="00426C8C" w:rsidRDefault="00426C8C">
            <w:pPr>
              <w:pStyle w:val="EmptyCellLayoutStyle"/>
              <w:spacing w:after="0" w:line="240" w:lineRule="auto"/>
            </w:pPr>
          </w:p>
        </w:tc>
        <w:tc>
          <w:tcPr>
            <w:tcW w:w="0" w:type="dxa"/>
          </w:tcPr>
          <w:p w14:paraId="16440690" w14:textId="77777777" w:rsidR="00426C8C" w:rsidRDefault="00426C8C">
            <w:pPr>
              <w:pStyle w:val="EmptyCellLayoutStyle"/>
              <w:spacing w:after="0" w:line="240" w:lineRule="auto"/>
            </w:pPr>
          </w:p>
        </w:tc>
        <w:tc>
          <w:tcPr>
            <w:tcW w:w="2505" w:type="dxa"/>
          </w:tcPr>
          <w:p w14:paraId="4ABC8632" w14:textId="77777777" w:rsidR="00426C8C" w:rsidRDefault="00426C8C">
            <w:pPr>
              <w:pStyle w:val="EmptyCellLayoutStyle"/>
              <w:spacing w:after="0" w:line="240" w:lineRule="auto"/>
            </w:pPr>
          </w:p>
        </w:tc>
        <w:tc>
          <w:tcPr>
            <w:tcW w:w="6120" w:type="dxa"/>
          </w:tcPr>
          <w:p w14:paraId="3D751BBC" w14:textId="77777777" w:rsidR="00426C8C" w:rsidRDefault="00426C8C">
            <w:pPr>
              <w:pStyle w:val="EmptyCellLayoutStyle"/>
              <w:spacing w:after="0" w:line="240" w:lineRule="auto"/>
            </w:pPr>
          </w:p>
        </w:tc>
        <w:tc>
          <w:tcPr>
            <w:tcW w:w="2534" w:type="dxa"/>
          </w:tcPr>
          <w:p w14:paraId="50B5C088" w14:textId="77777777" w:rsidR="00426C8C" w:rsidRDefault="00426C8C">
            <w:pPr>
              <w:pStyle w:val="EmptyCellLayoutStyle"/>
              <w:spacing w:after="0" w:line="240" w:lineRule="auto"/>
            </w:pPr>
          </w:p>
        </w:tc>
        <w:tc>
          <w:tcPr>
            <w:tcW w:w="179" w:type="dxa"/>
          </w:tcPr>
          <w:p w14:paraId="67A7F4F3" w14:textId="77777777" w:rsidR="00426C8C" w:rsidRDefault="00426C8C">
            <w:pPr>
              <w:pStyle w:val="EmptyCellLayoutStyle"/>
              <w:spacing w:after="0" w:line="240" w:lineRule="auto"/>
            </w:pPr>
          </w:p>
        </w:tc>
      </w:tr>
      <w:tr w:rsidR="0038573B" w14:paraId="285739A7" w14:textId="77777777" w:rsidTr="0038573B">
        <w:tc>
          <w:tcPr>
            <w:tcW w:w="179" w:type="dxa"/>
          </w:tcPr>
          <w:p w14:paraId="3D1C9586" w14:textId="77777777" w:rsidR="00426C8C" w:rsidRDefault="00426C8C">
            <w:pPr>
              <w:pStyle w:val="EmptyCellLayoutStyle"/>
              <w:spacing w:after="0" w:line="240" w:lineRule="auto"/>
            </w:pPr>
          </w:p>
        </w:tc>
        <w:tc>
          <w:tcPr>
            <w:tcW w:w="0" w:type="dxa"/>
          </w:tcPr>
          <w:p w14:paraId="0CA10ACD" w14:textId="77777777" w:rsidR="00426C8C" w:rsidRDefault="00426C8C">
            <w:pPr>
              <w:pStyle w:val="EmptyCellLayoutStyle"/>
              <w:spacing w:after="0" w:line="240" w:lineRule="auto"/>
            </w:pPr>
          </w:p>
        </w:tc>
        <w:tc>
          <w:tcPr>
            <w:tcW w:w="0" w:type="dxa"/>
          </w:tcPr>
          <w:p w14:paraId="19281B23" w14:textId="77777777" w:rsidR="00426C8C" w:rsidRDefault="00426C8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8573B" w14:paraId="06275282" w14:textId="77777777" w:rsidTr="0038573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26C8C" w14:paraId="2049B46D" w14:textId="77777777">
                    <w:trPr>
                      <w:trHeight w:val="192"/>
                    </w:trPr>
                    <w:tc>
                      <w:tcPr>
                        <w:tcW w:w="11160" w:type="dxa"/>
                        <w:tcBorders>
                          <w:top w:val="nil"/>
                          <w:left w:val="nil"/>
                          <w:bottom w:val="nil"/>
                          <w:right w:val="nil"/>
                        </w:tcBorders>
                        <w:tcMar>
                          <w:top w:w="39" w:type="dxa"/>
                          <w:left w:w="39" w:type="dxa"/>
                          <w:bottom w:w="39" w:type="dxa"/>
                          <w:right w:w="39" w:type="dxa"/>
                        </w:tcMar>
                      </w:tcPr>
                      <w:p w14:paraId="32A5DE30" w14:textId="77777777" w:rsidR="00426C8C" w:rsidRDefault="0038573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69B7D08" w14:textId="77777777" w:rsidR="00426C8C" w:rsidRDefault="00426C8C">
                  <w:pPr>
                    <w:spacing w:after="0" w:line="240" w:lineRule="auto"/>
                  </w:pPr>
                </w:p>
              </w:tc>
            </w:tr>
            <w:tr w:rsidR="00426C8C" w14:paraId="12598EAB" w14:textId="77777777">
              <w:trPr>
                <w:trHeight w:val="90"/>
              </w:trPr>
              <w:tc>
                <w:tcPr>
                  <w:tcW w:w="0" w:type="dxa"/>
                  <w:tcBorders>
                    <w:left w:val="single" w:sz="15" w:space="0" w:color="000000"/>
                  </w:tcBorders>
                </w:tcPr>
                <w:p w14:paraId="2D94F029" w14:textId="77777777" w:rsidR="00426C8C" w:rsidRDefault="00426C8C">
                  <w:pPr>
                    <w:pStyle w:val="EmptyCellLayoutStyle"/>
                    <w:spacing w:after="0" w:line="240" w:lineRule="auto"/>
                  </w:pPr>
                </w:p>
              </w:tc>
              <w:tc>
                <w:tcPr>
                  <w:tcW w:w="11159" w:type="dxa"/>
                  <w:tcBorders>
                    <w:right w:val="single" w:sz="15" w:space="0" w:color="000000"/>
                  </w:tcBorders>
                </w:tcPr>
                <w:p w14:paraId="45CE31CE" w14:textId="77777777" w:rsidR="00426C8C" w:rsidRDefault="00426C8C">
                  <w:pPr>
                    <w:pStyle w:val="EmptyCellLayoutStyle"/>
                    <w:spacing w:after="0" w:line="240" w:lineRule="auto"/>
                  </w:pPr>
                </w:p>
              </w:tc>
            </w:tr>
            <w:tr w:rsidR="00426C8C" w14:paraId="50ED1F03" w14:textId="77777777">
              <w:trPr>
                <w:trHeight w:val="290"/>
              </w:trPr>
              <w:tc>
                <w:tcPr>
                  <w:tcW w:w="0" w:type="dxa"/>
                  <w:tcBorders>
                    <w:left w:val="single" w:sz="15" w:space="0" w:color="000000"/>
                    <w:bottom w:val="single" w:sz="15" w:space="0" w:color="000000"/>
                  </w:tcBorders>
                </w:tcPr>
                <w:p w14:paraId="10C30001" w14:textId="77777777" w:rsidR="00426C8C" w:rsidRDefault="00426C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26C8C" w14:paraId="77B8984F" w14:textId="77777777">
                    <w:trPr>
                      <w:trHeight w:val="212"/>
                    </w:trPr>
                    <w:tc>
                      <w:tcPr>
                        <w:tcW w:w="11160" w:type="dxa"/>
                        <w:tcBorders>
                          <w:top w:val="nil"/>
                          <w:left w:val="nil"/>
                          <w:bottom w:val="nil"/>
                          <w:right w:val="nil"/>
                        </w:tcBorders>
                        <w:tcMar>
                          <w:top w:w="39" w:type="dxa"/>
                          <w:left w:w="39" w:type="dxa"/>
                          <w:bottom w:w="39" w:type="dxa"/>
                          <w:right w:w="39" w:type="dxa"/>
                        </w:tcMar>
                      </w:tcPr>
                      <w:p w14:paraId="23E3DD96" w14:textId="77777777" w:rsidR="00426C8C" w:rsidRDefault="0038573B">
                        <w:pPr>
                          <w:spacing w:after="0" w:line="240" w:lineRule="auto"/>
                        </w:pPr>
                        <w:r>
                          <w:rPr>
                            <w:rFonts w:ascii="Arial" w:eastAsia="Arial" w:hAnsi="Arial"/>
                            <w:color w:val="000000"/>
                          </w:rPr>
                          <w:t>Management developed and implemented Security Liaison Senior Standards.</w:t>
                        </w:r>
                      </w:p>
                    </w:tc>
                  </w:tr>
                </w:tbl>
                <w:p w14:paraId="7FB80036" w14:textId="77777777" w:rsidR="00426C8C" w:rsidRDefault="00426C8C">
                  <w:pPr>
                    <w:spacing w:after="0" w:line="240" w:lineRule="auto"/>
                  </w:pPr>
                </w:p>
              </w:tc>
            </w:tr>
          </w:tbl>
          <w:p w14:paraId="33CB989F" w14:textId="77777777" w:rsidR="00426C8C" w:rsidRDefault="00426C8C">
            <w:pPr>
              <w:spacing w:after="0" w:line="240" w:lineRule="auto"/>
            </w:pPr>
          </w:p>
        </w:tc>
        <w:tc>
          <w:tcPr>
            <w:tcW w:w="179" w:type="dxa"/>
          </w:tcPr>
          <w:p w14:paraId="0327C903" w14:textId="77777777" w:rsidR="00426C8C" w:rsidRDefault="00426C8C">
            <w:pPr>
              <w:pStyle w:val="EmptyCellLayoutStyle"/>
              <w:spacing w:after="0" w:line="240" w:lineRule="auto"/>
            </w:pPr>
          </w:p>
        </w:tc>
      </w:tr>
      <w:tr w:rsidR="00426C8C" w14:paraId="17D7E92C" w14:textId="77777777">
        <w:trPr>
          <w:trHeight w:val="100"/>
        </w:trPr>
        <w:tc>
          <w:tcPr>
            <w:tcW w:w="179" w:type="dxa"/>
          </w:tcPr>
          <w:p w14:paraId="354B930A" w14:textId="77777777" w:rsidR="00426C8C" w:rsidRDefault="00426C8C">
            <w:pPr>
              <w:pStyle w:val="EmptyCellLayoutStyle"/>
              <w:spacing w:after="0" w:line="240" w:lineRule="auto"/>
            </w:pPr>
          </w:p>
        </w:tc>
        <w:tc>
          <w:tcPr>
            <w:tcW w:w="0" w:type="dxa"/>
          </w:tcPr>
          <w:p w14:paraId="2F54A92C" w14:textId="77777777" w:rsidR="00426C8C" w:rsidRDefault="00426C8C">
            <w:pPr>
              <w:pStyle w:val="EmptyCellLayoutStyle"/>
              <w:spacing w:after="0" w:line="240" w:lineRule="auto"/>
            </w:pPr>
          </w:p>
        </w:tc>
        <w:tc>
          <w:tcPr>
            <w:tcW w:w="0" w:type="dxa"/>
          </w:tcPr>
          <w:p w14:paraId="5DEABBD9" w14:textId="77777777" w:rsidR="00426C8C" w:rsidRDefault="00426C8C">
            <w:pPr>
              <w:pStyle w:val="EmptyCellLayoutStyle"/>
              <w:spacing w:after="0" w:line="240" w:lineRule="auto"/>
            </w:pPr>
          </w:p>
        </w:tc>
        <w:tc>
          <w:tcPr>
            <w:tcW w:w="0" w:type="dxa"/>
          </w:tcPr>
          <w:p w14:paraId="11355CE2" w14:textId="77777777" w:rsidR="00426C8C" w:rsidRDefault="00426C8C">
            <w:pPr>
              <w:pStyle w:val="EmptyCellLayoutStyle"/>
              <w:spacing w:after="0" w:line="240" w:lineRule="auto"/>
            </w:pPr>
          </w:p>
        </w:tc>
        <w:tc>
          <w:tcPr>
            <w:tcW w:w="0" w:type="dxa"/>
          </w:tcPr>
          <w:p w14:paraId="473916E7" w14:textId="77777777" w:rsidR="00426C8C" w:rsidRDefault="00426C8C">
            <w:pPr>
              <w:pStyle w:val="EmptyCellLayoutStyle"/>
              <w:spacing w:after="0" w:line="240" w:lineRule="auto"/>
            </w:pPr>
          </w:p>
        </w:tc>
        <w:tc>
          <w:tcPr>
            <w:tcW w:w="0" w:type="dxa"/>
          </w:tcPr>
          <w:p w14:paraId="74307CB9" w14:textId="77777777" w:rsidR="00426C8C" w:rsidRDefault="00426C8C">
            <w:pPr>
              <w:pStyle w:val="EmptyCellLayoutStyle"/>
              <w:spacing w:after="0" w:line="240" w:lineRule="auto"/>
            </w:pPr>
          </w:p>
        </w:tc>
        <w:tc>
          <w:tcPr>
            <w:tcW w:w="0" w:type="dxa"/>
          </w:tcPr>
          <w:p w14:paraId="032DB920" w14:textId="77777777" w:rsidR="00426C8C" w:rsidRDefault="00426C8C">
            <w:pPr>
              <w:pStyle w:val="EmptyCellLayoutStyle"/>
              <w:spacing w:after="0" w:line="240" w:lineRule="auto"/>
            </w:pPr>
          </w:p>
        </w:tc>
        <w:tc>
          <w:tcPr>
            <w:tcW w:w="2505" w:type="dxa"/>
          </w:tcPr>
          <w:p w14:paraId="0C23B41B" w14:textId="77777777" w:rsidR="00426C8C" w:rsidRDefault="00426C8C">
            <w:pPr>
              <w:pStyle w:val="EmptyCellLayoutStyle"/>
              <w:spacing w:after="0" w:line="240" w:lineRule="auto"/>
            </w:pPr>
          </w:p>
        </w:tc>
        <w:tc>
          <w:tcPr>
            <w:tcW w:w="6120" w:type="dxa"/>
          </w:tcPr>
          <w:p w14:paraId="50C11B1E" w14:textId="77777777" w:rsidR="00426C8C" w:rsidRDefault="00426C8C">
            <w:pPr>
              <w:pStyle w:val="EmptyCellLayoutStyle"/>
              <w:spacing w:after="0" w:line="240" w:lineRule="auto"/>
            </w:pPr>
          </w:p>
        </w:tc>
        <w:tc>
          <w:tcPr>
            <w:tcW w:w="2534" w:type="dxa"/>
          </w:tcPr>
          <w:p w14:paraId="1B3A3E49" w14:textId="77777777" w:rsidR="00426C8C" w:rsidRDefault="00426C8C">
            <w:pPr>
              <w:pStyle w:val="EmptyCellLayoutStyle"/>
              <w:spacing w:after="0" w:line="240" w:lineRule="auto"/>
            </w:pPr>
          </w:p>
        </w:tc>
        <w:tc>
          <w:tcPr>
            <w:tcW w:w="179" w:type="dxa"/>
          </w:tcPr>
          <w:p w14:paraId="24742C65" w14:textId="77777777" w:rsidR="00426C8C" w:rsidRDefault="00426C8C">
            <w:pPr>
              <w:pStyle w:val="EmptyCellLayoutStyle"/>
              <w:spacing w:after="0" w:line="240" w:lineRule="auto"/>
            </w:pPr>
          </w:p>
        </w:tc>
      </w:tr>
      <w:tr w:rsidR="0038573B" w14:paraId="2BA24F37" w14:textId="77777777" w:rsidTr="0038573B">
        <w:tc>
          <w:tcPr>
            <w:tcW w:w="179" w:type="dxa"/>
          </w:tcPr>
          <w:p w14:paraId="51190597" w14:textId="77777777" w:rsidR="00426C8C" w:rsidRDefault="00426C8C">
            <w:pPr>
              <w:pStyle w:val="EmptyCellLayoutStyle"/>
              <w:spacing w:after="0" w:line="240" w:lineRule="auto"/>
            </w:pPr>
          </w:p>
        </w:tc>
        <w:tc>
          <w:tcPr>
            <w:tcW w:w="0" w:type="dxa"/>
          </w:tcPr>
          <w:p w14:paraId="47F84C12" w14:textId="77777777" w:rsidR="00426C8C" w:rsidRDefault="00426C8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8573B" w14:paraId="64CC0F53" w14:textId="77777777" w:rsidTr="0038573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26C8C" w14:paraId="42D87716" w14:textId="77777777">
                    <w:trPr>
                      <w:trHeight w:val="192"/>
                    </w:trPr>
                    <w:tc>
                      <w:tcPr>
                        <w:tcW w:w="11160" w:type="dxa"/>
                        <w:tcBorders>
                          <w:top w:val="nil"/>
                          <w:left w:val="nil"/>
                          <w:bottom w:val="nil"/>
                          <w:right w:val="nil"/>
                        </w:tcBorders>
                        <w:tcMar>
                          <w:top w:w="39" w:type="dxa"/>
                          <w:left w:w="39" w:type="dxa"/>
                          <w:bottom w:w="39" w:type="dxa"/>
                          <w:right w:w="39" w:type="dxa"/>
                        </w:tcMar>
                      </w:tcPr>
                      <w:p w14:paraId="1B8B1CB1" w14:textId="77777777" w:rsidR="00426C8C" w:rsidRDefault="0038573B">
                        <w:pPr>
                          <w:spacing w:after="0" w:line="240" w:lineRule="auto"/>
                        </w:pPr>
                        <w:r>
                          <w:rPr>
                            <w:rFonts w:ascii="Arial" w:eastAsia="Arial" w:hAnsi="Arial"/>
                            <w:b/>
                            <w:color w:val="000000"/>
                            <w:sz w:val="16"/>
                          </w:rPr>
                          <w:t>25. What is the function of the work area and how does this position fit into that function?</w:t>
                        </w:r>
                      </w:p>
                    </w:tc>
                  </w:tr>
                </w:tbl>
                <w:p w14:paraId="055D5718" w14:textId="77777777" w:rsidR="00426C8C" w:rsidRDefault="00426C8C">
                  <w:pPr>
                    <w:spacing w:after="0" w:line="240" w:lineRule="auto"/>
                  </w:pPr>
                </w:p>
              </w:tc>
            </w:tr>
            <w:tr w:rsidR="00426C8C" w14:paraId="09C30C5D" w14:textId="77777777">
              <w:trPr>
                <w:trHeight w:val="80"/>
              </w:trPr>
              <w:tc>
                <w:tcPr>
                  <w:tcW w:w="0" w:type="dxa"/>
                  <w:tcBorders>
                    <w:left w:val="single" w:sz="15" w:space="0" w:color="000000"/>
                  </w:tcBorders>
                </w:tcPr>
                <w:p w14:paraId="0374CD68" w14:textId="77777777" w:rsidR="00426C8C" w:rsidRDefault="00426C8C">
                  <w:pPr>
                    <w:pStyle w:val="EmptyCellLayoutStyle"/>
                    <w:spacing w:after="0" w:line="240" w:lineRule="auto"/>
                  </w:pPr>
                </w:p>
              </w:tc>
              <w:tc>
                <w:tcPr>
                  <w:tcW w:w="11159" w:type="dxa"/>
                  <w:tcBorders>
                    <w:right w:val="single" w:sz="15" w:space="0" w:color="000000"/>
                  </w:tcBorders>
                </w:tcPr>
                <w:p w14:paraId="32F8B1A0" w14:textId="77777777" w:rsidR="00426C8C" w:rsidRDefault="00426C8C">
                  <w:pPr>
                    <w:pStyle w:val="EmptyCellLayoutStyle"/>
                    <w:spacing w:after="0" w:line="240" w:lineRule="auto"/>
                  </w:pPr>
                </w:p>
              </w:tc>
            </w:tr>
            <w:tr w:rsidR="00426C8C" w14:paraId="0C3EFE68" w14:textId="77777777">
              <w:trPr>
                <w:trHeight w:val="290"/>
              </w:trPr>
              <w:tc>
                <w:tcPr>
                  <w:tcW w:w="0" w:type="dxa"/>
                  <w:tcBorders>
                    <w:left w:val="single" w:sz="15" w:space="0" w:color="000000"/>
                    <w:bottom w:val="single" w:sz="15" w:space="0" w:color="000000"/>
                  </w:tcBorders>
                </w:tcPr>
                <w:p w14:paraId="1ABDF8F8" w14:textId="77777777" w:rsidR="00426C8C" w:rsidRDefault="00426C8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26C8C" w14:paraId="2D58B0AA" w14:textId="77777777">
                    <w:trPr>
                      <w:trHeight w:val="212"/>
                    </w:trPr>
                    <w:tc>
                      <w:tcPr>
                        <w:tcW w:w="11160" w:type="dxa"/>
                        <w:tcBorders>
                          <w:top w:val="nil"/>
                          <w:left w:val="nil"/>
                          <w:bottom w:val="nil"/>
                          <w:right w:val="nil"/>
                        </w:tcBorders>
                        <w:tcMar>
                          <w:top w:w="39" w:type="dxa"/>
                          <w:left w:w="39" w:type="dxa"/>
                          <w:bottom w:w="39" w:type="dxa"/>
                          <w:right w:w="39" w:type="dxa"/>
                        </w:tcMar>
                      </w:tcPr>
                      <w:p w14:paraId="050509E1" w14:textId="77777777" w:rsidR="00426C8C" w:rsidRDefault="0038573B">
                        <w:pPr>
                          <w:spacing w:after="0" w:line="240" w:lineRule="auto"/>
                        </w:pPr>
                        <w:r>
                          <w:rPr>
                            <w:rFonts w:ascii="Arial" w:eastAsia="Arial" w:hAnsi="Arial"/>
                            <w:color w:val="000000"/>
                          </w:rPr>
                          <w:t>This work area is responsible for maintaining the confidentiality, integrity, and availability of State of Michigan data. This includes the security and disaster recovery of the various agencies of the State of Michigan, computer applications, hardware on which those applications are developed, how they function, the telecommunications network on which they operate and the security controls to accomplish these tasks.</w:t>
                        </w:r>
                      </w:p>
                    </w:tc>
                  </w:tr>
                </w:tbl>
                <w:p w14:paraId="3E7E3EE0" w14:textId="77777777" w:rsidR="00426C8C" w:rsidRDefault="00426C8C">
                  <w:pPr>
                    <w:spacing w:after="0" w:line="240" w:lineRule="auto"/>
                  </w:pPr>
                </w:p>
              </w:tc>
            </w:tr>
          </w:tbl>
          <w:p w14:paraId="67B285E4" w14:textId="77777777" w:rsidR="00426C8C" w:rsidRDefault="00426C8C">
            <w:pPr>
              <w:spacing w:after="0" w:line="240" w:lineRule="auto"/>
            </w:pPr>
          </w:p>
        </w:tc>
        <w:tc>
          <w:tcPr>
            <w:tcW w:w="179" w:type="dxa"/>
          </w:tcPr>
          <w:p w14:paraId="3B64F89C" w14:textId="77777777" w:rsidR="00426C8C" w:rsidRDefault="00426C8C">
            <w:pPr>
              <w:pStyle w:val="EmptyCellLayoutStyle"/>
              <w:spacing w:after="0" w:line="240" w:lineRule="auto"/>
            </w:pPr>
          </w:p>
        </w:tc>
      </w:tr>
      <w:tr w:rsidR="00426C8C" w14:paraId="4494FF64" w14:textId="77777777">
        <w:trPr>
          <w:trHeight w:val="120"/>
        </w:trPr>
        <w:tc>
          <w:tcPr>
            <w:tcW w:w="179" w:type="dxa"/>
          </w:tcPr>
          <w:p w14:paraId="0CC5C2F5" w14:textId="77777777" w:rsidR="00426C8C" w:rsidRDefault="00426C8C">
            <w:pPr>
              <w:pStyle w:val="EmptyCellLayoutStyle"/>
              <w:spacing w:after="0" w:line="240" w:lineRule="auto"/>
            </w:pPr>
          </w:p>
        </w:tc>
        <w:tc>
          <w:tcPr>
            <w:tcW w:w="0" w:type="dxa"/>
          </w:tcPr>
          <w:p w14:paraId="19D4D98B" w14:textId="77777777" w:rsidR="00426C8C" w:rsidRDefault="00426C8C">
            <w:pPr>
              <w:pStyle w:val="EmptyCellLayoutStyle"/>
              <w:spacing w:after="0" w:line="240" w:lineRule="auto"/>
            </w:pPr>
          </w:p>
        </w:tc>
        <w:tc>
          <w:tcPr>
            <w:tcW w:w="0" w:type="dxa"/>
          </w:tcPr>
          <w:p w14:paraId="15AA673D" w14:textId="77777777" w:rsidR="00426C8C" w:rsidRDefault="00426C8C">
            <w:pPr>
              <w:pStyle w:val="EmptyCellLayoutStyle"/>
              <w:spacing w:after="0" w:line="240" w:lineRule="auto"/>
            </w:pPr>
          </w:p>
        </w:tc>
        <w:tc>
          <w:tcPr>
            <w:tcW w:w="0" w:type="dxa"/>
          </w:tcPr>
          <w:p w14:paraId="45475C69" w14:textId="77777777" w:rsidR="00426C8C" w:rsidRDefault="00426C8C">
            <w:pPr>
              <w:pStyle w:val="EmptyCellLayoutStyle"/>
              <w:spacing w:after="0" w:line="240" w:lineRule="auto"/>
            </w:pPr>
          </w:p>
        </w:tc>
        <w:tc>
          <w:tcPr>
            <w:tcW w:w="0" w:type="dxa"/>
          </w:tcPr>
          <w:p w14:paraId="5DB10C66" w14:textId="77777777" w:rsidR="00426C8C" w:rsidRDefault="00426C8C">
            <w:pPr>
              <w:pStyle w:val="EmptyCellLayoutStyle"/>
              <w:spacing w:after="0" w:line="240" w:lineRule="auto"/>
            </w:pPr>
          </w:p>
        </w:tc>
        <w:tc>
          <w:tcPr>
            <w:tcW w:w="0" w:type="dxa"/>
          </w:tcPr>
          <w:p w14:paraId="6C35803D" w14:textId="77777777" w:rsidR="00426C8C" w:rsidRDefault="00426C8C">
            <w:pPr>
              <w:pStyle w:val="EmptyCellLayoutStyle"/>
              <w:spacing w:after="0" w:line="240" w:lineRule="auto"/>
            </w:pPr>
          </w:p>
        </w:tc>
        <w:tc>
          <w:tcPr>
            <w:tcW w:w="0" w:type="dxa"/>
          </w:tcPr>
          <w:p w14:paraId="5B85A689" w14:textId="77777777" w:rsidR="00426C8C" w:rsidRDefault="00426C8C">
            <w:pPr>
              <w:pStyle w:val="EmptyCellLayoutStyle"/>
              <w:spacing w:after="0" w:line="240" w:lineRule="auto"/>
            </w:pPr>
          </w:p>
        </w:tc>
        <w:tc>
          <w:tcPr>
            <w:tcW w:w="2505" w:type="dxa"/>
          </w:tcPr>
          <w:p w14:paraId="3152B1B5" w14:textId="77777777" w:rsidR="00426C8C" w:rsidRDefault="00426C8C">
            <w:pPr>
              <w:pStyle w:val="EmptyCellLayoutStyle"/>
              <w:spacing w:after="0" w:line="240" w:lineRule="auto"/>
            </w:pPr>
          </w:p>
        </w:tc>
        <w:tc>
          <w:tcPr>
            <w:tcW w:w="6120" w:type="dxa"/>
          </w:tcPr>
          <w:p w14:paraId="4C7841B9" w14:textId="77777777" w:rsidR="00426C8C" w:rsidRDefault="00426C8C">
            <w:pPr>
              <w:pStyle w:val="EmptyCellLayoutStyle"/>
              <w:spacing w:after="0" w:line="240" w:lineRule="auto"/>
            </w:pPr>
          </w:p>
        </w:tc>
        <w:tc>
          <w:tcPr>
            <w:tcW w:w="2534" w:type="dxa"/>
          </w:tcPr>
          <w:p w14:paraId="3C7E2F4C" w14:textId="77777777" w:rsidR="00426C8C" w:rsidRDefault="00426C8C">
            <w:pPr>
              <w:pStyle w:val="EmptyCellLayoutStyle"/>
              <w:spacing w:after="0" w:line="240" w:lineRule="auto"/>
            </w:pPr>
          </w:p>
        </w:tc>
        <w:tc>
          <w:tcPr>
            <w:tcW w:w="179" w:type="dxa"/>
          </w:tcPr>
          <w:p w14:paraId="4FE94F53" w14:textId="77777777" w:rsidR="00426C8C" w:rsidRDefault="00426C8C">
            <w:pPr>
              <w:pStyle w:val="EmptyCellLayoutStyle"/>
              <w:spacing w:after="0" w:line="240" w:lineRule="auto"/>
            </w:pPr>
          </w:p>
        </w:tc>
      </w:tr>
      <w:tr w:rsidR="0038573B" w14:paraId="13BC5288" w14:textId="77777777" w:rsidTr="0038573B">
        <w:tc>
          <w:tcPr>
            <w:tcW w:w="179" w:type="dxa"/>
          </w:tcPr>
          <w:p w14:paraId="231669CF" w14:textId="77777777" w:rsidR="00426C8C" w:rsidRDefault="00426C8C">
            <w:pPr>
              <w:pStyle w:val="EmptyCellLayoutStyle"/>
              <w:spacing w:after="0" w:line="240" w:lineRule="auto"/>
            </w:pPr>
          </w:p>
        </w:tc>
        <w:tc>
          <w:tcPr>
            <w:tcW w:w="0" w:type="dxa"/>
          </w:tcPr>
          <w:p w14:paraId="2DE5F2CE" w14:textId="77777777" w:rsidR="00426C8C" w:rsidRDefault="00426C8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38573B" w14:paraId="0A4594C6" w14:textId="77777777" w:rsidTr="0038573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26C8C" w14:paraId="529BF7DF" w14:textId="77777777">
                    <w:trPr>
                      <w:trHeight w:val="237"/>
                    </w:trPr>
                    <w:tc>
                      <w:tcPr>
                        <w:tcW w:w="10980" w:type="dxa"/>
                        <w:tcBorders>
                          <w:top w:val="nil"/>
                          <w:left w:val="nil"/>
                          <w:bottom w:val="nil"/>
                          <w:right w:val="nil"/>
                        </w:tcBorders>
                        <w:tcMar>
                          <w:top w:w="39" w:type="dxa"/>
                          <w:left w:w="39" w:type="dxa"/>
                          <w:bottom w:w="39" w:type="dxa"/>
                          <w:right w:w="39" w:type="dxa"/>
                        </w:tcMar>
                      </w:tcPr>
                      <w:p w14:paraId="69A0A30C" w14:textId="77777777" w:rsidR="00426C8C" w:rsidRDefault="0038573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4811129" w14:textId="77777777" w:rsidR="00426C8C" w:rsidRDefault="00426C8C">
                  <w:pPr>
                    <w:spacing w:after="0" w:line="240" w:lineRule="auto"/>
                  </w:pPr>
                </w:p>
              </w:tc>
              <w:tc>
                <w:tcPr>
                  <w:tcW w:w="180" w:type="dxa"/>
                  <w:tcBorders>
                    <w:top w:val="single" w:sz="15" w:space="0" w:color="000000"/>
                    <w:right w:val="single" w:sz="15" w:space="0" w:color="000000"/>
                  </w:tcBorders>
                </w:tcPr>
                <w:p w14:paraId="63BAA47F" w14:textId="77777777" w:rsidR="00426C8C" w:rsidRDefault="00426C8C">
                  <w:pPr>
                    <w:pStyle w:val="EmptyCellLayoutStyle"/>
                    <w:spacing w:after="0" w:line="240" w:lineRule="auto"/>
                  </w:pPr>
                </w:p>
              </w:tc>
            </w:tr>
            <w:tr w:rsidR="00426C8C" w14:paraId="6653D58E" w14:textId="77777777">
              <w:trPr>
                <w:trHeight w:val="81"/>
              </w:trPr>
              <w:tc>
                <w:tcPr>
                  <w:tcW w:w="180" w:type="dxa"/>
                  <w:tcBorders>
                    <w:left w:val="single" w:sz="15" w:space="0" w:color="000000"/>
                  </w:tcBorders>
                </w:tcPr>
                <w:p w14:paraId="2A693457" w14:textId="77777777" w:rsidR="00426C8C" w:rsidRDefault="00426C8C">
                  <w:pPr>
                    <w:pStyle w:val="EmptyCellLayoutStyle"/>
                    <w:spacing w:after="0" w:line="240" w:lineRule="auto"/>
                  </w:pPr>
                </w:p>
              </w:tc>
              <w:tc>
                <w:tcPr>
                  <w:tcW w:w="1080" w:type="dxa"/>
                </w:tcPr>
                <w:p w14:paraId="2109C13A" w14:textId="77777777" w:rsidR="00426C8C" w:rsidRDefault="00426C8C">
                  <w:pPr>
                    <w:pStyle w:val="EmptyCellLayoutStyle"/>
                    <w:spacing w:after="0" w:line="240" w:lineRule="auto"/>
                  </w:pPr>
                </w:p>
              </w:tc>
              <w:tc>
                <w:tcPr>
                  <w:tcW w:w="1980" w:type="dxa"/>
                </w:tcPr>
                <w:p w14:paraId="0E469CD3" w14:textId="77777777" w:rsidR="00426C8C" w:rsidRDefault="00426C8C">
                  <w:pPr>
                    <w:pStyle w:val="EmptyCellLayoutStyle"/>
                    <w:spacing w:after="0" w:line="240" w:lineRule="auto"/>
                  </w:pPr>
                </w:p>
              </w:tc>
              <w:tc>
                <w:tcPr>
                  <w:tcW w:w="359" w:type="dxa"/>
                </w:tcPr>
                <w:p w14:paraId="45FAFA75" w14:textId="77777777" w:rsidR="00426C8C" w:rsidRDefault="00426C8C">
                  <w:pPr>
                    <w:pStyle w:val="EmptyCellLayoutStyle"/>
                    <w:spacing w:after="0" w:line="240" w:lineRule="auto"/>
                  </w:pPr>
                </w:p>
              </w:tc>
              <w:tc>
                <w:tcPr>
                  <w:tcW w:w="7200" w:type="dxa"/>
                </w:tcPr>
                <w:p w14:paraId="48672FFF" w14:textId="77777777" w:rsidR="00426C8C" w:rsidRDefault="00426C8C">
                  <w:pPr>
                    <w:pStyle w:val="EmptyCellLayoutStyle"/>
                    <w:spacing w:after="0" w:line="240" w:lineRule="auto"/>
                  </w:pPr>
                </w:p>
              </w:tc>
              <w:tc>
                <w:tcPr>
                  <w:tcW w:w="180" w:type="dxa"/>
                </w:tcPr>
                <w:p w14:paraId="39A92D24" w14:textId="77777777" w:rsidR="00426C8C" w:rsidRDefault="00426C8C">
                  <w:pPr>
                    <w:pStyle w:val="EmptyCellLayoutStyle"/>
                    <w:spacing w:after="0" w:line="240" w:lineRule="auto"/>
                  </w:pPr>
                </w:p>
              </w:tc>
              <w:tc>
                <w:tcPr>
                  <w:tcW w:w="180" w:type="dxa"/>
                  <w:tcBorders>
                    <w:right w:val="single" w:sz="15" w:space="0" w:color="000000"/>
                  </w:tcBorders>
                </w:tcPr>
                <w:p w14:paraId="2A35A050" w14:textId="77777777" w:rsidR="00426C8C" w:rsidRDefault="00426C8C">
                  <w:pPr>
                    <w:pStyle w:val="EmptyCellLayoutStyle"/>
                    <w:spacing w:after="0" w:line="240" w:lineRule="auto"/>
                  </w:pPr>
                </w:p>
              </w:tc>
            </w:tr>
            <w:tr w:rsidR="0038573B" w14:paraId="1E571CDA" w14:textId="77777777" w:rsidTr="0038573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26C8C" w14:paraId="33FCE1E7" w14:textId="77777777">
                    <w:trPr>
                      <w:trHeight w:val="192"/>
                    </w:trPr>
                    <w:tc>
                      <w:tcPr>
                        <w:tcW w:w="1260" w:type="dxa"/>
                        <w:tcBorders>
                          <w:top w:val="nil"/>
                          <w:left w:val="nil"/>
                          <w:bottom w:val="nil"/>
                          <w:right w:val="nil"/>
                        </w:tcBorders>
                        <w:tcMar>
                          <w:top w:w="39" w:type="dxa"/>
                          <w:left w:w="39" w:type="dxa"/>
                          <w:bottom w:w="39" w:type="dxa"/>
                          <w:right w:w="39" w:type="dxa"/>
                        </w:tcMar>
                      </w:tcPr>
                      <w:p w14:paraId="3934A724" w14:textId="77777777" w:rsidR="00426C8C" w:rsidRDefault="0038573B">
                        <w:pPr>
                          <w:spacing w:after="0" w:line="240" w:lineRule="auto"/>
                        </w:pPr>
                        <w:r>
                          <w:rPr>
                            <w:rFonts w:ascii="Arial" w:eastAsia="Arial" w:hAnsi="Arial"/>
                            <w:b/>
                            <w:color w:val="000000"/>
                            <w:sz w:val="16"/>
                          </w:rPr>
                          <w:t>EDUCATION:</w:t>
                        </w:r>
                      </w:p>
                    </w:tc>
                  </w:tr>
                </w:tbl>
                <w:p w14:paraId="07731BE2" w14:textId="77777777" w:rsidR="00426C8C" w:rsidRDefault="00426C8C">
                  <w:pPr>
                    <w:spacing w:after="0" w:line="240" w:lineRule="auto"/>
                  </w:pPr>
                </w:p>
              </w:tc>
              <w:tc>
                <w:tcPr>
                  <w:tcW w:w="1980" w:type="dxa"/>
                </w:tcPr>
                <w:p w14:paraId="60A8DF7E" w14:textId="77777777" w:rsidR="00426C8C" w:rsidRDefault="00426C8C">
                  <w:pPr>
                    <w:pStyle w:val="EmptyCellLayoutStyle"/>
                    <w:spacing w:after="0" w:line="240" w:lineRule="auto"/>
                  </w:pPr>
                </w:p>
              </w:tc>
              <w:tc>
                <w:tcPr>
                  <w:tcW w:w="359" w:type="dxa"/>
                </w:tcPr>
                <w:p w14:paraId="4992D012" w14:textId="77777777" w:rsidR="00426C8C" w:rsidRDefault="00426C8C">
                  <w:pPr>
                    <w:pStyle w:val="EmptyCellLayoutStyle"/>
                    <w:spacing w:after="0" w:line="240" w:lineRule="auto"/>
                  </w:pPr>
                </w:p>
              </w:tc>
              <w:tc>
                <w:tcPr>
                  <w:tcW w:w="7200" w:type="dxa"/>
                </w:tcPr>
                <w:p w14:paraId="20452094" w14:textId="77777777" w:rsidR="00426C8C" w:rsidRDefault="00426C8C">
                  <w:pPr>
                    <w:pStyle w:val="EmptyCellLayoutStyle"/>
                    <w:spacing w:after="0" w:line="240" w:lineRule="auto"/>
                  </w:pPr>
                </w:p>
              </w:tc>
              <w:tc>
                <w:tcPr>
                  <w:tcW w:w="180" w:type="dxa"/>
                </w:tcPr>
                <w:p w14:paraId="16FF7FAC" w14:textId="77777777" w:rsidR="00426C8C" w:rsidRDefault="00426C8C">
                  <w:pPr>
                    <w:pStyle w:val="EmptyCellLayoutStyle"/>
                    <w:spacing w:after="0" w:line="240" w:lineRule="auto"/>
                  </w:pPr>
                </w:p>
              </w:tc>
              <w:tc>
                <w:tcPr>
                  <w:tcW w:w="180" w:type="dxa"/>
                  <w:tcBorders>
                    <w:right w:val="single" w:sz="15" w:space="0" w:color="000000"/>
                  </w:tcBorders>
                </w:tcPr>
                <w:p w14:paraId="62D19BE9" w14:textId="77777777" w:rsidR="00426C8C" w:rsidRDefault="00426C8C">
                  <w:pPr>
                    <w:pStyle w:val="EmptyCellLayoutStyle"/>
                    <w:spacing w:after="0" w:line="240" w:lineRule="auto"/>
                  </w:pPr>
                </w:p>
              </w:tc>
            </w:tr>
            <w:tr w:rsidR="00426C8C" w14:paraId="190023E7" w14:textId="77777777">
              <w:trPr>
                <w:trHeight w:val="89"/>
              </w:trPr>
              <w:tc>
                <w:tcPr>
                  <w:tcW w:w="180" w:type="dxa"/>
                  <w:tcBorders>
                    <w:left w:val="single" w:sz="15" w:space="0" w:color="000000"/>
                  </w:tcBorders>
                </w:tcPr>
                <w:p w14:paraId="0EFA9D8E" w14:textId="77777777" w:rsidR="00426C8C" w:rsidRDefault="00426C8C">
                  <w:pPr>
                    <w:pStyle w:val="EmptyCellLayoutStyle"/>
                    <w:spacing w:after="0" w:line="240" w:lineRule="auto"/>
                  </w:pPr>
                </w:p>
              </w:tc>
              <w:tc>
                <w:tcPr>
                  <w:tcW w:w="1080" w:type="dxa"/>
                </w:tcPr>
                <w:p w14:paraId="3F7B1991" w14:textId="77777777" w:rsidR="00426C8C" w:rsidRDefault="00426C8C">
                  <w:pPr>
                    <w:pStyle w:val="EmptyCellLayoutStyle"/>
                    <w:spacing w:after="0" w:line="240" w:lineRule="auto"/>
                  </w:pPr>
                </w:p>
              </w:tc>
              <w:tc>
                <w:tcPr>
                  <w:tcW w:w="1980" w:type="dxa"/>
                </w:tcPr>
                <w:p w14:paraId="7090A65D" w14:textId="77777777" w:rsidR="00426C8C" w:rsidRDefault="00426C8C">
                  <w:pPr>
                    <w:pStyle w:val="EmptyCellLayoutStyle"/>
                    <w:spacing w:after="0" w:line="240" w:lineRule="auto"/>
                  </w:pPr>
                </w:p>
              </w:tc>
              <w:tc>
                <w:tcPr>
                  <w:tcW w:w="359" w:type="dxa"/>
                </w:tcPr>
                <w:p w14:paraId="784B440E" w14:textId="77777777" w:rsidR="00426C8C" w:rsidRDefault="00426C8C">
                  <w:pPr>
                    <w:pStyle w:val="EmptyCellLayoutStyle"/>
                    <w:spacing w:after="0" w:line="240" w:lineRule="auto"/>
                  </w:pPr>
                </w:p>
              </w:tc>
              <w:tc>
                <w:tcPr>
                  <w:tcW w:w="7200" w:type="dxa"/>
                </w:tcPr>
                <w:p w14:paraId="7A7EBA1A" w14:textId="77777777" w:rsidR="00426C8C" w:rsidRDefault="00426C8C">
                  <w:pPr>
                    <w:pStyle w:val="EmptyCellLayoutStyle"/>
                    <w:spacing w:after="0" w:line="240" w:lineRule="auto"/>
                  </w:pPr>
                </w:p>
              </w:tc>
              <w:tc>
                <w:tcPr>
                  <w:tcW w:w="180" w:type="dxa"/>
                </w:tcPr>
                <w:p w14:paraId="6AB682BC" w14:textId="77777777" w:rsidR="00426C8C" w:rsidRDefault="00426C8C">
                  <w:pPr>
                    <w:pStyle w:val="EmptyCellLayoutStyle"/>
                    <w:spacing w:after="0" w:line="240" w:lineRule="auto"/>
                  </w:pPr>
                </w:p>
              </w:tc>
              <w:tc>
                <w:tcPr>
                  <w:tcW w:w="180" w:type="dxa"/>
                  <w:tcBorders>
                    <w:right w:val="single" w:sz="15" w:space="0" w:color="000000"/>
                  </w:tcBorders>
                </w:tcPr>
                <w:p w14:paraId="76C259E9" w14:textId="77777777" w:rsidR="00426C8C" w:rsidRDefault="00426C8C">
                  <w:pPr>
                    <w:pStyle w:val="EmptyCellLayoutStyle"/>
                    <w:spacing w:after="0" w:line="240" w:lineRule="auto"/>
                  </w:pPr>
                </w:p>
              </w:tc>
            </w:tr>
            <w:tr w:rsidR="0038573B" w14:paraId="0C175F94" w14:textId="77777777" w:rsidTr="0038573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26C8C" w14:paraId="597E59C7" w14:textId="77777777">
                    <w:trPr>
                      <w:trHeight w:val="212"/>
                    </w:trPr>
                    <w:tc>
                      <w:tcPr>
                        <w:tcW w:w="11160" w:type="dxa"/>
                        <w:tcBorders>
                          <w:top w:val="nil"/>
                          <w:left w:val="nil"/>
                          <w:bottom w:val="nil"/>
                          <w:right w:val="nil"/>
                        </w:tcBorders>
                        <w:tcMar>
                          <w:top w:w="39" w:type="dxa"/>
                          <w:left w:w="39" w:type="dxa"/>
                          <w:bottom w:w="39" w:type="dxa"/>
                          <w:right w:w="39" w:type="dxa"/>
                        </w:tcMar>
                      </w:tcPr>
                      <w:p w14:paraId="356E09E5" w14:textId="77777777" w:rsidR="00426C8C" w:rsidRDefault="0038573B">
                        <w:pPr>
                          <w:spacing w:after="0" w:line="240" w:lineRule="auto"/>
                        </w:pPr>
                        <w:r>
                          <w:rPr>
                            <w:rFonts w:ascii="Arial" w:eastAsia="Arial" w:hAnsi="Arial"/>
                            <w:color w:val="000000"/>
                          </w:rPr>
                          <w:t>Possession of a bachelor’s degree with not less than 21 semester (32 term) hours in computer science, data processing, computer information systems, data communications, networking, systems analysis, computer programming, or mathematics.</w:t>
                        </w:r>
                      </w:p>
                    </w:tc>
                  </w:tr>
                </w:tbl>
                <w:p w14:paraId="5F46FAFC" w14:textId="77777777" w:rsidR="00426C8C" w:rsidRDefault="00426C8C">
                  <w:pPr>
                    <w:spacing w:after="0" w:line="240" w:lineRule="auto"/>
                  </w:pPr>
                </w:p>
              </w:tc>
            </w:tr>
            <w:tr w:rsidR="00426C8C" w14:paraId="340606ED" w14:textId="77777777">
              <w:trPr>
                <w:trHeight w:val="69"/>
              </w:trPr>
              <w:tc>
                <w:tcPr>
                  <w:tcW w:w="180" w:type="dxa"/>
                  <w:tcBorders>
                    <w:left w:val="single" w:sz="15" w:space="0" w:color="000000"/>
                  </w:tcBorders>
                </w:tcPr>
                <w:p w14:paraId="77BA6F54" w14:textId="77777777" w:rsidR="00426C8C" w:rsidRDefault="00426C8C">
                  <w:pPr>
                    <w:pStyle w:val="EmptyCellLayoutStyle"/>
                    <w:spacing w:after="0" w:line="240" w:lineRule="auto"/>
                  </w:pPr>
                </w:p>
              </w:tc>
              <w:tc>
                <w:tcPr>
                  <w:tcW w:w="1080" w:type="dxa"/>
                </w:tcPr>
                <w:p w14:paraId="464DDD0E" w14:textId="77777777" w:rsidR="00426C8C" w:rsidRDefault="00426C8C">
                  <w:pPr>
                    <w:pStyle w:val="EmptyCellLayoutStyle"/>
                    <w:spacing w:after="0" w:line="240" w:lineRule="auto"/>
                  </w:pPr>
                </w:p>
              </w:tc>
              <w:tc>
                <w:tcPr>
                  <w:tcW w:w="1980" w:type="dxa"/>
                </w:tcPr>
                <w:p w14:paraId="34263F86" w14:textId="77777777" w:rsidR="00426C8C" w:rsidRDefault="00426C8C">
                  <w:pPr>
                    <w:pStyle w:val="EmptyCellLayoutStyle"/>
                    <w:spacing w:after="0" w:line="240" w:lineRule="auto"/>
                  </w:pPr>
                </w:p>
              </w:tc>
              <w:tc>
                <w:tcPr>
                  <w:tcW w:w="359" w:type="dxa"/>
                </w:tcPr>
                <w:p w14:paraId="3A5FBE90" w14:textId="77777777" w:rsidR="00426C8C" w:rsidRDefault="00426C8C">
                  <w:pPr>
                    <w:pStyle w:val="EmptyCellLayoutStyle"/>
                    <w:spacing w:after="0" w:line="240" w:lineRule="auto"/>
                  </w:pPr>
                </w:p>
              </w:tc>
              <w:tc>
                <w:tcPr>
                  <w:tcW w:w="7200" w:type="dxa"/>
                </w:tcPr>
                <w:p w14:paraId="061E6DB6" w14:textId="77777777" w:rsidR="00426C8C" w:rsidRDefault="00426C8C">
                  <w:pPr>
                    <w:pStyle w:val="EmptyCellLayoutStyle"/>
                    <w:spacing w:after="0" w:line="240" w:lineRule="auto"/>
                  </w:pPr>
                </w:p>
              </w:tc>
              <w:tc>
                <w:tcPr>
                  <w:tcW w:w="180" w:type="dxa"/>
                </w:tcPr>
                <w:p w14:paraId="586398F6" w14:textId="77777777" w:rsidR="00426C8C" w:rsidRDefault="00426C8C">
                  <w:pPr>
                    <w:pStyle w:val="EmptyCellLayoutStyle"/>
                    <w:spacing w:after="0" w:line="240" w:lineRule="auto"/>
                  </w:pPr>
                </w:p>
              </w:tc>
              <w:tc>
                <w:tcPr>
                  <w:tcW w:w="180" w:type="dxa"/>
                  <w:tcBorders>
                    <w:right w:val="single" w:sz="15" w:space="0" w:color="000000"/>
                  </w:tcBorders>
                </w:tcPr>
                <w:p w14:paraId="7FEFF7E5" w14:textId="77777777" w:rsidR="00426C8C" w:rsidRDefault="00426C8C">
                  <w:pPr>
                    <w:pStyle w:val="EmptyCellLayoutStyle"/>
                    <w:spacing w:after="0" w:line="240" w:lineRule="auto"/>
                  </w:pPr>
                </w:p>
              </w:tc>
            </w:tr>
            <w:tr w:rsidR="0038573B" w14:paraId="4BAEE3DE" w14:textId="77777777" w:rsidTr="0038573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26C8C" w14:paraId="6C0766E5" w14:textId="77777777">
                    <w:trPr>
                      <w:trHeight w:val="192"/>
                    </w:trPr>
                    <w:tc>
                      <w:tcPr>
                        <w:tcW w:w="1260" w:type="dxa"/>
                        <w:tcBorders>
                          <w:top w:val="nil"/>
                          <w:left w:val="nil"/>
                          <w:bottom w:val="nil"/>
                          <w:right w:val="nil"/>
                        </w:tcBorders>
                        <w:tcMar>
                          <w:top w:w="39" w:type="dxa"/>
                          <w:left w:w="39" w:type="dxa"/>
                          <w:bottom w:w="39" w:type="dxa"/>
                          <w:right w:w="39" w:type="dxa"/>
                        </w:tcMar>
                      </w:tcPr>
                      <w:p w14:paraId="664479F4" w14:textId="77777777" w:rsidR="00426C8C" w:rsidRDefault="0038573B">
                        <w:pPr>
                          <w:spacing w:after="0" w:line="240" w:lineRule="auto"/>
                        </w:pPr>
                        <w:r>
                          <w:rPr>
                            <w:rFonts w:ascii="Arial" w:eastAsia="Arial" w:hAnsi="Arial"/>
                            <w:b/>
                            <w:color w:val="000000"/>
                            <w:sz w:val="16"/>
                          </w:rPr>
                          <w:t>EXPERIENCE:</w:t>
                        </w:r>
                      </w:p>
                    </w:tc>
                  </w:tr>
                </w:tbl>
                <w:p w14:paraId="7303568D" w14:textId="77777777" w:rsidR="00426C8C" w:rsidRDefault="00426C8C">
                  <w:pPr>
                    <w:spacing w:after="0" w:line="240" w:lineRule="auto"/>
                  </w:pPr>
                </w:p>
              </w:tc>
              <w:tc>
                <w:tcPr>
                  <w:tcW w:w="1980" w:type="dxa"/>
                </w:tcPr>
                <w:p w14:paraId="71D11505" w14:textId="77777777" w:rsidR="00426C8C" w:rsidRDefault="00426C8C">
                  <w:pPr>
                    <w:pStyle w:val="EmptyCellLayoutStyle"/>
                    <w:spacing w:after="0" w:line="240" w:lineRule="auto"/>
                  </w:pPr>
                </w:p>
              </w:tc>
              <w:tc>
                <w:tcPr>
                  <w:tcW w:w="359" w:type="dxa"/>
                </w:tcPr>
                <w:p w14:paraId="7D205267" w14:textId="77777777" w:rsidR="00426C8C" w:rsidRDefault="00426C8C">
                  <w:pPr>
                    <w:pStyle w:val="EmptyCellLayoutStyle"/>
                    <w:spacing w:after="0" w:line="240" w:lineRule="auto"/>
                  </w:pPr>
                </w:p>
              </w:tc>
              <w:tc>
                <w:tcPr>
                  <w:tcW w:w="7200" w:type="dxa"/>
                </w:tcPr>
                <w:p w14:paraId="5C0647B5" w14:textId="77777777" w:rsidR="00426C8C" w:rsidRDefault="00426C8C">
                  <w:pPr>
                    <w:pStyle w:val="EmptyCellLayoutStyle"/>
                    <w:spacing w:after="0" w:line="240" w:lineRule="auto"/>
                  </w:pPr>
                </w:p>
              </w:tc>
              <w:tc>
                <w:tcPr>
                  <w:tcW w:w="180" w:type="dxa"/>
                </w:tcPr>
                <w:p w14:paraId="77F9C231" w14:textId="77777777" w:rsidR="00426C8C" w:rsidRDefault="00426C8C">
                  <w:pPr>
                    <w:pStyle w:val="EmptyCellLayoutStyle"/>
                    <w:spacing w:after="0" w:line="240" w:lineRule="auto"/>
                  </w:pPr>
                </w:p>
              </w:tc>
              <w:tc>
                <w:tcPr>
                  <w:tcW w:w="180" w:type="dxa"/>
                  <w:tcBorders>
                    <w:right w:val="single" w:sz="15" w:space="0" w:color="000000"/>
                  </w:tcBorders>
                </w:tcPr>
                <w:p w14:paraId="439BD107" w14:textId="77777777" w:rsidR="00426C8C" w:rsidRDefault="00426C8C">
                  <w:pPr>
                    <w:pStyle w:val="EmptyCellLayoutStyle"/>
                    <w:spacing w:after="0" w:line="240" w:lineRule="auto"/>
                  </w:pPr>
                </w:p>
              </w:tc>
            </w:tr>
            <w:tr w:rsidR="00426C8C" w14:paraId="543FE094" w14:textId="77777777">
              <w:trPr>
                <w:trHeight w:val="90"/>
              </w:trPr>
              <w:tc>
                <w:tcPr>
                  <w:tcW w:w="180" w:type="dxa"/>
                  <w:tcBorders>
                    <w:left w:val="single" w:sz="15" w:space="0" w:color="000000"/>
                  </w:tcBorders>
                </w:tcPr>
                <w:p w14:paraId="0F688BD3" w14:textId="77777777" w:rsidR="00426C8C" w:rsidRDefault="00426C8C">
                  <w:pPr>
                    <w:pStyle w:val="EmptyCellLayoutStyle"/>
                    <w:spacing w:after="0" w:line="240" w:lineRule="auto"/>
                  </w:pPr>
                </w:p>
              </w:tc>
              <w:tc>
                <w:tcPr>
                  <w:tcW w:w="1080" w:type="dxa"/>
                </w:tcPr>
                <w:p w14:paraId="38C8DEC4" w14:textId="77777777" w:rsidR="00426C8C" w:rsidRDefault="00426C8C">
                  <w:pPr>
                    <w:pStyle w:val="EmptyCellLayoutStyle"/>
                    <w:spacing w:after="0" w:line="240" w:lineRule="auto"/>
                  </w:pPr>
                </w:p>
              </w:tc>
              <w:tc>
                <w:tcPr>
                  <w:tcW w:w="1980" w:type="dxa"/>
                </w:tcPr>
                <w:p w14:paraId="0D16D920" w14:textId="77777777" w:rsidR="00426C8C" w:rsidRDefault="00426C8C">
                  <w:pPr>
                    <w:pStyle w:val="EmptyCellLayoutStyle"/>
                    <w:spacing w:after="0" w:line="240" w:lineRule="auto"/>
                  </w:pPr>
                </w:p>
              </w:tc>
              <w:tc>
                <w:tcPr>
                  <w:tcW w:w="359" w:type="dxa"/>
                </w:tcPr>
                <w:p w14:paraId="409464E3" w14:textId="77777777" w:rsidR="00426C8C" w:rsidRDefault="00426C8C">
                  <w:pPr>
                    <w:pStyle w:val="EmptyCellLayoutStyle"/>
                    <w:spacing w:after="0" w:line="240" w:lineRule="auto"/>
                  </w:pPr>
                </w:p>
              </w:tc>
              <w:tc>
                <w:tcPr>
                  <w:tcW w:w="7200" w:type="dxa"/>
                </w:tcPr>
                <w:p w14:paraId="17EF1E27" w14:textId="77777777" w:rsidR="00426C8C" w:rsidRDefault="00426C8C">
                  <w:pPr>
                    <w:pStyle w:val="EmptyCellLayoutStyle"/>
                    <w:spacing w:after="0" w:line="240" w:lineRule="auto"/>
                  </w:pPr>
                </w:p>
              </w:tc>
              <w:tc>
                <w:tcPr>
                  <w:tcW w:w="180" w:type="dxa"/>
                </w:tcPr>
                <w:p w14:paraId="4B646ECC" w14:textId="77777777" w:rsidR="00426C8C" w:rsidRDefault="00426C8C">
                  <w:pPr>
                    <w:pStyle w:val="EmptyCellLayoutStyle"/>
                    <w:spacing w:after="0" w:line="240" w:lineRule="auto"/>
                  </w:pPr>
                </w:p>
              </w:tc>
              <w:tc>
                <w:tcPr>
                  <w:tcW w:w="180" w:type="dxa"/>
                  <w:tcBorders>
                    <w:right w:val="single" w:sz="15" w:space="0" w:color="000000"/>
                  </w:tcBorders>
                </w:tcPr>
                <w:p w14:paraId="66FB5D87" w14:textId="77777777" w:rsidR="00426C8C" w:rsidRDefault="00426C8C">
                  <w:pPr>
                    <w:pStyle w:val="EmptyCellLayoutStyle"/>
                    <w:spacing w:after="0" w:line="240" w:lineRule="auto"/>
                  </w:pPr>
                </w:p>
              </w:tc>
            </w:tr>
            <w:tr w:rsidR="0038573B" w14:paraId="59DB56C0" w14:textId="77777777" w:rsidTr="0038573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26C8C" w14:paraId="1A4E8163" w14:textId="77777777">
                    <w:trPr>
                      <w:trHeight w:val="212"/>
                    </w:trPr>
                    <w:tc>
                      <w:tcPr>
                        <w:tcW w:w="11160" w:type="dxa"/>
                        <w:tcBorders>
                          <w:top w:val="nil"/>
                          <w:left w:val="nil"/>
                          <w:bottom w:val="nil"/>
                          <w:right w:val="nil"/>
                        </w:tcBorders>
                        <w:tcMar>
                          <w:top w:w="39" w:type="dxa"/>
                          <w:left w:w="39" w:type="dxa"/>
                          <w:bottom w:w="39" w:type="dxa"/>
                          <w:right w:w="39" w:type="dxa"/>
                        </w:tcMar>
                      </w:tcPr>
                      <w:p w14:paraId="3197741E" w14:textId="77777777" w:rsidR="00426C8C" w:rsidRDefault="0038573B">
                        <w:pPr>
                          <w:spacing w:after="0" w:line="240" w:lineRule="auto"/>
                        </w:pPr>
                        <w:r>
                          <w:rPr>
                            <w:rFonts w:ascii="Arial" w:eastAsia="Arial" w:hAnsi="Arial"/>
                            <w:color w:val="000000"/>
                          </w:rPr>
                          <w:t xml:space="preserve">Three years of experience equivalent to an Information Technology Infrastructure or Programmer/Analyst P11. Prefer three years of experience as an application programmer, computer operator, or information technology technician. </w:t>
                        </w:r>
                      </w:p>
                    </w:tc>
                  </w:tr>
                </w:tbl>
                <w:p w14:paraId="50C66850" w14:textId="77777777" w:rsidR="00426C8C" w:rsidRDefault="00426C8C">
                  <w:pPr>
                    <w:spacing w:after="0" w:line="240" w:lineRule="auto"/>
                  </w:pPr>
                </w:p>
              </w:tc>
            </w:tr>
            <w:tr w:rsidR="00426C8C" w14:paraId="432E0356" w14:textId="77777777">
              <w:trPr>
                <w:trHeight w:val="69"/>
              </w:trPr>
              <w:tc>
                <w:tcPr>
                  <w:tcW w:w="180" w:type="dxa"/>
                  <w:tcBorders>
                    <w:left w:val="single" w:sz="15" w:space="0" w:color="000000"/>
                  </w:tcBorders>
                </w:tcPr>
                <w:p w14:paraId="4E9BFA70" w14:textId="77777777" w:rsidR="00426C8C" w:rsidRDefault="00426C8C">
                  <w:pPr>
                    <w:pStyle w:val="EmptyCellLayoutStyle"/>
                    <w:spacing w:after="0" w:line="240" w:lineRule="auto"/>
                  </w:pPr>
                </w:p>
              </w:tc>
              <w:tc>
                <w:tcPr>
                  <w:tcW w:w="1080" w:type="dxa"/>
                </w:tcPr>
                <w:p w14:paraId="50E369BC" w14:textId="77777777" w:rsidR="00426C8C" w:rsidRDefault="00426C8C">
                  <w:pPr>
                    <w:pStyle w:val="EmptyCellLayoutStyle"/>
                    <w:spacing w:after="0" w:line="240" w:lineRule="auto"/>
                  </w:pPr>
                </w:p>
              </w:tc>
              <w:tc>
                <w:tcPr>
                  <w:tcW w:w="1980" w:type="dxa"/>
                </w:tcPr>
                <w:p w14:paraId="3F5C4357" w14:textId="77777777" w:rsidR="00426C8C" w:rsidRDefault="00426C8C">
                  <w:pPr>
                    <w:pStyle w:val="EmptyCellLayoutStyle"/>
                    <w:spacing w:after="0" w:line="240" w:lineRule="auto"/>
                  </w:pPr>
                </w:p>
              </w:tc>
              <w:tc>
                <w:tcPr>
                  <w:tcW w:w="359" w:type="dxa"/>
                </w:tcPr>
                <w:p w14:paraId="5190259D" w14:textId="77777777" w:rsidR="00426C8C" w:rsidRDefault="00426C8C">
                  <w:pPr>
                    <w:pStyle w:val="EmptyCellLayoutStyle"/>
                    <w:spacing w:after="0" w:line="240" w:lineRule="auto"/>
                  </w:pPr>
                </w:p>
              </w:tc>
              <w:tc>
                <w:tcPr>
                  <w:tcW w:w="7200" w:type="dxa"/>
                </w:tcPr>
                <w:p w14:paraId="21FFDD0A" w14:textId="77777777" w:rsidR="00426C8C" w:rsidRDefault="00426C8C">
                  <w:pPr>
                    <w:pStyle w:val="EmptyCellLayoutStyle"/>
                    <w:spacing w:after="0" w:line="240" w:lineRule="auto"/>
                  </w:pPr>
                </w:p>
              </w:tc>
              <w:tc>
                <w:tcPr>
                  <w:tcW w:w="180" w:type="dxa"/>
                </w:tcPr>
                <w:p w14:paraId="6FCF9CC6" w14:textId="77777777" w:rsidR="00426C8C" w:rsidRDefault="00426C8C">
                  <w:pPr>
                    <w:pStyle w:val="EmptyCellLayoutStyle"/>
                    <w:spacing w:after="0" w:line="240" w:lineRule="auto"/>
                  </w:pPr>
                </w:p>
              </w:tc>
              <w:tc>
                <w:tcPr>
                  <w:tcW w:w="180" w:type="dxa"/>
                  <w:tcBorders>
                    <w:right w:val="single" w:sz="15" w:space="0" w:color="000000"/>
                  </w:tcBorders>
                </w:tcPr>
                <w:p w14:paraId="0ABE5776" w14:textId="77777777" w:rsidR="00426C8C" w:rsidRDefault="00426C8C">
                  <w:pPr>
                    <w:pStyle w:val="EmptyCellLayoutStyle"/>
                    <w:spacing w:after="0" w:line="240" w:lineRule="auto"/>
                  </w:pPr>
                </w:p>
              </w:tc>
            </w:tr>
            <w:tr w:rsidR="0038573B" w14:paraId="2992DCA0" w14:textId="77777777" w:rsidTr="0038573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26C8C" w14:paraId="3BA38639" w14:textId="77777777">
                    <w:trPr>
                      <w:trHeight w:val="192"/>
                    </w:trPr>
                    <w:tc>
                      <w:tcPr>
                        <w:tcW w:w="3240" w:type="dxa"/>
                        <w:tcBorders>
                          <w:top w:val="nil"/>
                          <w:left w:val="nil"/>
                          <w:bottom w:val="nil"/>
                          <w:right w:val="nil"/>
                        </w:tcBorders>
                        <w:tcMar>
                          <w:top w:w="39" w:type="dxa"/>
                          <w:left w:w="39" w:type="dxa"/>
                          <w:bottom w:w="39" w:type="dxa"/>
                          <w:right w:w="39" w:type="dxa"/>
                        </w:tcMar>
                      </w:tcPr>
                      <w:p w14:paraId="5742E04B" w14:textId="77777777" w:rsidR="00426C8C" w:rsidRDefault="0038573B">
                        <w:pPr>
                          <w:spacing w:after="0" w:line="240" w:lineRule="auto"/>
                        </w:pPr>
                        <w:r>
                          <w:rPr>
                            <w:rFonts w:ascii="Arial" w:eastAsia="Arial" w:hAnsi="Arial"/>
                            <w:b/>
                            <w:color w:val="000000"/>
                            <w:sz w:val="16"/>
                          </w:rPr>
                          <w:t>KNOWLEDGE, SKILLS, AND ABILITIES:</w:t>
                        </w:r>
                      </w:p>
                    </w:tc>
                  </w:tr>
                </w:tbl>
                <w:p w14:paraId="0B60FE8B" w14:textId="77777777" w:rsidR="00426C8C" w:rsidRDefault="00426C8C">
                  <w:pPr>
                    <w:spacing w:after="0" w:line="240" w:lineRule="auto"/>
                  </w:pPr>
                </w:p>
              </w:tc>
              <w:tc>
                <w:tcPr>
                  <w:tcW w:w="359" w:type="dxa"/>
                </w:tcPr>
                <w:p w14:paraId="4E5C5232" w14:textId="77777777" w:rsidR="00426C8C" w:rsidRDefault="00426C8C">
                  <w:pPr>
                    <w:pStyle w:val="EmptyCellLayoutStyle"/>
                    <w:spacing w:after="0" w:line="240" w:lineRule="auto"/>
                  </w:pPr>
                </w:p>
              </w:tc>
              <w:tc>
                <w:tcPr>
                  <w:tcW w:w="7200" w:type="dxa"/>
                </w:tcPr>
                <w:p w14:paraId="46CA278C" w14:textId="77777777" w:rsidR="00426C8C" w:rsidRDefault="00426C8C">
                  <w:pPr>
                    <w:pStyle w:val="EmptyCellLayoutStyle"/>
                    <w:spacing w:after="0" w:line="240" w:lineRule="auto"/>
                  </w:pPr>
                </w:p>
              </w:tc>
              <w:tc>
                <w:tcPr>
                  <w:tcW w:w="180" w:type="dxa"/>
                </w:tcPr>
                <w:p w14:paraId="545C0877" w14:textId="77777777" w:rsidR="00426C8C" w:rsidRDefault="00426C8C">
                  <w:pPr>
                    <w:pStyle w:val="EmptyCellLayoutStyle"/>
                    <w:spacing w:after="0" w:line="240" w:lineRule="auto"/>
                  </w:pPr>
                </w:p>
              </w:tc>
              <w:tc>
                <w:tcPr>
                  <w:tcW w:w="180" w:type="dxa"/>
                  <w:tcBorders>
                    <w:right w:val="single" w:sz="15" w:space="0" w:color="000000"/>
                  </w:tcBorders>
                </w:tcPr>
                <w:p w14:paraId="69BD9891" w14:textId="77777777" w:rsidR="00426C8C" w:rsidRDefault="00426C8C">
                  <w:pPr>
                    <w:pStyle w:val="EmptyCellLayoutStyle"/>
                    <w:spacing w:after="0" w:line="240" w:lineRule="auto"/>
                  </w:pPr>
                </w:p>
              </w:tc>
            </w:tr>
            <w:tr w:rsidR="00426C8C" w14:paraId="6EBAE81F" w14:textId="77777777">
              <w:trPr>
                <w:trHeight w:val="90"/>
              </w:trPr>
              <w:tc>
                <w:tcPr>
                  <w:tcW w:w="180" w:type="dxa"/>
                  <w:tcBorders>
                    <w:left w:val="single" w:sz="15" w:space="0" w:color="000000"/>
                  </w:tcBorders>
                </w:tcPr>
                <w:p w14:paraId="0226B9D3" w14:textId="77777777" w:rsidR="00426C8C" w:rsidRDefault="00426C8C">
                  <w:pPr>
                    <w:pStyle w:val="EmptyCellLayoutStyle"/>
                    <w:spacing w:after="0" w:line="240" w:lineRule="auto"/>
                  </w:pPr>
                </w:p>
              </w:tc>
              <w:tc>
                <w:tcPr>
                  <w:tcW w:w="1080" w:type="dxa"/>
                </w:tcPr>
                <w:p w14:paraId="22B38302" w14:textId="77777777" w:rsidR="00426C8C" w:rsidRDefault="00426C8C">
                  <w:pPr>
                    <w:pStyle w:val="EmptyCellLayoutStyle"/>
                    <w:spacing w:after="0" w:line="240" w:lineRule="auto"/>
                  </w:pPr>
                </w:p>
              </w:tc>
              <w:tc>
                <w:tcPr>
                  <w:tcW w:w="1980" w:type="dxa"/>
                </w:tcPr>
                <w:p w14:paraId="5BB5B5C6" w14:textId="77777777" w:rsidR="00426C8C" w:rsidRDefault="00426C8C">
                  <w:pPr>
                    <w:pStyle w:val="EmptyCellLayoutStyle"/>
                    <w:spacing w:after="0" w:line="240" w:lineRule="auto"/>
                  </w:pPr>
                </w:p>
              </w:tc>
              <w:tc>
                <w:tcPr>
                  <w:tcW w:w="359" w:type="dxa"/>
                </w:tcPr>
                <w:p w14:paraId="650B59CC" w14:textId="77777777" w:rsidR="00426C8C" w:rsidRDefault="00426C8C">
                  <w:pPr>
                    <w:pStyle w:val="EmptyCellLayoutStyle"/>
                    <w:spacing w:after="0" w:line="240" w:lineRule="auto"/>
                  </w:pPr>
                </w:p>
              </w:tc>
              <w:tc>
                <w:tcPr>
                  <w:tcW w:w="7200" w:type="dxa"/>
                </w:tcPr>
                <w:p w14:paraId="7F80E463" w14:textId="77777777" w:rsidR="00426C8C" w:rsidRDefault="00426C8C">
                  <w:pPr>
                    <w:pStyle w:val="EmptyCellLayoutStyle"/>
                    <w:spacing w:after="0" w:line="240" w:lineRule="auto"/>
                  </w:pPr>
                </w:p>
              </w:tc>
              <w:tc>
                <w:tcPr>
                  <w:tcW w:w="180" w:type="dxa"/>
                </w:tcPr>
                <w:p w14:paraId="0EC69EC8" w14:textId="77777777" w:rsidR="00426C8C" w:rsidRDefault="00426C8C">
                  <w:pPr>
                    <w:pStyle w:val="EmptyCellLayoutStyle"/>
                    <w:spacing w:after="0" w:line="240" w:lineRule="auto"/>
                  </w:pPr>
                </w:p>
              </w:tc>
              <w:tc>
                <w:tcPr>
                  <w:tcW w:w="180" w:type="dxa"/>
                  <w:tcBorders>
                    <w:right w:val="single" w:sz="15" w:space="0" w:color="000000"/>
                  </w:tcBorders>
                </w:tcPr>
                <w:p w14:paraId="74C61906" w14:textId="77777777" w:rsidR="00426C8C" w:rsidRDefault="00426C8C">
                  <w:pPr>
                    <w:pStyle w:val="EmptyCellLayoutStyle"/>
                    <w:spacing w:after="0" w:line="240" w:lineRule="auto"/>
                  </w:pPr>
                </w:p>
              </w:tc>
            </w:tr>
            <w:tr w:rsidR="0038573B" w14:paraId="6210D31B" w14:textId="77777777" w:rsidTr="0038573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26C8C" w14:paraId="15AEB8BD" w14:textId="77777777">
                    <w:trPr>
                      <w:trHeight w:val="212"/>
                    </w:trPr>
                    <w:tc>
                      <w:tcPr>
                        <w:tcW w:w="11160" w:type="dxa"/>
                        <w:tcBorders>
                          <w:top w:val="nil"/>
                          <w:left w:val="nil"/>
                          <w:bottom w:val="nil"/>
                          <w:right w:val="nil"/>
                        </w:tcBorders>
                        <w:tcMar>
                          <w:top w:w="39" w:type="dxa"/>
                          <w:left w:w="39" w:type="dxa"/>
                          <w:bottom w:w="39" w:type="dxa"/>
                          <w:right w:w="39" w:type="dxa"/>
                        </w:tcMar>
                      </w:tcPr>
                      <w:p w14:paraId="1367F1AA" w14:textId="77777777" w:rsidR="00426C8C" w:rsidRDefault="0038573B">
                        <w:pPr>
                          <w:spacing w:after="0" w:line="240" w:lineRule="auto"/>
                        </w:pPr>
                        <w:r>
                          <w:rPr>
                            <w:rFonts w:ascii="Arial" w:eastAsia="Arial" w:hAnsi="Arial"/>
                            <w:color w:val="000000"/>
                          </w:rPr>
                          <w:t>Advanced knowledge of principles, concepts, techniques and best practices of information security. Knowledge of the disciplines of information security. Ability to prepare and develop reports, document findings, and provide information.</w:t>
                        </w:r>
                      </w:p>
                    </w:tc>
                  </w:tr>
                </w:tbl>
                <w:p w14:paraId="6AF1E40E" w14:textId="77777777" w:rsidR="00426C8C" w:rsidRDefault="00426C8C">
                  <w:pPr>
                    <w:spacing w:after="0" w:line="240" w:lineRule="auto"/>
                  </w:pPr>
                </w:p>
              </w:tc>
            </w:tr>
            <w:tr w:rsidR="00426C8C" w14:paraId="22928C28" w14:textId="77777777">
              <w:trPr>
                <w:trHeight w:val="69"/>
              </w:trPr>
              <w:tc>
                <w:tcPr>
                  <w:tcW w:w="180" w:type="dxa"/>
                  <w:tcBorders>
                    <w:left w:val="single" w:sz="15" w:space="0" w:color="000000"/>
                  </w:tcBorders>
                </w:tcPr>
                <w:p w14:paraId="3A7FAA9F" w14:textId="77777777" w:rsidR="00426C8C" w:rsidRDefault="00426C8C">
                  <w:pPr>
                    <w:pStyle w:val="EmptyCellLayoutStyle"/>
                    <w:spacing w:after="0" w:line="240" w:lineRule="auto"/>
                  </w:pPr>
                </w:p>
              </w:tc>
              <w:tc>
                <w:tcPr>
                  <w:tcW w:w="1080" w:type="dxa"/>
                </w:tcPr>
                <w:p w14:paraId="4EC15A3F" w14:textId="77777777" w:rsidR="00426C8C" w:rsidRDefault="00426C8C">
                  <w:pPr>
                    <w:pStyle w:val="EmptyCellLayoutStyle"/>
                    <w:spacing w:after="0" w:line="240" w:lineRule="auto"/>
                  </w:pPr>
                </w:p>
              </w:tc>
              <w:tc>
                <w:tcPr>
                  <w:tcW w:w="1980" w:type="dxa"/>
                </w:tcPr>
                <w:p w14:paraId="6AAFFD79" w14:textId="77777777" w:rsidR="00426C8C" w:rsidRDefault="00426C8C">
                  <w:pPr>
                    <w:pStyle w:val="EmptyCellLayoutStyle"/>
                    <w:spacing w:after="0" w:line="240" w:lineRule="auto"/>
                  </w:pPr>
                </w:p>
              </w:tc>
              <w:tc>
                <w:tcPr>
                  <w:tcW w:w="359" w:type="dxa"/>
                </w:tcPr>
                <w:p w14:paraId="7C9BFBF2" w14:textId="77777777" w:rsidR="00426C8C" w:rsidRDefault="00426C8C">
                  <w:pPr>
                    <w:pStyle w:val="EmptyCellLayoutStyle"/>
                    <w:spacing w:after="0" w:line="240" w:lineRule="auto"/>
                  </w:pPr>
                </w:p>
              </w:tc>
              <w:tc>
                <w:tcPr>
                  <w:tcW w:w="7200" w:type="dxa"/>
                </w:tcPr>
                <w:p w14:paraId="071D6FD3" w14:textId="77777777" w:rsidR="00426C8C" w:rsidRDefault="00426C8C">
                  <w:pPr>
                    <w:pStyle w:val="EmptyCellLayoutStyle"/>
                    <w:spacing w:after="0" w:line="240" w:lineRule="auto"/>
                  </w:pPr>
                </w:p>
              </w:tc>
              <w:tc>
                <w:tcPr>
                  <w:tcW w:w="180" w:type="dxa"/>
                </w:tcPr>
                <w:p w14:paraId="0F579D57" w14:textId="77777777" w:rsidR="00426C8C" w:rsidRDefault="00426C8C">
                  <w:pPr>
                    <w:pStyle w:val="EmptyCellLayoutStyle"/>
                    <w:spacing w:after="0" w:line="240" w:lineRule="auto"/>
                  </w:pPr>
                </w:p>
              </w:tc>
              <w:tc>
                <w:tcPr>
                  <w:tcW w:w="180" w:type="dxa"/>
                  <w:tcBorders>
                    <w:right w:val="single" w:sz="15" w:space="0" w:color="000000"/>
                  </w:tcBorders>
                </w:tcPr>
                <w:p w14:paraId="2F3BC21D" w14:textId="77777777" w:rsidR="00426C8C" w:rsidRDefault="00426C8C">
                  <w:pPr>
                    <w:pStyle w:val="EmptyCellLayoutStyle"/>
                    <w:spacing w:after="0" w:line="240" w:lineRule="auto"/>
                  </w:pPr>
                </w:p>
              </w:tc>
            </w:tr>
            <w:tr w:rsidR="0038573B" w14:paraId="3A287211" w14:textId="77777777" w:rsidTr="0038573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26C8C" w14:paraId="059AE744" w14:textId="77777777">
                    <w:trPr>
                      <w:trHeight w:val="192"/>
                    </w:trPr>
                    <w:tc>
                      <w:tcPr>
                        <w:tcW w:w="3600" w:type="dxa"/>
                        <w:tcBorders>
                          <w:top w:val="nil"/>
                          <w:left w:val="nil"/>
                          <w:bottom w:val="nil"/>
                          <w:right w:val="nil"/>
                        </w:tcBorders>
                        <w:tcMar>
                          <w:top w:w="39" w:type="dxa"/>
                          <w:left w:w="39" w:type="dxa"/>
                          <w:bottom w:w="39" w:type="dxa"/>
                          <w:right w:w="39" w:type="dxa"/>
                        </w:tcMar>
                      </w:tcPr>
                      <w:p w14:paraId="6B17A828" w14:textId="77777777" w:rsidR="00426C8C" w:rsidRDefault="0038573B">
                        <w:pPr>
                          <w:spacing w:after="0" w:line="240" w:lineRule="auto"/>
                        </w:pPr>
                        <w:r>
                          <w:rPr>
                            <w:rFonts w:ascii="Arial" w:eastAsia="Arial" w:hAnsi="Arial"/>
                            <w:b/>
                            <w:color w:val="000000"/>
                            <w:sz w:val="16"/>
                          </w:rPr>
                          <w:t>CERTIFICATES, LICENSES, REGISTRATIONS:</w:t>
                        </w:r>
                      </w:p>
                    </w:tc>
                  </w:tr>
                </w:tbl>
                <w:p w14:paraId="22A6E25D" w14:textId="77777777" w:rsidR="00426C8C" w:rsidRDefault="00426C8C">
                  <w:pPr>
                    <w:spacing w:after="0" w:line="240" w:lineRule="auto"/>
                  </w:pPr>
                </w:p>
              </w:tc>
              <w:tc>
                <w:tcPr>
                  <w:tcW w:w="7200" w:type="dxa"/>
                </w:tcPr>
                <w:p w14:paraId="757933A8" w14:textId="77777777" w:rsidR="00426C8C" w:rsidRDefault="00426C8C">
                  <w:pPr>
                    <w:pStyle w:val="EmptyCellLayoutStyle"/>
                    <w:spacing w:after="0" w:line="240" w:lineRule="auto"/>
                  </w:pPr>
                </w:p>
              </w:tc>
              <w:tc>
                <w:tcPr>
                  <w:tcW w:w="180" w:type="dxa"/>
                </w:tcPr>
                <w:p w14:paraId="45BFBC67" w14:textId="77777777" w:rsidR="00426C8C" w:rsidRDefault="00426C8C">
                  <w:pPr>
                    <w:pStyle w:val="EmptyCellLayoutStyle"/>
                    <w:spacing w:after="0" w:line="240" w:lineRule="auto"/>
                  </w:pPr>
                </w:p>
              </w:tc>
              <w:tc>
                <w:tcPr>
                  <w:tcW w:w="180" w:type="dxa"/>
                  <w:tcBorders>
                    <w:right w:val="single" w:sz="15" w:space="0" w:color="000000"/>
                  </w:tcBorders>
                </w:tcPr>
                <w:p w14:paraId="67AB855F" w14:textId="77777777" w:rsidR="00426C8C" w:rsidRDefault="00426C8C">
                  <w:pPr>
                    <w:pStyle w:val="EmptyCellLayoutStyle"/>
                    <w:spacing w:after="0" w:line="240" w:lineRule="auto"/>
                  </w:pPr>
                </w:p>
              </w:tc>
            </w:tr>
            <w:tr w:rsidR="00426C8C" w14:paraId="08D6111E" w14:textId="77777777">
              <w:trPr>
                <w:trHeight w:val="90"/>
              </w:trPr>
              <w:tc>
                <w:tcPr>
                  <w:tcW w:w="180" w:type="dxa"/>
                  <w:tcBorders>
                    <w:left w:val="single" w:sz="15" w:space="0" w:color="000000"/>
                  </w:tcBorders>
                </w:tcPr>
                <w:p w14:paraId="3CACC6E0" w14:textId="77777777" w:rsidR="00426C8C" w:rsidRDefault="00426C8C">
                  <w:pPr>
                    <w:pStyle w:val="EmptyCellLayoutStyle"/>
                    <w:spacing w:after="0" w:line="240" w:lineRule="auto"/>
                  </w:pPr>
                </w:p>
              </w:tc>
              <w:tc>
                <w:tcPr>
                  <w:tcW w:w="1080" w:type="dxa"/>
                </w:tcPr>
                <w:p w14:paraId="4B564AE7" w14:textId="77777777" w:rsidR="00426C8C" w:rsidRDefault="00426C8C">
                  <w:pPr>
                    <w:pStyle w:val="EmptyCellLayoutStyle"/>
                    <w:spacing w:after="0" w:line="240" w:lineRule="auto"/>
                  </w:pPr>
                </w:p>
              </w:tc>
              <w:tc>
                <w:tcPr>
                  <w:tcW w:w="1980" w:type="dxa"/>
                </w:tcPr>
                <w:p w14:paraId="48845D5A" w14:textId="77777777" w:rsidR="00426C8C" w:rsidRDefault="00426C8C">
                  <w:pPr>
                    <w:pStyle w:val="EmptyCellLayoutStyle"/>
                    <w:spacing w:after="0" w:line="240" w:lineRule="auto"/>
                  </w:pPr>
                </w:p>
              </w:tc>
              <w:tc>
                <w:tcPr>
                  <w:tcW w:w="359" w:type="dxa"/>
                </w:tcPr>
                <w:p w14:paraId="18FE32F2" w14:textId="77777777" w:rsidR="00426C8C" w:rsidRDefault="00426C8C">
                  <w:pPr>
                    <w:pStyle w:val="EmptyCellLayoutStyle"/>
                    <w:spacing w:after="0" w:line="240" w:lineRule="auto"/>
                  </w:pPr>
                </w:p>
              </w:tc>
              <w:tc>
                <w:tcPr>
                  <w:tcW w:w="7200" w:type="dxa"/>
                </w:tcPr>
                <w:p w14:paraId="6AF51AF2" w14:textId="77777777" w:rsidR="00426C8C" w:rsidRDefault="00426C8C">
                  <w:pPr>
                    <w:pStyle w:val="EmptyCellLayoutStyle"/>
                    <w:spacing w:after="0" w:line="240" w:lineRule="auto"/>
                  </w:pPr>
                </w:p>
              </w:tc>
              <w:tc>
                <w:tcPr>
                  <w:tcW w:w="180" w:type="dxa"/>
                </w:tcPr>
                <w:p w14:paraId="5817961F" w14:textId="77777777" w:rsidR="00426C8C" w:rsidRDefault="00426C8C">
                  <w:pPr>
                    <w:pStyle w:val="EmptyCellLayoutStyle"/>
                    <w:spacing w:after="0" w:line="240" w:lineRule="auto"/>
                  </w:pPr>
                </w:p>
              </w:tc>
              <w:tc>
                <w:tcPr>
                  <w:tcW w:w="180" w:type="dxa"/>
                  <w:tcBorders>
                    <w:right w:val="single" w:sz="15" w:space="0" w:color="000000"/>
                  </w:tcBorders>
                </w:tcPr>
                <w:p w14:paraId="1BE705CC" w14:textId="77777777" w:rsidR="00426C8C" w:rsidRDefault="00426C8C">
                  <w:pPr>
                    <w:pStyle w:val="EmptyCellLayoutStyle"/>
                    <w:spacing w:after="0" w:line="240" w:lineRule="auto"/>
                  </w:pPr>
                </w:p>
              </w:tc>
            </w:tr>
            <w:tr w:rsidR="0038573B" w14:paraId="3A1B14BA" w14:textId="77777777" w:rsidTr="0038573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26C8C" w14:paraId="2A6ED4A1" w14:textId="77777777">
                    <w:trPr>
                      <w:trHeight w:val="212"/>
                    </w:trPr>
                    <w:tc>
                      <w:tcPr>
                        <w:tcW w:w="11160" w:type="dxa"/>
                        <w:tcBorders>
                          <w:top w:val="nil"/>
                          <w:left w:val="nil"/>
                          <w:bottom w:val="nil"/>
                          <w:right w:val="nil"/>
                        </w:tcBorders>
                        <w:tcMar>
                          <w:top w:w="39" w:type="dxa"/>
                          <w:left w:w="39" w:type="dxa"/>
                          <w:bottom w:w="39" w:type="dxa"/>
                          <w:right w:w="39" w:type="dxa"/>
                        </w:tcMar>
                      </w:tcPr>
                      <w:p w14:paraId="175B739C" w14:textId="77777777" w:rsidR="00426C8C" w:rsidRDefault="0038573B">
                        <w:pPr>
                          <w:spacing w:after="0" w:line="240" w:lineRule="auto"/>
                        </w:pPr>
                        <w:r>
                          <w:rPr>
                            <w:rFonts w:ascii="Arial" w:eastAsia="Arial" w:hAnsi="Arial"/>
                            <w:color w:val="000000"/>
                          </w:rPr>
                          <w:t xml:space="preserve">Duties may involve use of personal </w:t>
                        </w:r>
                        <w:proofErr w:type="gramStart"/>
                        <w:r>
                          <w:rPr>
                            <w:rFonts w:ascii="Arial" w:eastAsia="Arial" w:hAnsi="Arial"/>
                            <w:color w:val="000000"/>
                          </w:rPr>
                          <w:t>vehicle</w:t>
                        </w:r>
                        <w:proofErr w:type="gramEnd"/>
                        <w:r>
                          <w:rPr>
                            <w:rFonts w:ascii="Arial" w:eastAsia="Arial" w:hAnsi="Arial"/>
                            <w:color w:val="000000"/>
                          </w:rPr>
                          <w:t>. Certified Information System Security Professional (CISSP) preferred.</w:t>
                        </w:r>
                      </w:p>
                    </w:tc>
                  </w:tr>
                </w:tbl>
                <w:p w14:paraId="78DFFDBA" w14:textId="77777777" w:rsidR="00426C8C" w:rsidRDefault="00426C8C">
                  <w:pPr>
                    <w:spacing w:after="0" w:line="240" w:lineRule="auto"/>
                  </w:pPr>
                </w:p>
              </w:tc>
            </w:tr>
            <w:tr w:rsidR="00426C8C" w14:paraId="585DFCC8" w14:textId="77777777">
              <w:trPr>
                <w:trHeight w:val="69"/>
              </w:trPr>
              <w:tc>
                <w:tcPr>
                  <w:tcW w:w="180" w:type="dxa"/>
                  <w:tcBorders>
                    <w:left w:val="single" w:sz="15" w:space="0" w:color="000000"/>
                  </w:tcBorders>
                </w:tcPr>
                <w:p w14:paraId="3BF6E92E" w14:textId="77777777" w:rsidR="00426C8C" w:rsidRDefault="00426C8C">
                  <w:pPr>
                    <w:pStyle w:val="EmptyCellLayoutStyle"/>
                    <w:spacing w:after="0" w:line="240" w:lineRule="auto"/>
                  </w:pPr>
                </w:p>
              </w:tc>
              <w:tc>
                <w:tcPr>
                  <w:tcW w:w="1080" w:type="dxa"/>
                </w:tcPr>
                <w:p w14:paraId="0A5C59BD" w14:textId="77777777" w:rsidR="00426C8C" w:rsidRDefault="00426C8C">
                  <w:pPr>
                    <w:pStyle w:val="EmptyCellLayoutStyle"/>
                    <w:spacing w:after="0" w:line="240" w:lineRule="auto"/>
                  </w:pPr>
                </w:p>
              </w:tc>
              <w:tc>
                <w:tcPr>
                  <w:tcW w:w="1980" w:type="dxa"/>
                </w:tcPr>
                <w:p w14:paraId="13EB5AD7" w14:textId="77777777" w:rsidR="00426C8C" w:rsidRDefault="00426C8C">
                  <w:pPr>
                    <w:pStyle w:val="EmptyCellLayoutStyle"/>
                    <w:spacing w:after="0" w:line="240" w:lineRule="auto"/>
                  </w:pPr>
                </w:p>
              </w:tc>
              <w:tc>
                <w:tcPr>
                  <w:tcW w:w="359" w:type="dxa"/>
                </w:tcPr>
                <w:p w14:paraId="47089FE7" w14:textId="77777777" w:rsidR="00426C8C" w:rsidRDefault="00426C8C">
                  <w:pPr>
                    <w:pStyle w:val="EmptyCellLayoutStyle"/>
                    <w:spacing w:after="0" w:line="240" w:lineRule="auto"/>
                  </w:pPr>
                </w:p>
              </w:tc>
              <w:tc>
                <w:tcPr>
                  <w:tcW w:w="7200" w:type="dxa"/>
                </w:tcPr>
                <w:p w14:paraId="30EB4ACB" w14:textId="77777777" w:rsidR="00426C8C" w:rsidRDefault="00426C8C">
                  <w:pPr>
                    <w:pStyle w:val="EmptyCellLayoutStyle"/>
                    <w:spacing w:after="0" w:line="240" w:lineRule="auto"/>
                  </w:pPr>
                </w:p>
              </w:tc>
              <w:tc>
                <w:tcPr>
                  <w:tcW w:w="180" w:type="dxa"/>
                </w:tcPr>
                <w:p w14:paraId="4DA11A79" w14:textId="77777777" w:rsidR="00426C8C" w:rsidRDefault="00426C8C">
                  <w:pPr>
                    <w:pStyle w:val="EmptyCellLayoutStyle"/>
                    <w:spacing w:after="0" w:line="240" w:lineRule="auto"/>
                  </w:pPr>
                </w:p>
              </w:tc>
              <w:tc>
                <w:tcPr>
                  <w:tcW w:w="180" w:type="dxa"/>
                  <w:tcBorders>
                    <w:right w:val="single" w:sz="15" w:space="0" w:color="000000"/>
                  </w:tcBorders>
                </w:tcPr>
                <w:p w14:paraId="38816DCC" w14:textId="77777777" w:rsidR="00426C8C" w:rsidRDefault="00426C8C">
                  <w:pPr>
                    <w:pStyle w:val="EmptyCellLayoutStyle"/>
                    <w:spacing w:after="0" w:line="240" w:lineRule="auto"/>
                  </w:pPr>
                </w:p>
              </w:tc>
            </w:tr>
            <w:tr w:rsidR="0038573B" w14:paraId="3C977FBA" w14:textId="77777777" w:rsidTr="0038573B">
              <w:trPr>
                <w:trHeight w:val="359"/>
              </w:trPr>
              <w:tc>
                <w:tcPr>
                  <w:tcW w:w="180" w:type="dxa"/>
                  <w:tcBorders>
                    <w:left w:val="single" w:sz="15" w:space="0" w:color="000000"/>
                  </w:tcBorders>
                </w:tcPr>
                <w:p w14:paraId="28B75E0C" w14:textId="77777777" w:rsidR="00426C8C" w:rsidRDefault="00426C8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26C8C" w14:paraId="14AC063F" w14:textId="77777777">
                    <w:trPr>
                      <w:trHeight w:val="282"/>
                    </w:trPr>
                    <w:tc>
                      <w:tcPr>
                        <w:tcW w:w="10620" w:type="dxa"/>
                        <w:tcBorders>
                          <w:top w:val="nil"/>
                          <w:left w:val="nil"/>
                          <w:bottom w:val="nil"/>
                          <w:right w:val="nil"/>
                        </w:tcBorders>
                        <w:tcMar>
                          <w:top w:w="39" w:type="dxa"/>
                          <w:left w:w="39" w:type="dxa"/>
                          <w:bottom w:w="39" w:type="dxa"/>
                          <w:right w:w="39" w:type="dxa"/>
                        </w:tcMar>
                      </w:tcPr>
                      <w:p w14:paraId="1D9FC096" w14:textId="77777777" w:rsidR="00426C8C" w:rsidRDefault="0038573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6786ADE" w14:textId="77777777" w:rsidR="00426C8C" w:rsidRDefault="00426C8C">
                  <w:pPr>
                    <w:spacing w:after="0" w:line="240" w:lineRule="auto"/>
                  </w:pPr>
                </w:p>
              </w:tc>
              <w:tc>
                <w:tcPr>
                  <w:tcW w:w="180" w:type="dxa"/>
                </w:tcPr>
                <w:p w14:paraId="1B46115D" w14:textId="77777777" w:rsidR="00426C8C" w:rsidRDefault="00426C8C">
                  <w:pPr>
                    <w:pStyle w:val="EmptyCellLayoutStyle"/>
                    <w:spacing w:after="0" w:line="240" w:lineRule="auto"/>
                  </w:pPr>
                </w:p>
              </w:tc>
              <w:tc>
                <w:tcPr>
                  <w:tcW w:w="180" w:type="dxa"/>
                  <w:tcBorders>
                    <w:right w:val="single" w:sz="15" w:space="0" w:color="000000"/>
                  </w:tcBorders>
                </w:tcPr>
                <w:p w14:paraId="6A14D760" w14:textId="77777777" w:rsidR="00426C8C" w:rsidRDefault="00426C8C">
                  <w:pPr>
                    <w:pStyle w:val="EmptyCellLayoutStyle"/>
                    <w:spacing w:after="0" w:line="240" w:lineRule="auto"/>
                  </w:pPr>
                </w:p>
              </w:tc>
            </w:tr>
            <w:tr w:rsidR="00426C8C" w14:paraId="7312AAFC" w14:textId="77777777">
              <w:trPr>
                <w:trHeight w:val="128"/>
              </w:trPr>
              <w:tc>
                <w:tcPr>
                  <w:tcW w:w="180" w:type="dxa"/>
                  <w:tcBorders>
                    <w:left w:val="single" w:sz="15" w:space="0" w:color="000000"/>
                    <w:bottom w:val="single" w:sz="15" w:space="0" w:color="000000"/>
                  </w:tcBorders>
                </w:tcPr>
                <w:p w14:paraId="1B0BD418" w14:textId="77777777" w:rsidR="00426C8C" w:rsidRDefault="00426C8C">
                  <w:pPr>
                    <w:pStyle w:val="EmptyCellLayoutStyle"/>
                    <w:spacing w:after="0" w:line="240" w:lineRule="auto"/>
                  </w:pPr>
                </w:p>
              </w:tc>
              <w:tc>
                <w:tcPr>
                  <w:tcW w:w="1080" w:type="dxa"/>
                  <w:tcBorders>
                    <w:bottom w:val="single" w:sz="15" w:space="0" w:color="000000"/>
                  </w:tcBorders>
                </w:tcPr>
                <w:p w14:paraId="2FD4682C" w14:textId="77777777" w:rsidR="00426C8C" w:rsidRDefault="00426C8C">
                  <w:pPr>
                    <w:pStyle w:val="EmptyCellLayoutStyle"/>
                    <w:spacing w:after="0" w:line="240" w:lineRule="auto"/>
                  </w:pPr>
                </w:p>
              </w:tc>
              <w:tc>
                <w:tcPr>
                  <w:tcW w:w="1980" w:type="dxa"/>
                  <w:tcBorders>
                    <w:bottom w:val="single" w:sz="15" w:space="0" w:color="000000"/>
                  </w:tcBorders>
                </w:tcPr>
                <w:p w14:paraId="02AD3675" w14:textId="77777777" w:rsidR="00426C8C" w:rsidRDefault="00426C8C">
                  <w:pPr>
                    <w:pStyle w:val="EmptyCellLayoutStyle"/>
                    <w:spacing w:after="0" w:line="240" w:lineRule="auto"/>
                  </w:pPr>
                </w:p>
              </w:tc>
              <w:tc>
                <w:tcPr>
                  <w:tcW w:w="359" w:type="dxa"/>
                  <w:tcBorders>
                    <w:bottom w:val="single" w:sz="15" w:space="0" w:color="000000"/>
                  </w:tcBorders>
                </w:tcPr>
                <w:p w14:paraId="4A0ECB25" w14:textId="77777777" w:rsidR="00426C8C" w:rsidRDefault="00426C8C">
                  <w:pPr>
                    <w:pStyle w:val="EmptyCellLayoutStyle"/>
                    <w:spacing w:after="0" w:line="240" w:lineRule="auto"/>
                  </w:pPr>
                </w:p>
              </w:tc>
              <w:tc>
                <w:tcPr>
                  <w:tcW w:w="7200" w:type="dxa"/>
                  <w:tcBorders>
                    <w:bottom w:val="single" w:sz="15" w:space="0" w:color="000000"/>
                  </w:tcBorders>
                </w:tcPr>
                <w:p w14:paraId="34941D77" w14:textId="77777777" w:rsidR="00426C8C" w:rsidRDefault="00426C8C">
                  <w:pPr>
                    <w:pStyle w:val="EmptyCellLayoutStyle"/>
                    <w:spacing w:after="0" w:line="240" w:lineRule="auto"/>
                  </w:pPr>
                </w:p>
              </w:tc>
              <w:tc>
                <w:tcPr>
                  <w:tcW w:w="180" w:type="dxa"/>
                  <w:tcBorders>
                    <w:bottom w:val="single" w:sz="15" w:space="0" w:color="000000"/>
                  </w:tcBorders>
                </w:tcPr>
                <w:p w14:paraId="313B329A"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471105A7" w14:textId="77777777" w:rsidR="00426C8C" w:rsidRDefault="00426C8C">
                  <w:pPr>
                    <w:pStyle w:val="EmptyCellLayoutStyle"/>
                    <w:spacing w:after="0" w:line="240" w:lineRule="auto"/>
                  </w:pPr>
                </w:p>
              </w:tc>
            </w:tr>
          </w:tbl>
          <w:p w14:paraId="2E368527" w14:textId="77777777" w:rsidR="00426C8C" w:rsidRDefault="00426C8C">
            <w:pPr>
              <w:spacing w:after="0" w:line="240" w:lineRule="auto"/>
            </w:pPr>
          </w:p>
        </w:tc>
        <w:tc>
          <w:tcPr>
            <w:tcW w:w="179" w:type="dxa"/>
          </w:tcPr>
          <w:p w14:paraId="5E879DC4" w14:textId="77777777" w:rsidR="00426C8C" w:rsidRDefault="00426C8C">
            <w:pPr>
              <w:pStyle w:val="EmptyCellLayoutStyle"/>
              <w:spacing w:after="0" w:line="240" w:lineRule="auto"/>
            </w:pPr>
          </w:p>
        </w:tc>
      </w:tr>
      <w:tr w:rsidR="00426C8C" w14:paraId="502CF68C" w14:textId="77777777">
        <w:trPr>
          <w:trHeight w:val="148"/>
        </w:trPr>
        <w:tc>
          <w:tcPr>
            <w:tcW w:w="179" w:type="dxa"/>
          </w:tcPr>
          <w:p w14:paraId="3AB6D538" w14:textId="77777777" w:rsidR="00426C8C" w:rsidRDefault="00426C8C">
            <w:pPr>
              <w:pStyle w:val="EmptyCellLayoutStyle"/>
              <w:spacing w:after="0" w:line="240" w:lineRule="auto"/>
            </w:pPr>
          </w:p>
        </w:tc>
        <w:tc>
          <w:tcPr>
            <w:tcW w:w="0" w:type="dxa"/>
          </w:tcPr>
          <w:p w14:paraId="131E8676" w14:textId="77777777" w:rsidR="00426C8C" w:rsidRDefault="00426C8C">
            <w:pPr>
              <w:pStyle w:val="EmptyCellLayoutStyle"/>
              <w:spacing w:after="0" w:line="240" w:lineRule="auto"/>
            </w:pPr>
          </w:p>
        </w:tc>
        <w:tc>
          <w:tcPr>
            <w:tcW w:w="0" w:type="dxa"/>
          </w:tcPr>
          <w:p w14:paraId="15190A6D" w14:textId="77777777" w:rsidR="00426C8C" w:rsidRDefault="00426C8C">
            <w:pPr>
              <w:pStyle w:val="EmptyCellLayoutStyle"/>
              <w:spacing w:after="0" w:line="240" w:lineRule="auto"/>
            </w:pPr>
          </w:p>
        </w:tc>
        <w:tc>
          <w:tcPr>
            <w:tcW w:w="0" w:type="dxa"/>
          </w:tcPr>
          <w:p w14:paraId="7CB1BBDB" w14:textId="77777777" w:rsidR="00426C8C" w:rsidRDefault="00426C8C">
            <w:pPr>
              <w:pStyle w:val="EmptyCellLayoutStyle"/>
              <w:spacing w:after="0" w:line="240" w:lineRule="auto"/>
            </w:pPr>
          </w:p>
        </w:tc>
        <w:tc>
          <w:tcPr>
            <w:tcW w:w="0" w:type="dxa"/>
          </w:tcPr>
          <w:p w14:paraId="4980AC9B" w14:textId="77777777" w:rsidR="00426C8C" w:rsidRDefault="00426C8C">
            <w:pPr>
              <w:pStyle w:val="EmptyCellLayoutStyle"/>
              <w:spacing w:after="0" w:line="240" w:lineRule="auto"/>
            </w:pPr>
          </w:p>
        </w:tc>
        <w:tc>
          <w:tcPr>
            <w:tcW w:w="0" w:type="dxa"/>
          </w:tcPr>
          <w:p w14:paraId="686A8D73" w14:textId="77777777" w:rsidR="00426C8C" w:rsidRDefault="00426C8C">
            <w:pPr>
              <w:pStyle w:val="EmptyCellLayoutStyle"/>
              <w:spacing w:after="0" w:line="240" w:lineRule="auto"/>
            </w:pPr>
          </w:p>
        </w:tc>
        <w:tc>
          <w:tcPr>
            <w:tcW w:w="0" w:type="dxa"/>
          </w:tcPr>
          <w:p w14:paraId="5AC15822" w14:textId="77777777" w:rsidR="00426C8C" w:rsidRDefault="00426C8C">
            <w:pPr>
              <w:pStyle w:val="EmptyCellLayoutStyle"/>
              <w:spacing w:after="0" w:line="240" w:lineRule="auto"/>
            </w:pPr>
          </w:p>
        </w:tc>
        <w:tc>
          <w:tcPr>
            <w:tcW w:w="2505" w:type="dxa"/>
          </w:tcPr>
          <w:p w14:paraId="465EE4A5" w14:textId="77777777" w:rsidR="00426C8C" w:rsidRDefault="00426C8C">
            <w:pPr>
              <w:pStyle w:val="EmptyCellLayoutStyle"/>
              <w:spacing w:after="0" w:line="240" w:lineRule="auto"/>
            </w:pPr>
          </w:p>
        </w:tc>
        <w:tc>
          <w:tcPr>
            <w:tcW w:w="6120" w:type="dxa"/>
          </w:tcPr>
          <w:p w14:paraId="4176750B" w14:textId="77777777" w:rsidR="00426C8C" w:rsidRDefault="00426C8C">
            <w:pPr>
              <w:pStyle w:val="EmptyCellLayoutStyle"/>
              <w:spacing w:after="0" w:line="240" w:lineRule="auto"/>
            </w:pPr>
          </w:p>
        </w:tc>
        <w:tc>
          <w:tcPr>
            <w:tcW w:w="2534" w:type="dxa"/>
          </w:tcPr>
          <w:p w14:paraId="7874FE6F" w14:textId="77777777" w:rsidR="00426C8C" w:rsidRDefault="00426C8C">
            <w:pPr>
              <w:pStyle w:val="EmptyCellLayoutStyle"/>
              <w:spacing w:after="0" w:line="240" w:lineRule="auto"/>
            </w:pPr>
          </w:p>
        </w:tc>
        <w:tc>
          <w:tcPr>
            <w:tcW w:w="179" w:type="dxa"/>
          </w:tcPr>
          <w:p w14:paraId="3B51E78E" w14:textId="77777777" w:rsidR="00426C8C" w:rsidRDefault="00426C8C">
            <w:pPr>
              <w:pStyle w:val="EmptyCellLayoutStyle"/>
              <w:spacing w:after="0" w:line="240" w:lineRule="auto"/>
            </w:pPr>
          </w:p>
        </w:tc>
      </w:tr>
      <w:tr w:rsidR="0038573B" w14:paraId="0154E63C" w14:textId="77777777" w:rsidTr="0038573B">
        <w:tc>
          <w:tcPr>
            <w:tcW w:w="179" w:type="dxa"/>
          </w:tcPr>
          <w:p w14:paraId="67FB2908" w14:textId="77777777" w:rsidR="00426C8C" w:rsidRDefault="00426C8C">
            <w:pPr>
              <w:pStyle w:val="EmptyCellLayoutStyle"/>
              <w:spacing w:after="0" w:line="240" w:lineRule="auto"/>
            </w:pPr>
          </w:p>
        </w:tc>
        <w:tc>
          <w:tcPr>
            <w:tcW w:w="0" w:type="dxa"/>
          </w:tcPr>
          <w:p w14:paraId="2961FF62" w14:textId="77777777" w:rsidR="00426C8C" w:rsidRDefault="00426C8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26C8C" w14:paraId="17CA7003" w14:textId="77777777">
              <w:trPr>
                <w:trHeight w:val="180"/>
              </w:trPr>
              <w:tc>
                <w:tcPr>
                  <w:tcW w:w="180" w:type="dxa"/>
                  <w:tcBorders>
                    <w:top w:val="single" w:sz="15" w:space="0" w:color="000000"/>
                    <w:left w:val="single" w:sz="15" w:space="0" w:color="000000"/>
                  </w:tcBorders>
                </w:tcPr>
                <w:p w14:paraId="2F8F2686" w14:textId="77777777" w:rsidR="00426C8C" w:rsidRDefault="00426C8C">
                  <w:pPr>
                    <w:pStyle w:val="EmptyCellLayoutStyle"/>
                    <w:spacing w:after="0" w:line="240" w:lineRule="auto"/>
                  </w:pPr>
                </w:p>
              </w:tc>
              <w:tc>
                <w:tcPr>
                  <w:tcW w:w="5220" w:type="dxa"/>
                  <w:tcBorders>
                    <w:top w:val="single" w:sz="15" w:space="0" w:color="000000"/>
                  </w:tcBorders>
                </w:tcPr>
                <w:p w14:paraId="21C5A6F1" w14:textId="77777777" w:rsidR="00426C8C" w:rsidRDefault="00426C8C">
                  <w:pPr>
                    <w:pStyle w:val="EmptyCellLayoutStyle"/>
                    <w:spacing w:after="0" w:line="240" w:lineRule="auto"/>
                  </w:pPr>
                </w:p>
              </w:tc>
              <w:tc>
                <w:tcPr>
                  <w:tcW w:w="359" w:type="dxa"/>
                  <w:tcBorders>
                    <w:top w:val="single" w:sz="15" w:space="0" w:color="000000"/>
                  </w:tcBorders>
                </w:tcPr>
                <w:p w14:paraId="36A2313C" w14:textId="77777777" w:rsidR="00426C8C" w:rsidRDefault="00426C8C">
                  <w:pPr>
                    <w:pStyle w:val="EmptyCellLayoutStyle"/>
                    <w:spacing w:after="0" w:line="240" w:lineRule="auto"/>
                  </w:pPr>
                </w:p>
              </w:tc>
              <w:tc>
                <w:tcPr>
                  <w:tcW w:w="5220" w:type="dxa"/>
                  <w:tcBorders>
                    <w:top w:val="single" w:sz="15" w:space="0" w:color="000000"/>
                  </w:tcBorders>
                </w:tcPr>
                <w:p w14:paraId="0747A1CB" w14:textId="77777777" w:rsidR="00426C8C" w:rsidRDefault="00426C8C">
                  <w:pPr>
                    <w:pStyle w:val="EmptyCellLayoutStyle"/>
                    <w:spacing w:after="0" w:line="240" w:lineRule="auto"/>
                  </w:pPr>
                </w:p>
              </w:tc>
              <w:tc>
                <w:tcPr>
                  <w:tcW w:w="180" w:type="dxa"/>
                  <w:tcBorders>
                    <w:top w:val="single" w:sz="15" w:space="0" w:color="000000"/>
                    <w:right w:val="single" w:sz="15" w:space="0" w:color="000000"/>
                  </w:tcBorders>
                </w:tcPr>
                <w:p w14:paraId="621697CD" w14:textId="77777777" w:rsidR="00426C8C" w:rsidRDefault="00426C8C">
                  <w:pPr>
                    <w:pStyle w:val="EmptyCellLayoutStyle"/>
                    <w:spacing w:after="0" w:line="240" w:lineRule="auto"/>
                  </w:pPr>
                </w:p>
              </w:tc>
            </w:tr>
            <w:tr w:rsidR="0038573B" w14:paraId="4E755475" w14:textId="77777777" w:rsidTr="0038573B">
              <w:trPr>
                <w:trHeight w:val="540"/>
              </w:trPr>
              <w:tc>
                <w:tcPr>
                  <w:tcW w:w="180" w:type="dxa"/>
                  <w:tcBorders>
                    <w:left w:val="single" w:sz="15" w:space="0" w:color="000000"/>
                  </w:tcBorders>
                </w:tcPr>
                <w:p w14:paraId="4C37E314" w14:textId="77777777" w:rsidR="00426C8C" w:rsidRDefault="00426C8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26C8C" w14:paraId="42332576" w14:textId="77777777">
                    <w:trPr>
                      <w:trHeight w:val="462"/>
                    </w:trPr>
                    <w:tc>
                      <w:tcPr>
                        <w:tcW w:w="10800" w:type="dxa"/>
                        <w:tcBorders>
                          <w:top w:val="nil"/>
                          <w:left w:val="nil"/>
                          <w:bottom w:val="nil"/>
                          <w:right w:val="nil"/>
                        </w:tcBorders>
                        <w:tcMar>
                          <w:top w:w="39" w:type="dxa"/>
                          <w:left w:w="39" w:type="dxa"/>
                          <w:bottom w:w="39" w:type="dxa"/>
                          <w:right w:w="39" w:type="dxa"/>
                        </w:tcMar>
                      </w:tcPr>
                      <w:p w14:paraId="170F54C1" w14:textId="77777777" w:rsidR="00426C8C" w:rsidRDefault="0038573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F31064B" w14:textId="77777777" w:rsidR="00426C8C" w:rsidRDefault="00426C8C">
                  <w:pPr>
                    <w:spacing w:after="0" w:line="240" w:lineRule="auto"/>
                  </w:pPr>
                </w:p>
              </w:tc>
              <w:tc>
                <w:tcPr>
                  <w:tcW w:w="180" w:type="dxa"/>
                  <w:tcBorders>
                    <w:right w:val="single" w:sz="15" w:space="0" w:color="000000"/>
                  </w:tcBorders>
                </w:tcPr>
                <w:p w14:paraId="4B7B2633" w14:textId="77777777" w:rsidR="00426C8C" w:rsidRDefault="00426C8C">
                  <w:pPr>
                    <w:pStyle w:val="EmptyCellLayoutStyle"/>
                    <w:spacing w:after="0" w:line="240" w:lineRule="auto"/>
                  </w:pPr>
                </w:p>
              </w:tc>
            </w:tr>
            <w:tr w:rsidR="00426C8C" w14:paraId="7902B454" w14:textId="77777777">
              <w:trPr>
                <w:trHeight w:val="290"/>
              </w:trPr>
              <w:tc>
                <w:tcPr>
                  <w:tcW w:w="180" w:type="dxa"/>
                  <w:tcBorders>
                    <w:left w:val="single" w:sz="15" w:space="0" w:color="000000"/>
                  </w:tcBorders>
                </w:tcPr>
                <w:p w14:paraId="0635F5DB"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26C8C" w14:paraId="3FCCFF56" w14:textId="77777777">
                    <w:trPr>
                      <w:trHeight w:val="212"/>
                    </w:trPr>
                    <w:tc>
                      <w:tcPr>
                        <w:tcW w:w="5220" w:type="dxa"/>
                        <w:tcBorders>
                          <w:top w:val="nil"/>
                          <w:left w:val="nil"/>
                          <w:bottom w:val="nil"/>
                          <w:right w:val="nil"/>
                        </w:tcBorders>
                        <w:tcMar>
                          <w:top w:w="39" w:type="dxa"/>
                          <w:left w:w="39" w:type="dxa"/>
                          <w:bottom w:w="39" w:type="dxa"/>
                          <w:right w:w="39" w:type="dxa"/>
                        </w:tcMar>
                      </w:tcPr>
                      <w:p w14:paraId="5F2594DE" w14:textId="77777777" w:rsidR="00426C8C" w:rsidRDefault="00426C8C">
                        <w:pPr>
                          <w:spacing w:after="0" w:line="240" w:lineRule="auto"/>
                        </w:pPr>
                      </w:p>
                    </w:tc>
                  </w:tr>
                </w:tbl>
                <w:p w14:paraId="366C554B" w14:textId="77777777" w:rsidR="00426C8C" w:rsidRDefault="00426C8C">
                  <w:pPr>
                    <w:spacing w:after="0" w:line="240" w:lineRule="auto"/>
                  </w:pPr>
                </w:p>
              </w:tc>
              <w:tc>
                <w:tcPr>
                  <w:tcW w:w="359" w:type="dxa"/>
                </w:tcPr>
                <w:p w14:paraId="7510E9EC"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26C8C" w14:paraId="63BD66E3" w14:textId="77777777">
                    <w:trPr>
                      <w:trHeight w:val="212"/>
                    </w:trPr>
                    <w:tc>
                      <w:tcPr>
                        <w:tcW w:w="5220" w:type="dxa"/>
                        <w:tcBorders>
                          <w:top w:val="nil"/>
                          <w:left w:val="nil"/>
                          <w:bottom w:val="nil"/>
                          <w:right w:val="nil"/>
                        </w:tcBorders>
                        <w:tcMar>
                          <w:top w:w="39" w:type="dxa"/>
                          <w:left w:w="39" w:type="dxa"/>
                          <w:bottom w:w="39" w:type="dxa"/>
                          <w:right w:w="39" w:type="dxa"/>
                        </w:tcMar>
                      </w:tcPr>
                      <w:p w14:paraId="24EAEE1C" w14:textId="77777777" w:rsidR="00426C8C" w:rsidRDefault="00426C8C">
                        <w:pPr>
                          <w:spacing w:after="0" w:line="240" w:lineRule="auto"/>
                        </w:pPr>
                      </w:p>
                    </w:tc>
                  </w:tr>
                </w:tbl>
                <w:p w14:paraId="7420ED93" w14:textId="77777777" w:rsidR="00426C8C" w:rsidRDefault="00426C8C">
                  <w:pPr>
                    <w:spacing w:after="0" w:line="240" w:lineRule="auto"/>
                  </w:pPr>
                </w:p>
              </w:tc>
              <w:tc>
                <w:tcPr>
                  <w:tcW w:w="180" w:type="dxa"/>
                  <w:tcBorders>
                    <w:right w:val="single" w:sz="15" w:space="0" w:color="000000"/>
                  </w:tcBorders>
                </w:tcPr>
                <w:p w14:paraId="2E471BD0" w14:textId="77777777" w:rsidR="00426C8C" w:rsidRDefault="00426C8C">
                  <w:pPr>
                    <w:pStyle w:val="EmptyCellLayoutStyle"/>
                    <w:spacing w:after="0" w:line="240" w:lineRule="auto"/>
                  </w:pPr>
                </w:p>
              </w:tc>
            </w:tr>
            <w:tr w:rsidR="00426C8C" w14:paraId="010D3324" w14:textId="77777777">
              <w:trPr>
                <w:trHeight w:val="34"/>
              </w:trPr>
              <w:tc>
                <w:tcPr>
                  <w:tcW w:w="180" w:type="dxa"/>
                  <w:tcBorders>
                    <w:left w:val="single" w:sz="15" w:space="0" w:color="000000"/>
                  </w:tcBorders>
                </w:tcPr>
                <w:p w14:paraId="77CCFC70" w14:textId="77777777" w:rsidR="00426C8C" w:rsidRDefault="00426C8C">
                  <w:pPr>
                    <w:pStyle w:val="EmptyCellLayoutStyle"/>
                    <w:spacing w:after="0" w:line="240" w:lineRule="auto"/>
                  </w:pPr>
                </w:p>
              </w:tc>
              <w:tc>
                <w:tcPr>
                  <w:tcW w:w="5220" w:type="dxa"/>
                </w:tcPr>
                <w:p w14:paraId="0DFD53B2" w14:textId="77777777" w:rsidR="00426C8C" w:rsidRDefault="00426C8C">
                  <w:pPr>
                    <w:pStyle w:val="EmptyCellLayoutStyle"/>
                    <w:spacing w:after="0" w:line="240" w:lineRule="auto"/>
                  </w:pPr>
                </w:p>
              </w:tc>
              <w:tc>
                <w:tcPr>
                  <w:tcW w:w="359" w:type="dxa"/>
                </w:tcPr>
                <w:p w14:paraId="4A8082A5" w14:textId="77777777" w:rsidR="00426C8C" w:rsidRDefault="00426C8C">
                  <w:pPr>
                    <w:pStyle w:val="EmptyCellLayoutStyle"/>
                    <w:spacing w:after="0" w:line="240" w:lineRule="auto"/>
                  </w:pPr>
                </w:p>
              </w:tc>
              <w:tc>
                <w:tcPr>
                  <w:tcW w:w="5220" w:type="dxa"/>
                </w:tcPr>
                <w:p w14:paraId="3F20C983" w14:textId="77777777" w:rsidR="00426C8C" w:rsidRDefault="00426C8C">
                  <w:pPr>
                    <w:pStyle w:val="EmptyCellLayoutStyle"/>
                    <w:spacing w:after="0" w:line="240" w:lineRule="auto"/>
                  </w:pPr>
                </w:p>
              </w:tc>
              <w:tc>
                <w:tcPr>
                  <w:tcW w:w="180" w:type="dxa"/>
                  <w:tcBorders>
                    <w:right w:val="single" w:sz="15" w:space="0" w:color="000000"/>
                  </w:tcBorders>
                </w:tcPr>
                <w:p w14:paraId="67DF6AB3" w14:textId="77777777" w:rsidR="00426C8C" w:rsidRDefault="00426C8C">
                  <w:pPr>
                    <w:pStyle w:val="EmptyCellLayoutStyle"/>
                    <w:spacing w:after="0" w:line="240" w:lineRule="auto"/>
                  </w:pPr>
                </w:p>
              </w:tc>
            </w:tr>
            <w:tr w:rsidR="00426C8C" w14:paraId="47019B36" w14:textId="77777777">
              <w:trPr>
                <w:trHeight w:val="360"/>
              </w:trPr>
              <w:tc>
                <w:tcPr>
                  <w:tcW w:w="180" w:type="dxa"/>
                  <w:tcBorders>
                    <w:left w:val="single" w:sz="15" w:space="0" w:color="000000"/>
                  </w:tcBorders>
                </w:tcPr>
                <w:p w14:paraId="726FA4F2"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26C8C" w14:paraId="6D047D0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17D2F3" w14:textId="77777777" w:rsidR="00426C8C" w:rsidRDefault="0038573B">
                        <w:pPr>
                          <w:spacing w:after="0" w:line="240" w:lineRule="auto"/>
                          <w:jc w:val="center"/>
                        </w:pPr>
                        <w:r>
                          <w:rPr>
                            <w:rFonts w:ascii="Arial" w:eastAsia="Arial" w:hAnsi="Arial"/>
                            <w:b/>
                            <w:color w:val="000000"/>
                            <w:sz w:val="16"/>
                          </w:rPr>
                          <w:t>Supervisor</w:t>
                        </w:r>
                      </w:p>
                    </w:tc>
                  </w:tr>
                </w:tbl>
                <w:p w14:paraId="603D840E" w14:textId="77777777" w:rsidR="00426C8C" w:rsidRDefault="00426C8C">
                  <w:pPr>
                    <w:spacing w:after="0" w:line="240" w:lineRule="auto"/>
                  </w:pPr>
                </w:p>
              </w:tc>
              <w:tc>
                <w:tcPr>
                  <w:tcW w:w="359" w:type="dxa"/>
                </w:tcPr>
                <w:p w14:paraId="32FFF982"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26C8C" w14:paraId="0E476AD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13C3B3" w14:textId="77777777" w:rsidR="00426C8C" w:rsidRDefault="0038573B">
                        <w:pPr>
                          <w:spacing w:after="0" w:line="240" w:lineRule="auto"/>
                          <w:jc w:val="center"/>
                        </w:pPr>
                        <w:r>
                          <w:rPr>
                            <w:rFonts w:ascii="Arial" w:eastAsia="Arial" w:hAnsi="Arial"/>
                            <w:b/>
                            <w:color w:val="000000"/>
                            <w:sz w:val="16"/>
                          </w:rPr>
                          <w:t>Date</w:t>
                        </w:r>
                      </w:p>
                    </w:tc>
                  </w:tr>
                </w:tbl>
                <w:p w14:paraId="64DA9883" w14:textId="77777777" w:rsidR="00426C8C" w:rsidRDefault="00426C8C">
                  <w:pPr>
                    <w:spacing w:after="0" w:line="240" w:lineRule="auto"/>
                  </w:pPr>
                </w:p>
              </w:tc>
              <w:tc>
                <w:tcPr>
                  <w:tcW w:w="180" w:type="dxa"/>
                  <w:tcBorders>
                    <w:right w:val="single" w:sz="15" w:space="0" w:color="000000"/>
                  </w:tcBorders>
                </w:tcPr>
                <w:p w14:paraId="3119D4B3" w14:textId="77777777" w:rsidR="00426C8C" w:rsidRDefault="00426C8C">
                  <w:pPr>
                    <w:pStyle w:val="EmptyCellLayoutStyle"/>
                    <w:spacing w:after="0" w:line="240" w:lineRule="auto"/>
                  </w:pPr>
                </w:p>
              </w:tc>
            </w:tr>
            <w:tr w:rsidR="00426C8C" w14:paraId="539ACCCA" w14:textId="77777777">
              <w:trPr>
                <w:trHeight w:val="214"/>
              </w:trPr>
              <w:tc>
                <w:tcPr>
                  <w:tcW w:w="180" w:type="dxa"/>
                  <w:tcBorders>
                    <w:left w:val="single" w:sz="15" w:space="0" w:color="000000"/>
                    <w:bottom w:val="single" w:sz="15" w:space="0" w:color="000000"/>
                  </w:tcBorders>
                </w:tcPr>
                <w:p w14:paraId="23AC4BB3" w14:textId="77777777" w:rsidR="00426C8C" w:rsidRDefault="00426C8C">
                  <w:pPr>
                    <w:pStyle w:val="EmptyCellLayoutStyle"/>
                    <w:spacing w:after="0" w:line="240" w:lineRule="auto"/>
                  </w:pPr>
                </w:p>
              </w:tc>
              <w:tc>
                <w:tcPr>
                  <w:tcW w:w="5220" w:type="dxa"/>
                  <w:tcBorders>
                    <w:bottom w:val="single" w:sz="15" w:space="0" w:color="000000"/>
                  </w:tcBorders>
                </w:tcPr>
                <w:p w14:paraId="23E0C6C7" w14:textId="77777777" w:rsidR="00426C8C" w:rsidRDefault="00426C8C">
                  <w:pPr>
                    <w:pStyle w:val="EmptyCellLayoutStyle"/>
                    <w:spacing w:after="0" w:line="240" w:lineRule="auto"/>
                  </w:pPr>
                </w:p>
              </w:tc>
              <w:tc>
                <w:tcPr>
                  <w:tcW w:w="359" w:type="dxa"/>
                  <w:tcBorders>
                    <w:bottom w:val="single" w:sz="15" w:space="0" w:color="000000"/>
                  </w:tcBorders>
                </w:tcPr>
                <w:p w14:paraId="01369557" w14:textId="77777777" w:rsidR="00426C8C" w:rsidRDefault="00426C8C">
                  <w:pPr>
                    <w:pStyle w:val="EmptyCellLayoutStyle"/>
                    <w:spacing w:after="0" w:line="240" w:lineRule="auto"/>
                  </w:pPr>
                </w:p>
              </w:tc>
              <w:tc>
                <w:tcPr>
                  <w:tcW w:w="5220" w:type="dxa"/>
                  <w:tcBorders>
                    <w:bottom w:val="single" w:sz="15" w:space="0" w:color="000000"/>
                  </w:tcBorders>
                </w:tcPr>
                <w:p w14:paraId="260BE44D"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31423292" w14:textId="77777777" w:rsidR="00426C8C" w:rsidRDefault="00426C8C">
                  <w:pPr>
                    <w:pStyle w:val="EmptyCellLayoutStyle"/>
                    <w:spacing w:after="0" w:line="240" w:lineRule="auto"/>
                  </w:pPr>
                </w:p>
              </w:tc>
            </w:tr>
          </w:tbl>
          <w:p w14:paraId="74AF36FC" w14:textId="77777777" w:rsidR="00426C8C" w:rsidRDefault="00426C8C">
            <w:pPr>
              <w:spacing w:after="0" w:line="240" w:lineRule="auto"/>
            </w:pPr>
          </w:p>
        </w:tc>
        <w:tc>
          <w:tcPr>
            <w:tcW w:w="179" w:type="dxa"/>
          </w:tcPr>
          <w:p w14:paraId="232FF19D" w14:textId="77777777" w:rsidR="00426C8C" w:rsidRDefault="00426C8C">
            <w:pPr>
              <w:pStyle w:val="EmptyCellLayoutStyle"/>
              <w:spacing w:after="0" w:line="240" w:lineRule="auto"/>
            </w:pPr>
          </w:p>
        </w:tc>
      </w:tr>
      <w:tr w:rsidR="00426C8C" w14:paraId="7F20247C" w14:textId="77777777">
        <w:trPr>
          <w:trHeight w:val="99"/>
        </w:trPr>
        <w:tc>
          <w:tcPr>
            <w:tcW w:w="179" w:type="dxa"/>
          </w:tcPr>
          <w:p w14:paraId="3111493D" w14:textId="77777777" w:rsidR="00426C8C" w:rsidRDefault="00426C8C">
            <w:pPr>
              <w:pStyle w:val="EmptyCellLayoutStyle"/>
              <w:spacing w:after="0" w:line="240" w:lineRule="auto"/>
            </w:pPr>
          </w:p>
        </w:tc>
        <w:tc>
          <w:tcPr>
            <w:tcW w:w="0" w:type="dxa"/>
          </w:tcPr>
          <w:p w14:paraId="7F3380E6" w14:textId="77777777" w:rsidR="00426C8C" w:rsidRDefault="00426C8C">
            <w:pPr>
              <w:pStyle w:val="EmptyCellLayoutStyle"/>
              <w:spacing w:after="0" w:line="240" w:lineRule="auto"/>
            </w:pPr>
          </w:p>
        </w:tc>
        <w:tc>
          <w:tcPr>
            <w:tcW w:w="0" w:type="dxa"/>
          </w:tcPr>
          <w:p w14:paraId="75E4F7CB" w14:textId="77777777" w:rsidR="00426C8C" w:rsidRDefault="00426C8C">
            <w:pPr>
              <w:pStyle w:val="EmptyCellLayoutStyle"/>
              <w:spacing w:after="0" w:line="240" w:lineRule="auto"/>
            </w:pPr>
          </w:p>
        </w:tc>
        <w:tc>
          <w:tcPr>
            <w:tcW w:w="0" w:type="dxa"/>
          </w:tcPr>
          <w:p w14:paraId="6C030F1E" w14:textId="77777777" w:rsidR="00426C8C" w:rsidRDefault="00426C8C">
            <w:pPr>
              <w:pStyle w:val="EmptyCellLayoutStyle"/>
              <w:spacing w:after="0" w:line="240" w:lineRule="auto"/>
            </w:pPr>
          </w:p>
        </w:tc>
        <w:tc>
          <w:tcPr>
            <w:tcW w:w="0" w:type="dxa"/>
          </w:tcPr>
          <w:p w14:paraId="4C67F326" w14:textId="77777777" w:rsidR="00426C8C" w:rsidRDefault="00426C8C">
            <w:pPr>
              <w:pStyle w:val="EmptyCellLayoutStyle"/>
              <w:spacing w:after="0" w:line="240" w:lineRule="auto"/>
            </w:pPr>
          </w:p>
        </w:tc>
        <w:tc>
          <w:tcPr>
            <w:tcW w:w="0" w:type="dxa"/>
          </w:tcPr>
          <w:p w14:paraId="4AE7DF62" w14:textId="77777777" w:rsidR="00426C8C" w:rsidRDefault="00426C8C">
            <w:pPr>
              <w:pStyle w:val="EmptyCellLayoutStyle"/>
              <w:spacing w:after="0" w:line="240" w:lineRule="auto"/>
            </w:pPr>
          </w:p>
        </w:tc>
        <w:tc>
          <w:tcPr>
            <w:tcW w:w="0" w:type="dxa"/>
          </w:tcPr>
          <w:p w14:paraId="3C717FA1" w14:textId="77777777" w:rsidR="00426C8C" w:rsidRDefault="00426C8C">
            <w:pPr>
              <w:pStyle w:val="EmptyCellLayoutStyle"/>
              <w:spacing w:after="0" w:line="240" w:lineRule="auto"/>
            </w:pPr>
          </w:p>
        </w:tc>
        <w:tc>
          <w:tcPr>
            <w:tcW w:w="2505" w:type="dxa"/>
          </w:tcPr>
          <w:p w14:paraId="693A12D6" w14:textId="77777777" w:rsidR="00426C8C" w:rsidRDefault="00426C8C">
            <w:pPr>
              <w:pStyle w:val="EmptyCellLayoutStyle"/>
              <w:spacing w:after="0" w:line="240" w:lineRule="auto"/>
            </w:pPr>
          </w:p>
        </w:tc>
        <w:tc>
          <w:tcPr>
            <w:tcW w:w="6120" w:type="dxa"/>
          </w:tcPr>
          <w:p w14:paraId="73F1834A" w14:textId="77777777" w:rsidR="00426C8C" w:rsidRDefault="00426C8C">
            <w:pPr>
              <w:pStyle w:val="EmptyCellLayoutStyle"/>
              <w:spacing w:after="0" w:line="240" w:lineRule="auto"/>
            </w:pPr>
          </w:p>
        </w:tc>
        <w:tc>
          <w:tcPr>
            <w:tcW w:w="2534" w:type="dxa"/>
          </w:tcPr>
          <w:p w14:paraId="1346AF23" w14:textId="77777777" w:rsidR="00426C8C" w:rsidRDefault="00426C8C">
            <w:pPr>
              <w:pStyle w:val="EmptyCellLayoutStyle"/>
              <w:spacing w:after="0" w:line="240" w:lineRule="auto"/>
            </w:pPr>
          </w:p>
        </w:tc>
        <w:tc>
          <w:tcPr>
            <w:tcW w:w="179" w:type="dxa"/>
          </w:tcPr>
          <w:p w14:paraId="19B991EE" w14:textId="77777777" w:rsidR="00426C8C" w:rsidRDefault="00426C8C">
            <w:pPr>
              <w:pStyle w:val="EmptyCellLayoutStyle"/>
              <w:spacing w:after="0" w:line="240" w:lineRule="auto"/>
            </w:pPr>
          </w:p>
        </w:tc>
      </w:tr>
      <w:tr w:rsidR="00426C8C" w14:paraId="452FDC27" w14:textId="77777777">
        <w:trPr>
          <w:trHeight w:val="360"/>
        </w:trPr>
        <w:tc>
          <w:tcPr>
            <w:tcW w:w="179" w:type="dxa"/>
          </w:tcPr>
          <w:p w14:paraId="0F249EC3" w14:textId="77777777" w:rsidR="00426C8C" w:rsidRDefault="00426C8C">
            <w:pPr>
              <w:pStyle w:val="EmptyCellLayoutStyle"/>
              <w:spacing w:after="0" w:line="240" w:lineRule="auto"/>
            </w:pPr>
          </w:p>
        </w:tc>
        <w:tc>
          <w:tcPr>
            <w:tcW w:w="0" w:type="dxa"/>
          </w:tcPr>
          <w:p w14:paraId="0AEB601B" w14:textId="77777777" w:rsidR="00426C8C" w:rsidRDefault="00426C8C">
            <w:pPr>
              <w:pStyle w:val="EmptyCellLayoutStyle"/>
              <w:spacing w:after="0" w:line="240" w:lineRule="auto"/>
            </w:pPr>
          </w:p>
        </w:tc>
        <w:tc>
          <w:tcPr>
            <w:tcW w:w="0" w:type="dxa"/>
          </w:tcPr>
          <w:p w14:paraId="02D2A74E" w14:textId="77777777" w:rsidR="00426C8C" w:rsidRDefault="00426C8C">
            <w:pPr>
              <w:pStyle w:val="EmptyCellLayoutStyle"/>
              <w:spacing w:after="0" w:line="240" w:lineRule="auto"/>
            </w:pPr>
          </w:p>
        </w:tc>
        <w:tc>
          <w:tcPr>
            <w:tcW w:w="0" w:type="dxa"/>
          </w:tcPr>
          <w:p w14:paraId="6669175A" w14:textId="77777777" w:rsidR="00426C8C" w:rsidRDefault="00426C8C">
            <w:pPr>
              <w:pStyle w:val="EmptyCellLayoutStyle"/>
              <w:spacing w:after="0" w:line="240" w:lineRule="auto"/>
            </w:pPr>
          </w:p>
        </w:tc>
        <w:tc>
          <w:tcPr>
            <w:tcW w:w="0" w:type="dxa"/>
          </w:tcPr>
          <w:p w14:paraId="68B1C47E" w14:textId="77777777" w:rsidR="00426C8C" w:rsidRDefault="00426C8C">
            <w:pPr>
              <w:pStyle w:val="EmptyCellLayoutStyle"/>
              <w:spacing w:after="0" w:line="240" w:lineRule="auto"/>
            </w:pPr>
          </w:p>
        </w:tc>
        <w:tc>
          <w:tcPr>
            <w:tcW w:w="0" w:type="dxa"/>
          </w:tcPr>
          <w:p w14:paraId="06CBFCBB" w14:textId="77777777" w:rsidR="00426C8C" w:rsidRDefault="00426C8C">
            <w:pPr>
              <w:pStyle w:val="EmptyCellLayoutStyle"/>
              <w:spacing w:after="0" w:line="240" w:lineRule="auto"/>
            </w:pPr>
          </w:p>
        </w:tc>
        <w:tc>
          <w:tcPr>
            <w:tcW w:w="0" w:type="dxa"/>
          </w:tcPr>
          <w:p w14:paraId="5AAB3513" w14:textId="77777777" w:rsidR="00426C8C" w:rsidRDefault="00426C8C">
            <w:pPr>
              <w:pStyle w:val="EmptyCellLayoutStyle"/>
              <w:spacing w:after="0" w:line="240" w:lineRule="auto"/>
            </w:pPr>
          </w:p>
        </w:tc>
        <w:tc>
          <w:tcPr>
            <w:tcW w:w="2505" w:type="dxa"/>
          </w:tcPr>
          <w:p w14:paraId="751FFB02" w14:textId="77777777" w:rsidR="00426C8C" w:rsidRDefault="00426C8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26C8C" w14:paraId="3C4E5286" w14:textId="77777777">
              <w:trPr>
                <w:trHeight w:val="282"/>
              </w:trPr>
              <w:tc>
                <w:tcPr>
                  <w:tcW w:w="6120" w:type="dxa"/>
                  <w:tcBorders>
                    <w:top w:val="nil"/>
                    <w:left w:val="nil"/>
                    <w:bottom w:val="nil"/>
                    <w:right w:val="nil"/>
                  </w:tcBorders>
                  <w:tcMar>
                    <w:top w:w="39" w:type="dxa"/>
                    <w:left w:w="39" w:type="dxa"/>
                    <w:bottom w:w="39" w:type="dxa"/>
                    <w:right w:w="39" w:type="dxa"/>
                  </w:tcMar>
                </w:tcPr>
                <w:p w14:paraId="66ED6526" w14:textId="77777777" w:rsidR="00426C8C" w:rsidRDefault="0038573B">
                  <w:pPr>
                    <w:spacing w:after="0" w:line="240" w:lineRule="auto"/>
                  </w:pPr>
                  <w:r>
                    <w:rPr>
                      <w:rFonts w:ascii="Arial" w:eastAsia="Arial" w:hAnsi="Arial"/>
                      <w:b/>
                      <w:color w:val="000000"/>
                      <w:u w:val="single"/>
                    </w:rPr>
                    <w:t>TO BE FILLED OUT BY APPOINTING AUTHORITY</w:t>
                  </w:r>
                </w:p>
              </w:tc>
            </w:tr>
          </w:tbl>
          <w:p w14:paraId="23C0B1DA" w14:textId="77777777" w:rsidR="00426C8C" w:rsidRDefault="00426C8C">
            <w:pPr>
              <w:spacing w:after="0" w:line="240" w:lineRule="auto"/>
            </w:pPr>
          </w:p>
        </w:tc>
        <w:tc>
          <w:tcPr>
            <w:tcW w:w="2534" w:type="dxa"/>
          </w:tcPr>
          <w:p w14:paraId="3273C380" w14:textId="77777777" w:rsidR="00426C8C" w:rsidRDefault="00426C8C">
            <w:pPr>
              <w:pStyle w:val="EmptyCellLayoutStyle"/>
              <w:spacing w:after="0" w:line="240" w:lineRule="auto"/>
            </w:pPr>
          </w:p>
        </w:tc>
        <w:tc>
          <w:tcPr>
            <w:tcW w:w="179" w:type="dxa"/>
          </w:tcPr>
          <w:p w14:paraId="1E1FCE08" w14:textId="77777777" w:rsidR="00426C8C" w:rsidRDefault="00426C8C">
            <w:pPr>
              <w:pStyle w:val="EmptyCellLayoutStyle"/>
              <w:spacing w:after="0" w:line="240" w:lineRule="auto"/>
            </w:pPr>
          </w:p>
        </w:tc>
      </w:tr>
      <w:tr w:rsidR="00426C8C" w14:paraId="1E62B9FE" w14:textId="77777777">
        <w:trPr>
          <w:trHeight w:val="174"/>
        </w:trPr>
        <w:tc>
          <w:tcPr>
            <w:tcW w:w="179" w:type="dxa"/>
          </w:tcPr>
          <w:p w14:paraId="581D9670" w14:textId="77777777" w:rsidR="00426C8C" w:rsidRDefault="00426C8C">
            <w:pPr>
              <w:pStyle w:val="EmptyCellLayoutStyle"/>
              <w:spacing w:after="0" w:line="240" w:lineRule="auto"/>
            </w:pPr>
          </w:p>
        </w:tc>
        <w:tc>
          <w:tcPr>
            <w:tcW w:w="0" w:type="dxa"/>
          </w:tcPr>
          <w:p w14:paraId="02213177" w14:textId="77777777" w:rsidR="00426C8C" w:rsidRDefault="00426C8C">
            <w:pPr>
              <w:pStyle w:val="EmptyCellLayoutStyle"/>
              <w:spacing w:after="0" w:line="240" w:lineRule="auto"/>
            </w:pPr>
          </w:p>
        </w:tc>
        <w:tc>
          <w:tcPr>
            <w:tcW w:w="0" w:type="dxa"/>
          </w:tcPr>
          <w:p w14:paraId="4E734F7D" w14:textId="77777777" w:rsidR="00426C8C" w:rsidRDefault="00426C8C">
            <w:pPr>
              <w:pStyle w:val="EmptyCellLayoutStyle"/>
              <w:spacing w:after="0" w:line="240" w:lineRule="auto"/>
            </w:pPr>
          </w:p>
        </w:tc>
        <w:tc>
          <w:tcPr>
            <w:tcW w:w="0" w:type="dxa"/>
          </w:tcPr>
          <w:p w14:paraId="38BD3D2A" w14:textId="77777777" w:rsidR="00426C8C" w:rsidRDefault="00426C8C">
            <w:pPr>
              <w:pStyle w:val="EmptyCellLayoutStyle"/>
              <w:spacing w:after="0" w:line="240" w:lineRule="auto"/>
            </w:pPr>
          </w:p>
        </w:tc>
        <w:tc>
          <w:tcPr>
            <w:tcW w:w="0" w:type="dxa"/>
          </w:tcPr>
          <w:p w14:paraId="4EE03B11" w14:textId="77777777" w:rsidR="00426C8C" w:rsidRDefault="00426C8C">
            <w:pPr>
              <w:pStyle w:val="EmptyCellLayoutStyle"/>
              <w:spacing w:after="0" w:line="240" w:lineRule="auto"/>
            </w:pPr>
          </w:p>
        </w:tc>
        <w:tc>
          <w:tcPr>
            <w:tcW w:w="0" w:type="dxa"/>
          </w:tcPr>
          <w:p w14:paraId="0B46C79B" w14:textId="77777777" w:rsidR="00426C8C" w:rsidRDefault="00426C8C">
            <w:pPr>
              <w:pStyle w:val="EmptyCellLayoutStyle"/>
              <w:spacing w:after="0" w:line="240" w:lineRule="auto"/>
            </w:pPr>
          </w:p>
        </w:tc>
        <w:tc>
          <w:tcPr>
            <w:tcW w:w="0" w:type="dxa"/>
          </w:tcPr>
          <w:p w14:paraId="35644346" w14:textId="77777777" w:rsidR="00426C8C" w:rsidRDefault="00426C8C">
            <w:pPr>
              <w:pStyle w:val="EmptyCellLayoutStyle"/>
              <w:spacing w:after="0" w:line="240" w:lineRule="auto"/>
            </w:pPr>
          </w:p>
        </w:tc>
        <w:tc>
          <w:tcPr>
            <w:tcW w:w="2505" w:type="dxa"/>
          </w:tcPr>
          <w:p w14:paraId="6275B695" w14:textId="77777777" w:rsidR="00426C8C" w:rsidRDefault="00426C8C">
            <w:pPr>
              <w:pStyle w:val="EmptyCellLayoutStyle"/>
              <w:spacing w:after="0" w:line="240" w:lineRule="auto"/>
            </w:pPr>
          </w:p>
        </w:tc>
        <w:tc>
          <w:tcPr>
            <w:tcW w:w="6120" w:type="dxa"/>
          </w:tcPr>
          <w:p w14:paraId="58EA7062" w14:textId="77777777" w:rsidR="00426C8C" w:rsidRDefault="00426C8C">
            <w:pPr>
              <w:pStyle w:val="EmptyCellLayoutStyle"/>
              <w:spacing w:after="0" w:line="240" w:lineRule="auto"/>
            </w:pPr>
          </w:p>
        </w:tc>
        <w:tc>
          <w:tcPr>
            <w:tcW w:w="2534" w:type="dxa"/>
          </w:tcPr>
          <w:p w14:paraId="34E63BEA" w14:textId="77777777" w:rsidR="00426C8C" w:rsidRDefault="00426C8C">
            <w:pPr>
              <w:pStyle w:val="EmptyCellLayoutStyle"/>
              <w:spacing w:after="0" w:line="240" w:lineRule="auto"/>
            </w:pPr>
          </w:p>
        </w:tc>
        <w:tc>
          <w:tcPr>
            <w:tcW w:w="179" w:type="dxa"/>
          </w:tcPr>
          <w:p w14:paraId="7F955174" w14:textId="77777777" w:rsidR="00426C8C" w:rsidRDefault="00426C8C">
            <w:pPr>
              <w:pStyle w:val="EmptyCellLayoutStyle"/>
              <w:spacing w:after="0" w:line="240" w:lineRule="auto"/>
            </w:pPr>
          </w:p>
        </w:tc>
      </w:tr>
      <w:tr w:rsidR="0038573B" w14:paraId="62215EF8" w14:textId="77777777" w:rsidTr="0038573B">
        <w:tc>
          <w:tcPr>
            <w:tcW w:w="179" w:type="dxa"/>
          </w:tcPr>
          <w:p w14:paraId="4C85F9A6" w14:textId="77777777" w:rsidR="00426C8C" w:rsidRDefault="00426C8C">
            <w:pPr>
              <w:pStyle w:val="EmptyCellLayoutStyle"/>
              <w:spacing w:after="0" w:line="240" w:lineRule="auto"/>
            </w:pPr>
          </w:p>
        </w:tc>
        <w:tc>
          <w:tcPr>
            <w:tcW w:w="0" w:type="dxa"/>
          </w:tcPr>
          <w:p w14:paraId="4AC72DDF" w14:textId="77777777" w:rsidR="00426C8C" w:rsidRDefault="00426C8C">
            <w:pPr>
              <w:pStyle w:val="EmptyCellLayoutStyle"/>
              <w:spacing w:after="0" w:line="240" w:lineRule="auto"/>
            </w:pPr>
          </w:p>
        </w:tc>
        <w:tc>
          <w:tcPr>
            <w:tcW w:w="0" w:type="dxa"/>
          </w:tcPr>
          <w:p w14:paraId="56379250" w14:textId="77777777" w:rsidR="00426C8C" w:rsidRDefault="00426C8C">
            <w:pPr>
              <w:pStyle w:val="EmptyCellLayoutStyle"/>
              <w:spacing w:after="0" w:line="240" w:lineRule="auto"/>
            </w:pPr>
          </w:p>
        </w:tc>
        <w:tc>
          <w:tcPr>
            <w:tcW w:w="0" w:type="dxa"/>
          </w:tcPr>
          <w:p w14:paraId="2CF4D9C9" w14:textId="77777777" w:rsidR="00426C8C" w:rsidRDefault="00426C8C">
            <w:pPr>
              <w:pStyle w:val="EmptyCellLayoutStyle"/>
              <w:spacing w:after="0" w:line="240" w:lineRule="auto"/>
            </w:pPr>
          </w:p>
        </w:tc>
        <w:tc>
          <w:tcPr>
            <w:tcW w:w="0" w:type="dxa"/>
          </w:tcPr>
          <w:p w14:paraId="4853BBE0" w14:textId="77777777" w:rsidR="00426C8C" w:rsidRDefault="00426C8C">
            <w:pPr>
              <w:pStyle w:val="EmptyCellLayoutStyle"/>
              <w:spacing w:after="0" w:line="240" w:lineRule="auto"/>
            </w:pPr>
          </w:p>
        </w:tc>
        <w:tc>
          <w:tcPr>
            <w:tcW w:w="0" w:type="dxa"/>
          </w:tcPr>
          <w:p w14:paraId="4F5B61A2" w14:textId="77777777" w:rsidR="00426C8C" w:rsidRDefault="00426C8C">
            <w:pPr>
              <w:pStyle w:val="EmptyCellLayoutStyle"/>
              <w:spacing w:after="0" w:line="240" w:lineRule="auto"/>
            </w:pPr>
          </w:p>
        </w:tc>
        <w:tc>
          <w:tcPr>
            <w:tcW w:w="0" w:type="dxa"/>
          </w:tcPr>
          <w:p w14:paraId="7FBD54D8" w14:textId="77777777" w:rsidR="00426C8C" w:rsidRDefault="00426C8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26C8C" w14:paraId="331CBDD0" w14:textId="77777777">
              <w:trPr>
                <w:trHeight w:val="180"/>
              </w:trPr>
              <w:tc>
                <w:tcPr>
                  <w:tcW w:w="180" w:type="dxa"/>
                  <w:tcBorders>
                    <w:top w:val="single" w:sz="15" w:space="0" w:color="000000"/>
                    <w:left w:val="single" w:sz="15" w:space="0" w:color="000000"/>
                  </w:tcBorders>
                </w:tcPr>
                <w:p w14:paraId="1D6CF03C" w14:textId="77777777" w:rsidR="00426C8C" w:rsidRDefault="00426C8C">
                  <w:pPr>
                    <w:pStyle w:val="EmptyCellLayoutStyle"/>
                    <w:spacing w:after="0" w:line="240" w:lineRule="auto"/>
                  </w:pPr>
                </w:p>
              </w:tc>
              <w:tc>
                <w:tcPr>
                  <w:tcW w:w="10800" w:type="dxa"/>
                  <w:tcBorders>
                    <w:top w:val="single" w:sz="15" w:space="0" w:color="000000"/>
                  </w:tcBorders>
                </w:tcPr>
                <w:p w14:paraId="7748FABF" w14:textId="77777777" w:rsidR="00426C8C" w:rsidRDefault="00426C8C">
                  <w:pPr>
                    <w:pStyle w:val="EmptyCellLayoutStyle"/>
                    <w:spacing w:after="0" w:line="240" w:lineRule="auto"/>
                  </w:pPr>
                </w:p>
              </w:tc>
              <w:tc>
                <w:tcPr>
                  <w:tcW w:w="180" w:type="dxa"/>
                  <w:tcBorders>
                    <w:top w:val="single" w:sz="15" w:space="0" w:color="000000"/>
                    <w:right w:val="single" w:sz="15" w:space="0" w:color="000000"/>
                  </w:tcBorders>
                </w:tcPr>
                <w:p w14:paraId="45C86021" w14:textId="77777777" w:rsidR="00426C8C" w:rsidRDefault="00426C8C">
                  <w:pPr>
                    <w:pStyle w:val="EmptyCellLayoutStyle"/>
                    <w:spacing w:after="0" w:line="240" w:lineRule="auto"/>
                  </w:pPr>
                </w:p>
              </w:tc>
            </w:tr>
            <w:tr w:rsidR="00426C8C" w14:paraId="11208539" w14:textId="77777777">
              <w:trPr>
                <w:trHeight w:val="270"/>
              </w:trPr>
              <w:tc>
                <w:tcPr>
                  <w:tcW w:w="180" w:type="dxa"/>
                  <w:tcBorders>
                    <w:left w:val="single" w:sz="15" w:space="0" w:color="000000"/>
                  </w:tcBorders>
                </w:tcPr>
                <w:p w14:paraId="70AA96A6" w14:textId="77777777" w:rsidR="00426C8C" w:rsidRDefault="00426C8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26C8C" w14:paraId="6341677A" w14:textId="77777777">
                    <w:trPr>
                      <w:trHeight w:val="192"/>
                    </w:trPr>
                    <w:tc>
                      <w:tcPr>
                        <w:tcW w:w="10800" w:type="dxa"/>
                        <w:tcBorders>
                          <w:top w:val="nil"/>
                          <w:left w:val="nil"/>
                          <w:bottom w:val="nil"/>
                          <w:right w:val="nil"/>
                        </w:tcBorders>
                        <w:tcMar>
                          <w:top w:w="39" w:type="dxa"/>
                          <w:left w:w="39" w:type="dxa"/>
                          <w:bottom w:w="39" w:type="dxa"/>
                          <w:right w:w="39" w:type="dxa"/>
                        </w:tcMar>
                      </w:tcPr>
                      <w:p w14:paraId="5B624016" w14:textId="77777777" w:rsidR="00426C8C" w:rsidRDefault="0038573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F2BAB34" w14:textId="77777777" w:rsidR="00426C8C" w:rsidRDefault="00426C8C">
                  <w:pPr>
                    <w:spacing w:after="0" w:line="240" w:lineRule="auto"/>
                  </w:pPr>
                </w:p>
              </w:tc>
              <w:tc>
                <w:tcPr>
                  <w:tcW w:w="180" w:type="dxa"/>
                  <w:tcBorders>
                    <w:right w:val="single" w:sz="15" w:space="0" w:color="000000"/>
                  </w:tcBorders>
                </w:tcPr>
                <w:p w14:paraId="2953DBB5" w14:textId="77777777" w:rsidR="00426C8C" w:rsidRDefault="00426C8C">
                  <w:pPr>
                    <w:pStyle w:val="EmptyCellLayoutStyle"/>
                    <w:spacing w:after="0" w:line="240" w:lineRule="auto"/>
                  </w:pPr>
                </w:p>
              </w:tc>
            </w:tr>
            <w:tr w:rsidR="00426C8C" w14:paraId="27931F30" w14:textId="77777777">
              <w:trPr>
                <w:trHeight w:val="89"/>
              </w:trPr>
              <w:tc>
                <w:tcPr>
                  <w:tcW w:w="180" w:type="dxa"/>
                  <w:tcBorders>
                    <w:left w:val="single" w:sz="15" w:space="0" w:color="000000"/>
                  </w:tcBorders>
                </w:tcPr>
                <w:p w14:paraId="27A3A6B6" w14:textId="77777777" w:rsidR="00426C8C" w:rsidRDefault="00426C8C">
                  <w:pPr>
                    <w:pStyle w:val="EmptyCellLayoutStyle"/>
                    <w:spacing w:after="0" w:line="240" w:lineRule="auto"/>
                  </w:pPr>
                </w:p>
              </w:tc>
              <w:tc>
                <w:tcPr>
                  <w:tcW w:w="10800" w:type="dxa"/>
                </w:tcPr>
                <w:p w14:paraId="4C3F6723" w14:textId="77777777" w:rsidR="00426C8C" w:rsidRDefault="00426C8C">
                  <w:pPr>
                    <w:pStyle w:val="EmptyCellLayoutStyle"/>
                    <w:spacing w:after="0" w:line="240" w:lineRule="auto"/>
                  </w:pPr>
                </w:p>
              </w:tc>
              <w:tc>
                <w:tcPr>
                  <w:tcW w:w="180" w:type="dxa"/>
                  <w:tcBorders>
                    <w:right w:val="single" w:sz="15" w:space="0" w:color="000000"/>
                  </w:tcBorders>
                </w:tcPr>
                <w:p w14:paraId="37648D72" w14:textId="77777777" w:rsidR="00426C8C" w:rsidRDefault="00426C8C">
                  <w:pPr>
                    <w:pStyle w:val="EmptyCellLayoutStyle"/>
                    <w:spacing w:after="0" w:line="240" w:lineRule="auto"/>
                  </w:pPr>
                </w:p>
              </w:tc>
            </w:tr>
            <w:tr w:rsidR="00426C8C" w14:paraId="22DCF3E8" w14:textId="77777777">
              <w:trPr>
                <w:trHeight w:val="290"/>
              </w:trPr>
              <w:tc>
                <w:tcPr>
                  <w:tcW w:w="180" w:type="dxa"/>
                  <w:tcBorders>
                    <w:left w:val="single" w:sz="15" w:space="0" w:color="000000"/>
                  </w:tcBorders>
                </w:tcPr>
                <w:p w14:paraId="522046EF" w14:textId="77777777" w:rsidR="00426C8C" w:rsidRDefault="00426C8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26C8C" w14:paraId="3E00E456" w14:textId="77777777">
                    <w:trPr>
                      <w:trHeight w:val="212"/>
                    </w:trPr>
                    <w:tc>
                      <w:tcPr>
                        <w:tcW w:w="10800" w:type="dxa"/>
                        <w:tcBorders>
                          <w:top w:val="nil"/>
                          <w:left w:val="nil"/>
                          <w:bottom w:val="nil"/>
                          <w:right w:val="nil"/>
                        </w:tcBorders>
                        <w:tcMar>
                          <w:top w:w="39" w:type="dxa"/>
                          <w:left w:w="39" w:type="dxa"/>
                          <w:bottom w:w="39" w:type="dxa"/>
                          <w:right w:w="39" w:type="dxa"/>
                        </w:tcMar>
                      </w:tcPr>
                      <w:p w14:paraId="3B4E1824" w14:textId="77777777" w:rsidR="00426C8C" w:rsidRDefault="0038573B">
                        <w:pPr>
                          <w:spacing w:after="0" w:line="240" w:lineRule="auto"/>
                        </w:pPr>
                        <w:r>
                          <w:rPr>
                            <w:rFonts w:ascii="Arial" w:eastAsia="Arial" w:hAnsi="Arial"/>
                            <w:color w:val="000000"/>
                          </w:rPr>
                          <w:t>Position duties meet ITPA 12 job specifications and incorporate Security Liaison Senior Standards.</w:t>
                        </w:r>
                      </w:p>
                    </w:tc>
                  </w:tr>
                </w:tbl>
                <w:p w14:paraId="4344871E" w14:textId="77777777" w:rsidR="00426C8C" w:rsidRDefault="00426C8C">
                  <w:pPr>
                    <w:spacing w:after="0" w:line="240" w:lineRule="auto"/>
                  </w:pPr>
                </w:p>
              </w:tc>
              <w:tc>
                <w:tcPr>
                  <w:tcW w:w="180" w:type="dxa"/>
                  <w:tcBorders>
                    <w:right w:val="single" w:sz="15" w:space="0" w:color="000000"/>
                  </w:tcBorders>
                </w:tcPr>
                <w:p w14:paraId="37005581" w14:textId="77777777" w:rsidR="00426C8C" w:rsidRDefault="00426C8C">
                  <w:pPr>
                    <w:pStyle w:val="EmptyCellLayoutStyle"/>
                    <w:spacing w:after="0" w:line="240" w:lineRule="auto"/>
                  </w:pPr>
                </w:p>
              </w:tc>
            </w:tr>
            <w:tr w:rsidR="00426C8C" w14:paraId="1D876EC2" w14:textId="77777777">
              <w:trPr>
                <w:trHeight w:val="69"/>
              </w:trPr>
              <w:tc>
                <w:tcPr>
                  <w:tcW w:w="180" w:type="dxa"/>
                  <w:tcBorders>
                    <w:left w:val="single" w:sz="15" w:space="0" w:color="000000"/>
                    <w:bottom w:val="single" w:sz="15" w:space="0" w:color="000000"/>
                  </w:tcBorders>
                </w:tcPr>
                <w:p w14:paraId="1185CE0C" w14:textId="77777777" w:rsidR="00426C8C" w:rsidRDefault="00426C8C">
                  <w:pPr>
                    <w:pStyle w:val="EmptyCellLayoutStyle"/>
                    <w:spacing w:after="0" w:line="240" w:lineRule="auto"/>
                  </w:pPr>
                </w:p>
              </w:tc>
              <w:tc>
                <w:tcPr>
                  <w:tcW w:w="10800" w:type="dxa"/>
                  <w:tcBorders>
                    <w:bottom w:val="single" w:sz="15" w:space="0" w:color="000000"/>
                  </w:tcBorders>
                </w:tcPr>
                <w:p w14:paraId="553E4FC4"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5286EEE3" w14:textId="77777777" w:rsidR="00426C8C" w:rsidRDefault="00426C8C">
                  <w:pPr>
                    <w:pStyle w:val="EmptyCellLayoutStyle"/>
                    <w:spacing w:after="0" w:line="240" w:lineRule="auto"/>
                  </w:pPr>
                </w:p>
              </w:tc>
            </w:tr>
          </w:tbl>
          <w:p w14:paraId="6FB0B85A" w14:textId="77777777" w:rsidR="00426C8C" w:rsidRDefault="00426C8C">
            <w:pPr>
              <w:spacing w:after="0" w:line="240" w:lineRule="auto"/>
            </w:pPr>
          </w:p>
        </w:tc>
        <w:tc>
          <w:tcPr>
            <w:tcW w:w="179" w:type="dxa"/>
          </w:tcPr>
          <w:p w14:paraId="534A3D60" w14:textId="77777777" w:rsidR="00426C8C" w:rsidRDefault="00426C8C">
            <w:pPr>
              <w:pStyle w:val="EmptyCellLayoutStyle"/>
              <w:spacing w:after="0" w:line="240" w:lineRule="auto"/>
            </w:pPr>
          </w:p>
        </w:tc>
      </w:tr>
      <w:tr w:rsidR="00426C8C" w14:paraId="062EB87C" w14:textId="77777777">
        <w:trPr>
          <w:trHeight w:val="114"/>
        </w:trPr>
        <w:tc>
          <w:tcPr>
            <w:tcW w:w="179" w:type="dxa"/>
          </w:tcPr>
          <w:p w14:paraId="35453ACB" w14:textId="77777777" w:rsidR="00426C8C" w:rsidRDefault="00426C8C">
            <w:pPr>
              <w:pStyle w:val="EmptyCellLayoutStyle"/>
              <w:spacing w:after="0" w:line="240" w:lineRule="auto"/>
            </w:pPr>
          </w:p>
        </w:tc>
        <w:tc>
          <w:tcPr>
            <w:tcW w:w="0" w:type="dxa"/>
          </w:tcPr>
          <w:p w14:paraId="3BED4A66" w14:textId="77777777" w:rsidR="00426C8C" w:rsidRDefault="00426C8C">
            <w:pPr>
              <w:pStyle w:val="EmptyCellLayoutStyle"/>
              <w:spacing w:after="0" w:line="240" w:lineRule="auto"/>
            </w:pPr>
          </w:p>
        </w:tc>
        <w:tc>
          <w:tcPr>
            <w:tcW w:w="0" w:type="dxa"/>
          </w:tcPr>
          <w:p w14:paraId="194BFDEE" w14:textId="77777777" w:rsidR="00426C8C" w:rsidRDefault="00426C8C">
            <w:pPr>
              <w:pStyle w:val="EmptyCellLayoutStyle"/>
              <w:spacing w:after="0" w:line="240" w:lineRule="auto"/>
            </w:pPr>
          </w:p>
        </w:tc>
        <w:tc>
          <w:tcPr>
            <w:tcW w:w="0" w:type="dxa"/>
          </w:tcPr>
          <w:p w14:paraId="135942E5" w14:textId="77777777" w:rsidR="00426C8C" w:rsidRDefault="00426C8C">
            <w:pPr>
              <w:pStyle w:val="EmptyCellLayoutStyle"/>
              <w:spacing w:after="0" w:line="240" w:lineRule="auto"/>
            </w:pPr>
          </w:p>
        </w:tc>
        <w:tc>
          <w:tcPr>
            <w:tcW w:w="0" w:type="dxa"/>
          </w:tcPr>
          <w:p w14:paraId="6267FDD7" w14:textId="77777777" w:rsidR="00426C8C" w:rsidRDefault="00426C8C">
            <w:pPr>
              <w:pStyle w:val="EmptyCellLayoutStyle"/>
              <w:spacing w:after="0" w:line="240" w:lineRule="auto"/>
            </w:pPr>
          </w:p>
        </w:tc>
        <w:tc>
          <w:tcPr>
            <w:tcW w:w="0" w:type="dxa"/>
          </w:tcPr>
          <w:p w14:paraId="4A821937" w14:textId="77777777" w:rsidR="00426C8C" w:rsidRDefault="00426C8C">
            <w:pPr>
              <w:pStyle w:val="EmptyCellLayoutStyle"/>
              <w:spacing w:after="0" w:line="240" w:lineRule="auto"/>
            </w:pPr>
          </w:p>
        </w:tc>
        <w:tc>
          <w:tcPr>
            <w:tcW w:w="0" w:type="dxa"/>
          </w:tcPr>
          <w:p w14:paraId="7C0E3356" w14:textId="77777777" w:rsidR="00426C8C" w:rsidRDefault="00426C8C">
            <w:pPr>
              <w:pStyle w:val="EmptyCellLayoutStyle"/>
              <w:spacing w:after="0" w:line="240" w:lineRule="auto"/>
            </w:pPr>
          </w:p>
        </w:tc>
        <w:tc>
          <w:tcPr>
            <w:tcW w:w="2505" w:type="dxa"/>
          </w:tcPr>
          <w:p w14:paraId="47D45AB6" w14:textId="77777777" w:rsidR="00426C8C" w:rsidRDefault="00426C8C">
            <w:pPr>
              <w:pStyle w:val="EmptyCellLayoutStyle"/>
              <w:spacing w:after="0" w:line="240" w:lineRule="auto"/>
            </w:pPr>
          </w:p>
        </w:tc>
        <w:tc>
          <w:tcPr>
            <w:tcW w:w="6120" w:type="dxa"/>
          </w:tcPr>
          <w:p w14:paraId="38A8C452" w14:textId="77777777" w:rsidR="00426C8C" w:rsidRDefault="00426C8C">
            <w:pPr>
              <w:pStyle w:val="EmptyCellLayoutStyle"/>
              <w:spacing w:after="0" w:line="240" w:lineRule="auto"/>
            </w:pPr>
          </w:p>
        </w:tc>
        <w:tc>
          <w:tcPr>
            <w:tcW w:w="2534" w:type="dxa"/>
          </w:tcPr>
          <w:p w14:paraId="3D804D37" w14:textId="77777777" w:rsidR="00426C8C" w:rsidRDefault="00426C8C">
            <w:pPr>
              <w:pStyle w:val="EmptyCellLayoutStyle"/>
              <w:spacing w:after="0" w:line="240" w:lineRule="auto"/>
            </w:pPr>
          </w:p>
        </w:tc>
        <w:tc>
          <w:tcPr>
            <w:tcW w:w="179" w:type="dxa"/>
          </w:tcPr>
          <w:p w14:paraId="7E1EFF22" w14:textId="77777777" w:rsidR="00426C8C" w:rsidRDefault="00426C8C">
            <w:pPr>
              <w:pStyle w:val="EmptyCellLayoutStyle"/>
              <w:spacing w:after="0" w:line="240" w:lineRule="auto"/>
            </w:pPr>
          </w:p>
        </w:tc>
      </w:tr>
      <w:tr w:rsidR="0038573B" w14:paraId="3BAD6F48" w14:textId="77777777" w:rsidTr="0038573B">
        <w:tc>
          <w:tcPr>
            <w:tcW w:w="179" w:type="dxa"/>
          </w:tcPr>
          <w:p w14:paraId="49682DB6" w14:textId="77777777" w:rsidR="00426C8C" w:rsidRDefault="00426C8C">
            <w:pPr>
              <w:pStyle w:val="EmptyCellLayoutStyle"/>
              <w:spacing w:after="0" w:line="240" w:lineRule="auto"/>
            </w:pPr>
          </w:p>
        </w:tc>
        <w:tc>
          <w:tcPr>
            <w:tcW w:w="0" w:type="dxa"/>
          </w:tcPr>
          <w:p w14:paraId="3CAE6F97" w14:textId="77777777" w:rsidR="00426C8C" w:rsidRDefault="00426C8C">
            <w:pPr>
              <w:pStyle w:val="EmptyCellLayoutStyle"/>
              <w:spacing w:after="0" w:line="240" w:lineRule="auto"/>
            </w:pPr>
          </w:p>
        </w:tc>
        <w:tc>
          <w:tcPr>
            <w:tcW w:w="0" w:type="dxa"/>
          </w:tcPr>
          <w:p w14:paraId="0AFBD0D8" w14:textId="77777777" w:rsidR="00426C8C" w:rsidRDefault="00426C8C">
            <w:pPr>
              <w:pStyle w:val="EmptyCellLayoutStyle"/>
              <w:spacing w:after="0" w:line="240" w:lineRule="auto"/>
            </w:pPr>
          </w:p>
        </w:tc>
        <w:tc>
          <w:tcPr>
            <w:tcW w:w="0" w:type="dxa"/>
          </w:tcPr>
          <w:p w14:paraId="7987B1E7" w14:textId="77777777" w:rsidR="00426C8C" w:rsidRDefault="00426C8C">
            <w:pPr>
              <w:pStyle w:val="EmptyCellLayoutStyle"/>
              <w:spacing w:after="0" w:line="240" w:lineRule="auto"/>
            </w:pPr>
          </w:p>
        </w:tc>
        <w:tc>
          <w:tcPr>
            <w:tcW w:w="0" w:type="dxa"/>
          </w:tcPr>
          <w:p w14:paraId="65C0D70A" w14:textId="77777777" w:rsidR="00426C8C" w:rsidRDefault="00426C8C">
            <w:pPr>
              <w:pStyle w:val="EmptyCellLayoutStyle"/>
              <w:spacing w:after="0" w:line="240" w:lineRule="auto"/>
            </w:pPr>
          </w:p>
        </w:tc>
        <w:tc>
          <w:tcPr>
            <w:tcW w:w="0" w:type="dxa"/>
          </w:tcPr>
          <w:p w14:paraId="320678AB" w14:textId="77777777" w:rsidR="00426C8C" w:rsidRDefault="00426C8C">
            <w:pPr>
              <w:pStyle w:val="EmptyCellLayoutStyle"/>
              <w:spacing w:after="0" w:line="240" w:lineRule="auto"/>
            </w:pPr>
          </w:p>
        </w:tc>
        <w:tc>
          <w:tcPr>
            <w:tcW w:w="0" w:type="dxa"/>
          </w:tcPr>
          <w:p w14:paraId="3D501063" w14:textId="77777777" w:rsidR="00426C8C" w:rsidRDefault="00426C8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426C8C" w14:paraId="7B56E606" w14:textId="77777777">
              <w:trPr>
                <w:trHeight w:val="180"/>
              </w:trPr>
              <w:tc>
                <w:tcPr>
                  <w:tcW w:w="180" w:type="dxa"/>
                  <w:tcBorders>
                    <w:top w:val="single" w:sz="15" w:space="0" w:color="000000"/>
                    <w:left w:val="single" w:sz="15" w:space="0" w:color="000000"/>
                  </w:tcBorders>
                </w:tcPr>
                <w:p w14:paraId="43917EC1" w14:textId="77777777" w:rsidR="00426C8C" w:rsidRDefault="00426C8C">
                  <w:pPr>
                    <w:pStyle w:val="EmptyCellLayoutStyle"/>
                    <w:spacing w:after="0" w:line="240" w:lineRule="auto"/>
                  </w:pPr>
                </w:p>
              </w:tc>
              <w:tc>
                <w:tcPr>
                  <w:tcW w:w="5220" w:type="dxa"/>
                  <w:tcBorders>
                    <w:top w:val="single" w:sz="15" w:space="0" w:color="000000"/>
                  </w:tcBorders>
                </w:tcPr>
                <w:p w14:paraId="3FB89552" w14:textId="77777777" w:rsidR="00426C8C" w:rsidRDefault="00426C8C">
                  <w:pPr>
                    <w:pStyle w:val="EmptyCellLayoutStyle"/>
                    <w:spacing w:after="0" w:line="240" w:lineRule="auto"/>
                  </w:pPr>
                </w:p>
              </w:tc>
              <w:tc>
                <w:tcPr>
                  <w:tcW w:w="359" w:type="dxa"/>
                  <w:tcBorders>
                    <w:top w:val="single" w:sz="15" w:space="0" w:color="000000"/>
                  </w:tcBorders>
                </w:tcPr>
                <w:p w14:paraId="27453126" w14:textId="77777777" w:rsidR="00426C8C" w:rsidRDefault="00426C8C">
                  <w:pPr>
                    <w:pStyle w:val="EmptyCellLayoutStyle"/>
                    <w:spacing w:after="0" w:line="240" w:lineRule="auto"/>
                  </w:pPr>
                </w:p>
              </w:tc>
              <w:tc>
                <w:tcPr>
                  <w:tcW w:w="5220" w:type="dxa"/>
                  <w:tcBorders>
                    <w:top w:val="single" w:sz="15" w:space="0" w:color="000000"/>
                  </w:tcBorders>
                </w:tcPr>
                <w:p w14:paraId="247B47C9" w14:textId="77777777" w:rsidR="00426C8C" w:rsidRDefault="00426C8C">
                  <w:pPr>
                    <w:pStyle w:val="EmptyCellLayoutStyle"/>
                    <w:spacing w:after="0" w:line="240" w:lineRule="auto"/>
                  </w:pPr>
                </w:p>
              </w:tc>
              <w:tc>
                <w:tcPr>
                  <w:tcW w:w="180" w:type="dxa"/>
                  <w:tcBorders>
                    <w:top w:val="single" w:sz="15" w:space="0" w:color="000000"/>
                    <w:right w:val="single" w:sz="15" w:space="0" w:color="000000"/>
                  </w:tcBorders>
                </w:tcPr>
                <w:p w14:paraId="287DC0B7" w14:textId="77777777" w:rsidR="00426C8C" w:rsidRDefault="00426C8C">
                  <w:pPr>
                    <w:pStyle w:val="EmptyCellLayoutStyle"/>
                    <w:spacing w:after="0" w:line="240" w:lineRule="auto"/>
                  </w:pPr>
                </w:p>
              </w:tc>
            </w:tr>
            <w:tr w:rsidR="0038573B" w14:paraId="044ACB4A" w14:textId="77777777" w:rsidTr="0038573B">
              <w:trPr>
                <w:trHeight w:val="359"/>
              </w:trPr>
              <w:tc>
                <w:tcPr>
                  <w:tcW w:w="180" w:type="dxa"/>
                  <w:tcBorders>
                    <w:left w:val="single" w:sz="15" w:space="0" w:color="000000"/>
                  </w:tcBorders>
                </w:tcPr>
                <w:p w14:paraId="4FC36133" w14:textId="77777777" w:rsidR="00426C8C" w:rsidRDefault="00426C8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26C8C" w14:paraId="3BEE43AE" w14:textId="77777777">
                    <w:trPr>
                      <w:trHeight w:val="282"/>
                    </w:trPr>
                    <w:tc>
                      <w:tcPr>
                        <w:tcW w:w="10800" w:type="dxa"/>
                        <w:tcBorders>
                          <w:top w:val="nil"/>
                          <w:left w:val="nil"/>
                          <w:bottom w:val="nil"/>
                          <w:right w:val="nil"/>
                        </w:tcBorders>
                        <w:tcMar>
                          <w:top w:w="39" w:type="dxa"/>
                          <w:left w:w="39" w:type="dxa"/>
                          <w:bottom w:w="39" w:type="dxa"/>
                          <w:right w:w="39" w:type="dxa"/>
                        </w:tcMar>
                      </w:tcPr>
                      <w:p w14:paraId="1574C675" w14:textId="77777777" w:rsidR="00426C8C" w:rsidRDefault="0038573B">
                        <w:pPr>
                          <w:spacing w:after="0" w:line="240" w:lineRule="auto"/>
                        </w:pPr>
                        <w:r>
                          <w:rPr>
                            <w:rFonts w:ascii="Arial" w:eastAsia="Arial" w:hAnsi="Arial"/>
                            <w:b/>
                            <w:i/>
                            <w:color w:val="000000"/>
                          </w:rPr>
                          <w:t>I certify that the entries on these pages are accurate and complete.</w:t>
                        </w:r>
                      </w:p>
                    </w:tc>
                  </w:tr>
                </w:tbl>
                <w:p w14:paraId="3EA7477F" w14:textId="77777777" w:rsidR="00426C8C" w:rsidRDefault="00426C8C">
                  <w:pPr>
                    <w:spacing w:after="0" w:line="240" w:lineRule="auto"/>
                  </w:pPr>
                </w:p>
              </w:tc>
              <w:tc>
                <w:tcPr>
                  <w:tcW w:w="180" w:type="dxa"/>
                  <w:tcBorders>
                    <w:right w:val="single" w:sz="15" w:space="0" w:color="000000"/>
                  </w:tcBorders>
                </w:tcPr>
                <w:p w14:paraId="0709212F" w14:textId="77777777" w:rsidR="00426C8C" w:rsidRDefault="00426C8C">
                  <w:pPr>
                    <w:pStyle w:val="EmptyCellLayoutStyle"/>
                    <w:spacing w:after="0" w:line="240" w:lineRule="auto"/>
                  </w:pPr>
                </w:p>
              </w:tc>
            </w:tr>
            <w:tr w:rsidR="00426C8C" w14:paraId="12C88974" w14:textId="77777777">
              <w:trPr>
                <w:trHeight w:val="180"/>
              </w:trPr>
              <w:tc>
                <w:tcPr>
                  <w:tcW w:w="180" w:type="dxa"/>
                  <w:tcBorders>
                    <w:left w:val="single" w:sz="15" w:space="0" w:color="000000"/>
                  </w:tcBorders>
                </w:tcPr>
                <w:p w14:paraId="446586BC" w14:textId="77777777" w:rsidR="00426C8C" w:rsidRDefault="00426C8C">
                  <w:pPr>
                    <w:pStyle w:val="EmptyCellLayoutStyle"/>
                    <w:spacing w:after="0" w:line="240" w:lineRule="auto"/>
                  </w:pPr>
                </w:p>
              </w:tc>
              <w:tc>
                <w:tcPr>
                  <w:tcW w:w="5220" w:type="dxa"/>
                </w:tcPr>
                <w:p w14:paraId="05EEC4A0" w14:textId="77777777" w:rsidR="00426C8C" w:rsidRDefault="00426C8C">
                  <w:pPr>
                    <w:pStyle w:val="EmptyCellLayoutStyle"/>
                    <w:spacing w:after="0" w:line="240" w:lineRule="auto"/>
                  </w:pPr>
                </w:p>
              </w:tc>
              <w:tc>
                <w:tcPr>
                  <w:tcW w:w="359" w:type="dxa"/>
                </w:tcPr>
                <w:p w14:paraId="33F9D7F0" w14:textId="77777777" w:rsidR="00426C8C" w:rsidRDefault="00426C8C">
                  <w:pPr>
                    <w:pStyle w:val="EmptyCellLayoutStyle"/>
                    <w:spacing w:after="0" w:line="240" w:lineRule="auto"/>
                  </w:pPr>
                </w:p>
              </w:tc>
              <w:tc>
                <w:tcPr>
                  <w:tcW w:w="5220" w:type="dxa"/>
                </w:tcPr>
                <w:p w14:paraId="12DDD34E" w14:textId="77777777" w:rsidR="00426C8C" w:rsidRDefault="00426C8C">
                  <w:pPr>
                    <w:pStyle w:val="EmptyCellLayoutStyle"/>
                    <w:spacing w:after="0" w:line="240" w:lineRule="auto"/>
                  </w:pPr>
                </w:p>
              </w:tc>
              <w:tc>
                <w:tcPr>
                  <w:tcW w:w="180" w:type="dxa"/>
                  <w:tcBorders>
                    <w:right w:val="single" w:sz="15" w:space="0" w:color="000000"/>
                  </w:tcBorders>
                </w:tcPr>
                <w:p w14:paraId="630004E4" w14:textId="77777777" w:rsidR="00426C8C" w:rsidRDefault="00426C8C">
                  <w:pPr>
                    <w:pStyle w:val="EmptyCellLayoutStyle"/>
                    <w:spacing w:after="0" w:line="240" w:lineRule="auto"/>
                  </w:pPr>
                </w:p>
              </w:tc>
            </w:tr>
            <w:tr w:rsidR="00426C8C" w14:paraId="0ADCFB5A" w14:textId="77777777">
              <w:trPr>
                <w:trHeight w:val="290"/>
              </w:trPr>
              <w:tc>
                <w:tcPr>
                  <w:tcW w:w="180" w:type="dxa"/>
                  <w:tcBorders>
                    <w:left w:val="single" w:sz="15" w:space="0" w:color="000000"/>
                  </w:tcBorders>
                </w:tcPr>
                <w:p w14:paraId="324DECD3"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26C8C" w14:paraId="2E145C5C" w14:textId="77777777">
                    <w:trPr>
                      <w:trHeight w:val="212"/>
                    </w:trPr>
                    <w:tc>
                      <w:tcPr>
                        <w:tcW w:w="5220" w:type="dxa"/>
                        <w:tcBorders>
                          <w:top w:val="nil"/>
                          <w:left w:val="nil"/>
                          <w:bottom w:val="nil"/>
                          <w:right w:val="nil"/>
                        </w:tcBorders>
                        <w:tcMar>
                          <w:top w:w="39" w:type="dxa"/>
                          <w:left w:w="39" w:type="dxa"/>
                          <w:bottom w:w="39" w:type="dxa"/>
                          <w:right w:w="39" w:type="dxa"/>
                        </w:tcMar>
                      </w:tcPr>
                      <w:p w14:paraId="728331A4" w14:textId="77777777" w:rsidR="00426C8C" w:rsidRDefault="0038573B">
                        <w:pPr>
                          <w:spacing w:after="0" w:line="240" w:lineRule="auto"/>
                        </w:pPr>
                        <w:r>
                          <w:rPr>
                            <w:rFonts w:ascii="Arial" w:eastAsia="Arial" w:hAnsi="Arial"/>
                            <w:color w:val="000000"/>
                          </w:rPr>
                          <w:t>CARRIE WILLIAMS</w:t>
                        </w:r>
                      </w:p>
                    </w:tc>
                  </w:tr>
                </w:tbl>
                <w:p w14:paraId="5E2811F5" w14:textId="77777777" w:rsidR="00426C8C" w:rsidRDefault="00426C8C">
                  <w:pPr>
                    <w:spacing w:after="0" w:line="240" w:lineRule="auto"/>
                  </w:pPr>
                </w:p>
              </w:tc>
              <w:tc>
                <w:tcPr>
                  <w:tcW w:w="359" w:type="dxa"/>
                </w:tcPr>
                <w:p w14:paraId="4245CA5B"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26C8C" w14:paraId="27D62736" w14:textId="77777777">
                    <w:trPr>
                      <w:trHeight w:val="212"/>
                    </w:trPr>
                    <w:tc>
                      <w:tcPr>
                        <w:tcW w:w="5220" w:type="dxa"/>
                        <w:tcBorders>
                          <w:top w:val="nil"/>
                          <w:left w:val="nil"/>
                          <w:bottom w:val="nil"/>
                          <w:right w:val="nil"/>
                        </w:tcBorders>
                        <w:tcMar>
                          <w:top w:w="39" w:type="dxa"/>
                          <w:left w:w="39" w:type="dxa"/>
                          <w:bottom w:w="39" w:type="dxa"/>
                          <w:right w:w="39" w:type="dxa"/>
                        </w:tcMar>
                      </w:tcPr>
                      <w:p w14:paraId="0A70E38C" w14:textId="77777777" w:rsidR="00426C8C" w:rsidRDefault="0038573B">
                        <w:pPr>
                          <w:spacing w:after="0" w:line="240" w:lineRule="auto"/>
                        </w:pPr>
                        <w:r>
                          <w:rPr>
                            <w:rFonts w:ascii="Arial" w:eastAsia="Arial" w:hAnsi="Arial"/>
                            <w:color w:val="000000"/>
                          </w:rPr>
                          <w:t>12/21/2011</w:t>
                        </w:r>
                      </w:p>
                    </w:tc>
                  </w:tr>
                </w:tbl>
                <w:p w14:paraId="5DAB02AE" w14:textId="77777777" w:rsidR="00426C8C" w:rsidRDefault="00426C8C">
                  <w:pPr>
                    <w:spacing w:after="0" w:line="240" w:lineRule="auto"/>
                  </w:pPr>
                </w:p>
              </w:tc>
              <w:tc>
                <w:tcPr>
                  <w:tcW w:w="180" w:type="dxa"/>
                  <w:tcBorders>
                    <w:right w:val="single" w:sz="15" w:space="0" w:color="000000"/>
                  </w:tcBorders>
                </w:tcPr>
                <w:p w14:paraId="0492B2AB" w14:textId="77777777" w:rsidR="00426C8C" w:rsidRDefault="00426C8C">
                  <w:pPr>
                    <w:pStyle w:val="EmptyCellLayoutStyle"/>
                    <w:spacing w:after="0" w:line="240" w:lineRule="auto"/>
                  </w:pPr>
                </w:p>
              </w:tc>
            </w:tr>
            <w:tr w:rsidR="00426C8C" w14:paraId="0982A319" w14:textId="77777777">
              <w:trPr>
                <w:trHeight w:val="34"/>
              </w:trPr>
              <w:tc>
                <w:tcPr>
                  <w:tcW w:w="180" w:type="dxa"/>
                  <w:tcBorders>
                    <w:left w:val="single" w:sz="15" w:space="0" w:color="000000"/>
                  </w:tcBorders>
                </w:tcPr>
                <w:p w14:paraId="5AA36C22" w14:textId="77777777" w:rsidR="00426C8C" w:rsidRDefault="00426C8C">
                  <w:pPr>
                    <w:pStyle w:val="EmptyCellLayoutStyle"/>
                    <w:spacing w:after="0" w:line="240" w:lineRule="auto"/>
                  </w:pPr>
                </w:p>
              </w:tc>
              <w:tc>
                <w:tcPr>
                  <w:tcW w:w="5220" w:type="dxa"/>
                </w:tcPr>
                <w:p w14:paraId="4A783648" w14:textId="77777777" w:rsidR="00426C8C" w:rsidRDefault="00426C8C">
                  <w:pPr>
                    <w:pStyle w:val="EmptyCellLayoutStyle"/>
                    <w:spacing w:after="0" w:line="240" w:lineRule="auto"/>
                  </w:pPr>
                </w:p>
              </w:tc>
              <w:tc>
                <w:tcPr>
                  <w:tcW w:w="359" w:type="dxa"/>
                </w:tcPr>
                <w:p w14:paraId="00C75182" w14:textId="77777777" w:rsidR="00426C8C" w:rsidRDefault="00426C8C">
                  <w:pPr>
                    <w:pStyle w:val="EmptyCellLayoutStyle"/>
                    <w:spacing w:after="0" w:line="240" w:lineRule="auto"/>
                  </w:pPr>
                </w:p>
              </w:tc>
              <w:tc>
                <w:tcPr>
                  <w:tcW w:w="5220" w:type="dxa"/>
                </w:tcPr>
                <w:p w14:paraId="798EAA89" w14:textId="77777777" w:rsidR="00426C8C" w:rsidRDefault="00426C8C">
                  <w:pPr>
                    <w:pStyle w:val="EmptyCellLayoutStyle"/>
                    <w:spacing w:after="0" w:line="240" w:lineRule="auto"/>
                  </w:pPr>
                </w:p>
              </w:tc>
              <w:tc>
                <w:tcPr>
                  <w:tcW w:w="180" w:type="dxa"/>
                  <w:tcBorders>
                    <w:right w:val="single" w:sz="15" w:space="0" w:color="000000"/>
                  </w:tcBorders>
                </w:tcPr>
                <w:p w14:paraId="71314074" w14:textId="77777777" w:rsidR="00426C8C" w:rsidRDefault="00426C8C">
                  <w:pPr>
                    <w:pStyle w:val="EmptyCellLayoutStyle"/>
                    <w:spacing w:after="0" w:line="240" w:lineRule="auto"/>
                  </w:pPr>
                </w:p>
              </w:tc>
            </w:tr>
            <w:tr w:rsidR="00426C8C" w14:paraId="420F86D6" w14:textId="77777777">
              <w:trPr>
                <w:trHeight w:val="360"/>
              </w:trPr>
              <w:tc>
                <w:tcPr>
                  <w:tcW w:w="180" w:type="dxa"/>
                  <w:tcBorders>
                    <w:left w:val="single" w:sz="15" w:space="0" w:color="000000"/>
                  </w:tcBorders>
                </w:tcPr>
                <w:p w14:paraId="73B79A6B"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26C8C" w14:paraId="1258B3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ABFEBE" w14:textId="77777777" w:rsidR="00426C8C" w:rsidRDefault="0038573B">
                        <w:pPr>
                          <w:spacing w:after="0" w:line="240" w:lineRule="auto"/>
                          <w:jc w:val="center"/>
                        </w:pPr>
                        <w:r>
                          <w:rPr>
                            <w:rFonts w:ascii="Arial" w:eastAsia="Arial" w:hAnsi="Arial"/>
                            <w:b/>
                            <w:color w:val="000000"/>
                            <w:sz w:val="16"/>
                          </w:rPr>
                          <w:t>Appointing Authority</w:t>
                        </w:r>
                      </w:p>
                    </w:tc>
                  </w:tr>
                </w:tbl>
                <w:p w14:paraId="6FE0FA6F" w14:textId="77777777" w:rsidR="00426C8C" w:rsidRDefault="00426C8C">
                  <w:pPr>
                    <w:spacing w:after="0" w:line="240" w:lineRule="auto"/>
                  </w:pPr>
                </w:p>
              </w:tc>
              <w:tc>
                <w:tcPr>
                  <w:tcW w:w="359" w:type="dxa"/>
                </w:tcPr>
                <w:p w14:paraId="24F454E9" w14:textId="77777777" w:rsidR="00426C8C" w:rsidRDefault="00426C8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26C8C" w14:paraId="1F7507E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6A275D" w14:textId="77777777" w:rsidR="00426C8C" w:rsidRDefault="0038573B">
                        <w:pPr>
                          <w:spacing w:after="0" w:line="240" w:lineRule="auto"/>
                          <w:jc w:val="center"/>
                        </w:pPr>
                        <w:r>
                          <w:rPr>
                            <w:rFonts w:ascii="Arial" w:eastAsia="Arial" w:hAnsi="Arial"/>
                            <w:b/>
                            <w:color w:val="000000"/>
                            <w:sz w:val="16"/>
                          </w:rPr>
                          <w:t>Date</w:t>
                        </w:r>
                      </w:p>
                    </w:tc>
                  </w:tr>
                </w:tbl>
                <w:p w14:paraId="67BC2E8F" w14:textId="77777777" w:rsidR="00426C8C" w:rsidRDefault="00426C8C">
                  <w:pPr>
                    <w:spacing w:after="0" w:line="240" w:lineRule="auto"/>
                  </w:pPr>
                </w:p>
              </w:tc>
              <w:tc>
                <w:tcPr>
                  <w:tcW w:w="180" w:type="dxa"/>
                  <w:tcBorders>
                    <w:right w:val="single" w:sz="15" w:space="0" w:color="000000"/>
                  </w:tcBorders>
                </w:tcPr>
                <w:p w14:paraId="39530C66" w14:textId="77777777" w:rsidR="00426C8C" w:rsidRDefault="00426C8C">
                  <w:pPr>
                    <w:pStyle w:val="EmptyCellLayoutStyle"/>
                    <w:spacing w:after="0" w:line="240" w:lineRule="auto"/>
                  </w:pPr>
                </w:p>
              </w:tc>
            </w:tr>
            <w:tr w:rsidR="00426C8C" w14:paraId="7290C0A1" w14:textId="77777777">
              <w:trPr>
                <w:trHeight w:val="214"/>
              </w:trPr>
              <w:tc>
                <w:tcPr>
                  <w:tcW w:w="180" w:type="dxa"/>
                  <w:tcBorders>
                    <w:left w:val="single" w:sz="15" w:space="0" w:color="000000"/>
                    <w:bottom w:val="single" w:sz="15" w:space="0" w:color="000000"/>
                  </w:tcBorders>
                </w:tcPr>
                <w:p w14:paraId="68B49B27" w14:textId="77777777" w:rsidR="00426C8C" w:rsidRDefault="00426C8C">
                  <w:pPr>
                    <w:pStyle w:val="EmptyCellLayoutStyle"/>
                    <w:spacing w:after="0" w:line="240" w:lineRule="auto"/>
                  </w:pPr>
                </w:p>
              </w:tc>
              <w:tc>
                <w:tcPr>
                  <w:tcW w:w="5220" w:type="dxa"/>
                  <w:tcBorders>
                    <w:bottom w:val="single" w:sz="15" w:space="0" w:color="000000"/>
                  </w:tcBorders>
                </w:tcPr>
                <w:p w14:paraId="73B11815" w14:textId="77777777" w:rsidR="00426C8C" w:rsidRDefault="00426C8C">
                  <w:pPr>
                    <w:pStyle w:val="EmptyCellLayoutStyle"/>
                    <w:spacing w:after="0" w:line="240" w:lineRule="auto"/>
                  </w:pPr>
                </w:p>
              </w:tc>
              <w:tc>
                <w:tcPr>
                  <w:tcW w:w="359" w:type="dxa"/>
                  <w:tcBorders>
                    <w:bottom w:val="single" w:sz="15" w:space="0" w:color="000000"/>
                  </w:tcBorders>
                </w:tcPr>
                <w:p w14:paraId="6BF5D390" w14:textId="77777777" w:rsidR="00426C8C" w:rsidRDefault="00426C8C">
                  <w:pPr>
                    <w:pStyle w:val="EmptyCellLayoutStyle"/>
                    <w:spacing w:after="0" w:line="240" w:lineRule="auto"/>
                  </w:pPr>
                </w:p>
              </w:tc>
              <w:tc>
                <w:tcPr>
                  <w:tcW w:w="5220" w:type="dxa"/>
                  <w:tcBorders>
                    <w:bottom w:val="single" w:sz="15" w:space="0" w:color="000000"/>
                  </w:tcBorders>
                </w:tcPr>
                <w:p w14:paraId="50C237EB"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45E80EE8" w14:textId="77777777" w:rsidR="00426C8C" w:rsidRDefault="00426C8C">
                  <w:pPr>
                    <w:pStyle w:val="EmptyCellLayoutStyle"/>
                    <w:spacing w:after="0" w:line="240" w:lineRule="auto"/>
                  </w:pPr>
                </w:p>
              </w:tc>
            </w:tr>
          </w:tbl>
          <w:p w14:paraId="363AE556" w14:textId="77777777" w:rsidR="00426C8C" w:rsidRDefault="00426C8C">
            <w:pPr>
              <w:spacing w:after="0" w:line="240" w:lineRule="auto"/>
            </w:pPr>
          </w:p>
        </w:tc>
        <w:tc>
          <w:tcPr>
            <w:tcW w:w="179" w:type="dxa"/>
          </w:tcPr>
          <w:p w14:paraId="1D82BD86" w14:textId="77777777" w:rsidR="00426C8C" w:rsidRDefault="00426C8C">
            <w:pPr>
              <w:pStyle w:val="EmptyCellLayoutStyle"/>
              <w:spacing w:after="0" w:line="240" w:lineRule="auto"/>
            </w:pPr>
          </w:p>
        </w:tc>
      </w:tr>
      <w:tr w:rsidR="00426C8C" w14:paraId="20740C52" w14:textId="77777777">
        <w:trPr>
          <w:trHeight w:val="92"/>
        </w:trPr>
        <w:tc>
          <w:tcPr>
            <w:tcW w:w="179" w:type="dxa"/>
          </w:tcPr>
          <w:p w14:paraId="07930071" w14:textId="77777777" w:rsidR="00426C8C" w:rsidRDefault="00426C8C">
            <w:pPr>
              <w:pStyle w:val="EmptyCellLayoutStyle"/>
              <w:spacing w:after="0" w:line="240" w:lineRule="auto"/>
            </w:pPr>
          </w:p>
        </w:tc>
        <w:tc>
          <w:tcPr>
            <w:tcW w:w="0" w:type="dxa"/>
          </w:tcPr>
          <w:p w14:paraId="2D849604" w14:textId="77777777" w:rsidR="00426C8C" w:rsidRDefault="00426C8C">
            <w:pPr>
              <w:pStyle w:val="EmptyCellLayoutStyle"/>
              <w:spacing w:after="0" w:line="240" w:lineRule="auto"/>
            </w:pPr>
          </w:p>
        </w:tc>
        <w:tc>
          <w:tcPr>
            <w:tcW w:w="0" w:type="dxa"/>
          </w:tcPr>
          <w:p w14:paraId="527BDC50" w14:textId="77777777" w:rsidR="00426C8C" w:rsidRDefault="00426C8C">
            <w:pPr>
              <w:pStyle w:val="EmptyCellLayoutStyle"/>
              <w:spacing w:after="0" w:line="240" w:lineRule="auto"/>
            </w:pPr>
          </w:p>
        </w:tc>
        <w:tc>
          <w:tcPr>
            <w:tcW w:w="0" w:type="dxa"/>
          </w:tcPr>
          <w:p w14:paraId="74BFC020" w14:textId="77777777" w:rsidR="00426C8C" w:rsidRDefault="00426C8C">
            <w:pPr>
              <w:pStyle w:val="EmptyCellLayoutStyle"/>
              <w:spacing w:after="0" w:line="240" w:lineRule="auto"/>
            </w:pPr>
          </w:p>
        </w:tc>
        <w:tc>
          <w:tcPr>
            <w:tcW w:w="0" w:type="dxa"/>
          </w:tcPr>
          <w:p w14:paraId="7B3A8E5F" w14:textId="77777777" w:rsidR="00426C8C" w:rsidRDefault="00426C8C">
            <w:pPr>
              <w:pStyle w:val="EmptyCellLayoutStyle"/>
              <w:spacing w:after="0" w:line="240" w:lineRule="auto"/>
            </w:pPr>
          </w:p>
        </w:tc>
        <w:tc>
          <w:tcPr>
            <w:tcW w:w="0" w:type="dxa"/>
          </w:tcPr>
          <w:p w14:paraId="1074D15E" w14:textId="77777777" w:rsidR="00426C8C" w:rsidRDefault="00426C8C">
            <w:pPr>
              <w:pStyle w:val="EmptyCellLayoutStyle"/>
              <w:spacing w:after="0" w:line="240" w:lineRule="auto"/>
            </w:pPr>
          </w:p>
        </w:tc>
        <w:tc>
          <w:tcPr>
            <w:tcW w:w="0" w:type="dxa"/>
          </w:tcPr>
          <w:p w14:paraId="6C90CA8D" w14:textId="77777777" w:rsidR="00426C8C" w:rsidRDefault="00426C8C">
            <w:pPr>
              <w:pStyle w:val="EmptyCellLayoutStyle"/>
              <w:spacing w:after="0" w:line="240" w:lineRule="auto"/>
            </w:pPr>
          </w:p>
        </w:tc>
        <w:tc>
          <w:tcPr>
            <w:tcW w:w="2505" w:type="dxa"/>
          </w:tcPr>
          <w:p w14:paraId="09B78766" w14:textId="77777777" w:rsidR="00426C8C" w:rsidRDefault="00426C8C">
            <w:pPr>
              <w:pStyle w:val="EmptyCellLayoutStyle"/>
              <w:spacing w:after="0" w:line="240" w:lineRule="auto"/>
            </w:pPr>
          </w:p>
        </w:tc>
        <w:tc>
          <w:tcPr>
            <w:tcW w:w="6120" w:type="dxa"/>
          </w:tcPr>
          <w:p w14:paraId="60D2176A" w14:textId="77777777" w:rsidR="00426C8C" w:rsidRDefault="00426C8C">
            <w:pPr>
              <w:pStyle w:val="EmptyCellLayoutStyle"/>
              <w:spacing w:after="0" w:line="240" w:lineRule="auto"/>
            </w:pPr>
          </w:p>
        </w:tc>
        <w:tc>
          <w:tcPr>
            <w:tcW w:w="2534" w:type="dxa"/>
          </w:tcPr>
          <w:p w14:paraId="76D922A8" w14:textId="77777777" w:rsidR="00426C8C" w:rsidRDefault="00426C8C">
            <w:pPr>
              <w:pStyle w:val="EmptyCellLayoutStyle"/>
              <w:spacing w:after="0" w:line="240" w:lineRule="auto"/>
            </w:pPr>
          </w:p>
        </w:tc>
        <w:tc>
          <w:tcPr>
            <w:tcW w:w="179" w:type="dxa"/>
          </w:tcPr>
          <w:p w14:paraId="03138F7B" w14:textId="77777777" w:rsidR="00426C8C" w:rsidRDefault="00426C8C">
            <w:pPr>
              <w:pStyle w:val="EmptyCellLayoutStyle"/>
              <w:spacing w:after="0" w:line="240" w:lineRule="auto"/>
            </w:pPr>
          </w:p>
        </w:tc>
      </w:tr>
      <w:tr w:rsidR="0038573B" w14:paraId="5EC48F7C" w14:textId="77777777" w:rsidTr="0038573B">
        <w:tc>
          <w:tcPr>
            <w:tcW w:w="179" w:type="dxa"/>
          </w:tcPr>
          <w:p w14:paraId="1F0966D5" w14:textId="77777777" w:rsidR="00426C8C" w:rsidRDefault="00426C8C">
            <w:pPr>
              <w:pStyle w:val="EmptyCellLayoutStyle"/>
              <w:spacing w:after="0" w:line="240" w:lineRule="auto"/>
            </w:pPr>
          </w:p>
        </w:tc>
        <w:tc>
          <w:tcPr>
            <w:tcW w:w="0" w:type="dxa"/>
          </w:tcPr>
          <w:p w14:paraId="46BAB6F8" w14:textId="77777777" w:rsidR="00426C8C" w:rsidRDefault="00426C8C">
            <w:pPr>
              <w:pStyle w:val="EmptyCellLayoutStyle"/>
              <w:spacing w:after="0" w:line="240" w:lineRule="auto"/>
            </w:pPr>
          </w:p>
        </w:tc>
        <w:tc>
          <w:tcPr>
            <w:tcW w:w="0" w:type="dxa"/>
          </w:tcPr>
          <w:p w14:paraId="040A2DC7" w14:textId="77777777" w:rsidR="00426C8C" w:rsidRDefault="00426C8C">
            <w:pPr>
              <w:pStyle w:val="EmptyCellLayoutStyle"/>
              <w:spacing w:after="0" w:line="240" w:lineRule="auto"/>
            </w:pPr>
          </w:p>
        </w:tc>
        <w:tc>
          <w:tcPr>
            <w:tcW w:w="0" w:type="dxa"/>
          </w:tcPr>
          <w:p w14:paraId="158ACB11" w14:textId="77777777" w:rsidR="00426C8C" w:rsidRDefault="00426C8C">
            <w:pPr>
              <w:pStyle w:val="EmptyCellLayoutStyle"/>
              <w:spacing w:after="0" w:line="240" w:lineRule="auto"/>
            </w:pPr>
          </w:p>
        </w:tc>
        <w:tc>
          <w:tcPr>
            <w:tcW w:w="0" w:type="dxa"/>
          </w:tcPr>
          <w:p w14:paraId="089CFF41" w14:textId="77777777" w:rsidR="00426C8C" w:rsidRDefault="00426C8C">
            <w:pPr>
              <w:pStyle w:val="EmptyCellLayoutStyle"/>
              <w:spacing w:after="0" w:line="240" w:lineRule="auto"/>
            </w:pPr>
          </w:p>
        </w:tc>
        <w:tc>
          <w:tcPr>
            <w:tcW w:w="0" w:type="dxa"/>
          </w:tcPr>
          <w:p w14:paraId="09F91D4F" w14:textId="77777777" w:rsidR="00426C8C" w:rsidRDefault="00426C8C">
            <w:pPr>
              <w:pStyle w:val="EmptyCellLayoutStyle"/>
              <w:spacing w:after="0" w:line="240" w:lineRule="auto"/>
            </w:pPr>
          </w:p>
        </w:tc>
        <w:tc>
          <w:tcPr>
            <w:tcW w:w="0" w:type="dxa"/>
          </w:tcPr>
          <w:p w14:paraId="34E6181F" w14:textId="77777777" w:rsidR="00426C8C" w:rsidRDefault="00426C8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1"/>
              <w:gridCol w:w="356"/>
              <w:gridCol w:w="5184"/>
              <w:gridCol w:w="179"/>
            </w:tblGrid>
            <w:tr w:rsidR="00426C8C" w14:paraId="56E65209" w14:textId="77777777">
              <w:trPr>
                <w:trHeight w:val="197"/>
              </w:trPr>
              <w:tc>
                <w:tcPr>
                  <w:tcW w:w="180" w:type="dxa"/>
                  <w:tcBorders>
                    <w:top w:val="single" w:sz="15" w:space="0" w:color="000000"/>
                    <w:left w:val="single" w:sz="15" w:space="0" w:color="000000"/>
                  </w:tcBorders>
                </w:tcPr>
                <w:p w14:paraId="7A382E7B" w14:textId="77777777" w:rsidR="00426C8C" w:rsidRDefault="00426C8C">
                  <w:pPr>
                    <w:pStyle w:val="EmptyCellLayoutStyle"/>
                    <w:spacing w:after="0" w:line="240" w:lineRule="auto"/>
                  </w:pPr>
                </w:p>
              </w:tc>
              <w:tc>
                <w:tcPr>
                  <w:tcW w:w="5220" w:type="dxa"/>
                  <w:tcBorders>
                    <w:top w:val="single" w:sz="15" w:space="0" w:color="000000"/>
                  </w:tcBorders>
                </w:tcPr>
                <w:p w14:paraId="585C20FD" w14:textId="77777777" w:rsidR="00426C8C" w:rsidRDefault="00426C8C">
                  <w:pPr>
                    <w:pStyle w:val="EmptyCellLayoutStyle"/>
                    <w:spacing w:after="0" w:line="240" w:lineRule="auto"/>
                  </w:pPr>
                </w:p>
              </w:tc>
              <w:tc>
                <w:tcPr>
                  <w:tcW w:w="359" w:type="dxa"/>
                  <w:tcBorders>
                    <w:top w:val="single" w:sz="15" w:space="0" w:color="000000"/>
                  </w:tcBorders>
                </w:tcPr>
                <w:p w14:paraId="616A70EF" w14:textId="77777777" w:rsidR="00426C8C" w:rsidRDefault="00426C8C">
                  <w:pPr>
                    <w:pStyle w:val="EmptyCellLayoutStyle"/>
                    <w:spacing w:after="0" w:line="240" w:lineRule="auto"/>
                  </w:pPr>
                </w:p>
              </w:tc>
              <w:tc>
                <w:tcPr>
                  <w:tcW w:w="5220" w:type="dxa"/>
                  <w:tcBorders>
                    <w:top w:val="single" w:sz="15" w:space="0" w:color="000000"/>
                  </w:tcBorders>
                </w:tcPr>
                <w:p w14:paraId="4B7B77A9" w14:textId="77777777" w:rsidR="00426C8C" w:rsidRDefault="00426C8C">
                  <w:pPr>
                    <w:pStyle w:val="EmptyCellLayoutStyle"/>
                    <w:spacing w:after="0" w:line="240" w:lineRule="auto"/>
                  </w:pPr>
                </w:p>
              </w:tc>
              <w:tc>
                <w:tcPr>
                  <w:tcW w:w="180" w:type="dxa"/>
                  <w:tcBorders>
                    <w:top w:val="single" w:sz="15" w:space="0" w:color="000000"/>
                    <w:right w:val="single" w:sz="15" w:space="0" w:color="000000"/>
                  </w:tcBorders>
                </w:tcPr>
                <w:p w14:paraId="5AAA6B61" w14:textId="77777777" w:rsidR="00426C8C" w:rsidRDefault="00426C8C">
                  <w:pPr>
                    <w:pStyle w:val="EmptyCellLayoutStyle"/>
                    <w:spacing w:after="0" w:line="240" w:lineRule="auto"/>
                  </w:pPr>
                </w:p>
              </w:tc>
            </w:tr>
            <w:tr w:rsidR="0038573B" w14:paraId="783FB215" w14:textId="77777777" w:rsidTr="0038573B">
              <w:trPr>
                <w:trHeight w:val="540"/>
              </w:trPr>
              <w:tc>
                <w:tcPr>
                  <w:tcW w:w="180" w:type="dxa"/>
                  <w:tcBorders>
                    <w:left w:val="single" w:sz="15" w:space="0" w:color="000000"/>
                  </w:tcBorders>
                </w:tcPr>
                <w:p w14:paraId="5CE60F64" w14:textId="77777777" w:rsidR="00426C8C" w:rsidRDefault="00426C8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26C8C" w14:paraId="1146E12F" w14:textId="77777777">
                    <w:trPr>
                      <w:trHeight w:val="462"/>
                    </w:trPr>
                    <w:tc>
                      <w:tcPr>
                        <w:tcW w:w="10800" w:type="dxa"/>
                        <w:tcBorders>
                          <w:top w:val="nil"/>
                          <w:left w:val="nil"/>
                          <w:bottom w:val="nil"/>
                          <w:right w:val="nil"/>
                        </w:tcBorders>
                        <w:tcMar>
                          <w:top w:w="39" w:type="dxa"/>
                          <w:left w:w="39" w:type="dxa"/>
                          <w:bottom w:w="39" w:type="dxa"/>
                          <w:right w:w="39" w:type="dxa"/>
                        </w:tcMar>
                      </w:tcPr>
                      <w:p w14:paraId="00E94D4B" w14:textId="77777777" w:rsidR="00426C8C" w:rsidRDefault="0038573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7397E9F" w14:textId="77777777" w:rsidR="00426C8C" w:rsidRDefault="00426C8C">
                  <w:pPr>
                    <w:spacing w:after="0" w:line="240" w:lineRule="auto"/>
                  </w:pPr>
                </w:p>
              </w:tc>
              <w:tc>
                <w:tcPr>
                  <w:tcW w:w="180" w:type="dxa"/>
                  <w:tcBorders>
                    <w:right w:val="single" w:sz="15" w:space="0" w:color="000000"/>
                  </w:tcBorders>
                </w:tcPr>
                <w:p w14:paraId="5A7C93D1" w14:textId="77777777" w:rsidR="00426C8C" w:rsidRDefault="00426C8C">
                  <w:pPr>
                    <w:pStyle w:val="EmptyCellLayoutStyle"/>
                    <w:spacing w:after="0" w:line="240" w:lineRule="auto"/>
                  </w:pPr>
                </w:p>
              </w:tc>
            </w:tr>
            <w:tr w:rsidR="00426C8C" w14:paraId="3BAEA955" w14:textId="77777777">
              <w:trPr>
                <w:trHeight w:val="17"/>
              </w:trPr>
              <w:tc>
                <w:tcPr>
                  <w:tcW w:w="180" w:type="dxa"/>
                  <w:tcBorders>
                    <w:left w:val="single" w:sz="15" w:space="0" w:color="000000"/>
                  </w:tcBorders>
                </w:tcPr>
                <w:p w14:paraId="3E9FC4D1" w14:textId="77777777" w:rsidR="00426C8C" w:rsidRDefault="00426C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1"/>
                  </w:tblGrid>
                  <w:tr w:rsidR="00426C8C" w14:paraId="643B2E2F" w14:textId="77777777">
                    <w:trPr>
                      <w:trHeight w:val="212"/>
                    </w:trPr>
                    <w:tc>
                      <w:tcPr>
                        <w:tcW w:w="5220" w:type="dxa"/>
                        <w:tcBorders>
                          <w:top w:val="nil"/>
                          <w:left w:val="nil"/>
                          <w:bottom w:val="nil"/>
                          <w:right w:val="nil"/>
                        </w:tcBorders>
                        <w:tcMar>
                          <w:top w:w="39" w:type="dxa"/>
                          <w:left w:w="39" w:type="dxa"/>
                          <w:bottom w:w="39" w:type="dxa"/>
                          <w:right w:w="39" w:type="dxa"/>
                        </w:tcMar>
                      </w:tcPr>
                      <w:p w14:paraId="124E6311" w14:textId="77777777" w:rsidR="00426C8C" w:rsidRDefault="0038573B">
                        <w:pPr>
                          <w:spacing w:after="0" w:line="240" w:lineRule="auto"/>
                        </w:pPr>
                        <w:r>
                          <w:rPr>
                            <w:rFonts w:ascii="Arial" w:eastAsia="Arial" w:hAnsi="Arial"/>
                            <w:color w:val="000000"/>
                          </w:rPr>
                          <w:t>SEAN GALLAGHER</w:t>
                        </w:r>
                      </w:p>
                    </w:tc>
                  </w:tr>
                </w:tbl>
                <w:p w14:paraId="4D67A4F4" w14:textId="77777777" w:rsidR="00426C8C" w:rsidRDefault="00426C8C">
                  <w:pPr>
                    <w:spacing w:after="0" w:line="240" w:lineRule="auto"/>
                  </w:pPr>
                </w:p>
              </w:tc>
              <w:tc>
                <w:tcPr>
                  <w:tcW w:w="359" w:type="dxa"/>
                </w:tcPr>
                <w:p w14:paraId="1C30035A" w14:textId="77777777" w:rsidR="00426C8C" w:rsidRDefault="00426C8C">
                  <w:pPr>
                    <w:pStyle w:val="EmptyCellLayoutStyle"/>
                    <w:spacing w:after="0" w:line="240" w:lineRule="auto"/>
                  </w:pPr>
                </w:p>
              </w:tc>
              <w:tc>
                <w:tcPr>
                  <w:tcW w:w="5220" w:type="dxa"/>
                </w:tcPr>
                <w:p w14:paraId="78FD5DF2" w14:textId="77777777" w:rsidR="00426C8C" w:rsidRDefault="00426C8C">
                  <w:pPr>
                    <w:pStyle w:val="EmptyCellLayoutStyle"/>
                    <w:spacing w:after="0" w:line="240" w:lineRule="auto"/>
                  </w:pPr>
                </w:p>
              </w:tc>
              <w:tc>
                <w:tcPr>
                  <w:tcW w:w="180" w:type="dxa"/>
                  <w:tcBorders>
                    <w:right w:val="single" w:sz="15" w:space="0" w:color="000000"/>
                  </w:tcBorders>
                </w:tcPr>
                <w:p w14:paraId="2B0A0D58" w14:textId="77777777" w:rsidR="00426C8C" w:rsidRDefault="00426C8C">
                  <w:pPr>
                    <w:pStyle w:val="EmptyCellLayoutStyle"/>
                    <w:spacing w:after="0" w:line="240" w:lineRule="auto"/>
                  </w:pPr>
                </w:p>
              </w:tc>
            </w:tr>
            <w:tr w:rsidR="00426C8C" w14:paraId="5E340D8C" w14:textId="77777777">
              <w:trPr>
                <w:trHeight w:val="273"/>
              </w:trPr>
              <w:tc>
                <w:tcPr>
                  <w:tcW w:w="180" w:type="dxa"/>
                  <w:tcBorders>
                    <w:left w:val="single" w:sz="15" w:space="0" w:color="000000"/>
                  </w:tcBorders>
                </w:tcPr>
                <w:p w14:paraId="36A2FCD8" w14:textId="77777777" w:rsidR="00426C8C" w:rsidRDefault="00426C8C">
                  <w:pPr>
                    <w:pStyle w:val="EmptyCellLayoutStyle"/>
                    <w:spacing w:after="0" w:line="240" w:lineRule="auto"/>
                  </w:pPr>
                </w:p>
              </w:tc>
              <w:tc>
                <w:tcPr>
                  <w:tcW w:w="5220" w:type="dxa"/>
                  <w:vMerge/>
                </w:tcPr>
                <w:p w14:paraId="25CAB194" w14:textId="77777777" w:rsidR="00426C8C" w:rsidRDefault="00426C8C">
                  <w:pPr>
                    <w:pStyle w:val="EmptyCellLayoutStyle"/>
                    <w:spacing w:after="0" w:line="240" w:lineRule="auto"/>
                  </w:pPr>
                </w:p>
              </w:tc>
              <w:tc>
                <w:tcPr>
                  <w:tcW w:w="359" w:type="dxa"/>
                </w:tcPr>
                <w:p w14:paraId="6C0B3CB3" w14:textId="77777777" w:rsidR="00426C8C" w:rsidRDefault="00426C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4"/>
                  </w:tblGrid>
                  <w:tr w:rsidR="00426C8C" w14:paraId="45177687" w14:textId="77777777">
                    <w:trPr>
                      <w:trHeight w:val="212"/>
                    </w:trPr>
                    <w:tc>
                      <w:tcPr>
                        <w:tcW w:w="5220" w:type="dxa"/>
                        <w:tcBorders>
                          <w:top w:val="nil"/>
                          <w:left w:val="nil"/>
                          <w:bottom w:val="nil"/>
                          <w:right w:val="nil"/>
                        </w:tcBorders>
                        <w:tcMar>
                          <w:top w:w="39" w:type="dxa"/>
                          <w:left w:w="39" w:type="dxa"/>
                          <w:bottom w:w="39" w:type="dxa"/>
                          <w:right w:w="39" w:type="dxa"/>
                        </w:tcMar>
                      </w:tcPr>
                      <w:p w14:paraId="0624993D" w14:textId="77777777" w:rsidR="00426C8C" w:rsidRDefault="00426C8C">
                        <w:pPr>
                          <w:spacing w:after="0" w:line="240" w:lineRule="auto"/>
                        </w:pPr>
                      </w:p>
                    </w:tc>
                  </w:tr>
                </w:tbl>
                <w:p w14:paraId="302AE9D1" w14:textId="77777777" w:rsidR="00426C8C" w:rsidRDefault="00426C8C">
                  <w:pPr>
                    <w:spacing w:after="0" w:line="240" w:lineRule="auto"/>
                  </w:pPr>
                </w:p>
              </w:tc>
              <w:tc>
                <w:tcPr>
                  <w:tcW w:w="180" w:type="dxa"/>
                  <w:tcBorders>
                    <w:right w:val="single" w:sz="15" w:space="0" w:color="000000"/>
                  </w:tcBorders>
                </w:tcPr>
                <w:p w14:paraId="7958C96B" w14:textId="77777777" w:rsidR="00426C8C" w:rsidRDefault="00426C8C">
                  <w:pPr>
                    <w:pStyle w:val="EmptyCellLayoutStyle"/>
                    <w:spacing w:after="0" w:line="240" w:lineRule="auto"/>
                  </w:pPr>
                </w:p>
              </w:tc>
            </w:tr>
            <w:tr w:rsidR="00426C8C" w14:paraId="40A59705" w14:textId="77777777">
              <w:trPr>
                <w:trHeight w:val="17"/>
              </w:trPr>
              <w:tc>
                <w:tcPr>
                  <w:tcW w:w="180" w:type="dxa"/>
                  <w:tcBorders>
                    <w:left w:val="single" w:sz="15" w:space="0" w:color="000000"/>
                  </w:tcBorders>
                </w:tcPr>
                <w:p w14:paraId="0DF8A17C" w14:textId="77777777" w:rsidR="00426C8C" w:rsidRDefault="00426C8C">
                  <w:pPr>
                    <w:pStyle w:val="EmptyCellLayoutStyle"/>
                    <w:spacing w:after="0" w:line="240" w:lineRule="auto"/>
                  </w:pPr>
                </w:p>
              </w:tc>
              <w:tc>
                <w:tcPr>
                  <w:tcW w:w="5220" w:type="dxa"/>
                </w:tcPr>
                <w:p w14:paraId="1657BB8F" w14:textId="77777777" w:rsidR="00426C8C" w:rsidRDefault="00426C8C">
                  <w:pPr>
                    <w:pStyle w:val="EmptyCellLayoutStyle"/>
                    <w:spacing w:after="0" w:line="240" w:lineRule="auto"/>
                  </w:pPr>
                </w:p>
              </w:tc>
              <w:tc>
                <w:tcPr>
                  <w:tcW w:w="359" w:type="dxa"/>
                </w:tcPr>
                <w:p w14:paraId="3EC3288D" w14:textId="77777777" w:rsidR="00426C8C" w:rsidRDefault="00426C8C">
                  <w:pPr>
                    <w:pStyle w:val="EmptyCellLayoutStyle"/>
                    <w:spacing w:after="0" w:line="240" w:lineRule="auto"/>
                  </w:pPr>
                </w:p>
              </w:tc>
              <w:tc>
                <w:tcPr>
                  <w:tcW w:w="5220" w:type="dxa"/>
                  <w:vMerge/>
                </w:tcPr>
                <w:p w14:paraId="5FF78DA0" w14:textId="77777777" w:rsidR="00426C8C" w:rsidRDefault="00426C8C">
                  <w:pPr>
                    <w:pStyle w:val="EmptyCellLayoutStyle"/>
                    <w:spacing w:after="0" w:line="240" w:lineRule="auto"/>
                  </w:pPr>
                </w:p>
              </w:tc>
              <w:tc>
                <w:tcPr>
                  <w:tcW w:w="180" w:type="dxa"/>
                  <w:tcBorders>
                    <w:right w:val="single" w:sz="15" w:space="0" w:color="000000"/>
                  </w:tcBorders>
                </w:tcPr>
                <w:p w14:paraId="37011C40" w14:textId="77777777" w:rsidR="00426C8C" w:rsidRDefault="00426C8C">
                  <w:pPr>
                    <w:pStyle w:val="EmptyCellLayoutStyle"/>
                    <w:spacing w:after="0" w:line="240" w:lineRule="auto"/>
                  </w:pPr>
                </w:p>
              </w:tc>
            </w:tr>
            <w:tr w:rsidR="00426C8C" w14:paraId="0B0A02BA" w14:textId="77777777">
              <w:trPr>
                <w:trHeight w:val="17"/>
              </w:trPr>
              <w:tc>
                <w:tcPr>
                  <w:tcW w:w="180" w:type="dxa"/>
                  <w:tcBorders>
                    <w:left w:val="single" w:sz="15" w:space="0" w:color="000000"/>
                  </w:tcBorders>
                </w:tcPr>
                <w:p w14:paraId="2B9F7781" w14:textId="77777777" w:rsidR="00426C8C" w:rsidRDefault="00426C8C">
                  <w:pPr>
                    <w:pStyle w:val="EmptyCellLayoutStyle"/>
                    <w:spacing w:after="0" w:line="240" w:lineRule="auto"/>
                  </w:pPr>
                </w:p>
              </w:tc>
              <w:tc>
                <w:tcPr>
                  <w:tcW w:w="5220" w:type="dxa"/>
                </w:tcPr>
                <w:p w14:paraId="1FB85DCA" w14:textId="77777777" w:rsidR="00426C8C" w:rsidRDefault="00426C8C">
                  <w:pPr>
                    <w:pStyle w:val="EmptyCellLayoutStyle"/>
                    <w:spacing w:after="0" w:line="240" w:lineRule="auto"/>
                  </w:pPr>
                </w:p>
              </w:tc>
              <w:tc>
                <w:tcPr>
                  <w:tcW w:w="359" w:type="dxa"/>
                </w:tcPr>
                <w:p w14:paraId="7EF2E49F" w14:textId="77777777" w:rsidR="00426C8C" w:rsidRDefault="00426C8C">
                  <w:pPr>
                    <w:pStyle w:val="EmptyCellLayoutStyle"/>
                    <w:spacing w:after="0" w:line="240" w:lineRule="auto"/>
                  </w:pPr>
                </w:p>
              </w:tc>
              <w:tc>
                <w:tcPr>
                  <w:tcW w:w="5220" w:type="dxa"/>
                </w:tcPr>
                <w:p w14:paraId="4739AA96" w14:textId="77777777" w:rsidR="00426C8C" w:rsidRDefault="00426C8C">
                  <w:pPr>
                    <w:pStyle w:val="EmptyCellLayoutStyle"/>
                    <w:spacing w:after="0" w:line="240" w:lineRule="auto"/>
                  </w:pPr>
                </w:p>
              </w:tc>
              <w:tc>
                <w:tcPr>
                  <w:tcW w:w="180" w:type="dxa"/>
                  <w:tcBorders>
                    <w:right w:val="single" w:sz="15" w:space="0" w:color="000000"/>
                  </w:tcBorders>
                </w:tcPr>
                <w:p w14:paraId="0A521C08" w14:textId="77777777" w:rsidR="00426C8C" w:rsidRDefault="00426C8C">
                  <w:pPr>
                    <w:pStyle w:val="EmptyCellLayoutStyle"/>
                    <w:spacing w:after="0" w:line="240" w:lineRule="auto"/>
                  </w:pPr>
                </w:p>
              </w:tc>
            </w:tr>
            <w:tr w:rsidR="00426C8C" w14:paraId="31FC729C" w14:textId="77777777">
              <w:trPr>
                <w:trHeight w:val="17"/>
              </w:trPr>
              <w:tc>
                <w:tcPr>
                  <w:tcW w:w="180" w:type="dxa"/>
                  <w:tcBorders>
                    <w:left w:val="single" w:sz="15" w:space="0" w:color="000000"/>
                  </w:tcBorders>
                </w:tcPr>
                <w:p w14:paraId="1A17464E" w14:textId="77777777" w:rsidR="00426C8C" w:rsidRDefault="00426C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1"/>
                  </w:tblGrid>
                  <w:tr w:rsidR="00426C8C" w14:paraId="7934AD2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F0E2AD" w14:textId="77777777" w:rsidR="00426C8C" w:rsidRDefault="0038573B">
                        <w:pPr>
                          <w:spacing w:after="0" w:line="240" w:lineRule="auto"/>
                          <w:jc w:val="center"/>
                        </w:pPr>
                        <w:r>
                          <w:rPr>
                            <w:rFonts w:ascii="Arial" w:eastAsia="Arial" w:hAnsi="Arial"/>
                            <w:b/>
                            <w:color w:val="000000"/>
                            <w:sz w:val="16"/>
                          </w:rPr>
                          <w:t>Employee</w:t>
                        </w:r>
                      </w:p>
                    </w:tc>
                  </w:tr>
                </w:tbl>
                <w:p w14:paraId="74E2EA95" w14:textId="77777777" w:rsidR="00426C8C" w:rsidRDefault="00426C8C">
                  <w:pPr>
                    <w:spacing w:after="0" w:line="240" w:lineRule="auto"/>
                  </w:pPr>
                </w:p>
              </w:tc>
              <w:tc>
                <w:tcPr>
                  <w:tcW w:w="359" w:type="dxa"/>
                </w:tcPr>
                <w:p w14:paraId="404E526F" w14:textId="77777777" w:rsidR="00426C8C" w:rsidRDefault="00426C8C">
                  <w:pPr>
                    <w:pStyle w:val="EmptyCellLayoutStyle"/>
                    <w:spacing w:after="0" w:line="240" w:lineRule="auto"/>
                  </w:pPr>
                </w:p>
              </w:tc>
              <w:tc>
                <w:tcPr>
                  <w:tcW w:w="5220" w:type="dxa"/>
                </w:tcPr>
                <w:p w14:paraId="17BD535A" w14:textId="77777777" w:rsidR="00426C8C" w:rsidRDefault="00426C8C">
                  <w:pPr>
                    <w:pStyle w:val="EmptyCellLayoutStyle"/>
                    <w:spacing w:after="0" w:line="240" w:lineRule="auto"/>
                  </w:pPr>
                </w:p>
              </w:tc>
              <w:tc>
                <w:tcPr>
                  <w:tcW w:w="180" w:type="dxa"/>
                  <w:tcBorders>
                    <w:right w:val="single" w:sz="15" w:space="0" w:color="000000"/>
                  </w:tcBorders>
                </w:tcPr>
                <w:p w14:paraId="5533742B" w14:textId="77777777" w:rsidR="00426C8C" w:rsidRDefault="00426C8C">
                  <w:pPr>
                    <w:pStyle w:val="EmptyCellLayoutStyle"/>
                    <w:spacing w:after="0" w:line="240" w:lineRule="auto"/>
                  </w:pPr>
                </w:p>
              </w:tc>
            </w:tr>
            <w:tr w:rsidR="00426C8C" w14:paraId="59A04F64" w14:textId="77777777">
              <w:trPr>
                <w:trHeight w:val="342"/>
              </w:trPr>
              <w:tc>
                <w:tcPr>
                  <w:tcW w:w="180" w:type="dxa"/>
                  <w:tcBorders>
                    <w:left w:val="single" w:sz="15" w:space="0" w:color="000000"/>
                  </w:tcBorders>
                </w:tcPr>
                <w:p w14:paraId="3CC58E1C" w14:textId="77777777" w:rsidR="00426C8C" w:rsidRDefault="00426C8C">
                  <w:pPr>
                    <w:pStyle w:val="EmptyCellLayoutStyle"/>
                    <w:spacing w:after="0" w:line="240" w:lineRule="auto"/>
                  </w:pPr>
                </w:p>
              </w:tc>
              <w:tc>
                <w:tcPr>
                  <w:tcW w:w="5220" w:type="dxa"/>
                  <w:vMerge/>
                </w:tcPr>
                <w:p w14:paraId="01E98DEF" w14:textId="77777777" w:rsidR="00426C8C" w:rsidRDefault="00426C8C">
                  <w:pPr>
                    <w:pStyle w:val="EmptyCellLayoutStyle"/>
                    <w:spacing w:after="0" w:line="240" w:lineRule="auto"/>
                  </w:pPr>
                </w:p>
              </w:tc>
              <w:tc>
                <w:tcPr>
                  <w:tcW w:w="359" w:type="dxa"/>
                </w:tcPr>
                <w:p w14:paraId="77F6C16B" w14:textId="77777777" w:rsidR="00426C8C" w:rsidRDefault="00426C8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4"/>
                  </w:tblGrid>
                  <w:tr w:rsidR="00426C8C" w14:paraId="1EE4DE5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671D89" w14:textId="77777777" w:rsidR="00426C8C" w:rsidRDefault="0038573B">
                        <w:pPr>
                          <w:spacing w:after="0" w:line="240" w:lineRule="auto"/>
                          <w:jc w:val="center"/>
                        </w:pPr>
                        <w:r>
                          <w:rPr>
                            <w:rFonts w:ascii="Arial" w:eastAsia="Arial" w:hAnsi="Arial"/>
                            <w:b/>
                            <w:color w:val="000000"/>
                            <w:sz w:val="16"/>
                          </w:rPr>
                          <w:t>Date</w:t>
                        </w:r>
                      </w:p>
                    </w:tc>
                  </w:tr>
                </w:tbl>
                <w:p w14:paraId="4D31C98D" w14:textId="77777777" w:rsidR="00426C8C" w:rsidRDefault="00426C8C">
                  <w:pPr>
                    <w:spacing w:after="0" w:line="240" w:lineRule="auto"/>
                  </w:pPr>
                </w:p>
              </w:tc>
              <w:tc>
                <w:tcPr>
                  <w:tcW w:w="180" w:type="dxa"/>
                  <w:tcBorders>
                    <w:right w:val="single" w:sz="15" w:space="0" w:color="000000"/>
                  </w:tcBorders>
                </w:tcPr>
                <w:p w14:paraId="0A0E174B" w14:textId="77777777" w:rsidR="00426C8C" w:rsidRDefault="00426C8C">
                  <w:pPr>
                    <w:pStyle w:val="EmptyCellLayoutStyle"/>
                    <w:spacing w:after="0" w:line="240" w:lineRule="auto"/>
                  </w:pPr>
                </w:p>
              </w:tc>
            </w:tr>
            <w:tr w:rsidR="00426C8C" w14:paraId="02AF254A" w14:textId="77777777">
              <w:trPr>
                <w:trHeight w:val="17"/>
              </w:trPr>
              <w:tc>
                <w:tcPr>
                  <w:tcW w:w="180" w:type="dxa"/>
                  <w:tcBorders>
                    <w:left w:val="single" w:sz="15" w:space="0" w:color="000000"/>
                  </w:tcBorders>
                </w:tcPr>
                <w:p w14:paraId="7612A38A" w14:textId="77777777" w:rsidR="00426C8C" w:rsidRDefault="00426C8C">
                  <w:pPr>
                    <w:pStyle w:val="EmptyCellLayoutStyle"/>
                    <w:spacing w:after="0" w:line="240" w:lineRule="auto"/>
                  </w:pPr>
                </w:p>
              </w:tc>
              <w:tc>
                <w:tcPr>
                  <w:tcW w:w="5220" w:type="dxa"/>
                </w:tcPr>
                <w:p w14:paraId="4418DAC5" w14:textId="77777777" w:rsidR="00426C8C" w:rsidRDefault="00426C8C">
                  <w:pPr>
                    <w:pStyle w:val="EmptyCellLayoutStyle"/>
                    <w:spacing w:after="0" w:line="240" w:lineRule="auto"/>
                  </w:pPr>
                </w:p>
              </w:tc>
              <w:tc>
                <w:tcPr>
                  <w:tcW w:w="359" w:type="dxa"/>
                </w:tcPr>
                <w:p w14:paraId="088D984D" w14:textId="77777777" w:rsidR="00426C8C" w:rsidRDefault="00426C8C">
                  <w:pPr>
                    <w:pStyle w:val="EmptyCellLayoutStyle"/>
                    <w:spacing w:after="0" w:line="240" w:lineRule="auto"/>
                  </w:pPr>
                </w:p>
              </w:tc>
              <w:tc>
                <w:tcPr>
                  <w:tcW w:w="5220" w:type="dxa"/>
                  <w:vMerge/>
                </w:tcPr>
                <w:p w14:paraId="3B18888E" w14:textId="77777777" w:rsidR="00426C8C" w:rsidRDefault="00426C8C">
                  <w:pPr>
                    <w:pStyle w:val="EmptyCellLayoutStyle"/>
                    <w:spacing w:after="0" w:line="240" w:lineRule="auto"/>
                  </w:pPr>
                </w:p>
              </w:tc>
              <w:tc>
                <w:tcPr>
                  <w:tcW w:w="180" w:type="dxa"/>
                  <w:tcBorders>
                    <w:right w:val="single" w:sz="15" w:space="0" w:color="000000"/>
                  </w:tcBorders>
                </w:tcPr>
                <w:p w14:paraId="373B8D79" w14:textId="77777777" w:rsidR="00426C8C" w:rsidRDefault="00426C8C">
                  <w:pPr>
                    <w:pStyle w:val="EmptyCellLayoutStyle"/>
                    <w:spacing w:after="0" w:line="240" w:lineRule="auto"/>
                  </w:pPr>
                </w:p>
              </w:tc>
            </w:tr>
            <w:tr w:rsidR="00426C8C" w14:paraId="3846FA98" w14:textId="77777777">
              <w:trPr>
                <w:trHeight w:val="180"/>
              </w:trPr>
              <w:tc>
                <w:tcPr>
                  <w:tcW w:w="180" w:type="dxa"/>
                  <w:tcBorders>
                    <w:left w:val="single" w:sz="15" w:space="0" w:color="000000"/>
                    <w:bottom w:val="single" w:sz="15" w:space="0" w:color="000000"/>
                  </w:tcBorders>
                </w:tcPr>
                <w:p w14:paraId="1436428E" w14:textId="77777777" w:rsidR="00426C8C" w:rsidRDefault="00426C8C">
                  <w:pPr>
                    <w:pStyle w:val="EmptyCellLayoutStyle"/>
                    <w:spacing w:after="0" w:line="240" w:lineRule="auto"/>
                  </w:pPr>
                </w:p>
              </w:tc>
              <w:tc>
                <w:tcPr>
                  <w:tcW w:w="5220" w:type="dxa"/>
                  <w:tcBorders>
                    <w:bottom w:val="single" w:sz="15" w:space="0" w:color="000000"/>
                  </w:tcBorders>
                </w:tcPr>
                <w:p w14:paraId="00A3FDAF" w14:textId="77777777" w:rsidR="00426C8C" w:rsidRDefault="00426C8C">
                  <w:pPr>
                    <w:pStyle w:val="EmptyCellLayoutStyle"/>
                    <w:spacing w:after="0" w:line="240" w:lineRule="auto"/>
                  </w:pPr>
                </w:p>
              </w:tc>
              <w:tc>
                <w:tcPr>
                  <w:tcW w:w="359" w:type="dxa"/>
                  <w:tcBorders>
                    <w:bottom w:val="single" w:sz="15" w:space="0" w:color="000000"/>
                  </w:tcBorders>
                </w:tcPr>
                <w:p w14:paraId="2E47E09E" w14:textId="77777777" w:rsidR="00426C8C" w:rsidRDefault="00426C8C">
                  <w:pPr>
                    <w:pStyle w:val="EmptyCellLayoutStyle"/>
                    <w:spacing w:after="0" w:line="240" w:lineRule="auto"/>
                  </w:pPr>
                </w:p>
              </w:tc>
              <w:tc>
                <w:tcPr>
                  <w:tcW w:w="5220" w:type="dxa"/>
                  <w:tcBorders>
                    <w:bottom w:val="single" w:sz="15" w:space="0" w:color="000000"/>
                  </w:tcBorders>
                </w:tcPr>
                <w:p w14:paraId="1680D02A" w14:textId="77777777" w:rsidR="00426C8C" w:rsidRDefault="00426C8C">
                  <w:pPr>
                    <w:pStyle w:val="EmptyCellLayoutStyle"/>
                    <w:spacing w:after="0" w:line="240" w:lineRule="auto"/>
                  </w:pPr>
                </w:p>
              </w:tc>
              <w:tc>
                <w:tcPr>
                  <w:tcW w:w="180" w:type="dxa"/>
                  <w:tcBorders>
                    <w:bottom w:val="single" w:sz="15" w:space="0" w:color="000000"/>
                    <w:right w:val="single" w:sz="15" w:space="0" w:color="000000"/>
                  </w:tcBorders>
                </w:tcPr>
                <w:p w14:paraId="66BE942A" w14:textId="77777777" w:rsidR="00426C8C" w:rsidRDefault="00426C8C">
                  <w:pPr>
                    <w:pStyle w:val="EmptyCellLayoutStyle"/>
                    <w:spacing w:after="0" w:line="240" w:lineRule="auto"/>
                  </w:pPr>
                </w:p>
              </w:tc>
            </w:tr>
          </w:tbl>
          <w:p w14:paraId="16086799" w14:textId="77777777" w:rsidR="00426C8C" w:rsidRDefault="00426C8C">
            <w:pPr>
              <w:spacing w:after="0" w:line="240" w:lineRule="auto"/>
            </w:pPr>
          </w:p>
        </w:tc>
        <w:tc>
          <w:tcPr>
            <w:tcW w:w="179" w:type="dxa"/>
          </w:tcPr>
          <w:p w14:paraId="6EFC43DE" w14:textId="77777777" w:rsidR="00426C8C" w:rsidRDefault="00426C8C">
            <w:pPr>
              <w:pStyle w:val="EmptyCellLayoutStyle"/>
              <w:spacing w:after="0" w:line="240" w:lineRule="auto"/>
            </w:pPr>
          </w:p>
        </w:tc>
      </w:tr>
      <w:tr w:rsidR="00426C8C" w14:paraId="65EC0B69" w14:textId="77777777">
        <w:trPr>
          <w:trHeight w:val="220"/>
        </w:trPr>
        <w:tc>
          <w:tcPr>
            <w:tcW w:w="179" w:type="dxa"/>
          </w:tcPr>
          <w:p w14:paraId="35C1815B" w14:textId="77777777" w:rsidR="00426C8C" w:rsidRDefault="00426C8C">
            <w:pPr>
              <w:pStyle w:val="EmptyCellLayoutStyle"/>
              <w:spacing w:after="0" w:line="240" w:lineRule="auto"/>
            </w:pPr>
          </w:p>
        </w:tc>
        <w:tc>
          <w:tcPr>
            <w:tcW w:w="0" w:type="dxa"/>
          </w:tcPr>
          <w:p w14:paraId="5B8C5CD2" w14:textId="77777777" w:rsidR="00426C8C" w:rsidRDefault="00426C8C">
            <w:pPr>
              <w:pStyle w:val="EmptyCellLayoutStyle"/>
              <w:spacing w:after="0" w:line="240" w:lineRule="auto"/>
            </w:pPr>
          </w:p>
        </w:tc>
        <w:tc>
          <w:tcPr>
            <w:tcW w:w="0" w:type="dxa"/>
          </w:tcPr>
          <w:p w14:paraId="32D1B92F" w14:textId="77777777" w:rsidR="00426C8C" w:rsidRDefault="00426C8C">
            <w:pPr>
              <w:pStyle w:val="EmptyCellLayoutStyle"/>
              <w:spacing w:after="0" w:line="240" w:lineRule="auto"/>
            </w:pPr>
          </w:p>
        </w:tc>
        <w:tc>
          <w:tcPr>
            <w:tcW w:w="0" w:type="dxa"/>
          </w:tcPr>
          <w:p w14:paraId="32BA1232" w14:textId="77777777" w:rsidR="00426C8C" w:rsidRDefault="00426C8C">
            <w:pPr>
              <w:pStyle w:val="EmptyCellLayoutStyle"/>
              <w:spacing w:after="0" w:line="240" w:lineRule="auto"/>
            </w:pPr>
          </w:p>
        </w:tc>
        <w:tc>
          <w:tcPr>
            <w:tcW w:w="0" w:type="dxa"/>
          </w:tcPr>
          <w:p w14:paraId="2758E501" w14:textId="77777777" w:rsidR="00426C8C" w:rsidRDefault="00426C8C">
            <w:pPr>
              <w:pStyle w:val="EmptyCellLayoutStyle"/>
              <w:spacing w:after="0" w:line="240" w:lineRule="auto"/>
            </w:pPr>
          </w:p>
        </w:tc>
        <w:tc>
          <w:tcPr>
            <w:tcW w:w="0" w:type="dxa"/>
          </w:tcPr>
          <w:p w14:paraId="18560CDD" w14:textId="77777777" w:rsidR="00426C8C" w:rsidRDefault="00426C8C">
            <w:pPr>
              <w:pStyle w:val="EmptyCellLayoutStyle"/>
              <w:spacing w:after="0" w:line="240" w:lineRule="auto"/>
            </w:pPr>
          </w:p>
        </w:tc>
        <w:tc>
          <w:tcPr>
            <w:tcW w:w="0" w:type="dxa"/>
          </w:tcPr>
          <w:p w14:paraId="38384849" w14:textId="77777777" w:rsidR="00426C8C" w:rsidRDefault="00426C8C">
            <w:pPr>
              <w:pStyle w:val="EmptyCellLayoutStyle"/>
              <w:spacing w:after="0" w:line="240" w:lineRule="auto"/>
            </w:pPr>
          </w:p>
        </w:tc>
        <w:tc>
          <w:tcPr>
            <w:tcW w:w="2505" w:type="dxa"/>
          </w:tcPr>
          <w:p w14:paraId="6239F5BB" w14:textId="77777777" w:rsidR="00426C8C" w:rsidRDefault="00426C8C">
            <w:pPr>
              <w:pStyle w:val="EmptyCellLayoutStyle"/>
              <w:spacing w:after="0" w:line="240" w:lineRule="auto"/>
            </w:pPr>
          </w:p>
        </w:tc>
        <w:tc>
          <w:tcPr>
            <w:tcW w:w="6120" w:type="dxa"/>
          </w:tcPr>
          <w:p w14:paraId="6494DF46" w14:textId="77777777" w:rsidR="00426C8C" w:rsidRDefault="00426C8C">
            <w:pPr>
              <w:pStyle w:val="EmptyCellLayoutStyle"/>
              <w:spacing w:after="0" w:line="240" w:lineRule="auto"/>
            </w:pPr>
          </w:p>
        </w:tc>
        <w:tc>
          <w:tcPr>
            <w:tcW w:w="2534" w:type="dxa"/>
          </w:tcPr>
          <w:p w14:paraId="3E466030" w14:textId="77777777" w:rsidR="00426C8C" w:rsidRDefault="00426C8C">
            <w:pPr>
              <w:pStyle w:val="EmptyCellLayoutStyle"/>
              <w:spacing w:after="0" w:line="240" w:lineRule="auto"/>
            </w:pPr>
          </w:p>
        </w:tc>
        <w:tc>
          <w:tcPr>
            <w:tcW w:w="179" w:type="dxa"/>
          </w:tcPr>
          <w:p w14:paraId="2CE4F086" w14:textId="77777777" w:rsidR="00426C8C" w:rsidRDefault="00426C8C">
            <w:pPr>
              <w:pStyle w:val="EmptyCellLayoutStyle"/>
              <w:spacing w:after="0" w:line="240" w:lineRule="auto"/>
            </w:pPr>
          </w:p>
        </w:tc>
      </w:tr>
    </w:tbl>
    <w:p w14:paraId="2B7EA6F8" w14:textId="77777777" w:rsidR="00426C8C" w:rsidRDefault="00426C8C">
      <w:pPr>
        <w:spacing w:after="0" w:line="240" w:lineRule="auto"/>
      </w:pPr>
    </w:p>
    <w:sectPr w:rsidR="00426C8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56127370">
    <w:abstractNumId w:val="0"/>
  </w:num>
  <w:num w:numId="2" w16cid:durableId="488864929">
    <w:abstractNumId w:val="1"/>
  </w:num>
  <w:num w:numId="3" w16cid:durableId="1023170411">
    <w:abstractNumId w:val="2"/>
  </w:num>
  <w:num w:numId="4" w16cid:durableId="1989094490">
    <w:abstractNumId w:val="3"/>
  </w:num>
  <w:num w:numId="5" w16cid:durableId="1229802813">
    <w:abstractNumId w:val="4"/>
  </w:num>
  <w:num w:numId="6" w16cid:durableId="1056588149">
    <w:abstractNumId w:val="5"/>
  </w:num>
  <w:num w:numId="7" w16cid:durableId="651368790">
    <w:abstractNumId w:val="6"/>
  </w:num>
  <w:num w:numId="8" w16cid:durableId="1833570672">
    <w:abstractNumId w:val="7"/>
  </w:num>
  <w:num w:numId="9" w16cid:durableId="146095931">
    <w:abstractNumId w:val="8"/>
  </w:num>
  <w:num w:numId="10" w16cid:durableId="970091619">
    <w:abstractNumId w:val="9"/>
  </w:num>
  <w:num w:numId="11" w16cid:durableId="2118522887">
    <w:abstractNumId w:val="10"/>
  </w:num>
  <w:num w:numId="12" w16cid:durableId="1662809304">
    <w:abstractNumId w:val="11"/>
  </w:num>
  <w:num w:numId="13" w16cid:durableId="1432898552">
    <w:abstractNumId w:val="12"/>
  </w:num>
  <w:num w:numId="14" w16cid:durableId="1921596074">
    <w:abstractNumId w:val="13"/>
  </w:num>
  <w:num w:numId="15" w16cid:durableId="1308896998">
    <w:abstractNumId w:val="14"/>
  </w:num>
  <w:num w:numId="16" w16cid:durableId="1767968362">
    <w:abstractNumId w:val="15"/>
  </w:num>
  <w:num w:numId="17" w16cid:durableId="178660580">
    <w:abstractNumId w:val="16"/>
  </w:num>
  <w:num w:numId="18" w16cid:durableId="1764956380">
    <w:abstractNumId w:val="17"/>
  </w:num>
  <w:num w:numId="19" w16cid:durableId="1582375992">
    <w:abstractNumId w:val="18"/>
  </w:num>
  <w:num w:numId="20" w16cid:durableId="161087548">
    <w:abstractNumId w:val="19"/>
  </w:num>
  <w:num w:numId="21" w16cid:durableId="1418213189">
    <w:abstractNumId w:val="20"/>
  </w:num>
  <w:num w:numId="22" w16cid:durableId="1801066771">
    <w:abstractNumId w:val="21"/>
  </w:num>
  <w:num w:numId="23" w16cid:durableId="123087915">
    <w:abstractNumId w:val="22"/>
  </w:num>
  <w:num w:numId="24" w16cid:durableId="1849909038">
    <w:abstractNumId w:val="23"/>
  </w:num>
  <w:num w:numId="25" w16cid:durableId="1668896349">
    <w:abstractNumId w:val="24"/>
  </w:num>
  <w:num w:numId="26" w16cid:durableId="4590346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8C"/>
    <w:rsid w:val="002C015C"/>
    <w:rsid w:val="0038573B"/>
    <w:rsid w:val="00426C8C"/>
    <w:rsid w:val="00581F71"/>
    <w:rsid w:val="005A1B23"/>
    <w:rsid w:val="005D052F"/>
    <w:rsid w:val="00697629"/>
    <w:rsid w:val="006E5993"/>
    <w:rsid w:val="008150FC"/>
    <w:rsid w:val="00BF7879"/>
    <w:rsid w:val="00D816BD"/>
    <w:rsid w:val="00DF3BB8"/>
    <w:rsid w:val="00EF0780"/>
    <w:rsid w:val="00F07189"/>
    <w:rsid w:val="00F9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3530"/>
  <w15:docId w15:val="{267578BB-F22D-4A30-AF38-505DAC59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3ECEF2F6EB14184EC1F845A0B6DBE" ma:contentTypeVersion="3" ma:contentTypeDescription="Create a new document." ma:contentTypeScope="" ma:versionID="ae7089a0a14b8c3d56e8dc912cc3b52a">
  <xsd:schema xmlns:xsd="http://www.w3.org/2001/XMLSchema" xmlns:xs="http://www.w3.org/2001/XMLSchema" xmlns:p="http://schemas.microsoft.com/office/2006/metadata/properties" xmlns:ns2="588cb43d-de1e-4108-8c46-2601022650c0" targetNamespace="http://schemas.microsoft.com/office/2006/metadata/properties" ma:root="true" ma:fieldsID="20dd01ccb2c11bb54b42f313fe905204" ns2:_="">
    <xsd:import namespace="588cb43d-de1e-4108-8c46-260102265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cb43d-de1e-4108-8c46-260102265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4B1AE-62A5-433D-875F-EC51E9B99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cb43d-de1e-4108-8c46-260102265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B5088-AD06-479C-9D44-F32188CAA3AC}">
  <ds:schemaRefs>
    <ds:schemaRef ds:uri="http://schemas.microsoft.com/sharepoint/v3/contenttype/forms"/>
  </ds:schemaRefs>
</ds:datastoreItem>
</file>

<file path=customXml/itemProps3.xml><?xml version="1.0" encoding="utf-8"?>
<ds:datastoreItem xmlns:ds="http://schemas.openxmlformats.org/officeDocument/2006/customXml" ds:itemID="{FD93D3A0-F59F-42C2-8CC0-E698367E37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10163</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Barnhart, Dina (DTMB)</dc:creator>
  <dc:description/>
  <cp:lastModifiedBy>Brewer, Marcie (MCSC)</cp:lastModifiedBy>
  <cp:revision>2</cp:revision>
  <dcterms:created xsi:type="dcterms:W3CDTF">2026-03-02T20:21:00Z</dcterms:created>
  <dcterms:modified xsi:type="dcterms:W3CDTF">2026-03-02T20:21:00Z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2025-04-28T19:49:02Z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1c74881f-b81b-45c8-a33c-72bd734c63cf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y fmtid="{D5CDD505-2E9C-101B-9397-08002B2CF9AE}" pid="10" name="ContentTypeId">
    <vt:lpwstr>0x0101008CF3ECEF2F6EB14184EC1F845A0B6DBE</vt:lpwstr>
  </property>
  <property fmtid="{D5CDD505-2E9C-101B-9397-08002B2CF9AE}" pid="11" name="Order">
    <vt:r8>982300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