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9A31A7" w14:paraId="615CA802" w14:textId="77777777">
        <w:tc>
          <w:tcPr>
            <w:tcW w:w="179" w:type="dxa"/>
          </w:tcPr>
          <w:p w14:paraId="32A257CD" w14:textId="77777777" w:rsidR="009A31A7" w:rsidRDefault="009A31A7">
            <w:pPr>
              <w:pStyle w:val="EmptyCellLayoutStyle"/>
              <w:spacing w:after="0" w:line="240" w:lineRule="auto"/>
            </w:pPr>
          </w:p>
        </w:tc>
        <w:tc>
          <w:tcPr>
            <w:tcW w:w="0" w:type="dxa"/>
          </w:tcPr>
          <w:p w14:paraId="190F2D77" w14:textId="77777777" w:rsidR="009A31A7" w:rsidRDefault="009A31A7">
            <w:pPr>
              <w:pStyle w:val="EmptyCellLayoutStyle"/>
              <w:spacing w:after="0" w:line="240" w:lineRule="auto"/>
            </w:pPr>
          </w:p>
        </w:tc>
        <w:tc>
          <w:tcPr>
            <w:tcW w:w="0" w:type="dxa"/>
          </w:tcPr>
          <w:p w14:paraId="764FE779" w14:textId="77777777" w:rsidR="009A31A7" w:rsidRDefault="009A31A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8"/>
            </w:tblGrid>
            <w:tr w:rsidR="009A31A7" w14:paraId="780ABA13" w14:textId="77777777">
              <w:trPr>
                <w:trHeight w:val="539"/>
              </w:trPr>
              <w:tc>
                <w:tcPr>
                  <w:tcW w:w="3240" w:type="dxa"/>
                </w:tcPr>
                <w:p w14:paraId="72700477" w14:textId="77777777" w:rsidR="009A31A7" w:rsidRDefault="009A31A7">
                  <w:pPr>
                    <w:pStyle w:val="EmptyCellLayoutStyle"/>
                    <w:spacing w:after="0" w:line="240" w:lineRule="auto"/>
                  </w:pPr>
                </w:p>
              </w:tc>
              <w:tc>
                <w:tcPr>
                  <w:tcW w:w="179" w:type="dxa"/>
                </w:tcPr>
                <w:p w14:paraId="4E683EA4" w14:textId="77777777" w:rsidR="009A31A7" w:rsidRDefault="009A31A7">
                  <w:pPr>
                    <w:pStyle w:val="EmptyCellLayoutStyle"/>
                    <w:spacing w:after="0" w:line="240" w:lineRule="auto"/>
                  </w:pPr>
                </w:p>
              </w:tc>
              <w:tc>
                <w:tcPr>
                  <w:tcW w:w="539" w:type="dxa"/>
                </w:tcPr>
                <w:p w14:paraId="10380BB2" w14:textId="77777777" w:rsidR="009A31A7" w:rsidRDefault="009A31A7">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9A31A7" w14:paraId="256BAF76" w14:textId="77777777">
                    <w:trPr>
                      <w:trHeight w:val="461"/>
                    </w:trPr>
                    <w:tc>
                      <w:tcPr>
                        <w:tcW w:w="2880" w:type="dxa"/>
                        <w:tcBorders>
                          <w:top w:val="nil"/>
                          <w:left w:val="nil"/>
                          <w:bottom w:val="nil"/>
                          <w:right w:val="nil"/>
                        </w:tcBorders>
                        <w:tcMar>
                          <w:top w:w="39" w:type="dxa"/>
                          <w:left w:w="39" w:type="dxa"/>
                          <w:bottom w:w="39" w:type="dxa"/>
                          <w:right w:w="39" w:type="dxa"/>
                        </w:tcMar>
                      </w:tcPr>
                      <w:p w14:paraId="512577A4" w14:textId="77777777" w:rsidR="009A31A7" w:rsidRDefault="000C606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F371663" w14:textId="77777777" w:rsidR="009A31A7" w:rsidRDefault="009A31A7">
                  <w:pPr>
                    <w:spacing w:after="0" w:line="240" w:lineRule="auto"/>
                  </w:pPr>
                </w:p>
              </w:tc>
              <w:tc>
                <w:tcPr>
                  <w:tcW w:w="540" w:type="dxa"/>
                </w:tcPr>
                <w:p w14:paraId="6F62A99B" w14:textId="77777777" w:rsidR="009A31A7" w:rsidRDefault="009A31A7">
                  <w:pPr>
                    <w:pStyle w:val="EmptyCellLayoutStyle"/>
                    <w:spacing w:after="0" w:line="240" w:lineRule="auto"/>
                  </w:pPr>
                </w:p>
              </w:tc>
              <w:tc>
                <w:tcPr>
                  <w:tcW w:w="180" w:type="dxa"/>
                </w:tcPr>
                <w:p w14:paraId="371190C0" w14:textId="77777777" w:rsidR="009A31A7" w:rsidRDefault="009A31A7">
                  <w:pPr>
                    <w:pStyle w:val="EmptyCellLayoutStyle"/>
                    <w:spacing w:after="0" w:line="240" w:lineRule="auto"/>
                  </w:pPr>
                </w:p>
              </w:tc>
              <w:tc>
                <w:tcPr>
                  <w:tcW w:w="539" w:type="dxa"/>
                </w:tcPr>
                <w:p w14:paraId="37EAEFE4" w14:textId="77777777" w:rsidR="009A31A7" w:rsidRDefault="009A31A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9A31A7" w14:paraId="7B09B36C"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9A31A7" w14:paraId="1DEFCCFF" w14:textId="77777777">
                          <w:trPr>
                            <w:trHeight w:val="191"/>
                          </w:trPr>
                          <w:tc>
                            <w:tcPr>
                              <w:tcW w:w="1260" w:type="dxa"/>
                              <w:tcBorders>
                                <w:top w:val="nil"/>
                                <w:left w:val="nil"/>
                                <w:bottom w:val="nil"/>
                                <w:right w:val="nil"/>
                              </w:tcBorders>
                              <w:tcMar>
                                <w:top w:w="39" w:type="dxa"/>
                                <w:left w:w="39" w:type="dxa"/>
                                <w:bottom w:w="39" w:type="dxa"/>
                                <w:right w:w="39" w:type="dxa"/>
                              </w:tcMar>
                            </w:tcPr>
                            <w:p w14:paraId="4B01C502" w14:textId="77777777" w:rsidR="009A31A7" w:rsidRDefault="000C6068">
                              <w:pPr>
                                <w:spacing w:after="0" w:line="240" w:lineRule="auto"/>
                              </w:pPr>
                              <w:r>
                                <w:rPr>
                                  <w:rFonts w:ascii="Arial" w:eastAsia="Arial" w:hAnsi="Arial"/>
                                  <w:b/>
                                  <w:color w:val="000000"/>
                                  <w:sz w:val="16"/>
                                </w:rPr>
                                <w:t>Position Code</w:t>
                              </w:r>
                            </w:p>
                          </w:tc>
                        </w:tr>
                      </w:tbl>
                      <w:p w14:paraId="1398225D" w14:textId="77777777" w:rsidR="009A31A7" w:rsidRDefault="009A31A7">
                        <w:pPr>
                          <w:spacing w:after="0" w:line="240" w:lineRule="auto"/>
                        </w:pPr>
                      </w:p>
                    </w:tc>
                    <w:tc>
                      <w:tcPr>
                        <w:tcW w:w="1800" w:type="dxa"/>
                        <w:tcBorders>
                          <w:top w:val="single" w:sz="15" w:space="0" w:color="000000"/>
                          <w:right w:val="single" w:sz="15" w:space="0" w:color="000000"/>
                        </w:tcBorders>
                      </w:tcPr>
                      <w:p w14:paraId="4E6B0773" w14:textId="77777777" w:rsidR="009A31A7" w:rsidRDefault="009A31A7">
                        <w:pPr>
                          <w:pStyle w:val="EmptyCellLayoutStyle"/>
                          <w:spacing w:after="0" w:line="240" w:lineRule="auto"/>
                        </w:pPr>
                      </w:p>
                    </w:tc>
                  </w:tr>
                  <w:tr w:rsidR="009A31A7" w14:paraId="48E85173" w14:textId="77777777">
                    <w:trPr>
                      <w:trHeight w:val="90"/>
                    </w:trPr>
                    <w:tc>
                      <w:tcPr>
                        <w:tcW w:w="1260" w:type="dxa"/>
                        <w:tcBorders>
                          <w:left w:val="single" w:sz="15" w:space="0" w:color="000000"/>
                        </w:tcBorders>
                      </w:tcPr>
                      <w:p w14:paraId="3E351E9C" w14:textId="77777777" w:rsidR="009A31A7" w:rsidRDefault="009A31A7">
                        <w:pPr>
                          <w:pStyle w:val="EmptyCellLayoutStyle"/>
                          <w:spacing w:after="0" w:line="240" w:lineRule="auto"/>
                        </w:pPr>
                      </w:p>
                    </w:tc>
                    <w:tc>
                      <w:tcPr>
                        <w:tcW w:w="1800" w:type="dxa"/>
                        <w:tcBorders>
                          <w:right w:val="single" w:sz="15" w:space="0" w:color="000000"/>
                        </w:tcBorders>
                      </w:tcPr>
                      <w:p w14:paraId="16E42190" w14:textId="77777777" w:rsidR="009A31A7" w:rsidRDefault="009A31A7">
                        <w:pPr>
                          <w:pStyle w:val="EmptyCellLayoutStyle"/>
                          <w:spacing w:after="0" w:line="240" w:lineRule="auto"/>
                        </w:pPr>
                      </w:p>
                    </w:tc>
                  </w:tr>
                  <w:tr w:rsidR="00384287" w14:paraId="680FEAF8" w14:textId="77777777" w:rsidTr="00384287">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9A31A7" w14:paraId="202D9900" w14:textId="77777777">
                          <w:trPr>
                            <w:trHeight w:val="212"/>
                          </w:trPr>
                          <w:tc>
                            <w:tcPr>
                              <w:tcW w:w="3060" w:type="dxa"/>
                              <w:tcBorders>
                                <w:top w:val="nil"/>
                                <w:left w:val="nil"/>
                                <w:bottom w:val="nil"/>
                                <w:right w:val="nil"/>
                              </w:tcBorders>
                              <w:tcMar>
                                <w:top w:w="39" w:type="dxa"/>
                                <w:left w:w="39" w:type="dxa"/>
                                <w:bottom w:w="39" w:type="dxa"/>
                                <w:right w:w="39" w:type="dxa"/>
                              </w:tcMar>
                            </w:tcPr>
                            <w:p w14:paraId="13899534" w14:textId="119DF930" w:rsidR="009A31A7" w:rsidRDefault="009A31A7">
                              <w:pPr>
                                <w:spacing w:after="0" w:line="240" w:lineRule="auto"/>
                              </w:pPr>
                            </w:p>
                          </w:tc>
                        </w:tr>
                      </w:tbl>
                      <w:p w14:paraId="105355D1" w14:textId="77777777" w:rsidR="009A31A7" w:rsidRDefault="009A31A7">
                        <w:pPr>
                          <w:spacing w:after="0" w:line="240" w:lineRule="auto"/>
                        </w:pPr>
                      </w:p>
                    </w:tc>
                  </w:tr>
                </w:tbl>
                <w:p w14:paraId="45B62733" w14:textId="77777777" w:rsidR="009A31A7" w:rsidRDefault="009A31A7">
                  <w:pPr>
                    <w:spacing w:after="0" w:line="240" w:lineRule="auto"/>
                  </w:pPr>
                </w:p>
              </w:tc>
            </w:tr>
            <w:tr w:rsidR="00384287" w14:paraId="6521F8E0" w14:textId="77777777" w:rsidTr="00384287">
              <w:trPr>
                <w:trHeight w:val="110"/>
              </w:trPr>
              <w:tc>
                <w:tcPr>
                  <w:tcW w:w="3240" w:type="dxa"/>
                </w:tcPr>
                <w:p w14:paraId="4E914FFB" w14:textId="77777777" w:rsidR="009A31A7" w:rsidRDefault="009A31A7">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9A31A7" w14:paraId="62AAB786" w14:textId="77777777">
                    <w:trPr>
                      <w:trHeight w:val="461"/>
                    </w:trPr>
                    <w:tc>
                      <w:tcPr>
                        <w:tcW w:w="4319" w:type="dxa"/>
                        <w:tcBorders>
                          <w:top w:val="nil"/>
                          <w:left w:val="nil"/>
                          <w:bottom w:val="nil"/>
                          <w:right w:val="nil"/>
                        </w:tcBorders>
                        <w:tcMar>
                          <w:top w:w="39" w:type="dxa"/>
                          <w:left w:w="39" w:type="dxa"/>
                          <w:bottom w:w="39" w:type="dxa"/>
                          <w:right w:w="39" w:type="dxa"/>
                        </w:tcMar>
                      </w:tcPr>
                      <w:p w14:paraId="37B62B5F" w14:textId="77777777" w:rsidR="009A31A7" w:rsidRDefault="000C606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A4F6B9E" w14:textId="77777777" w:rsidR="009A31A7" w:rsidRDefault="009A31A7">
                  <w:pPr>
                    <w:spacing w:after="0" w:line="240" w:lineRule="auto"/>
                  </w:pPr>
                </w:p>
              </w:tc>
              <w:tc>
                <w:tcPr>
                  <w:tcW w:w="539" w:type="dxa"/>
                </w:tcPr>
                <w:p w14:paraId="63E0615E" w14:textId="77777777" w:rsidR="009A31A7" w:rsidRDefault="009A31A7">
                  <w:pPr>
                    <w:pStyle w:val="EmptyCellLayoutStyle"/>
                    <w:spacing w:after="0" w:line="240" w:lineRule="auto"/>
                  </w:pPr>
                </w:p>
              </w:tc>
              <w:tc>
                <w:tcPr>
                  <w:tcW w:w="3060" w:type="dxa"/>
                  <w:vMerge/>
                </w:tcPr>
                <w:p w14:paraId="32042C3D" w14:textId="77777777" w:rsidR="009A31A7" w:rsidRDefault="009A31A7">
                  <w:pPr>
                    <w:pStyle w:val="EmptyCellLayoutStyle"/>
                    <w:spacing w:after="0" w:line="240" w:lineRule="auto"/>
                  </w:pPr>
                </w:p>
              </w:tc>
            </w:tr>
            <w:tr w:rsidR="00384287" w14:paraId="1F6A7B69" w14:textId="77777777" w:rsidTr="00384287">
              <w:trPr>
                <w:trHeight w:val="429"/>
              </w:trPr>
              <w:tc>
                <w:tcPr>
                  <w:tcW w:w="3240" w:type="dxa"/>
                </w:tcPr>
                <w:p w14:paraId="6355859C" w14:textId="77777777" w:rsidR="009A31A7" w:rsidRDefault="009A31A7">
                  <w:pPr>
                    <w:pStyle w:val="EmptyCellLayoutStyle"/>
                    <w:spacing w:after="0" w:line="240" w:lineRule="auto"/>
                  </w:pPr>
                </w:p>
              </w:tc>
              <w:tc>
                <w:tcPr>
                  <w:tcW w:w="179" w:type="dxa"/>
                  <w:gridSpan w:val="5"/>
                  <w:vMerge/>
                </w:tcPr>
                <w:p w14:paraId="62F3A283" w14:textId="77777777" w:rsidR="009A31A7" w:rsidRDefault="009A31A7">
                  <w:pPr>
                    <w:pStyle w:val="EmptyCellLayoutStyle"/>
                    <w:spacing w:after="0" w:line="240" w:lineRule="auto"/>
                  </w:pPr>
                </w:p>
              </w:tc>
              <w:tc>
                <w:tcPr>
                  <w:tcW w:w="539" w:type="dxa"/>
                </w:tcPr>
                <w:p w14:paraId="37AE6A8F" w14:textId="77777777" w:rsidR="009A31A7" w:rsidRDefault="009A31A7">
                  <w:pPr>
                    <w:pStyle w:val="EmptyCellLayoutStyle"/>
                    <w:spacing w:after="0" w:line="240" w:lineRule="auto"/>
                  </w:pPr>
                </w:p>
              </w:tc>
              <w:tc>
                <w:tcPr>
                  <w:tcW w:w="3060" w:type="dxa"/>
                </w:tcPr>
                <w:p w14:paraId="393ACA2A" w14:textId="77777777" w:rsidR="009A31A7" w:rsidRDefault="009A31A7">
                  <w:pPr>
                    <w:pStyle w:val="EmptyCellLayoutStyle"/>
                    <w:spacing w:after="0" w:line="240" w:lineRule="auto"/>
                  </w:pPr>
                </w:p>
              </w:tc>
            </w:tr>
            <w:tr w:rsidR="009A31A7" w14:paraId="1D3B89B9" w14:textId="77777777">
              <w:trPr>
                <w:trHeight w:val="180"/>
              </w:trPr>
              <w:tc>
                <w:tcPr>
                  <w:tcW w:w="3240" w:type="dxa"/>
                </w:tcPr>
                <w:p w14:paraId="530D2FEE" w14:textId="77777777" w:rsidR="009A31A7" w:rsidRDefault="009A31A7">
                  <w:pPr>
                    <w:pStyle w:val="EmptyCellLayoutStyle"/>
                    <w:spacing w:after="0" w:line="240" w:lineRule="auto"/>
                  </w:pPr>
                </w:p>
              </w:tc>
              <w:tc>
                <w:tcPr>
                  <w:tcW w:w="179" w:type="dxa"/>
                </w:tcPr>
                <w:p w14:paraId="3BF48D8F" w14:textId="77777777" w:rsidR="009A31A7" w:rsidRDefault="009A31A7">
                  <w:pPr>
                    <w:pStyle w:val="EmptyCellLayoutStyle"/>
                    <w:spacing w:after="0" w:line="240" w:lineRule="auto"/>
                  </w:pPr>
                </w:p>
              </w:tc>
              <w:tc>
                <w:tcPr>
                  <w:tcW w:w="539" w:type="dxa"/>
                </w:tcPr>
                <w:p w14:paraId="2FE78775" w14:textId="77777777" w:rsidR="009A31A7" w:rsidRDefault="009A31A7">
                  <w:pPr>
                    <w:pStyle w:val="EmptyCellLayoutStyle"/>
                    <w:spacing w:after="0" w:line="240" w:lineRule="auto"/>
                  </w:pPr>
                </w:p>
              </w:tc>
              <w:tc>
                <w:tcPr>
                  <w:tcW w:w="2879" w:type="dxa"/>
                </w:tcPr>
                <w:p w14:paraId="60446B8B" w14:textId="77777777" w:rsidR="009A31A7" w:rsidRDefault="009A31A7">
                  <w:pPr>
                    <w:pStyle w:val="EmptyCellLayoutStyle"/>
                    <w:spacing w:after="0" w:line="240" w:lineRule="auto"/>
                  </w:pPr>
                </w:p>
              </w:tc>
              <w:tc>
                <w:tcPr>
                  <w:tcW w:w="540" w:type="dxa"/>
                </w:tcPr>
                <w:p w14:paraId="3BDE9DBF" w14:textId="77777777" w:rsidR="009A31A7" w:rsidRDefault="009A31A7">
                  <w:pPr>
                    <w:pStyle w:val="EmptyCellLayoutStyle"/>
                    <w:spacing w:after="0" w:line="240" w:lineRule="auto"/>
                  </w:pPr>
                </w:p>
              </w:tc>
              <w:tc>
                <w:tcPr>
                  <w:tcW w:w="180" w:type="dxa"/>
                </w:tcPr>
                <w:p w14:paraId="66567197" w14:textId="77777777" w:rsidR="009A31A7" w:rsidRDefault="009A31A7">
                  <w:pPr>
                    <w:pStyle w:val="EmptyCellLayoutStyle"/>
                    <w:spacing w:after="0" w:line="240" w:lineRule="auto"/>
                  </w:pPr>
                </w:p>
              </w:tc>
              <w:tc>
                <w:tcPr>
                  <w:tcW w:w="539" w:type="dxa"/>
                </w:tcPr>
                <w:p w14:paraId="1D509974" w14:textId="77777777" w:rsidR="009A31A7" w:rsidRDefault="009A31A7">
                  <w:pPr>
                    <w:pStyle w:val="EmptyCellLayoutStyle"/>
                    <w:spacing w:after="0" w:line="240" w:lineRule="auto"/>
                  </w:pPr>
                </w:p>
              </w:tc>
              <w:tc>
                <w:tcPr>
                  <w:tcW w:w="3060" w:type="dxa"/>
                </w:tcPr>
                <w:p w14:paraId="381BCAB0" w14:textId="77777777" w:rsidR="009A31A7" w:rsidRDefault="009A31A7">
                  <w:pPr>
                    <w:pStyle w:val="EmptyCellLayoutStyle"/>
                    <w:spacing w:after="0" w:line="240" w:lineRule="auto"/>
                  </w:pPr>
                </w:p>
              </w:tc>
            </w:tr>
            <w:tr w:rsidR="00384287" w14:paraId="6C990E44" w14:textId="77777777" w:rsidTr="00384287">
              <w:trPr>
                <w:trHeight w:val="360"/>
              </w:trPr>
              <w:tc>
                <w:tcPr>
                  <w:tcW w:w="3240" w:type="dxa"/>
                </w:tcPr>
                <w:p w14:paraId="101F3223" w14:textId="77777777" w:rsidR="009A31A7" w:rsidRDefault="009A31A7">
                  <w:pPr>
                    <w:pStyle w:val="EmptyCellLayoutStyle"/>
                    <w:spacing w:after="0" w:line="240" w:lineRule="auto"/>
                  </w:pPr>
                </w:p>
              </w:tc>
              <w:tc>
                <w:tcPr>
                  <w:tcW w:w="179" w:type="dxa"/>
                </w:tcPr>
                <w:p w14:paraId="17D31779" w14:textId="77777777" w:rsidR="009A31A7" w:rsidRDefault="009A31A7">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9A31A7" w14:paraId="40A0CD3C" w14:textId="77777777">
                    <w:trPr>
                      <w:trHeight w:val="282"/>
                    </w:trPr>
                    <w:tc>
                      <w:tcPr>
                        <w:tcW w:w="3959" w:type="dxa"/>
                        <w:tcBorders>
                          <w:top w:val="nil"/>
                          <w:left w:val="nil"/>
                          <w:bottom w:val="nil"/>
                          <w:right w:val="nil"/>
                        </w:tcBorders>
                        <w:tcMar>
                          <w:top w:w="39" w:type="dxa"/>
                          <w:left w:w="39" w:type="dxa"/>
                          <w:bottom w:w="39" w:type="dxa"/>
                          <w:right w:w="39" w:type="dxa"/>
                        </w:tcMar>
                      </w:tcPr>
                      <w:p w14:paraId="18383D9F" w14:textId="77777777" w:rsidR="009A31A7" w:rsidRDefault="000C6068">
                        <w:pPr>
                          <w:spacing w:after="0" w:line="240" w:lineRule="auto"/>
                          <w:jc w:val="center"/>
                        </w:pPr>
                        <w:r>
                          <w:rPr>
                            <w:rFonts w:ascii="Arial" w:eastAsia="Arial" w:hAnsi="Arial"/>
                            <w:b/>
                            <w:color w:val="000000"/>
                            <w:sz w:val="28"/>
                          </w:rPr>
                          <w:t>POSITION DESCRIPTION</w:t>
                        </w:r>
                      </w:p>
                    </w:tc>
                  </w:tr>
                </w:tbl>
                <w:p w14:paraId="73EE53C8" w14:textId="77777777" w:rsidR="009A31A7" w:rsidRDefault="009A31A7">
                  <w:pPr>
                    <w:spacing w:after="0" w:line="240" w:lineRule="auto"/>
                  </w:pPr>
                </w:p>
              </w:tc>
              <w:tc>
                <w:tcPr>
                  <w:tcW w:w="180" w:type="dxa"/>
                </w:tcPr>
                <w:p w14:paraId="19110975" w14:textId="77777777" w:rsidR="009A31A7" w:rsidRDefault="009A31A7">
                  <w:pPr>
                    <w:pStyle w:val="EmptyCellLayoutStyle"/>
                    <w:spacing w:after="0" w:line="240" w:lineRule="auto"/>
                  </w:pPr>
                </w:p>
              </w:tc>
              <w:tc>
                <w:tcPr>
                  <w:tcW w:w="539" w:type="dxa"/>
                </w:tcPr>
                <w:p w14:paraId="3DA49343" w14:textId="77777777" w:rsidR="009A31A7" w:rsidRDefault="009A31A7">
                  <w:pPr>
                    <w:pStyle w:val="EmptyCellLayoutStyle"/>
                    <w:spacing w:after="0" w:line="240" w:lineRule="auto"/>
                  </w:pPr>
                </w:p>
              </w:tc>
              <w:tc>
                <w:tcPr>
                  <w:tcW w:w="3060" w:type="dxa"/>
                </w:tcPr>
                <w:p w14:paraId="6DB24F4C" w14:textId="77777777" w:rsidR="009A31A7" w:rsidRDefault="009A31A7">
                  <w:pPr>
                    <w:pStyle w:val="EmptyCellLayoutStyle"/>
                    <w:spacing w:after="0" w:line="240" w:lineRule="auto"/>
                  </w:pPr>
                </w:p>
              </w:tc>
            </w:tr>
            <w:tr w:rsidR="009A31A7" w14:paraId="5B2BE6A7" w14:textId="77777777">
              <w:trPr>
                <w:trHeight w:val="179"/>
              </w:trPr>
              <w:tc>
                <w:tcPr>
                  <w:tcW w:w="3240" w:type="dxa"/>
                </w:tcPr>
                <w:p w14:paraId="46C54A0D" w14:textId="77777777" w:rsidR="009A31A7" w:rsidRDefault="009A31A7">
                  <w:pPr>
                    <w:pStyle w:val="EmptyCellLayoutStyle"/>
                    <w:spacing w:after="0" w:line="240" w:lineRule="auto"/>
                  </w:pPr>
                </w:p>
              </w:tc>
              <w:tc>
                <w:tcPr>
                  <w:tcW w:w="179" w:type="dxa"/>
                </w:tcPr>
                <w:p w14:paraId="19B6BE99" w14:textId="77777777" w:rsidR="009A31A7" w:rsidRDefault="009A31A7">
                  <w:pPr>
                    <w:pStyle w:val="EmptyCellLayoutStyle"/>
                    <w:spacing w:after="0" w:line="240" w:lineRule="auto"/>
                  </w:pPr>
                </w:p>
              </w:tc>
              <w:tc>
                <w:tcPr>
                  <w:tcW w:w="539" w:type="dxa"/>
                </w:tcPr>
                <w:p w14:paraId="12BAC050" w14:textId="77777777" w:rsidR="009A31A7" w:rsidRDefault="009A31A7">
                  <w:pPr>
                    <w:pStyle w:val="EmptyCellLayoutStyle"/>
                    <w:spacing w:after="0" w:line="240" w:lineRule="auto"/>
                  </w:pPr>
                </w:p>
              </w:tc>
              <w:tc>
                <w:tcPr>
                  <w:tcW w:w="2879" w:type="dxa"/>
                </w:tcPr>
                <w:p w14:paraId="2170708A" w14:textId="77777777" w:rsidR="009A31A7" w:rsidRDefault="009A31A7">
                  <w:pPr>
                    <w:pStyle w:val="EmptyCellLayoutStyle"/>
                    <w:spacing w:after="0" w:line="240" w:lineRule="auto"/>
                  </w:pPr>
                </w:p>
              </w:tc>
              <w:tc>
                <w:tcPr>
                  <w:tcW w:w="540" w:type="dxa"/>
                </w:tcPr>
                <w:p w14:paraId="719A2FCD" w14:textId="77777777" w:rsidR="009A31A7" w:rsidRDefault="009A31A7">
                  <w:pPr>
                    <w:pStyle w:val="EmptyCellLayoutStyle"/>
                    <w:spacing w:after="0" w:line="240" w:lineRule="auto"/>
                  </w:pPr>
                </w:p>
              </w:tc>
              <w:tc>
                <w:tcPr>
                  <w:tcW w:w="180" w:type="dxa"/>
                </w:tcPr>
                <w:p w14:paraId="4328CB3A" w14:textId="77777777" w:rsidR="009A31A7" w:rsidRDefault="009A31A7">
                  <w:pPr>
                    <w:pStyle w:val="EmptyCellLayoutStyle"/>
                    <w:spacing w:after="0" w:line="240" w:lineRule="auto"/>
                  </w:pPr>
                </w:p>
              </w:tc>
              <w:tc>
                <w:tcPr>
                  <w:tcW w:w="539" w:type="dxa"/>
                </w:tcPr>
                <w:p w14:paraId="0F093E60" w14:textId="77777777" w:rsidR="009A31A7" w:rsidRDefault="009A31A7">
                  <w:pPr>
                    <w:pStyle w:val="EmptyCellLayoutStyle"/>
                    <w:spacing w:after="0" w:line="240" w:lineRule="auto"/>
                  </w:pPr>
                </w:p>
              </w:tc>
              <w:tc>
                <w:tcPr>
                  <w:tcW w:w="3060" w:type="dxa"/>
                </w:tcPr>
                <w:p w14:paraId="70AA953B" w14:textId="77777777" w:rsidR="009A31A7" w:rsidRDefault="009A31A7">
                  <w:pPr>
                    <w:pStyle w:val="EmptyCellLayoutStyle"/>
                    <w:spacing w:after="0" w:line="240" w:lineRule="auto"/>
                  </w:pPr>
                </w:p>
              </w:tc>
            </w:tr>
          </w:tbl>
          <w:p w14:paraId="3E3C7600" w14:textId="77777777" w:rsidR="009A31A7" w:rsidRDefault="009A31A7">
            <w:pPr>
              <w:spacing w:after="0" w:line="240" w:lineRule="auto"/>
            </w:pPr>
          </w:p>
        </w:tc>
        <w:tc>
          <w:tcPr>
            <w:tcW w:w="179" w:type="dxa"/>
          </w:tcPr>
          <w:p w14:paraId="3087B5F8" w14:textId="77777777" w:rsidR="009A31A7" w:rsidRDefault="009A31A7">
            <w:pPr>
              <w:pStyle w:val="EmptyCellLayoutStyle"/>
              <w:spacing w:after="0" w:line="240" w:lineRule="auto"/>
            </w:pPr>
          </w:p>
        </w:tc>
      </w:tr>
      <w:tr w:rsidR="009A31A7" w14:paraId="3CC5B7F7" w14:textId="77777777">
        <w:trPr>
          <w:trHeight w:val="99"/>
        </w:trPr>
        <w:tc>
          <w:tcPr>
            <w:tcW w:w="179" w:type="dxa"/>
          </w:tcPr>
          <w:p w14:paraId="3AA6486B" w14:textId="77777777" w:rsidR="009A31A7" w:rsidRDefault="009A31A7">
            <w:pPr>
              <w:pStyle w:val="EmptyCellLayoutStyle"/>
              <w:spacing w:after="0" w:line="240" w:lineRule="auto"/>
            </w:pPr>
          </w:p>
        </w:tc>
        <w:tc>
          <w:tcPr>
            <w:tcW w:w="0" w:type="dxa"/>
          </w:tcPr>
          <w:p w14:paraId="1834F5BC" w14:textId="77777777" w:rsidR="009A31A7" w:rsidRDefault="009A31A7">
            <w:pPr>
              <w:pStyle w:val="EmptyCellLayoutStyle"/>
              <w:spacing w:after="0" w:line="240" w:lineRule="auto"/>
            </w:pPr>
          </w:p>
        </w:tc>
        <w:tc>
          <w:tcPr>
            <w:tcW w:w="0" w:type="dxa"/>
          </w:tcPr>
          <w:p w14:paraId="42C3DE00" w14:textId="77777777" w:rsidR="009A31A7" w:rsidRDefault="009A31A7">
            <w:pPr>
              <w:pStyle w:val="EmptyCellLayoutStyle"/>
              <w:spacing w:after="0" w:line="240" w:lineRule="auto"/>
            </w:pPr>
          </w:p>
        </w:tc>
        <w:tc>
          <w:tcPr>
            <w:tcW w:w="11159" w:type="dxa"/>
          </w:tcPr>
          <w:p w14:paraId="6F288262" w14:textId="77777777" w:rsidR="009A31A7" w:rsidRDefault="009A31A7">
            <w:pPr>
              <w:pStyle w:val="EmptyCellLayoutStyle"/>
              <w:spacing w:after="0" w:line="240" w:lineRule="auto"/>
            </w:pPr>
          </w:p>
        </w:tc>
        <w:tc>
          <w:tcPr>
            <w:tcW w:w="179" w:type="dxa"/>
          </w:tcPr>
          <w:p w14:paraId="001EE862" w14:textId="77777777" w:rsidR="009A31A7" w:rsidRDefault="009A31A7">
            <w:pPr>
              <w:pStyle w:val="EmptyCellLayoutStyle"/>
              <w:spacing w:after="0" w:line="240" w:lineRule="auto"/>
            </w:pPr>
          </w:p>
        </w:tc>
      </w:tr>
      <w:tr w:rsidR="00384287" w14:paraId="2283855E" w14:textId="77777777" w:rsidTr="00384287">
        <w:tc>
          <w:tcPr>
            <w:tcW w:w="179" w:type="dxa"/>
          </w:tcPr>
          <w:p w14:paraId="082F59B3" w14:textId="77777777" w:rsidR="009A31A7" w:rsidRDefault="009A31A7">
            <w:pPr>
              <w:pStyle w:val="EmptyCellLayoutStyle"/>
              <w:spacing w:after="0" w:line="240" w:lineRule="auto"/>
            </w:pPr>
          </w:p>
        </w:tc>
        <w:tc>
          <w:tcPr>
            <w:tcW w:w="0" w:type="dxa"/>
          </w:tcPr>
          <w:p w14:paraId="1B90D729" w14:textId="77777777" w:rsidR="009A31A7" w:rsidRDefault="009A31A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9A31A7" w14:paraId="32179E9D"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9A31A7" w14:paraId="3AEA248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E9AFD0A" w14:textId="77777777" w:rsidR="009A31A7" w:rsidRDefault="000C606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387215C" w14:textId="77777777" w:rsidR="009A31A7" w:rsidRDefault="009A31A7">
                  <w:pPr>
                    <w:spacing w:after="0" w:line="240" w:lineRule="auto"/>
                  </w:pPr>
                </w:p>
              </w:tc>
            </w:tr>
            <w:tr w:rsidR="009A31A7" w14:paraId="02A2BEE4" w14:textId="77777777">
              <w:trPr>
                <w:trHeight w:val="20"/>
              </w:trPr>
              <w:tc>
                <w:tcPr>
                  <w:tcW w:w="11160" w:type="dxa"/>
                  <w:tcBorders>
                    <w:left w:val="single" w:sz="15" w:space="0" w:color="000000"/>
                    <w:right w:val="single" w:sz="15" w:space="0" w:color="000000"/>
                  </w:tcBorders>
                </w:tcPr>
                <w:p w14:paraId="4F2CBEDB" w14:textId="77777777" w:rsidR="009A31A7" w:rsidRDefault="009A31A7">
                  <w:pPr>
                    <w:pStyle w:val="EmptyCellLayoutStyle"/>
                    <w:spacing w:after="0" w:line="240" w:lineRule="auto"/>
                  </w:pPr>
                </w:p>
              </w:tc>
            </w:tr>
            <w:tr w:rsidR="009A31A7" w14:paraId="362EF7B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39"/>
                  </w:tblGrid>
                  <w:tr w:rsidR="009A31A7" w14:paraId="4EACDE18" w14:textId="77777777">
                    <w:trPr>
                      <w:trHeight w:val="282"/>
                    </w:trPr>
                    <w:tc>
                      <w:tcPr>
                        <w:tcW w:w="5580" w:type="dxa"/>
                        <w:tcBorders>
                          <w:top w:val="nil"/>
                          <w:left w:val="nil"/>
                          <w:bottom w:val="nil"/>
                          <w:right w:val="nil"/>
                        </w:tcBorders>
                        <w:tcMar>
                          <w:top w:w="39" w:type="dxa"/>
                          <w:left w:w="39" w:type="dxa"/>
                          <w:bottom w:w="39" w:type="dxa"/>
                          <w:right w:w="39" w:type="dxa"/>
                        </w:tcMar>
                      </w:tcPr>
                      <w:p w14:paraId="3881D073" w14:textId="77777777" w:rsidR="009A31A7" w:rsidRDefault="000C606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7269848" w14:textId="77777777" w:rsidR="009A31A7" w:rsidRDefault="000C6068">
                        <w:pPr>
                          <w:spacing w:after="0" w:line="240" w:lineRule="auto"/>
                        </w:pPr>
                        <w:r>
                          <w:rPr>
                            <w:rFonts w:ascii="Arial" w:eastAsia="Arial" w:hAnsi="Arial"/>
                            <w:b/>
                            <w:color w:val="000000"/>
                            <w:sz w:val="16"/>
                          </w:rPr>
                          <w:t>8. Department/Agency</w:t>
                        </w:r>
                      </w:p>
                    </w:tc>
                  </w:tr>
                  <w:tr w:rsidR="009A31A7" w14:paraId="0EF2854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D113B0" w14:textId="77777777" w:rsidR="009A31A7" w:rsidRDefault="009A31A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7ED2006" w14:textId="77777777" w:rsidR="009A31A7" w:rsidRDefault="000C6068">
                        <w:pPr>
                          <w:spacing w:after="0" w:line="240" w:lineRule="auto"/>
                        </w:pPr>
                        <w:r>
                          <w:rPr>
                            <w:rFonts w:ascii="Arial" w:eastAsia="Arial" w:hAnsi="Arial"/>
                            <w:color w:val="000000"/>
                          </w:rPr>
                          <w:t>MDHHS-COM HEALTH CENTRAL OFF</w:t>
                        </w:r>
                      </w:p>
                    </w:tc>
                  </w:tr>
                  <w:tr w:rsidR="009A31A7" w14:paraId="4333B87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8EF1138" w14:textId="77777777" w:rsidR="009A31A7" w:rsidRDefault="000C606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6743575" w14:textId="77777777" w:rsidR="009A31A7" w:rsidRDefault="000C6068">
                        <w:pPr>
                          <w:spacing w:after="0" w:line="240" w:lineRule="auto"/>
                        </w:pPr>
                        <w:r>
                          <w:rPr>
                            <w:rFonts w:ascii="Arial" w:eastAsia="Arial" w:hAnsi="Arial"/>
                            <w:b/>
                            <w:color w:val="000000"/>
                            <w:sz w:val="16"/>
                          </w:rPr>
                          <w:t>9. Bureau (Institution, Board, or Commission)</w:t>
                        </w:r>
                      </w:p>
                    </w:tc>
                  </w:tr>
                  <w:tr w:rsidR="009A31A7" w14:paraId="6164857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238D42C" w14:textId="77777777" w:rsidR="009A31A7" w:rsidRDefault="009A31A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9306A22" w14:textId="30CC32FA" w:rsidR="009A31A7" w:rsidRDefault="002C72DD">
                        <w:pPr>
                          <w:spacing w:after="0" w:line="240" w:lineRule="auto"/>
                        </w:pPr>
                        <w:r>
                          <w:rPr>
                            <w:sz w:val="22"/>
                            <w:szCs w:val="22"/>
                          </w:rPr>
                          <w:t>Medicaid Care Management &amp; Customer Service</w:t>
                        </w:r>
                      </w:p>
                    </w:tc>
                  </w:tr>
                  <w:tr w:rsidR="009A31A7" w14:paraId="4229276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8624F99" w14:textId="77777777" w:rsidR="009A31A7" w:rsidRDefault="000C606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E948118" w14:textId="77777777" w:rsidR="009A31A7" w:rsidRDefault="000C6068">
                        <w:pPr>
                          <w:spacing w:after="0" w:line="240" w:lineRule="auto"/>
                        </w:pPr>
                        <w:r>
                          <w:rPr>
                            <w:rFonts w:ascii="Arial" w:eastAsia="Arial" w:hAnsi="Arial"/>
                            <w:b/>
                            <w:color w:val="000000"/>
                            <w:sz w:val="16"/>
                          </w:rPr>
                          <w:t>10. Division</w:t>
                        </w:r>
                      </w:p>
                    </w:tc>
                  </w:tr>
                  <w:tr w:rsidR="009A31A7" w14:paraId="463894B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D937F1" w14:textId="659D16FF" w:rsidR="009A31A7" w:rsidRDefault="000C6068">
                        <w:pPr>
                          <w:spacing w:after="0" w:line="240" w:lineRule="auto"/>
                        </w:pPr>
                        <w:r>
                          <w:rPr>
                            <w:rFonts w:ascii="Arial" w:eastAsia="Arial" w:hAnsi="Arial"/>
                            <w:color w:val="000000"/>
                          </w:rPr>
                          <w:t>Departmental Analyst-</w:t>
                        </w:r>
                        <w:r w:rsidR="00323EBC">
                          <w:rPr>
                            <w:rFonts w:ascii="Arial" w:eastAsia="Arial" w:hAnsi="Arial"/>
                            <w:color w:val="000000"/>
                          </w:rPr>
                          <w: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43E1C2" w14:textId="77777777" w:rsidR="009A31A7" w:rsidRDefault="000C6068">
                        <w:pPr>
                          <w:spacing w:after="0" w:line="240" w:lineRule="auto"/>
                        </w:pPr>
                        <w:r>
                          <w:rPr>
                            <w:rFonts w:ascii="Arial" w:eastAsia="Arial" w:hAnsi="Arial"/>
                            <w:color w:val="000000"/>
                          </w:rPr>
                          <w:t>Pharmacy Management Division</w:t>
                        </w:r>
                      </w:p>
                    </w:tc>
                  </w:tr>
                  <w:tr w:rsidR="009A31A7" w14:paraId="4858AA6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3ADDDAB" w14:textId="77777777" w:rsidR="009A31A7" w:rsidRDefault="000C606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01D8A8A" w14:textId="77777777" w:rsidR="009A31A7" w:rsidRDefault="000C6068">
                        <w:pPr>
                          <w:spacing w:after="0" w:line="240" w:lineRule="auto"/>
                        </w:pPr>
                        <w:r>
                          <w:rPr>
                            <w:rFonts w:ascii="Arial" w:eastAsia="Arial" w:hAnsi="Arial"/>
                            <w:b/>
                            <w:color w:val="000000"/>
                            <w:sz w:val="16"/>
                          </w:rPr>
                          <w:t>11. Section</w:t>
                        </w:r>
                      </w:p>
                    </w:tc>
                  </w:tr>
                  <w:tr w:rsidR="009A31A7" w14:paraId="5CB7F6A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C8EC65B" w14:textId="77777777" w:rsidR="009A31A7" w:rsidRDefault="000C6068">
                        <w:pPr>
                          <w:spacing w:after="0" w:line="240" w:lineRule="auto"/>
                        </w:pPr>
                        <w:r>
                          <w:rPr>
                            <w:rFonts w:ascii="Arial" w:eastAsia="Arial" w:hAnsi="Arial"/>
                            <w:color w:val="000000"/>
                          </w:rPr>
                          <w:t>Pharmacy Programs Interface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C5C51B8" w14:textId="77777777" w:rsidR="009A31A7" w:rsidRDefault="000C6068">
                        <w:pPr>
                          <w:spacing w:after="0" w:line="240" w:lineRule="auto"/>
                        </w:pPr>
                        <w:r>
                          <w:rPr>
                            <w:rFonts w:ascii="Arial" w:eastAsia="Arial" w:hAnsi="Arial"/>
                            <w:color w:val="000000"/>
                          </w:rPr>
                          <w:t>Pharmacy Services Section</w:t>
                        </w:r>
                      </w:p>
                    </w:tc>
                  </w:tr>
                  <w:tr w:rsidR="009A31A7" w14:paraId="636F727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87F4E33" w14:textId="77777777" w:rsidR="009A31A7" w:rsidRDefault="000C606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E7BDF6" w14:textId="77777777" w:rsidR="009A31A7" w:rsidRDefault="000C6068">
                        <w:pPr>
                          <w:spacing w:after="0" w:line="240" w:lineRule="auto"/>
                        </w:pPr>
                        <w:r>
                          <w:rPr>
                            <w:rFonts w:ascii="Arial" w:eastAsia="Arial" w:hAnsi="Arial"/>
                            <w:b/>
                            <w:color w:val="000000"/>
                            <w:sz w:val="16"/>
                          </w:rPr>
                          <w:t>12. Unit</w:t>
                        </w:r>
                      </w:p>
                    </w:tc>
                  </w:tr>
                  <w:tr w:rsidR="009A31A7" w14:paraId="36EEF61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588035F" w14:textId="6725C482" w:rsidR="009A31A7" w:rsidRDefault="002C72DD">
                        <w:pPr>
                          <w:spacing w:after="0" w:line="240" w:lineRule="auto"/>
                        </w:pPr>
                        <w:r>
                          <w:rPr>
                            <w:rFonts w:ascii="Arial" w:eastAsia="Arial" w:hAnsi="Arial"/>
                            <w:color w:val="000000"/>
                          </w:rPr>
                          <w:t>MELVIN, MICHAEL</w:t>
                        </w:r>
                        <w:r w:rsidR="000C6068">
                          <w:rPr>
                            <w:rFonts w:ascii="Arial" w:eastAsia="Arial" w:hAnsi="Arial"/>
                            <w:color w:val="000000"/>
                          </w:rPr>
                          <w:t>; STATE ADMINISTRATIVE MANAGER-1</w:t>
                        </w:r>
                        <w:r w:rsidR="00160A74">
                          <w:rPr>
                            <w:rFonts w:ascii="Arial" w:eastAsia="Arial" w:hAnsi="Arial"/>
                            <w:color w:val="000000"/>
                          </w:rPr>
                          <w:t>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DF624D0" w14:textId="77777777" w:rsidR="009A31A7" w:rsidRDefault="009A31A7">
                        <w:pPr>
                          <w:spacing w:after="0" w:line="240" w:lineRule="auto"/>
                        </w:pPr>
                      </w:p>
                    </w:tc>
                  </w:tr>
                  <w:tr w:rsidR="009A31A7" w14:paraId="672EA31B"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8647302" w14:textId="77777777" w:rsidR="009A31A7" w:rsidRDefault="000C606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9CB73F" w14:textId="77777777" w:rsidR="009A31A7" w:rsidRDefault="000C6068">
                        <w:pPr>
                          <w:spacing w:after="0" w:line="240" w:lineRule="auto"/>
                        </w:pPr>
                        <w:r>
                          <w:rPr>
                            <w:rFonts w:ascii="Arial" w:eastAsia="Arial" w:hAnsi="Arial"/>
                            <w:b/>
                            <w:color w:val="000000"/>
                            <w:sz w:val="16"/>
                          </w:rPr>
                          <w:t>13. Work Location (City and Address)/Hours of Work</w:t>
                        </w:r>
                      </w:p>
                    </w:tc>
                  </w:tr>
                  <w:tr w:rsidR="009A31A7" w14:paraId="2125AA8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3343DFF" w14:textId="77777777" w:rsidR="009A31A7" w:rsidRDefault="000C6068">
                        <w:pPr>
                          <w:spacing w:after="0" w:line="240" w:lineRule="auto"/>
                        </w:pPr>
                        <w:r>
                          <w:rPr>
                            <w:rFonts w:ascii="Arial" w:eastAsia="Arial" w:hAnsi="Arial"/>
                            <w:color w:val="000000"/>
                          </w:rPr>
                          <w:t>BOUCK, TRISH M; STATE DIVISION ADMINISTRATOR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63B046E" w14:textId="77777777" w:rsidR="009A31A7" w:rsidRDefault="000C6068">
                        <w:pPr>
                          <w:spacing w:after="0" w:line="240" w:lineRule="auto"/>
                        </w:pPr>
                        <w:r>
                          <w:rPr>
                            <w:rFonts w:ascii="Arial" w:eastAsia="Arial" w:hAnsi="Arial"/>
                            <w:color w:val="000000"/>
                          </w:rPr>
                          <w:t>400 S. Pine, Capitol Commons Center, Lansing, MI / Monday - Friday 8 am - 5 pm</w:t>
                        </w:r>
                      </w:p>
                    </w:tc>
                  </w:tr>
                </w:tbl>
                <w:p w14:paraId="3D0CFC11" w14:textId="77777777" w:rsidR="009A31A7" w:rsidRDefault="009A31A7">
                  <w:pPr>
                    <w:spacing w:after="0" w:line="240" w:lineRule="auto"/>
                  </w:pPr>
                </w:p>
              </w:tc>
            </w:tr>
            <w:tr w:rsidR="009A31A7" w14:paraId="2262BAB8" w14:textId="77777777">
              <w:trPr>
                <w:trHeight w:val="14"/>
              </w:trPr>
              <w:tc>
                <w:tcPr>
                  <w:tcW w:w="11160" w:type="dxa"/>
                  <w:tcBorders>
                    <w:left w:val="single" w:sz="15" w:space="0" w:color="000000"/>
                    <w:bottom w:val="single" w:sz="7" w:space="0" w:color="000000"/>
                    <w:right w:val="single" w:sz="15" w:space="0" w:color="000000"/>
                  </w:tcBorders>
                </w:tcPr>
                <w:p w14:paraId="42E33B32" w14:textId="77777777" w:rsidR="009A31A7" w:rsidRDefault="009A31A7">
                  <w:pPr>
                    <w:pStyle w:val="EmptyCellLayoutStyle"/>
                    <w:spacing w:after="0" w:line="240" w:lineRule="auto"/>
                  </w:pPr>
                </w:p>
              </w:tc>
            </w:tr>
          </w:tbl>
          <w:p w14:paraId="40A1D83F" w14:textId="77777777" w:rsidR="009A31A7" w:rsidRDefault="009A31A7">
            <w:pPr>
              <w:spacing w:after="0" w:line="240" w:lineRule="auto"/>
            </w:pPr>
          </w:p>
        </w:tc>
        <w:tc>
          <w:tcPr>
            <w:tcW w:w="179" w:type="dxa"/>
          </w:tcPr>
          <w:p w14:paraId="1BF1B398" w14:textId="77777777" w:rsidR="009A31A7" w:rsidRDefault="009A31A7">
            <w:pPr>
              <w:pStyle w:val="EmptyCellLayoutStyle"/>
              <w:spacing w:after="0" w:line="240" w:lineRule="auto"/>
            </w:pPr>
          </w:p>
        </w:tc>
      </w:tr>
      <w:tr w:rsidR="00384287" w14:paraId="71FD9DD2" w14:textId="77777777" w:rsidTr="00384287">
        <w:tc>
          <w:tcPr>
            <w:tcW w:w="179" w:type="dxa"/>
          </w:tcPr>
          <w:p w14:paraId="2AA03500" w14:textId="77777777" w:rsidR="009A31A7" w:rsidRDefault="009A31A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6"/>
              <w:gridCol w:w="5723"/>
              <w:gridCol w:w="179"/>
            </w:tblGrid>
            <w:tr w:rsidR="009A31A7" w14:paraId="2C7E1A33" w14:textId="77777777">
              <w:trPr>
                <w:trHeight w:val="36"/>
              </w:trPr>
              <w:tc>
                <w:tcPr>
                  <w:tcW w:w="0" w:type="dxa"/>
                  <w:tcBorders>
                    <w:top w:val="single" w:sz="7" w:space="0" w:color="000000"/>
                    <w:left w:val="single" w:sz="15" w:space="0" w:color="000000"/>
                  </w:tcBorders>
                </w:tcPr>
                <w:p w14:paraId="5F1E1046" w14:textId="77777777" w:rsidR="009A31A7" w:rsidRDefault="009A31A7">
                  <w:pPr>
                    <w:pStyle w:val="EmptyCellLayoutStyle"/>
                    <w:spacing w:after="0" w:line="240" w:lineRule="auto"/>
                  </w:pPr>
                </w:p>
              </w:tc>
              <w:tc>
                <w:tcPr>
                  <w:tcW w:w="5219" w:type="dxa"/>
                  <w:tcBorders>
                    <w:top w:val="single" w:sz="7" w:space="0" w:color="000000"/>
                  </w:tcBorders>
                </w:tcPr>
                <w:p w14:paraId="1F632E04" w14:textId="77777777" w:rsidR="009A31A7" w:rsidRDefault="009A31A7">
                  <w:pPr>
                    <w:pStyle w:val="EmptyCellLayoutStyle"/>
                    <w:spacing w:after="0" w:line="240" w:lineRule="auto"/>
                  </w:pPr>
                </w:p>
              </w:tc>
              <w:tc>
                <w:tcPr>
                  <w:tcW w:w="5759" w:type="dxa"/>
                  <w:tcBorders>
                    <w:top w:val="single" w:sz="7" w:space="0" w:color="000000"/>
                  </w:tcBorders>
                </w:tcPr>
                <w:p w14:paraId="3AE90819" w14:textId="77777777" w:rsidR="009A31A7" w:rsidRDefault="009A31A7">
                  <w:pPr>
                    <w:pStyle w:val="EmptyCellLayoutStyle"/>
                    <w:spacing w:after="0" w:line="240" w:lineRule="auto"/>
                  </w:pPr>
                </w:p>
              </w:tc>
              <w:tc>
                <w:tcPr>
                  <w:tcW w:w="180" w:type="dxa"/>
                  <w:tcBorders>
                    <w:top w:val="single" w:sz="7" w:space="0" w:color="000000"/>
                    <w:right w:val="single" w:sz="15" w:space="0" w:color="000000"/>
                  </w:tcBorders>
                </w:tcPr>
                <w:p w14:paraId="18E88D36" w14:textId="77777777" w:rsidR="009A31A7" w:rsidRDefault="009A31A7">
                  <w:pPr>
                    <w:pStyle w:val="EmptyCellLayoutStyle"/>
                    <w:spacing w:after="0" w:line="240" w:lineRule="auto"/>
                  </w:pPr>
                </w:p>
              </w:tc>
            </w:tr>
            <w:tr w:rsidR="009A31A7" w14:paraId="23270379" w14:textId="77777777">
              <w:trPr>
                <w:trHeight w:val="269"/>
              </w:trPr>
              <w:tc>
                <w:tcPr>
                  <w:tcW w:w="0" w:type="dxa"/>
                  <w:tcBorders>
                    <w:left w:val="single" w:sz="15" w:space="0" w:color="000000"/>
                  </w:tcBorders>
                </w:tcPr>
                <w:p w14:paraId="7CBFD83C" w14:textId="77777777" w:rsidR="009A31A7" w:rsidRDefault="009A31A7">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6"/>
                  </w:tblGrid>
                  <w:tr w:rsidR="009A31A7" w14:paraId="748E7BE2" w14:textId="77777777">
                    <w:trPr>
                      <w:trHeight w:val="191"/>
                    </w:trPr>
                    <w:tc>
                      <w:tcPr>
                        <w:tcW w:w="5219" w:type="dxa"/>
                        <w:tcBorders>
                          <w:top w:val="nil"/>
                          <w:left w:val="nil"/>
                          <w:bottom w:val="nil"/>
                          <w:right w:val="nil"/>
                        </w:tcBorders>
                        <w:tcMar>
                          <w:top w:w="39" w:type="dxa"/>
                          <w:left w:w="39" w:type="dxa"/>
                          <w:bottom w:w="39" w:type="dxa"/>
                          <w:right w:w="39" w:type="dxa"/>
                        </w:tcMar>
                      </w:tcPr>
                      <w:p w14:paraId="66D78176" w14:textId="77777777" w:rsidR="009A31A7" w:rsidRDefault="000C6068">
                        <w:pPr>
                          <w:spacing w:after="0" w:line="240" w:lineRule="auto"/>
                        </w:pPr>
                        <w:r>
                          <w:rPr>
                            <w:rFonts w:ascii="Arial" w:eastAsia="Arial" w:hAnsi="Arial"/>
                            <w:b/>
                            <w:color w:val="000000"/>
                            <w:sz w:val="16"/>
                          </w:rPr>
                          <w:t>14. General Summary of Function/Purpose of Position</w:t>
                        </w:r>
                      </w:p>
                    </w:tc>
                  </w:tr>
                </w:tbl>
                <w:p w14:paraId="19337C26" w14:textId="77777777" w:rsidR="009A31A7" w:rsidRDefault="009A31A7">
                  <w:pPr>
                    <w:spacing w:after="0" w:line="240" w:lineRule="auto"/>
                  </w:pPr>
                </w:p>
              </w:tc>
              <w:tc>
                <w:tcPr>
                  <w:tcW w:w="5759" w:type="dxa"/>
                </w:tcPr>
                <w:p w14:paraId="672E78C5" w14:textId="77777777" w:rsidR="009A31A7" w:rsidRDefault="009A31A7">
                  <w:pPr>
                    <w:pStyle w:val="EmptyCellLayoutStyle"/>
                    <w:spacing w:after="0" w:line="240" w:lineRule="auto"/>
                  </w:pPr>
                </w:p>
              </w:tc>
              <w:tc>
                <w:tcPr>
                  <w:tcW w:w="180" w:type="dxa"/>
                  <w:tcBorders>
                    <w:right w:val="single" w:sz="15" w:space="0" w:color="000000"/>
                  </w:tcBorders>
                </w:tcPr>
                <w:p w14:paraId="7CDC1BE4" w14:textId="77777777" w:rsidR="009A31A7" w:rsidRDefault="009A31A7">
                  <w:pPr>
                    <w:pStyle w:val="EmptyCellLayoutStyle"/>
                    <w:spacing w:after="0" w:line="240" w:lineRule="auto"/>
                  </w:pPr>
                </w:p>
              </w:tc>
            </w:tr>
            <w:tr w:rsidR="009A31A7" w14:paraId="2A751425" w14:textId="77777777">
              <w:trPr>
                <w:trHeight w:val="53"/>
              </w:trPr>
              <w:tc>
                <w:tcPr>
                  <w:tcW w:w="0" w:type="dxa"/>
                  <w:tcBorders>
                    <w:left w:val="single" w:sz="15" w:space="0" w:color="000000"/>
                  </w:tcBorders>
                </w:tcPr>
                <w:p w14:paraId="2ABD065C" w14:textId="77777777" w:rsidR="009A31A7" w:rsidRDefault="009A31A7">
                  <w:pPr>
                    <w:pStyle w:val="EmptyCellLayoutStyle"/>
                    <w:spacing w:after="0" w:line="240" w:lineRule="auto"/>
                  </w:pPr>
                </w:p>
              </w:tc>
              <w:tc>
                <w:tcPr>
                  <w:tcW w:w="5219" w:type="dxa"/>
                </w:tcPr>
                <w:p w14:paraId="30A9C340" w14:textId="77777777" w:rsidR="009A31A7" w:rsidRDefault="009A31A7">
                  <w:pPr>
                    <w:pStyle w:val="EmptyCellLayoutStyle"/>
                    <w:spacing w:after="0" w:line="240" w:lineRule="auto"/>
                  </w:pPr>
                </w:p>
              </w:tc>
              <w:tc>
                <w:tcPr>
                  <w:tcW w:w="5759" w:type="dxa"/>
                </w:tcPr>
                <w:p w14:paraId="7BB44131" w14:textId="77777777" w:rsidR="009A31A7" w:rsidRDefault="009A31A7">
                  <w:pPr>
                    <w:pStyle w:val="EmptyCellLayoutStyle"/>
                    <w:spacing w:after="0" w:line="240" w:lineRule="auto"/>
                  </w:pPr>
                </w:p>
              </w:tc>
              <w:tc>
                <w:tcPr>
                  <w:tcW w:w="180" w:type="dxa"/>
                  <w:tcBorders>
                    <w:right w:val="single" w:sz="15" w:space="0" w:color="000000"/>
                  </w:tcBorders>
                </w:tcPr>
                <w:p w14:paraId="4D35F7ED" w14:textId="77777777" w:rsidR="009A31A7" w:rsidRDefault="009A31A7">
                  <w:pPr>
                    <w:pStyle w:val="EmptyCellLayoutStyle"/>
                    <w:spacing w:after="0" w:line="240" w:lineRule="auto"/>
                  </w:pPr>
                </w:p>
              </w:tc>
            </w:tr>
            <w:tr w:rsidR="00384287" w14:paraId="73A3912D" w14:textId="77777777" w:rsidTr="00384287">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9A31A7" w14:paraId="58A3D84F" w14:textId="77777777">
                    <w:trPr>
                      <w:trHeight w:val="212"/>
                    </w:trPr>
                    <w:tc>
                      <w:tcPr>
                        <w:tcW w:w="10980" w:type="dxa"/>
                        <w:tcBorders>
                          <w:top w:val="nil"/>
                          <w:left w:val="nil"/>
                          <w:bottom w:val="nil"/>
                          <w:right w:val="nil"/>
                        </w:tcBorders>
                        <w:tcMar>
                          <w:top w:w="39" w:type="dxa"/>
                          <w:left w:w="39" w:type="dxa"/>
                          <w:bottom w:w="39" w:type="dxa"/>
                          <w:right w:w="39" w:type="dxa"/>
                        </w:tcMar>
                      </w:tcPr>
                      <w:p w14:paraId="68928922" w14:textId="5F1DD38B" w:rsidR="009A31A7" w:rsidRDefault="00341577">
                        <w:pPr>
                          <w:spacing w:after="0" w:line="240" w:lineRule="auto"/>
                        </w:pPr>
                        <w:r w:rsidRPr="00341577">
                          <w:rPr>
                            <w:rFonts w:ascii="Arial" w:eastAsia="Arial" w:hAnsi="Arial"/>
                            <w:color w:val="000000"/>
                          </w:rPr>
                          <w:t>This position is the analyst responsible for the Department's pharmacy and rebate data interfaces and pharmacy data quality oversight (data warehouse).  This individual is responsible for analyzing pharmacy claims data to evaluate the quality, accuracy, and completeness of MDHHS pharmacy services, monitoring the multiple interfaces, and serving as the Division liaison with the CHAMPS subject matter experts/team leads, BPHASA and the Department's Pharmacy Benefit Manager (PBM) Vendor.</w:t>
                        </w:r>
                      </w:p>
                    </w:tc>
                  </w:tr>
                </w:tbl>
                <w:p w14:paraId="20AE2B50" w14:textId="77777777" w:rsidR="009A31A7" w:rsidRDefault="009A31A7">
                  <w:pPr>
                    <w:spacing w:after="0" w:line="240" w:lineRule="auto"/>
                  </w:pPr>
                </w:p>
              </w:tc>
              <w:tc>
                <w:tcPr>
                  <w:tcW w:w="180" w:type="dxa"/>
                  <w:tcBorders>
                    <w:right w:val="single" w:sz="15" w:space="0" w:color="000000"/>
                  </w:tcBorders>
                </w:tcPr>
                <w:p w14:paraId="54C06305" w14:textId="77777777" w:rsidR="009A31A7" w:rsidRDefault="009A31A7">
                  <w:pPr>
                    <w:pStyle w:val="EmptyCellLayoutStyle"/>
                    <w:spacing w:after="0" w:line="240" w:lineRule="auto"/>
                  </w:pPr>
                </w:p>
              </w:tc>
            </w:tr>
            <w:tr w:rsidR="009A31A7" w14:paraId="024C6516" w14:textId="77777777">
              <w:trPr>
                <w:trHeight w:val="969"/>
              </w:trPr>
              <w:tc>
                <w:tcPr>
                  <w:tcW w:w="0" w:type="dxa"/>
                  <w:tcBorders>
                    <w:left w:val="single" w:sz="15" w:space="0" w:color="000000"/>
                    <w:bottom w:val="single" w:sz="15" w:space="0" w:color="000000"/>
                  </w:tcBorders>
                </w:tcPr>
                <w:p w14:paraId="65056DCC" w14:textId="77777777" w:rsidR="009A31A7" w:rsidRDefault="009A31A7">
                  <w:pPr>
                    <w:pStyle w:val="EmptyCellLayoutStyle"/>
                    <w:spacing w:after="0" w:line="240" w:lineRule="auto"/>
                  </w:pPr>
                </w:p>
              </w:tc>
              <w:tc>
                <w:tcPr>
                  <w:tcW w:w="5219" w:type="dxa"/>
                  <w:tcBorders>
                    <w:bottom w:val="single" w:sz="15" w:space="0" w:color="000000"/>
                  </w:tcBorders>
                </w:tcPr>
                <w:p w14:paraId="1C520E18" w14:textId="77777777" w:rsidR="009A31A7" w:rsidRDefault="009A31A7">
                  <w:pPr>
                    <w:pStyle w:val="EmptyCellLayoutStyle"/>
                    <w:spacing w:after="0" w:line="240" w:lineRule="auto"/>
                  </w:pPr>
                </w:p>
              </w:tc>
              <w:tc>
                <w:tcPr>
                  <w:tcW w:w="5759" w:type="dxa"/>
                  <w:tcBorders>
                    <w:bottom w:val="single" w:sz="15" w:space="0" w:color="000000"/>
                  </w:tcBorders>
                </w:tcPr>
                <w:p w14:paraId="12F3602D"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1DBD4D55" w14:textId="77777777" w:rsidR="009A31A7" w:rsidRDefault="009A31A7">
                  <w:pPr>
                    <w:pStyle w:val="EmptyCellLayoutStyle"/>
                    <w:spacing w:after="0" w:line="240" w:lineRule="auto"/>
                  </w:pPr>
                </w:p>
              </w:tc>
            </w:tr>
          </w:tbl>
          <w:p w14:paraId="47CEC11A" w14:textId="77777777" w:rsidR="009A31A7" w:rsidRDefault="009A31A7">
            <w:pPr>
              <w:spacing w:after="0" w:line="240" w:lineRule="auto"/>
            </w:pPr>
          </w:p>
        </w:tc>
        <w:tc>
          <w:tcPr>
            <w:tcW w:w="179" w:type="dxa"/>
          </w:tcPr>
          <w:p w14:paraId="61D2E08E" w14:textId="77777777" w:rsidR="009A31A7" w:rsidRDefault="009A31A7">
            <w:pPr>
              <w:pStyle w:val="EmptyCellLayoutStyle"/>
              <w:spacing w:after="0" w:line="240" w:lineRule="auto"/>
            </w:pPr>
          </w:p>
        </w:tc>
      </w:tr>
    </w:tbl>
    <w:p w14:paraId="299C7342" w14:textId="77777777" w:rsidR="009A31A7" w:rsidRDefault="000C606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5"/>
        <w:gridCol w:w="178"/>
      </w:tblGrid>
      <w:tr w:rsidR="009A31A7" w14:paraId="506C9F6B" w14:textId="77777777">
        <w:trPr>
          <w:trHeight w:val="99"/>
        </w:trPr>
        <w:tc>
          <w:tcPr>
            <w:tcW w:w="179" w:type="dxa"/>
          </w:tcPr>
          <w:p w14:paraId="71FE6917" w14:textId="77777777" w:rsidR="009A31A7" w:rsidRDefault="009A31A7">
            <w:pPr>
              <w:pStyle w:val="EmptyCellLayoutStyle"/>
              <w:spacing w:after="0" w:line="240" w:lineRule="auto"/>
            </w:pPr>
          </w:p>
        </w:tc>
        <w:tc>
          <w:tcPr>
            <w:tcW w:w="0" w:type="dxa"/>
          </w:tcPr>
          <w:p w14:paraId="48128773" w14:textId="77777777" w:rsidR="009A31A7" w:rsidRDefault="009A31A7">
            <w:pPr>
              <w:pStyle w:val="EmptyCellLayoutStyle"/>
              <w:spacing w:after="0" w:line="240" w:lineRule="auto"/>
            </w:pPr>
          </w:p>
        </w:tc>
        <w:tc>
          <w:tcPr>
            <w:tcW w:w="0" w:type="dxa"/>
          </w:tcPr>
          <w:p w14:paraId="09E3166E" w14:textId="77777777" w:rsidR="009A31A7" w:rsidRDefault="009A31A7">
            <w:pPr>
              <w:pStyle w:val="EmptyCellLayoutStyle"/>
              <w:spacing w:after="0" w:line="240" w:lineRule="auto"/>
            </w:pPr>
          </w:p>
        </w:tc>
        <w:tc>
          <w:tcPr>
            <w:tcW w:w="0" w:type="dxa"/>
          </w:tcPr>
          <w:p w14:paraId="67E030A8" w14:textId="77777777" w:rsidR="009A31A7" w:rsidRDefault="009A31A7">
            <w:pPr>
              <w:pStyle w:val="EmptyCellLayoutStyle"/>
              <w:spacing w:after="0" w:line="240" w:lineRule="auto"/>
            </w:pPr>
          </w:p>
        </w:tc>
        <w:tc>
          <w:tcPr>
            <w:tcW w:w="0" w:type="dxa"/>
          </w:tcPr>
          <w:p w14:paraId="1EB78DCD" w14:textId="77777777" w:rsidR="009A31A7" w:rsidRDefault="009A31A7">
            <w:pPr>
              <w:pStyle w:val="EmptyCellLayoutStyle"/>
              <w:spacing w:after="0" w:line="240" w:lineRule="auto"/>
            </w:pPr>
          </w:p>
        </w:tc>
        <w:tc>
          <w:tcPr>
            <w:tcW w:w="0" w:type="dxa"/>
          </w:tcPr>
          <w:p w14:paraId="02C7B31D" w14:textId="77777777" w:rsidR="009A31A7" w:rsidRDefault="009A31A7">
            <w:pPr>
              <w:pStyle w:val="EmptyCellLayoutStyle"/>
              <w:spacing w:after="0" w:line="240" w:lineRule="auto"/>
            </w:pPr>
          </w:p>
        </w:tc>
        <w:tc>
          <w:tcPr>
            <w:tcW w:w="0" w:type="dxa"/>
          </w:tcPr>
          <w:p w14:paraId="422F1782" w14:textId="77777777" w:rsidR="009A31A7" w:rsidRDefault="009A31A7">
            <w:pPr>
              <w:pStyle w:val="EmptyCellLayoutStyle"/>
              <w:spacing w:after="0" w:line="240" w:lineRule="auto"/>
            </w:pPr>
          </w:p>
        </w:tc>
        <w:tc>
          <w:tcPr>
            <w:tcW w:w="2505" w:type="dxa"/>
          </w:tcPr>
          <w:p w14:paraId="23A5A402" w14:textId="77777777" w:rsidR="009A31A7" w:rsidRDefault="009A31A7">
            <w:pPr>
              <w:pStyle w:val="EmptyCellLayoutStyle"/>
              <w:spacing w:after="0" w:line="240" w:lineRule="auto"/>
            </w:pPr>
          </w:p>
        </w:tc>
        <w:tc>
          <w:tcPr>
            <w:tcW w:w="6119" w:type="dxa"/>
          </w:tcPr>
          <w:p w14:paraId="249199AD" w14:textId="77777777" w:rsidR="009A31A7" w:rsidRDefault="009A31A7">
            <w:pPr>
              <w:pStyle w:val="EmptyCellLayoutStyle"/>
              <w:spacing w:after="0" w:line="240" w:lineRule="auto"/>
            </w:pPr>
          </w:p>
        </w:tc>
        <w:tc>
          <w:tcPr>
            <w:tcW w:w="2534" w:type="dxa"/>
          </w:tcPr>
          <w:p w14:paraId="00C13720" w14:textId="77777777" w:rsidR="009A31A7" w:rsidRDefault="009A31A7">
            <w:pPr>
              <w:pStyle w:val="EmptyCellLayoutStyle"/>
              <w:spacing w:after="0" w:line="240" w:lineRule="auto"/>
            </w:pPr>
          </w:p>
        </w:tc>
        <w:tc>
          <w:tcPr>
            <w:tcW w:w="179" w:type="dxa"/>
          </w:tcPr>
          <w:p w14:paraId="0F6C7FB9" w14:textId="77777777" w:rsidR="009A31A7" w:rsidRDefault="009A31A7">
            <w:pPr>
              <w:pStyle w:val="EmptyCellLayoutStyle"/>
              <w:spacing w:after="0" w:line="240" w:lineRule="auto"/>
            </w:pPr>
          </w:p>
        </w:tc>
      </w:tr>
      <w:tr w:rsidR="00384287" w14:paraId="77BB5324" w14:textId="77777777" w:rsidTr="00384287">
        <w:tc>
          <w:tcPr>
            <w:tcW w:w="179" w:type="dxa"/>
          </w:tcPr>
          <w:p w14:paraId="722CAE96" w14:textId="77777777" w:rsidR="009A31A7" w:rsidRDefault="009A31A7">
            <w:pPr>
              <w:pStyle w:val="EmptyCellLayoutStyle"/>
              <w:spacing w:after="0" w:line="240" w:lineRule="auto"/>
            </w:pPr>
          </w:p>
        </w:tc>
        <w:tc>
          <w:tcPr>
            <w:tcW w:w="0" w:type="dxa"/>
          </w:tcPr>
          <w:p w14:paraId="3732A96D" w14:textId="77777777" w:rsidR="009A31A7" w:rsidRDefault="009A31A7">
            <w:pPr>
              <w:pStyle w:val="EmptyCellLayoutStyle"/>
              <w:spacing w:after="0" w:line="240" w:lineRule="auto"/>
            </w:pPr>
          </w:p>
        </w:tc>
        <w:tc>
          <w:tcPr>
            <w:tcW w:w="0" w:type="dxa"/>
          </w:tcPr>
          <w:p w14:paraId="2D9A9B08" w14:textId="77777777" w:rsidR="009A31A7" w:rsidRDefault="009A31A7">
            <w:pPr>
              <w:pStyle w:val="EmptyCellLayoutStyle"/>
              <w:spacing w:after="0" w:line="240" w:lineRule="auto"/>
            </w:pPr>
          </w:p>
        </w:tc>
        <w:tc>
          <w:tcPr>
            <w:tcW w:w="0" w:type="dxa"/>
          </w:tcPr>
          <w:p w14:paraId="1F3A52FB" w14:textId="77777777" w:rsidR="009A31A7" w:rsidRDefault="009A31A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384287" w14:paraId="51C0A075" w14:textId="77777777" w:rsidTr="00384287">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9A31A7" w14:paraId="38B533A2" w14:textId="77777777">
                    <w:trPr>
                      <w:trHeight w:val="822"/>
                    </w:trPr>
                    <w:tc>
                      <w:tcPr>
                        <w:tcW w:w="11160" w:type="dxa"/>
                        <w:tcBorders>
                          <w:top w:val="nil"/>
                          <w:left w:val="nil"/>
                          <w:bottom w:val="nil"/>
                          <w:right w:val="nil"/>
                        </w:tcBorders>
                        <w:tcMar>
                          <w:top w:w="39" w:type="dxa"/>
                          <w:left w:w="39" w:type="dxa"/>
                          <w:bottom w:w="39" w:type="dxa"/>
                          <w:right w:w="39" w:type="dxa"/>
                        </w:tcMar>
                      </w:tcPr>
                      <w:p w14:paraId="1B8E2F31" w14:textId="77777777" w:rsidR="009A31A7" w:rsidRDefault="000C6068">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A8A969C" w14:textId="77777777" w:rsidR="009A31A7" w:rsidRDefault="009A31A7">
                  <w:pPr>
                    <w:spacing w:after="0" w:line="240" w:lineRule="auto"/>
                  </w:pPr>
                </w:p>
              </w:tc>
            </w:tr>
            <w:tr w:rsidR="009A31A7" w14:paraId="38E04A7F" w14:textId="77777777">
              <w:tc>
                <w:tcPr>
                  <w:tcW w:w="0" w:type="dxa"/>
                  <w:tcBorders>
                    <w:left w:val="single" w:sz="15" w:space="0" w:color="000000"/>
                    <w:bottom w:val="single" w:sz="7" w:space="0" w:color="000000"/>
                  </w:tcBorders>
                </w:tcPr>
                <w:p w14:paraId="65D894C6" w14:textId="77777777" w:rsidR="009A31A7" w:rsidRDefault="009A31A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2"/>
                  </w:tblGrid>
                  <w:tr w:rsidR="005C6A44" w14:paraId="35812677"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6"/>
                          <w:gridCol w:w="1839"/>
                        </w:tblGrid>
                        <w:tr w:rsidR="005C6A44" w14:paraId="145F9D13" w14:textId="77777777" w:rsidTr="00742AF9">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40D05BD4" w14:textId="77777777" w:rsidR="009A31A7" w:rsidRDefault="000C6068">
                              <w:pPr>
                                <w:spacing w:after="0" w:line="240" w:lineRule="auto"/>
                              </w:pPr>
                              <w:r>
                                <w:rPr>
                                  <w:rFonts w:ascii="Arial" w:eastAsia="Arial" w:hAnsi="Arial"/>
                                  <w:b/>
                                  <w:color w:val="000000"/>
                                  <w:sz w:val="16"/>
                                </w:rPr>
                                <w:t>Duty 1</w:t>
                              </w:r>
                            </w:p>
                          </w:tc>
                        </w:tr>
                        <w:tr w:rsidR="005C6A44" w14:paraId="2587E8D6"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33199933" w14:textId="77777777" w:rsidR="009A31A7" w:rsidRDefault="000C6068">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78171550" w14:textId="77777777" w:rsidR="009A31A7" w:rsidRDefault="000C6068">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28998B76" w14:textId="75996D2F" w:rsidR="009A31A7" w:rsidRDefault="000C6068">
                              <w:pPr>
                                <w:spacing w:after="0" w:line="240" w:lineRule="auto"/>
                              </w:pPr>
                              <w:r>
                                <w:rPr>
                                  <w:rFonts w:ascii="Arial" w:eastAsia="Arial" w:hAnsi="Arial"/>
                                  <w:b/>
                                  <w:color w:val="000000"/>
                                  <w:sz w:val="16"/>
                                </w:rPr>
                                <w:t>3</w:t>
                              </w:r>
                              <w:r w:rsidR="00211538">
                                <w:rPr>
                                  <w:rFonts w:ascii="Arial" w:eastAsia="Arial" w:hAnsi="Arial"/>
                                  <w:b/>
                                  <w:color w:val="000000"/>
                                  <w:sz w:val="16"/>
                                </w:rPr>
                                <w:t>0</w:t>
                              </w:r>
                            </w:p>
                          </w:tc>
                        </w:tr>
                        <w:tr w:rsidR="005C6A44" w14:paraId="0B0BD00A" w14:textId="77777777" w:rsidTr="00742AF9">
                          <w:trPr>
                            <w:trHeight w:val="282"/>
                          </w:trPr>
                          <w:tc>
                            <w:tcPr>
                              <w:tcW w:w="11062" w:type="dxa"/>
                              <w:gridSpan w:val="3"/>
                              <w:tcBorders>
                                <w:top w:val="nil"/>
                                <w:left w:val="nil"/>
                                <w:bottom w:val="nil"/>
                                <w:right w:val="nil"/>
                              </w:tcBorders>
                              <w:tcMar>
                                <w:top w:w="39" w:type="dxa"/>
                                <w:left w:w="39" w:type="dxa"/>
                                <w:bottom w:w="39" w:type="dxa"/>
                                <w:right w:w="39" w:type="dxa"/>
                              </w:tcMar>
                            </w:tcPr>
                            <w:p w14:paraId="471CA159" w14:textId="2A5F51E4" w:rsidR="00341577" w:rsidRPr="00341577" w:rsidRDefault="00341577">
                              <w:pPr>
                                <w:spacing w:after="0" w:line="240" w:lineRule="auto"/>
                                <w:rPr>
                                  <w:rFonts w:ascii="Arial" w:eastAsia="Arial" w:hAnsi="Arial"/>
                                  <w:color w:val="000000"/>
                                </w:rPr>
                              </w:pPr>
                              <w:r w:rsidRPr="00341577">
                                <w:rPr>
                                  <w:rFonts w:ascii="Arial" w:eastAsia="Arial" w:hAnsi="Arial"/>
                                  <w:color w:val="000000"/>
                                </w:rPr>
                                <w:t>Serves as the compliance analyst for electronic interfaces with the Department's Pharmacy Benefit Manager (PBM) vendor, as well as between CHAMPS, the data warehouse, and external entities. Ensures compliance with data standards, identifies and resolves batch and claim load errors, and communicates with stakeholders. Reviews Managed Care Organization (MCO) pharmacy data for quality improvement, evaluates internal controls for weaknesses, and updates technical specifications as needed.</w:t>
                              </w:r>
                            </w:p>
                            <w:p w14:paraId="69FC31B5" w14:textId="7123A2E6" w:rsidR="009A31A7" w:rsidRPr="00341577" w:rsidRDefault="009A31A7">
                              <w:pPr>
                                <w:spacing w:after="0" w:line="240" w:lineRule="auto"/>
                                <w:rPr>
                                  <w:strike/>
                                </w:rPr>
                              </w:pPr>
                            </w:p>
                          </w:tc>
                        </w:tr>
                        <w:tr w:rsidR="005C6A44" w14:paraId="0402994A"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5F38B698" w14:textId="77777777" w:rsidR="009A31A7" w:rsidRDefault="000C6068">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1DC1D072" w14:textId="77777777" w:rsidR="009A31A7" w:rsidRDefault="009A31A7">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2F66561E" w14:textId="77777777" w:rsidR="009A31A7" w:rsidRDefault="009A31A7">
                              <w:pPr>
                                <w:spacing w:after="0" w:line="240" w:lineRule="auto"/>
                              </w:pPr>
                            </w:p>
                          </w:tc>
                        </w:tr>
                        <w:tr w:rsidR="005C6A44" w14:paraId="1790748C" w14:textId="77777777" w:rsidTr="00742AF9">
                          <w:trPr>
                            <w:trHeight w:val="282"/>
                          </w:trPr>
                          <w:tc>
                            <w:tcPr>
                              <w:tcW w:w="11062" w:type="dxa"/>
                              <w:gridSpan w:val="3"/>
                              <w:tcBorders>
                                <w:top w:val="nil"/>
                                <w:left w:val="nil"/>
                                <w:bottom w:val="single" w:sz="7" w:space="0" w:color="000000"/>
                                <w:right w:val="nil"/>
                              </w:tcBorders>
                              <w:tcMar>
                                <w:top w:w="39" w:type="dxa"/>
                                <w:left w:w="39" w:type="dxa"/>
                                <w:bottom w:w="39" w:type="dxa"/>
                                <w:right w:w="39" w:type="dxa"/>
                              </w:tcMar>
                            </w:tcPr>
                            <w:p w14:paraId="3283808D" w14:textId="77777777" w:rsidR="006976DD" w:rsidRPr="006976DD" w:rsidRDefault="00087869">
                              <w:pPr>
                                <w:numPr>
                                  <w:ilvl w:val="0"/>
                                  <w:numId w:val="1"/>
                                </w:numPr>
                                <w:spacing w:before="199" w:after="199" w:line="240" w:lineRule="auto"/>
                                <w:ind w:left="720" w:hanging="360"/>
                              </w:pPr>
                              <w:r>
                                <w:rPr>
                                  <w:rFonts w:ascii="Arial" w:eastAsia="Arial" w:hAnsi="Arial"/>
                                  <w:color w:val="000000"/>
                                </w:rPr>
                                <w:t>Identifies and documents data integrity issues.  Researches the root cause of the issues and develops a corrective action plan to remedy the situation.</w:t>
                              </w:r>
                              <w:r w:rsidR="000C6068">
                                <w:rPr>
                                  <w:rFonts w:ascii="Arial" w:eastAsia="Arial" w:hAnsi="Arial"/>
                                  <w:color w:val="000000"/>
                                </w:rPr>
                                <w:t xml:space="preserve"> </w:t>
                              </w:r>
                            </w:p>
                            <w:p w14:paraId="4096E46A" w14:textId="77777777" w:rsidR="009A31A7" w:rsidRPr="006976DD" w:rsidRDefault="00711368">
                              <w:pPr>
                                <w:numPr>
                                  <w:ilvl w:val="0"/>
                                  <w:numId w:val="1"/>
                                </w:numPr>
                                <w:spacing w:before="199" w:after="199" w:line="240" w:lineRule="auto"/>
                                <w:ind w:left="720" w:hanging="360"/>
                              </w:pPr>
                              <w:r>
                                <w:rPr>
                                  <w:rFonts w:ascii="Arial" w:eastAsia="Arial" w:hAnsi="Arial"/>
                                  <w:color w:val="000000"/>
                                </w:rPr>
                                <w:t>Independently r</w:t>
                              </w:r>
                              <w:r w:rsidR="006976DD">
                                <w:rPr>
                                  <w:rFonts w:ascii="Arial" w:eastAsia="Arial" w:hAnsi="Arial"/>
                                  <w:color w:val="000000"/>
                                </w:rPr>
                                <w:t xml:space="preserve">esearch and analyze </w:t>
                              </w:r>
                              <w:r>
                                <w:rPr>
                                  <w:rFonts w:ascii="Arial" w:eastAsia="Arial" w:hAnsi="Arial"/>
                                  <w:color w:val="000000"/>
                                </w:rPr>
                                <w:t xml:space="preserve">complex </w:t>
                              </w:r>
                              <w:r w:rsidR="006976DD">
                                <w:rPr>
                                  <w:rFonts w:ascii="Arial" w:eastAsia="Arial" w:hAnsi="Arial"/>
                                  <w:color w:val="000000"/>
                                </w:rPr>
                                <w:t>data i</w:t>
                              </w:r>
                              <w:r w:rsidR="000C6068">
                                <w:rPr>
                                  <w:rFonts w:ascii="Arial" w:eastAsia="Arial" w:hAnsi="Arial"/>
                                  <w:color w:val="000000"/>
                                </w:rPr>
                                <w:t>ntegrity</w:t>
                              </w:r>
                            </w:p>
                            <w:p w14:paraId="77C59AD5" w14:textId="77777777" w:rsidR="006976DD" w:rsidRDefault="006976DD">
                              <w:pPr>
                                <w:numPr>
                                  <w:ilvl w:val="0"/>
                                  <w:numId w:val="1"/>
                                </w:numPr>
                                <w:spacing w:before="199" w:after="199" w:line="240" w:lineRule="auto"/>
                                <w:ind w:left="720" w:hanging="360"/>
                              </w:pPr>
                              <w:r>
                                <w:rPr>
                                  <w:rFonts w:ascii="Arial" w:eastAsia="Arial" w:hAnsi="Arial"/>
                                  <w:color w:val="000000"/>
                                </w:rPr>
                                <w:t>Propose solution(s) to resolve data integrity issues as they occur</w:t>
                              </w:r>
                            </w:p>
                            <w:p w14:paraId="72D1E5E5" w14:textId="77777777" w:rsidR="009A31A7" w:rsidRDefault="00087869">
                              <w:pPr>
                                <w:numPr>
                                  <w:ilvl w:val="0"/>
                                  <w:numId w:val="1"/>
                                </w:numPr>
                                <w:spacing w:after="199" w:line="240" w:lineRule="auto"/>
                                <w:ind w:left="720" w:hanging="360"/>
                              </w:pPr>
                              <w:r>
                                <w:rPr>
                                  <w:rFonts w:ascii="Arial" w:eastAsia="Arial" w:hAnsi="Arial"/>
                                  <w:color w:val="000000"/>
                                </w:rPr>
                                <w:t>Develops and performs a procedure to track, document, and record interface loads.  Compares loads with contract language to ensure compliance with timeliness requirements.  Initiates appropriate measures to rectify non-compliance issues.</w:t>
                              </w:r>
                            </w:p>
                            <w:p w14:paraId="796D8098" w14:textId="77777777" w:rsidR="009A31A7" w:rsidRDefault="00087869">
                              <w:pPr>
                                <w:numPr>
                                  <w:ilvl w:val="0"/>
                                  <w:numId w:val="1"/>
                                </w:numPr>
                                <w:spacing w:after="199" w:line="240" w:lineRule="auto"/>
                                <w:ind w:left="720" w:hanging="360"/>
                              </w:pPr>
                              <w:r>
                                <w:rPr>
                                  <w:rFonts w:ascii="Arial" w:eastAsia="Arial" w:hAnsi="Arial"/>
                                  <w:color w:val="000000"/>
                                </w:rPr>
                                <w:t>Evaluates every interface for load success or failures/errors.  Researches and formulates solutions to ensure that all data in the interface is correctly stored in the data warehouse.</w:t>
                              </w:r>
                            </w:p>
                            <w:p w14:paraId="78EB318A" w14:textId="11EAA86E" w:rsidR="009A31A7" w:rsidRDefault="00087869">
                              <w:pPr>
                                <w:numPr>
                                  <w:ilvl w:val="0"/>
                                  <w:numId w:val="1"/>
                                </w:numPr>
                                <w:spacing w:after="199" w:line="240" w:lineRule="auto"/>
                                <w:ind w:left="720" w:hanging="360"/>
                              </w:pPr>
                              <w:r>
                                <w:rPr>
                                  <w:rFonts w:ascii="Arial" w:eastAsia="Arial" w:hAnsi="Arial"/>
                                  <w:color w:val="000000"/>
                                </w:rPr>
                                <w:t xml:space="preserve">Initiates </w:t>
                              </w:r>
                              <w:r w:rsidR="000C6068">
                                <w:rPr>
                                  <w:rFonts w:ascii="Arial" w:eastAsia="Arial" w:hAnsi="Arial"/>
                                  <w:color w:val="000000"/>
                                </w:rPr>
                                <w:t xml:space="preserve">communication </w:t>
                              </w:r>
                              <w:r>
                                <w:rPr>
                                  <w:rFonts w:ascii="Arial" w:eastAsia="Arial" w:hAnsi="Arial"/>
                                  <w:color w:val="000000"/>
                                </w:rPr>
                                <w:t xml:space="preserve">among all relevant </w:t>
                              </w:r>
                              <w:r w:rsidR="000C6068">
                                <w:rPr>
                                  <w:rFonts w:ascii="Arial" w:eastAsia="Arial" w:hAnsi="Arial"/>
                                  <w:color w:val="000000"/>
                                </w:rPr>
                                <w:t xml:space="preserve">parties </w:t>
                              </w:r>
                              <w:r>
                                <w:rPr>
                                  <w:rFonts w:ascii="Arial" w:eastAsia="Arial" w:hAnsi="Arial"/>
                                  <w:color w:val="000000"/>
                                </w:rPr>
                                <w:t>(</w:t>
                              </w:r>
                              <w:r w:rsidR="002C72DD">
                                <w:rPr>
                                  <w:rFonts w:ascii="Arial" w:eastAsia="Arial" w:hAnsi="Arial"/>
                                  <w:color w:val="000000"/>
                                </w:rPr>
                                <w:t>DTMB</w:t>
                              </w:r>
                              <w:r w:rsidR="000C6068">
                                <w:rPr>
                                  <w:rFonts w:ascii="Arial" w:eastAsia="Arial" w:hAnsi="Arial"/>
                                  <w:color w:val="000000"/>
                                </w:rPr>
                                <w:t xml:space="preserve">, managed care entities, and various areas in the department and </w:t>
                              </w:r>
                              <w:r>
                                <w:rPr>
                                  <w:rFonts w:ascii="Arial" w:eastAsia="Arial" w:hAnsi="Arial"/>
                                  <w:color w:val="000000"/>
                                </w:rPr>
                                <w:t>across multiple State Agencies)</w:t>
                              </w:r>
                            </w:p>
                            <w:p w14:paraId="71D871BE" w14:textId="713C9241" w:rsidR="009A31A7" w:rsidRDefault="000C6068" w:rsidP="005C6A44">
                              <w:pPr>
                                <w:numPr>
                                  <w:ilvl w:val="0"/>
                                  <w:numId w:val="1"/>
                                </w:numPr>
                                <w:spacing w:after="199" w:line="240" w:lineRule="auto"/>
                                <w:ind w:left="720" w:hanging="360"/>
                              </w:pPr>
                              <w:r>
                                <w:rPr>
                                  <w:rFonts w:ascii="Arial" w:eastAsia="Arial" w:hAnsi="Arial"/>
                                  <w:color w:val="000000"/>
                                </w:rPr>
                                <w:t>Attend</w:t>
                              </w:r>
                              <w:r w:rsidR="005C6A44">
                                <w:rPr>
                                  <w:rFonts w:ascii="Arial" w:eastAsia="Arial" w:hAnsi="Arial"/>
                                  <w:color w:val="000000"/>
                                </w:rPr>
                                <w:t>s and participates as necessary internal and stakeholder</w:t>
                              </w:r>
                              <w:r>
                                <w:rPr>
                                  <w:rFonts w:ascii="Arial" w:eastAsia="Arial" w:hAnsi="Arial"/>
                                  <w:color w:val="000000"/>
                                </w:rPr>
                                <w:t xml:space="preserve"> meetings </w:t>
                              </w:r>
                              <w:r w:rsidR="005C6A44">
                                <w:rPr>
                                  <w:rFonts w:ascii="Arial" w:eastAsia="Arial" w:hAnsi="Arial"/>
                                  <w:color w:val="000000"/>
                                </w:rPr>
                                <w:t>related to interface load</w:t>
                              </w:r>
                              <w:r w:rsidR="00D85E22">
                                <w:rPr>
                                  <w:rFonts w:ascii="Arial" w:eastAsia="Arial" w:hAnsi="Arial"/>
                                  <w:color w:val="000000"/>
                                </w:rPr>
                                <w:t>s and pharmacy data</w:t>
                              </w:r>
                            </w:p>
                          </w:tc>
                        </w:tr>
                        <w:tr w:rsidR="005C6A44" w14:paraId="27C60417" w14:textId="77777777" w:rsidTr="00742AF9">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1BD3CF57" w14:textId="77777777" w:rsidR="009A31A7" w:rsidRDefault="000C6068">
                              <w:pPr>
                                <w:spacing w:after="0" w:line="240" w:lineRule="auto"/>
                              </w:pPr>
                              <w:r>
                                <w:rPr>
                                  <w:rFonts w:ascii="Arial" w:eastAsia="Arial" w:hAnsi="Arial"/>
                                  <w:b/>
                                  <w:color w:val="000000"/>
                                  <w:sz w:val="16"/>
                                </w:rPr>
                                <w:t>Duty 2</w:t>
                              </w:r>
                            </w:p>
                          </w:tc>
                        </w:tr>
                        <w:tr w:rsidR="005C6A44" w14:paraId="2B66625E"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7297A4C5" w14:textId="77777777" w:rsidR="009A31A7" w:rsidRDefault="000C6068">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3E98FF2B" w14:textId="77777777" w:rsidR="009A31A7" w:rsidRDefault="000C6068">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0E81FA27" w14:textId="0E4CB6C8" w:rsidR="009A31A7" w:rsidRDefault="00105B04">
                              <w:pPr>
                                <w:spacing w:after="0" w:line="240" w:lineRule="auto"/>
                              </w:pPr>
                              <w:r>
                                <w:t>3</w:t>
                              </w:r>
                              <w:r w:rsidR="00211538">
                                <w:t>0</w:t>
                              </w:r>
                            </w:p>
                          </w:tc>
                        </w:tr>
                        <w:tr w:rsidR="005C6A44" w14:paraId="36C5F38A" w14:textId="77777777" w:rsidTr="00742AF9">
                          <w:trPr>
                            <w:trHeight w:val="282"/>
                          </w:trPr>
                          <w:tc>
                            <w:tcPr>
                              <w:tcW w:w="11062" w:type="dxa"/>
                              <w:gridSpan w:val="3"/>
                              <w:tcBorders>
                                <w:top w:val="nil"/>
                                <w:left w:val="nil"/>
                                <w:bottom w:val="nil"/>
                                <w:right w:val="nil"/>
                              </w:tcBorders>
                              <w:tcMar>
                                <w:top w:w="39" w:type="dxa"/>
                                <w:left w:w="39" w:type="dxa"/>
                                <w:bottom w:w="39" w:type="dxa"/>
                                <w:right w:w="39" w:type="dxa"/>
                              </w:tcMar>
                            </w:tcPr>
                            <w:p w14:paraId="11D86C78" w14:textId="5E82453A" w:rsidR="009A31A7" w:rsidRDefault="008E52D7">
                              <w:pPr>
                                <w:spacing w:after="0" w:line="240" w:lineRule="auto"/>
                              </w:pPr>
                              <w:r>
                                <w:rPr>
                                  <w:rFonts w:ascii="Arial" w:eastAsia="Arial" w:hAnsi="Arial"/>
                                  <w:color w:val="000000"/>
                                </w:rPr>
                                <w:t xml:space="preserve">This position operates as the </w:t>
                              </w:r>
                              <w:r w:rsidR="00742AF9">
                                <w:rPr>
                                  <w:rFonts w:ascii="Arial" w:eastAsia="Arial" w:hAnsi="Arial"/>
                                  <w:color w:val="000000"/>
                                </w:rPr>
                                <w:t>analyst</w:t>
                              </w:r>
                              <w:r>
                                <w:rPr>
                                  <w:rFonts w:ascii="Arial" w:eastAsia="Arial" w:hAnsi="Arial"/>
                                  <w:color w:val="000000"/>
                                </w:rPr>
                                <w:t xml:space="preserve"> </w:t>
                              </w:r>
                              <w:r w:rsidR="00742AF9">
                                <w:rPr>
                                  <w:rFonts w:ascii="Arial" w:eastAsia="Arial" w:hAnsi="Arial"/>
                                  <w:color w:val="000000"/>
                                </w:rPr>
                                <w:t>for</w:t>
                              </w:r>
                              <w:r>
                                <w:rPr>
                                  <w:rFonts w:ascii="Arial" w:eastAsia="Arial" w:hAnsi="Arial"/>
                                  <w:color w:val="000000"/>
                                </w:rPr>
                                <w:t xml:space="preserve"> fee-for-service pharmacy data submission</w:t>
                              </w:r>
                              <w:r w:rsidR="00D85E22">
                                <w:rPr>
                                  <w:rFonts w:ascii="Arial" w:eastAsia="Arial" w:hAnsi="Arial"/>
                                  <w:color w:val="000000"/>
                                </w:rPr>
                                <w:t>s</w:t>
                              </w:r>
                              <w:r>
                                <w:rPr>
                                  <w:rFonts w:ascii="Arial" w:eastAsia="Arial" w:hAnsi="Arial"/>
                                  <w:color w:val="000000"/>
                                </w:rPr>
                                <w:t xml:space="preserve"> for internal and external stakeholder</w:t>
                              </w:r>
                              <w:r w:rsidR="00D85E22">
                                <w:rPr>
                                  <w:rFonts w:ascii="Arial" w:eastAsia="Arial" w:hAnsi="Arial"/>
                                  <w:color w:val="000000"/>
                                </w:rPr>
                                <w:t xml:space="preserve">s. Provides </w:t>
                              </w:r>
                              <w:r w:rsidR="006C58F8">
                                <w:rPr>
                                  <w:rFonts w:ascii="Arial" w:eastAsia="Arial" w:hAnsi="Arial"/>
                                  <w:color w:val="000000"/>
                                </w:rPr>
                                <w:t>secondary</w:t>
                              </w:r>
                              <w:r w:rsidR="00D85E22">
                                <w:rPr>
                                  <w:rFonts w:ascii="Arial" w:eastAsia="Arial" w:hAnsi="Arial"/>
                                  <w:color w:val="000000"/>
                                </w:rPr>
                                <w:t xml:space="preserve"> </w:t>
                              </w:r>
                              <w:r w:rsidR="006C58F8">
                                <w:rPr>
                                  <w:rFonts w:ascii="Arial" w:eastAsia="Arial" w:hAnsi="Arial"/>
                                  <w:color w:val="000000"/>
                                </w:rPr>
                                <w:t>assistance</w:t>
                              </w:r>
                              <w:r w:rsidR="00D85E22">
                                <w:rPr>
                                  <w:rFonts w:ascii="Arial" w:eastAsia="Arial" w:hAnsi="Arial"/>
                                  <w:color w:val="000000"/>
                                </w:rPr>
                                <w:t xml:space="preserve"> to Division and Bureau staff </w:t>
                              </w:r>
                              <w:r w:rsidR="006C58F8">
                                <w:rPr>
                                  <w:rFonts w:ascii="Arial" w:eastAsia="Arial" w:hAnsi="Arial"/>
                                  <w:color w:val="000000"/>
                                </w:rPr>
                                <w:t>on</w:t>
                              </w:r>
                              <w:r w:rsidR="00D85E22">
                                <w:rPr>
                                  <w:rFonts w:ascii="Arial" w:eastAsia="Arial" w:hAnsi="Arial"/>
                                  <w:color w:val="000000"/>
                                </w:rPr>
                                <w:t xml:space="preserve"> MCO pharmacy data </w:t>
                              </w:r>
                              <w:r w:rsidR="00B80F06">
                                <w:rPr>
                                  <w:rFonts w:ascii="Arial" w:eastAsia="Arial" w:hAnsi="Arial"/>
                                  <w:color w:val="000000"/>
                                </w:rPr>
                                <w:t>and rebate files</w:t>
                              </w:r>
                              <w:r w:rsidR="006C58F8">
                                <w:rPr>
                                  <w:rFonts w:ascii="Arial" w:eastAsia="Arial" w:hAnsi="Arial"/>
                                  <w:color w:val="000000"/>
                                </w:rPr>
                                <w:t>.</w:t>
                              </w:r>
                            </w:p>
                          </w:tc>
                        </w:tr>
                        <w:tr w:rsidR="005C6A44" w14:paraId="01BC8718"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631CB498" w14:textId="77777777" w:rsidR="009A31A7" w:rsidRDefault="000C6068">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5F4925A6" w14:textId="77777777" w:rsidR="009A31A7" w:rsidRDefault="009A31A7">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143649DE" w14:textId="77777777" w:rsidR="009A31A7" w:rsidRDefault="009A31A7">
                              <w:pPr>
                                <w:spacing w:after="0" w:line="240" w:lineRule="auto"/>
                              </w:pPr>
                            </w:p>
                          </w:tc>
                        </w:tr>
                        <w:tr w:rsidR="005C6A44" w14:paraId="3950D820" w14:textId="77777777" w:rsidTr="00742AF9">
                          <w:trPr>
                            <w:trHeight w:val="282"/>
                          </w:trPr>
                          <w:tc>
                            <w:tcPr>
                              <w:tcW w:w="11062" w:type="dxa"/>
                              <w:gridSpan w:val="3"/>
                              <w:tcBorders>
                                <w:top w:val="nil"/>
                                <w:left w:val="nil"/>
                                <w:bottom w:val="single" w:sz="7" w:space="0" w:color="000000"/>
                                <w:right w:val="nil"/>
                              </w:tcBorders>
                              <w:tcMar>
                                <w:top w:w="39" w:type="dxa"/>
                                <w:left w:w="39" w:type="dxa"/>
                                <w:bottom w:w="39" w:type="dxa"/>
                                <w:right w:w="39" w:type="dxa"/>
                              </w:tcMar>
                            </w:tcPr>
                            <w:p w14:paraId="20A86E76" w14:textId="3FEDF554" w:rsidR="009A31A7" w:rsidRPr="00A56040" w:rsidRDefault="0017698E" w:rsidP="00A56040">
                              <w:pPr>
                                <w:numPr>
                                  <w:ilvl w:val="0"/>
                                  <w:numId w:val="1"/>
                                </w:numPr>
                                <w:spacing w:before="199" w:after="199" w:line="240" w:lineRule="auto"/>
                                <w:ind w:left="720" w:hanging="360"/>
                                <w:rPr>
                                  <w:rFonts w:ascii="Arial" w:eastAsia="Arial" w:hAnsi="Arial"/>
                                  <w:color w:val="000000"/>
                                </w:rPr>
                              </w:pPr>
                              <w:r>
                                <w:rPr>
                                  <w:rFonts w:ascii="Arial" w:eastAsia="Arial" w:hAnsi="Arial"/>
                                  <w:color w:val="000000"/>
                                </w:rPr>
                                <w:t>Regularly p</w:t>
                              </w:r>
                              <w:r w:rsidR="00711368">
                                <w:rPr>
                                  <w:rFonts w:ascii="Arial" w:eastAsia="Arial" w:hAnsi="Arial"/>
                                  <w:color w:val="000000"/>
                                </w:rPr>
                                <w:t>erform</w:t>
                              </w:r>
                              <w:r w:rsidR="008E52D7">
                                <w:rPr>
                                  <w:rFonts w:ascii="Arial" w:eastAsia="Arial" w:hAnsi="Arial"/>
                                  <w:color w:val="000000"/>
                                </w:rPr>
                                <w:t>s</w:t>
                              </w:r>
                              <w:r w:rsidR="00711368">
                                <w:rPr>
                                  <w:rFonts w:ascii="Arial" w:eastAsia="Arial" w:hAnsi="Arial"/>
                                  <w:color w:val="000000"/>
                                </w:rPr>
                                <w:t xml:space="preserve"> a</w:t>
                              </w:r>
                              <w:r w:rsidR="000C6068" w:rsidRPr="000C6068">
                                <w:rPr>
                                  <w:rFonts w:ascii="Arial" w:eastAsia="Arial" w:hAnsi="Arial"/>
                                  <w:color w:val="000000"/>
                                </w:rPr>
                                <w:t>naly</w:t>
                              </w:r>
                              <w:r w:rsidR="00711368">
                                <w:rPr>
                                  <w:rFonts w:ascii="Arial" w:eastAsia="Arial" w:hAnsi="Arial"/>
                                  <w:color w:val="000000"/>
                                </w:rPr>
                                <w:t>sis of</w:t>
                              </w:r>
                              <w:r w:rsidR="000C6068" w:rsidRPr="000C6068">
                                <w:rPr>
                                  <w:rFonts w:ascii="Arial" w:eastAsia="Arial" w:hAnsi="Arial"/>
                                  <w:color w:val="000000"/>
                                </w:rPr>
                                <w:t xml:space="preserve"> data in the warehouse for </w:t>
                              </w:r>
                              <w:r w:rsidR="008E52D7">
                                <w:rPr>
                                  <w:rFonts w:ascii="Arial" w:eastAsia="Arial" w:hAnsi="Arial"/>
                                  <w:color w:val="000000"/>
                                </w:rPr>
                                <w:t xml:space="preserve">compliance with standards, </w:t>
                              </w:r>
                              <w:r w:rsidR="005C6A44">
                                <w:rPr>
                                  <w:rFonts w:ascii="Arial" w:eastAsia="Arial" w:hAnsi="Arial"/>
                                  <w:color w:val="000000"/>
                                </w:rPr>
                                <w:t>regulations</w:t>
                              </w:r>
                              <w:r w:rsidR="008E52D7">
                                <w:rPr>
                                  <w:rFonts w:ascii="Arial" w:eastAsia="Arial" w:hAnsi="Arial"/>
                                  <w:color w:val="000000"/>
                                </w:rPr>
                                <w:t>, and contract requirements</w:t>
                              </w:r>
                            </w:p>
                            <w:p w14:paraId="78A26F31" w14:textId="77777777" w:rsidR="000C6068" w:rsidRPr="00A56040" w:rsidRDefault="000C6068" w:rsidP="00A56040">
                              <w:pPr>
                                <w:numPr>
                                  <w:ilvl w:val="0"/>
                                  <w:numId w:val="1"/>
                                </w:numPr>
                                <w:spacing w:before="199" w:after="199" w:line="240" w:lineRule="auto"/>
                                <w:ind w:left="720" w:hanging="360"/>
                                <w:rPr>
                                  <w:rFonts w:ascii="Arial" w:eastAsia="Arial" w:hAnsi="Arial"/>
                                  <w:color w:val="000000"/>
                                </w:rPr>
                              </w:pPr>
                              <w:r>
                                <w:rPr>
                                  <w:rFonts w:ascii="Arial" w:eastAsia="Arial" w:hAnsi="Arial"/>
                                  <w:color w:val="000000"/>
                                </w:rPr>
                                <w:t xml:space="preserve">Research </w:t>
                              </w:r>
                              <w:r w:rsidR="008E52D7">
                                <w:rPr>
                                  <w:rFonts w:ascii="Arial" w:eastAsia="Arial" w:hAnsi="Arial"/>
                                  <w:color w:val="000000"/>
                                </w:rPr>
                                <w:t xml:space="preserve">and develop a procedure to identify </w:t>
                              </w:r>
                              <w:r>
                                <w:rPr>
                                  <w:rFonts w:ascii="Arial" w:eastAsia="Arial" w:hAnsi="Arial"/>
                                  <w:color w:val="000000"/>
                                </w:rPr>
                                <w:t>inaccurate/invalid data for source and reason</w:t>
                              </w:r>
                              <w:r w:rsidR="008E52D7">
                                <w:rPr>
                                  <w:rFonts w:ascii="Arial" w:eastAsia="Arial" w:hAnsi="Arial"/>
                                  <w:color w:val="000000"/>
                                </w:rPr>
                                <w:t xml:space="preserve">.  </w:t>
                              </w:r>
                            </w:p>
                            <w:p w14:paraId="0A90B233" w14:textId="77777777" w:rsidR="009A31A7" w:rsidRPr="00A56040" w:rsidRDefault="000C6068" w:rsidP="00A56040">
                              <w:pPr>
                                <w:numPr>
                                  <w:ilvl w:val="0"/>
                                  <w:numId w:val="1"/>
                                </w:numPr>
                                <w:spacing w:before="199" w:after="199" w:line="240" w:lineRule="auto"/>
                                <w:ind w:left="720" w:hanging="360"/>
                                <w:rPr>
                                  <w:rFonts w:ascii="Arial" w:eastAsia="Arial" w:hAnsi="Arial"/>
                                  <w:color w:val="000000"/>
                                </w:rPr>
                              </w:pPr>
                              <w:r>
                                <w:rPr>
                                  <w:rFonts w:ascii="Arial" w:eastAsia="Arial" w:hAnsi="Arial"/>
                                  <w:color w:val="000000"/>
                                </w:rPr>
                                <w:t>Prepare, submit, track, and complete Open-source Ticket Request (OTRS) for issues related to missing, invalid, or inaccurate data</w:t>
                              </w:r>
                              <w:r w:rsidR="009A20A9">
                                <w:rPr>
                                  <w:rFonts w:ascii="Arial" w:eastAsia="Arial" w:hAnsi="Arial"/>
                                  <w:color w:val="000000"/>
                                </w:rPr>
                                <w:t xml:space="preserve"> to ensure that issues are brought to resolution and within the standards and requirements</w:t>
                              </w:r>
                            </w:p>
                            <w:p w14:paraId="6C110AB1" w14:textId="77777777" w:rsidR="009A31A7" w:rsidRDefault="000C6068" w:rsidP="00A56040">
                              <w:pPr>
                                <w:numPr>
                                  <w:ilvl w:val="0"/>
                                  <w:numId w:val="1"/>
                                </w:numPr>
                                <w:spacing w:before="199" w:after="199" w:line="240" w:lineRule="auto"/>
                                <w:ind w:left="720" w:hanging="360"/>
                                <w:rPr>
                                  <w:rFonts w:ascii="Arial" w:eastAsia="Arial" w:hAnsi="Arial"/>
                                  <w:color w:val="000000"/>
                                </w:rPr>
                              </w:pPr>
                              <w:r>
                                <w:rPr>
                                  <w:rFonts w:ascii="Arial" w:eastAsia="Arial" w:hAnsi="Arial"/>
                                  <w:color w:val="000000"/>
                                </w:rPr>
                                <w:t>Consolidate data and prepare regularly requested or ad hoc reports</w:t>
                              </w:r>
                            </w:p>
                            <w:p w14:paraId="64D42308" w14:textId="183A465D" w:rsidR="009A31A7" w:rsidRPr="00742AF9" w:rsidRDefault="00105B04" w:rsidP="00742AF9">
                              <w:pPr>
                                <w:numPr>
                                  <w:ilvl w:val="0"/>
                                  <w:numId w:val="1"/>
                                </w:numPr>
                                <w:spacing w:before="199" w:after="199" w:line="240" w:lineRule="auto"/>
                                <w:ind w:left="720" w:hanging="360"/>
                              </w:pPr>
                              <w:r>
                                <w:rPr>
                                  <w:rFonts w:ascii="Arial" w:eastAsia="Arial" w:hAnsi="Arial"/>
                                  <w:color w:val="000000"/>
                                </w:rPr>
                                <w:t>Investigate and respond to requests for information from internal and external stakeholders (providers, beneficiaries, and pharmaceutical representatives) regarding pharmacy services</w:t>
                              </w:r>
                            </w:p>
                          </w:tc>
                        </w:tr>
                        <w:tr w:rsidR="005C6A44" w14:paraId="30B95B0F" w14:textId="77777777" w:rsidTr="00742AF9">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4DA0E68C" w14:textId="6345C767" w:rsidR="009A31A7" w:rsidRDefault="000C6068">
                              <w:pPr>
                                <w:spacing w:after="0" w:line="240" w:lineRule="auto"/>
                              </w:pPr>
                              <w:r>
                                <w:rPr>
                                  <w:rFonts w:ascii="Arial" w:eastAsia="Arial" w:hAnsi="Arial"/>
                                  <w:b/>
                                  <w:color w:val="000000"/>
                                  <w:sz w:val="16"/>
                                </w:rPr>
                                <w:t xml:space="preserve">Duty </w:t>
                              </w:r>
                              <w:r w:rsidR="00894C7C">
                                <w:rPr>
                                  <w:rFonts w:ascii="Arial" w:eastAsia="Arial" w:hAnsi="Arial"/>
                                  <w:b/>
                                  <w:color w:val="000000"/>
                                  <w:sz w:val="16"/>
                                </w:rPr>
                                <w:t>3</w:t>
                              </w:r>
                            </w:p>
                          </w:tc>
                        </w:tr>
                        <w:tr w:rsidR="005C6A44" w14:paraId="522E1832"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51E70BE4" w14:textId="77777777" w:rsidR="009A31A7" w:rsidRDefault="000C6068">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27C00192" w14:textId="77777777" w:rsidR="009A31A7" w:rsidRDefault="000C6068">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0C090C6B" w14:textId="6C558DBF" w:rsidR="009A31A7" w:rsidRDefault="00211538">
                              <w:pPr>
                                <w:spacing w:after="0" w:line="240" w:lineRule="auto"/>
                              </w:pPr>
                              <w:r>
                                <w:t>30</w:t>
                              </w:r>
                            </w:p>
                          </w:tc>
                        </w:tr>
                        <w:tr w:rsidR="005C6A44" w14:paraId="6ED98BF8" w14:textId="77777777" w:rsidTr="00742AF9">
                          <w:trPr>
                            <w:trHeight w:val="282"/>
                          </w:trPr>
                          <w:tc>
                            <w:tcPr>
                              <w:tcW w:w="11062" w:type="dxa"/>
                              <w:gridSpan w:val="3"/>
                              <w:tcBorders>
                                <w:top w:val="nil"/>
                                <w:left w:val="nil"/>
                                <w:bottom w:val="nil"/>
                                <w:right w:val="nil"/>
                              </w:tcBorders>
                              <w:tcMar>
                                <w:top w:w="39" w:type="dxa"/>
                                <w:left w:w="39" w:type="dxa"/>
                                <w:bottom w:w="39" w:type="dxa"/>
                                <w:right w:w="39" w:type="dxa"/>
                              </w:tcMar>
                            </w:tcPr>
                            <w:p w14:paraId="4D632043" w14:textId="2C3F9BC5" w:rsidR="009A31A7" w:rsidRDefault="00B82CB1">
                              <w:pPr>
                                <w:spacing w:after="0" w:line="240" w:lineRule="auto"/>
                              </w:pPr>
                              <w:r>
                                <w:rPr>
                                  <w:rFonts w:ascii="Arial" w:eastAsia="Arial" w:hAnsi="Arial"/>
                                  <w:color w:val="000000"/>
                                </w:rPr>
                                <w:lastRenderedPageBreak/>
                                <w:t>Monitors inquiries</w:t>
                              </w:r>
                              <w:r w:rsidR="009667D0" w:rsidRPr="009667D0">
                                <w:rPr>
                                  <w:rFonts w:ascii="Arial" w:eastAsia="Arial" w:hAnsi="Arial"/>
                                  <w:color w:val="000000"/>
                                </w:rPr>
                                <w:t xml:space="preserve"> for CHAMPS interfaces, the PBM, department staff, and external entities</w:t>
                              </w:r>
                            </w:p>
                          </w:tc>
                        </w:tr>
                        <w:tr w:rsidR="005C6A44" w14:paraId="1EBC0C69"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2ADB9CEF" w14:textId="77777777" w:rsidR="009A31A7" w:rsidRDefault="000C6068">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46204FC5" w14:textId="77777777" w:rsidR="009A31A7" w:rsidRDefault="009A31A7">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60A11553" w14:textId="77777777" w:rsidR="009A31A7" w:rsidRDefault="009A31A7">
                              <w:pPr>
                                <w:spacing w:after="0" w:line="240" w:lineRule="auto"/>
                              </w:pPr>
                            </w:p>
                          </w:tc>
                        </w:tr>
                        <w:tr w:rsidR="005C6A44" w14:paraId="47381FF0" w14:textId="77777777" w:rsidTr="00742AF9">
                          <w:trPr>
                            <w:trHeight w:val="282"/>
                          </w:trPr>
                          <w:tc>
                            <w:tcPr>
                              <w:tcW w:w="11062" w:type="dxa"/>
                              <w:gridSpan w:val="3"/>
                              <w:tcBorders>
                                <w:top w:val="nil"/>
                                <w:left w:val="nil"/>
                                <w:bottom w:val="single" w:sz="7" w:space="0" w:color="000000"/>
                                <w:right w:val="nil"/>
                              </w:tcBorders>
                              <w:tcMar>
                                <w:top w:w="39" w:type="dxa"/>
                                <w:left w:w="39" w:type="dxa"/>
                                <w:bottom w:w="39" w:type="dxa"/>
                                <w:right w:w="39" w:type="dxa"/>
                              </w:tcMar>
                            </w:tcPr>
                            <w:p w14:paraId="1C0C0F8B" w14:textId="77777777" w:rsidR="00A56040" w:rsidRDefault="00A56040" w:rsidP="00474262">
                              <w:pPr>
                                <w:spacing w:after="0" w:line="240" w:lineRule="auto"/>
                              </w:pPr>
                            </w:p>
                            <w:p w14:paraId="2AB39A6D" w14:textId="6AB5E154" w:rsidR="0017698E" w:rsidRDefault="00211538">
                              <w:pPr>
                                <w:numPr>
                                  <w:ilvl w:val="0"/>
                                  <w:numId w:val="1"/>
                                </w:numPr>
                                <w:spacing w:after="0" w:line="240" w:lineRule="auto"/>
                                <w:ind w:left="720" w:hanging="360"/>
                              </w:pPr>
                              <w:r>
                                <w:rPr>
                                  <w:rFonts w:ascii="Arial" w:eastAsia="Arial" w:hAnsi="Arial"/>
                                  <w:color w:val="000000"/>
                                </w:rPr>
                                <w:t>Responds to requests for information from internal and external stakeholders (providers, beneficiaries, and pharmaceutical representatives) regarding pharmacy services.</w:t>
                              </w:r>
                            </w:p>
                          </w:tc>
                        </w:tr>
                        <w:tr w:rsidR="005C6A44" w14:paraId="36A63800" w14:textId="77777777" w:rsidTr="00742AF9">
                          <w:trPr>
                            <w:trHeight w:val="282"/>
                          </w:trPr>
                          <w:tc>
                            <w:tcPr>
                              <w:tcW w:w="11062" w:type="dxa"/>
                              <w:gridSpan w:val="3"/>
                              <w:tcBorders>
                                <w:top w:val="single" w:sz="7" w:space="0" w:color="000000"/>
                                <w:left w:val="nil"/>
                                <w:bottom w:val="nil"/>
                                <w:right w:val="nil"/>
                              </w:tcBorders>
                              <w:tcMar>
                                <w:top w:w="39" w:type="dxa"/>
                                <w:left w:w="39" w:type="dxa"/>
                                <w:bottom w:w="39" w:type="dxa"/>
                                <w:right w:w="39" w:type="dxa"/>
                              </w:tcMar>
                            </w:tcPr>
                            <w:p w14:paraId="4F2E19F2" w14:textId="58AEEC70" w:rsidR="009A31A7" w:rsidRDefault="000C6068">
                              <w:pPr>
                                <w:spacing w:after="0" w:line="240" w:lineRule="auto"/>
                              </w:pPr>
                              <w:r>
                                <w:rPr>
                                  <w:rFonts w:ascii="Arial" w:eastAsia="Arial" w:hAnsi="Arial"/>
                                  <w:b/>
                                  <w:color w:val="000000"/>
                                  <w:sz w:val="16"/>
                                </w:rPr>
                                <w:t xml:space="preserve">Duty </w:t>
                              </w:r>
                              <w:r w:rsidR="00211538">
                                <w:rPr>
                                  <w:rFonts w:ascii="Arial" w:eastAsia="Arial" w:hAnsi="Arial"/>
                                  <w:b/>
                                  <w:color w:val="000000"/>
                                  <w:sz w:val="16"/>
                                </w:rPr>
                                <w:t>4</w:t>
                              </w:r>
                            </w:p>
                          </w:tc>
                        </w:tr>
                        <w:tr w:rsidR="005C6A44" w14:paraId="3D0A4918"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21BF1EBC" w14:textId="77777777" w:rsidR="009A31A7" w:rsidRDefault="000C6068">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3C0AD7C2" w14:textId="77777777" w:rsidR="009A31A7" w:rsidRDefault="000C6068">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0703EF91" w14:textId="77777777" w:rsidR="009A31A7" w:rsidRDefault="000C6068">
                              <w:pPr>
                                <w:spacing w:after="0" w:line="240" w:lineRule="auto"/>
                              </w:pPr>
                              <w:r>
                                <w:rPr>
                                  <w:rFonts w:ascii="Arial" w:eastAsia="Arial" w:hAnsi="Arial"/>
                                  <w:b/>
                                  <w:color w:val="000000"/>
                                  <w:sz w:val="16"/>
                                </w:rPr>
                                <w:t>10</w:t>
                              </w:r>
                            </w:p>
                          </w:tc>
                        </w:tr>
                        <w:tr w:rsidR="005C6A44" w14:paraId="5D3C57E7" w14:textId="77777777" w:rsidTr="00742AF9">
                          <w:trPr>
                            <w:trHeight w:val="282"/>
                          </w:trPr>
                          <w:tc>
                            <w:tcPr>
                              <w:tcW w:w="11062" w:type="dxa"/>
                              <w:gridSpan w:val="3"/>
                              <w:tcBorders>
                                <w:top w:val="nil"/>
                                <w:left w:val="nil"/>
                                <w:bottom w:val="nil"/>
                                <w:right w:val="nil"/>
                              </w:tcBorders>
                              <w:tcMar>
                                <w:top w:w="39" w:type="dxa"/>
                                <w:left w:w="39" w:type="dxa"/>
                                <w:bottom w:w="39" w:type="dxa"/>
                                <w:right w:w="39" w:type="dxa"/>
                              </w:tcMar>
                            </w:tcPr>
                            <w:p w14:paraId="4EA2F921" w14:textId="77777777" w:rsidR="009A31A7" w:rsidRDefault="000C6068">
                              <w:pPr>
                                <w:spacing w:after="0" w:line="240" w:lineRule="auto"/>
                              </w:pPr>
                              <w:r>
                                <w:rPr>
                                  <w:rFonts w:ascii="Arial" w:eastAsia="Arial" w:hAnsi="Arial"/>
                                  <w:color w:val="000000"/>
                                </w:rPr>
                                <w:t>Other duties as assigned</w:t>
                              </w:r>
                            </w:p>
                          </w:tc>
                        </w:tr>
                        <w:tr w:rsidR="005C6A44" w14:paraId="5AA0854C" w14:textId="77777777" w:rsidTr="00742AF9">
                          <w:trPr>
                            <w:trHeight w:val="282"/>
                          </w:trPr>
                          <w:tc>
                            <w:tcPr>
                              <w:tcW w:w="7927" w:type="dxa"/>
                              <w:tcBorders>
                                <w:top w:val="nil"/>
                                <w:left w:val="nil"/>
                                <w:bottom w:val="nil"/>
                                <w:right w:val="nil"/>
                              </w:tcBorders>
                              <w:tcMar>
                                <w:top w:w="39" w:type="dxa"/>
                                <w:left w:w="39" w:type="dxa"/>
                                <w:bottom w:w="39" w:type="dxa"/>
                                <w:right w:w="39" w:type="dxa"/>
                              </w:tcMar>
                            </w:tcPr>
                            <w:p w14:paraId="6F052EDA" w14:textId="77777777" w:rsidR="009A31A7" w:rsidRDefault="000C6068">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4E35DA7" w14:textId="77777777" w:rsidR="009A31A7" w:rsidRDefault="009A31A7">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118C9E45" w14:textId="77777777" w:rsidR="009A31A7" w:rsidRDefault="009A31A7">
                              <w:pPr>
                                <w:spacing w:after="0" w:line="240" w:lineRule="auto"/>
                              </w:pPr>
                            </w:p>
                          </w:tc>
                        </w:tr>
                        <w:tr w:rsidR="005C6A44" w14:paraId="71C91CB9" w14:textId="77777777" w:rsidTr="00742AF9">
                          <w:trPr>
                            <w:trHeight w:val="282"/>
                          </w:trPr>
                          <w:tc>
                            <w:tcPr>
                              <w:tcW w:w="11062" w:type="dxa"/>
                              <w:gridSpan w:val="3"/>
                              <w:tcBorders>
                                <w:top w:val="nil"/>
                                <w:left w:val="nil"/>
                                <w:bottom w:val="nil"/>
                                <w:right w:val="nil"/>
                              </w:tcBorders>
                              <w:tcMar>
                                <w:top w:w="39" w:type="dxa"/>
                                <w:left w:w="39" w:type="dxa"/>
                                <w:bottom w:w="39" w:type="dxa"/>
                                <w:right w:w="39" w:type="dxa"/>
                              </w:tcMar>
                            </w:tcPr>
                            <w:p w14:paraId="5B269258" w14:textId="77777777" w:rsidR="009A31A7" w:rsidRDefault="000C6068">
                              <w:pPr>
                                <w:spacing w:after="0" w:line="240" w:lineRule="auto"/>
                              </w:pPr>
                              <w:r>
                                <w:rPr>
                                  <w:rFonts w:ascii="Arial" w:eastAsia="Arial" w:hAnsi="Arial"/>
                                  <w:color w:val="000000"/>
                                </w:rPr>
                                <w:t>Other duties as assigned</w:t>
                              </w:r>
                            </w:p>
                          </w:tc>
                        </w:tr>
                      </w:tbl>
                      <w:p w14:paraId="4B5FCE7B" w14:textId="77777777" w:rsidR="009A31A7" w:rsidRDefault="009A31A7">
                        <w:pPr>
                          <w:spacing w:after="0" w:line="240" w:lineRule="auto"/>
                        </w:pPr>
                      </w:p>
                    </w:tc>
                  </w:tr>
                </w:tbl>
                <w:p w14:paraId="36AD7EA5" w14:textId="77777777" w:rsidR="009A31A7" w:rsidRDefault="009A31A7">
                  <w:pPr>
                    <w:spacing w:after="0" w:line="240" w:lineRule="auto"/>
                  </w:pPr>
                </w:p>
              </w:tc>
            </w:tr>
          </w:tbl>
          <w:p w14:paraId="0F96B9B7" w14:textId="77777777" w:rsidR="009A31A7" w:rsidRDefault="009A31A7">
            <w:pPr>
              <w:spacing w:after="0" w:line="240" w:lineRule="auto"/>
            </w:pPr>
          </w:p>
        </w:tc>
        <w:tc>
          <w:tcPr>
            <w:tcW w:w="179" w:type="dxa"/>
          </w:tcPr>
          <w:p w14:paraId="245F5136" w14:textId="77777777" w:rsidR="009A31A7" w:rsidRDefault="009A31A7">
            <w:pPr>
              <w:pStyle w:val="EmptyCellLayoutStyle"/>
              <w:spacing w:after="0" w:line="240" w:lineRule="auto"/>
            </w:pPr>
          </w:p>
        </w:tc>
      </w:tr>
      <w:tr w:rsidR="009A31A7" w14:paraId="0B403184" w14:textId="77777777">
        <w:trPr>
          <w:trHeight w:val="99"/>
        </w:trPr>
        <w:tc>
          <w:tcPr>
            <w:tcW w:w="179" w:type="dxa"/>
          </w:tcPr>
          <w:p w14:paraId="687173B4" w14:textId="77777777" w:rsidR="009A31A7" w:rsidRDefault="009A31A7">
            <w:pPr>
              <w:pStyle w:val="EmptyCellLayoutStyle"/>
              <w:spacing w:after="0" w:line="240" w:lineRule="auto"/>
            </w:pPr>
          </w:p>
        </w:tc>
        <w:tc>
          <w:tcPr>
            <w:tcW w:w="0" w:type="dxa"/>
          </w:tcPr>
          <w:p w14:paraId="6370A252" w14:textId="77777777" w:rsidR="009A31A7" w:rsidRDefault="009A31A7">
            <w:pPr>
              <w:pStyle w:val="EmptyCellLayoutStyle"/>
              <w:spacing w:after="0" w:line="240" w:lineRule="auto"/>
            </w:pPr>
          </w:p>
        </w:tc>
        <w:tc>
          <w:tcPr>
            <w:tcW w:w="0" w:type="dxa"/>
          </w:tcPr>
          <w:p w14:paraId="73100D23" w14:textId="77777777" w:rsidR="009A31A7" w:rsidRDefault="009A31A7">
            <w:pPr>
              <w:pStyle w:val="EmptyCellLayoutStyle"/>
              <w:spacing w:after="0" w:line="240" w:lineRule="auto"/>
            </w:pPr>
          </w:p>
        </w:tc>
        <w:tc>
          <w:tcPr>
            <w:tcW w:w="0" w:type="dxa"/>
          </w:tcPr>
          <w:p w14:paraId="49D4E064" w14:textId="77777777" w:rsidR="009A31A7" w:rsidRDefault="009A31A7">
            <w:pPr>
              <w:pStyle w:val="EmptyCellLayoutStyle"/>
              <w:spacing w:after="0" w:line="240" w:lineRule="auto"/>
            </w:pPr>
          </w:p>
        </w:tc>
        <w:tc>
          <w:tcPr>
            <w:tcW w:w="0" w:type="dxa"/>
          </w:tcPr>
          <w:p w14:paraId="06B12CBB" w14:textId="77777777" w:rsidR="009A31A7" w:rsidRDefault="009A31A7">
            <w:pPr>
              <w:pStyle w:val="EmptyCellLayoutStyle"/>
              <w:spacing w:after="0" w:line="240" w:lineRule="auto"/>
            </w:pPr>
          </w:p>
        </w:tc>
        <w:tc>
          <w:tcPr>
            <w:tcW w:w="0" w:type="dxa"/>
          </w:tcPr>
          <w:p w14:paraId="560DB196" w14:textId="77777777" w:rsidR="009A31A7" w:rsidRDefault="009A31A7">
            <w:pPr>
              <w:pStyle w:val="EmptyCellLayoutStyle"/>
              <w:spacing w:after="0" w:line="240" w:lineRule="auto"/>
            </w:pPr>
          </w:p>
        </w:tc>
        <w:tc>
          <w:tcPr>
            <w:tcW w:w="0" w:type="dxa"/>
          </w:tcPr>
          <w:p w14:paraId="6662B569" w14:textId="77777777" w:rsidR="009A31A7" w:rsidRDefault="009A31A7">
            <w:pPr>
              <w:pStyle w:val="EmptyCellLayoutStyle"/>
              <w:spacing w:after="0" w:line="240" w:lineRule="auto"/>
            </w:pPr>
          </w:p>
        </w:tc>
        <w:tc>
          <w:tcPr>
            <w:tcW w:w="2505" w:type="dxa"/>
          </w:tcPr>
          <w:p w14:paraId="73D668E3" w14:textId="77777777" w:rsidR="009A31A7" w:rsidRDefault="009A31A7">
            <w:pPr>
              <w:pStyle w:val="EmptyCellLayoutStyle"/>
              <w:spacing w:after="0" w:line="240" w:lineRule="auto"/>
            </w:pPr>
          </w:p>
        </w:tc>
        <w:tc>
          <w:tcPr>
            <w:tcW w:w="6119" w:type="dxa"/>
          </w:tcPr>
          <w:p w14:paraId="0382D450" w14:textId="77777777" w:rsidR="009A31A7" w:rsidRDefault="009A31A7">
            <w:pPr>
              <w:pStyle w:val="EmptyCellLayoutStyle"/>
              <w:spacing w:after="0" w:line="240" w:lineRule="auto"/>
            </w:pPr>
          </w:p>
        </w:tc>
        <w:tc>
          <w:tcPr>
            <w:tcW w:w="2534" w:type="dxa"/>
          </w:tcPr>
          <w:p w14:paraId="4D17C0AD" w14:textId="77777777" w:rsidR="009A31A7" w:rsidRDefault="009A31A7">
            <w:pPr>
              <w:pStyle w:val="EmptyCellLayoutStyle"/>
              <w:spacing w:after="0" w:line="240" w:lineRule="auto"/>
            </w:pPr>
          </w:p>
        </w:tc>
        <w:tc>
          <w:tcPr>
            <w:tcW w:w="179" w:type="dxa"/>
          </w:tcPr>
          <w:p w14:paraId="23478EDB" w14:textId="77777777" w:rsidR="009A31A7" w:rsidRDefault="009A31A7">
            <w:pPr>
              <w:pStyle w:val="EmptyCellLayoutStyle"/>
              <w:spacing w:after="0" w:line="240" w:lineRule="auto"/>
            </w:pPr>
          </w:p>
        </w:tc>
      </w:tr>
      <w:tr w:rsidR="00384287" w14:paraId="64F6C478" w14:textId="77777777" w:rsidTr="00384287">
        <w:tc>
          <w:tcPr>
            <w:tcW w:w="179" w:type="dxa"/>
          </w:tcPr>
          <w:p w14:paraId="38B85325" w14:textId="77777777" w:rsidR="009A31A7" w:rsidRDefault="009A31A7">
            <w:pPr>
              <w:pStyle w:val="EmptyCellLayoutStyle"/>
              <w:spacing w:after="0" w:line="240" w:lineRule="auto"/>
            </w:pPr>
          </w:p>
        </w:tc>
        <w:tc>
          <w:tcPr>
            <w:tcW w:w="0" w:type="dxa"/>
          </w:tcPr>
          <w:p w14:paraId="125A8324" w14:textId="77777777" w:rsidR="009A31A7" w:rsidRDefault="009A31A7">
            <w:pPr>
              <w:pStyle w:val="EmptyCellLayoutStyle"/>
              <w:spacing w:after="0" w:line="240" w:lineRule="auto"/>
            </w:pPr>
          </w:p>
        </w:tc>
        <w:tc>
          <w:tcPr>
            <w:tcW w:w="0" w:type="dxa"/>
          </w:tcPr>
          <w:p w14:paraId="3565C79B" w14:textId="77777777" w:rsidR="009A31A7" w:rsidRDefault="009A31A7">
            <w:pPr>
              <w:pStyle w:val="EmptyCellLayoutStyle"/>
              <w:spacing w:after="0" w:line="240" w:lineRule="auto"/>
            </w:pPr>
          </w:p>
        </w:tc>
        <w:tc>
          <w:tcPr>
            <w:tcW w:w="0" w:type="dxa"/>
          </w:tcPr>
          <w:p w14:paraId="1CA762BF" w14:textId="77777777" w:rsidR="009A31A7" w:rsidRDefault="009A31A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9A31A7" w14:paraId="7A68D112" w14:textId="77777777">
              <w:trPr>
                <w:trHeight w:val="119"/>
              </w:trPr>
              <w:tc>
                <w:tcPr>
                  <w:tcW w:w="0" w:type="dxa"/>
                  <w:tcBorders>
                    <w:top w:val="single" w:sz="15" w:space="0" w:color="000000"/>
                    <w:left w:val="single" w:sz="15" w:space="0" w:color="000000"/>
                  </w:tcBorders>
                </w:tcPr>
                <w:p w14:paraId="5C840044" w14:textId="77777777" w:rsidR="009A31A7" w:rsidRDefault="009A31A7">
                  <w:pPr>
                    <w:pStyle w:val="EmptyCellLayoutStyle"/>
                    <w:spacing w:after="0" w:line="240" w:lineRule="auto"/>
                  </w:pPr>
                </w:p>
              </w:tc>
              <w:tc>
                <w:tcPr>
                  <w:tcW w:w="11159" w:type="dxa"/>
                  <w:tcBorders>
                    <w:top w:val="single" w:sz="15" w:space="0" w:color="000000"/>
                    <w:right w:val="single" w:sz="15" w:space="0" w:color="000000"/>
                  </w:tcBorders>
                </w:tcPr>
                <w:p w14:paraId="4F0B2A76" w14:textId="77777777" w:rsidR="009A31A7" w:rsidRDefault="009A31A7">
                  <w:pPr>
                    <w:pStyle w:val="EmptyCellLayoutStyle"/>
                    <w:spacing w:after="0" w:line="240" w:lineRule="auto"/>
                  </w:pPr>
                </w:p>
              </w:tc>
            </w:tr>
            <w:tr w:rsidR="009A31A7" w14:paraId="6E8311D2" w14:textId="77777777">
              <w:trPr>
                <w:trHeight w:val="269"/>
              </w:trPr>
              <w:tc>
                <w:tcPr>
                  <w:tcW w:w="0" w:type="dxa"/>
                  <w:tcBorders>
                    <w:left w:val="single" w:sz="15" w:space="0" w:color="000000"/>
                  </w:tcBorders>
                </w:tcPr>
                <w:p w14:paraId="2229A86F" w14:textId="77777777" w:rsidR="009A31A7" w:rsidRDefault="009A31A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2"/>
                  </w:tblGrid>
                  <w:tr w:rsidR="00087869" w14:paraId="401F1A3E" w14:textId="77777777">
                    <w:trPr>
                      <w:trHeight w:val="191"/>
                    </w:trPr>
                    <w:tc>
                      <w:tcPr>
                        <w:tcW w:w="11160" w:type="dxa"/>
                        <w:tcBorders>
                          <w:top w:val="nil"/>
                          <w:left w:val="nil"/>
                          <w:bottom w:val="nil"/>
                          <w:right w:val="nil"/>
                        </w:tcBorders>
                        <w:tcMar>
                          <w:top w:w="39" w:type="dxa"/>
                          <w:left w:w="39" w:type="dxa"/>
                          <w:bottom w:w="39" w:type="dxa"/>
                          <w:right w:w="39" w:type="dxa"/>
                        </w:tcMar>
                      </w:tcPr>
                      <w:p w14:paraId="332F7EC5" w14:textId="77777777" w:rsidR="009A31A7" w:rsidRDefault="000C606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43E8BBA" w14:textId="77777777" w:rsidR="009A31A7" w:rsidRDefault="009A31A7">
                  <w:pPr>
                    <w:spacing w:after="0" w:line="240" w:lineRule="auto"/>
                  </w:pPr>
                </w:p>
              </w:tc>
            </w:tr>
            <w:tr w:rsidR="009A31A7" w14:paraId="4AD7E519" w14:textId="77777777">
              <w:trPr>
                <w:trHeight w:val="60"/>
              </w:trPr>
              <w:tc>
                <w:tcPr>
                  <w:tcW w:w="0" w:type="dxa"/>
                  <w:tcBorders>
                    <w:left w:val="single" w:sz="15" w:space="0" w:color="000000"/>
                  </w:tcBorders>
                </w:tcPr>
                <w:p w14:paraId="354F886C" w14:textId="77777777" w:rsidR="009A31A7" w:rsidRDefault="009A31A7">
                  <w:pPr>
                    <w:pStyle w:val="EmptyCellLayoutStyle"/>
                    <w:spacing w:after="0" w:line="240" w:lineRule="auto"/>
                  </w:pPr>
                </w:p>
              </w:tc>
              <w:tc>
                <w:tcPr>
                  <w:tcW w:w="11159" w:type="dxa"/>
                  <w:tcBorders>
                    <w:right w:val="single" w:sz="15" w:space="0" w:color="000000"/>
                  </w:tcBorders>
                </w:tcPr>
                <w:p w14:paraId="473156B3" w14:textId="77777777" w:rsidR="009A31A7" w:rsidRDefault="009A31A7">
                  <w:pPr>
                    <w:pStyle w:val="EmptyCellLayoutStyle"/>
                    <w:spacing w:after="0" w:line="240" w:lineRule="auto"/>
                  </w:pPr>
                </w:p>
              </w:tc>
            </w:tr>
            <w:tr w:rsidR="00384287" w14:paraId="36799887" w14:textId="77777777" w:rsidTr="003842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9A31A7" w14:paraId="68360198" w14:textId="77777777">
                    <w:trPr>
                      <w:trHeight w:val="212"/>
                    </w:trPr>
                    <w:tc>
                      <w:tcPr>
                        <w:tcW w:w="11160" w:type="dxa"/>
                        <w:tcBorders>
                          <w:top w:val="nil"/>
                          <w:left w:val="nil"/>
                          <w:bottom w:val="nil"/>
                          <w:right w:val="nil"/>
                        </w:tcBorders>
                        <w:tcMar>
                          <w:top w:w="39" w:type="dxa"/>
                          <w:left w:w="39" w:type="dxa"/>
                          <w:bottom w:w="39" w:type="dxa"/>
                          <w:right w:w="39" w:type="dxa"/>
                        </w:tcMar>
                      </w:tcPr>
                      <w:p w14:paraId="577CC247" w14:textId="41690AF3" w:rsidR="009A31A7" w:rsidRDefault="00566015">
                        <w:pPr>
                          <w:spacing w:after="0" w:line="240" w:lineRule="auto"/>
                        </w:pPr>
                        <w:r w:rsidRPr="00566015">
                          <w:rPr>
                            <w:rFonts w:ascii="Arial" w:eastAsia="Arial" w:hAnsi="Arial"/>
                            <w:color w:val="000000"/>
                          </w:rPr>
                          <w:t>Reviewing data, preparing reports, and resource information; suggest processes for change and improvements, utilizing relational database applications to compile, manipulate, query, report and analyze large data sets; and monitoring data submissions.</w:t>
                        </w:r>
                      </w:p>
                    </w:tc>
                  </w:tr>
                </w:tbl>
                <w:p w14:paraId="7AE82252" w14:textId="77777777" w:rsidR="009A31A7" w:rsidRDefault="009A31A7">
                  <w:pPr>
                    <w:spacing w:after="0" w:line="240" w:lineRule="auto"/>
                  </w:pPr>
                </w:p>
              </w:tc>
            </w:tr>
          </w:tbl>
          <w:p w14:paraId="71DD4CE1" w14:textId="77777777" w:rsidR="009A31A7" w:rsidRDefault="009A31A7">
            <w:pPr>
              <w:spacing w:after="0" w:line="240" w:lineRule="auto"/>
            </w:pPr>
          </w:p>
        </w:tc>
        <w:tc>
          <w:tcPr>
            <w:tcW w:w="179" w:type="dxa"/>
          </w:tcPr>
          <w:p w14:paraId="51DB4BC6" w14:textId="77777777" w:rsidR="009A31A7" w:rsidRDefault="009A31A7">
            <w:pPr>
              <w:pStyle w:val="EmptyCellLayoutStyle"/>
              <w:spacing w:after="0" w:line="240" w:lineRule="auto"/>
            </w:pPr>
          </w:p>
        </w:tc>
      </w:tr>
      <w:tr w:rsidR="009A31A7" w14:paraId="3376C327" w14:textId="77777777">
        <w:trPr>
          <w:trHeight w:val="99"/>
        </w:trPr>
        <w:tc>
          <w:tcPr>
            <w:tcW w:w="179" w:type="dxa"/>
          </w:tcPr>
          <w:p w14:paraId="69DC0BC1" w14:textId="77777777" w:rsidR="009A31A7" w:rsidRDefault="009A31A7">
            <w:pPr>
              <w:pStyle w:val="EmptyCellLayoutStyle"/>
              <w:spacing w:after="0" w:line="240" w:lineRule="auto"/>
            </w:pPr>
          </w:p>
        </w:tc>
        <w:tc>
          <w:tcPr>
            <w:tcW w:w="0" w:type="dxa"/>
          </w:tcPr>
          <w:p w14:paraId="39BBD4FD" w14:textId="77777777" w:rsidR="009A31A7" w:rsidRDefault="009A31A7">
            <w:pPr>
              <w:pStyle w:val="EmptyCellLayoutStyle"/>
              <w:spacing w:after="0" w:line="240" w:lineRule="auto"/>
            </w:pPr>
          </w:p>
        </w:tc>
        <w:tc>
          <w:tcPr>
            <w:tcW w:w="0" w:type="dxa"/>
          </w:tcPr>
          <w:p w14:paraId="75E6BAA2" w14:textId="77777777" w:rsidR="009A31A7" w:rsidRDefault="009A31A7">
            <w:pPr>
              <w:pStyle w:val="EmptyCellLayoutStyle"/>
              <w:spacing w:after="0" w:line="240" w:lineRule="auto"/>
            </w:pPr>
          </w:p>
        </w:tc>
        <w:tc>
          <w:tcPr>
            <w:tcW w:w="0" w:type="dxa"/>
          </w:tcPr>
          <w:p w14:paraId="2F92D90E" w14:textId="77777777" w:rsidR="009A31A7" w:rsidRDefault="009A31A7">
            <w:pPr>
              <w:pStyle w:val="EmptyCellLayoutStyle"/>
              <w:spacing w:after="0" w:line="240" w:lineRule="auto"/>
            </w:pPr>
          </w:p>
        </w:tc>
        <w:tc>
          <w:tcPr>
            <w:tcW w:w="0" w:type="dxa"/>
          </w:tcPr>
          <w:p w14:paraId="2F9DBFD6" w14:textId="77777777" w:rsidR="009A31A7" w:rsidRDefault="009A31A7">
            <w:pPr>
              <w:pStyle w:val="EmptyCellLayoutStyle"/>
              <w:spacing w:after="0" w:line="240" w:lineRule="auto"/>
            </w:pPr>
          </w:p>
        </w:tc>
        <w:tc>
          <w:tcPr>
            <w:tcW w:w="0" w:type="dxa"/>
          </w:tcPr>
          <w:p w14:paraId="51D52EBC" w14:textId="77777777" w:rsidR="009A31A7" w:rsidRDefault="009A31A7">
            <w:pPr>
              <w:pStyle w:val="EmptyCellLayoutStyle"/>
              <w:spacing w:after="0" w:line="240" w:lineRule="auto"/>
            </w:pPr>
          </w:p>
        </w:tc>
        <w:tc>
          <w:tcPr>
            <w:tcW w:w="0" w:type="dxa"/>
          </w:tcPr>
          <w:p w14:paraId="7A6ED2C3" w14:textId="77777777" w:rsidR="009A31A7" w:rsidRDefault="009A31A7">
            <w:pPr>
              <w:pStyle w:val="EmptyCellLayoutStyle"/>
              <w:spacing w:after="0" w:line="240" w:lineRule="auto"/>
            </w:pPr>
          </w:p>
        </w:tc>
        <w:tc>
          <w:tcPr>
            <w:tcW w:w="2505" w:type="dxa"/>
          </w:tcPr>
          <w:p w14:paraId="08987555" w14:textId="77777777" w:rsidR="009A31A7" w:rsidRDefault="009A31A7">
            <w:pPr>
              <w:pStyle w:val="EmptyCellLayoutStyle"/>
              <w:spacing w:after="0" w:line="240" w:lineRule="auto"/>
            </w:pPr>
          </w:p>
        </w:tc>
        <w:tc>
          <w:tcPr>
            <w:tcW w:w="6119" w:type="dxa"/>
          </w:tcPr>
          <w:p w14:paraId="5BDA0655" w14:textId="77777777" w:rsidR="009A31A7" w:rsidRDefault="009A31A7">
            <w:pPr>
              <w:pStyle w:val="EmptyCellLayoutStyle"/>
              <w:spacing w:after="0" w:line="240" w:lineRule="auto"/>
            </w:pPr>
          </w:p>
        </w:tc>
        <w:tc>
          <w:tcPr>
            <w:tcW w:w="2534" w:type="dxa"/>
          </w:tcPr>
          <w:p w14:paraId="5631DD85" w14:textId="77777777" w:rsidR="009A31A7" w:rsidRDefault="009A31A7">
            <w:pPr>
              <w:pStyle w:val="EmptyCellLayoutStyle"/>
              <w:spacing w:after="0" w:line="240" w:lineRule="auto"/>
            </w:pPr>
          </w:p>
        </w:tc>
        <w:tc>
          <w:tcPr>
            <w:tcW w:w="179" w:type="dxa"/>
          </w:tcPr>
          <w:p w14:paraId="520C0DB5" w14:textId="77777777" w:rsidR="009A31A7" w:rsidRDefault="009A31A7">
            <w:pPr>
              <w:pStyle w:val="EmptyCellLayoutStyle"/>
              <w:spacing w:after="0" w:line="240" w:lineRule="auto"/>
            </w:pPr>
          </w:p>
        </w:tc>
      </w:tr>
      <w:tr w:rsidR="00384287" w14:paraId="2FD2A2AA" w14:textId="77777777" w:rsidTr="00384287">
        <w:tc>
          <w:tcPr>
            <w:tcW w:w="179" w:type="dxa"/>
          </w:tcPr>
          <w:p w14:paraId="6E29864F" w14:textId="77777777" w:rsidR="009A31A7" w:rsidRDefault="009A31A7">
            <w:pPr>
              <w:pStyle w:val="EmptyCellLayoutStyle"/>
              <w:spacing w:after="0" w:line="240" w:lineRule="auto"/>
            </w:pPr>
          </w:p>
        </w:tc>
        <w:tc>
          <w:tcPr>
            <w:tcW w:w="0" w:type="dxa"/>
          </w:tcPr>
          <w:p w14:paraId="4A12680E" w14:textId="77777777" w:rsidR="009A31A7" w:rsidRDefault="009A31A7">
            <w:pPr>
              <w:pStyle w:val="EmptyCellLayoutStyle"/>
              <w:spacing w:after="0" w:line="240" w:lineRule="auto"/>
            </w:pPr>
          </w:p>
        </w:tc>
        <w:tc>
          <w:tcPr>
            <w:tcW w:w="0" w:type="dxa"/>
          </w:tcPr>
          <w:p w14:paraId="3F2EB588" w14:textId="77777777" w:rsidR="009A31A7" w:rsidRDefault="009A31A7">
            <w:pPr>
              <w:pStyle w:val="EmptyCellLayoutStyle"/>
              <w:spacing w:after="0" w:line="240" w:lineRule="auto"/>
            </w:pPr>
          </w:p>
        </w:tc>
        <w:tc>
          <w:tcPr>
            <w:tcW w:w="0" w:type="dxa"/>
          </w:tcPr>
          <w:p w14:paraId="7DF6F114" w14:textId="77777777" w:rsidR="009A31A7" w:rsidRDefault="009A31A7">
            <w:pPr>
              <w:pStyle w:val="EmptyCellLayoutStyle"/>
              <w:spacing w:after="0" w:line="240" w:lineRule="auto"/>
            </w:pPr>
          </w:p>
        </w:tc>
        <w:tc>
          <w:tcPr>
            <w:tcW w:w="0" w:type="dxa"/>
          </w:tcPr>
          <w:p w14:paraId="058B81D5" w14:textId="77777777" w:rsidR="009A31A7" w:rsidRDefault="009A31A7">
            <w:pPr>
              <w:pStyle w:val="EmptyCellLayoutStyle"/>
              <w:spacing w:after="0" w:line="240" w:lineRule="auto"/>
            </w:pPr>
          </w:p>
        </w:tc>
        <w:tc>
          <w:tcPr>
            <w:tcW w:w="0" w:type="dxa"/>
          </w:tcPr>
          <w:p w14:paraId="54007BB4" w14:textId="77777777" w:rsidR="009A31A7" w:rsidRDefault="009A31A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69"/>
            </w:tblGrid>
            <w:tr w:rsidR="009A31A7" w14:paraId="2DDB1E79" w14:textId="77777777">
              <w:trPr>
                <w:trHeight w:val="38"/>
              </w:trPr>
              <w:tc>
                <w:tcPr>
                  <w:tcW w:w="0" w:type="dxa"/>
                  <w:tcBorders>
                    <w:top w:val="single" w:sz="15" w:space="0" w:color="000000"/>
                    <w:left w:val="single" w:sz="15" w:space="0" w:color="000000"/>
                  </w:tcBorders>
                </w:tcPr>
                <w:p w14:paraId="3196927E" w14:textId="77777777" w:rsidR="009A31A7" w:rsidRDefault="009A31A7">
                  <w:pPr>
                    <w:pStyle w:val="EmptyCellLayoutStyle"/>
                    <w:spacing w:after="0" w:line="240" w:lineRule="auto"/>
                  </w:pPr>
                </w:p>
              </w:tc>
              <w:tc>
                <w:tcPr>
                  <w:tcW w:w="11159" w:type="dxa"/>
                  <w:tcBorders>
                    <w:top w:val="single" w:sz="15" w:space="0" w:color="000000"/>
                    <w:right w:val="single" w:sz="15" w:space="0" w:color="000000"/>
                  </w:tcBorders>
                </w:tcPr>
                <w:p w14:paraId="787EA70A" w14:textId="77777777" w:rsidR="009A31A7" w:rsidRDefault="009A31A7">
                  <w:pPr>
                    <w:pStyle w:val="EmptyCellLayoutStyle"/>
                    <w:spacing w:after="0" w:line="240" w:lineRule="auto"/>
                  </w:pPr>
                </w:p>
              </w:tc>
            </w:tr>
            <w:tr w:rsidR="009A31A7" w14:paraId="1B84544D" w14:textId="77777777">
              <w:trPr>
                <w:trHeight w:val="269"/>
              </w:trPr>
              <w:tc>
                <w:tcPr>
                  <w:tcW w:w="0" w:type="dxa"/>
                  <w:tcBorders>
                    <w:left w:val="single" w:sz="15" w:space="0" w:color="000000"/>
                  </w:tcBorders>
                </w:tcPr>
                <w:p w14:paraId="4A2CDAE7" w14:textId="77777777" w:rsidR="009A31A7" w:rsidRDefault="009A31A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0"/>
                  </w:tblGrid>
                  <w:tr w:rsidR="00087869" w14:paraId="07AB641C" w14:textId="77777777">
                    <w:trPr>
                      <w:trHeight w:val="191"/>
                    </w:trPr>
                    <w:tc>
                      <w:tcPr>
                        <w:tcW w:w="11160" w:type="dxa"/>
                        <w:tcBorders>
                          <w:top w:val="nil"/>
                          <w:left w:val="nil"/>
                          <w:bottom w:val="nil"/>
                          <w:right w:val="nil"/>
                        </w:tcBorders>
                        <w:tcMar>
                          <w:top w:w="39" w:type="dxa"/>
                          <w:left w:w="39" w:type="dxa"/>
                          <w:bottom w:w="39" w:type="dxa"/>
                          <w:right w:w="39" w:type="dxa"/>
                        </w:tcMar>
                      </w:tcPr>
                      <w:p w14:paraId="35D6ACAE" w14:textId="77777777" w:rsidR="009A31A7" w:rsidRDefault="000C6068">
                        <w:pPr>
                          <w:spacing w:after="0" w:line="240" w:lineRule="auto"/>
                        </w:pPr>
                        <w:r>
                          <w:rPr>
                            <w:rFonts w:ascii="Arial" w:eastAsia="Arial" w:hAnsi="Arial"/>
                            <w:b/>
                            <w:color w:val="000000"/>
                            <w:sz w:val="16"/>
                          </w:rPr>
                          <w:t xml:space="preserve">17. Describe the types of decisions that require the supervisor's review. </w:t>
                        </w:r>
                      </w:p>
                    </w:tc>
                  </w:tr>
                </w:tbl>
                <w:p w14:paraId="552C31EE" w14:textId="77777777" w:rsidR="009A31A7" w:rsidRDefault="009A31A7">
                  <w:pPr>
                    <w:spacing w:after="0" w:line="240" w:lineRule="auto"/>
                  </w:pPr>
                </w:p>
              </w:tc>
            </w:tr>
            <w:tr w:rsidR="009A31A7" w14:paraId="61AA8237" w14:textId="77777777">
              <w:trPr>
                <w:trHeight w:val="40"/>
              </w:trPr>
              <w:tc>
                <w:tcPr>
                  <w:tcW w:w="0" w:type="dxa"/>
                  <w:tcBorders>
                    <w:left w:val="single" w:sz="15" w:space="0" w:color="000000"/>
                  </w:tcBorders>
                </w:tcPr>
                <w:p w14:paraId="3EA2C379" w14:textId="77777777" w:rsidR="009A31A7" w:rsidRDefault="009A31A7">
                  <w:pPr>
                    <w:pStyle w:val="EmptyCellLayoutStyle"/>
                    <w:spacing w:after="0" w:line="240" w:lineRule="auto"/>
                  </w:pPr>
                </w:p>
              </w:tc>
              <w:tc>
                <w:tcPr>
                  <w:tcW w:w="11159" w:type="dxa"/>
                  <w:tcBorders>
                    <w:right w:val="single" w:sz="15" w:space="0" w:color="000000"/>
                  </w:tcBorders>
                </w:tcPr>
                <w:p w14:paraId="0531C6F6" w14:textId="77777777" w:rsidR="009A31A7" w:rsidRDefault="009A31A7">
                  <w:pPr>
                    <w:pStyle w:val="EmptyCellLayoutStyle"/>
                    <w:spacing w:after="0" w:line="240" w:lineRule="auto"/>
                  </w:pPr>
                </w:p>
              </w:tc>
            </w:tr>
            <w:tr w:rsidR="00384287" w14:paraId="26D4A0A6" w14:textId="77777777" w:rsidTr="003842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7"/>
                  </w:tblGrid>
                  <w:tr w:rsidR="009A31A7" w14:paraId="21E0398D" w14:textId="77777777">
                    <w:trPr>
                      <w:trHeight w:val="212"/>
                    </w:trPr>
                    <w:tc>
                      <w:tcPr>
                        <w:tcW w:w="11160" w:type="dxa"/>
                        <w:tcBorders>
                          <w:top w:val="nil"/>
                          <w:left w:val="nil"/>
                          <w:bottom w:val="nil"/>
                          <w:right w:val="nil"/>
                        </w:tcBorders>
                        <w:tcMar>
                          <w:top w:w="39" w:type="dxa"/>
                          <w:left w:w="39" w:type="dxa"/>
                          <w:bottom w:w="39" w:type="dxa"/>
                          <w:right w:w="39" w:type="dxa"/>
                        </w:tcMar>
                      </w:tcPr>
                      <w:p w14:paraId="599ACBBE" w14:textId="77777777" w:rsidR="009A31A7" w:rsidRDefault="000C6068">
                        <w:pPr>
                          <w:spacing w:after="0" w:line="240" w:lineRule="auto"/>
                          <w:rPr>
                            <w:rFonts w:ascii="Arial" w:eastAsia="Arial" w:hAnsi="Arial"/>
                            <w:color w:val="000000"/>
                          </w:rPr>
                        </w:pPr>
                        <w:r>
                          <w:rPr>
                            <w:rFonts w:ascii="Arial" w:eastAsia="Arial" w:hAnsi="Arial"/>
                            <w:color w:val="000000"/>
                          </w:rPr>
                          <w:t>Due to the highly sensitive nature of this contract, supervisor's review would be involved in decisions that could have a negative political impact.  Issues or problems that have program-wide implications or impact other areas than the specific assigned area of responsibility</w:t>
                        </w:r>
                      </w:p>
                      <w:p w14:paraId="339413A6" w14:textId="77777777" w:rsidR="00173331" w:rsidRDefault="00173331">
                        <w:pPr>
                          <w:spacing w:after="0" w:line="240" w:lineRule="auto"/>
                          <w:rPr>
                            <w:rFonts w:ascii="Arial" w:eastAsia="Arial" w:hAnsi="Arial"/>
                            <w:color w:val="000000"/>
                          </w:rPr>
                        </w:pPr>
                      </w:p>
                      <w:p w14:paraId="65525052" w14:textId="2A369DE1" w:rsidR="00173331" w:rsidRDefault="00173331">
                        <w:pPr>
                          <w:spacing w:after="0" w:line="240" w:lineRule="auto"/>
                        </w:pPr>
                        <w:r w:rsidRPr="00173331">
                          <w:t>When implementing new processes and procedures, as well as reviewing existing proposed laws and regulations. When advising internal and external stakeholders on contractual and compliance matters. When policies and procedures appear to conflict with one another and/or are on controversial issues.</w:t>
                        </w:r>
                      </w:p>
                    </w:tc>
                  </w:tr>
                </w:tbl>
                <w:p w14:paraId="320C8EF2" w14:textId="77777777" w:rsidR="009A31A7" w:rsidRDefault="009A31A7">
                  <w:pPr>
                    <w:spacing w:after="0" w:line="240" w:lineRule="auto"/>
                  </w:pPr>
                </w:p>
              </w:tc>
            </w:tr>
          </w:tbl>
          <w:p w14:paraId="4623C5C3" w14:textId="77777777" w:rsidR="009A31A7" w:rsidRDefault="009A31A7">
            <w:pPr>
              <w:spacing w:after="0" w:line="240" w:lineRule="auto"/>
            </w:pPr>
          </w:p>
        </w:tc>
        <w:tc>
          <w:tcPr>
            <w:tcW w:w="179" w:type="dxa"/>
          </w:tcPr>
          <w:p w14:paraId="6566B24A" w14:textId="77777777" w:rsidR="009A31A7" w:rsidRDefault="009A31A7">
            <w:pPr>
              <w:pStyle w:val="EmptyCellLayoutStyle"/>
              <w:spacing w:after="0" w:line="240" w:lineRule="auto"/>
            </w:pPr>
          </w:p>
        </w:tc>
      </w:tr>
      <w:tr w:rsidR="009A31A7" w14:paraId="7E0C2120" w14:textId="77777777">
        <w:trPr>
          <w:trHeight w:val="100"/>
        </w:trPr>
        <w:tc>
          <w:tcPr>
            <w:tcW w:w="179" w:type="dxa"/>
          </w:tcPr>
          <w:p w14:paraId="3EB72F2C" w14:textId="77777777" w:rsidR="009A31A7" w:rsidRDefault="009A31A7">
            <w:pPr>
              <w:pStyle w:val="EmptyCellLayoutStyle"/>
              <w:spacing w:after="0" w:line="240" w:lineRule="auto"/>
            </w:pPr>
          </w:p>
        </w:tc>
        <w:tc>
          <w:tcPr>
            <w:tcW w:w="0" w:type="dxa"/>
          </w:tcPr>
          <w:p w14:paraId="1499758A" w14:textId="77777777" w:rsidR="009A31A7" w:rsidRDefault="009A31A7">
            <w:pPr>
              <w:pStyle w:val="EmptyCellLayoutStyle"/>
              <w:spacing w:after="0" w:line="240" w:lineRule="auto"/>
            </w:pPr>
          </w:p>
        </w:tc>
        <w:tc>
          <w:tcPr>
            <w:tcW w:w="0" w:type="dxa"/>
          </w:tcPr>
          <w:p w14:paraId="5E3EFEB5" w14:textId="77777777" w:rsidR="009A31A7" w:rsidRDefault="009A31A7">
            <w:pPr>
              <w:pStyle w:val="EmptyCellLayoutStyle"/>
              <w:spacing w:after="0" w:line="240" w:lineRule="auto"/>
            </w:pPr>
          </w:p>
        </w:tc>
        <w:tc>
          <w:tcPr>
            <w:tcW w:w="0" w:type="dxa"/>
          </w:tcPr>
          <w:p w14:paraId="31BE3BD9" w14:textId="77777777" w:rsidR="009A31A7" w:rsidRDefault="009A31A7">
            <w:pPr>
              <w:pStyle w:val="EmptyCellLayoutStyle"/>
              <w:spacing w:after="0" w:line="240" w:lineRule="auto"/>
            </w:pPr>
          </w:p>
        </w:tc>
        <w:tc>
          <w:tcPr>
            <w:tcW w:w="0" w:type="dxa"/>
          </w:tcPr>
          <w:p w14:paraId="6A0AC25B" w14:textId="77777777" w:rsidR="009A31A7" w:rsidRDefault="009A31A7">
            <w:pPr>
              <w:pStyle w:val="EmptyCellLayoutStyle"/>
              <w:spacing w:after="0" w:line="240" w:lineRule="auto"/>
            </w:pPr>
          </w:p>
        </w:tc>
        <w:tc>
          <w:tcPr>
            <w:tcW w:w="0" w:type="dxa"/>
          </w:tcPr>
          <w:p w14:paraId="39CF04AF" w14:textId="77777777" w:rsidR="009A31A7" w:rsidRDefault="009A31A7">
            <w:pPr>
              <w:pStyle w:val="EmptyCellLayoutStyle"/>
              <w:spacing w:after="0" w:line="240" w:lineRule="auto"/>
            </w:pPr>
          </w:p>
        </w:tc>
        <w:tc>
          <w:tcPr>
            <w:tcW w:w="0" w:type="dxa"/>
          </w:tcPr>
          <w:p w14:paraId="55F38F6E" w14:textId="77777777" w:rsidR="009A31A7" w:rsidRDefault="009A31A7">
            <w:pPr>
              <w:pStyle w:val="EmptyCellLayoutStyle"/>
              <w:spacing w:after="0" w:line="240" w:lineRule="auto"/>
            </w:pPr>
          </w:p>
        </w:tc>
        <w:tc>
          <w:tcPr>
            <w:tcW w:w="2505" w:type="dxa"/>
          </w:tcPr>
          <w:p w14:paraId="7BD25157" w14:textId="77777777" w:rsidR="009A31A7" w:rsidRDefault="009A31A7">
            <w:pPr>
              <w:pStyle w:val="EmptyCellLayoutStyle"/>
              <w:spacing w:after="0" w:line="240" w:lineRule="auto"/>
            </w:pPr>
          </w:p>
        </w:tc>
        <w:tc>
          <w:tcPr>
            <w:tcW w:w="6119" w:type="dxa"/>
          </w:tcPr>
          <w:p w14:paraId="4E876367" w14:textId="77777777" w:rsidR="009A31A7" w:rsidRDefault="009A31A7">
            <w:pPr>
              <w:pStyle w:val="EmptyCellLayoutStyle"/>
              <w:spacing w:after="0" w:line="240" w:lineRule="auto"/>
            </w:pPr>
          </w:p>
        </w:tc>
        <w:tc>
          <w:tcPr>
            <w:tcW w:w="2534" w:type="dxa"/>
          </w:tcPr>
          <w:p w14:paraId="3AFD365E" w14:textId="77777777" w:rsidR="009A31A7" w:rsidRDefault="009A31A7">
            <w:pPr>
              <w:pStyle w:val="EmptyCellLayoutStyle"/>
              <w:spacing w:after="0" w:line="240" w:lineRule="auto"/>
            </w:pPr>
          </w:p>
        </w:tc>
        <w:tc>
          <w:tcPr>
            <w:tcW w:w="179" w:type="dxa"/>
          </w:tcPr>
          <w:p w14:paraId="1F1B86B9" w14:textId="77777777" w:rsidR="009A31A7" w:rsidRDefault="009A31A7">
            <w:pPr>
              <w:pStyle w:val="EmptyCellLayoutStyle"/>
              <w:spacing w:after="0" w:line="240" w:lineRule="auto"/>
            </w:pPr>
          </w:p>
        </w:tc>
      </w:tr>
      <w:tr w:rsidR="00384287" w14:paraId="0399B241" w14:textId="77777777" w:rsidTr="00384287">
        <w:tc>
          <w:tcPr>
            <w:tcW w:w="179" w:type="dxa"/>
          </w:tcPr>
          <w:p w14:paraId="325FB220" w14:textId="77777777" w:rsidR="009A31A7" w:rsidRDefault="009A31A7">
            <w:pPr>
              <w:pStyle w:val="EmptyCellLayoutStyle"/>
              <w:spacing w:after="0" w:line="240" w:lineRule="auto"/>
            </w:pPr>
          </w:p>
        </w:tc>
        <w:tc>
          <w:tcPr>
            <w:tcW w:w="0" w:type="dxa"/>
          </w:tcPr>
          <w:p w14:paraId="1C4145E0" w14:textId="77777777" w:rsidR="009A31A7" w:rsidRDefault="009A31A7">
            <w:pPr>
              <w:pStyle w:val="EmptyCellLayoutStyle"/>
              <w:spacing w:after="0" w:line="240" w:lineRule="auto"/>
            </w:pPr>
          </w:p>
        </w:tc>
        <w:tc>
          <w:tcPr>
            <w:tcW w:w="0" w:type="dxa"/>
          </w:tcPr>
          <w:p w14:paraId="0F226A76" w14:textId="77777777" w:rsidR="009A31A7" w:rsidRDefault="009A31A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9A31A7" w14:paraId="11376740" w14:textId="77777777">
              <w:trPr>
                <w:trHeight w:val="459"/>
              </w:trPr>
              <w:tc>
                <w:tcPr>
                  <w:tcW w:w="0" w:type="dxa"/>
                  <w:tcBorders>
                    <w:top w:val="single" w:sz="15" w:space="0" w:color="000000"/>
                    <w:left w:val="single" w:sz="15" w:space="0" w:color="000000"/>
                  </w:tcBorders>
                </w:tcPr>
                <w:p w14:paraId="365ADA4E" w14:textId="77777777" w:rsidR="009A31A7" w:rsidRDefault="009A31A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8"/>
                  </w:tblGrid>
                  <w:tr w:rsidR="00087869" w14:paraId="7A93609E" w14:textId="77777777">
                    <w:trPr>
                      <w:trHeight w:val="381"/>
                    </w:trPr>
                    <w:tc>
                      <w:tcPr>
                        <w:tcW w:w="11160" w:type="dxa"/>
                        <w:tcBorders>
                          <w:top w:val="nil"/>
                          <w:left w:val="nil"/>
                          <w:bottom w:val="nil"/>
                          <w:right w:val="nil"/>
                        </w:tcBorders>
                        <w:tcMar>
                          <w:top w:w="39" w:type="dxa"/>
                          <w:left w:w="39" w:type="dxa"/>
                          <w:bottom w:w="39" w:type="dxa"/>
                          <w:right w:w="39" w:type="dxa"/>
                        </w:tcMar>
                      </w:tcPr>
                      <w:p w14:paraId="5675A6F8" w14:textId="77777777" w:rsidR="009A31A7" w:rsidRDefault="000C6068">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02EE7627" w14:textId="77777777" w:rsidR="009A31A7" w:rsidRDefault="009A31A7">
                  <w:pPr>
                    <w:spacing w:after="0" w:line="240" w:lineRule="auto"/>
                  </w:pPr>
                </w:p>
              </w:tc>
            </w:tr>
            <w:tr w:rsidR="009A31A7" w14:paraId="5FB2A5A1" w14:textId="77777777">
              <w:trPr>
                <w:trHeight w:val="80"/>
              </w:trPr>
              <w:tc>
                <w:tcPr>
                  <w:tcW w:w="0" w:type="dxa"/>
                  <w:tcBorders>
                    <w:left w:val="single" w:sz="15" w:space="0" w:color="000000"/>
                  </w:tcBorders>
                </w:tcPr>
                <w:p w14:paraId="1580B4C2" w14:textId="77777777" w:rsidR="009A31A7" w:rsidRDefault="009A31A7">
                  <w:pPr>
                    <w:pStyle w:val="EmptyCellLayoutStyle"/>
                    <w:spacing w:after="0" w:line="240" w:lineRule="auto"/>
                  </w:pPr>
                </w:p>
              </w:tc>
              <w:tc>
                <w:tcPr>
                  <w:tcW w:w="11159" w:type="dxa"/>
                  <w:tcBorders>
                    <w:right w:val="single" w:sz="15" w:space="0" w:color="000000"/>
                  </w:tcBorders>
                </w:tcPr>
                <w:p w14:paraId="05A32AEE" w14:textId="77777777" w:rsidR="009A31A7" w:rsidRDefault="009A31A7">
                  <w:pPr>
                    <w:pStyle w:val="EmptyCellLayoutStyle"/>
                    <w:spacing w:after="0" w:line="240" w:lineRule="auto"/>
                  </w:pPr>
                </w:p>
              </w:tc>
            </w:tr>
            <w:tr w:rsidR="00384287" w14:paraId="0D4261AF" w14:textId="77777777" w:rsidTr="003842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9A31A7" w14:paraId="1A1FC001" w14:textId="77777777">
                    <w:trPr>
                      <w:trHeight w:val="212"/>
                    </w:trPr>
                    <w:tc>
                      <w:tcPr>
                        <w:tcW w:w="11160" w:type="dxa"/>
                        <w:tcBorders>
                          <w:top w:val="nil"/>
                          <w:left w:val="nil"/>
                          <w:bottom w:val="nil"/>
                          <w:right w:val="nil"/>
                        </w:tcBorders>
                        <w:tcMar>
                          <w:top w:w="39" w:type="dxa"/>
                          <w:left w:w="39" w:type="dxa"/>
                          <w:bottom w:w="39" w:type="dxa"/>
                          <w:right w:w="39" w:type="dxa"/>
                        </w:tcMar>
                      </w:tcPr>
                      <w:p w14:paraId="63890207" w14:textId="77777777" w:rsidR="009A31A7" w:rsidRDefault="000C6068">
                        <w:pPr>
                          <w:spacing w:after="0" w:line="240" w:lineRule="auto"/>
                        </w:pPr>
                        <w:r>
                          <w:rPr>
                            <w:rFonts w:ascii="Arial" w:eastAsia="Arial" w:hAnsi="Arial"/>
                            <w:color w:val="000000"/>
                          </w:rPr>
                          <w:t>Limited physical effort is required in the performance of this job.  Sitting for extended periods of time while performing data analysis, utilizing computer software, processing forms, and minimal bending and walking.  The environment is comfortable and usually does not require change of setting for work hours (i.e., out of doors to indoors, or floor to floor in building)</w:t>
                        </w:r>
                      </w:p>
                    </w:tc>
                  </w:tr>
                </w:tbl>
                <w:p w14:paraId="4F15AAB3" w14:textId="77777777" w:rsidR="009A31A7" w:rsidRDefault="009A31A7">
                  <w:pPr>
                    <w:spacing w:after="0" w:line="240" w:lineRule="auto"/>
                  </w:pPr>
                </w:p>
              </w:tc>
            </w:tr>
          </w:tbl>
          <w:p w14:paraId="46AA2315" w14:textId="77777777" w:rsidR="009A31A7" w:rsidRDefault="009A31A7">
            <w:pPr>
              <w:spacing w:after="0" w:line="240" w:lineRule="auto"/>
            </w:pPr>
          </w:p>
        </w:tc>
        <w:tc>
          <w:tcPr>
            <w:tcW w:w="179" w:type="dxa"/>
          </w:tcPr>
          <w:p w14:paraId="0810B26D" w14:textId="77777777" w:rsidR="009A31A7" w:rsidRDefault="009A31A7">
            <w:pPr>
              <w:pStyle w:val="EmptyCellLayoutStyle"/>
              <w:spacing w:after="0" w:line="240" w:lineRule="auto"/>
            </w:pPr>
          </w:p>
        </w:tc>
      </w:tr>
      <w:tr w:rsidR="009A31A7" w14:paraId="6071DAB4" w14:textId="77777777">
        <w:trPr>
          <w:trHeight w:val="99"/>
        </w:trPr>
        <w:tc>
          <w:tcPr>
            <w:tcW w:w="179" w:type="dxa"/>
          </w:tcPr>
          <w:p w14:paraId="3A5812FF" w14:textId="77777777" w:rsidR="009A31A7" w:rsidRDefault="009A31A7">
            <w:pPr>
              <w:pStyle w:val="EmptyCellLayoutStyle"/>
              <w:spacing w:after="0" w:line="240" w:lineRule="auto"/>
            </w:pPr>
          </w:p>
        </w:tc>
        <w:tc>
          <w:tcPr>
            <w:tcW w:w="0" w:type="dxa"/>
          </w:tcPr>
          <w:p w14:paraId="5FDDA0FE" w14:textId="77777777" w:rsidR="009A31A7" w:rsidRDefault="009A31A7">
            <w:pPr>
              <w:pStyle w:val="EmptyCellLayoutStyle"/>
              <w:spacing w:after="0" w:line="240" w:lineRule="auto"/>
            </w:pPr>
          </w:p>
        </w:tc>
        <w:tc>
          <w:tcPr>
            <w:tcW w:w="0" w:type="dxa"/>
          </w:tcPr>
          <w:p w14:paraId="547620BD" w14:textId="77777777" w:rsidR="009A31A7" w:rsidRDefault="009A31A7">
            <w:pPr>
              <w:pStyle w:val="EmptyCellLayoutStyle"/>
              <w:spacing w:after="0" w:line="240" w:lineRule="auto"/>
            </w:pPr>
          </w:p>
        </w:tc>
        <w:tc>
          <w:tcPr>
            <w:tcW w:w="0" w:type="dxa"/>
          </w:tcPr>
          <w:p w14:paraId="52D2E526" w14:textId="77777777" w:rsidR="009A31A7" w:rsidRDefault="009A31A7">
            <w:pPr>
              <w:pStyle w:val="EmptyCellLayoutStyle"/>
              <w:spacing w:after="0" w:line="240" w:lineRule="auto"/>
            </w:pPr>
          </w:p>
        </w:tc>
        <w:tc>
          <w:tcPr>
            <w:tcW w:w="0" w:type="dxa"/>
          </w:tcPr>
          <w:p w14:paraId="7FADD19F" w14:textId="77777777" w:rsidR="009A31A7" w:rsidRDefault="009A31A7">
            <w:pPr>
              <w:pStyle w:val="EmptyCellLayoutStyle"/>
              <w:spacing w:after="0" w:line="240" w:lineRule="auto"/>
            </w:pPr>
          </w:p>
        </w:tc>
        <w:tc>
          <w:tcPr>
            <w:tcW w:w="0" w:type="dxa"/>
          </w:tcPr>
          <w:p w14:paraId="4A4FB367" w14:textId="77777777" w:rsidR="009A31A7" w:rsidRDefault="009A31A7">
            <w:pPr>
              <w:pStyle w:val="EmptyCellLayoutStyle"/>
              <w:spacing w:after="0" w:line="240" w:lineRule="auto"/>
            </w:pPr>
          </w:p>
        </w:tc>
        <w:tc>
          <w:tcPr>
            <w:tcW w:w="0" w:type="dxa"/>
          </w:tcPr>
          <w:p w14:paraId="6EA24CF5" w14:textId="77777777" w:rsidR="009A31A7" w:rsidRDefault="009A31A7">
            <w:pPr>
              <w:pStyle w:val="EmptyCellLayoutStyle"/>
              <w:spacing w:after="0" w:line="240" w:lineRule="auto"/>
            </w:pPr>
          </w:p>
        </w:tc>
        <w:tc>
          <w:tcPr>
            <w:tcW w:w="2505" w:type="dxa"/>
          </w:tcPr>
          <w:p w14:paraId="636F4B56" w14:textId="77777777" w:rsidR="009A31A7" w:rsidRDefault="009A31A7">
            <w:pPr>
              <w:pStyle w:val="EmptyCellLayoutStyle"/>
              <w:spacing w:after="0" w:line="240" w:lineRule="auto"/>
            </w:pPr>
          </w:p>
        </w:tc>
        <w:tc>
          <w:tcPr>
            <w:tcW w:w="6119" w:type="dxa"/>
          </w:tcPr>
          <w:p w14:paraId="3FAA17A8" w14:textId="77777777" w:rsidR="009A31A7" w:rsidRDefault="009A31A7">
            <w:pPr>
              <w:pStyle w:val="EmptyCellLayoutStyle"/>
              <w:spacing w:after="0" w:line="240" w:lineRule="auto"/>
            </w:pPr>
          </w:p>
        </w:tc>
        <w:tc>
          <w:tcPr>
            <w:tcW w:w="2534" w:type="dxa"/>
          </w:tcPr>
          <w:p w14:paraId="7B5A53B5" w14:textId="77777777" w:rsidR="009A31A7" w:rsidRDefault="009A31A7">
            <w:pPr>
              <w:pStyle w:val="EmptyCellLayoutStyle"/>
              <w:spacing w:after="0" w:line="240" w:lineRule="auto"/>
            </w:pPr>
          </w:p>
        </w:tc>
        <w:tc>
          <w:tcPr>
            <w:tcW w:w="179" w:type="dxa"/>
          </w:tcPr>
          <w:p w14:paraId="534A3220" w14:textId="77777777" w:rsidR="009A31A7" w:rsidRDefault="009A31A7">
            <w:pPr>
              <w:pStyle w:val="EmptyCellLayoutStyle"/>
              <w:spacing w:after="0" w:line="240" w:lineRule="auto"/>
            </w:pPr>
          </w:p>
        </w:tc>
      </w:tr>
      <w:tr w:rsidR="00384287" w14:paraId="0ABED5A1" w14:textId="77777777" w:rsidTr="00384287">
        <w:tc>
          <w:tcPr>
            <w:tcW w:w="179" w:type="dxa"/>
          </w:tcPr>
          <w:p w14:paraId="0AE00682" w14:textId="77777777" w:rsidR="009A31A7" w:rsidRDefault="009A31A7">
            <w:pPr>
              <w:pStyle w:val="EmptyCellLayoutStyle"/>
              <w:spacing w:after="0" w:line="240" w:lineRule="auto"/>
            </w:pPr>
          </w:p>
        </w:tc>
        <w:tc>
          <w:tcPr>
            <w:tcW w:w="0" w:type="dxa"/>
          </w:tcPr>
          <w:p w14:paraId="4F6657E8" w14:textId="77777777" w:rsidR="009A31A7" w:rsidRDefault="009A31A7">
            <w:pPr>
              <w:pStyle w:val="EmptyCellLayoutStyle"/>
              <w:spacing w:after="0" w:line="240" w:lineRule="auto"/>
            </w:pPr>
          </w:p>
        </w:tc>
        <w:tc>
          <w:tcPr>
            <w:tcW w:w="0" w:type="dxa"/>
          </w:tcPr>
          <w:p w14:paraId="24473F57" w14:textId="77777777" w:rsidR="009A31A7" w:rsidRDefault="009A31A7">
            <w:pPr>
              <w:pStyle w:val="EmptyCellLayoutStyle"/>
              <w:spacing w:after="0" w:line="240" w:lineRule="auto"/>
            </w:pPr>
          </w:p>
        </w:tc>
        <w:tc>
          <w:tcPr>
            <w:tcW w:w="0" w:type="dxa"/>
          </w:tcPr>
          <w:p w14:paraId="5C55C133" w14:textId="77777777" w:rsidR="009A31A7" w:rsidRDefault="009A31A7">
            <w:pPr>
              <w:pStyle w:val="EmptyCellLayoutStyle"/>
              <w:spacing w:after="0" w:line="240" w:lineRule="auto"/>
            </w:pPr>
          </w:p>
        </w:tc>
        <w:tc>
          <w:tcPr>
            <w:tcW w:w="0" w:type="dxa"/>
          </w:tcPr>
          <w:p w14:paraId="60E19E23" w14:textId="77777777" w:rsidR="009A31A7" w:rsidRDefault="009A31A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3"/>
              <w:gridCol w:w="179"/>
            </w:tblGrid>
            <w:tr w:rsidR="00384287" w14:paraId="5E061917" w14:textId="77777777" w:rsidTr="00384287">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9A31A7" w14:paraId="27FB3DA3" w14:textId="77777777">
                    <w:trPr>
                      <w:trHeight w:val="461"/>
                    </w:trPr>
                    <w:tc>
                      <w:tcPr>
                        <w:tcW w:w="11160" w:type="dxa"/>
                        <w:tcBorders>
                          <w:top w:val="nil"/>
                          <w:left w:val="nil"/>
                          <w:bottom w:val="nil"/>
                          <w:right w:val="nil"/>
                        </w:tcBorders>
                        <w:tcMar>
                          <w:top w:w="39" w:type="dxa"/>
                          <w:left w:w="39" w:type="dxa"/>
                          <w:bottom w:w="39" w:type="dxa"/>
                          <w:right w:w="39" w:type="dxa"/>
                        </w:tcMar>
                      </w:tcPr>
                      <w:p w14:paraId="4A7C9209" w14:textId="77777777" w:rsidR="009A31A7" w:rsidRDefault="000C606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C784BF0" w14:textId="77777777" w:rsidR="009A31A7" w:rsidRDefault="009A31A7">
                  <w:pPr>
                    <w:spacing w:after="0" w:line="240" w:lineRule="auto"/>
                  </w:pPr>
                </w:p>
              </w:tc>
            </w:tr>
            <w:tr w:rsidR="009A31A7" w14:paraId="22200110" w14:textId="77777777">
              <w:trPr>
                <w:trHeight w:val="180"/>
              </w:trPr>
              <w:tc>
                <w:tcPr>
                  <w:tcW w:w="179" w:type="dxa"/>
                  <w:tcBorders>
                    <w:left w:val="single" w:sz="15" w:space="0" w:color="000000"/>
                  </w:tcBorders>
                </w:tcPr>
                <w:p w14:paraId="2AFD7E91" w14:textId="77777777" w:rsidR="009A31A7" w:rsidRDefault="009A31A7">
                  <w:pPr>
                    <w:pStyle w:val="EmptyCellLayoutStyle"/>
                    <w:spacing w:after="0" w:line="240" w:lineRule="auto"/>
                  </w:pPr>
                </w:p>
              </w:tc>
              <w:tc>
                <w:tcPr>
                  <w:tcW w:w="10800" w:type="dxa"/>
                </w:tcPr>
                <w:p w14:paraId="59ED5A24" w14:textId="77777777" w:rsidR="009A31A7" w:rsidRDefault="009A31A7">
                  <w:pPr>
                    <w:pStyle w:val="EmptyCellLayoutStyle"/>
                    <w:spacing w:after="0" w:line="240" w:lineRule="auto"/>
                  </w:pPr>
                </w:p>
              </w:tc>
              <w:tc>
                <w:tcPr>
                  <w:tcW w:w="180" w:type="dxa"/>
                  <w:tcBorders>
                    <w:right w:val="single" w:sz="15" w:space="0" w:color="000000"/>
                  </w:tcBorders>
                </w:tcPr>
                <w:p w14:paraId="01A7EC47" w14:textId="77777777" w:rsidR="009A31A7" w:rsidRDefault="009A31A7">
                  <w:pPr>
                    <w:pStyle w:val="EmptyCellLayoutStyle"/>
                    <w:spacing w:after="0" w:line="240" w:lineRule="auto"/>
                  </w:pPr>
                </w:p>
              </w:tc>
            </w:tr>
            <w:tr w:rsidR="00384287" w14:paraId="6B27D7CC" w14:textId="77777777" w:rsidTr="00384287">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2"/>
                  </w:tblGrid>
                  <w:tr w:rsidR="00087869" w14:paraId="5BE2271E" w14:textId="77777777">
                    <w:trPr>
                      <w:trHeight w:val="176"/>
                    </w:trPr>
                    <w:tc>
                      <w:tcPr>
                        <w:tcW w:w="10980" w:type="dxa"/>
                        <w:tcBorders>
                          <w:top w:val="nil"/>
                          <w:left w:val="nil"/>
                          <w:bottom w:val="nil"/>
                          <w:right w:val="nil"/>
                        </w:tcBorders>
                        <w:tcMar>
                          <w:top w:w="39" w:type="dxa"/>
                          <w:left w:w="39" w:type="dxa"/>
                          <w:bottom w:w="39" w:type="dxa"/>
                          <w:right w:w="39" w:type="dxa"/>
                        </w:tcMar>
                      </w:tcPr>
                      <w:p w14:paraId="40D58F2A" w14:textId="77777777" w:rsidR="009A31A7" w:rsidRDefault="000C6068">
                        <w:pPr>
                          <w:spacing w:after="0" w:line="240" w:lineRule="auto"/>
                        </w:pPr>
                        <w:r>
                          <w:rPr>
                            <w:rFonts w:ascii="Arial" w:eastAsia="Arial" w:hAnsi="Arial"/>
                            <w:b/>
                            <w:color w:val="000000"/>
                            <w:sz w:val="16"/>
                          </w:rPr>
                          <w:lastRenderedPageBreak/>
                          <w:t>Additional Subordinates</w:t>
                        </w:r>
                      </w:p>
                    </w:tc>
                  </w:tr>
                </w:tbl>
                <w:p w14:paraId="0E039ECA" w14:textId="77777777" w:rsidR="009A31A7" w:rsidRDefault="009A31A7">
                  <w:pPr>
                    <w:spacing w:after="0" w:line="240" w:lineRule="auto"/>
                  </w:pPr>
                </w:p>
              </w:tc>
              <w:tc>
                <w:tcPr>
                  <w:tcW w:w="180" w:type="dxa"/>
                  <w:tcBorders>
                    <w:right w:val="single" w:sz="15" w:space="0" w:color="000000"/>
                  </w:tcBorders>
                </w:tcPr>
                <w:p w14:paraId="3BEF6CA5" w14:textId="77777777" w:rsidR="009A31A7" w:rsidRDefault="009A31A7">
                  <w:pPr>
                    <w:pStyle w:val="EmptyCellLayoutStyle"/>
                    <w:spacing w:after="0" w:line="240" w:lineRule="auto"/>
                  </w:pPr>
                </w:p>
              </w:tc>
            </w:tr>
            <w:tr w:rsidR="009A31A7" w14:paraId="70F1B738" w14:textId="77777777">
              <w:trPr>
                <w:trHeight w:val="40"/>
              </w:trPr>
              <w:tc>
                <w:tcPr>
                  <w:tcW w:w="179" w:type="dxa"/>
                  <w:tcBorders>
                    <w:left w:val="single" w:sz="15" w:space="0" w:color="000000"/>
                  </w:tcBorders>
                </w:tcPr>
                <w:p w14:paraId="728E8F7D" w14:textId="77777777" w:rsidR="009A31A7" w:rsidRDefault="009A31A7">
                  <w:pPr>
                    <w:pStyle w:val="EmptyCellLayoutStyle"/>
                    <w:spacing w:after="0" w:line="240" w:lineRule="auto"/>
                  </w:pPr>
                </w:p>
              </w:tc>
              <w:tc>
                <w:tcPr>
                  <w:tcW w:w="10800" w:type="dxa"/>
                </w:tcPr>
                <w:p w14:paraId="62239B47" w14:textId="77777777" w:rsidR="009A31A7" w:rsidRDefault="009A31A7">
                  <w:pPr>
                    <w:pStyle w:val="EmptyCellLayoutStyle"/>
                    <w:spacing w:after="0" w:line="240" w:lineRule="auto"/>
                  </w:pPr>
                </w:p>
              </w:tc>
              <w:tc>
                <w:tcPr>
                  <w:tcW w:w="180" w:type="dxa"/>
                  <w:tcBorders>
                    <w:right w:val="single" w:sz="15" w:space="0" w:color="000000"/>
                  </w:tcBorders>
                </w:tcPr>
                <w:p w14:paraId="0B08F027" w14:textId="77777777" w:rsidR="009A31A7" w:rsidRDefault="009A31A7">
                  <w:pPr>
                    <w:pStyle w:val="EmptyCellLayoutStyle"/>
                    <w:spacing w:after="0" w:line="240" w:lineRule="auto"/>
                  </w:pPr>
                </w:p>
              </w:tc>
            </w:tr>
            <w:tr w:rsidR="009A31A7" w14:paraId="3D75F99E" w14:textId="77777777">
              <w:trPr>
                <w:trHeight w:val="290"/>
              </w:trPr>
              <w:tc>
                <w:tcPr>
                  <w:tcW w:w="179" w:type="dxa"/>
                  <w:tcBorders>
                    <w:left w:val="single" w:sz="15" w:space="0" w:color="000000"/>
                  </w:tcBorders>
                </w:tcPr>
                <w:p w14:paraId="040EE23F" w14:textId="77777777" w:rsidR="009A31A7" w:rsidRDefault="009A31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3"/>
                  </w:tblGrid>
                  <w:tr w:rsidR="009A31A7" w14:paraId="07EA31BC" w14:textId="77777777">
                    <w:trPr>
                      <w:trHeight w:val="212"/>
                    </w:trPr>
                    <w:tc>
                      <w:tcPr>
                        <w:tcW w:w="10800" w:type="dxa"/>
                        <w:tcBorders>
                          <w:top w:val="nil"/>
                          <w:left w:val="nil"/>
                          <w:bottom w:val="nil"/>
                          <w:right w:val="nil"/>
                        </w:tcBorders>
                        <w:tcMar>
                          <w:top w:w="39" w:type="dxa"/>
                          <w:left w:w="39" w:type="dxa"/>
                          <w:bottom w:w="39" w:type="dxa"/>
                          <w:right w:w="39" w:type="dxa"/>
                        </w:tcMar>
                      </w:tcPr>
                      <w:p w14:paraId="4A0A4AF3" w14:textId="77777777" w:rsidR="009A31A7" w:rsidRDefault="009A31A7">
                        <w:pPr>
                          <w:spacing w:after="0" w:line="240" w:lineRule="auto"/>
                        </w:pPr>
                      </w:p>
                    </w:tc>
                  </w:tr>
                </w:tbl>
                <w:p w14:paraId="3E82AA86" w14:textId="77777777" w:rsidR="009A31A7" w:rsidRDefault="009A31A7">
                  <w:pPr>
                    <w:spacing w:after="0" w:line="240" w:lineRule="auto"/>
                  </w:pPr>
                </w:p>
              </w:tc>
              <w:tc>
                <w:tcPr>
                  <w:tcW w:w="180" w:type="dxa"/>
                  <w:tcBorders>
                    <w:right w:val="single" w:sz="15" w:space="0" w:color="000000"/>
                  </w:tcBorders>
                </w:tcPr>
                <w:p w14:paraId="35D4BD7B" w14:textId="77777777" w:rsidR="009A31A7" w:rsidRDefault="009A31A7">
                  <w:pPr>
                    <w:pStyle w:val="EmptyCellLayoutStyle"/>
                    <w:spacing w:after="0" w:line="240" w:lineRule="auto"/>
                  </w:pPr>
                </w:p>
              </w:tc>
            </w:tr>
            <w:tr w:rsidR="009A31A7" w14:paraId="116922D3" w14:textId="77777777">
              <w:trPr>
                <w:trHeight w:val="104"/>
              </w:trPr>
              <w:tc>
                <w:tcPr>
                  <w:tcW w:w="179" w:type="dxa"/>
                  <w:tcBorders>
                    <w:left w:val="single" w:sz="15" w:space="0" w:color="000000"/>
                    <w:bottom w:val="single" w:sz="15" w:space="0" w:color="000000"/>
                  </w:tcBorders>
                </w:tcPr>
                <w:p w14:paraId="71F5E562" w14:textId="77777777" w:rsidR="009A31A7" w:rsidRDefault="009A31A7">
                  <w:pPr>
                    <w:pStyle w:val="EmptyCellLayoutStyle"/>
                    <w:spacing w:after="0" w:line="240" w:lineRule="auto"/>
                  </w:pPr>
                </w:p>
              </w:tc>
              <w:tc>
                <w:tcPr>
                  <w:tcW w:w="10800" w:type="dxa"/>
                  <w:tcBorders>
                    <w:bottom w:val="single" w:sz="15" w:space="0" w:color="000000"/>
                  </w:tcBorders>
                </w:tcPr>
                <w:p w14:paraId="016DC948"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6BCF7930" w14:textId="77777777" w:rsidR="009A31A7" w:rsidRDefault="009A31A7">
                  <w:pPr>
                    <w:pStyle w:val="EmptyCellLayoutStyle"/>
                    <w:spacing w:after="0" w:line="240" w:lineRule="auto"/>
                  </w:pPr>
                </w:p>
              </w:tc>
            </w:tr>
          </w:tbl>
          <w:p w14:paraId="0969A563" w14:textId="77777777" w:rsidR="009A31A7" w:rsidRDefault="009A31A7">
            <w:pPr>
              <w:spacing w:after="0" w:line="240" w:lineRule="auto"/>
            </w:pPr>
          </w:p>
        </w:tc>
        <w:tc>
          <w:tcPr>
            <w:tcW w:w="179" w:type="dxa"/>
          </w:tcPr>
          <w:p w14:paraId="34FA8B4D" w14:textId="77777777" w:rsidR="009A31A7" w:rsidRDefault="009A31A7">
            <w:pPr>
              <w:pStyle w:val="EmptyCellLayoutStyle"/>
              <w:spacing w:after="0" w:line="240" w:lineRule="auto"/>
            </w:pPr>
          </w:p>
        </w:tc>
      </w:tr>
      <w:tr w:rsidR="009A31A7" w14:paraId="348F958C" w14:textId="77777777">
        <w:trPr>
          <w:trHeight w:val="123"/>
        </w:trPr>
        <w:tc>
          <w:tcPr>
            <w:tcW w:w="179" w:type="dxa"/>
          </w:tcPr>
          <w:p w14:paraId="56162DFF" w14:textId="77777777" w:rsidR="009A31A7" w:rsidRDefault="009A31A7">
            <w:pPr>
              <w:pStyle w:val="EmptyCellLayoutStyle"/>
              <w:spacing w:after="0" w:line="240" w:lineRule="auto"/>
            </w:pPr>
          </w:p>
        </w:tc>
        <w:tc>
          <w:tcPr>
            <w:tcW w:w="0" w:type="dxa"/>
          </w:tcPr>
          <w:p w14:paraId="2BEF656E" w14:textId="77777777" w:rsidR="009A31A7" w:rsidRDefault="009A31A7">
            <w:pPr>
              <w:pStyle w:val="EmptyCellLayoutStyle"/>
              <w:spacing w:after="0" w:line="240" w:lineRule="auto"/>
            </w:pPr>
          </w:p>
        </w:tc>
        <w:tc>
          <w:tcPr>
            <w:tcW w:w="0" w:type="dxa"/>
          </w:tcPr>
          <w:p w14:paraId="1A1305FA" w14:textId="77777777" w:rsidR="009A31A7" w:rsidRDefault="009A31A7">
            <w:pPr>
              <w:pStyle w:val="EmptyCellLayoutStyle"/>
              <w:spacing w:after="0" w:line="240" w:lineRule="auto"/>
            </w:pPr>
          </w:p>
        </w:tc>
        <w:tc>
          <w:tcPr>
            <w:tcW w:w="0" w:type="dxa"/>
          </w:tcPr>
          <w:p w14:paraId="66D91991" w14:textId="77777777" w:rsidR="009A31A7" w:rsidRDefault="009A31A7">
            <w:pPr>
              <w:pStyle w:val="EmptyCellLayoutStyle"/>
              <w:spacing w:after="0" w:line="240" w:lineRule="auto"/>
            </w:pPr>
          </w:p>
        </w:tc>
        <w:tc>
          <w:tcPr>
            <w:tcW w:w="0" w:type="dxa"/>
          </w:tcPr>
          <w:p w14:paraId="31B6B009" w14:textId="77777777" w:rsidR="009A31A7" w:rsidRDefault="009A31A7">
            <w:pPr>
              <w:pStyle w:val="EmptyCellLayoutStyle"/>
              <w:spacing w:after="0" w:line="240" w:lineRule="auto"/>
            </w:pPr>
          </w:p>
        </w:tc>
        <w:tc>
          <w:tcPr>
            <w:tcW w:w="0" w:type="dxa"/>
          </w:tcPr>
          <w:p w14:paraId="488C1360" w14:textId="77777777" w:rsidR="009A31A7" w:rsidRDefault="009A31A7">
            <w:pPr>
              <w:pStyle w:val="EmptyCellLayoutStyle"/>
              <w:spacing w:after="0" w:line="240" w:lineRule="auto"/>
            </w:pPr>
          </w:p>
        </w:tc>
        <w:tc>
          <w:tcPr>
            <w:tcW w:w="0" w:type="dxa"/>
          </w:tcPr>
          <w:p w14:paraId="40D01601" w14:textId="77777777" w:rsidR="009A31A7" w:rsidRDefault="009A31A7">
            <w:pPr>
              <w:pStyle w:val="EmptyCellLayoutStyle"/>
              <w:spacing w:after="0" w:line="240" w:lineRule="auto"/>
            </w:pPr>
          </w:p>
        </w:tc>
        <w:tc>
          <w:tcPr>
            <w:tcW w:w="2505" w:type="dxa"/>
          </w:tcPr>
          <w:p w14:paraId="09E8ECD3" w14:textId="77777777" w:rsidR="009A31A7" w:rsidRDefault="009A31A7">
            <w:pPr>
              <w:pStyle w:val="EmptyCellLayoutStyle"/>
              <w:spacing w:after="0" w:line="240" w:lineRule="auto"/>
            </w:pPr>
          </w:p>
        </w:tc>
        <w:tc>
          <w:tcPr>
            <w:tcW w:w="6119" w:type="dxa"/>
          </w:tcPr>
          <w:p w14:paraId="47D20091" w14:textId="77777777" w:rsidR="009A31A7" w:rsidRDefault="009A31A7">
            <w:pPr>
              <w:pStyle w:val="EmptyCellLayoutStyle"/>
              <w:spacing w:after="0" w:line="240" w:lineRule="auto"/>
            </w:pPr>
          </w:p>
        </w:tc>
        <w:tc>
          <w:tcPr>
            <w:tcW w:w="2534" w:type="dxa"/>
          </w:tcPr>
          <w:p w14:paraId="5E6C9111" w14:textId="77777777" w:rsidR="009A31A7" w:rsidRDefault="009A31A7">
            <w:pPr>
              <w:pStyle w:val="EmptyCellLayoutStyle"/>
              <w:spacing w:after="0" w:line="240" w:lineRule="auto"/>
            </w:pPr>
          </w:p>
        </w:tc>
        <w:tc>
          <w:tcPr>
            <w:tcW w:w="179" w:type="dxa"/>
          </w:tcPr>
          <w:p w14:paraId="06062394" w14:textId="77777777" w:rsidR="009A31A7" w:rsidRDefault="009A31A7">
            <w:pPr>
              <w:pStyle w:val="EmptyCellLayoutStyle"/>
              <w:spacing w:after="0" w:line="240" w:lineRule="auto"/>
            </w:pPr>
          </w:p>
        </w:tc>
      </w:tr>
      <w:tr w:rsidR="00384287" w14:paraId="06D3959F" w14:textId="77777777" w:rsidTr="00384287">
        <w:tc>
          <w:tcPr>
            <w:tcW w:w="179" w:type="dxa"/>
          </w:tcPr>
          <w:p w14:paraId="0368D8DB" w14:textId="77777777" w:rsidR="009A31A7" w:rsidRDefault="009A31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1"/>
              <w:gridCol w:w="359"/>
              <w:gridCol w:w="179"/>
              <w:gridCol w:w="3231"/>
              <w:gridCol w:w="537"/>
            </w:tblGrid>
            <w:tr w:rsidR="00384287" w14:paraId="03DC05DA" w14:textId="77777777" w:rsidTr="00384287">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9A31A7" w14:paraId="784A5D82" w14:textId="77777777">
                    <w:trPr>
                      <w:trHeight w:val="191"/>
                    </w:trPr>
                    <w:tc>
                      <w:tcPr>
                        <w:tcW w:w="11160" w:type="dxa"/>
                        <w:tcBorders>
                          <w:top w:val="nil"/>
                          <w:left w:val="nil"/>
                          <w:bottom w:val="nil"/>
                          <w:right w:val="nil"/>
                        </w:tcBorders>
                        <w:tcMar>
                          <w:top w:w="39" w:type="dxa"/>
                          <w:left w:w="39" w:type="dxa"/>
                          <w:bottom w:w="39" w:type="dxa"/>
                          <w:right w:w="39" w:type="dxa"/>
                        </w:tcMar>
                      </w:tcPr>
                      <w:p w14:paraId="6853F77D" w14:textId="77777777" w:rsidR="009A31A7" w:rsidRDefault="000C6068">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57F24208" w14:textId="77777777" w:rsidR="009A31A7" w:rsidRDefault="009A31A7">
                  <w:pPr>
                    <w:spacing w:after="0" w:line="240" w:lineRule="auto"/>
                  </w:pPr>
                </w:p>
              </w:tc>
            </w:tr>
            <w:tr w:rsidR="009A31A7" w14:paraId="0049471C" w14:textId="77777777">
              <w:trPr>
                <w:trHeight w:val="80"/>
              </w:trPr>
              <w:tc>
                <w:tcPr>
                  <w:tcW w:w="900" w:type="dxa"/>
                  <w:tcBorders>
                    <w:left w:val="single" w:sz="15" w:space="0" w:color="000000"/>
                  </w:tcBorders>
                </w:tcPr>
                <w:p w14:paraId="2AD9209D" w14:textId="77777777" w:rsidR="009A31A7" w:rsidRDefault="009A31A7">
                  <w:pPr>
                    <w:pStyle w:val="EmptyCellLayoutStyle"/>
                    <w:spacing w:after="0" w:line="240" w:lineRule="auto"/>
                  </w:pPr>
                </w:p>
              </w:tc>
              <w:tc>
                <w:tcPr>
                  <w:tcW w:w="359" w:type="dxa"/>
                </w:tcPr>
                <w:p w14:paraId="66C4E526" w14:textId="77777777" w:rsidR="009A31A7" w:rsidRDefault="009A31A7">
                  <w:pPr>
                    <w:pStyle w:val="EmptyCellLayoutStyle"/>
                    <w:spacing w:after="0" w:line="240" w:lineRule="auto"/>
                  </w:pPr>
                </w:p>
              </w:tc>
              <w:tc>
                <w:tcPr>
                  <w:tcW w:w="180" w:type="dxa"/>
                </w:tcPr>
                <w:p w14:paraId="2A97D2E6" w14:textId="77777777" w:rsidR="009A31A7" w:rsidRDefault="009A31A7">
                  <w:pPr>
                    <w:pStyle w:val="EmptyCellLayoutStyle"/>
                    <w:spacing w:after="0" w:line="240" w:lineRule="auto"/>
                  </w:pPr>
                </w:p>
              </w:tc>
              <w:tc>
                <w:tcPr>
                  <w:tcW w:w="3240" w:type="dxa"/>
                </w:tcPr>
                <w:p w14:paraId="1D829135" w14:textId="77777777" w:rsidR="009A31A7" w:rsidRDefault="009A31A7">
                  <w:pPr>
                    <w:pStyle w:val="EmptyCellLayoutStyle"/>
                    <w:spacing w:after="0" w:line="240" w:lineRule="auto"/>
                  </w:pPr>
                </w:p>
              </w:tc>
              <w:tc>
                <w:tcPr>
                  <w:tcW w:w="2159" w:type="dxa"/>
                </w:tcPr>
                <w:p w14:paraId="350954F4" w14:textId="77777777" w:rsidR="009A31A7" w:rsidRDefault="009A31A7">
                  <w:pPr>
                    <w:pStyle w:val="EmptyCellLayoutStyle"/>
                    <w:spacing w:after="0" w:line="240" w:lineRule="auto"/>
                  </w:pPr>
                </w:p>
              </w:tc>
              <w:tc>
                <w:tcPr>
                  <w:tcW w:w="359" w:type="dxa"/>
                </w:tcPr>
                <w:p w14:paraId="420CDF0B" w14:textId="77777777" w:rsidR="009A31A7" w:rsidRDefault="009A31A7">
                  <w:pPr>
                    <w:pStyle w:val="EmptyCellLayoutStyle"/>
                    <w:spacing w:after="0" w:line="240" w:lineRule="auto"/>
                  </w:pPr>
                </w:p>
              </w:tc>
              <w:tc>
                <w:tcPr>
                  <w:tcW w:w="180" w:type="dxa"/>
                </w:tcPr>
                <w:p w14:paraId="02D59100" w14:textId="77777777" w:rsidR="009A31A7" w:rsidRDefault="009A31A7">
                  <w:pPr>
                    <w:pStyle w:val="EmptyCellLayoutStyle"/>
                    <w:spacing w:after="0" w:line="240" w:lineRule="auto"/>
                  </w:pPr>
                </w:p>
              </w:tc>
              <w:tc>
                <w:tcPr>
                  <w:tcW w:w="3240" w:type="dxa"/>
                </w:tcPr>
                <w:p w14:paraId="562864F8" w14:textId="77777777" w:rsidR="009A31A7" w:rsidRDefault="009A31A7">
                  <w:pPr>
                    <w:pStyle w:val="EmptyCellLayoutStyle"/>
                    <w:spacing w:after="0" w:line="240" w:lineRule="auto"/>
                  </w:pPr>
                </w:p>
              </w:tc>
              <w:tc>
                <w:tcPr>
                  <w:tcW w:w="539" w:type="dxa"/>
                  <w:tcBorders>
                    <w:right w:val="single" w:sz="15" w:space="0" w:color="000000"/>
                  </w:tcBorders>
                </w:tcPr>
                <w:p w14:paraId="66B6723C" w14:textId="77777777" w:rsidR="009A31A7" w:rsidRDefault="009A31A7">
                  <w:pPr>
                    <w:pStyle w:val="EmptyCellLayoutStyle"/>
                    <w:spacing w:after="0" w:line="240" w:lineRule="auto"/>
                  </w:pPr>
                </w:p>
              </w:tc>
            </w:tr>
            <w:tr w:rsidR="009A31A7" w14:paraId="4FE1CC27" w14:textId="77777777">
              <w:trPr>
                <w:trHeight w:val="269"/>
              </w:trPr>
              <w:tc>
                <w:tcPr>
                  <w:tcW w:w="900" w:type="dxa"/>
                  <w:tcBorders>
                    <w:left w:val="single" w:sz="15" w:space="0" w:color="000000"/>
                  </w:tcBorders>
                </w:tcPr>
                <w:p w14:paraId="1639B273"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40FEC8F4" w14:textId="77777777">
                    <w:trPr>
                      <w:trHeight w:val="212"/>
                    </w:trPr>
                    <w:tc>
                      <w:tcPr>
                        <w:tcW w:w="360" w:type="dxa"/>
                        <w:tcBorders>
                          <w:top w:val="nil"/>
                          <w:left w:val="nil"/>
                          <w:bottom w:val="nil"/>
                          <w:right w:val="nil"/>
                        </w:tcBorders>
                        <w:tcMar>
                          <w:top w:w="39" w:type="dxa"/>
                          <w:left w:w="39" w:type="dxa"/>
                          <w:bottom w:w="39" w:type="dxa"/>
                          <w:right w:w="39" w:type="dxa"/>
                        </w:tcMar>
                      </w:tcPr>
                      <w:p w14:paraId="3E7F9EE0" w14:textId="77777777" w:rsidR="009A31A7" w:rsidRDefault="000C6068">
                        <w:pPr>
                          <w:spacing w:after="0" w:line="240" w:lineRule="auto"/>
                        </w:pPr>
                        <w:r>
                          <w:rPr>
                            <w:rFonts w:ascii="Arial" w:eastAsia="Arial" w:hAnsi="Arial"/>
                            <w:color w:val="000000"/>
                          </w:rPr>
                          <w:t>N</w:t>
                        </w:r>
                      </w:p>
                    </w:tc>
                  </w:tr>
                </w:tbl>
                <w:p w14:paraId="097012EF" w14:textId="77777777" w:rsidR="009A31A7" w:rsidRDefault="009A31A7">
                  <w:pPr>
                    <w:spacing w:after="0" w:line="240" w:lineRule="auto"/>
                  </w:pPr>
                </w:p>
              </w:tc>
              <w:tc>
                <w:tcPr>
                  <w:tcW w:w="180" w:type="dxa"/>
                </w:tcPr>
                <w:p w14:paraId="2B930995"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A31A7" w14:paraId="26F89139" w14:textId="77777777">
                    <w:trPr>
                      <w:trHeight w:val="191"/>
                    </w:trPr>
                    <w:tc>
                      <w:tcPr>
                        <w:tcW w:w="3240" w:type="dxa"/>
                        <w:tcBorders>
                          <w:top w:val="nil"/>
                          <w:left w:val="nil"/>
                          <w:bottom w:val="nil"/>
                          <w:right w:val="nil"/>
                        </w:tcBorders>
                        <w:tcMar>
                          <w:top w:w="39" w:type="dxa"/>
                          <w:left w:w="39" w:type="dxa"/>
                          <w:bottom w:w="39" w:type="dxa"/>
                          <w:right w:w="39" w:type="dxa"/>
                        </w:tcMar>
                      </w:tcPr>
                      <w:p w14:paraId="42E359CB" w14:textId="77777777" w:rsidR="009A31A7" w:rsidRDefault="000C6068">
                        <w:pPr>
                          <w:spacing w:after="0" w:line="240" w:lineRule="auto"/>
                        </w:pPr>
                        <w:r>
                          <w:rPr>
                            <w:rFonts w:ascii="Arial" w:eastAsia="Arial" w:hAnsi="Arial"/>
                            <w:color w:val="000000"/>
                            <w:sz w:val="16"/>
                          </w:rPr>
                          <w:t>Complete and sign service ratings.</w:t>
                        </w:r>
                      </w:p>
                    </w:tc>
                  </w:tr>
                </w:tbl>
                <w:p w14:paraId="28E7EE55" w14:textId="77777777" w:rsidR="009A31A7" w:rsidRDefault="009A31A7">
                  <w:pPr>
                    <w:spacing w:after="0" w:line="240" w:lineRule="auto"/>
                  </w:pPr>
                </w:p>
              </w:tc>
              <w:tc>
                <w:tcPr>
                  <w:tcW w:w="2159" w:type="dxa"/>
                </w:tcPr>
                <w:p w14:paraId="64AEF650"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68B3B408" w14:textId="77777777">
                    <w:trPr>
                      <w:trHeight w:val="212"/>
                    </w:trPr>
                    <w:tc>
                      <w:tcPr>
                        <w:tcW w:w="360" w:type="dxa"/>
                        <w:tcBorders>
                          <w:top w:val="nil"/>
                          <w:left w:val="nil"/>
                          <w:bottom w:val="nil"/>
                          <w:right w:val="nil"/>
                        </w:tcBorders>
                        <w:tcMar>
                          <w:top w:w="39" w:type="dxa"/>
                          <w:left w:w="39" w:type="dxa"/>
                          <w:bottom w:w="39" w:type="dxa"/>
                          <w:right w:w="39" w:type="dxa"/>
                        </w:tcMar>
                      </w:tcPr>
                      <w:p w14:paraId="272C4730" w14:textId="77777777" w:rsidR="009A31A7" w:rsidRDefault="000C6068">
                        <w:pPr>
                          <w:spacing w:after="0" w:line="240" w:lineRule="auto"/>
                        </w:pPr>
                        <w:r>
                          <w:rPr>
                            <w:rFonts w:ascii="Arial" w:eastAsia="Arial" w:hAnsi="Arial"/>
                            <w:color w:val="000000"/>
                          </w:rPr>
                          <w:t>N</w:t>
                        </w:r>
                      </w:p>
                    </w:tc>
                  </w:tr>
                </w:tbl>
                <w:p w14:paraId="510E8E91" w14:textId="77777777" w:rsidR="009A31A7" w:rsidRDefault="009A31A7">
                  <w:pPr>
                    <w:spacing w:after="0" w:line="240" w:lineRule="auto"/>
                  </w:pPr>
                </w:p>
              </w:tc>
              <w:tc>
                <w:tcPr>
                  <w:tcW w:w="180" w:type="dxa"/>
                </w:tcPr>
                <w:p w14:paraId="36802D96"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A31A7" w14:paraId="359C5808" w14:textId="77777777">
                    <w:trPr>
                      <w:trHeight w:val="191"/>
                    </w:trPr>
                    <w:tc>
                      <w:tcPr>
                        <w:tcW w:w="3240" w:type="dxa"/>
                        <w:tcBorders>
                          <w:top w:val="nil"/>
                          <w:left w:val="nil"/>
                          <w:bottom w:val="nil"/>
                          <w:right w:val="nil"/>
                        </w:tcBorders>
                        <w:tcMar>
                          <w:top w:w="39" w:type="dxa"/>
                          <w:left w:w="39" w:type="dxa"/>
                          <w:bottom w:w="39" w:type="dxa"/>
                          <w:right w:w="39" w:type="dxa"/>
                        </w:tcMar>
                      </w:tcPr>
                      <w:p w14:paraId="6E61B652" w14:textId="77777777" w:rsidR="009A31A7" w:rsidRDefault="000C6068">
                        <w:pPr>
                          <w:spacing w:after="0" w:line="240" w:lineRule="auto"/>
                        </w:pPr>
                        <w:r>
                          <w:rPr>
                            <w:rFonts w:ascii="Arial" w:eastAsia="Arial" w:hAnsi="Arial"/>
                            <w:color w:val="000000"/>
                            <w:sz w:val="16"/>
                          </w:rPr>
                          <w:t>Assign work.</w:t>
                        </w:r>
                      </w:p>
                    </w:tc>
                  </w:tr>
                </w:tbl>
                <w:p w14:paraId="49EA08A4" w14:textId="77777777" w:rsidR="009A31A7" w:rsidRDefault="009A31A7">
                  <w:pPr>
                    <w:spacing w:after="0" w:line="240" w:lineRule="auto"/>
                  </w:pPr>
                </w:p>
              </w:tc>
              <w:tc>
                <w:tcPr>
                  <w:tcW w:w="539" w:type="dxa"/>
                  <w:tcBorders>
                    <w:right w:val="single" w:sz="15" w:space="0" w:color="000000"/>
                  </w:tcBorders>
                </w:tcPr>
                <w:p w14:paraId="325A5E56" w14:textId="77777777" w:rsidR="009A31A7" w:rsidRDefault="009A31A7">
                  <w:pPr>
                    <w:pStyle w:val="EmptyCellLayoutStyle"/>
                    <w:spacing w:after="0" w:line="240" w:lineRule="auto"/>
                  </w:pPr>
                </w:p>
              </w:tc>
            </w:tr>
            <w:tr w:rsidR="009A31A7" w14:paraId="06EDF993" w14:textId="77777777">
              <w:trPr>
                <w:trHeight w:val="20"/>
              </w:trPr>
              <w:tc>
                <w:tcPr>
                  <w:tcW w:w="900" w:type="dxa"/>
                  <w:tcBorders>
                    <w:left w:val="single" w:sz="15" w:space="0" w:color="000000"/>
                  </w:tcBorders>
                </w:tcPr>
                <w:p w14:paraId="2461D5E0" w14:textId="77777777" w:rsidR="009A31A7" w:rsidRDefault="009A31A7">
                  <w:pPr>
                    <w:pStyle w:val="EmptyCellLayoutStyle"/>
                    <w:spacing w:after="0" w:line="240" w:lineRule="auto"/>
                  </w:pPr>
                </w:p>
              </w:tc>
              <w:tc>
                <w:tcPr>
                  <w:tcW w:w="359" w:type="dxa"/>
                  <w:vMerge/>
                </w:tcPr>
                <w:p w14:paraId="5856C6D1" w14:textId="77777777" w:rsidR="009A31A7" w:rsidRDefault="009A31A7">
                  <w:pPr>
                    <w:pStyle w:val="EmptyCellLayoutStyle"/>
                    <w:spacing w:after="0" w:line="240" w:lineRule="auto"/>
                  </w:pPr>
                </w:p>
              </w:tc>
              <w:tc>
                <w:tcPr>
                  <w:tcW w:w="180" w:type="dxa"/>
                </w:tcPr>
                <w:p w14:paraId="141634F7" w14:textId="77777777" w:rsidR="009A31A7" w:rsidRDefault="009A31A7">
                  <w:pPr>
                    <w:pStyle w:val="EmptyCellLayoutStyle"/>
                    <w:spacing w:after="0" w:line="240" w:lineRule="auto"/>
                  </w:pPr>
                </w:p>
              </w:tc>
              <w:tc>
                <w:tcPr>
                  <w:tcW w:w="3240" w:type="dxa"/>
                </w:tcPr>
                <w:p w14:paraId="32FAB6EE" w14:textId="77777777" w:rsidR="009A31A7" w:rsidRDefault="009A31A7">
                  <w:pPr>
                    <w:pStyle w:val="EmptyCellLayoutStyle"/>
                    <w:spacing w:after="0" w:line="240" w:lineRule="auto"/>
                  </w:pPr>
                </w:p>
              </w:tc>
              <w:tc>
                <w:tcPr>
                  <w:tcW w:w="2159" w:type="dxa"/>
                </w:tcPr>
                <w:p w14:paraId="5748A213" w14:textId="77777777" w:rsidR="009A31A7" w:rsidRDefault="009A31A7">
                  <w:pPr>
                    <w:pStyle w:val="EmptyCellLayoutStyle"/>
                    <w:spacing w:after="0" w:line="240" w:lineRule="auto"/>
                  </w:pPr>
                </w:p>
              </w:tc>
              <w:tc>
                <w:tcPr>
                  <w:tcW w:w="359" w:type="dxa"/>
                  <w:vMerge/>
                </w:tcPr>
                <w:p w14:paraId="187E9609" w14:textId="77777777" w:rsidR="009A31A7" w:rsidRDefault="009A31A7">
                  <w:pPr>
                    <w:pStyle w:val="EmptyCellLayoutStyle"/>
                    <w:spacing w:after="0" w:line="240" w:lineRule="auto"/>
                  </w:pPr>
                </w:p>
              </w:tc>
              <w:tc>
                <w:tcPr>
                  <w:tcW w:w="180" w:type="dxa"/>
                </w:tcPr>
                <w:p w14:paraId="4B4E96A9" w14:textId="77777777" w:rsidR="009A31A7" w:rsidRDefault="009A31A7">
                  <w:pPr>
                    <w:pStyle w:val="EmptyCellLayoutStyle"/>
                    <w:spacing w:after="0" w:line="240" w:lineRule="auto"/>
                  </w:pPr>
                </w:p>
              </w:tc>
              <w:tc>
                <w:tcPr>
                  <w:tcW w:w="3240" w:type="dxa"/>
                </w:tcPr>
                <w:p w14:paraId="20F69E7F" w14:textId="77777777" w:rsidR="009A31A7" w:rsidRDefault="009A31A7">
                  <w:pPr>
                    <w:pStyle w:val="EmptyCellLayoutStyle"/>
                    <w:spacing w:after="0" w:line="240" w:lineRule="auto"/>
                  </w:pPr>
                </w:p>
              </w:tc>
              <w:tc>
                <w:tcPr>
                  <w:tcW w:w="539" w:type="dxa"/>
                  <w:tcBorders>
                    <w:right w:val="single" w:sz="15" w:space="0" w:color="000000"/>
                  </w:tcBorders>
                </w:tcPr>
                <w:p w14:paraId="302B4475" w14:textId="77777777" w:rsidR="009A31A7" w:rsidRDefault="009A31A7">
                  <w:pPr>
                    <w:pStyle w:val="EmptyCellLayoutStyle"/>
                    <w:spacing w:after="0" w:line="240" w:lineRule="auto"/>
                  </w:pPr>
                </w:p>
              </w:tc>
            </w:tr>
            <w:tr w:rsidR="009A31A7" w14:paraId="52A931CA" w14:textId="77777777">
              <w:trPr>
                <w:trHeight w:val="69"/>
              </w:trPr>
              <w:tc>
                <w:tcPr>
                  <w:tcW w:w="900" w:type="dxa"/>
                  <w:tcBorders>
                    <w:left w:val="single" w:sz="15" w:space="0" w:color="000000"/>
                  </w:tcBorders>
                </w:tcPr>
                <w:p w14:paraId="728C314D" w14:textId="77777777" w:rsidR="009A31A7" w:rsidRDefault="009A31A7">
                  <w:pPr>
                    <w:pStyle w:val="EmptyCellLayoutStyle"/>
                    <w:spacing w:after="0" w:line="240" w:lineRule="auto"/>
                  </w:pPr>
                </w:p>
              </w:tc>
              <w:tc>
                <w:tcPr>
                  <w:tcW w:w="359" w:type="dxa"/>
                </w:tcPr>
                <w:p w14:paraId="074C39F5" w14:textId="77777777" w:rsidR="009A31A7" w:rsidRDefault="009A31A7">
                  <w:pPr>
                    <w:pStyle w:val="EmptyCellLayoutStyle"/>
                    <w:spacing w:after="0" w:line="240" w:lineRule="auto"/>
                  </w:pPr>
                </w:p>
              </w:tc>
              <w:tc>
                <w:tcPr>
                  <w:tcW w:w="180" w:type="dxa"/>
                </w:tcPr>
                <w:p w14:paraId="12581D89" w14:textId="77777777" w:rsidR="009A31A7" w:rsidRDefault="009A31A7">
                  <w:pPr>
                    <w:pStyle w:val="EmptyCellLayoutStyle"/>
                    <w:spacing w:after="0" w:line="240" w:lineRule="auto"/>
                  </w:pPr>
                </w:p>
              </w:tc>
              <w:tc>
                <w:tcPr>
                  <w:tcW w:w="3240" w:type="dxa"/>
                </w:tcPr>
                <w:p w14:paraId="5971C6B7" w14:textId="77777777" w:rsidR="009A31A7" w:rsidRDefault="009A31A7">
                  <w:pPr>
                    <w:pStyle w:val="EmptyCellLayoutStyle"/>
                    <w:spacing w:after="0" w:line="240" w:lineRule="auto"/>
                  </w:pPr>
                </w:p>
              </w:tc>
              <w:tc>
                <w:tcPr>
                  <w:tcW w:w="2159" w:type="dxa"/>
                </w:tcPr>
                <w:p w14:paraId="7CE1524A" w14:textId="77777777" w:rsidR="009A31A7" w:rsidRDefault="009A31A7">
                  <w:pPr>
                    <w:pStyle w:val="EmptyCellLayoutStyle"/>
                    <w:spacing w:after="0" w:line="240" w:lineRule="auto"/>
                  </w:pPr>
                </w:p>
              </w:tc>
              <w:tc>
                <w:tcPr>
                  <w:tcW w:w="359" w:type="dxa"/>
                </w:tcPr>
                <w:p w14:paraId="6B1ECBBA" w14:textId="77777777" w:rsidR="009A31A7" w:rsidRDefault="009A31A7">
                  <w:pPr>
                    <w:pStyle w:val="EmptyCellLayoutStyle"/>
                    <w:spacing w:after="0" w:line="240" w:lineRule="auto"/>
                  </w:pPr>
                </w:p>
              </w:tc>
              <w:tc>
                <w:tcPr>
                  <w:tcW w:w="180" w:type="dxa"/>
                </w:tcPr>
                <w:p w14:paraId="177A9FAD" w14:textId="77777777" w:rsidR="009A31A7" w:rsidRDefault="009A31A7">
                  <w:pPr>
                    <w:pStyle w:val="EmptyCellLayoutStyle"/>
                    <w:spacing w:after="0" w:line="240" w:lineRule="auto"/>
                  </w:pPr>
                </w:p>
              </w:tc>
              <w:tc>
                <w:tcPr>
                  <w:tcW w:w="3240" w:type="dxa"/>
                </w:tcPr>
                <w:p w14:paraId="564C6220" w14:textId="77777777" w:rsidR="009A31A7" w:rsidRDefault="009A31A7">
                  <w:pPr>
                    <w:pStyle w:val="EmptyCellLayoutStyle"/>
                    <w:spacing w:after="0" w:line="240" w:lineRule="auto"/>
                  </w:pPr>
                </w:p>
              </w:tc>
              <w:tc>
                <w:tcPr>
                  <w:tcW w:w="539" w:type="dxa"/>
                  <w:tcBorders>
                    <w:right w:val="single" w:sz="15" w:space="0" w:color="000000"/>
                  </w:tcBorders>
                </w:tcPr>
                <w:p w14:paraId="4B5D3AE5" w14:textId="77777777" w:rsidR="009A31A7" w:rsidRDefault="009A31A7">
                  <w:pPr>
                    <w:pStyle w:val="EmptyCellLayoutStyle"/>
                    <w:spacing w:after="0" w:line="240" w:lineRule="auto"/>
                  </w:pPr>
                </w:p>
              </w:tc>
            </w:tr>
            <w:tr w:rsidR="009A31A7" w14:paraId="10A05F44" w14:textId="77777777">
              <w:trPr>
                <w:trHeight w:val="269"/>
              </w:trPr>
              <w:tc>
                <w:tcPr>
                  <w:tcW w:w="900" w:type="dxa"/>
                  <w:tcBorders>
                    <w:left w:val="single" w:sz="15" w:space="0" w:color="000000"/>
                  </w:tcBorders>
                </w:tcPr>
                <w:p w14:paraId="3FE800FA"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6A0AAE57" w14:textId="77777777">
                    <w:trPr>
                      <w:trHeight w:val="212"/>
                    </w:trPr>
                    <w:tc>
                      <w:tcPr>
                        <w:tcW w:w="360" w:type="dxa"/>
                        <w:tcBorders>
                          <w:top w:val="nil"/>
                          <w:left w:val="nil"/>
                          <w:bottom w:val="nil"/>
                          <w:right w:val="nil"/>
                        </w:tcBorders>
                        <w:tcMar>
                          <w:top w:w="39" w:type="dxa"/>
                          <w:left w:w="39" w:type="dxa"/>
                          <w:bottom w:w="39" w:type="dxa"/>
                          <w:right w:w="39" w:type="dxa"/>
                        </w:tcMar>
                      </w:tcPr>
                      <w:p w14:paraId="427A548E" w14:textId="77777777" w:rsidR="009A31A7" w:rsidRDefault="000C6068">
                        <w:pPr>
                          <w:spacing w:after="0" w:line="240" w:lineRule="auto"/>
                        </w:pPr>
                        <w:r>
                          <w:rPr>
                            <w:rFonts w:ascii="Arial" w:eastAsia="Arial" w:hAnsi="Arial"/>
                            <w:color w:val="000000"/>
                          </w:rPr>
                          <w:t>N</w:t>
                        </w:r>
                      </w:p>
                    </w:tc>
                  </w:tr>
                </w:tbl>
                <w:p w14:paraId="36CF28E1" w14:textId="77777777" w:rsidR="009A31A7" w:rsidRDefault="009A31A7">
                  <w:pPr>
                    <w:spacing w:after="0" w:line="240" w:lineRule="auto"/>
                  </w:pPr>
                </w:p>
              </w:tc>
              <w:tc>
                <w:tcPr>
                  <w:tcW w:w="180" w:type="dxa"/>
                </w:tcPr>
                <w:p w14:paraId="44602172"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A31A7" w14:paraId="2C785499" w14:textId="77777777">
                    <w:trPr>
                      <w:trHeight w:val="191"/>
                    </w:trPr>
                    <w:tc>
                      <w:tcPr>
                        <w:tcW w:w="3240" w:type="dxa"/>
                        <w:tcBorders>
                          <w:top w:val="nil"/>
                          <w:left w:val="nil"/>
                          <w:bottom w:val="nil"/>
                          <w:right w:val="nil"/>
                        </w:tcBorders>
                        <w:tcMar>
                          <w:top w:w="39" w:type="dxa"/>
                          <w:left w:w="39" w:type="dxa"/>
                          <w:bottom w:w="39" w:type="dxa"/>
                          <w:right w:w="39" w:type="dxa"/>
                        </w:tcMar>
                      </w:tcPr>
                      <w:p w14:paraId="36EFE6DC" w14:textId="77777777" w:rsidR="009A31A7" w:rsidRDefault="000C6068">
                        <w:pPr>
                          <w:spacing w:after="0" w:line="240" w:lineRule="auto"/>
                        </w:pPr>
                        <w:r>
                          <w:rPr>
                            <w:rFonts w:ascii="Arial" w:eastAsia="Arial" w:hAnsi="Arial"/>
                            <w:color w:val="000000"/>
                            <w:sz w:val="16"/>
                          </w:rPr>
                          <w:t>Provide formal written counseling.</w:t>
                        </w:r>
                      </w:p>
                    </w:tc>
                  </w:tr>
                </w:tbl>
                <w:p w14:paraId="1F5240C9" w14:textId="77777777" w:rsidR="009A31A7" w:rsidRDefault="009A31A7">
                  <w:pPr>
                    <w:spacing w:after="0" w:line="240" w:lineRule="auto"/>
                  </w:pPr>
                </w:p>
              </w:tc>
              <w:tc>
                <w:tcPr>
                  <w:tcW w:w="2159" w:type="dxa"/>
                </w:tcPr>
                <w:p w14:paraId="318C1246"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236497EB" w14:textId="77777777">
                    <w:trPr>
                      <w:trHeight w:val="212"/>
                    </w:trPr>
                    <w:tc>
                      <w:tcPr>
                        <w:tcW w:w="360" w:type="dxa"/>
                        <w:tcBorders>
                          <w:top w:val="nil"/>
                          <w:left w:val="nil"/>
                          <w:bottom w:val="nil"/>
                          <w:right w:val="nil"/>
                        </w:tcBorders>
                        <w:tcMar>
                          <w:top w:w="39" w:type="dxa"/>
                          <w:left w:w="39" w:type="dxa"/>
                          <w:bottom w:w="39" w:type="dxa"/>
                          <w:right w:w="39" w:type="dxa"/>
                        </w:tcMar>
                      </w:tcPr>
                      <w:p w14:paraId="65A5C432" w14:textId="77777777" w:rsidR="009A31A7" w:rsidRDefault="000C6068">
                        <w:pPr>
                          <w:spacing w:after="0" w:line="240" w:lineRule="auto"/>
                        </w:pPr>
                        <w:r>
                          <w:rPr>
                            <w:rFonts w:ascii="Arial" w:eastAsia="Arial" w:hAnsi="Arial"/>
                            <w:color w:val="000000"/>
                          </w:rPr>
                          <w:t>N</w:t>
                        </w:r>
                      </w:p>
                    </w:tc>
                  </w:tr>
                </w:tbl>
                <w:p w14:paraId="6524DF78" w14:textId="77777777" w:rsidR="009A31A7" w:rsidRDefault="009A31A7">
                  <w:pPr>
                    <w:spacing w:after="0" w:line="240" w:lineRule="auto"/>
                  </w:pPr>
                </w:p>
              </w:tc>
              <w:tc>
                <w:tcPr>
                  <w:tcW w:w="180" w:type="dxa"/>
                </w:tcPr>
                <w:p w14:paraId="529DFB46"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A31A7" w14:paraId="3044C630" w14:textId="77777777">
                    <w:trPr>
                      <w:trHeight w:val="191"/>
                    </w:trPr>
                    <w:tc>
                      <w:tcPr>
                        <w:tcW w:w="3240" w:type="dxa"/>
                        <w:tcBorders>
                          <w:top w:val="nil"/>
                          <w:left w:val="nil"/>
                          <w:bottom w:val="nil"/>
                          <w:right w:val="nil"/>
                        </w:tcBorders>
                        <w:tcMar>
                          <w:top w:w="39" w:type="dxa"/>
                          <w:left w:w="39" w:type="dxa"/>
                          <w:bottom w:w="39" w:type="dxa"/>
                          <w:right w:w="39" w:type="dxa"/>
                        </w:tcMar>
                      </w:tcPr>
                      <w:p w14:paraId="11BD8FDD" w14:textId="77777777" w:rsidR="009A31A7" w:rsidRDefault="000C6068">
                        <w:pPr>
                          <w:spacing w:after="0" w:line="240" w:lineRule="auto"/>
                        </w:pPr>
                        <w:r>
                          <w:rPr>
                            <w:rFonts w:ascii="Arial" w:eastAsia="Arial" w:hAnsi="Arial"/>
                            <w:color w:val="000000"/>
                            <w:sz w:val="16"/>
                          </w:rPr>
                          <w:t>Approve work.</w:t>
                        </w:r>
                      </w:p>
                    </w:tc>
                  </w:tr>
                </w:tbl>
                <w:p w14:paraId="5973DC0E" w14:textId="77777777" w:rsidR="009A31A7" w:rsidRDefault="009A31A7">
                  <w:pPr>
                    <w:spacing w:after="0" w:line="240" w:lineRule="auto"/>
                  </w:pPr>
                </w:p>
              </w:tc>
              <w:tc>
                <w:tcPr>
                  <w:tcW w:w="539" w:type="dxa"/>
                  <w:tcBorders>
                    <w:right w:val="single" w:sz="15" w:space="0" w:color="000000"/>
                  </w:tcBorders>
                </w:tcPr>
                <w:p w14:paraId="4CCDDCE7" w14:textId="77777777" w:rsidR="009A31A7" w:rsidRDefault="009A31A7">
                  <w:pPr>
                    <w:pStyle w:val="EmptyCellLayoutStyle"/>
                    <w:spacing w:after="0" w:line="240" w:lineRule="auto"/>
                  </w:pPr>
                </w:p>
              </w:tc>
            </w:tr>
            <w:tr w:rsidR="009A31A7" w14:paraId="6436723E" w14:textId="77777777">
              <w:trPr>
                <w:trHeight w:val="20"/>
              </w:trPr>
              <w:tc>
                <w:tcPr>
                  <w:tcW w:w="900" w:type="dxa"/>
                  <w:tcBorders>
                    <w:left w:val="single" w:sz="15" w:space="0" w:color="000000"/>
                  </w:tcBorders>
                </w:tcPr>
                <w:p w14:paraId="737362E8" w14:textId="77777777" w:rsidR="009A31A7" w:rsidRDefault="009A31A7">
                  <w:pPr>
                    <w:pStyle w:val="EmptyCellLayoutStyle"/>
                    <w:spacing w:after="0" w:line="240" w:lineRule="auto"/>
                  </w:pPr>
                </w:p>
              </w:tc>
              <w:tc>
                <w:tcPr>
                  <w:tcW w:w="359" w:type="dxa"/>
                  <w:vMerge/>
                </w:tcPr>
                <w:p w14:paraId="2CA648C2" w14:textId="77777777" w:rsidR="009A31A7" w:rsidRDefault="009A31A7">
                  <w:pPr>
                    <w:pStyle w:val="EmptyCellLayoutStyle"/>
                    <w:spacing w:after="0" w:line="240" w:lineRule="auto"/>
                  </w:pPr>
                </w:p>
              </w:tc>
              <w:tc>
                <w:tcPr>
                  <w:tcW w:w="180" w:type="dxa"/>
                </w:tcPr>
                <w:p w14:paraId="0241F24D" w14:textId="77777777" w:rsidR="009A31A7" w:rsidRDefault="009A31A7">
                  <w:pPr>
                    <w:pStyle w:val="EmptyCellLayoutStyle"/>
                    <w:spacing w:after="0" w:line="240" w:lineRule="auto"/>
                  </w:pPr>
                </w:p>
              </w:tc>
              <w:tc>
                <w:tcPr>
                  <w:tcW w:w="3240" w:type="dxa"/>
                </w:tcPr>
                <w:p w14:paraId="36F933D0" w14:textId="77777777" w:rsidR="009A31A7" w:rsidRDefault="009A31A7">
                  <w:pPr>
                    <w:pStyle w:val="EmptyCellLayoutStyle"/>
                    <w:spacing w:after="0" w:line="240" w:lineRule="auto"/>
                  </w:pPr>
                </w:p>
              </w:tc>
              <w:tc>
                <w:tcPr>
                  <w:tcW w:w="2159" w:type="dxa"/>
                </w:tcPr>
                <w:p w14:paraId="1145831E" w14:textId="77777777" w:rsidR="009A31A7" w:rsidRDefault="009A31A7">
                  <w:pPr>
                    <w:pStyle w:val="EmptyCellLayoutStyle"/>
                    <w:spacing w:after="0" w:line="240" w:lineRule="auto"/>
                  </w:pPr>
                </w:p>
              </w:tc>
              <w:tc>
                <w:tcPr>
                  <w:tcW w:w="359" w:type="dxa"/>
                  <w:vMerge/>
                </w:tcPr>
                <w:p w14:paraId="32C3C421" w14:textId="77777777" w:rsidR="009A31A7" w:rsidRDefault="009A31A7">
                  <w:pPr>
                    <w:pStyle w:val="EmptyCellLayoutStyle"/>
                    <w:spacing w:after="0" w:line="240" w:lineRule="auto"/>
                  </w:pPr>
                </w:p>
              </w:tc>
              <w:tc>
                <w:tcPr>
                  <w:tcW w:w="180" w:type="dxa"/>
                </w:tcPr>
                <w:p w14:paraId="1B48029A" w14:textId="77777777" w:rsidR="009A31A7" w:rsidRDefault="009A31A7">
                  <w:pPr>
                    <w:pStyle w:val="EmptyCellLayoutStyle"/>
                    <w:spacing w:after="0" w:line="240" w:lineRule="auto"/>
                  </w:pPr>
                </w:p>
              </w:tc>
              <w:tc>
                <w:tcPr>
                  <w:tcW w:w="3240" w:type="dxa"/>
                </w:tcPr>
                <w:p w14:paraId="349894E7" w14:textId="77777777" w:rsidR="009A31A7" w:rsidRDefault="009A31A7">
                  <w:pPr>
                    <w:pStyle w:val="EmptyCellLayoutStyle"/>
                    <w:spacing w:after="0" w:line="240" w:lineRule="auto"/>
                  </w:pPr>
                </w:p>
              </w:tc>
              <w:tc>
                <w:tcPr>
                  <w:tcW w:w="539" w:type="dxa"/>
                  <w:tcBorders>
                    <w:right w:val="single" w:sz="15" w:space="0" w:color="000000"/>
                  </w:tcBorders>
                </w:tcPr>
                <w:p w14:paraId="5C953C48" w14:textId="77777777" w:rsidR="009A31A7" w:rsidRDefault="009A31A7">
                  <w:pPr>
                    <w:pStyle w:val="EmptyCellLayoutStyle"/>
                    <w:spacing w:after="0" w:line="240" w:lineRule="auto"/>
                  </w:pPr>
                </w:p>
              </w:tc>
            </w:tr>
            <w:tr w:rsidR="009A31A7" w14:paraId="4E29E0B8" w14:textId="77777777">
              <w:trPr>
                <w:trHeight w:val="13"/>
              </w:trPr>
              <w:tc>
                <w:tcPr>
                  <w:tcW w:w="900" w:type="dxa"/>
                  <w:tcBorders>
                    <w:left w:val="single" w:sz="15" w:space="0" w:color="000000"/>
                  </w:tcBorders>
                </w:tcPr>
                <w:p w14:paraId="17C9976E" w14:textId="77777777" w:rsidR="009A31A7" w:rsidRDefault="009A31A7">
                  <w:pPr>
                    <w:pStyle w:val="EmptyCellLayoutStyle"/>
                    <w:spacing w:after="0" w:line="240" w:lineRule="auto"/>
                  </w:pPr>
                </w:p>
              </w:tc>
              <w:tc>
                <w:tcPr>
                  <w:tcW w:w="359" w:type="dxa"/>
                </w:tcPr>
                <w:p w14:paraId="2BC327CF" w14:textId="77777777" w:rsidR="009A31A7" w:rsidRDefault="009A31A7">
                  <w:pPr>
                    <w:pStyle w:val="EmptyCellLayoutStyle"/>
                    <w:spacing w:after="0" w:line="240" w:lineRule="auto"/>
                  </w:pPr>
                </w:p>
              </w:tc>
              <w:tc>
                <w:tcPr>
                  <w:tcW w:w="180" w:type="dxa"/>
                </w:tcPr>
                <w:p w14:paraId="78DB09A9" w14:textId="77777777" w:rsidR="009A31A7" w:rsidRDefault="009A31A7">
                  <w:pPr>
                    <w:pStyle w:val="EmptyCellLayoutStyle"/>
                    <w:spacing w:after="0" w:line="240" w:lineRule="auto"/>
                  </w:pPr>
                </w:p>
              </w:tc>
              <w:tc>
                <w:tcPr>
                  <w:tcW w:w="3240" w:type="dxa"/>
                </w:tcPr>
                <w:p w14:paraId="060E93F5" w14:textId="77777777" w:rsidR="009A31A7" w:rsidRDefault="009A31A7">
                  <w:pPr>
                    <w:pStyle w:val="EmptyCellLayoutStyle"/>
                    <w:spacing w:after="0" w:line="240" w:lineRule="auto"/>
                  </w:pPr>
                </w:p>
              </w:tc>
              <w:tc>
                <w:tcPr>
                  <w:tcW w:w="2159" w:type="dxa"/>
                </w:tcPr>
                <w:p w14:paraId="784EBF58" w14:textId="77777777" w:rsidR="009A31A7" w:rsidRDefault="009A31A7">
                  <w:pPr>
                    <w:pStyle w:val="EmptyCellLayoutStyle"/>
                    <w:spacing w:after="0" w:line="240" w:lineRule="auto"/>
                  </w:pPr>
                </w:p>
              </w:tc>
              <w:tc>
                <w:tcPr>
                  <w:tcW w:w="359" w:type="dxa"/>
                </w:tcPr>
                <w:p w14:paraId="000F8CA8" w14:textId="77777777" w:rsidR="009A31A7" w:rsidRDefault="009A31A7">
                  <w:pPr>
                    <w:pStyle w:val="EmptyCellLayoutStyle"/>
                    <w:spacing w:after="0" w:line="240" w:lineRule="auto"/>
                  </w:pPr>
                </w:p>
              </w:tc>
              <w:tc>
                <w:tcPr>
                  <w:tcW w:w="180" w:type="dxa"/>
                </w:tcPr>
                <w:p w14:paraId="6F93BBE8" w14:textId="77777777" w:rsidR="009A31A7" w:rsidRDefault="009A31A7">
                  <w:pPr>
                    <w:pStyle w:val="EmptyCellLayoutStyle"/>
                    <w:spacing w:after="0" w:line="240" w:lineRule="auto"/>
                  </w:pPr>
                </w:p>
              </w:tc>
              <w:tc>
                <w:tcPr>
                  <w:tcW w:w="3240" w:type="dxa"/>
                </w:tcPr>
                <w:p w14:paraId="119C99F0" w14:textId="77777777" w:rsidR="009A31A7" w:rsidRDefault="009A31A7">
                  <w:pPr>
                    <w:pStyle w:val="EmptyCellLayoutStyle"/>
                    <w:spacing w:after="0" w:line="240" w:lineRule="auto"/>
                  </w:pPr>
                </w:p>
              </w:tc>
              <w:tc>
                <w:tcPr>
                  <w:tcW w:w="539" w:type="dxa"/>
                  <w:tcBorders>
                    <w:right w:val="single" w:sz="15" w:space="0" w:color="000000"/>
                  </w:tcBorders>
                </w:tcPr>
                <w:p w14:paraId="3FCA479B" w14:textId="77777777" w:rsidR="009A31A7" w:rsidRDefault="009A31A7">
                  <w:pPr>
                    <w:pStyle w:val="EmptyCellLayoutStyle"/>
                    <w:spacing w:after="0" w:line="240" w:lineRule="auto"/>
                  </w:pPr>
                </w:p>
              </w:tc>
            </w:tr>
            <w:tr w:rsidR="009A31A7" w14:paraId="4B4DC994" w14:textId="77777777">
              <w:trPr>
                <w:trHeight w:val="55"/>
              </w:trPr>
              <w:tc>
                <w:tcPr>
                  <w:tcW w:w="900" w:type="dxa"/>
                  <w:tcBorders>
                    <w:left w:val="single" w:sz="15" w:space="0" w:color="000000"/>
                  </w:tcBorders>
                </w:tcPr>
                <w:p w14:paraId="379EE3C3" w14:textId="77777777" w:rsidR="009A31A7" w:rsidRDefault="009A31A7">
                  <w:pPr>
                    <w:pStyle w:val="EmptyCellLayoutStyle"/>
                    <w:spacing w:after="0" w:line="240" w:lineRule="auto"/>
                  </w:pPr>
                </w:p>
              </w:tc>
              <w:tc>
                <w:tcPr>
                  <w:tcW w:w="359" w:type="dxa"/>
                </w:tcPr>
                <w:p w14:paraId="65947F69" w14:textId="77777777" w:rsidR="009A31A7" w:rsidRDefault="009A31A7">
                  <w:pPr>
                    <w:pStyle w:val="EmptyCellLayoutStyle"/>
                    <w:spacing w:after="0" w:line="240" w:lineRule="auto"/>
                  </w:pPr>
                </w:p>
              </w:tc>
              <w:tc>
                <w:tcPr>
                  <w:tcW w:w="180" w:type="dxa"/>
                </w:tcPr>
                <w:p w14:paraId="0CE8DB9B" w14:textId="77777777" w:rsidR="009A31A7" w:rsidRDefault="009A31A7">
                  <w:pPr>
                    <w:pStyle w:val="EmptyCellLayoutStyle"/>
                    <w:spacing w:after="0" w:line="240" w:lineRule="auto"/>
                  </w:pPr>
                </w:p>
              </w:tc>
              <w:tc>
                <w:tcPr>
                  <w:tcW w:w="3240" w:type="dxa"/>
                </w:tcPr>
                <w:p w14:paraId="5C3D7178" w14:textId="77777777" w:rsidR="009A31A7" w:rsidRDefault="009A31A7">
                  <w:pPr>
                    <w:pStyle w:val="EmptyCellLayoutStyle"/>
                    <w:spacing w:after="0" w:line="240" w:lineRule="auto"/>
                  </w:pPr>
                </w:p>
              </w:tc>
              <w:tc>
                <w:tcPr>
                  <w:tcW w:w="2159" w:type="dxa"/>
                </w:tcPr>
                <w:p w14:paraId="3C36F038"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008564EA" w14:textId="77777777">
                    <w:trPr>
                      <w:trHeight w:val="212"/>
                    </w:trPr>
                    <w:tc>
                      <w:tcPr>
                        <w:tcW w:w="360" w:type="dxa"/>
                        <w:tcBorders>
                          <w:top w:val="nil"/>
                          <w:left w:val="nil"/>
                          <w:bottom w:val="nil"/>
                          <w:right w:val="nil"/>
                        </w:tcBorders>
                        <w:tcMar>
                          <w:top w:w="39" w:type="dxa"/>
                          <w:left w:w="39" w:type="dxa"/>
                          <w:bottom w:w="39" w:type="dxa"/>
                          <w:right w:w="39" w:type="dxa"/>
                        </w:tcMar>
                      </w:tcPr>
                      <w:p w14:paraId="22AA7634" w14:textId="77777777" w:rsidR="009A31A7" w:rsidRDefault="000C6068">
                        <w:pPr>
                          <w:spacing w:after="0" w:line="240" w:lineRule="auto"/>
                        </w:pPr>
                        <w:r>
                          <w:rPr>
                            <w:rFonts w:ascii="Arial" w:eastAsia="Arial" w:hAnsi="Arial"/>
                            <w:color w:val="000000"/>
                          </w:rPr>
                          <w:t>N</w:t>
                        </w:r>
                      </w:p>
                    </w:tc>
                  </w:tr>
                </w:tbl>
                <w:p w14:paraId="187D0514" w14:textId="77777777" w:rsidR="009A31A7" w:rsidRDefault="009A31A7">
                  <w:pPr>
                    <w:spacing w:after="0" w:line="240" w:lineRule="auto"/>
                  </w:pPr>
                </w:p>
              </w:tc>
              <w:tc>
                <w:tcPr>
                  <w:tcW w:w="180" w:type="dxa"/>
                </w:tcPr>
                <w:p w14:paraId="0F38A038" w14:textId="77777777" w:rsidR="009A31A7" w:rsidRDefault="009A31A7">
                  <w:pPr>
                    <w:pStyle w:val="EmptyCellLayoutStyle"/>
                    <w:spacing w:after="0" w:line="240" w:lineRule="auto"/>
                  </w:pPr>
                </w:p>
              </w:tc>
              <w:tc>
                <w:tcPr>
                  <w:tcW w:w="3240" w:type="dxa"/>
                </w:tcPr>
                <w:p w14:paraId="0A673C0E" w14:textId="77777777" w:rsidR="009A31A7" w:rsidRDefault="009A31A7">
                  <w:pPr>
                    <w:pStyle w:val="EmptyCellLayoutStyle"/>
                    <w:spacing w:after="0" w:line="240" w:lineRule="auto"/>
                  </w:pPr>
                </w:p>
              </w:tc>
              <w:tc>
                <w:tcPr>
                  <w:tcW w:w="539" w:type="dxa"/>
                  <w:tcBorders>
                    <w:right w:val="single" w:sz="15" w:space="0" w:color="000000"/>
                  </w:tcBorders>
                </w:tcPr>
                <w:p w14:paraId="3577ADA8" w14:textId="77777777" w:rsidR="009A31A7" w:rsidRDefault="009A31A7">
                  <w:pPr>
                    <w:pStyle w:val="EmptyCellLayoutStyle"/>
                    <w:spacing w:after="0" w:line="240" w:lineRule="auto"/>
                  </w:pPr>
                </w:p>
              </w:tc>
            </w:tr>
            <w:tr w:rsidR="009A31A7" w14:paraId="06EC1005" w14:textId="77777777">
              <w:trPr>
                <w:trHeight w:val="235"/>
              </w:trPr>
              <w:tc>
                <w:tcPr>
                  <w:tcW w:w="900" w:type="dxa"/>
                  <w:tcBorders>
                    <w:left w:val="single" w:sz="15" w:space="0" w:color="000000"/>
                  </w:tcBorders>
                </w:tcPr>
                <w:p w14:paraId="023B1620"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521369B0" w14:textId="77777777">
                    <w:trPr>
                      <w:trHeight w:val="212"/>
                    </w:trPr>
                    <w:tc>
                      <w:tcPr>
                        <w:tcW w:w="360" w:type="dxa"/>
                        <w:tcBorders>
                          <w:top w:val="nil"/>
                          <w:left w:val="nil"/>
                          <w:bottom w:val="nil"/>
                          <w:right w:val="nil"/>
                        </w:tcBorders>
                        <w:tcMar>
                          <w:top w:w="39" w:type="dxa"/>
                          <w:left w:w="39" w:type="dxa"/>
                          <w:bottom w:w="39" w:type="dxa"/>
                          <w:right w:w="39" w:type="dxa"/>
                        </w:tcMar>
                      </w:tcPr>
                      <w:p w14:paraId="2FCC778F" w14:textId="77777777" w:rsidR="009A31A7" w:rsidRDefault="000C6068">
                        <w:pPr>
                          <w:spacing w:after="0" w:line="240" w:lineRule="auto"/>
                        </w:pPr>
                        <w:r>
                          <w:rPr>
                            <w:rFonts w:ascii="Arial" w:eastAsia="Arial" w:hAnsi="Arial"/>
                            <w:color w:val="000000"/>
                          </w:rPr>
                          <w:t>N</w:t>
                        </w:r>
                      </w:p>
                    </w:tc>
                  </w:tr>
                </w:tbl>
                <w:p w14:paraId="4DCA7362" w14:textId="77777777" w:rsidR="009A31A7" w:rsidRDefault="009A31A7">
                  <w:pPr>
                    <w:spacing w:after="0" w:line="240" w:lineRule="auto"/>
                  </w:pPr>
                </w:p>
              </w:tc>
              <w:tc>
                <w:tcPr>
                  <w:tcW w:w="180" w:type="dxa"/>
                </w:tcPr>
                <w:p w14:paraId="6AB94666" w14:textId="77777777" w:rsidR="009A31A7" w:rsidRDefault="009A31A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9A31A7" w14:paraId="722BB53F" w14:textId="77777777">
                    <w:trPr>
                      <w:trHeight w:val="191"/>
                    </w:trPr>
                    <w:tc>
                      <w:tcPr>
                        <w:tcW w:w="3240" w:type="dxa"/>
                        <w:tcBorders>
                          <w:top w:val="nil"/>
                          <w:left w:val="nil"/>
                          <w:bottom w:val="nil"/>
                          <w:right w:val="nil"/>
                        </w:tcBorders>
                        <w:tcMar>
                          <w:top w:w="39" w:type="dxa"/>
                          <w:left w:w="39" w:type="dxa"/>
                          <w:bottom w:w="39" w:type="dxa"/>
                          <w:right w:w="39" w:type="dxa"/>
                        </w:tcMar>
                      </w:tcPr>
                      <w:p w14:paraId="60CEA20D" w14:textId="77777777" w:rsidR="009A31A7" w:rsidRDefault="000C6068">
                        <w:pPr>
                          <w:spacing w:after="0" w:line="240" w:lineRule="auto"/>
                        </w:pPr>
                        <w:r>
                          <w:rPr>
                            <w:rFonts w:ascii="Arial" w:eastAsia="Arial" w:hAnsi="Arial"/>
                            <w:color w:val="000000"/>
                            <w:sz w:val="16"/>
                          </w:rPr>
                          <w:t>Approve leave requests.</w:t>
                        </w:r>
                      </w:p>
                    </w:tc>
                  </w:tr>
                </w:tbl>
                <w:p w14:paraId="11D51AA4" w14:textId="77777777" w:rsidR="009A31A7" w:rsidRDefault="009A31A7">
                  <w:pPr>
                    <w:spacing w:after="0" w:line="240" w:lineRule="auto"/>
                  </w:pPr>
                </w:p>
              </w:tc>
              <w:tc>
                <w:tcPr>
                  <w:tcW w:w="2159" w:type="dxa"/>
                </w:tcPr>
                <w:p w14:paraId="376BB6A8" w14:textId="77777777" w:rsidR="009A31A7" w:rsidRDefault="009A31A7">
                  <w:pPr>
                    <w:pStyle w:val="EmptyCellLayoutStyle"/>
                    <w:spacing w:after="0" w:line="240" w:lineRule="auto"/>
                  </w:pPr>
                </w:p>
              </w:tc>
              <w:tc>
                <w:tcPr>
                  <w:tcW w:w="359" w:type="dxa"/>
                  <w:vMerge/>
                </w:tcPr>
                <w:p w14:paraId="3A4B23E6" w14:textId="77777777" w:rsidR="009A31A7" w:rsidRDefault="009A31A7">
                  <w:pPr>
                    <w:pStyle w:val="EmptyCellLayoutStyle"/>
                    <w:spacing w:after="0" w:line="240" w:lineRule="auto"/>
                  </w:pPr>
                </w:p>
              </w:tc>
              <w:tc>
                <w:tcPr>
                  <w:tcW w:w="180" w:type="dxa"/>
                </w:tcPr>
                <w:p w14:paraId="6FACF25D" w14:textId="77777777" w:rsidR="009A31A7" w:rsidRDefault="009A31A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9A31A7" w14:paraId="5B601951" w14:textId="77777777">
                    <w:trPr>
                      <w:trHeight w:val="191"/>
                    </w:trPr>
                    <w:tc>
                      <w:tcPr>
                        <w:tcW w:w="3240" w:type="dxa"/>
                        <w:tcBorders>
                          <w:top w:val="nil"/>
                          <w:left w:val="nil"/>
                          <w:bottom w:val="nil"/>
                          <w:right w:val="nil"/>
                        </w:tcBorders>
                        <w:tcMar>
                          <w:top w:w="39" w:type="dxa"/>
                          <w:left w:w="39" w:type="dxa"/>
                          <w:bottom w:w="39" w:type="dxa"/>
                          <w:right w:w="39" w:type="dxa"/>
                        </w:tcMar>
                      </w:tcPr>
                      <w:p w14:paraId="58DAC262" w14:textId="77777777" w:rsidR="009A31A7" w:rsidRDefault="000C6068">
                        <w:pPr>
                          <w:spacing w:after="0" w:line="240" w:lineRule="auto"/>
                        </w:pPr>
                        <w:r>
                          <w:rPr>
                            <w:rFonts w:ascii="Arial" w:eastAsia="Arial" w:hAnsi="Arial"/>
                            <w:color w:val="000000"/>
                            <w:sz w:val="16"/>
                          </w:rPr>
                          <w:t>Review work.</w:t>
                        </w:r>
                      </w:p>
                    </w:tc>
                  </w:tr>
                </w:tbl>
                <w:p w14:paraId="10B831F6" w14:textId="77777777" w:rsidR="009A31A7" w:rsidRDefault="009A31A7">
                  <w:pPr>
                    <w:spacing w:after="0" w:line="240" w:lineRule="auto"/>
                  </w:pPr>
                </w:p>
              </w:tc>
              <w:tc>
                <w:tcPr>
                  <w:tcW w:w="539" w:type="dxa"/>
                  <w:tcBorders>
                    <w:right w:val="single" w:sz="15" w:space="0" w:color="000000"/>
                  </w:tcBorders>
                </w:tcPr>
                <w:p w14:paraId="056175AD" w14:textId="77777777" w:rsidR="009A31A7" w:rsidRDefault="009A31A7">
                  <w:pPr>
                    <w:pStyle w:val="EmptyCellLayoutStyle"/>
                    <w:spacing w:after="0" w:line="240" w:lineRule="auto"/>
                  </w:pPr>
                </w:p>
              </w:tc>
            </w:tr>
            <w:tr w:rsidR="009A31A7" w14:paraId="16118577" w14:textId="77777777">
              <w:trPr>
                <w:trHeight w:val="34"/>
              </w:trPr>
              <w:tc>
                <w:tcPr>
                  <w:tcW w:w="900" w:type="dxa"/>
                  <w:tcBorders>
                    <w:left w:val="single" w:sz="15" w:space="0" w:color="000000"/>
                  </w:tcBorders>
                </w:tcPr>
                <w:p w14:paraId="292F3CB3" w14:textId="77777777" w:rsidR="009A31A7" w:rsidRDefault="009A31A7">
                  <w:pPr>
                    <w:pStyle w:val="EmptyCellLayoutStyle"/>
                    <w:spacing w:after="0" w:line="240" w:lineRule="auto"/>
                  </w:pPr>
                </w:p>
              </w:tc>
              <w:tc>
                <w:tcPr>
                  <w:tcW w:w="359" w:type="dxa"/>
                  <w:vMerge/>
                </w:tcPr>
                <w:p w14:paraId="1438714D" w14:textId="77777777" w:rsidR="009A31A7" w:rsidRDefault="009A31A7">
                  <w:pPr>
                    <w:pStyle w:val="EmptyCellLayoutStyle"/>
                    <w:spacing w:after="0" w:line="240" w:lineRule="auto"/>
                  </w:pPr>
                </w:p>
              </w:tc>
              <w:tc>
                <w:tcPr>
                  <w:tcW w:w="180" w:type="dxa"/>
                </w:tcPr>
                <w:p w14:paraId="545F5B62" w14:textId="77777777" w:rsidR="009A31A7" w:rsidRDefault="009A31A7">
                  <w:pPr>
                    <w:pStyle w:val="EmptyCellLayoutStyle"/>
                    <w:spacing w:after="0" w:line="240" w:lineRule="auto"/>
                  </w:pPr>
                </w:p>
              </w:tc>
              <w:tc>
                <w:tcPr>
                  <w:tcW w:w="3240" w:type="dxa"/>
                  <w:vMerge/>
                </w:tcPr>
                <w:p w14:paraId="69419238" w14:textId="77777777" w:rsidR="009A31A7" w:rsidRDefault="009A31A7">
                  <w:pPr>
                    <w:pStyle w:val="EmptyCellLayoutStyle"/>
                    <w:spacing w:after="0" w:line="240" w:lineRule="auto"/>
                  </w:pPr>
                </w:p>
              </w:tc>
              <w:tc>
                <w:tcPr>
                  <w:tcW w:w="2159" w:type="dxa"/>
                </w:tcPr>
                <w:p w14:paraId="13936376" w14:textId="77777777" w:rsidR="009A31A7" w:rsidRDefault="009A31A7">
                  <w:pPr>
                    <w:pStyle w:val="EmptyCellLayoutStyle"/>
                    <w:spacing w:after="0" w:line="240" w:lineRule="auto"/>
                  </w:pPr>
                </w:p>
              </w:tc>
              <w:tc>
                <w:tcPr>
                  <w:tcW w:w="359" w:type="dxa"/>
                </w:tcPr>
                <w:p w14:paraId="185B55AD" w14:textId="77777777" w:rsidR="009A31A7" w:rsidRDefault="009A31A7">
                  <w:pPr>
                    <w:pStyle w:val="EmptyCellLayoutStyle"/>
                    <w:spacing w:after="0" w:line="240" w:lineRule="auto"/>
                  </w:pPr>
                </w:p>
              </w:tc>
              <w:tc>
                <w:tcPr>
                  <w:tcW w:w="180" w:type="dxa"/>
                </w:tcPr>
                <w:p w14:paraId="02F27CFB" w14:textId="77777777" w:rsidR="009A31A7" w:rsidRDefault="009A31A7">
                  <w:pPr>
                    <w:pStyle w:val="EmptyCellLayoutStyle"/>
                    <w:spacing w:after="0" w:line="240" w:lineRule="auto"/>
                  </w:pPr>
                </w:p>
              </w:tc>
              <w:tc>
                <w:tcPr>
                  <w:tcW w:w="3240" w:type="dxa"/>
                  <w:vMerge/>
                </w:tcPr>
                <w:p w14:paraId="2BB16654" w14:textId="77777777" w:rsidR="009A31A7" w:rsidRDefault="009A31A7">
                  <w:pPr>
                    <w:pStyle w:val="EmptyCellLayoutStyle"/>
                    <w:spacing w:after="0" w:line="240" w:lineRule="auto"/>
                  </w:pPr>
                </w:p>
              </w:tc>
              <w:tc>
                <w:tcPr>
                  <w:tcW w:w="539" w:type="dxa"/>
                  <w:tcBorders>
                    <w:right w:val="single" w:sz="15" w:space="0" w:color="000000"/>
                  </w:tcBorders>
                </w:tcPr>
                <w:p w14:paraId="4FAF6063" w14:textId="77777777" w:rsidR="009A31A7" w:rsidRDefault="009A31A7">
                  <w:pPr>
                    <w:pStyle w:val="EmptyCellLayoutStyle"/>
                    <w:spacing w:after="0" w:line="240" w:lineRule="auto"/>
                  </w:pPr>
                </w:p>
              </w:tc>
            </w:tr>
            <w:tr w:rsidR="009A31A7" w14:paraId="0E2355F1" w14:textId="77777777">
              <w:trPr>
                <w:trHeight w:val="20"/>
              </w:trPr>
              <w:tc>
                <w:tcPr>
                  <w:tcW w:w="900" w:type="dxa"/>
                  <w:tcBorders>
                    <w:left w:val="single" w:sz="15" w:space="0" w:color="000000"/>
                  </w:tcBorders>
                </w:tcPr>
                <w:p w14:paraId="3939F55B" w14:textId="77777777" w:rsidR="009A31A7" w:rsidRDefault="009A31A7">
                  <w:pPr>
                    <w:pStyle w:val="EmptyCellLayoutStyle"/>
                    <w:spacing w:after="0" w:line="240" w:lineRule="auto"/>
                  </w:pPr>
                </w:p>
              </w:tc>
              <w:tc>
                <w:tcPr>
                  <w:tcW w:w="359" w:type="dxa"/>
                  <w:vMerge/>
                </w:tcPr>
                <w:p w14:paraId="7F8676B3" w14:textId="77777777" w:rsidR="009A31A7" w:rsidRDefault="009A31A7">
                  <w:pPr>
                    <w:pStyle w:val="EmptyCellLayoutStyle"/>
                    <w:spacing w:after="0" w:line="240" w:lineRule="auto"/>
                  </w:pPr>
                </w:p>
              </w:tc>
              <w:tc>
                <w:tcPr>
                  <w:tcW w:w="180" w:type="dxa"/>
                </w:tcPr>
                <w:p w14:paraId="6484BEA4" w14:textId="77777777" w:rsidR="009A31A7" w:rsidRDefault="009A31A7">
                  <w:pPr>
                    <w:pStyle w:val="EmptyCellLayoutStyle"/>
                    <w:spacing w:after="0" w:line="240" w:lineRule="auto"/>
                  </w:pPr>
                </w:p>
              </w:tc>
              <w:tc>
                <w:tcPr>
                  <w:tcW w:w="3240" w:type="dxa"/>
                </w:tcPr>
                <w:p w14:paraId="53927F1B" w14:textId="77777777" w:rsidR="009A31A7" w:rsidRDefault="009A31A7">
                  <w:pPr>
                    <w:pStyle w:val="EmptyCellLayoutStyle"/>
                    <w:spacing w:after="0" w:line="240" w:lineRule="auto"/>
                  </w:pPr>
                </w:p>
              </w:tc>
              <w:tc>
                <w:tcPr>
                  <w:tcW w:w="2159" w:type="dxa"/>
                </w:tcPr>
                <w:p w14:paraId="36230D5E" w14:textId="77777777" w:rsidR="009A31A7" w:rsidRDefault="009A31A7">
                  <w:pPr>
                    <w:pStyle w:val="EmptyCellLayoutStyle"/>
                    <w:spacing w:after="0" w:line="240" w:lineRule="auto"/>
                  </w:pPr>
                </w:p>
              </w:tc>
              <w:tc>
                <w:tcPr>
                  <w:tcW w:w="359" w:type="dxa"/>
                </w:tcPr>
                <w:p w14:paraId="79C4B1D3" w14:textId="77777777" w:rsidR="009A31A7" w:rsidRDefault="009A31A7">
                  <w:pPr>
                    <w:pStyle w:val="EmptyCellLayoutStyle"/>
                    <w:spacing w:after="0" w:line="240" w:lineRule="auto"/>
                  </w:pPr>
                </w:p>
              </w:tc>
              <w:tc>
                <w:tcPr>
                  <w:tcW w:w="180" w:type="dxa"/>
                </w:tcPr>
                <w:p w14:paraId="09E6F453" w14:textId="77777777" w:rsidR="009A31A7" w:rsidRDefault="009A31A7">
                  <w:pPr>
                    <w:pStyle w:val="EmptyCellLayoutStyle"/>
                    <w:spacing w:after="0" w:line="240" w:lineRule="auto"/>
                  </w:pPr>
                </w:p>
              </w:tc>
              <w:tc>
                <w:tcPr>
                  <w:tcW w:w="3240" w:type="dxa"/>
                </w:tcPr>
                <w:p w14:paraId="7C37D39D" w14:textId="77777777" w:rsidR="009A31A7" w:rsidRDefault="009A31A7">
                  <w:pPr>
                    <w:pStyle w:val="EmptyCellLayoutStyle"/>
                    <w:spacing w:after="0" w:line="240" w:lineRule="auto"/>
                  </w:pPr>
                </w:p>
              </w:tc>
              <w:tc>
                <w:tcPr>
                  <w:tcW w:w="539" w:type="dxa"/>
                  <w:tcBorders>
                    <w:right w:val="single" w:sz="15" w:space="0" w:color="000000"/>
                  </w:tcBorders>
                </w:tcPr>
                <w:p w14:paraId="04BE2879" w14:textId="77777777" w:rsidR="009A31A7" w:rsidRDefault="009A31A7">
                  <w:pPr>
                    <w:pStyle w:val="EmptyCellLayoutStyle"/>
                    <w:spacing w:after="0" w:line="240" w:lineRule="auto"/>
                  </w:pPr>
                </w:p>
              </w:tc>
            </w:tr>
            <w:tr w:rsidR="009A31A7" w14:paraId="08BDE2AD" w14:textId="77777777">
              <w:trPr>
                <w:trHeight w:val="69"/>
              </w:trPr>
              <w:tc>
                <w:tcPr>
                  <w:tcW w:w="900" w:type="dxa"/>
                  <w:tcBorders>
                    <w:left w:val="single" w:sz="15" w:space="0" w:color="000000"/>
                  </w:tcBorders>
                </w:tcPr>
                <w:p w14:paraId="7CA4C9ED" w14:textId="77777777" w:rsidR="009A31A7" w:rsidRDefault="009A31A7">
                  <w:pPr>
                    <w:pStyle w:val="EmptyCellLayoutStyle"/>
                    <w:spacing w:after="0" w:line="240" w:lineRule="auto"/>
                  </w:pPr>
                </w:p>
              </w:tc>
              <w:tc>
                <w:tcPr>
                  <w:tcW w:w="359" w:type="dxa"/>
                </w:tcPr>
                <w:p w14:paraId="58E37EF5" w14:textId="77777777" w:rsidR="009A31A7" w:rsidRDefault="009A31A7">
                  <w:pPr>
                    <w:pStyle w:val="EmptyCellLayoutStyle"/>
                    <w:spacing w:after="0" w:line="240" w:lineRule="auto"/>
                  </w:pPr>
                </w:p>
              </w:tc>
              <w:tc>
                <w:tcPr>
                  <w:tcW w:w="180" w:type="dxa"/>
                </w:tcPr>
                <w:p w14:paraId="2A8A7291" w14:textId="77777777" w:rsidR="009A31A7" w:rsidRDefault="009A31A7">
                  <w:pPr>
                    <w:pStyle w:val="EmptyCellLayoutStyle"/>
                    <w:spacing w:after="0" w:line="240" w:lineRule="auto"/>
                  </w:pPr>
                </w:p>
              </w:tc>
              <w:tc>
                <w:tcPr>
                  <w:tcW w:w="3240" w:type="dxa"/>
                </w:tcPr>
                <w:p w14:paraId="1C59FE4B" w14:textId="77777777" w:rsidR="009A31A7" w:rsidRDefault="009A31A7">
                  <w:pPr>
                    <w:pStyle w:val="EmptyCellLayoutStyle"/>
                    <w:spacing w:after="0" w:line="240" w:lineRule="auto"/>
                  </w:pPr>
                </w:p>
              </w:tc>
              <w:tc>
                <w:tcPr>
                  <w:tcW w:w="2159" w:type="dxa"/>
                </w:tcPr>
                <w:p w14:paraId="437D4003" w14:textId="77777777" w:rsidR="009A31A7" w:rsidRDefault="009A31A7">
                  <w:pPr>
                    <w:pStyle w:val="EmptyCellLayoutStyle"/>
                    <w:spacing w:after="0" w:line="240" w:lineRule="auto"/>
                  </w:pPr>
                </w:p>
              </w:tc>
              <w:tc>
                <w:tcPr>
                  <w:tcW w:w="359" w:type="dxa"/>
                </w:tcPr>
                <w:p w14:paraId="370D98D8" w14:textId="77777777" w:rsidR="009A31A7" w:rsidRDefault="009A31A7">
                  <w:pPr>
                    <w:pStyle w:val="EmptyCellLayoutStyle"/>
                    <w:spacing w:after="0" w:line="240" w:lineRule="auto"/>
                  </w:pPr>
                </w:p>
              </w:tc>
              <w:tc>
                <w:tcPr>
                  <w:tcW w:w="180" w:type="dxa"/>
                </w:tcPr>
                <w:p w14:paraId="1FAD6392" w14:textId="77777777" w:rsidR="009A31A7" w:rsidRDefault="009A31A7">
                  <w:pPr>
                    <w:pStyle w:val="EmptyCellLayoutStyle"/>
                    <w:spacing w:after="0" w:line="240" w:lineRule="auto"/>
                  </w:pPr>
                </w:p>
              </w:tc>
              <w:tc>
                <w:tcPr>
                  <w:tcW w:w="3240" w:type="dxa"/>
                </w:tcPr>
                <w:p w14:paraId="59D1AE5B" w14:textId="77777777" w:rsidR="009A31A7" w:rsidRDefault="009A31A7">
                  <w:pPr>
                    <w:pStyle w:val="EmptyCellLayoutStyle"/>
                    <w:spacing w:after="0" w:line="240" w:lineRule="auto"/>
                  </w:pPr>
                </w:p>
              </w:tc>
              <w:tc>
                <w:tcPr>
                  <w:tcW w:w="539" w:type="dxa"/>
                  <w:tcBorders>
                    <w:right w:val="single" w:sz="15" w:space="0" w:color="000000"/>
                  </w:tcBorders>
                </w:tcPr>
                <w:p w14:paraId="5C1ABC7D" w14:textId="77777777" w:rsidR="009A31A7" w:rsidRDefault="009A31A7">
                  <w:pPr>
                    <w:pStyle w:val="EmptyCellLayoutStyle"/>
                    <w:spacing w:after="0" w:line="240" w:lineRule="auto"/>
                  </w:pPr>
                </w:p>
              </w:tc>
            </w:tr>
            <w:tr w:rsidR="009A31A7" w14:paraId="0CBECE51" w14:textId="77777777">
              <w:trPr>
                <w:trHeight w:val="269"/>
              </w:trPr>
              <w:tc>
                <w:tcPr>
                  <w:tcW w:w="900" w:type="dxa"/>
                  <w:tcBorders>
                    <w:left w:val="single" w:sz="15" w:space="0" w:color="000000"/>
                  </w:tcBorders>
                </w:tcPr>
                <w:p w14:paraId="77ADC376"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404695B4" w14:textId="77777777">
                    <w:trPr>
                      <w:trHeight w:val="212"/>
                    </w:trPr>
                    <w:tc>
                      <w:tcPr>
                        <w:tcW w:w="360" w:type="dxa"/>
                        <w:tcBorders>
                          <w:top w:val="nil"/>
                          <w:left w:val="nil"/>
                          <w:bottom w:val="nil"/>
                          <w:right w:val="nil"/>
                        </w:tcBorders>
                        <w:tcMar>
                          <w:top w:w="39" w:type="dxa"/>
                          <w:left w:w="39" w:type="dxa"/>
                          <w:bottom w:w="39" w:type="dxa"/>
                          <w:right w:w="39" w:type="dxa"/>
                        </w:tcMar>
                      </w:tcPr>
                      <w:p w14:paraId="6030840B" w14:textId="77777777" w:rsidR="009A31A7" w:rsidRDefault="000C6068">
                        <w:pPr>
                          <w:spacing w:after="0" w:line="240" w:lineRule="auto"/>
                        </w:pPr>
                        <w:r>
                          <w:rPr>
                            <w:rFonts w:ascii="Arial" w:eastAsia="Arial" w:hAnsi="Arial"/>
                            <w:color w:val="000000"/>
                          </w:rPr>
                          <w:t>N</w:t>
                        </w:r>
                      </w:p>
                    </w:tc>
                  </w:tr>
                </w:tbl>
                <w:p w14:paraId="6EE9EFF5" w14:textId="77777777" w:rsidR="009A31A7" w:rsidRDefault="009A31A7">
                  <w:pPr>
                    <w:spacing w:after="0" w:line="240" w:lineRule="auto"/>
                  </w:pPr>
                </w:p>
              </w:tc>
              <w:tc>
                <w:tcPr>
                  <w:tcW w:w="180" w:type="dxa"/>
                </w:tcPr>
                <w:p w14:paraId="1FA7747B"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A31A7" w14:paraId="1C331D11" w14:textId="77777777">
                    <w:trPr>
                      <w:trHeight w:val="191"/>
                    </w:trPr>
                    <w:tc>
                      <w:tcPr>
                        <w:tcW w:w="3240" w:type="dxa"/>
                        <w:tcBorders>
                          <w:top w:val="nil"/>
                          <w:left w:val="nil"/>
                          <w:bottom w:val="nil"/>
                          <w:right w:val="nil"/>
                        </w:tcBorders>
                        <w:tcMar>
                          <w:top w:w="39" w:type="dxa"/>
                          <w:left w:w="39" w:type="dxa"/>
                          <w:bottom w:w="39" w:type="dxa"/>
                          <w:right w:w="39" w:type="dxa"/>
                        </w:tcMar>
                      </w:tcPr>
                      <w:p w14:paraId="762C4A81" w14:textId="77777777" w:rsidR="009A31A7" w:rsidRDefault="000C6068">
                        <w:pPr>
                          <w:spacing w:after="0" w:line="240" w:lineRule="auto"/>
                        </w:pPr>
                        <w:r>
                          <w:rPr>
                            <w:rFonts w:ascii="Arial" w:eastAsia="Arial" w:hAnsi="Arial"/>
                            <w:color w:val="000000"/>
                            <w:sz w:val="16"/>
                          </w:rPr>
                          <w:t>Approve time and attendance.</w:t>
                        </w:r>
                      </w:p>
                    </w:tc>
                  </w:tr>
                </w:tbl>
                <w:p w14:paraId="6FEEE5B9" w14:textId="77777777" w:rsidR="009A31A7" w:rsidRDefault="009A31A7">
                  <w:pPr>
                    <w:spacing w:after="0" w:line="240" w:lineRule="auto"/>
                  </w:pPr>
                </w:p>
              </w:tc>
              <w:tc>
                <w:tcPr>
                  <w:tcW w:w="2159" w:type="dxa"/>
                </w:tcPr>
                <w:p w14:paraId="3AEFCE29"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47EDED47" w14:textId="77777777">
                    <w:trPr>
                      <w:trHeight w:val="212"/>
                    </w:trPr>
                    <w:tc>
                      <w:tcPr>
                        <w:tcW w:w="360" w:type="dxa"/>
                        <w:tcBorders>
                          <w:top w:val="nil"/>
                          <w:left w:val="nil"/>
                          <w:bottom w:val="nil"/>
                          <w:right w:val="nil"/>
                        </w:tcBorders>
                        <w:tcMar>
                          <w:top w:w="39" w:type="dxa"/>
                          <w:left w:w="39" w:type="dxa"/>
                          <w:bottom w:w="39" w:type="dxa"/>
                          <w:right w:w="39" w:type="dxa"/>
                        </w:tcMar>
                      </w:tcPr>
                      <w:p w14:paraId="1CC4E0B9" w14:textId="77777777" w:rsidR="009A31A7" w:rsidRDefault="000C6068">
                        <w:pPr>
                          <w:spacing w:after="0" w:line="240" w:lineRule="auto"/>
                        </w:pPr>
                        <w:r>
                          <w:rPr>
                            <w:rFonts w:ascii="Arial" w:eastAsia="Arial" w:hAnsi="Arial"/>
                            <w:color w:val="000000"/>
                          </w:rPr>
                          <w:t>N</w:t>
                        </w:r>
                      </w:p>
                    </w:tc>
                  </w:tr>
                </w:tbl>
                <w:p w14:paraId="0DB48EFE" w14:textId="77777777" w:rsidR="009A31A7" w:rsidRDefault="009A31A7">
                  <w:pPr>
                    <w:spacing w:after="0" w:line="240" w:lineRule="auto"/>
                  </w:pPr>
                </w:p>
              </w:tc>
              <w:tc>
                <w:tcPr>
                  <w:tcW w:w="180" w:type="dxa"/>
                </w:tcPr>
                <w:p w14:paraId="62DE63B6"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A31A7" w14:paraId="1F80C816" w14:textId="77777777">
                    <w:trPr>
                      <w:trHeight w:val="191"/>
                    </w:trPr>
                    <w:tc>
                      <w:tcPr>
                        <w:tcW w:w="3240" w:type="dxa"/>
                        <w:tcBorders>
                          <w:top w:val="nil"/>
                          <w:left w:val="nil"/>
                          <w:bottom w:val="nil"/>
                          <w:right w:val="nil"/>
                        </w:tcBorders>
                        <w:tcMar>
                          <w:top w:w="39" w:type="dxa"/>
                          <w:left w:w="39" w:type="dxa"/>
                          <w:bottom w:w="39" w:type="dxa"/>
                          <w:right w:w="39" w:type="dxa"/>
                        </w:tcMar>
                      </w:tcPr>
                      <w:p w14:paraId="08A43B3A" w14:textId="77777777" w:rsidR="009A31A7" w:rsidRDefault="000C6068">
                        <w:pPr>
                          <w:spacing w:after="0" w:line="240" w:lineRule="auto"/>
                        </w:pPr>
                        <w:r>
                          <w:rPr>
                            <w:rFonts w:ascii="Arial" w:eastAsia="Arial" w:hAnsi="Arial"/>
                            <w:color w:val="000000"/>
                            <w:sz w:val="16"/>
                          </w:rPr>
                          <w:t>Provide guidance on work methods.</w:t>
                        </w:r>
                      </w:p>
                    </w:tc>
                  </w:tr>
                </w:tbl>
                <w:p w14:paraId="2A88A752" w14:textId="77777777" w:rsidR="009A31A7" w:rsidRDefault="009A31A7">
                  <w:pPr>
                    <w:spacing w:after="0" w:line="240" w:lineRule="auto"/>
                  </w:pPr>
                </w:p>
              </w:tc>
              <w:tc>
                <w:tcPr>
                  <w:tcW w:w="539" w:type="dxa"/>
                  <w:tcBorders>
                    <w:right w:val="single" w:sz="15" w:space="0" w:color="000000"/>
                  </w:tcBorders>
                </w:tcPr>
                <w:p w14:paraId="5787B886" w14:textId="77777777" w:rsidR="009A31A7" w:rsidRDefault="009A31A7">
                  <w:pPr>
                    <w:pStyle w:val="EmptyCellLayoutStyle"/>
                    <w:spacing w:after="0" w:line="240" w:lineRule="auto"/>
                  </w:pPr>
                </w:p>
              </w:tc>
            </w:tr>
            <w:tr w:rsidR="009A31A7" w14:paraId="0C271F2E" w14:textId="77777777">
              <w:trPr>
                <w:trHeight w:val="20"/>
              </w:trPr>
              <w:tc>
                <w:tcPr>
                  <w:tcW w:w="900" w:type="dxa"/>
                  <w:tcBorders>
                    <w:left w:val="single" w:sz="15" w:space="0" w:color="000000"/>
                  </w:tcBorders>
                </w:tcPr>
                <w:p w14:paraId="0EFDA08B" w14:textId="77777777" w:rsidR="009A31A7" w:rsidRDefault="009A31A7">
                  <w:pPr>
                    <w:pStyle w:val="EmptyCellLayoutStyle"/>
                    <w:spacing w:after="0" w:line="240" w:lineRule="auto"/>
                  </w:pPr>
                </w:p>
              </w:tc>
              <w:tc>
                <w:tcPr>
                  <w:tcW w:w="359" w:type="dxa"/>
                  <w:vMerge/>
                </w:tcPr>
                <w:p w14:paraId="3304A0EE" w14:textId="77777777" w:rsidR="009A31A7" w:rsidRDefault="009A31A7">
                  <w:pPr>
                    <w:pStyle w:val="EmptyCellLayoutStyle"/>
                    <w:spacing w:after="0" w:line="240" w:lineRule="auto"/>
                  </w:pPr>
                </w:p>
              </w:tc>
              <w:tc>
                <w:tcPr>
                  <w:tcW w:w="180" w:type="dxa"/>
                </w:tcPr>
                <w:p w14:paraId="539E9949" w14:textId="77777777" w:rsidR="009A31A7" w:rsidRDefault="009A31A7">
                  <w:pPr>
                    <w:pStyle w:val="EmptyCellLayoutStyle"/>
                    <w:spacing w:after="0" w:line="240" w:lineRule="auto"/>
                  </w:pPr>
                </w:p>
              </w:tc>
              <w:tc>
                <w:tcPr>
                  <w:tcW w:w="3240" w:type="dxa"/>
                </w:tcPr>
                <w:p w14:paraId="066B62A9" w14:textId="77777777" w:rsidR="009A31A7" w:rsidRDefault="009A31A7">
                  <w:pPr>
                    <w:pStyle w:val="EmptyCellLayoutStyle"/>
                    <w:spacing w:after="0" w:line="240" w:lineRule="auto"/>
                  </w:pPr>
                </w:p>
              </w:tc>
              <w:tc>
                <w:tcPr>
                  <w:tcW w:w="2159" w:type="dxa"/>
                </w:tcPr>
                <w:p w14:paraId="60B49867" w14:textId="77777777" w:rsidR="009A31A7" w:rsidRDefault="009A31A7">
                  <w:pPr>
                    <w:pStyle w:val="EmptyCellLayoutStyle"/>
                    <w:spacing w:after="0" w:line="240" w:lineRule="auto"/>
                  </w:pPr>
                </w:p>
              </w:tc>
              <w:tc>
                <w:tcPr>
                  <w:tcW w:w="359" w:type="dxa"/>
                  <w:vMerge/>
                </w:tcPr>
                <w:p w14:paraId="0B478B4D" w14:textId="77777777" w:rsidR="009A31A7" w:rsidRDefault="009A31A7">
                  <w:pPr>
                    <w:pStyle w:val="EmptyCellLayoutStyle"/>
                    <w:spacing w:after="0" w:line="240" w:lineRule="auto"/>
                  </w:pPr>
                </w:p>
              </w:tc>
              <w:tc>
                <w:tcPr>
                  <w:tcW w:w="180" w:type="dxa"/>
                </w:tcPr>
                <w:p w14:paraId="52B7C151" w14:textId="77777777" w:rsidR="009A31A7" w:rsidRDefault="009A31A7">
                  <w:pPr>
                    <w:pStyle w:val="EmptyCellLayoutStyle"/>
                    <w:spacing w:after="0" w:line="240" w:lineRule="auto"/>
                  </w:pPr>
                </w:p>
              </w:tc>
              <w:tc>
                <w:tcPr>
                  <w:tcW w:w="3240" w:type="dxa"/>
                </w:tcPr>
                <w:p w14:paraId="6E80310A" w14:textId="77777777" w:rsidR="009A31A7" w:rsidRDefault="009A31A7">
                  <w:pPr>
                    <w:pStyle w:val="EmptyCellLayoutStyle"/>
                    <w:spacing w:after="0" w:line="240" w:lineRule="auto"/>
                  </w:pPr>
                </w:p>
              </w:tc>
              <w:tc>
                <w:tcPr>
                  <w:tcW w:w="539" w:type="dxa"/>
                  <w:tcBorders>
                    <w:right w:val="single" w:sz="15" w:space="0" w:color="000000"/>
                  </w:tcBorders>
                </w:tcPr>
                <w:p w14:paraId="46E64D0F" w14:textId="77777777" w:rsidR="009A31A7" w:rsidRDefault="009A31A7">
                  <w:pPr>
                    <w:pStyle w:val="EmptyCellLayoutStyle"/>
                    <w:spacing w:after="0" w:line="240" w:lineRule="auto"/>
                  </w:pPr>
                </w:p>
              </w:tc>
            </w:tr>
            <w:tr w:rsidR="009A31A7" w14:paraId="0775D640" w14:textId="77777777">
              <w:trPr>
                <w:trHeight w:val="69"/>
              </w:trPr>
              <w:tc>
                <w:tcPr>
                  <w:tcW w:w="900" w:type="dxa"/>
                  <w:tcBorders>
                    <w:left w:val="single" w:sz="15" w:space="0" w:color="000000"/>
                  </w:tcBorders>
                </w:tcPr>
                <w:p w14:paraId="53E3DC4F" w14:textId="77777777" w:rsidR="009A31A7" w:rsidRDefault="009A31A7">
                  <w:pPr>
                    <w:pStyle w:val="EmptyCellLayoutStyle"/>
                    <w:spacing w:after="0" w:line="240" w:lineRule="auto"/>
                  </w:pPr>
                </w:p>
              </w:tc>
              <w:tc>
                <w:tcPr>
                  <w:tcW w:w="359" w:type="dxa"/>
                </w:tcPr>
                <w:p w14:paraId="6787B02B" w14:textId="77777777" w:rsidR="009A31A7" w:rsidRDefault="009A31A7">
                  <w:pPr>
                    <w:pStyle w:val="EmptyCellLayoutStyle"/>
                    <w:spacing w:after="0" w:line="240" w:lineRule="auto"/>
                  </w:pPr>
                </w:p>
              </w:tc>
              <w:tc>
                <w:tcPr>
                  <w:tcW w:w="180" w:type="dxa"/>
                </w:tcPr>
                <w:p w14:paraId="5B7E49EC" w14:textId="77777777" w:rsidR="009A31A7" w:rsidRDefault="009A31A7">
                  <w:pPr>
                    <w:pStyle w:val="EmptyCellLayoutStyle"/>
                    <w:spacing w:after="0" w:line="240" w:lineRule="auto"/>
                  </w:pPr>
                </w:p>
              </w:tc>
              <w:tc>
                <w:tcPr>
                  <w:tcW w:w="3240" w:type="dxa"/>
                </w:tcPr>
                <w:p w14:paraId="16E6B695" w14:textId="77777777" w:rsidR="009A31A7" w:rsidRDefault="009A31A7">
                  <w:pPr>
                    <w:pStyle w:val="EmptyCellLayoutStyle"/>
                    <w:spacing w:after="0" w:line="240" w:lineRule="auto"/>
                  </w:pPr>
                </w:p>
              </w:tc>
              <w:tc>
                <w:tcPr>
                  <w:tcW w:w="2159" w:type="dxa"/>
                </w:tcPr>
                <w:p w14:paraId="2BF72F6C" w14:textId="77777777" w:rsidR="009A31A7" w:rsidRDefault="009A31A7">
                  <w:pPr>
                    <w:pStyle w:val="EmptyCellLayoutStyle"/>
                    <w:spacing w:after="0" w:line="240" w:lineRule="auto"/>
                  </w:pPr>
                </w:p>
              </w:tc>
              <w:tc>
                <w:tcPr>
                  <w:tcW w:w="359" w:type="dxa"/>
                </w:tcPr>
                <w:p w14:paraId="44E30C0A" w14:textId="77777777" w:rsidR="009A31A7" w:rsidRDefault="009A31A7">
                  <w:pPr>
                    <w:pStyle w:val="EmptyCellLayoutStyle"/>
                    <w:spacing w:after="0" w:line="240" w:lineRule="auto"/>
                  </w:pPr>
                </w:p>
              </w:tc>
              <w:tc>
                <w:tcPr>
                  <w:tcW w:w="180" w:type="dxa"/>
                </w:tcPr>
                <w:p w14:paraId="5551B240" w14:textId="77777777" w:rsidR="009A31A7" w:rsidRDefault="009A31A7">
                  <w:pPr>
                    <w:pStyle w:val="EmptyCellLayoutStyle"/>
                    <w:spacing w:after="0" w:line="240" w:lineRule="auto"/>
                  </w:pPr>
                </w:p>
              </w:tc>
              <w:tc>
                <w:tcPr>
                  <w:tcW w:w="3240" w:type="dxa"/>
                </w:tcPr>
                <w:p w14:paraId="3A301A31" w14:textId="77777777" w:rsidR="009A31A7" w:rsidRDefault="009A31A7">
                  <w:pPr>
                    <w:pStyle w:val="EmptyCellLayoutStyle"/>
                    <w:spacing w:after="0" w:line="240" w:lineRule="auto"/>
                  </w:pPr>
                </w:p>
              </w:tc>
              <w:tc>
                <w:tcPr>
                  <w:tcW w:w="539" w:type="dxa"/>
                  <w:tcBorders>
                    <w:right w:val="single" w:sz="15" w:space="0" w:color="000000"/>
                  </w:tcBorders>
                </w:tcPr>
                <w:p w14:paraId="62699494" w14:textId="77777777" w:rsidR="009A31A7" w:rsidRDefault="009A31A7">
                  <w:pPr>
                    <w:pStyle w:val="EmptyCellLayoutStyle"/>
                    <w:spacing w:after="0" w:line="240" w:lineRule="auto"/>
                  </w:pPr>
                </w:p>
              </w:tc>
            </w:tr>
            <w:tr w:rsidR="009A31A7" w14:paraId="127C6188" w14:textId="77777777">
              <w:trPr>
                <w:trHeight w:val="270"/>
              </w:trPr>
              <w:tc>
                <w:tcPr>
                  <w:tcW w:w="900" w:type="dxa"/>
                  <w:tcBorders>
                    <w:left w:val="single" w:sz="15" w:space="0" w:color="000000"/>
                  </w:tcBorders>
                </w:tcPr>
                <w:p w14:paraId="4EA8F89E"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6BA0CA6B" w14:textId="77777777">
                    <w:trPr>
                      <w:trHeight w:val="212"/>
                    </w:trPr>
                    <w:tc>
                      <w:tcPr>
                        <w:tcW w:w="360" w:type="dxa"/>
                        <w:tcBorders>
                          <w:top w:val="nil"/>
                          <w:left w:val="nil"/>
                          <w:bottom w:val="nil"/>
                          <w:right w:val="nil"/>
                        </w:tcBorders>
                        <w:tcMar>
                          <w:top w:w="39" w:type="dxa"/>
                          <w:left w:w="39" w:type="dxa"/>
                          <w:bottom w:w="39" w:type="dxa"/>
                          <w:right w:w="39" w:type="dxa"/>
                        </w:tcMar>
                      </w:tcPr>
                      <w:p w14:paraId="4356950C" w14:textId="77777777" w:rsidR="009A31A7" w:rsidRDefault="000C6068">
                        <w:pPr>
                          <w:spacing w:after="0" w:line="240" w:lineRule="auto"/>
                        </w:pPr>
                        <w:r>
                          <w:rPr>
                            <w:rFonts w:ascii="Arial" w:eastAsia="Arial" w:hAnsi="Arial"/>
                            <w:color w:val="000000"/>
                          </w:rPr>
                          <w:t>N</w:t>
                        </w:r>
                      </w:p>
                    </w:tc>
                  </w:tr>
                </w:tbl>
                <w:p w14:paraId="12825BA4" w14:textId="77777777" w:rsidR="009A31A7" w:rsidRDefault="009A31A7">
                  <w:pPr>
                    <w:spacing w:after="0" w:line="240" w:lineRule="auto"/>
                  </w:pPr>
                </w:p>
              </w:tc>
              <w:tc>
                <w:tcPr>
                  <w:tcW w:w="180" w:type="dxa"/>
                </w:tcPr>
                <w:p w14:paraId="2E02644B"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A31A7" w14:paraId="01E70B19" w14:textId="77777777">
                    <w:trPr>
                      <w:trHeight w:val="191"/>
                    </w:trPr>
                    <w:tc>
                      <w:tcPr>
                        <w:tcW w:w="3240" w:type="dxa"/>
                        <w:tcBorders>
                          <w:top w:val="nil"/>
                          <w:left w:val="nil"/>
                          <w:bottom w:val="nil"/>
                          <w:right w:val="nil"/>
                        </w:tcBorders>
                        <w:tcMar>
                          <w:top w:w="39" w:type="dxa"/>
                          <w:left w:w="39" w:type="dxa"/>
                          <w:bottom w:w="39" w:type="dxa"/>
                          <w:right w:w="39" w:type="dxa"/>
                        </w:tcMar>
                      </w:tcPr>
                      <w:p w14:paraId="2CCE5030" w14:textId="77777777" w:rsidR="009A31A7" w:rsidRDefault="000C6068">
                        <w:pPr>
                          <w:spacing w:after="0" w:line="240" w:lineRule="auto"/>
                        </w:pPr>
                        <w:r>
                          <w:rPr>
                            <w:rFonts w:ascii="Arial" w:eastAsia="Arial" w:hAnsi="Arial"/>
                            <w:color w:val="000000"/>
                            <w:sz w:val="16"/>
                          </w:rPr>
                          <w:t>Orally reprimand.</w:t>
                        </w:r>
                      </w:p>
                    </w:tc>
                  </w:tr>
                </w:tbl>
                <w:p w14:paraId="17A16067" w14:textId="77777777" w:rsidR="009A31A7" w:rsidRDefault="009A31A7">
                  <w:pPr>
                    <w:spacing w:after="0" w:line="240" w:lineRule="auto"/>
                  </w:pPr>
                </w:p>
              </w:tc>
              <w:tc>
                <w:tcPr>
                  <w:tcW w:w="2159" w:type="dxa"/>
                </w:tcPr>
                <w:p w14:paraId="24FC0A3E" w14:textId="77777777" w:rsidR="009A31A7" w:rsidRDefault="009A31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A31A7" w14:paraId="4A17E542" w14:textId="77777777">
                    <w:trPr>
                      <w:trHeight w:val="212"/>
                    </w:trPr>
                    <w:tc>
                      <w:tcPr>
                        <w:tcW w:w="360" w:type="dxa"/>
                        <w:tcBorders>
                          <w:top w:val="nil"/>
                          <w:left w:val="nil"/>
                          <w:bottom w:val="nil"/>
                          <w:right w:val="nil"/>
                        </w:tcBorders>
                        <w:tcMar>
                          <w:top w:w="39" w:type="dxa"/>
                          <w:left w:w="39" w:type="dxa"/>
                          <w:bottom w:w="39" w:type="dxa"/>
                          <w:right w:w="39" w:type="dxa"/>
                        </w:tcMar>
                      </w:tcPr>
                      <w:p w14:paraId="7421A730" w14:textId="77777777" w:rsidR="009A31A7" w:rsidRDefault="000C6068">
                        <w:pPr>
                          <w:spacing w:after="0" w:line="240" w:lineRule="auto"/>
                        </w:pPr>
                        <w:r>
                          <w:rPr>
                            <w:rFonts w:ascii="Arial" w:eastAsia="Arial" w:hAnsi="Arial"/>
                            <w:color w:val="000000"/>
                          </w:rPr>
                          <w:t>N</w:t>
                        </w:r>
                      </w:p>
                    </w:tc>
                  </w:tr>
                </w:tbl>
                <w:p w14:paraId="11C2E288" w14:textId="77777777" w:rsidR="009A31A7" w:rsidRDefault="009A31A7">
                  <w:pPr>
                    <w:spacing w:after="0" w:line="240" w:lineRule="auto"/>
                  </w:pPr>
                </w:p>
              </w:tc>
              <w:tc>
                <w:tcPr>
                  <w:tcW w:w="180" w:type="dxa"/>
                </w:tcPr>
                <w:p w14:paraId="7C792ECE" w14:textId="77777777" w:rsidR="009A31A7" w:rsidRDefault="009A31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A31A7" w14:paraId="7EEECC80" w14:textId="77777777">
                    <w:trPr>
                      <w:trHeight w:val="191"/>
                    </w:trPr>
                    <w:tc>
                      <w:tcPr>
                        <w:tcW w:w="3240" w:type="dxa"/>
                        <w:tcBorders>
                          <w:top w:val="nil"/>
                          <w:left w:val="nil"/>
                          <w:bottom w:val="nil"/>
                          <w:right w:val="nil"/>
                        </w:tcBorders>
                        <w:tcMar>
                          <w:top w:w="39" w:type="dxa"/>
                          <w:left w:w="39" w:type="dxa"/>
                          <w:bottom w:w="39" w:type="dxa"/>
                          <w:right w:w="39" w:type="dxa"/>
                        </w:tcMar>
                      </w:tcPr>
                      <w:p w14:paraId="500585E7" w14:textId="77777777" w:rsidR="009A31A7" w:rsidRDefault="000C6068">
                        <w:pPr>
                          <w:spacing w:after="0" w:line="240" w:lineRule="auto"/>
                        </w:pPr>
                        <w:r>
                          <w:rPr>
                            <w:rFonts w:ascii="Arial" w:eastAsia="Arial" w:hAnsi="Arial"/>
                            <w:color w:val="000000"/>
                            <w:sz w:val="16"/>
                          </w:rPr>
                          <w:t>Train employees in the work.</w:t>
                        </w:r>
                      </w:p>
                    </w:tc>
                  </w:tr>
                </w:tbl>
                <w:p w14:paraId="2A2845AF" w14:textId="77777777" w:rsidR="009A31A7" w:rsidRDefault="009A31A7">
                  <w:pPr>
                    <w:spacing w:after="0" w:line="240" w:lineRule="auto"/>
                  </w:pPr>
                </w:p>
              </w:tc>
              <w:tc>
                <w:tcPr>
                  <w:tcW w:w="539" w:type="dxa"/>
                  <w:tcBorders>
                    <w:right w:val="single" w:sz="15" w:space="0" w:color="000000"/>
                  </w:tcBorders>
                </w:tcPr>
                <w:p w14:paraId="660615BA" w14:textId="77777777" w:rsidR="009A31A7" w:rsidRDefault="009A31A7">
                  <w:pPr>
                    <w:pStyle w:val="EmptyCellLayoutStyle"/>
                    <w:spacing w:after="0" w:line="240" w:lineRule="auto"/>
                  </w:pPr>
                </w:p>
              </w:tc>
            </w:tr>
            <w:tr w:rsidR="009A31A7" w14:paraId="37BE58C5" w14:textId="77777777">
              <w:trPr>
                <w:trHeight w:val="20"/>
              </w:trPr>
              <w:tc>
                <w:tcPr>
                  <w:tcW w:w="900" w:type="dxa"/>
                  <w:tcBorders>
                    <w:left w:val="single" w:sz="15" w:space="0" w:color="000000"/>
                  </w:tcBorders>
                </w:tcPr>
                <w:p w14:paraId="48B65388" w14:textId="77777777" w:rsidR="009A31A7" w:rsidRDefault="009A31A7">
                  <w:pPr>
                    <w:pStyle w:val="EmptyCellLayoutStyle"/>
                    <w:spacing w:after="0" w:line="240" w:lineRule="auto"/>
                  </w:pPr>
                </w:p>
              </w:tc>
              <w:tc>
                <w:tcPr>
                  <w:tcW w:w="359" w:type="dxa"/>
                  <w:vMerge/>
                </w:tcPr>
                <w:p w14:paraId="15AF59EE" w14:textId="77777777" w:rsidR="009A31A7" w:rsidRDefault="009A31A7">
                  <w:pPr>
                    <w:pStyle w:val="EmptyCellLayoutStyle"/>
                    <w:spacing w:after="0" w:line="240" w:lineRule="auto"/>
                  </w:pPr>
                </w:p>
              </w:tc>
              <w:tc>
                <w:tcPr>
                  <w:tcW w:w="180" w:type="dxa"/>
                </w:tcPr>
                <w:p w14:paraId="0319CAEB" w14:textId="77777777" w:rsidR="009A31A7" w:rsidRDefault="009A31A7">
                  <w:pPr>
                    <w:pStyle w:val="EmptyCellLayoutStyle"/>
                    <w:spacing w:after="0" w:line="240" w:lineRule="auto"/>
                  </w:pPr>
                </w:p>
              </w:tc>
              <w:tc>
                <w:tcPr>
                  <w:tcW w:w="3240" w:type="dxa"/>
                </w:tcPr>
                <w:p w14:paraId="0F8A497A" w14:textId="77777777" w:rsidR="009A31A7" w:rsidRDefault="009A31A7">
                  <w:pPr>
                    <w:pStyle w:val="EmptyCellLayoutStyle"/>
                    <w:spacing w:after="0" w:line="240" w:lineRule="auto"/>
                  </w:pPr>
                </w:p>
              </w:tc>
              <w:tc>
                <w:tcPr>
                  <w:tcW w:w="2159" w:type="dxa"/>
                </w:tcPr>
                <w:p w14:paraId="47319853" w14:textId="77777777" w:rsidR="009A31A7" w:rsidRDefault="009A31A7">
                  <w:pPr>
                    <w:pStyle w:val="EmptyCellLayoutStyle"/>
                    <w:spacing w:after="0" w:line="240" w:lineRule="auto"/>
                  </w:pPr>
                </w:p>
              </w:tc>
              <w:tc>
                <w:tcPr>
                  <w:tcW w:w="359" w:type="dxa"/>
                  <w:vMerge/>
                </w:tcPr>
                <w:p w14:paraId="54AD922D" w14:textId="77777777" w:rsidR="009A31A7" w:rsidRDefault="009A31A7">
                  <w:pPr>
                    <w:pStyle w:val="EmptyCellLayoutStyle"/>
                    <w:spacing w:after="0" w:line="240" w:lineRule="auto"/>
                  </w:pPr>
                </w:p>
              </w:tc>
              <w:tc>
                <w:tcPr>
                  <w:tcW w:w="180" w:type="dxa"/>
                </w:tcPr>
                <w:p w14:paraId="21CDA303" w14:textId="77777777" w:rsidR="009A31A7" w:rsidRDefault="009A31A7">
                  <w:pPr>
                    <w:pStyle w:val="EmptyCellLayoutStyle"/>
                    <w:spacing w:after="0" w:line="240" w:lineRule="auto"/>
                  </w:pPr>
                </w:p>
              </w:tc>
              <w:tc>
                <w:tcPr>
                  <w:tcW w:w="3240" w:type="dxa"/>
                </w:tcPr>
                <w:p w14:paraId="68F37BAF" w14:textId="77777777" w:rsidR="009A31A7" w:rsidRDefault="009A31A7">
                  <w:pPr>
                    <w:pStyle w:val="EmptyCellLayoutStyle"/>
                    <w:spacing w:after="0" w:line="240" w:lineRule="auto"/>
                  </w:pPr>
                </w:p>
              </w:tc>
              <w:tc>
                <w:tcPr>
                  <w:tcW w:w="539" w:type="dxa"/>
                  <w:tcBorders>
                    <w:right w:val="single" w:sz="15" w:space="0" w:color="000000"/>
                  </w:tcBorders>
                </w:tcPr>
                <w:p w14:paraId="5FDCE15B" w14:textId="77777777" w:rsidR="009A31A7" w:rsidRDefault="009A31A7">
                  <w:pPr>
                    <w:pStyle w:val="EmptyCellLayoutStyle"/>
                    <w:spacing w:after="0" w:line="240" w:lineRule="auto"/>
                  </w:pPr>
                </w:p>
              </w:tc>
            </w:tr>
            <w:tr w:rsidR="009A31A7" w14:paraId="2F1DEAE8" w14:textId="77777777">
              <w:trPr>
                <w:trHeight w:val="249"/>
              </w:trPr>
              <w:tc>
                <w:tcPr>
                  <w:tcW w:w="900" w:type="dxa"/>
                  <w:tcBorders>
                    <w:left w:val="single" w:sz="15" w:space="0" w:color="000000"/>
                    <w:bottom w:val="single" w:sz="15" w:space="0" w:color="000000"/>
                  </w:tcBorders>
                </w:tcPr>
                <w:p w14:paraId="1C6048F2" w14:textId="77777777" w:rsidR="009A31A7" w:rsidRDefault="009A31A7">
                  <w:pPr>
                    <w:pStyle w:val="EmptyCellLayoutStyle"/>
                    <w:spacing w:after="0" w:line="240" w:lineRule="auto"/>
                  </w:pPr>
                </w:p>
              </w:tc>
              <w:tc>
                <w:tcPr>
                  <w:tcW w:w="359" w:type="dxa"/>
                  <w:tcBorders>
                    <w:bottom w:val="single" w:sz="15" w:space="0" w:color="000000"/>
                  </w:tcBorders>
                </w:tcPr>
                <w:p w14:paraId="34DB3B6A" w14:textId="77777777" w:rsidR="009A31A7" w:rsidRDefault="009A31A7">
                  <w:pPr>
                    <w:pStyle w:val="EmptyCellLayoutStyle"/>
                    <w:spacing w:after="0" w:line="240" w:lineRule="auto"/>
                  </w:pPr>
                </w:p>
              </w:tc>
              <w:tc>
                <w:tcPr>
                  <w:tcW w:w="180" w:type="dxa"/>
                  <w:tcBorders>
                    <w:bottom w:val="single" w:sz="15" w:space="0" w:color="000000"/>
                  </w:tcBorders>
                </w:tcPr>
                <w:p w14:paraId="598320A1" w14:textId="77777777" w:rsidR="009A31A7" w:rsidRDefault="009A31A7">
                  <w:pPr>
                    <w:pStyle w:val="EmptyCellLayoutStyle"/>
                    <w:spacing w:after="0" w:line="240" w:lineRule="auto"/>
                  </w:pPr>
                </w:p>
              </w:tc>
              <w:tc>
                <w:tcPr>
                  <w:tcW w:w="3240" w:type="dxa"/>
                  <w:tcBorders>
                    <w:bottom w:val="single" w:sz="15" w:space="0" w:color="000000"/>
                  </w:tcBorders>
                </w:tcPr>
                <w:p w14:paraId="1687B980" w14:textId="77777777" w:rsidR="009A31A7" w:rsidRDefault="009A31A7">
                  <w:pPr>
                    <w:pStyle w:val="EmptyCellLayoutStyle"/>
                    <w:spacing w:after="0" w:line="240" w:lineRule="auto"/>
                  </w:pPr>
                </w:p>
              </w:tc>
              <w:tc>
                <w:tcPr>
                  <w:tcW w:w="2159" w:type="dxa"/>
                  <w:tcBorders>
                    <w:bottom w:val="single" w:sz="15" w:space="0" w:color="000000"/>
                  </w:tcBorders>
                </w:tcPr>
                <w:p w14:paraId="6FE42463" w14:textId="77777777" w:rsidR="009A31A7" w:rsidRDefault="009A31A7">
                  <w:pPr>
                    <w:pStyle w:val="EmptyCellLayoutStyle"/>
                    <w:spacing w:after="0" w:line="240" w:lineRule="auto"/>
                  </w:pPr>
                </w:p>
              </w:tc>
              <w:tc>
                <w:tcPr>
                  <w:tcW w:w="359" w:type="dxa"/>
                  <w:tcBorders>
                    <w:bottom w:val="single" w:sz="15" w:space="0" w:color="000000"/>
                  </w:tcBorders>
                </w:tcPr>
                <w:p w14:paraId="1E54CF58" w14:textId="77777777" w:rsidR="009A31A7" w:rsidRDefault="009A31A7">
                  <w:pPr>
                    <w:pStyle w:val="EmptyCellLayoutStyle"/>
                    <w:spacing w:after="0" w:line="240" w:lineRule="auto"/>
                  </w:pPr>
                </w:p>
              </w:tc>
              <w:tc>
                <w:tcPr>
                  <w:tcW w:w="180" w:type="dxa"/>
                  <w:tcBorders>
                    <w:bottom w:val="single" w:sz="15" w:space="0" w:color="000000"/>
                  </w:tcBorders>
                </w:tcPr>
                <w:p w14:paraId="36A333AB" w14:textId="77777777" w:rsidR="009A31A7" w:rsidRDefault="009A31A7">
                  <w:pPr>
                    <w:pStyle w:val="EmptyCellLayoutStyle"/>
                    <w:spacing w:after="0" w:line="240" w:lineRule="auto"/>
                  </w:pPr>
                </w:p>
              </w:tc>
              <w:tc>
                <w:tcPr>
                  <w:tcW w:w="3240" w:type="dxa"/>
                  <w:tcBorders>
                    <w:bottom w:val="single" w:sz="15" w:space="0" w:color="000000"/>
                  </w:tcBorders>
                </w:tcPr>
                <w:p w14:paraId="2E01F2A6" w14:textId="77777777" w:rsidR="009A31A7" w:rsidRDefault="009A31A7">
                  <w:pPr>
                    <w:pStyle w:val="EmptyCellLayoutStyle"/>
                    <w:spacing w:after="0" w:line="240" w:lineRule="auto"/>
                  </w:pPr>
                </w:p>
              </w:tc>
              <w:tc>
                <w:tcPr>
                  <w:tcW w:w="539" w:type="dxa"/>
                  <w:tcBorders>
                    <w:bottom w:val="single" w:sz="15" w:space="0" w:color="000000"/>
                    <w:right w:val="single" w:sz="15" w:space="0" w:color="000000"/>
                  </w:tcBorders>
                </w:tcPr>
                <w:p w14:paraId="1BC6A7BE" w14:textId="77777777" w:rsidR="009A31A7" w:rsidRDefault="009A31A7">
                  <w:pPr>
                    <w:pStyle w:val="EmptyCellLayoutStyle"/>
                    <w:spacing w:after="0" w:line="240" w:lineRule="auto"/>
                  </w:pPr>
                </w:p>
              </w:tc>
            </w:tr>
          </w:tbl>
          <w:p w14:paraId="29C999AE" w14:textId="77777777" w:rsidR="009A31A7" w:rsidRDefault="009A31A7">
            <w:pPr>
              <w:spacing w:after="0" w:line="240" w:lineRule="auto"/>
            </w:pPr>
          </w:p>
        </w:tc>
        <w:tc>
          <w:tcPr>
            <w:tcW w:w="179" w:type="dxa"/>
          </w:tcPr>
          <w:p w14:paraId="3619620E" w14:textId="77777777" w:rsidR="009A31A7" w:rsidRDefault="009A31A7">
            <w:pPr>
              <w:pStyle w:val="EmptyCellLayoutStyle"/>
              <w:spacing w:after="0" w:line="240" w:lineRule="auto"/>
            </w:pPr>
          </w:p>
        </w:tc>
      </w:tr>
      <w:tr w:rsidR="009A31A7" w14:paraId="47F4BF07" w14:textId="77777777">
        <w:trPr>
          <w:trHeight w:val="89"/>
        </w:trPr>
        <w:tc>
          <w:tcPr>
            <w:tcW w:w="179" w:type="dxa"/>
          </w:tcPr>
          <w:p w14:paraId="7E1FA2C4" w14:textId="77777777" w:rsidR="009A31A7" w:rsidRDefault="009A31A7">
            <w:pPr>
              <w:pStyle w:val="EmptyCellLayoutStyle"/>
              <w:spacing w:after="0" w:line="240" w:lineRule="auto"/>
            </w:pPr>
          </w:p>
        </w:tc>
        <w:tc>
          <w:tcPr>
            <w:tcW w:w="0" w:type="dxa"/>
          </w:tcPr>
          <w:p w14:paraId="1EB42746" w14:textId="77777777" w:rsidR="009A31A7" w:rsidRDefault="009A31A7">
            <w:pPr>
              <w:pStyle w:val="EmptyCellLayoutStyle"/>
              <w:spacing w:after="0" w:line="240" w:lineRule="auto"/>
            </w:pPr>
          </w:p>
        </w:tc>
        <w:tc>
          <w:tcPr>
            <w:tcW w:w="0" w:type="dxa"/>
          </w:tcPr>
          <w:p w14:paraId="00537BD4" w14:textId="77777777" w:rsidR="009A31A7" w:rsidRDefault="009A31A7">
            <w:pPr>
              <w:pStyle w:val="EmptyCellLayoutStyle"/>
              <w:spacing w:after="0" w:line="240" w:lineRule="auto"/>
            </w:pPr>
          </w:p>
        </w:tc>
        <w:tc>
          <w:tcPr>
            <w:tcW w:w="0" w:type="dxa"/>
          </w:tcPr>
          <w:p w14:paraId="1DC22DDD" w14:textId="77777777" w:rsidR="009A31A7" w:rsidRDefault="009A31A7">
            <w:pPr>
              <w:pStyle w:val="EmptyCellLayoutStyle"/>
              <w:spacing w:after="0" w:line="240" w:lineRule="auto"/>
            </w:pPr>
          </w:p>
        </w:tc>
        <w:tc>
          <w:tcPr>
            <w:tcW w:w="0" w:type="dxa"/>
          </w:tcPr>
          <w:p w14:paraId="3D663374" w14:textId="77777777" w:rsidR="009A31A7" w:rsidRDefault="009A31A7">
            <w:pPr>
              <w:pStyle w:val="EmptyCellLayoutStyle"/>
              <w:spacing w:after="0" w:line="240" w:lineRule="auto"/>
            </w:pPr>
          </w:p>
        </w:tc>
        <w:tc>
          <w:tcPr>
            <w:tcW w:w="0" w:type="dxa"/>
          </w:tcPr>
          <w:p w14:paraId="14D0CBE6" w14:textId="77777777" w:rsidR="009A31A7" w:rsidRDefault="009A31A7">
            <w:pPr>
              <w:pStyle w:val="EmptyCellLayoutStyle"/>
              <w:spacing w:after="0" w:line="240" w:lineRule="auto"/>
            </w:pPr>
          </w:p>
        </w:tc>
        <w:tc>
          <w:tcPr>
            <w:tcW w:w="0" w:type="dxa"/>
          </w:tcPr>
          <w:p w14:paraId="292AF978" w14:textId="77777777" w:rsidR="009A31A7" w:rsidRDefault="009A31A7">
            <w:pPr>
              <w:pStyle w:val="EmptyCellLayoutStyle"/>
              <w:spacing w:after="0" w:line="240" w:lineRule="auto"/>
            </w:pPr>
          </w:p>
        </w:tc>
        <w:tc>
          <w:tcPr>
            <w:tcW w:w="2505" w:type="dxa"/>
          </w:tcPr>
          <w:p w14:paraId="70B12BEF" w14:textId="77777777" w:rsidR="009A31A7" w:rsidRDefault="009A31A7">
            <w:pPr>
              <w:pStyle w:val="EmptyCellLayoutStyle"/>
              <w:spacing w:after="0" w:line="240" w:lineRule="auto"/>
            </w:pPr>
          </w:p>
        </w:tc>
        <w:tc>
          <w:tcPr>
            <w:tcW w:w="6119" w:type="dxa"/>
          </w:tcPr>
          <w:p w14:paraId="57EF6AA1" w14:textId="77777777" w:rsidR="009A31A7" w:rsidRDefault="009A31A7">
            <w:pPr>
              <w:pStyle w:val="EmptyCellLayoutStyle"/>
              <w:spacing w:after="0" w:line="240" w:lineRule="auto"/>
            </w:pPr>
          </w:p>
        </w:tc>
        <w:tc>
          <w:tcPr>
            <w:tcW w:w="2534" w:type="dxa"/>
          </w:tcPr>
          <w:p w14:paraId="16DA979B" w14:textId="77777777" w:rsidR="009A31A7" w:rsidRDefault="009A31A7">
            <w:pPr>
              <w:pStyle w:val="EmptyCellLayoutStyle"/>
              <w:spacing w:after="0" w:line="240" w:lineRule="auto"/>
            </w:pPr>
          </w:p>
        </w:tc>
        <w:tc>
          <w:tcPr>
            <w:tcW w:w="179" w:type="dxa"/>
          </w:tcPr>
          <w:p w14:paraId="5AF6C51D" w14:textId="77777777" w:rsidR="009A31A7" w:rsidRDefault="009A31A7">
            <w:pPr>
              <w:pStyle w:val="EmptyCellLayoutStyle"/>
              <w:spacing w:after="0" w:line="240" w:lineRule="auto"/>
            </w:pPr>
          </w:p>
        </w:tc>
      </w:tr>
      <w:tr w:rsidR="00384287" w14:paraId="22CA433F" w14:textId="77777777" w:rsidTr="00384287">
        <w:tc>
          <w:tcPr>
            <w:tcW w:w="179" w:type="dxa"/>
          </w:tcPr>
          <w:p w14:paraId="1351530D" w14:textId="77777777" w:rsidR="009A31A7" w:rsidRDefault="009A31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384287" w14:paraId="7E842C4D" w14:textId="77777777" w:rsidTr="00384287">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9A31A7" w14:paraId="3F6DE0B7" w14:textId="77777777">
                    <w:trPr>
                      <w:trHeight w:val="191"/>
                    </w:trPr>
                    <w:tc>
                      <w:tcPr>
                        <w:tcW w:w="11160" w:type="dxa"/>
                        <w:tcBorders>
                          <w:top w:val="nil"/>
                          <w:left w:val="nil"/>
                          <w:bottom w:val="nil"/>
                          <w:right w:val="nil"/>
                        </w:tcBorders>
                        <w:tcMar>
                          <w:top w:w="39" w:type="dxa"/>
                          <w:left w:w="39" w:type="dxa"/>
                          <w:bottom w:w="39" w:type="dxa"/>
                          <w:right w:w="39" w:type="dxa"/>
                        </w:tcMar>
                      </w:tcPr>
                      <w:p w14:paraId="31EBD597" w14:textId="77777777" w:rsidR="009A31A7" w:rsidRDefault="000C606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552A4AB" w14:textId="77777777" w:rsidR="009A31A7" w:rsidRDefault="009A31A7">
                  <w:pPr>
                    <w:spacing w:after="0" w:line="240" w:lineRule="auto"/>
                  </w:pPr>
                </w:p>
              </w:tc>
            </w:tr>
            <w:tr w:rsidR="009A31A7" w14:paraId="3B297366" w14:textId="77777777">
              <w:trPr>
                <w:trHeight w:val="99"/>
              </w:trPr>
              <w:tc>
                <w:tcPr>
                  <w:tcW w:w="0" w:type="dxa"/>
                  <w:tcBorders>
                    <w:left w:val="single" w:sz="15" w:space="0" w:color="000000"/>
                  </w:tcBorders>
                </w:tcPr>
                <w:p w14:paraId="2FA493AA" w14:textId="77777777" w:rsidR="009A31A7" w:rsidRDefault="009A31A7">
                  <w:pPr>
                    <w:pStyle w:val="EmptyCellLayoutStyle"/>
                    <w:spacing w:after="0" w:line="240" w:lineRule="auto"/>
                  </w:pPr>
                </w:p>
              </w:tc>
              <w:tc>
                <w:tcPr>
                  <w:tcW w:w="11159" w:type="dxa"/>
                  <w:tcBorders>
                    <w:right w:val="single" w:sz="15" w:space="0" w:color="000000"/>
                  </w:tcBorders>
                </w:tcPr>
                <w:p w14:paraId="57C1A6D1" w14:textId="77777777" w:rsidR="009A31A7" w:rsidRDefault="009A31A7">
                  <w:pPr>
                    <w:pStyle w:val="EmptyCellLayoutStyle"/>
                    <w:spacing w:after="0" w:line="240" w:lineRule="auto"/>
                  </w:pPr>
                </w:p>
              </w:tc>
            </w:tr>
            <w:tr w:rsidR="009A31A7" w14:paraId="15744849" w14:textId="77777777">
              <w:trPr>
                <w:trHeight w:val="290"/>
              </w:trPr>
              <w:tc>
                <w:tcPr>
                  <w:tcW w:w="0" w:type="dxa"/>
                  <w:tcBorders>
                    <w:left w:val="single" w:sz="15" w:space="0" w:color="000000"/>
                    <w:bottom w:val="single" w:sz="15" w:space="0" w:color="000000"/>
                  </w:tcBorders>
                </w:tcPr>
                <w:p w14:paraId="403CD0DE" w14:textId="77777777" w:rsidR="009A31A7" w:rsidRDefault="009A31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9A31A7" w14:paraId="59531B31" w14:textId="77777777">
                    <w:trPr>
                      <w:trHeight w:val="212"/>
                    </w:trPr>
                    <w:tc>
                      <w:tcPr>
                        <w:tcW w:w="11160" w:type="dxa"/>
                        <w:tcBorders>
                          <w:top w:val="nil"/>
                          <w:left w:val="nil"/>
                          <w:bottom w:val="nil"/>
                          <w:right w:val="nil"/>
                        </w:tcBorders>
                        <w:tcMar>
                          <w:top w:w="39" w:type="dxa"/>
                          <w:left w:w="39" w:type="dxa"/>
                          <w:bottom w:w="39" w:type="dxa"/>
                          <w:right w:w="39" w:type="dxa"/>
                        </w:tcMar>
                      </w:tcPr>
                      <w:p w14:paraId="7825B30E" w14:textId="77777777" w:rsidR="009A31A7" w:rsidRDefault="000C6068">
                        <w:pPr>
                          <w:spacing w:after="0" w:line="240" w:lineRule="auto"/>
                        </w:pPr>
                        <w:r>
                          <w:rPr>
                            <w:rFonts w:ascii="Arial" w:eastAsia="Arial" w:hAnsi="Arial"/>
                            <w:color w:val="000000"/>
                          </w:rPr>
                          <w:t>Management prepared</w:t>
                        </w:r>
                      </w:p>
                    </w:tc>
                  </w:tr>
                </w:tbl>
                <w:p w14:paraId="6447116C" w14:textId="77777777" w:rsidR="009A31A7" w:rsidRDefault="009A31A7">
                  <w:pPr>
                    <w:spacing w:after="0" w:line="240" w:lineRule="auto"/>
                  </w:pPr>
                </w:p>
              </w:tc>
            </w:tr>
          </w:tbl>
          <w:p w14:paraId="2905C926" w14:textId="77777777" w:rsidR="009A31A7" w:rsidRDefault="009A31A7">
            <w:pPr>
              <w:spacing w:after="0" w:line="240" w:lineRule="auto"/>
            </w:pPr>
          </w:p>
        </w:tc>
        <w:tc>
          <w:tcPr>
            <w:tcW w:w="179" w:type="dxa"/>
          </w:tcPr>
          <w:p w14:paraId="5E028C39" w14:textId="77777777" w:rsidR="009A31A7" w:rsidRDefault="009A31A7">
            <w:pPr>
              <w:pStyle w:val="EmptyCellLayoutStyle"/>
              <w:spacing w:after="0" w:line="240" w:lineRule="auto"/>
            </w:pPr>
          </w:p>
        </w:tc>
      </w:tr>
      <w:tr w:rsidR="009A31A7" w14:paraId="56FC8AC6" w14:textId="77777777">
        <w:trPr>
          <w:trHeight w:val="110"/>
        </w:trPr>
        <w:tc>
          <w:tcPr>
            <w:tcW w:w="179" w:type="dxa"/>
          </w:tcPr>
          <w:p w14:paraId="448287E0" w14:textId="77777777" w:rsidR="009A31A7" w:rsidRDefault="009A31A7">
            <w:pPr>
              <w:pStyle w:val="EmptyCellLayoutStyle"/>
              <w:spacing w:after="0" w:line="240" w:lineRule="auto"/>
            </w:pPr>
          </w:p>
        </w:tc>
        <w:tc>
          <w:tcPr>
            <w:tcW w:w="0" w:type="dxa"/>
          </w:tcPr>
          <w:p w14:paraId="5EA37ADC" w14:textId="77777777" w:rsidR="009A31A7" w:rsidRDefault="009A31A7">
            <w:pPr>
              <w:pStyle w:val="EmptyCellLayoutStyle"/>
              <w:spacing w:after="0" w:line="240" w:lineRule="auto"/>
            </w:pPr>
          </w:p>
        </w:tc>
        <w:tc>
          <w:tcPr>
            <w:tcW w:w="0" w:type="dxa"/>
          </w:tcPr>
          <w:p w14:paraId="40AD25A2" w14:textId="77777777" w:rsidR="009A31A7" w:rsidRDefault="009A31A7">
            <w:pPr>
              <w:pStyle w:val="EmptyCellLayoutStyle"/>
              <w:spacing w:after="0" w:line="240" w:lineRule="auto"/>
            </w:pPr>
          </w:p>
        </w:tc>
        <w:tc>
          <w:tcPr>
            <w:tcW w:w="0" w:type="dxa"/>
          </w:tcPr>
          <w:p w14:paraId="4D899E47" w14:textId="77777777" w:rsidR="009A31A7" w:rsidRDefault="009A31A7">
            <w:pPr>
              <w:pStyle w:val="EmptyCellLayoutStyle"/>
              <w:spacing w:after="0" w:line="240" w:lineRule="auto"/>
            </w:pPr>
          </w:p>
        </w:tc>
        <w:tc>
          <w:tcPr>
            <w:tcW w:w="0" w:type="dxa"/>
          </w:tcPr>
          <w:p w14:paraId="3389EF3F" w14:textId="77777777" w:rsidR="009A31A7" w:rsidRDefault="009A31A7">
            <w:pPr>
              <w:pStyle w:val="EmptyCellLayoutStyle"/>
              <w:spacing w:after="0" w:line="240" w:lineRule="auto"/>
            </w:pPr>
          </w:p>
        </w:tc>
        <w:tc>
          <w:tcPr>
            <w:tcW w:w="0" w:type="dxa"/>
          </w:tcPr>
          <w:p w14:paraId="4DAC1B7A" w14:textId="77777777" w:rsidR="009A31A7" w:rsidRDefault="009A31A7">
            <w:pPr>
              <w:pStyle w:val="EmptyCellLayoutStyle"/>
              <w:spacing w:after="0" w:line="240" w:lineRule="auto"/>
            </w:pPr>
          </w:p>
        </w:tc>
        <w:tc>
          <w:tcPr>
            <w:tcW w:w="0" w:type="dxa"/>
          </w:tcPr>
          <w:p w14:paraId="5EA6FE1F" w14:textId="77777777" w:rsidR="009A31A7" w:rsidRDefault="009A31A7">
            <w:pPr>
              <w:pStyle w:val="EmptyCellLayoutStyle"/>
              <w:spacing w:after="0" w:line="240" w:lineRule="auto"/>
            </w:pPr>
          </w:p>
        </w:tc>
        <w:tc>
          <w:tcPr>
            <w:tcW w:w="2505" w:type="dxa"/>
          </w:tcPr>
          <w:p w14:paraId="476FCD31" w14:textId="77777777" w:rsidR="009A31A7" w:rsidRDefault="009A31A7">
            <w:pPr>
              <w:pStyle w:val="EmptyCellLayoutStyle"/>
              <w:spacing w:after="0" w:line="240" w:lineRule="auto"/>
            </w:pPr>
          </w:p>
        </w:tc>
        <w:tc>
          <w:tcPr>
            <w:tcW w:w="6119" w:type="dxa"/>
          </w:tcPr>
          <w:p w14:paraId="271FBA27" w14:textId="77777777" w:rsidR="009A31A7" w:rsidRDefault="009A31A7">
            <w:pPr>
              <w:pStyle w:val="EmptyCellLayoutStyle"/>
              <w:spacing w:after="0" w:line="240" w:lineRule="auto"/>
            </w:pPr>
          </w:p>
        </w:tc>
        <w:tc>
          <w:tcPr>
            <w:tcW w:w="2534" w:type="dxa"/>
          </w:tcPr>
          <w:p w14:paraId="07352C7C" w14:textId="77777777" w:rsidR="009A31A7" w:rsidRDefault="009A31A7">
            <w:pPr>
              <w:pStyle w:val="EmptyCellLayoutStyle"/>
              <w:spacing w:after="0" w:line="240" w:lineRule="auto"/>
            </w:pPr>
          </w:p>
        </w:tc>
        <w:tc>
          <w:tcPr>
            <w:tcW w:w="179" w:type="dxa"/>
          </w:tcPr>
          <w:p w14:paraId="1DF83B02" w14:textId="77777777" w:rsidR="009A31A7" w:rsidRDefault="009A31A7">
            <w:pPr>
              <w:pStyle w:val="EmptyCellLayoutStyle"/>
              <w:spacing w:after="0" w:line="240" w:lineRule="auto"/>
            </w:pPr>
          </w:p>
        </w:tc>
      </w:tr>
      <w:tr w:rsidR="00384287" w14:paraId="2D373F40" w14:textId="77777777" w:rsidTr="00384287">
        <w:tc>
          <w:tcPr>
            <w:tcW w:w="179" w:type="dxa"/>
          </w:tcPr>
          <w:p w14:paraId="3164BFF9" w14:textId="77777777" w:rsidR="009A31A7" w:rsidRDefault="009A31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384287" w14:paraId="23115138" w14:textId="77777777" w:rsidTr="00384287">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9A31A7" w14:paraId="158B523D" w14:textId="77777777">
                    <w:trPr>
                      <w:trHeight w:val="191"/>
                    </w:trPr>
                    <w:tc>
                      <w:tcPr>
                        <w:tcW w:w="11160" w:type="dxa"/>
                        <w:tcBorders>
                          <w:top w:val="nil"/>
                          <w:left w:val="nil"/>
                          <w:bottom w:val="nil"/>
                          <w:right w:val="nil"/>
                        </w:tcBorders>
                        <w:tcMar>
                          <w:top w:w="39" w:type="dxa"/>
                          <w:left w:w="39" w:type="dxa"/>
                          <w:bottom w:w="39" w:type="dxa"/>
                          <w:right w:w="39" w:type="dxa"/>
                        </w:tcMar>
                      </w:tcPr>
                      <w:p w14:paraId="01257878" w14:textId="77777777" w:rsidR="009A31A7" w:rsidRDefault="000C6068">
                        <w:pPr>
                          <w:spacing w:after="0" w:line="240" w:lineRule="auto"/>
                        </w:pPr>
                        <w:r>
                          <w:rPr>
                            <w:rFonts w:ascii="Arial" w:eastAsia="Arial" w:hAnsi="Arial"/>
                            <w:b/>
                            <w:color w:val="000000"/>
                            <w:sz w:val="16"/>
                          </w:rPr>
                          <w:t>23. What are the essential functions of this position?</w:t>
                        </w:r>
                      </w:p>
                    </w:tc>
                  </w:tr>
                </w:tbl>
                <w:p w14:paraId="1CDE9BF2" w14:textId="77777777" w:rsidR="009A31A7" w:rsidRDefault="009A31A7">
                  <w:pPr>
                    <w:spacing w:after="0" w:line="240" w:lineRule="auto"/>
                  </w:pPr>
                </w:p>
              </w:tc>
            </w:tr>
            <w:tr w:rsidR="009A31A7" w14:paraId="558100D1" w14:textId="77777777">
              <w:trPr>
                <w:trHeight w:val="80"/>
              </w:trPr>
              <w:tc>
                <w:tcPr>
                  <w:tcW w:w="0" w:type="dxa"/>
                  <w:tcBorders>
                    <w:left w:val="single" w:sz="15" w:space="0" w:color="000000"/>
                  </w:tcBorders>
                </w:tcPr>
                <w:p w14:paraId="6A65994F" w14:textId="77777777" w:rsidR="009A31A7" w:rsidRDefault="009A31A7">
                  <w:pPr>
                    <w:pStyle w:val="EmptyCellLayoutStyle"/>
                    <w:spacing w:after="0" w:line="240" w:lineRule="auto"/>
                  </w:pPr>
                </w:p>
              </w:tc>
              <w:tc>
                <w:tcPr>
                  <w:tcW w:w="11159" w:type="dxa"/>
                  <w:tcBorders>
                    <w:right w:val="single" w:sz="15" w:space="0" w:color="000000"/>
                  </w:tcBorders>
                </w:tcPr>
                <w:p w14:paraId="56B76A97" w14:textId="77777777" w:rsidR="009A31A7" w:rsidRDefault="009A31A7">
                  <w:pPr>
                    <w:pStyle w:val="EmptyCellLayoutStyle"/>
                    <w:spacing w:after="0" w:line="240" w:lineRule="auto"/>
                  </w:pPr>
                </w:p>
              </w:tc>
            </w:tr>
            <w:tr w:rsidR="009A31A7" w14:paraId="404CFDA6" w14:textId="77777777">
              <w:trPr>
                <w:trHeight w:val="290"/>
              </w:trPr>
              <w:tc>
                <w:tcPr>
                  <w:tcW w:w="0" w:type="dxa"/>
                  <w:tcBorders>
                    <w:left w:val="single" w:sz="15" w:space="0" w:color="000000"/>
                    <w:bottom w:val="single" w:sz="15" w:space="0" w:color="000000"/>
                  </w:tcBorders>
                </w:tcPr>
                <w:p w14:paraId="51092339" w14:textId="77777777" w:rsidR="009A31A7" w:rsidRDefault="009A31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9A31A7" w14:paraId="1B38763B" w14:textId="77777777">
                    <w:trPr>
                      <w:trHeight w:val="212"/>
                    </w:trPr>
                    <w:tc>
                      <w:tcPr>
                        <w:tcW w:w="11160" w:type="dxa"/>
                        <w:tcBorders>
                          <w:top w:val="nil"/>
                          <w:left w:val="nil"/>
                          <w:bottom w:val="nil"/>
                          <w:right w:val="nil"/>
                        </w:tcBorders>
                        <w:tcMar>
                          <w:top w:w="39" w:type="dxa"/>
                          <w:left w:w="39" w:type="dxa"/>
                          <w:bottom w:w="39" w:type="dxa"/>
                          <w:right w:w="39" w:type="dxa"/>
                        </w:tcMar>
                      </w:tcPr>
                      <w:p w14:paraId="66991E9E" w14:textId="0AB7D22E" w:rsidR="009A31A7" w:rsidRDefault="00214FB4">
                        <w:pPr>
                          <w:spacing w:after="0" w:line="240" w:lineRule="auto"/>
                        </w:pPr>
                        <w:r w:rsidRPr="00214FB4">
                          <w:rPr>
                            <w:rFonts w:ascii="Arial" w:eastAsia="Arial" w:hAnsi="Arial"/>
                            <w:color w:val="000000"/>
                          </w:rPr>
                          <w:t>This position serves as the analyst responsible for monitoring the Department’s pharmacy and rebate data interfaces and pharmacy data quality oversight (data warehouse).  This individual is responsible for monitoring pharmacy claims data to evaluate the quality, accuracy and completeness of MDHHS pharmacy services; monitoring the multiple interfaces and communicates with the CHAMPS subject matter experts/team leads, BPHASA, and the Department's Pharmacy Benefit Manager (PBM) Vendor.</w:t>
                        </w:r>
                      </w:p>
                    </w:tc>
                  </w:tr>
                </w:tbl>
                <w:p w14:paraId="601C7F50" w14:textId="77777777" w:rsidR="009A31A7" w:rsidRDefault="009A31A7">
                  <w:pPr>
                    <w:spacing w:after="0" w:line="240" w:lineRule="auto"/>
                  </w:pPr>
                </w:p>
              </w:tc>
            </w:tr>
          </w:tbl>
          <w:p w14:paraId="64AB9E1F" w14:textId="77777777" w:rsidR="009A31A7" w:rsidRDefault="009A31A7">
            <w:pPr>
              <w:spacing w:after="0" w:line="240" w:lineRule="auto"/>
            </w:pPr>
          </w:p>
        </w:tc>
        <w:tc>
          <w:tcPr>
            <w:tcW w:w="179" w:type="dxa"/>
          </w:tcPr>
          <w:p w14:paraId="26DDFCC8" w14:textId="77777777" w:rsidR="009A31A7" w:rsidRDefault="009A31A7">
            <w:pPr>
              <w:pStyle w:val="EmptyCellLayoutStyle"/>
              <w:spacing w:after="0" w:line="240" w:lineRule="auto"/>
            </w:pPr>
          </w:p>
        </w:tc>
      </w:tr>
      <w:tr w:rsidR="009A31A7" w14:paraId="16F01991" w14:textId="77777777">
        <w:trPr>
          <w:trHeight w:val="99"/>
        </w:trPr>
        <w:tc>
          <w:tcPr>
            <w:tcW w:w="179" w:type="dxa"/>
          </w:tcPr>
          <w:p w14:paraId="3B8255BD" w14:textId="77777777" w:rsidR="009A31A7" w:rsidRDefault="009A31A7">
            <w:pPr>
              <w:pStyle w:val="EmptyCellLayoutStyle"/>
              <w:spacing w:after="0" w:line="240" w:lineRule="auto"/>
            </w:pPr>
          </w:p>
        </w:tc>
        <w:tc>
          <w:tcPr>
            <w:tcW w:w="0" w:type="dxa"/>
          </w:tcPr>
          <w:p w14:paraId="1220052F" w14:textId="77777777" w:rsidR="009A31A7" w:rsidRDefault="009A31A7">
            <w:pPr>
              <w:pStyle w:val="EmptyCellLayoutStyle"/>
              <w:spacing w:after="0" w:line="240" w:lineRule="auto"/>
            </w:pPr>
          </w:p>
        </w:tc>
        <w:tc>
          <w:tcPr>
            <w:tcW w:w="0" w:type="dxa"/>
          </w:tcPr>
          <w:p w14:paraId="7173A786" w14:textId="77777777" w:rsidR="009A31A7" w:rsidRDefault="009A31A7">
            <w:pPr>
              <w:pStyle w:val="EmptyCellLayoutStyle"/>
              <w:spacing w:after="0" w:line="240" w:lineRule="auto"/>
            </w:pPr>
          </w:p>
        </w:tc>
        <w:tc>
          <w:tcPr>
            <w:tcW w:w="0" w:type="dxa"/>
          </w:tcPr>
          <w:p w14:paraId="7CEEBC82" w14:textId="77777777" w:rsidR="009A31A7" w:rsidRDefault="009A31A7">
            <w:pPr>
              <w:pStyle w:val="EmptyCellLayoutStyle"/>
              <w:spacing w:after="0" w:line="240" w:lineRule="auto"/>
            </w:pPr>
          </w:p>
        </w:tc>
        <w:tc>
          <w:tcPr>
            <w:tcW w:w="0" w:type="dxa"/>
          </w:tcPr>
          <w:p w14:paraId="6DC2B8BE" w14:textId="77777777" w:rsidR="009A31A7" w:rsidRDefault="009A31A7">
            <w:pPr>
              <w:pStyle w:val="EmptyCellLayoutStyle"/>
              <w:spacing w:after="0" w:line="240" w:lineRule="auto"/>
            </w:pPr>
          </w:p>
        </w:tc>
        <w:tc>
          <w:tcPr>
            <w:tcW w:w="0" w:type="dxa"/>
          </w:tcPr>
          <w:p w14:paraId="6236320E" w14:textId="77777777" w:rsidR="009A31A7" w:rsidRDefault="009A31A7">
            <w:pPr>
              <w:pStyle w:val="EmptyCellLayoutStyle"/>
              <w:spacing w:after="0" w:line="240" w:lineRule="auto"/>
            </w:pPr>
          </w:p>
        </w:tc>
        <w:tc>
          <w:tcPr>
            <w:tcW w:w="0" w:type="dxa"/>
          </w:tcPr>
          <w:p w14:paraId="542B259E" w14:textId="77777777" w:rsidR="009A31A7" w:rsidRDefault="009A31A7">
            <w:pPr>
              <w:pStyle w:val="EmptyCellLayoutStyle"/>
              <w:spacing w:after="0" w:line="240" w:lineRule="auto"/>
            </w:pPr>
          </w:p>
        </w:tc>
        <w:tc>
          <w:tcPr>
            <w:tcW w:w="2505" w:type="dxa"/>
          </w:tcPr>
          <w:p w14:paraId="164EF2C5" w14:textId="77777777" w:rsidR="009A31A7" w:rsidRDefault="009A31A7">
            <w:pPr>
              <w:pStyle w:val="EmptyCellLayoutStyle"/>
              <w:spacing w:after="0" w:line="240" w:lineRule="auto"/>
            </w:pPr>
          </w:p>
        </w:tc>
        <w:tc>
          <w:tcPr>
            <w:tcW w:w="6119" w:type="dxa"/>
          </w:tcPr>
          <w:p w14:paraId="6DC43745" w14:textId="77777777" w:rsidR="009A31A7" w:rsidRDefault="009A31A7">
            <w:pPr>
              <w:pStyle w:val="EmptyCellLayoutStyle"/>
              <w:spacing w:after="0" w:line="240" w:lineRule="auto"/>
            </w:pPr>
          </w:p>
        </w:tc>
        <w:tc>
          <w:tcPr>
            <w:tcW w:w="2534" w:type="dxa"/>
          </w:tcPr>
          <w:p w14:paraId="1B894BC1" w14:textId="77777777" w:rsidR="009A31A7" w:rsidRDefault="009A31A7">
            <w:pPr>
              <w:pStyle w:val="EmptyCellLayoutStyle"/>
              <w:spacing w:after="0" w:line="240" w:lineRule="auto"/>
            </w:pPr>
          </w:p>
        </w:tc>
        <w:tc>
          <w:tcPr>
            <w:tcW w:w="179" w:type="dxa"/>
          </w:tcPr>
          <w:p w14:paraId="7D2BDDFC" w14:textId="77777777" w:rsidR="009A31A7" w:rsidRDefault="009A31A7">
            <w:pPr>
              <w:pStyle w:val="EmptyCellLayoutStyle"/>
              <w:spacing w:after="0" w:line="240" w:lineRule="auto"/>
            </w:pPr>
          </w:p>
        </w:tc>
      </w:tr>
      <w:tr w:rsidR="00384287" w14:paraId="39D3CF26" w14:textId="77777777" w:rsidTr="00384287">
        <w:tc>
          <w:tcPr>
            <w:tcW w:w="179" w:type="dxa"/>
          </w:tcPr>
          <w:p w14:paraId="14117D76" w14:textId="77777777" w:rsidR="009A31A7" w:rsidRDefault="009A31A7">
            <w:pPr>
              <w:pStyle w:val="EmptyCellLayoutStyle"/>
              <w:spacing w:after="0" w:line="240" w:lineRule="auto"/>
            </w:pPr>
          </w:p>
        </w:tc>
        <w:tc>
          <w:tcPr>
            <w:tcW w:w="0" w:type="dxa"/>
          </w:tcPr>
          <w:p w14:paraId="7E06CAAA" w14:textId="77777777" w:rsidR="009A31A7" w:rsidRDefault="009A31A7">
            <w:pPr>
              <w:pStyle w:val="EmptyCellLayoutStyle"/>
              <w:spacing w:after="0" w:line="240" w:lineRule="auto"/>
            </w:pPr>
          </w:p>
        </w:tc>
        <w:tc>
          <w:tcPr>
            <w:tcW w:w="0" w:type="dxa"/>
          </w:tcPr>
          <w:p w14:paraId="6599E1CD" w14:textId="77777777" w:rsidR="009A31A7" w:rsidRDefault="009A31A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384287" w14:paraId="0C7ECB86" w14:textId="77777777" w:rsidTr="00384287">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9A31A7" w14:paraId="3708025E" w14:textId="77777777">
                    <w:trPr>
                      <w:trHeight w:val="191"/>
                    </w:trPr>
                    <w:tc>
                      <w:tcPr>
                        <w:tcW w:w="11160" w:type="dxa"/>
                        <w:tcBorders>
                          <w:top w:val="nil"/>
                          <w:left w:val="nil"/>
                          <w:bottom w:val="nil"/>
                          <w:right w:val="nil"/>
                        </w:tcBorders>
                        <w:tcMar>
                          <w:top w:w="39" w:type="dxa"/>
                          <w:left w:w="39" w:type="dxa"/>
                          <w:bottom w:w="39" w:type="dxa"/>
                          <w:right w:w="39" w:type="dxa"/>
                        </w:tcMar>
                      </w:tcPr>
                      <w:p w14:paraId="5B787406" w14:textId="77777777" w:rsidR="009A31A7" w:rsidRDefault="000C606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94F911C" w14:textId="77777777" w:rsidR="009A31A7" w:rsidRDefault="009A31A7">
                  <w:pPr>
                    <w:spacing w:after="0" w:line="240" w:lineRule="auto"/>
                  </w:pPr>
                </w:p>
              </w:tc>
            </w:tr>
            <w:tr w:rsidR="009A31A7" w14:paraId="654B92BD" w14:textId="77777777">
              <w:trPr>
                <w:trHeight w:val="90"/>
              </w:trPr>
              <w:tc>
                <w:tcPr>
                  <w:tcW w:w="0" w:type="dxa"/>
                  <w:tcBorders>
                    <w:left w:val="single" w:sz="15" w:space="0" w:color="000000"/>
                  </w:tcBorders>
                </w:tcPr>
                <w:p w14:paraId="775279D1" w14:textId="77777777" w:rsidR="009A31A7" w:rsidRDefault="009A31A7">
                  <w:pPr>
                    <w:pStyle w:val="EmptyCellLayoutStyle"/>
                    <w:spacing w:after="0" w:line="240" w:lineRule="auto"/>
                  </w:pPr>
                </w:p>
              </w:tc>
              <w:tc>
                <w:tcPr>
                  <w:tcW w:w="11159" w:type="dxa"/>
                  <w:tcBorders>
                    <w:right w:val="single" w:sz="15" w:space="0" w:color="000000"/>
                  </w:tcBorders>
                </w:tcPr>
                <w:p w14:paraId="32183239" w14:textId="77777777" w:rsidR="009A31A7" w:rsidRDefault="009A31A7">
                  <w:pPr>
                    <w:pStyle w:val="EmptyCellLayoutStyle"/>
                    <w:spacing w:after="0" w:line="240" w:lineRule="auto"/>
                  </w:pPr>
                </w:p>
              </w:tc>
            </w:tr>
            <w:tr w:rsidR="009A31A7" w14:paraId="66845F5F" w14:textId="77777777">
              <w:trPr>
                <w:trHeight w:val="290"/>
              </w:trPr>
              <w:tc>
                <w:tcPr>
                  <w:tcW w:w="0" w:type="dxa"/>
                  <w:tcBorders>
                    <w:left w:val="single" w:sz="15" w:space="0" w:color="000000"/>
                    <w:bottom w:val="single" w:sz="15" w:space="0" w:color="000000"/>
                  </w:tcBorders>
                </w:tcPr>
                <w:p w14:paraId="1F495B4B" w14:textId="77777777" w:rsidR="009A31A7" w:rsidRDefault="009A31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8"/>
                  </w:tblGrid>
                  <w:tr w:rsidR="009A31A7" w14:paraId="1E19EFB1" w14:textId="77777777">
                    <w:trPr>
                      <w:trHeight w:val="212"/>
                    </w:trPr>
                    <w:tc>
                      <w:tcPr>
                        <w:tcW w:w="11160" w:type="dxa"/>
                        <w:tcBorders>
                          <w:top w:val="nil"/>
                          <w:left w:val="nil"/>
                          <w:bottom w:val="nil"/>
                          <w:right w:val="nil"/>
                        </w:tcBorders>
                        <w:tcMar>
                          <w:top w:w="39" w:type="dxa"/>
                          <w:left w:w="39" w:type="dxa"/>
                          <w:bottom w:w="39" w:type="dxa"/>
                          <w:right w:w="39" w:type="dxa"/>
                        </w:tcMar>
                      </w:tcPr>
                      <w:p w14:paraId="1E9E3504" w14:textId="77777777" w:rsidR="009A31A7" w:rsidRDefault="006C58F8">
                        <w:pPr>
                          <w:spacing w:after="0" w:line="240" w:lineRule="auto"/>
                          <w:rPr>
                            <w:rFonts w:ascii="Arial" w:eastAsia="Arial" w:hAnsi="Arial"/>
                            <w:color w:val="000000"/>
                          </w:rPr>
                        </w:pPr>
                        <w:r>
                          <w:rPr>
                            <w:rFonts w:ascii="Arial" w:eastAsia="Arial" w:hAnsi="Arial"/>
                            <w:color w:val="000000"/>
                          </w:rPr>
                          <w:t>Position will now</w:t>
                        </w:r>
                        <w:r w:rsidR="00B80F06">
                          <w:rPr>
                            <w:rFonts w:ascii="Arial" w:eastAsia="Arial" w:hAnsi="Arial"/>
                            <w:color w:val="000000"/>
                          </w:rPr>
                          <w:t xml:space="preserve"> provide secondary assistance on rebate and MCO pharmacy data files/interfaces</w:t>
                        </w:r>
                        <w:r>
                          <w:rPr>
                            <w:rFonts w:ascii="Arial" w:eastAsia="Arial" w:hAnsi="Arial"/>
                            <w:color w:val="000000"/>
                          </w:rPr>
                          <w:t>.</w:t>
                        </w:r>
                      </w:p>
                      <w:p w14:paraId="4F545F34" w14:textId="77777777" w:rsidR="008E0191" w:rsidRDefault="008E0191">
                        <w:pPr>
                          <w:spacing w:after="0" w:line="240" w:lineRule="auto"/>
                          <w:rPr>
                            <w:rFonts w:ascii="Arial" w:eastAsia="Arial" w:hAnsi="Arial"/>
                            <w:color w:val="000000"/>
                          </w:rPr>
                        </w:pPr>
                      </w:p>
                      <w:p w14:paraId="5426EB3B" w14:textId="77777777" w:rsidR="00F16E3C" w:rsidRDefault="004E2E2B">
                        <w:pPr>
                          <w:spacing w:after="0" w:line="240" w:lineRule="auto"/>
                        </w:pPr>
                        <w:r>
                          <w:t>Duty 1: Does not directly implement protocols to oversee pharmacy data transfers</w:t>
                        </w:r>
                        <w:r w:rsidR="00F16E3C">
                          <w:t xml:space="preserve"> or interfaces.</w:t>
                        </w:r>
                      </w:p>
                      <w:p w14:paraId="4E8B30BF" w14:textId="77777777" w:rsidR="00F16E3C" w:rsidRDefault="00F16E3C">
                        <w:pPr>
                          <w:spacing w:after="0" w:line="240" w:lineRule="auto"/>
                        </w:pPr>
                      </w:p>
                      <w:p w14:paraId="3496FCC0" w14:textId="77777777" w:rsidR="008E0191" w:rsidRDefault="00F16E3C">
                        <w:pPr>
                          <w:spacing w:after="0" w:line="240" w:lineRule="auto"/>
                        </w:pPr>
                        <w:r>
                          <w:t>Duty 2: Does not directly develop quality control procedures.</w:t>
                        </w:r>
                        <w:r w:rsidR="004E2E2B">
                          <w:t xml:space="preserve"> </w:t>
                        </w:r>
                      </w:p>
                      <w:p w14:paraId="7AECD4E2" w14:textId="77777777" w:rsidR="00211538" w:rsidRDefault="00211538">
                        <w:pPr>
                          <w:spacing w:after="0" w:line="240" w:lineRule="auto"/>
                        </w:pPr>
                      </w:p>
                      <w:p w14:paraId="75FFF94F" w14:textId="50B14F4E" w:rsidR="00211538" w:rsidRDefault="00211538">
                        <w:pPr>
                          <w:spacing w:after="0" w:line="240" w:lineRule="auto"/>
                        </w:pPr>
                        <w:r>
                          <w:t xml:space="preserve">Duty 3: </w:t>
                        </w:r>
                        <w:r w:rsidR="005A394A">
                          <w:t>Does not develop and maintain training procedures.</w:t>
                        </w:r>
                      </w:p>
                      <w:p w14:paraId="6C15614D" w14:textId="77777777" w:rsidR="00F16E3C" w:rsidRDefault="00F16E3C">
                        <w:pPr>
                          <w:spacing w:after="0" w:line="240" w:lineRule="auto"/>
                        </w:pPr>
                      </w:p>
                      <w:p w14:paraId="0EFF00DD" w14:textId="0AF0FF38" w:rsidR="00F16E3C" w:rsidRDefault="00F16E3C">
                        <w:pPr>
                          <w:spacing w:after="0" w:line="240" w:lineRule="auto"/>
                        </w:pPr>
                        <w:r>
                          <w:t xml:space="preserve">Duty </w:t>
                        </w:r>
                        <w:r w:rsidR="00211538">
                          <w:t>4: Removed</w:t>
                        </w:r>
                        <w:r w:rsidR="00F5435A">
                          <w:t xml:space="preserve"> entirely.</w:t>
                        </w:r>
                      </w:p>
                      <w:p w14:paraId="514854CC" w14:textId="77777777" w:rsidR="00474262" w:rsidRDefault="00474262">
                        <w:pPr>
                          <w:spacing w:after="0" w:line="240" w:lineRule="auto"/>
                        </w:pPr>
                      </w:p>
                      <w:p w14:paraId="5C3FFEAC" w14:textId="342B042A" w:rsidR="00474262" w:rsidRDefault="00474262">
                        <w:pPr>
                          <w:spacing w:after="0" w:line="240" w:lineRule="auto"/>
                        </w:pPr>
                      </w:p>
                    </w:tc>
                  </w:tr>
                </w:tbl>
                <w:p w14:paraId="640D1FA8" w14:textId="77777777" w:rsidR="009A31A7" w:rsidRDefault="009A31A7">
                  <w:pPr>
                    <w:spacing w:after="0" w:line="240" w:lineRule="auto"/>
                  </w:pPr>
                </w:p>
              </w:tc>
            </w:tr>
          </w:tbl>
          <w:p w14:paraId="7F4BBC90" w14:textId="77777777" w:rsidR="009A31A7" w:rsidRDefault="009A31A7">
            <w:pPr>
              <w:spacing w:after="0" w:line="240" w:lineRule="auto"/>
            </w:pPr>
          </w:p>
        </w:tc>
        <w:tc>
          <w:tcPr>
            <w:tcW w:w="179" w:type="dxa"/>
          </w:tcPr>
          <w:p w14:paraId="178DE696" w14:textId="77777777" w:rsidR="009A31A7" w:rsidRDefault="009A31A7">
            <w:pPr>
              <w:pStyle w:val="EmptyCellLayoutStyle"/>
              <w:spacing w:after="0" w:line="240" w:lineRule="auto"/>
            </w:pPr>
          </w:p>
        </w:tc>
      </w:tr>
      <w:tr w:rsidR="009A31A7" w14:paraId="583CC1D6" w14:textId="77777777">
        <w:trPr>
          <w:trHeight w:val="100"/>
        </w:trPr>
        <w:tc>
          <w:tcPr>
            <w:tcW w:w="179" w:type="dxa"/>
          </w:tcPr>
          <w:p w14:paraId="0DBEC9A9" w14:textId="77777777" w:rsidR="009A31A7" w:rsidRDefault="009A31A7">
            <w:pPr>
              <w:pStyle w:val="EmptyCellLayoutStyle"/>
              <w:spacing w:after="0" w:line="240" w:lineRule="auto"/>
            </w:pPr>
          </w:p>
        </w:tc>
        <w:tc>
          <w:tcPr>
            <w:tcW w:w="0" w:type="dxa"/>
          </w:tcPr>
          <w:p w14:paraId="6B4B1E9A" w14:textId="77777777" w:rsidR="009A31A7" w:rsidRDefault="009A31A7">
            <w:pPr>
              <w:pStyle w:val="EmptyCellLayoutStyle"/>
              <w:spacing w:after="0" w:line="240" w:lineRule="auto"/>
            </w:pPr>
          </w:p>
        </w:tc>
        <w:tc>
          <w:tcPr>
            <w:tcW w:w="0" w:type="dxa"/>
          </w:tcPr>
          <w:p w14:paraId="3BE1DB5A" w14:textId="77777777" w:rsidR="009A31A7" w:rsidRDefault="009A31A7">
            <w:pPr>
              <w:pStyle w:val="EmptyCellLayoutStyle"/>
              <w:spacing w:after="0" w:line="240" w:lineRule="auto"/>
            </w:pPr>
          </w:p>
        </w:tc>
        <w:tc>
          <w:tcPr>
            <w:tcW w:w="0" w:type="dxa"/>
          </w:tcPr>
          <w:p w14:paraId="62A8EAA1" w14:textId="77777777" w:rsidR="009A31A7" w:rsidRDefault="009A31A7">
            <w:pPr>
              <w:pStyle w:val="EmptyCellLayoutStyle"/>
              <w:spacing w:after="0" w:line="240" w:lineRule="auto"/>
            </w:pPr>
          </w:p>
        </w:tc>
        <w:tc>
          <w:tcPr>
            <w:tcW w:w="0" w:type="dxa"/>
          </w:tcPr>
          <w:p w14:paraId="053E01A7" w14:textId="77777777" w:rsidR="009A31A7" w:rsidRDefault="009A31A7">
            <w:pPr>
              <w:pStyle w:val="EmptyCellLayoutStyle"/>
              <w:spacing w:after="0" w:line="240" w:lineRule="auto"/>
            </w:pPr>
          </w:p>
        </w:tc>
        <w:tc>
          <w:tcPr>
            <w:tcW w:w="0" w:type="dxa"/>
          </w:tcPr>
          <w:p w14:paraId="36D20B02" w14:textId="77777777" w:rsidR="009A31A7" w:rsidRDefault="009A31A7">
            <w:pPr>
              <w:pStyle w:val="EmptyCellLayoutStyle"/>
              <w:spacing w:after="0" w:line="240" w:lineRule="auto"/>
            </w:pPr>
          </w:p>
        </w:tc>
        <w:tc>
          <w:tcPr>
            <w:tcW w:w="0" w:type="dxa"/>
          </w:tcPr>
          <w:p w14:paraId="32FD0D11" w14:textId="77777777" w:rsidR="009A31A7" w:rsidRDefault="009A31A7">
            <w:pPr>
              <w:pStyle w:val="EmptyCellLayoutStyle"/>
              <w:spacing w:after="0" w:line="240" w:lineRule="auto"/>
            </w:pPr>
          </w:p>
        </w:tc>
        <w:tc>
          <w:tcPr>
            <w:tcW w:w="2505" w:type="dxa"/>
          </w:tcPr>
          <w:p w14:paraId="30EB07A3" w14:textId="77777777" w:rsidR="009A31A7" w:rsidRDefault="009A31A7">
            <w:pPr>
              <w:pStyle w:val="EmptyCellLayoutStyle"/>
              <w:spacing w:after="0" w:line="240" w:lineRule="auto"/>
            </w:pPr>
          </w:p>
        </w:tc>
        <w:tc>
          <w:tcPr>
            <w:tcW w:w="6119" w:type="dxa"/>
          </w:tcPr>
          <w:p w14:paraId="4390D67A" w14:textId="77777777" w:rsidR="009A31A7" w:rsidRDefault="009A31A7">
            <w:pPr>
              <w:pStyle w:val="EmptyCellLayoutStyle"/>
              <w:spacing w:after="0" w:line="240" w:lineRule="auto"/>
            </w:pPr>
          </w:p>
        </w:tc>
        <w:tc>
          <w:tcPr>
            <w:tcW w:w="2534" w:type="dxa"/>
          </w:tcPr>
          <w:p w14:paraId="2680CD21" w14:textId="77777777" w:rsidR="009A31A7" w:rsidRDefault="009A31A7">
            <w:pPr>
              <w:pStyle w:val="EmptyCellLayoutStyle"/>
              <w:spacing w:after="0" w:line="240" w:lineRule="auto"/>
            </w:pPr>
          </w:p>
        </w:tc>
        <w:tc>
          <w:tcPr>
            <w:tcW w:w="179" w:type="dxa"/>
          </w:tcPr>
          <w:p w14:paraId="364A376B" w14:textId="77777777" w:rsidR="009A31A7" w:rsidRDefault="009A31A7">
            <w:pPr>
              <w:pStyle w:val="EmptyCellLayoutStyle"/>
              <w:spacing w:after="0" w:line="240" w:lineRule="auto"/>
            </w:pPr>
          </w:p>
        </w:tc>
      </w:tr>
      <w:tr w:rsidR="00384287" w14:paraId="4B80F855" w14:textId="77777777" w:rsidTr="00384287">
        <w:tc>
          <w:tcPr>
            <w:tcW w:w="179" w:type="dxa"/>
          </w:tcPr>
          <w:p w14:paraId="2DE510E6" w14:textId="77777777" w:rsidR="009A31A7" w:rsidRDefault="009A31A7">
            <w:pPr>
              <w:pStyle w:val="EmptyCellLayoutStyle"/>
              <w:spacing w:after="0" w:line="240" w:lineRule="auto"/>
            </w:pPr>
          </w:p>
        </w:tc>
        <w:tc>
          <w:tcPr>
            <w:tcW w:w="0" w:type="dxa"/>
          </w:tcPr>
          <w:p w14:paraId="47C61F72" w14:textId="77777777" w:rsidR="009A31A7" w:rsidRDefault="009A31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3"/>
            </w:tblGrid>
            <w:tr w:rsidR="00384287" w14:paraId="1B4F5590" w14:textId="77777777" w:rsidTr="00384287">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A31A7" w14:paraId="27409505" w14:textId="77777777">
                    <w:trPr>
                      <w:trHeight w:val="191"/>
                    </w:trPr>
                    <w:tc>
                      <w:tcPr>
                        <w:tcW w:w="11160" w:type="dxa"/>
                        <w:tcBorders>
                          <w:top w:val="nil"/>
                          <w:left w:val="nil"/>
                          <w:bottom w:val="nil"/>
                          <w:right w:val="nil"/>
                        </w:tcBorders>
                        <w:tcMar>
                          <w:top w:w="39" w:type="dxa"/>
                          <w:left w:w="39" w:type="dxa"/>
                          <w:bottom w:w="39" w:type="dxa"/>
                          <w:right w:w="39" w:type="dxa"/>
                        </w:tcMar>
                      </w:tcPr>
                      <w:p w14:paraId="16B134BB" w14:textId="77777777" w:rsidR="009A31A7" w:rsidRDefault="000C6068">
                        <w:pPr>
                          <w:spacing w:after="0" w:line="240" w:lineRule="auto"/>
                        </w:pPr>
                        <w:r>
                          <w:rPr>
                            <w:rFonts w:ascii="Arial" w:eastAsia="Arial" w:hAnsi="Arial"/>
                            <w:b/>
                            <w:color w:val="000000"/>
                            <w:sz w:val="16"/>
                          </w:rPr>
                          <w:t>25. What is the function of the work area and how does this position fit into that function?</w:t>
                        </w:r>
                      </w:p>
                    </w:tc>
                  </w:tr>
                </w:tbl>
                <w:p w14:paraId="73A1A54C" w14:textId="77777777" w:rsidR="009A31A7" w:rsidRDefault="009A31A7">
                  <w:pPr>
                    <w:spacing w:after="0" w:line="240" w:lineRule="auto"/>
                  </w:pPr>
                </w:p>
              </w:tc>
            </w:tr>
            <w:tr w:rsidR="009A31A7" w14:paraId="0FADEF96" w14:textId="77777777">
              <w:trPr>
                <w:trHeight w:val="80"/>
              </w:trPr>
              <w:tc>
                <w:tcPr>
                  <w:tcW w:w="0" w:type="dxa"/>
                  <w:tcBorders>
                    <w:left w:val="single" w:sz="15" w:space="0" w:color="000000"/>
                  </w:tcBorders>
                </w:tcPr>
                <w:p w14:paraId="4D924004" w14:textId="77777777" w:rsidR="009A31A7" w:rsidRDefault="009A31A7">
                  <w:pPr>
                    <w:pStyle w:val="EmptyCellLayoutStyle"/>
                    <w:spacing w:after="0" w:line="240" w:lineRule="auto"/>
                  </w:pPr>
                </w:p>
              </w:tc>
              <w:tc>
                <w:tcPr>
                  <w:tcW w:w="11159" w:type="dxa"/>
                  <w:tcBorders>
                    <w:right w:val="single" w:sz="15" w:space="0" w:color="000000"/>
                  </w:tcBorders>
                </w:tcPr>
                <w:p w14:paraId="7EAEB6F6" w14:textId="77777777" w:rsidR="009A31A7" w:rsidRDefault="009A31A7">
                  <w:pPr>
                    <w:pStyle w:val="EmptyCellLayoutStyle"/>
                    <w:spacing w:after="0" w:line="240" w:lineRule="auto"/>
                  </w:pPr>
                </w:p>
              </w:tc>
            </w:tr>
            <w:tr w:rsidR="009A31A7" w14:paraId="7C201981" w14:textId="77777777">
              <w:trPr>
                <w:trHeight w:val="290"/>
              </w:trPr>
              <w:tc>
                <w:tcPr>
                  <w:tcW w:w="0" w:type="dxa"/>
                  <w:tcBorders>
                    <w:left w:val="single" w:sz="15" w:space="0" w:color="000000"/>
                    <w:bottom w:val="single" w:sz="15" w:space="0" w:color="000000"/>
                  </w:tcBorders>
                </w:tcPr>
                <w:p w14:paraId="1ECCF67B" w14:textId="77777777" w:rsidR="009A31A7" w:rsidRDefault="009A31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4"/>
                  </w:tblGrid>
                  <w:tr w:rsidR="009A31A7" w14:paraId="21077EE7" w14:textId="77777777">
                    <w:trPr>
                      <w:trHeight w:val="212"/>
                    </w:trPr>
                    <w:tc>
                      <w:tcPr>
                        <w:tcW w:w="11160" w:type="dxa"/>
                        <w:tcBorders>
                          <w:top w:val="nil"/>
                          <w:left w:val="nil"/>
                          <w:bottom w:val="nil"/>
                          <w:right w:val="nil"/>
                        </w:tcBorders>
                        <w:tcMar>
                          <w:top w:w="39" w:type="dxa"/>
                          <w:left w:w="39" w:type="dxa"/>
                          <w:bottom w:w="39" w:type="dxa"/>
                          <w:right w:w="39" w:type="dxa"/>
                        </w:tcMar>
                      </w:tcPr>
                      <w:p w14:paraId="38188DDF" w14:textId="69FF74D4" w:rsidR="009A31A7" w:rsidRDefault="000C6068">
                        <w:pPr>
                          <w:spacing w:after="0" w:line="240" w:lineRule="auto"/>
                        </w:pPr>
                        <w:r>
                          <w:rPr>
                            <w:rFonts w:ascii="Arial" w:eastAsia="Arial" w:hAnsi="Arial"/>
                            <w:color w:val="000000"/>
                          </w:rPr>
                          <w:t xml:space="preserve">Pharmacy Services Section is responsible for </w:t>
                        </w:r>
                        <w:r w:rsidR="002C72DD">
                          <w:rPr>
                            <w:rFonts w:ascii="Arial" w:eastAsia="Arial" w:hAnsi="Arial"/>
                            <w:color w:val="000000"/>
                          </w:rPr>
                          <w:t xml:space="preserve">MDHHS </w:t>
                        </w:r>
                        <w:r>
                          <w:rPr>
                            <w:rFonts w:ascii="Arial" w:eastAsia="Arial" w:hAnsi="Arial"/>
                            <w:color w:val="000000"/>
                          </w:rPr>
                          <w:t>pharmacy program operations for Medicaid, CSHCS, MOMS SMP, and waiver programs.  This position is responsible for data analysis and quality improvement related to pharmacy operations</w:t>
                        </w:r>
                      </w:p>
                    </w:tc>
                  </w:tr>
                </w:tbl>
                <w:p w14:paraId="379C240F" w14:textId="77777777" w:rsidR="009A31A7" w:rsidRDefault="009A31A7">
                  <w:pPr>
                    <w:spacing w:after="0" w:line="240" w:lineRule="auto"/>
                  </w:pPr>
                </w:p>
              </w:tc>
            </w:tr>
          </w:tbl>
          <w:p w14:paraId="767F63B2" w14:textId="77777777" w:rsidR="009A31A7" w:rsidRDefault="009A31A7">
            <w:pPr>
              <w:spacing w:after="0" w:line="240" w:lineRule="auto"/>
            </w:pPr>
          </w:p>
        </w:tc>
        <w:tc>
          <w:tcPr>
            <w:tcW w:w="179" w:type="dxa"/>
          </w:tcPr>
          <w:p w14:paraId="10208AFE" w14:textId="77777777" w:rsidR="009A31A7" w:rsidRDefault="009A31A7">
            <w:pPr>
              <w:pStyle w:val="EmptyCellLayoutStyle"/>
              <w:spacing w:after="0" w:line="240" w:lineRule="auto"/>
            </w:pPr>
          </w:p>
        </w:tc>
      </w:tr>
      <w:tr w:rsidR="009A31A7" w14:paraId="26943EE3" w14:textId="77777777">
        <w:trPr>
          <w:trHeight w:val="120"/>
        </w:trPr>
        <w:tc>
          <w:tcPr>
            <w:tcW w:w="179" w:type="dxa"/>
          </w:tcPr>
          <w:p w14:paraId="2DC3A85A" w14:textId="77777777" w:rsidR="009A31A7" w:rsidRDefault="009A31A7">
            <w:pPr>
              <w:pStyle w:val="EmptyCellLayoutStyle"/>
              <w:spacing w:after="0" w:line="240" w:lineRule="auto"/>
            </w:pPr>
          </w:p>
        </w:tc>
        <w:tc>
          <w:tcPr>
            <w:tcW w:w="0" w:type="dxa"/>
          </w:tcPr>
          <w:p w14:paraId="461E4582" w14:textId="77777777" w:rsidR="009A31A7" w:rsidRDefault="009A31A7">
            <w:pPr>
              <w:pStyle w:val="EmptyCellLayoutStyle"/>
              <w:spacing w:after="0" w:line="240" w:lineRule="auto"/>
            </w:pPr>
          </w:p>
        </w:tc>
        <w:tc>
          <w:tcPr>
            <w:tcW w:w="0" w:type="dxa"/>
          </w:tcPr>
          <w:p w14:paraId="125D6AA4" w14:textId="77777777" w:rsidR="009A31A7" w:rsidRDefault="009A31A7">
            <w:pPr>
              <w:pStyle w:val="EmptyCellLayoutStyle"/>
              <w:spacing w:after="0" w:line="240" w:lineRule="auto"/>
            </w:pPr>
          </w:p>
        </w:tc>
        <w:tc>
          <w:tcPr>
            <w:tcW w:w="0" w:type="dxa"/>
          </w:tcPr>
          <w:p w14:paraId="24D0C3F6" w14:textId="77777777" w:rsidR="009A31A7" w:rsidRDefault="009A31A7">
            <w:pPr>
              <w:pStyle w:val="EmptyCellLayoutStyle"/>
              <w:spacing w:after="0" w:line="240" w:lineRule="auto"/>
            </w:pPr>
          </w:p>
        </w:tc>
        <w:tc>
          <w:tcPr>
            <w:tcW w:w="0" w:type="dxa"/>
          </w:tcPr>
          <w:p w14:paraId="77FA788D" w14:textId="77777777" w:rsidR="009A31A7" w:rsidRDefault="009A31A7">
            <w:pPr>
              <w:pStyle w:val="EmptyCellLayoutStyle"/>
              <w:spacing w:after="0" w:line="240" w:lineRule="auto"/>
            </w:pPr>
          </w:p>
        </w:tc>
        <w:tc>
          <w:tcPr>
            <w:tcW w:w="0" w:type="dxa"/>
          </w:tcPr>
          <w:p w14:paraId="5EEF9E4D" w14:textId="77777777" w:rsidR="009A31A7" w:rsidRDefault="009A31A7">
            <w:pPr>
              <w:pStyle w:val="EmptyCellLayoutStyle"/>
              <w:spacing w:after="0" w:line="240" w:lineRule="auto"/>
            </w:pPr>
          </w:p>
        </w:tc>
        <w:tc>
          <w:tcPr>
            <w:tcW w:w="0" w:type="dxa"/>
          </w:tcPr>
          <w:p w14:paraId="2998CB29" w14:textId="77777777" w:rsidR="009A31A7" w:rsidRDefault="009A31A7">
            <w:pPr>
              <w:pStyle w:val="EmptyCellLayoutStyle"/>
              <w:spacing w:after="0" w:line="240" w:lineRule="auto"/>
            </w:pPr>
          </w:p>
        </w:tc>
        <w:tc>
          <w:tcPr>
            <w:tcW w:w="2505" w:type="dxa"/>
          </w:tcPr>
          <w:p w14:paraId="65B6BFE8" w14:textId="77777777" w:rsidR="009A31A7" w:rsidRDefault="009A31A7">
            <w:pPr>
              <w:pStyle w:val="EmptyCellLayoutStyle"/>
              <w:spacing w:after="0" w:line="240" w:lineRule="auto"/>
            </w:pPr>
          </w:p>
        </w:tc>
        <w:tc>
          <w:tcPr>
            <w:tcW w:w="6119" w:type="dxa"/>
          </w:tcPr>
          <w:p w14:paraId="2EED0338" w14:textId="77777777" w:rsidR="009A31A7" w:rsidRDefault="009A31A7">
            <w:pPr>
              <w:pStyle w:val="EmptyCellLayoutStyle"/>
              <w:spacing w:after="0" w:line="240" w:lineRule="auto"/>
            </w:pPr>
          </w:p>
        </w:tc>
        <w:tc>
          <w:tcPr>
            <w:tcW w:w="2534" w:type="dxa"/>
          </w:tcPr>
          <w:p w14:paraId="55A15050" w14:textId="77777777" w:rsidR="009A31A7" w:rsidRDefault="009A31A7">
            <w:pPr>
              <w:pStyle w:val="EmptyCellLayoutStyle"/>
              <w:spacing w:after="0" w:line="240" w:lineRule="auto"/>
            </w:pPr>
          </w:p>
        </w:tc>
        <w:tc>
          <w:tcPr>
            <w:tcW w:w="179" w:type="dxa"/>
          </w:tcPr>
          <w:p w14:paraId="2892E627" w14:textId="77777777" w:rsidR="009A31A7" w:rsidRDefault="009A31A7">
            <w:pPr>
              <w:pStyle w:val="EmptyCellLayoutStyle"/>
              <w:spacing w:after="0" w:line="240" w:lineRule="auto"/>
            </w:pPr>
          </w:p>
        </w:tc>
      </w:tr>
      <w:tr w:rsidR="00384287" w14:paraId="5B25BDCF" w14:textId="77777777" w:rsidTr="00384287">
        <w:tc>
          <w:tcPr>
            <w:tcW w:w="179" w:type="dxa"/>
          </w:tcPr>
          <w:p w14:paraId="203D4057" w14:textId="77777777" w:rsidR="009A31A7" w:rsidRDefault="009A31A7">
            <w:pPr>
              <w:pStyle w:val="EmptyCellLayoutStyle"/>
              <w:spacing w:after="0" w:line="240" w:lineRule="auto"/>
            </w:pPr>
          </w:p>
        </w:tc>
        <w:tc>
          <w:tcPr>
            <w:tcW w:w="0" w:type="dxa"/>
          </w:tcPr>
          <w:p w14:paraId="68DA1415" w14:textId="77777777" w:rsidR="009A31A7" w:rsidRDefault="009A31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79"/>
              <w:gridCol w:w="179"/>
            </w:tblGrid>
            <w:tr w:rsidR="00384287" w14:paraId="30EEE9B9" w14:textId="77777777" w:rsidTr="00384287">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0"/>
                  </w:tblGrid>
                  <w:tr w:rsidR="009A31A7" w14:paraId="12F0BFCC" w14:textId="77777777">
                    <w:trPr>
                      <w:trHeight w:val="237"/>
                    </w:trPr>
                    <w:tc>
                      <w:tcPr>
                        <w:tcW w:w="10980" w:type="dxa"/>
                        <w:tcBorders>
                          <w:top w:val="nil"/>
                          <w:left w:val="nil"/>
                          <w:bottom w:val="nil"/>
                          <w:right w:val="nil"/>
                        </w:tcBorders>
                        <w:tcMar>
                          <w:top w:w="39" w:type="dxa"/>
                          <w:left w:w="39" w:type="dxa"/>
                          <w:bottom w:w="39" w:type="dxa"/>
                          <w:right w:w="39" w:type="dxa"/>
                        </w:tcMar>
                      </w:tcPr>
                      <w:p w14:paraId="1141589A" w14:textId="77777777" w:rsidR="009A31A7" w:rsidRDefault="000C6068">
                        <w:pPr>
                          <w:spacing w:after="0" w:line="240" w:lineRule="auto"/>
                        </w:pPr>
                        <w:r>
                          <w:rPr>
                            <w:rFonts w:ascii="Arial" w:eastAsia="Arial" w:hAnsi="Arial"/>
                            <w:b/>
                            <w:color w:val="000000"/>
                            <w:sz w:val="16"/>
                          </w:rPr>
                          <w:t xml:space="preserve">26. What are the minimum education and experience qualifications needed to perform the essential functions of this </w:t>
                        </w:r>
                        <w:r w:rsidR="005C6A44">
                          <w:rPr>
                            <w:rFonts w:ascii="Arial" w:eastAsia="Arial" w:hAnsi="Arial"/>
                            <w:b/>
                            <w:color w:val="000000"/>
                            <w:sz w:val="16"/>
                          </w:rPr>
                          <w:t>position?</w:t>
                        </w:r>
                      </w:p>
                    </w:tc>
                  </w:tr>
                </w:tbl>
                <w:p w14:paraId="38FAC343" w14:textId="77777777" w:rsidR="009A31A7" w:rsidRDefault="009A31A7">
                  <w:pPr>
                    <w:spacing w:after="0" w:line="240" w:lineRule="auto"/>
                  </w:pPr>
                </w:p>
              </w:tc>
              <w:tc>
                <w:tcPr>
                  <w:tcW w:w="180" w:type="dxa"/>
                  <w:tcBorders>
                    <w:top w:val="single" w:sz="15" w:space="0" w:color="000000"/>
                    <w:right w:val="single" w:sz="15" w:space="0" w:color="000000"/>
                  </w:tcBorders>
                </w:tcPr>
                <w:p w14:paraId="0721A621" w14:textId="77777777" w:rsidR="009A31A7" w:rsidRDefault="009A31A7">
                  <w:pPr>
                    <w:pStyle w:val="EmptyCellLayoutStyle"/>
                    <w:spacing w:after="0" w:line="240" w:lineRule="auto"/>
                  </w:pPr>
                </w:p>
              </w:tc>
            </w:tr>
            <w:tr w:rsidR="009A31A7" w14:paraId="7FF0988B" w14:textId="77777777">
              <w:trPr>
                <w:trHeight w:val="81"/>
              </w:trPr>
              <w:tc>
                <w:tcPr>
                  <w:tcW w:w="180" w:type="dxa"/>
                  <w:tcBorders>
                    <w:left w:val="single" w:sz="15" w:space="0" w:color="000000"/>
                  </w:tcBorders>
                </w:tcPr>
                <w:p w14:paraId="58893EB7" w14:textId="77777777" w:rsidR="009A31A7" w:rsidRDefault="009A31A7">
                  <w:pPr>
                    <w:pStyle w:val="EmptyCellLayoutStyle"/>
                    <w:spacing w:after="0" w:line="240" w:lineRule="auto"/>
                  </w:pPr>
                </w:p>
              </w:tc>
              <w:tc>
                <w:tcPr>
                  <w:tcW w:w="1080" w:type="dxa"/>
                </w:tcPr>
                <w:p w14:paraId="2437CA86" w14:textId="77777777" w:rsidR="009A31A7" w:rsidRDefault="009A31A7">
                  <w:pPr>
                    <w:pStyle w:val="EmptyCellLayoutStyle"/>
                    <w:spacing w:after="0" w:line="240" w:lineRule="auto"/>
                  </w:pPr>
                </w:p>
              </w:tc>
              <w:tc>
                <w:tcPr>
                  <w:tcW w:w="1980" w:type="dxa"/>
                </w:tcPr>
                <w:p w14:paraId="0B613A91" w14:textId="77777777" w:rsidR="009A31A7" w:rsidRDefault="009A31A7">
                  <w:pPr>
                    <w:pStyle w:val="EmptyCellLayoutStyle"/>
                    <w:spacing w:after="0" w:line="240" w:lineRule="auto"/>
                  </w:pPr>
                </w:p>
              </w:tc>
              <w:tc>
                <w:tcPr>
                  <w:tcW w:w="359" w:type="dxa"/>
                </w:tcPr>
                <w:p w14:paraId="2C1095E2" w14:textId="77777777" w:rsidR="009A31A7" w:rsidRDefault="009A31A7">
                  <w:pPr>
                    <w:pStyle w:val="EmptyCellLayoutStyle"/>
                    <w:spacing w:after="0" w:line="240" w:lineRule="auto"/>
                  </w:pPr>
                </w:p>
              </w:tc>
              <w:tc>
                <w:tcPr>
                  <w:tcW w:w="7200" w:type="dxa"/>
                </w:tcPr>
                <w:p w14:paraId="1352C457" w14:textId="77777777" w:rsidR="009A31A7" w:rsidRDefault="009A31A7">
                  <w:pPr>
                    <w:pStyle w:val="EmptyCellLayoutStyle"/>
                    <w:spacing w:after="0" w:line="240" w:lineRule="auto"/>
                  </w:pPr>
                </w:p>
              </w:tc>
              <w:tc>
                <w:tcPr>
                  <w:tcW w:w="180" w:type="dxa"/>
                </w:tcPr>
                <w:p w14:paraId="6942EAC9" w14:textId="77777777" w:rsidR="009A31A7" w:rsidRDefault="009A31A7">
                  <w:pPr>
                    <w:pStyle w:val="EmptyCellLayoutStyle"/>
                    <w:spacing w:after="0" w:line="240" w:lineRule="auto"/>
                  </w:pPr>
                </w:p>
              </w:tc>
              <w:tc>
                <w:tcPr>
                  <w:tcW w:w="180" w:type="dxa"/>
                  <w:tcBorders>
                    <w:right w:val="single" w:sz="15" w:space="0" w:color="000000"/>
                  </w:tcBorders>
                </w:tcPr>
                <w:p w14:paraId="47360F2A" w14:textId="77777777" w:rsidR="009A31A7" w:rsidRDefault="009A31A7">
                  <w:pPr>
                    <w:pStyle w:val="EmptyCellLayoutStyle"/>
                    <w:spacing w:after="0" w:line="240" w:lineRule="auto"/>
                  </w:pPr>
                </w:p>
              </w:tc>
            </w:tr>
            <w:tr w:rsidR="00384287" w14:paraId="0A8CCBFF" w14:textId="77777777" w:rsidTr="0038428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A31A7" w14:paraId="7753E8D8" w14:textId="77777777">
                    <w:trPr>
                      <w:trHeight w:val="191"/>
                    </w:trPr>
                    <w:tc>
                      <w:tcPr>
                        <w:tcW w:w="1260" w:type="dxa"/>
                        <w:tcBorders>
                          <w:top w:val="nil"/>
                          <w:left w:val="nil"/>
                          <w:bottom w:val="nil"/>
                          <w:right w:val="nil"/>
                        </w:tcBorders>
                        <w:tcMar>
                          <w:top w:w="39" w:type="dxa"/>
                          <w:left w:w="39" w:type="dxa"/>
                          <w:bottom w:w="39" w:type="dxa"/>
                          <w:right w:w="39" w:type="dxa"/>
                        </w:tcMar>
                      </w:tcPr>
                      <w:p w14:paraId="4C1907FA" w14:textId="77777777" w:rsidR="009A31A7" w:rsidRDefault="000C6068">
                        <w:pPr>
                          <w:spacing w:after="0" w:line="240" w:lineRule="auto"/>
                        </w:pPr>
                        <w:r>
                          <w:rPr>
                            <w:rFonts w:ascii="Arial" w:eastAsia="Arial" w:hAnsi="Arial"/>
                            <w:b/>
                            <w:color w:val="000000"/>
                            <w:sz w:val="16"/>
                          </w:rPr>
                          <w:t>EDUCATION:</w:t>
                        </w:r>
                      </w:p>
                    </w:tc>
                  </w:tr>
                </w:tbl>
                <w:p w14:paraId="69189D4E" w14:textId="77777777" w:rsidR="009A31A7" w:rsidRDefault="009A31A7">
                  <w:pPr>
                    <w:spacing w:after="0" w:line="240" w:lineRule="auto"/>
                  </w:pPr>
                </w:p>
              </w:tc>
              <w:tc>
                <w:tcPr>
                  <w:tcW w:w="1980" w:type="dxa"/>
                </w:tcPr>
                <w:p w14:paraId="70579678" w14:textId="77777777" w:rsidR="009A31A7" w:rsidRDefault="009A31A7">
                  <w:pPr>
                    <w:pStyle w:val="EmptyCellLayoutStyle"/>
                    <w:spacing w:after="0" w:line="240" w:lineRule="auto"/>
                  </w:pPr>
                </w:p>
              </w:tc>
              <w:tc>
                <w:tcPr>
                  <w:tcW w:w="359" w:type="dxa"/>
                </w:tcPr>
                <w:p w14:paraId="6B347154" w14:textId="77777777" w:rsidR="009A31A7" w:rsidRDefault="009A31A7">
                  <w:pPr>
                    <w:pStyle w:val="EmptyCellLayoutStyle"/>
                    <w:spacing w:after="0" w:line="240" w:lineRule="auto"/>
                  </w:pPr>
                </w:p>
              </w:tc>
              <w:tc>
                <w:tcPr>
                  <w:tcW w:w="7200" w:type="dxa"/>
                </w:tcPr>
                <w:p w14:paraId="55EC878B" w14:textId="77777777" w:rsidR="009A31A7" w:rsidRDefault="009A31A7">
                  <w:pPr>
                    <w:pStyle w:val="EmptyCellLayoutStyle"/>
                    <w:spacing w:after="0" w:line="240" w:lineRule="auto"/>
                  </w:pPr>
                </w:p>
              </w:tc>
              <w:tc>
                <w:tcPr>
                  <w:tcW w:w="180" w:type="dxa"/>
                </w:tcPr>
                <w:p w14:paraId="6E18CC37" w14:textId="77777777" w:rsidR="009A31A7" w:rsidRDefault="009A31A7">
                  <w:pPr>
                    <w:pStyle w:val="EmptyCellLayoutStyle"/>
                    <w:spacing w:after="0" w:line="240" w:lineRule="auto"/>
                  </w:pPr>
                </w:p>
              </w:tc>
              <w:tc>
                <w:tcPr>
                  <w:tcW w:w="180" w:type="dxa"/>
                  <w:tcBorders>
                    <w:right w:val="single" w:sz="15" w:space="0" w:color="000000"/>
                  </w:tcBorders>
                </w:tcPr>
                <w:p w14:paraId="485F4953" w14:textId="77777777" w:rsidR="009A31A7" w:rsidRDefault="009A31A7">
                  <w:pPr>
                    <w:pStyle w:val="EmptyCellLayoutStyle"/>
                    <w:spacing w:after="0" w:line="240" w:lineRule="auto"/>
                  </w:pPr>
                </w:p>
              </w:tc>
            </w:tr>
            <w:tr w:rsidR="009A31A7" w14:paraId="49095A41" w14:textId="77777777">
              <w:trPr>
                <w:trHeight w:val="89"/>
              </w:trPr>
              <w:tc>
                <w:tcPr>
                  <w:tcW w:w="180" w:type="dxa"/>
                  <w:tcBorders>
                    <w:left w:val="single" w:sz="15" w:space="0" w:color="000000"/>
                  </w:tcBorders>
                </w:tcPr>
                <w:p w14:paraId="567ABD1E" w14:textId="77777777" w:rsidR="009A31A7" w:rsidRDefault="009A31A7">
                  <w:pPr>
                    <w:pStyle w:val="EmptyCellLayoutStyle"/>
                    <w:spacing w:after="0" w:line="240" w:lineRule="auto"/>
                  </w:pPr>
                </w:p>
              </w:tc>
              <w:tc>
                <w:tcPr>
                  <w:tcW w:w="1080" w:type="dxa"/>
                </w:tcPr>
                <w:p w14:paraId="3DB60CAD" w14:textId="77777777" w:rsidR="009A31A7" w:rsidRDefault="009A31A7">
                  <w:pPr>
                    <w:pStyle w:val="EmptyCellLayoutStyle"/>
                    <w:spacing w:after="0" w:line="240" w:lineRule="auto"/>
                  </w:pPr>
                </w:p>
              </w:tc>
              <w:tc>
                <w:tcPr>
                  <w:tcW w:w="1980" w:type="dxa"/>
                </w:tcPr>
                <w:p w14:paraId="0C112E74" w14:textId="77777777" w:rsidR="009A31A7" w:rsidRDefault="009A31A7">
                  <w:pPr>
                    <w:pStyle w:val="EmptyCellLayoutStyle"/>
                    <w:spacing w:after="0" w:line="240" w:lineRule="auto"/>
                  </w:pPr>
                </w:p>
              </w:tc>
              <w:tc>
                <w:tcPr>
                  <w:tcW w:w="359" w:type="dxa"/>
                </w:tcPr>
                <w:p w14:paraId="0A2FD74F" w14:textId="77777777" w:rsidR="009A31A7" w:rsidRDefault="009A31A7">
                  <w:pPr>
                    <w:pStyle w:val="EmptyCellLayoutStyle"/>
                    <w:spacing w:after="0" w:line="240" w:lineRule="auto"/>
                  </w:pPr>
                </w:p>
              </w:tc>
              <w:tc>
                <w:tcPr>
                  <w:tcW w:w="7200" w:type="dxa"/>
                </w:tcPr>
                <w:p w14:paraId="6863A9E5" w14:textId="77777777" w:rsidR="009A31A7" w:rsidRDefault="009A31A7">
                  <w:pPr>
                    <w:pStyle w:val="EmptyCellLayoutStyle"/>
                    <w:spacing w:after="0" w:line="240" w:lineRule="auto"/>
                  </w:pPr>
                </w:p>
              </w:tc>
              <w:tc>
                <w:tcPr>
                  <w:tcW w:w="180" w:type="dxa"/>
                </w:tcPr>
                <w:p w14:paraId="527998DF" w14:textId="77777777" w:rsidR="009A31A7" w:rsidRDefault="009A31A7">
                  <w:pPr>
                    <w:pStyle w:val="EmptyCellLayoutStyle"/>
                    <w:spacing w:after="0" w:line="240" w:lineRule="auto"/>
                  </w:pPr>
                </w:p>
              </w:tc>
              <w:tc>
                <w:tcPr>
                  <w:tcW w:w="180" w:type="dxa"/>
                  <w:tcBorders>
                    <w:right w:val="single" w:sz="15" w:space="0" w:color="000000"/>
                  </w:tcBorders>
                </w:tcPr>
                <w:p w14:paraId="1DEA8552" w14:textId="77777777" w:rsidR="009A31A7" w:rsidRDefault="009A31A7">
                  <w:pPr>
                    <w:pStyle w:val="EmptyCellLayoutStyle"/>
                    <w:spacing w:after="0" w:line="240" w:lineRule="auto"/>
                  </w:pPr>
                </w:p>
              </w:tc>
            </w:tr>
            <w:tr w:rsidR="00384287" w14:paraId="6E712B40" w14:textId="77777777" w:rsidTr="003842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A31A7" w14:paraId="31A962C6" w14:textId="77777777">
                    <w:trPr>
                      <w:trHeight w:val="212"/>
                    </w:trPr>
                    <w:tc>
                      <w:tcPr>
                        <w:tcW w:w="11160" w:type="dxa"/>
                        <w:tcBorders>
                          <w:top w:val="nil"/>
                          <w:left w:val="nil"/>
                          <w:bottom w:val="nil"/>
                          <w:right w:val="nil"/>
                        </w:tcBorders>
                        <w:tcMar>
                          <w:top w:w="39" w:type="dxa"/>
                          <w:left w:w="39" w:type="dxa"/>
                          <w:bottom w:w="39" w:type="dxa"/>
                          <w:right w:w="39" w:type="dxa"/>
                        </w:tcMar>
                      </w:tcPr>
                      <w:p w14:paraId="06D843B0" w14:textId="77777777" w:rsidR="009A31A7" w:rsidRDefault="000C6068">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4A3F035F" w14:textId="77777777" w:rsidR="009A31A7" w:rsidRDefault="009A31A7">
                  <w:pPr>
                    <w:spacing w:after="0" w:line="240" w:lineRule="auto"/>
                  </w:pPr>
                </w:p>
              </w:tc>
            </w:tr>
            <w:tr w:rsidR="009A31A7" w14:paraId="57C6AEFF" w14:textId="77777777">
              <w:trPr>
                <w:trHeight w:val="69"/>
              </w:trPr>
              <w:tc>
                <w:tcPr>
                  <w:tcW w:w="180" w:type="dxa"/>
                  <w:tcBorders>
                    <w:left w:val="single" w:sz="15" w:space="0" w:color="000000"/>
                  </w:tcBorders>
                </w:tcPr>
                <w:p w14:paraId="06952AFE" w14:textId="77777777" w:rsidR="009A31A7" w:rsidRDefault="009A31A7">
                  <w:pPr>
                    <w:pStyle w:val="EmptyCellLayoutStyle"/>
                    <w:spacing w:after="0" w:line="240" w:lineRule="auto"/>
                  </w:pPr>
                </w:p>
              </w:tc>
              <w:tc>
                <w:tcPr>
                  <w:tcW w:w="1080" w:type="dxa"/>
                </w:tcPr>
                <w:p w14:paraId="239F05C0" w14:textId="77777777" w:rsidR="009A31A7" w:rsidRDefault="009A31A7">
                  <w:pPr>
                    <w:pStyle w:val="EmptyCellLayoutStyle"/>
                    <w:spacing w:after="0" w:line="240" w:lineRule="auto"/>
                  </w:pPr>
                </w:p>
              </w:tc>
              <w:tc>
                <w:tcPr>
                  <w:tcW w:w="1980" w:type="dxa"/>
                </w:tcPr>
                <w:p w14:paraId="26AC686C" w14:textId="77777777" w:rsidR="009A31A7" w:rsidRDefault="009A31A7">
                  <w:pPr>
                    <w:pStyle w:val="EmptyCellLayoutStyle"/>
                    <w:spacing w:after="0" w:line="240" w:lineRule="auto"/>
                  </w:pPr>
                </w:p>
              </w:tc>
              <w:tc>
                <w:tcPr>
                  <w:tcW w:w="359" w:type="dxa"/>
                </w:tcPr>
                <w:p w14:paraId="3F2ED0A0" w14:textId="77777777" w:rsidR="009A31A7" w:rsidRDefault="009A31A7">
                  <w:pPr>
                    <w:pStyle w:val="EmptyCellLayoutStyle"/>
                    <w:spacing w:after="0" w:line="240" w:lineRule="auto"/>
                  </w:pPr>
                </w:p>
              </w:tc>
              <w:tc>
                <w:tcPr>
                  <w:tcW w:w="7200" w:type="dxa"/>
                </w:tcPr>
                <w:p w14:paraId="0206585B" w14:textId="77777777" w:rsidR="009A31A7" w:rsidRDefault="009A31A7">
                  <w:pPr>
                    <w:pStyle w:val="EmptyCellLayoutStyle"/>
                    <w:spacing w:after="0" w:line="240" w:lineRule="auto"/>
                  </w:pPr>
                </w:p>
              </w:tc>
              <w:tc>
                <w:tcPr>
                  <w:tcW w:w="180" w:type="dxa"/>
                </w:tcPr>
                <w:p w14:paraId="48784073" w14:textId="77777777" w:rsidR="009A31A7" w:rsidRDefault="009A31A7">
                  <w:pPr>
                    <w:pStyle w:val="EmptyCellLayoutStyle"/>
                    <w:spacing w:after="0" w:line="240" w:lineRule="auto"/>
                  </w:pPr>
                </w:p>
              </w:tc>
              <w:tc>
                <w:tcPr>
                  <w:tcW w:w="180" w:type="dxa"/>
                  <w:tcBorders>
                    <w:right w:val="single" w:sz="15" w:space="0" w:color="000000"/>
                  </w:tcBorders>
                </w:tcPr>
                <w:p w14:paraId="484D47C2" w14:textId="77777777" w:rsidR="009A31A7" w:rsidRDefault="009A31A7">
                  <w:pPr>
                    <w:pStyle w:val="EmptyCellLayoutStyle"/>
                    <w:spacing w:after="0" w:line="240" w:lineRule="auto"/>
                  </w:pPr>
                </w:p>
              </w:tc>
            </w:tr>
            <w:tr w:rsidR="00384287" w14:paraId="0D6DE3ED" w14:textId="77777777" w:rsidTr="0038428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A31A7" w14:paraId="00185E9D" w14:textId="77777777">
                    <w:trPr>
                      <w:trHeight w:val="191"/>
                    </w:trPr>
                    <w:tc>
                      <w:tcPr>
                        <w:tcW w:w="1260" w:type="dxa"/>
                        <w:tcBorders>
                          <w:top w:val="nil"/>
                          <w:left w:val="nil"/>
                          <w:bottom w:val="nil"/>
                          <w:right w:val="nil"/>
                        </w:tcBorders>
                        <w:tcMar>
                          <w:top w:w="39" w:type="dxa"/>
                          <w:left w:w="39" w:type="dxa"/>
                          <w:bottom w:w="39" w:type="dxa"/>
                          <w:right w:w="39" w:type="dxa"/>
                        </w:tcMar>
                      </w:tcPr>
                      <w:p w14:paraId="7C345E73" w14:textId="77777777" w:rsidR="009A31A7" w:rsidRDefault="000C6068">
                        <w:pPr>
                          <w:spacing w:after="0" w:line="240" w:lineRule="auto"/>
                        </w:pPr>
                        <w:r>
                          <w:rPr>
                            <w:rFonts w:ascii="Arial" w:eastAsia="Arial" w:hAnsi="Arial"/>
                            <w:b/>
                            <w:color w:val="000000"/>
                            <w:sz w:val="16"/>
                          </w:rPr>
                          <w:t>EXPERIENCE:</w:t>
                        </w:r>
                      </w:p>
                    </w:tc>
                  </w:tr>
                </w:tbl>
                <w:p w14:paraId="41F251D3" w14:textId="77777777" w:rsidR="009A31A7" w:rsidRDefault="009A31A7">
                  <w:pPr>
                    <w:spacing w:after="0" w:line="240" w:lineRule="auto"/>
                  </w:pPr>
                </w:p>
              </w:tc>
              <w:tc>
                <w:tcPr>
                  <w:tcW w:w="1980" w:type="dxa"/>
                </w:tcPr>
                <w:p w14:paraId="0839EC9D" w14:textId="77777777" w:rsidR="009A31A7" w:rsidRDefault="009A31A7">
                  <w:pPr>
                    <w:pStyle w:val="EmptyCellLayoutStyle"/>
                    <w:spacing w:after="0" w:line="240" w:lineRule="auto"/>
                  </w:pPr>
                </w:p>
              </w:tc>
              <w:tc>
                <w:tcPr>
                  <w:tcW w:w="359" w:type="dxa"/>
                </w:tcPr>
                <w:p w14:paraId="313705CC" w14:textId="77777777" w:rsidR="009A31A7" w:rsidRDefault="009A31A7">
                  <w:pPr>
                    <w:pStyle w:val="EmptyCellLayoutStyle"/>
                    <w:spacing w:after="0" w:line="240" w:lineRule="auto"/>
                  </w:pPr>
                </w:p>
              </w:tc>
              <w:tc>
                <w:tcPr>
                  <w:tcW w:w="7200" w:type="dxa"/>
                </w:tcPr>
                <w:p w14:paraId="26E636E2" w14:textId="77777777" w:rsidR="009A31A7" w:rsidRDefault="009A31A7">
                  <w:pPr>
                    <w:pStyle w:val="EmptyCellLayoutStyle"/>
                    <w:spacing w:after="0" w:line="240" w:lineRule="auto"/>
                  </w:pPr>
                </w:p>
              </w:tc>
              <w:tc>
                <w:tcPr>
                  <w:tcW w:w="180" w:type="dxa"/>
                </w:tcPr>
                <w:p w14:paraId="68D4326C" w14:textId="77777777" w:rsidR="009A31A7" w:rsidRDefault="009A31A7">
                  <w:pPr>
                    <w:pStyle w:val="EmptyCellLayoutStyle"/>
                    <w:spacing w:after="0" w:line="240" w:lineRule="auto"/>
                  </w:pPr>
                </w:p>
              </w:tc>
              <w:tc>
                <w:tcPr>
                  <w:tcW w:w="180" w:type="dxa"/>
                  <w:tcBorders>
                    <w:right w:val="single" w:sz="15" w:space="0" w:color="000000"/>
                  </w:tcBorders>
                </w:tcPr>
                <w:p w14:paraId="2F9F4D86" w14:textId="77777777" w:rsidR="009A31A7" w:rsidRDefault="009A31A7">
                  <w:pPr>
                    <w:pStyle w:val="EmptyCellLayoutStyle"/>
                    <w:spacing w:after="0" w:line="240" w:lineRule="auto"/>
                  </w:pPr>
                </w:p>
              </w:tc>
            </w:tr>
            <w:tr w:rsidR="009A31A7" w14:paraId="225380C6" w14:textId="77777777">
              <w:trPr>
                <w:trHeight w:val="90"/>
              </w:trPr>
              <w:tc>
                <w:tcPr>
                  <w:tcW w:w="180" w:type="dxa"/>
                  <w:tcBorders>
                    <w:left w:val="single" w:sz="15" w:space="0" w:color="000000"/>
                  </w:tcBorders>
                </w:tcPr>
                <w:p w14:paraId="4BCDB132" w14:textId="77777777" w:rsidR="009A31A7" w:rsidRDefault="009A31A7">
                  <w:pPr>
                    <w:pStyle w:val="EmptyCellLayoutStyle"/>
                    <w:spacing w:after="0" w:line="240" w:lineRule="auto"/>
                  </w:pPr>
                </w:p>
              </w:tc>
              <w:tc>
                <w:tcPr>
                  <w:tcW w:w="1080" w:type="dxa"/>
                </w:tcPr>
                <w:p w14:paraId="2D13AA8D" w14:textId="77777777" w:rsidR="009A31A7" w:rsidRDefault="009A31A7">
                  <w:pPr>
                    <w:pStyle w:val="EmptyCellLayoutStyle"/>
                    <w:spacing w:after="0" w:line="240" w:lineRule="auto"/>
                  </w:pPr>
                </w:p>
              </w:tc>
              <w:tc>
                <w:tcPr>
                  <w:tcW w:w="1980" w:type="dxa"/>
                </w:tcPr>
                <w:p w14:paraId="66829F77" w14:textId="77777777" w:rsidR="009A31A7" w:rsidRDefault="009A31A7">
                  <w:pPr>
                    <w:pStyle w:val="EmptyCellLayoutStyle"/>
                    <w:spacing w:after="0" w:line="240" w:lineRule="auto"/>
                  </w:pPr>
                </w:p>
              </w:tc>
              <w:tc>
                <w:tcPr>
                  <w:tcW w:w="359" w:type="dxa"/>
                </w:tcPr>
                <w:p w14:paraId="3C2C7392" w14:textId="77777777" w:rsidR="009A31A7" w:rsidRDefault="009A31A7">
                  <w:pPr>
                    <w:pStyle w:val="EmptyCellLayoutStyle"/>
                    <w:spacing w:after="0" w:line="240" w:lineRule="auto"/>
                  </w:pPr>
                </w:p>
              </w:tc>
              <w:tc>
                <w:tcPr>
                  <w:tcW w:w="7200" w:type="dxa"/>
                </w:tcPr>
                <w:p w14:paraId="105A6BA1" w14:textId="77777777" w:rsidR="009A31A7" w:rsidRDefault="009A31A7">
                  <w:pPr>
                    <w:pStyle w:val="EmptyCellLayoutStyle"/>
                    <w:spacing w:after="0" w:line="240" w:lineRule="auto"/>
                  </w:pPr>
                </w:p>
              </w:tc>
              <w:tc>
                <w:tcPr>
                  <w:tcW w:w="180" w:type="dxa"/>
                </w:tcPr>
                <w:p w14:paraId="77DFACD1" w14:textId="77777777" w:rsidR="009A31A7" w:rsidRDefault="009A31A7">
                  <w:pPr>
                    <w:pStyle w:val="EmptyCellLayoutStyle"/>
                    <w:spacing w:after="0" w:line="240" w:lineRule="auto"/>
                  </w:pPr>
                </w:p>
              </w:tc>
              <w:tc>
                <w:tcPr>
                  <w:tcW w:w="180" w:type="dxa"/>
                  <w:tcBorders>
                    <w:right w:val="single" w:sz="15" w:space="0" w:color="000000"/>
                  </w:tcBorders>
                </w:tcPr>
                <w:p w14:paraId="5AF5CA01" w14:textId="77777777" w:rsidR="009A31A7" w:rsidRDefault="009A31A7">
                  <w:pPr>
                    <w:pStyle w:val="EmptyCellLayoutStyle"/>
                    <w:spacing w:after="0" w:line="240" w:lineRule="auto"/>
                  </w:pPr>
                </w:p>
              </w:tc>
            </w:tr>
            <w:tr w:rsidR="00384287" w14:paraId="03C48593" w14:textId="77777777" w:rsidTr="003842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814BC" w14:paraId="61D1CF17" w14:textId="77777777" w:rsidTr="00D814BC">
                    <w:trPr>
                      <w:trHeight w:val="212"/>
                    </w:trPr>
                    <w:tc>
                      <w:tcPr>
                        <w:tcW w:w="11081"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11003"/>
                        </w:tblGrid>
                        <w:tr w:rsidR="00D814BC" w14:paraId="6624682D" w14:textId="77777777" w:rsidTr="004825B4">
                          <w:trPr>
                            <w:trHeight w:val="212"/>
                          </w:trPr>
                          <w:tc>
                            <w:tcPr>
                              <w:tcW w:w="11160" w:type="dxa"/>
                              <w:tcBorders>
                                <w:top w:val="nil"/>
                                <w:left w:val="nil"/>
                                <w:bottom w:val="nil"/>
                                <w:right w:val="nil"/>
                              </w:tcBorders>
                              <w:tcMar>
                                <w:top w:w="39" w:type="dxa"/>
                                <w:left w:w="39" w:type="dxa"/>
                                <w:bottom w:w="39" w:type="dxa"/>
                                <w:right w:w="39" w:type="dxa"/>
                              </w:tcMar>
                            </w:tcPr>
                            <w:p w14:paraId="66F0FC90" w14:textId="77777777" w:rsidR="00D814BC" w:rsidRPr="00A02F36" w:rsidRDefault="00D814BC" w:rsidP="00D814BC">
                              <w:pPr>
                                <w:spacing w:after="0" w:line="240" w:lineRule="auto"/>
                                <w:rPr>
                                  <w:rFonts w:ascii="Arial" w:eastAsia="Arial" w:hAnsi="Arial"/>
                                  <w:b/>
                                  <w:bCs/>
                                  <w:color w:val="000000"/>
                                </w:rPr>
                              </w:pPr>
                              <w:r>
                                <w:rPr>
                                  <w:rFonts w:ascii="Arial" w:eastAsia="Arial" w:hAnsi="Arial"/>
                                  <w:color w:val="000000"/>
                                </w:rPr>
                                <w:br/>
                              </w:r>
                              <w:r w:rsidRPr="00A02F36">
                                <w:rPr>
                                  <w:rFonts w:ascii="Arial" w:eastAsia="Arial" w:hAnsi="Arial"/>
                                  <w:b/>
                                  <w:bCs/>
                                  <w:color w:val="000000"/>
                                </w:rPr>
                                <w:t>Departmental Analyst 9</w:t>
                              </w:r>
                            </w:p>
                            <w:p w14:paraId="4616028B" w14:textId="77777777" w:rsidR="00D814BC" w:rsidRDefault="00D814BC" w:rsidP="00D814BC">
                              <w:pPr>
                                <w:spacing w:after="0" w:line="240" w:lineRule="auto"/>
                                <w:rPr>
                                  <w:rFonts w:ascii="Arial" w:eastAsia="Arial" w:hAnsi="Arial"/>
                                  <w:color w:val="000000"/>
                                </w:rPr>
                              </w:pPr>
                              <w:r w:rsidRPr="00170A7B">
                                <w:rPr>
                                  <w:rFonts w:ascii="Arial" w:eastAsia="Arial" w:hAnsi="Arial"/>
                                  <w:color w:val="000000"/>
                                </w:rPr>
                                <w:t>No specific type or amount is required.</w:t>
                              </w:r>
                            </w:p>
                            <w:p w14:paraId="556C6D5B" w14:textId="77777777" w:rsidR="00D814BC" w:rsidRPr="00170A7B" w:rsidRDefault="00D814BC" w:rsidP="00D814BC">
                              <w:pPr>
                                <w:spacing w:after="0" w:line="240" w:lineRule="auto"/>
                                <w:rPr>
                                  <w:rFonts w:ascii="Arial" w:eastAsia="Arial" w:hAnsi="Arial"/>
                                  <w:color w:val="000000"/>
                                </w:rPr>
                              </w:pPr>
                            </w:p>
                            <w:p w14:paraId="3BAC1440" w14:textId="77777777" w:rsidR="00D814BC" w:rsidRPr="00A02F36" w:rsidRDefault="00D814BC" w:rsidP="00D814BC">
                              <w:pPr>
                                <w:spacing w:after="0" w:line="240" w:lineRule="auto"/>
                                <w:rPr>
                                  <w:rFonts w:ascii="Arial" w:eastAsia="Arial" w:hAnsi="Arial"/>
                                  <w:b/>
                                  <w:bCs/>
                                  <w:color w:val="000000"/>
                                </w:rPr>
                              </w:pPr>
                              <w:r w:rsidRPr="00A02F36">
                                <w:rPr>
                                  <w:rFonts w:ascii="Arial" w:eastAsia="Arial" w:hAnsi="Arial"/>
                                  <w:b/>
                                  <w:bCs/>
                                  <w:color w:val="000000"/>
                                </w:rPr>
                                <w:t>Departmental Analyst 10</w:t>
                              </w:r>
                            </w:p>
                            <w:p w14:paraId="5391AD12" w14:textId="77777777" w:rsidR="00D814BC" w:rsidRDefault="00D814BC" w:rsidP="00D814BC">
                              <w:pPr>
                                <w:spacing w:after="0" w:line="240" w:lineRule="auto"/>
                                <w:rPr>
                                  <w:rFonts w:ascii="Arial" w:eastAsia="Arial" w:hAnsi="Arial"/>
                                  <w:color w:val="000000"/>
                                </w:rPr>
                              </w:pPr>
                              <w:r w:rsidRPr="00170A7B">
                                <w:rPr>
                                  <w:rFonts w:ascii="Arial" w:eastAsia="Arial" w:hAnsi="Arial"/>
                                  <w:color w:val="000000"/>
                                </w:rPr>
                                <w:t>One year of professional experience.</w:t>
                              </w:r>
                            </w:p>
                            <w:p w14:paraId="16A972DE" w14:textId="77777777" w:rsidR="00D814BC" w:rsidRPr="00170A7B" w:rsidRDefault="00D814BC" w:rsidP="00D814BC">
                              <w:pPr>
                                <w:spacing w:after="0" w:line="240" w:lineRule="auto"/>
                                <w:rPr>
                                  <w:rFonts w:ascii="Arial" w:eastAsia="Arial" w:hAnsi="Arial"/>
                                  <w:color w:val="000000"/>
                                </w:rPr>
                              </w:pPr>
                            </w:p>
                            <w:p w14:paraId="7DA874A1" w14:textId="77777777" w:rsidR="00D814BC" w:rsidRPr="00A02F36" w:rsidRDefault="00D814BC" w:rsidP="00D814BC">
                              <w:pPr>
                                <w:spacing w:after="0" w:line="240" w:lineRule="auto"/>
                                <w:rPr>
                                  <w:rFonts w:ascii="Arial" w:eastAsia="Arial" w:hAnsi="Arial"/>
                                  <w:b/>
                                  <w:bCs/>
                                  <w:color w:val="000000"/>
                                </w:rPr>
                              </w:pPr>
                              <w:r w:rsidRPr="00A02F36">
                                <w:rPr>
                                  <w:rFonts w:ascii="Arial" w:eastAsia="Arial" w:hAnsi="Arial"/>
                                  <w:b/>
                                  <w:bCs/>
                                  <w:color w:val="000000"/>
                                </w:rPr>
                                <w:t>Departmental Analyst P11</w:t>
                              </w:r>
                            </w:p>
                            <w:p w14:paraId="428F375B" w14:textId="77777777" w:rsidR="00D814BC" w:rsidRPr="00170A7B" w:rsidRDefault="00D814BC" w:rsidP="00D814BC">
                              <w:pPr>
                                <w:spacing w:after="0" w:line="240" w:lineRule="auto"/>
                                <w:rPr>
                                  <w:rFonts w:ascii="Arial" w:eastAsia="Arial" w:hAnsi="Arial"/>
                                  <w:color w:val="000000"/>
                                </w:rPr>
                              </w:pPr>
                              <w:r w:rsidRPr="00170A7B">
                                <w:rPr>
                                  <w:rFonts w:ascii="Arial" w:eastAsia="Arial" w:hAnsi="Arial"/>
                                  <w:color w:val="000000"/>
                                </w:rPr>
                                <w:t>Two years of professional experience, including one year of experience equivalent to the intermediate (10) level in state</w:t>
                              </w:r>
                            </w:p>
                            <w:p w14:paraId="0B4B6312" w14:textId="77777777" w:rsidR="00D814BC" w:rsidRDefault="00D814BC" w:rsidP="00D814BC">
                              <w:pPr>
                                <w:spacing w:after="0" w:line="240" w:lineRule="auto"/>
                              </w:pPr>
                              <w:r w:rsidRPr="00170A7B">
                                <w:rPr>
                                  <w:rFonts w:ascii="Arial" w:eastAsia="Arial" w:hAnsi="Arial"/>
                                  <w:color w:val="000000"/>
                                </w:rPr>
                                <w:t>service.</w:t>
                              </w:r>
                            </w:p>
                          </w:tc>
                        </w:tr>
                      </w:tbl>
                      <w:p w14:paraId="788001CB" w14:textId="6E1CEE5B" w:rsidR="00D814BC" w:rsidRDefault="00D814BC" w:rsidP="00D814BC">
                        <w:pPr>
                          <w:spacing w:after="0" w:line="240" w:lineRule="auto"/>
                        </w:pPr>
                      </w:p>
                    </w:tc>
                  </w:tr>
                </w:tbl>
                <w:p w14:paraId="4902996B" w14:textId="77777777" w:rsidR="009A31A7" w:rsidRDefault="009A31A7">
                  <w:pPr>
                    <w:spacing w:after="0" w:line="240" w:lineRule="auto"/>
                  </w:pPr>
                </w:p>
              </w:tc>
            </w:tr>
            <w:tr w:rsidR="009A31A7" w14:paraId="434A1860" w14:textId="77777777">
              <w:trPr>
                <w:trHeight w:val="69"/>
              </w:trPr>
              <w:tc>
                <w:tcPr>
                  <w:tcW w:w="180" w:type="dxa"/>
                  <w:tcBorders>
                    <w:left w:val="single" w:sz="15" w:space="0" w:color="000000"/>
                  </w:tcBorders>
                </w:tcPr>
                <w:p w14:paraId="25451ADE" w14:textId="77777777" w:rsidR="009A31A7" w:rsidRDefault="009A31A7">
                  <w:pPr>
                    <w:pStyle w:val="EmptyCellLayoutStyle"/>
                    <w:spacing w:after="0" w:line="240" w:lineRule="auto"/>
                  </w:pPr>
                </w:p>
              </w:tc>
              <w:tc>
                <w:tcPr>
                  <w:tcW w:w="1080" w:type="dxa"/>
                </w:tcPr>
                <w:p w14:paraId="67246E8B" w14:textId="77777777" w:rsidR="009A31A7" w:rsidRDefault="009A31A7">
                  <w:pPr>
                    <w:pStyle w:val="EmptyCellLayoutStyle"/>
                    <w:spacing w:after="0" w:line="240" w:lineRule="auto"/>
                  </w:pPr>
                </w:p>
              </w:tc>
              <w:tc>
                <w:tcPr>
                  <w:tcW w:w="1980" w:type="dxa"/>
                </w:tcPr>
                <w:p w14:paraId="7BB1B7AA" w14:textId="77777777" w:rsidR="009A31A7" w:rsidRDefault="009A31A7">
                  <w:pPr>
                    <w:pStyle w:val="EmptyCellLayoutStyle"/>
                    <w:spacing w:after="0" w:line="240" w:lineRule="auto"/>
                  </w:pPr>
                </w:p>
              </w:tc>
              <w:tc>
                <w:tcPr>
                  <w:tcW w:w="359" w:type="dxa"/>
                </w:tcPr>
                <w:p w14:paraId="6BDFE78C" w14:textId="77777777" w:rsidR="009A31A7" w:rsidRDefault="009A31A7">
                  <w:pPr>
                    <w:pStyle w:val="EmptyCellLayoutStyle"/>
                    <w:spacing w:after="0" w:line="240" w:lineRule="auto"/>
                  </w:pPr>
                </w:p>
              </w:tc>
              <w:tc>
                <w:tcPr>
                  <w:tcW w:w="7200" w:type="dxa"/>
                </w:tcPr>
                <w:p w14:paraId="07C2CA31" w14:textId="77777777" w:rsidR="009A31A7" w:rsidRDefault="009A31A7">
                  <w:pPr>
                    <w:pStyle w:val="EmptyCellLayoutStyle"/>
                    <w:spacing w:after="0" w:line="240" w:lineRule="auto"/>
                  </w:pPr>
                </w:p>
              </w:tc>
              <w:tc>
                <w:tcPr>
                  <w:tcW w:w="180" w:type="dxa"/>
                </w:tcPr>
                <w:p w14:paraId="56D375AB" w14:textId="77777777" w:rsidR="009A31A7" w:rsidRDefault="009A31A7">
                  <w:pPr>
                    <w:pStyle w:val="EmptyCellLayoutStyle"/>
                    <w:spacing w:after="0" w:line="240" w:lineRule="auto"/>
                  </w:pPr>
                </w:p>
              </w:tc>
              <w:tc>
                <w:tcPr>
                  <w:tcW w:w="180" w:type="dxa"/>
                  <w:tcBorders>
                    <w:right w:val="single" w:sz="15" w:space="0" w:color="000000"/>
                  </w:tcBorders>
                </w:tcPr>
                <w:p w14:paraId="0955FFFC" w14:textId="77777777" w:rsidR="009A31A7" w:rsidRDefault="009A31A7">
                  <w:pPr>
                    <w:pStyle w:val="EmptyCellLayoutStyle"/>
                    <w:spacing w:after="0" w:line="240" w:lineRule="auto"/>
                  </w:pPr>
                </w:p>
              </w:tc>
            </w:tr>
            <w:tr w:rsidR="00384287" w14:paraId="04427197" w14:textId="77777777" w:rsidTr="00384287">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9A31A7" w14:paraId="6EA64FFD" w14:textId="77777777">
                    <w:trPr>
                      <w:trHeight w:val="191"/>
                    </w:trPr>
                    <w:tc>
                      <w:tcPr>
                        <w:tcW w:w="3240" w:type="dxa"/>
                        <w:tcBorders>
                          <w:top w:val="nil"/>
                          <w:left w:val="nil"/>
                          <w:bottom w:val="nil"/>
                          <w:right w:val="nil"/>
                        </w:tcBorders>
                        <w:tcMar>
                          <w:top w:w="39" w:type="dxa"/>
                          <w:left w:w="39" w:type="dxa"/>
                          <w:bottom w:w="39" w:type="dxa"/>
                          <w:right w:w="39" w:type="dxa"/>
                        </w:tcMar>
                      </w:tcPr>
                      <w:p w14:paraId="0C95ECB3" w14:textId="77777777" w:rsidR="009A31A7" w:rsidRDefault="000C6068">
                        <w:pPr>
                          <w:spacing w:after="0" w:line="240" w:lineRule="auto"/>
                        </w:pPr>
                        <w:r>
                          <w:rPr>
                            <w:rFonts w:ascii="Arial" w:eastAsia="Arial" w:hAnsi="Arial"/>
                            <w:b/>
                            <w:color w:val="000000"/>
                            <w:sz w:val="16"/>
                          </w:rPr>
                          <w:t>KNOWLEDGE, SKILLS, AND ABILITIES:</w:t>
                        </w:r>
                      </w:p>
                    </w:tc>
                  </w:tr>
                </w:tbl>
                <w:p w14:paraId="7D578941" w14:textId="77777777" w:rsidR="009A31A7" w:rsidRDefault="009A31A7">
                  <w:pPr>
                    <w:spacing w:after="0" w:line="240" w:lineRule="auto"/>
                  </w:pPr>
                </w:p>
              </w:tc>
              <w:tc>
                <w:tcPr>
                  <w:tcW w:w="359" w:type="dxa"/>
                </w:tcPr>
                <w:p w14:paraId="223975A1" w14:textId="77777777" w:rsidR="009A31A7" w:rsidRDefault="009A31A7">
                  <w:pPr>
                    <w:pStyle w:val="EmptyCellLayoutStyle"/>
                    <w:spacing w:after="0" w:line="240" w:lineRule="auto"/>
                  </w:pPr>
                </w:p>
              </w:tc>
              <w:tc>
                <w:tcPr>
                  <w:tcW w:w="7200" w:type="dxa"/>
                </w:tcPr>
                <w:p w14:paraId="11627470" w14:textId="77777777" w:rsidR="009A31A7" w:rsidRDefault="009A31A7">
                  <w:pPr>
                    <w:pStyle w:val="EmptyCellLayoutStyle"/>
                    <w:spacing w:after="0" w:line="240" w:lineRule="auto"/>
                  </w:pPr>
                </w:p>
              </w:tc>
              <w:tc>
                <w:tcPr>
                  <w:tcW w:w="180" w:type="dxa"/>
                </w:tcPr>
                <w:p w14:paraId="0919A317" w14:textId="77777777" w:rsidR="009A31A7" w:rsidRDefault="009A31A7">
                  <w:pPr>
                    <w:pStyle w:val="EmptyCellLayoutStyle"/>
                    <w:spacing w:after="0" w:line="240" w:lineRule="auto"/>
                  </w:pPr>
                </w:p>
              </w:tc>
              <w:tc>
                <w:tcPr>
                  <w:tcW w:w="180" w:type="dxa"/>
                  <w:tcBorders>
                    <w:right w:val="single" w:sz="15" w:space="0" w:color="000000"/>
                  </w:tcBorders>
                </w:tcPr>
                <w:p w14:paraId="379257E3" w14:textId="77777777" w:rsidR="009A31A7" w:rsidRDefault="009A31A7">
                  <w:pPr>
                    <w:pStyle w:val="EmptyCellLayoutStyle"/>
                    <w:spacing w:after="0" w:line="240" w:lineRule="auto"/>
                  </w:pPr>
                </w:p>
              </w:tc>
            </w:tr>
            <w:tr w:rsidR="009A31A7" w14:paraId="02F0694F" w14:textId="77777777">
              <w:trPr>
                <w:trHeight w:val="90"/>
              </w:trPr>
              <w:tc>
                <w:tcPr>
                  <w:tcW w:w="180" w:type="dxa"/>
                  <w:tcBorders>
                    <w:left w:val="single" w:sz="15" w:space="0" w:color="000000"/>
                  </w:tcBorders>
                </w:tcPr>
                <w:p w14:paraId="040C6455" w14:textId="77777777" w:rsidR="009A31A7" w:rsidRDefault="009A31A7">
                  <w:pPr>
                    <w:pStyle w:val="EmptyCellLayoutStyle"/>
                    <w:spacing w:after="0" w:line="240" w:lineRule="auto"/>
                  </w:pPr>
                </w:p>
              </w:tc>
              <w:tc>
                <w:tcPr>
                  <w:tcW w:w="1080" w:type="dxa"/>
                </w:tcPr>
                <w:p w14:paraId="6A71C660" w14:textId="77777777" w:rsidR="009A31A7" w:rsidRDefault="009A31A7">
                  <w:pPr>
                    <w:pStyle w:val="EmptyCellLayoutStyle"/>
                    <w:spacing w:after="0" w:line="240" w:lineRule="auto"/>
                  </w:pPr>
                </w:p>
              </w:tc>
              <w:tc>
                <w:tcPr>
                  <w:tcW w:w="1980" w:type="dxa"/>
                </w:tcPr>
                <w:p w14:paraId="29D4453E" w14:textId="77777777" w:rsidR="009A31A7" w:rsidRDefault="009A31A7">
                  <w:pPr>
                    <w:pStyle w:val="EmptyCellLayoutStyle"/>
                    <w:spacing w:after="0" w:line="240" w:lineRule="auto"/>
                  </w:pPr>
                </w:p>
              </w:tc>
              <w:tc>
                <w:tcPr>
                  <w:tcW w:w="359" w:type="dxa"/>
                </w:tcPr>
                <w:p w14:paraId="4F71125F" w14:textId="77777777" w:rsidR="009A31A7" w:rsidRDefault="009A31A7">
                  <w:pPr>
                    <w:pStyle w:val="EmptyCellLayoutStyle"/>
                    <w:spacing w:after="0" w:line="240" w:lineRule="auto"/>
                  </w:pPr>
                </w:p>
              </w:tc>
              <w:tc>
                <w:tcPr>
                  <w:tcW w:w="7200" w:type="dxa"/>
                </w:tcPr>
                <w:p w14:paraId="3FDA9EDA" w14:textId="77777777" w:rsidR="009A31A7" w:rsidRDefault="009A31A7">
                  <w:pPr>
                    <w:pStyle w:val="EmptyCellLayoutStyle"/>
                    <w:spacing w:after="0" w:line="240" w:lineRule="auto"/>
                  </w:pPr>
                </w:p>
              </w:tc>
              <w:tc>
                <w:tcPr>
                  <w:tcW w:w="180" w:type="dxa"/>
                </w:tcPr>
                <w:p w14:paraId="410CF0F4" w14:textId="77777777" w:rsidR="009A31A7" w:rsidRDefault="009A31A7">
                  <w:pPr>
                    <w:pStyle w:val="EmptyCellLayoutStyle"/>
                    <w:spacing w:after="0" w:line="240" w:lineRule="auto"/>
                  </w:pPr>
                </w:p>
              </w:tc>
              <w:tc>
                <w:tcPr>
                  <w:tcW w:w="180" w:type="dxa"/>
                  <w:tcBorders>
                    <w:right w:val="single" w:sz="15" w:space="0" w:color="000000"/>
                  </w:tcBorders>
                </w:tcPr>
                <w:p w14:paraId="28849FBA" w14:textId="77777777" w:rsidR="009A31A7" w:rsidRDefault="009A31A7">
                  <w:pPr>
                    <w:pStyle w:val="EmptyCellLayoutStyle"/>
                    <w:spacing w:after="0" w:line="240" w:lineRule="auto"/>
                  </w:pPr>
                </w:p>
              </w:tc>
            </w:tr>
            <w:tr w:rsidR="00384287" w14:paraId="4B9410A0" w14:textId="77777777" w:rsidTr="003842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A31A7" w14:paraId="37B34633" w14:textId="77777777">
                    <w:trPr>
                      <w:trHeight w:val="212"/>
                    </w:trPr>
                    <w:tc>
                      <w:tcPr>
                        <w:tcW w:w="11160" w:type="dxa"/>
                        <w:tcBorders>
                          <w:top w:val="nil"/>
                          <w:left w:val="nil"/>
                          <w:bottom w:val="nil"/>
                          <w:right w:val="nil"/>
                        </w:tcBorders>
                        <w:tcMar>
                          <w:top w:w="39" w:type="dxa"/>
                          <w:left w:w="39" w:type="dxa"/>
                          <w:bottom w:w="39" w:type="dxa"/>
                          <w:right w:w="39" w:type="dxa"/>
                        </w:tcMar>
                      </w:tcPr>
                      <w:p w14:paraId="5C049ACB" w14:textId="77777777" w:rsidR="009A31A7" w:rsidRDefault="000C6068">
                        <w:pPr>
                          <w:spacing w:after="0" w:line="240" w:lineRule="auto"/>
                        </w:pPr>
                        <w:r>
                          <w:rPr>
                            <w:rFonts w:ascii="Arial" w:eastAsia="Arial" w:hAnsi="Arial"/>
                            <w:color w:val="000000"/>
                          </w:rPr>
                          <w:lastRenderedPageBreak/>
                          <w:t>Pharmaceutical knowledge is highly desirable, as are computer literacy, data analysis and project management skills</w:t>
                        </w:r>
                      </w:p>
                    </w:tc>
                  </w:tr>
                </w:tbl>
                <w:p w14:paraId="7398E4F2" w14:textId="77777777" w:rsidR="009A31A7" w:rsidRDefault="009A31A7">
                  <w:pPr>
                    <w:spacing w:after="0" w:line="240" w:lineRule="auto"/>
                  </w:pPr>
                </w:p>
              </w:tc>
            </w:tr>
            <w:tr w:rsidR="009A31A7" w14:paraId="35BB286F" w14:textId="77777777">
              <w:trPr>
                <w:trHeight w:val="69"/>
              </w:trPr>
              <w:tc>
                <w:tcPr>
                  <w:tcW w:w="180" w:type="dxa"/>
                  <w:tcBorders>
                    <w:left w:val="single" w:sz="15" w:space="0" w:color="000000"/>
                  </w:tcBorders>
                </w:tcPr>
                <w:p w14:paraId="0A4E9595" w14:textId="77777777" w:rsidR="009A31A7" w:rsidRDefault="009A31A7">
                  <w:pPr>
                    <w:pStyle w:val="EmptyCellLayoutStyle"/>
                    <w:spacing w:after="0" w:line="240" w:lineRule="auto"/>
                  </w:pPr>
                </w:p>
              </w:tc>
              <w:tc>
                <w:tcPr>
                  <w:tcW w:w="1080" w:type="dxa"/>
                </w:tcPr>
                <w:p w14:paraId="03CD253D" w14:textId="77777777" w:rsidR="009A31A7" w:rsidRDefault="009A31A7">
                  <w:pPr>
                    <w:pStyle w:val="EmptyCellLayoutStyle"/>
                    <w:spacing w:after="0" w:line="240" w:lineRule="auto"/>
                  </w:pPr>
                </w:p>
              </w:tc>
              <w:tc>
                <w:tcPr>
                  <w:tcW w:w="1980" w:type="dxa"/>
                </w:tcPr>
                <w:p w14:paraId="701A39CC" w14:textId="77777777" w:rsidR="009A31A7" w:rsidRDefault="009A31A7">
                  <w:pPr>
                    <w:pStyle w:val="EmptyCellLayoutStyle"/>
                    <w:spacing w:after="0" w:line="240" w:lineRule="auto"/>
                  </w:pPr>
                </w:p>
              </w:tc>
              <w:tc>
                <w:tcPr>
                  <w:tcW w:w="359" w:type="dxa"/>
                </w:tcPr>
                <w:p w14:paraId="3928407E" w14:textId="77777777" w:rsidR="009A31A7" w:rsidRDefault="009A31A7">
                  <w:pPr>
                    <w:pStyle w:val="EmptyCellLayoutStyle"/>
                    <w:spacing w:after="0" w:line="240" w:lineRule="auto"/>
                  </w:pPr>
                </w:p>
              </w:tc>
              <w:tc>
                <w:tcPr>
                  <w:tcW w:w="7200" w:type="dxa"/>
                </w:tcPr>
                <w:p w14:paraId="583F0580" w14:textId="77777777" w:rsidR="009A31A7" w:rsidRDefault="009A31A7">
                  <w:pPr>
                    <w:pStyle w:val="EmptyCellLayoutStyle"/>
                    <w:spacing w:after="0" w:line="240" w:lineRule="auto"/>
                  </w:pPr>
                </w:p>
              </w:tc>
              <w:tc>
                <w:tcPr>
                  <w:tcW w:w="180" w:type="dxa"/>
                </w:tcPr>
                <w:p w14:paraId="04C2F6A4" w14:textId="77777777" w:rsidR="009A31A7" w:rsidRDefault="009A31A7">
                  <w:pPr>
                    <w:pStyle w:val="EmptyCellLayoutStyle"/>
                    <w:spacing w:after="0" w:line="240" w:lineRule="auto"/>
                  </w:pPr>
                </w:p>
              </w:tc>
              <w:tc>
                <w:tcPr>
                  <w:tcW w:w="180" w:type="dxa"/>
                  <w:tcBorders>
                    <w:right w:val="single" w:sz="15" w:space="0" w:color="000000"/>
                  </w:tcBorders>
                </w:tcPr>
                <w:p w14:paraId="467C9DB6" w14:textId="77777777" w:rsidR="009A31A7" w:rsidRDefault="009A31A7">
                  <w:pPr>
                    <w:pStyle w:val="EmptyCellLayoutStyle"/>
                    <w:spacing w:after="0" w:line="240" w:lineRule="auto"/>
                  </w:pPr>
                </w:p>
              </w:tc>
            </w:tr>
            <w:tr w:rsidR="00384287" w14:paraId="2E006A0B" w14:textId="77777777" w:rsidTr="00384287">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9A31A7" w14:paraId="06E2B102" w14:textId="77777777">
                    <w:trPr>
                      <w:trHeight w:val="191"/>
                    </w:trPr>
                    <w:tc>
                      <w:tcPr>
                        <w:tcW w:w="3600" w:type="dxa"/>
                        <w:tcBorders>
                          <w:top w:val="nil"/>
                          <w:left w:val="nil"/>
                          <w:bottom w:val="nil"/>
                          <w:right w:val="nil"/>
                        </w:tcBorders>
                        <w:tcMar>
                          <w:top w:w="39" w:type="dxa"/>
                          <w:left w:w="39" w:type="dxa"/>
                          <w:bottom w:w="39" w:type="dxa"/>
                          <w:right w:w="39" w:type="dxa"/>
                        </w:tcMar>
                      </w:tcPr>
                      <w:p w14:paraId="680AF194" w14:textId="77777777" w:rsidR="009A31A7" w:rsidRDefault="000C6068">
                        <w:pPr>
                          <w:spacing w:after="0" w:line="240" w:lineRule="auto"/>
                        </w:pPr>
                        <w:r>
                          <w:rPr>
                            <w:rFonts w:ascii="Arial" w:eastAsia="Arial" w:hAnsi="Arial"/>
                            <w:b/>
                            <w:color w:val="000000"/>
                            <w:sz w:val="16"/>
                          </w:rPr>
                          <w:t>CERTIFICATES, LICENSES, REGISTRATIONS:</w:t>
                        </w:r>
                      </w:p>
                    </w:tc>
                  </w:tr>
                </w:tbl>
                <w:p w14:paraId="41AD3EF7" w14:textId="77777777" w:rsidR="009A31A7" w:rsidRDefault="009A31A7">
                  <w:pPr>
                    <w:spacing w:after="0" w:line="240" w:lineRule="auto"/>
                  </w:pPr>
                </w:p>
              </w:tc>
              <w:tc>
                <w:tcPr>
                  <w:tcW w:w="7200" w:type="dxa"/>
                </w:tcPr>
                <w:p w14:paraId="2E556E23" w14:textId="77777777" w:rsidR="009A31A7" w:rsidRDefault="009A31A7">
                  <w:pPr>
                    <w:pStyle w:val="EmptyCellLayoutStyle"/>
                    <w:spacing w:after="0" w:line="240" w:lineRule="auto"/>
                  </w:pPr>
                </w:p>
              </w:tc>
              <w:tc>
                <w:tcPr>
                  <w:tcW w:w="180" w:type="dxa"/>
                </w:tcPr>
                <w:p w14:paraId="1E6EF77A" w14:textId="77777777" w:rsidR="009A31A7" w:rsidRDefault="009A31A7">
                  <w:pPr>
                    <w:pStyle w:val="EmptyCellLayoutStyle"/>
                    <w:spacing w:after="0" w:line="240" w:lineRule="auto"/>
                  </w:pPr>
                </w:p>
              </w:tc>
              <w:tc>
                <w:tcPr>
                  <w:tcW w:w="180" w:type="dxa"/>
                  <w:tcBorders>
                    <w:right w:val="single" w:sz="15" w:space="0" w:color="000000"/>
                  </w:tcBorders>
                </w:tcPr>
                <w:p w14:paraId="2218D718" w14:textId="77777777" w:rsidR="009A31A7" w:rsidRDefault="009A31A7">
                  <w:pPr>
                    <w:pStyle w:val="EmptyCellLayoutStyle"/>
                    <w:spacing w:after="0" w:line="240" w:lineRule="auto"/>
                  </w:pPr>
                </w:p>
              </w:tc>
            </w:tr>
            <w:tr w:rsidR="009A31A7" w14:paraId="4648BFB0" w14:textId="77777777">
              <w:trPr>
                <w:trHeight w:val="90"/>
              </w:trPr>
              <w:tc>
                <w:tcPr>
                  <w:tcW w:w="180" w:type="dxa"/>
                  <w:tcBorders>
                    <w:left w:val="single" w:sz="15" w:space="0" w:color="000000"/>
                  </w:tcBorders>
                </w:tcPr>
                <w:p w14:paraId="60F0F5EB" w14:textId="77777777" w:rsidR="009A31A7" w:rsidRDefault="009A31A7">
                  <w:pPr>
                    <w:pStyle w:val="EmptyCellLayoutStyle"/>
                    <w:spacing w:after="0" w:line="240" w:lineRule="auto"/>
                  </w:pPr>
                </w:p>
              </w:tc>
              <w:tc>
                <w:tcPr>
                  <w:tcW w:w="1080" w:type="dxa"/>
                </w:tcPr>
                <w:p w14:paraId="171734FB" w14:textId="77777777" w:rsidR="009A31A7" w:rsidRDefault="009A31A7">
                  <w:pPr>
                    <w:pStyle w:val="EmptyCellLayoutStyle"/>
                    <w:spacing w:after="0" w:line="240" w:lineRule="auto"/>
                  </w:pPr>
                </w:p>
              </w:tc>
              <w:tc>
                <w:tcPr>
                  <w:tcW w:w="1980" w:type="dxa"/>
                </w:tcPr>
                <w:p w14:paraId="70583747" w14:textId="77777777" w:rsidR="009A31A7" w:rsidRDefault="009A31A7">
                  <w:pPr>
                    <w:pStyle w:val="EmptyCellLayoutStyle"/>
                    <w:spacing w:after="0" w:line="240" w:lineRule="auto"/>
                  </w:pPr>
                </w:p>
              </w:tc>
              <w:tc>
                <w:tcPr>
                  <w:tcW w:w="359" w:type="dxa"/>
                </w:tcPr>
                <w:p w14:paraId="034DA48B" w14:textId="77777777" w:rsidR="009A31A7" w:rsidRDefault="009A31A7">
                  <w:pPr>
                    <w:pStyle w:val="EmptyCellLayoutStyle"/>
                    <w:spacing w:after="0" w:line="240" w:lineRule="auto"/>
                  </w:pPr>
                </w:p>
              </w:tc>
              <w:tc>
                <w:tcPr>
                  <w:tcW w:w="7200" w:type="dxa"/>
                </w:tcPr>
                <w:p w14:paraId="54AE24D0" w14:textId="77777777" w:rsidR="009A31A7" w:rsidRDefault="009A31A7">
                  <w:pPr>
                    <w:pStyle w:val="EmptyCellLayoutStyle"/>
                    <w:spacing w:after="0" w:line="240" w:lineRule="auto"/>
                  </w:pPr>
                </w:p>
              </w:tc>
              <w:tc>
                <w:tcPr>
                  <w:tcW w:w="180" w:type="dxa"/>
                </w:tcPr>
                <w:p w14:paraId="37C721DF" w14:textId="77777777" w:rsidR="009A31A7" w:rsidRDefault="009A31A7">
                  <w:pPr>
                    <w:pStyle w:val="EmptyCellLayoutStyle"/>
                    <w:spacing w:after="0" w:line="240" w:lineRule="auto"/>
                  </w:pPr>
                </w:p>
              </w:tc>
              <w:tc>
                <w:tcPr>
                  <w:tcW w:w="180" w:type="dxa"/>
                  <w:tcBorders>
                    <w:right w:val="single" w:sz="15" w:space="0" w:color="000000"/>
                  </w:tcBorders>
                </w:tcPr>
                <w:p w14:paraId="6D6B3E7A" w14:textId="77777777" w:rsidR="009A31A7" w:rsidRDefault="009A31A7">
                  <w:pPr>
                    <w:pStyle w:val="EmptyCellLayoutStyle"/>
                    <w:spacing w:after="0" w:line="240" w:lineRule="auto"/>
                  </w:pPr>
                </w:p>
              </w:tc>
            </w:tr>
            <w:tr w:rsidR="00384287" w14:paraId="5382913D" w14:textId="77777777" w:rsidTr="003842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A31A7" w14:paraId="2EFE9B9B" w14:textId="77777777">
                    <w:trPr>
                      <w:trHeight w:val="212"/>
                    </w:trPr>
                    <w:tc>
                      <w:tcPr>
                        <w:tcW w:w="11160" w:type="dxa"/>
                        <w:tcBorders>
                          <w:top w:val="nil"/>
                          <w:left w:val="nil"/>
                          <w:bottom w:val="nil"/>
                          <w:right w:val="nil"/>
                        </w:tcBorders>
                        <w:tcMar>
                          <w:top w:w="39" w:type="dxa"/>
                          <w:left w:w="39" w:type="dxa"/>
                          <w:bottom w:w="39" w:type="dxa"/>
                          <w:right w:w="39" w:type="dxa"/>
                        </w:tcMar>
                      </w:tcPr>
                      <w:p w14:paraId="6FEE9608" w14:textId="77777777" w:rsidR="009A31A7" w:rsidRDefault="000C6068">
                        <w:pPr>
                          <w:spacing w:after="0" w:line="240" w:lineRule="auto"/>
                        </w:pPr>
                        <w:r>
                          <w:rPr>
                            <w:rFonts w:ascii="Arial" w:eastAsia="Arial" w:hAnsi="Arial"/>
                            <w:color w:val="000000"/>
                          </w:rPr>
                          <w:t>N/A</w:t>
                        </w:r>
                      </w:p>
                    </w:tc>
                  </w:tr>
                </w:tbl>
                <w:p w14:paraId="78A455F5" w14:textId="77777777" w:rsidR="009A31A7" w:rsidRDefault="009A31A7">
                  <w:pPr>
                    <w:spacing w:after="0" w:line="240" w:lineRule="auto"/>
                  </w:pPr>
                </w:p>
              </w:tc>
            </w:tr>
            <w:tr w:rsidR="009A31A7" w14:paraId="35661468" w14:textId="77777777">
              <w:trPr>
                <w:trHeight w:val="69"/>
              </w:trPr>
              <w:tc>
                <w:tcPr>
                  <w:tcW w:w="180" w:type="dxa"/>
                  <w:tcBorders>
                    <w:left w:val="single" w:sz="15" w:space="0" w:color="000000"/>
                  </w:tcBorders>
                </w:tcPr>
                <w:p w14:paraId="530AA71A" w14:textId="77777777" w:rsidR="009A31A7" w:rsidRDefault="009A31A7">
                  <w:pPr>
                    <w:pStyle w:val="EmptyCellLayoutStyle"/>
                    <w:spacing w:after="0" w:line="240" w:lineRule="auto"/>
                  </w:pPr>
                </w:p>
              </w:tc>
              <w:tc>
                <w:tcPr>
                  <w:tcW w:w="1080" w:type="dxa"/>
                </w:tcPr>
                <w:p w14:paraId="5AB97765" w14:textId="77777777" w:rsidR="009A31A7" w:rsidRDefault="009A31A7">
                  <w:pPr>
                    <w:pStyle w:val="EmptyCellLayoutStyle"/>
                    <w:spacing w:after="0" w:line="240" w:lineRule="auto"/>
                  </w:pPr>
                </w:p>
              </w:tc>
              <w:tc>
                <w:tcPr>
                  <w:tcW w:w="1980" w:type="dxa"/>
                </w:tcPr>
                <w:p w14:paraId="18264D90" w14:textId="77777777" w:rsidR="009A31A7" w:rsidRDefault="009A31A7">
                  <w:pPr>
                    <w:pStyle w:val="EmptyCellLayoutStyle"/>
                    <w:spacing w:after="0" w:line="240" w:lineRule="auto"/>
                  </w:pPr>
                </w:p>
              </w:tc>
              <w:tc>
                <w:tcPr>
                  <w:tcW w:w="359" w:type="dxa"/>
                </w:tcPr>
                <w:p w14:paraId="107A480F" w14:textId="77777777" w:rsidR="009A31A7" w:rsidRDefault="009A31A7">
                  <w:pPr>
                    <w:pStyle w:val="EmptyCellLayoutStyle"/>
                    <w:spacing w:after="0" w:line="240" w:lineRule="auto"/>
                  </w:pPr>
                </w:p>
              </w:tc>
              <w:tc>
                <w:tcPr>
                  <w:tcW w:w="7200" w:type="dxa"/>
                </w:tcPr>
                <w:p w14:paraId="3E2B2A83" w14:textId="77777777" w:rsidR="009A31A7" w:rsidRDefault="009A31A7">
                  <w:pPr>
                    <w:pStyle w:val="EmptyCellLayoutStyle"/>
                    <w:spacing w:after="0" w:line="240" w:lineRule="auto"/>
                  </w:pPr>
                </w:p>
              </w:tc>
              <w:tc>
                <w:tcPr>
                  <w:tcW w:w="180" w:type="dxa"/>
                </w:tcPr>
                <w:p w14:paraId="190AACDF" w14:textId="77777777" w:rsidR="009A31A7" w:rsidRDefault="009A31A7">
                  <w:pPr>
                    <w:pStyle w:val="EmptyCellLayoutStyle"/>
                    <w:spacing w:after="0" w:line="240" w:lineRule="auto"/>
                  </w:pPr>
                </w:p>
              </w:tc>
              <w:tc>
                <w:tcPr>
                  <w:tcW w:w="180" w:type="dxa"/>
                  <w:tcBorders>
                    <w:right w:val="single" w:sz="15" w:space="0" w:color="000000"/>
                  </w:tcBorders>
                </w:tcPr>
                <w:p w14:paraId="4996B337" w14:textId="77777777" w:rsidR="009A31A7" w:rsidRDefault="009A31A7">
                  <w:pPr>
                    <w:pStyle w:val="EmptyCellLayoutStyle"/>
                    <w:spacing w:after="0" w:line="240" w:lineRule="auto"/>
                  </w:pPr>
                </w:p>
              </w:tc>
            </w:tr>
            <w:tr w:rsidR="00384287" w14:paraId="08509E53" w14:textId="77777777" w:rsidTr="00384287">
              <w:trPr>
                <w:trHeight w:val="359"/>
              </w:trPr>
              <w:tc>
                <w:tcPr>
                  <w:tcW w:w="180" w:type="dxa"/>
                  <w:tcBorders>
                    <w:left w:val="single" w:sz="15" w:space="0" w:color="000000"/>
                  </w:tcBorders>
                </w:tcPr>
                <w:p w14:paraId="2829A1F0" w14:textId="77777777" w:rsidR="009A31A7" w:rsidRDefault="009A31A7">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9A31A7" w14:paraId="1DE65985" w14:textId="77777777">
                    <w:trPr>
                      <w:trHeight w:val="282"/>
                    </w:trPr>
                    <w:tc>
                      <w:tcPr>
                        <w:tcW w:w="10619" w:type="dxa"/>
                        <w:tcBorders>
                          <w:top w:val="nil"/>
                          <w:left w:val="nil"/>
                          <w:bottom w:val="nil"/>
                          <w:right w:val="nil"/>
                        </w:tcBorders>
                        <w:tcMar>
                          <w:top w:w="39" w:type="dxa"/>
                          <w:left w:w="39" w:type="dxa"/>
                          <w:bottom w:w="39" w:type="dxa"/>
                          <w:right w:w="39" w:type="dxa"/>
                        </w:tcMar>
                      </w:tcPr>
                      <w:p w14:paraId="60364AF4" w14:textId="77777777" w:rsidR="009A31A7" w:rsidRDefault="000C606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90505DB" w14:textId="77777777" w:rsidR="009A31A7" w:rsidRDefault="009A31A7">
                  <w:pPr>
                    <w:spacing w:after="0" w:line="240" w:lineRule="auto"/>
                  </w:pPr>
                </w:p>
              </w:tc>
              <w:tc>
                <w:tcPr>
                  <w:tcW w:w="180" w:type="dxa"/>
                </w:tcPr>
                <w:p w14:paraId="40BE616C" w14:textId="77777777" w:rsidR="009A31A7" w:rsidRDefault="009A31A7">
                  <w:pPr>
                    <w:pStyle w:val="EmptyCellLayoutStyle"/>
                    <w:spacing w:after="0" w:line="240" w:lineRule="auto"/>
                  </w:pPr>
                </w:p>
              </w:tc>
              <w:tc>
                <w:tcPr>
                  <w:tcW w:w="180" w:type="dxa"/>
                  <w:tcBorders>
                    <w:right w:val="single" w:sz="15" w:space="0" w:color="000000"/>
                  </w:tcBorders>
                </w:tcPr>
                <w:p w14:paraId="62AC5548" w14:textId="77777777" w:rsidR="009A31A7" w:rsidRDefault="009A31A7">
                  <w:pPr>
                    <w:pStyle w:val="EmptyCellLayoutStyle"/>
                    <w:spacing w:after="0" w:line="240" w:lineRule="auto"/>
                  </w:pPr>
                </w:p>
              </w:tc>
            </w:tr>
            <w:tr w:rsidR="009A31A7" w14:paraId="6136D855" w14:textId="77777777">
              <w:trPr>
                <w:trHeight w:val="128"/>
              </w:trPr>
              <w:tc>
                <w:tcPr>
                  <w:tcW w:w="180" w:type="dxa"/>
                  <w:tcBorders>
                    <w:left w:val="single" w:sz="15" w:space="0" w:color="000000"/>
                    <w:bottom w:val="single" w:sz="15" w:space="0" w:color="000000"/>
                  </w:tcBorders>
                </w:tcPr>
                <w:p w14:paraId="17D69099" w14:textId="77777777" w:rsidR="009A31A7" w:rsidRDefault="009A31A7">
                  <w:pPr>
                    <w:pStyle w:val="EmptyCellLayoutStyle"/>
                    <w:spacing w:after="0" w:line="240" w:lineRule="auto"/>
                  </w:pPr>
                </w:p>
              </w:tc>
              <w:tc>
                <w:tcPr>
                  <w:tcW w:w="1080" w:type="dxa"/>
                  <w:tcBorders>
                    <w:bottom w:val="single" w:sz="15" w:space="0" w:color="000000"/>
                  </w:tcBorders>
                </w:tcPr>
                <w:p w14:paraId="1D760B23" w14:textId="77777777" w:rsidR="009A31A7" w:rsidRDefault="009A31A7">
                  <w:pPr>
                    <w:pStyle w:val="EmptyCellLayoutStyle"/>
                    <w:spacing w:after="0" w:line="240" w:lineRule="auto"/>
                  </w:pPr>
                </w:p>
              </w:tc>
              <w:tc>
                <w:tcPr>
                  <w:tcW w:w="1980" w:type="dxa"/>
                  <w:tcBorders>
                    <w:bottom w:val="single" w:sz="15" w:space="0" w:color="000000"/>
                  </w:tcBorders>
                </w:tcPr>
                <w:p w14:paraId="5495F11D" w14:textId="77777777" w:rsidR="009A31A7" w:rsidRDefault="009A31A7">
                  <w:pPr>
                    <w:pStyle w:val="EmptyCellLayoutStyle"/>
                    <w:spacing w:after="0" w:line="240" w:lineRule="auto"/>
                  </w:pPr>
                </w:p>
              </w:tc>
              <w:tc>
                <w:tcPr>
                  <w:tcW w:w="359" w:type="dxa"/>
                  <w:tcBorders>
                    <w:bottom w:val="single" w:sz="15" w:space="0" w:color="000000"/>
                  </w:tcBorders>
                </w:tcPr>
                <w:p w14:paraId="174FD69B" w14:textId="77777777" w:rsidR="009A31A7" w:rsidRDefault="009A31A7">
                  <w:pPr>
                    <w:pStyle w:val="EmptyCellLayoutStyle"/>
                    <w:spacing w:after="0" w:line="240" w:lineRule="auto"/>
                  </w:pPr>
                </w:p>
              </w:tc>
              <w:tc>
                <w:tcPr>
                  <w:tcW w:w="7200" w:type="dxa"/>
                  <w:tcBorders>
                    <w:bottom w:val="single" w:sz="15" w:space="0" w:color="000000"/>
                  </w:tcBorders>
                </w:tcPr>
                <w:p w14:paraId="6CE8AF74" w14:textId="77777777" w:rsidR="009A31A7" w:rsidRDefault="009A31A7">
                  <w:pPr>
                    <w:pStyle w:val="EmptyCellLayoutStyle"/>
                    <w:spacing w:after="0" w:line="240" w:lineRule="auto"/>
                  </w:pPr>
                </w:p>
              </w:tc>
              <w:tc>
                <w:tcPr>
                  <w:tcW w:w="180" w:type="dxa"/>
                  <w:tcBorders>
                    <w:bottom w:val="single" w:sz="15" w:space="0" w:color="000000"/>
                  </w:tcBorders>
                </w:tcPr>
                <w:p w14:paraId="359FE95B"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52C81768" w14:textId="77777777" w:rsidR="009A31A7" w:rsidRDefault="009A31A7">
                  <w:pPr>
                    <w:pStyle w:val="EmptyCellLayoutStyle"/>
                    <w:spacing w:after="0" w:line="240" w:lineRule="auto"/>
                  </w:pPr>
                </w:p>
              </w:tc>
            </w:tr>
          </w:tbl>
          <w:p w14:paraId="10160FC5" w14:textId="77777777" w:rsidR="009A31A7" w:rsidRDefault="009A31A7">
            <w:pPr>
              <w:spacing w:after="0" w:line="240" w:lineRule="auto"/>
            </w:pPr>
          </w:p>
        </w:tc>
        <w:tc>
          <w:tcPr>
            <w:tcW w:w="179" w:type="dxa"/>
          </w:tcPr>
          <w:p w14:paraId="3967B8B5" w14:textId="77777777" w:rsidR="009A31A7" w:rsidRDefault="009A31A7">
            <w:pPr>
              <w:pStyle w:val="EmptyCellLayoutStyle"/>
              <w:spacing w:after="0" w:line="240" w:lineRule="auto"/>
            </w:pPr>
          </w:p>
        </w:tc>
      </w:tr>
      <w:tr w:rsidR="009A31A7" w14:paraId="1E36FD46" w14:textId="77777777">
        <w:trPr>
          <w:trHeight w:val="148"/>
        </w:trPr>
        <w:tc>
          <w:tcPr>
            <w:tcW w:w="179" w:type="dxa"/>
          </w:tcPr>
          <w:p w14:paraId="51EFA808" w14:textId="77777777" w:rsidR="009A31A7" w:rsidRDefault="009A31A7">
            <w:pPr>
              <w:pStyle w:val="EmptyCellLayoutStyle"/>
              <w:spacing w:after="0" w:line="240" w:lineRule="auto"/>
            </w:pPr>
          </w:p>
        </w:tc>
        <w:tc>
          <w:tcPr>
            <w:tcW w:w="0" w:type="dxa"/>
          </w:tcPr>
          <w:p w14:paraId="720E2214" w14:textId="77777777" w:rsidR="009A31A7" w:rsidRDefault="009A31A7">
            <w:pPr>
              <w:pStyle w:val="EmptyCellLayoutStyle"/>
              <w:spacing w:after="0" w:line="240" w:lineRule="auto"/>
            </w:pPr>
          </w:p>
        </w:tc>
        <w:tc>
          <w:tcPr>
            <w:tcW w:w="0" w:type="dxa"/>
          </w:tcPr>
          <w:p w14:paraId="233E5E0A" w14:textId="77777777" w:rsidR="009A31A7" w:rsidRDefault="009A31A7">
            <w:pPr>
              <w:pStyle w:val="EmptyCellLayoutStyle"/>
              <w:spacing w:after="0" w:line="240" w:lineRule="auto"/>
            </w:pPr>
          </w:p>
        </w:tc>
        <w:tc>
          <w:tcPr>
            <w:tcW w:w="0" w:type="dxa"/>
          </w:tcPr>
          <w:p w14:paraId="2AAA7A61" w14:textId="77777777" w:rsidR="009A31A7" w:rsidRDefault="009A31A7">
            <w:pPr>
              <w:pStyle w:val="EmptyCellLayoutStyle"/>
              <w:spacing w:after="0" w:line="240" w:lineRule="auto"/>
            </w:pPr>
          </w:p>
        </w:tc>
        <w:tc>
          <w:tcPr>
            <w:tcW w:w="0" w:type="dxa"/>
          </w:tcPr>
          <w:p w14:paraId="69259F6C" w14:textId="77777777" w:rsidR="009A31A7" w:rsidRDefault="009A31A7">
            <w:pPr>
              <w:pStyle w:val="EmptyCellLayoutStyle"/>
              <w:spacing w:after="0" w:line="240" w:lineRule="auto"/>
            </w:pPr>
          </w:p>
        </w:tc>
        <w:tc>
          <w:tcPr>
            <w:tcW w:w="0" w:type="dxa"/>
          </w:tcPr>
          <w:p w14:paraId="6361D750" w14:textId="77777777" w:rsidR="009A31A7" w:rsidRDefault="009A31A7">
            <w:pPr>
              <w:pStyle w:val="EmptyCellLayoutStyle"/>
              <w:spacing w:after="0" w:line="240" w:lineRule="auto"/>
            </w:pPr>
          </w:p>
        </w:tc>
        <w:tc>
          <w:tcPr>
            <w:tcW w:w="0" w:type="dxa"/>
          </w:tcPr>
          <w:p w14:paraId="3B8DF32D" w14:textId="77777777" w:rsidR="009A31A7" w:rsidRDefault="009A31A7">
            <w:pPr>
              <w:pStyle w:val="EmptyCellLayoutStyle"/>
              <w:spacing w:after="0" w:line="240" w:lineRule="auto"/>
            </w:pPr>
          </w:p>
        </w:tc>
        <w:tc>
          <w:tcPr>
            <w:tcW w:w="2505" w:type="dxa"/>
          </w:tcPr>
          <w:p w14:paraId="4FB6DA64" w14:textId="77777777" w:rsidR="009A31A7" w:rsidRDefault="009A31A7">
            <w:pPr>
              <w:pStyle w:val="EmptyCellLayoutStyle"/>
              <w:spacing w:after="0" w:line="240" w:lineRule="auto"/>
            </w:pPr>
          </w:p>
        </w:tc>
        <w:tc>
          <w:tcPr>
            <w:tcW w:w="6119" w:type="dxa"/>
          </w:tcPr>
          <w:p w14:paraId="34E50E63" w14:textId="77777777" w:rsidR="009A31A7" w:rsidRDefault="009A31A7">
            <w:pPr>
              <w:pStyle w:val="EmptyCellLayoutStyle"/>
              <w:spacing w:after="0" w:line="240" w:lineRule="auto"/>
            </w:pPr>
          </w:p>
        </w:tc>
        <w:tc>
          <w:tcPr>
            <w:tcW w:w="2534" w:type="dxa"/>
          </w:tcPr>
          <w:p w14:paraId="5265C08F" w14:textId="77777777" w:rsidR="009A31A7" w:rsidRDefault="009A31A7">
            <w:pPr>
              <w:pStyle w:val="EmptyCellLayoutStyle"/>
              <w:spacing w:after="0" w:line="240" w:lineRule="auto"/>
            </w:pPr>
          </w:p>
        </w:tc>
        <w:tc>
          <w:tcPr>
            <w:tcW w:w="179" w:type="dxa"/>
          </w:tcPr>
          <w:p w14:paraId="24990A90" w14:textId="77777777" w:rsidR="009A31A7" w:rsidRDefault="009A31A7">
            <w:pPr>
              <w:pStyle w:val="EmptyCellLayoutStyle"/>
              <w:spacing w:after="0" w:line="240" w:lineRule="auto"/>
            </w:pPr>
          </w:p>
        </w:tc>
      </w:tr>
      <w:tr w:rsidR="00384287" w14:paraId="351C6074" w14:textId="77777777" w:rsidTr="00384287">
        <w:tc>
          <w:tcPr>
            <w:tcW w:w="179" w:type="dxa"/>
          </w:tcPr>
          <w:p w14:paraId="3E9F1A6E" w14:textId="77777777" w:rsidR="009A31A7" w:rsidRDefault="009A31A7">
            <w:pPr>
              <w:pStyle w:val="EmptyCellLayoutStyle"/>
              <w:spacing w:after="0" w:line="240" w:lineRule="auto"/>
            </w:pPr>
          </w:p>
        </w:tc>
        <w:tc>
          <w:tcPr>
            <w:tcW w:w="0" w:type="dxa"/>
          </w:tcPr>
          <w:p w14:paraId="78C5CA0B" w14:textId="77777777" w:rsidR="009A31A7" w:rsidRDefault="009A31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1"/>
              <w:gridCol w:w="358"/>
              <w:gridCol w:w="5200"/>
              <w:gridCol w:w="179"/>
            </w:tblGrid>
            <w:tr w:rsidR="009A31A7" w14:paraId="3F699FE6" w14:textId="77777777">
              <w:trPr>
                <w:trHeight w:val="180"/>
              </w:trPr>
              <w:tc>
                <w:tcPr>
                  <w:tcW w:w="180" w:type="dxa"/>
                  <w:tcBorders>
                    <w:top w:val="single" w:sz="15" w:space="0" w:color="000000"/>
                    <w:left w:val="single" w:sz="15" w:space="0" w:color="000000"/>
                  </w:tcBorders>
                </w:tcPr>
                <w:p w14:paraId="56E51143" w14:textId="77777777" w:rsidR="009A31A7" w:rsidRDefault="009A31A7">
                  <w:pPr>
                    <w:pStyle w:val="EmptyCellLayoutStyle"/>
                    <w:spacing w:after="0" w:line="240" w:lineRule="auto"/>
                  </w:pPr>
                </w:p>
              </w:tc>
              <w:tc>
                <w:tcPr>
                  <w:tcW w:w="5219" w:type="dxa"/>
                  <w:tcBorders>
                    <w:top w:val="single" w:sz="15" w:space="0" w:color="000000"/>
                  </w:tcBorders>
                </w:tcPr>
                <w:p w14:paraId="2CD42E8D" w14:textId="77777777" w:rsidR="009A31A7" w:rsidRDefault="009A31A7">
                  <w:pPr>
                    <w:pStyle w:val="EmptyCellLayoutStyle"/>
                    <w:spacing w:after="0" w:line="240" w:lineRule="auto"/>
                  </w:pPr>
                </w:p>
              </w:tc>
              <w:tc>
                <w:tcPr>
                  <w:tcW w:w="359" w:type="dxa"/>
                  <w:tcBorders>
                    <w:top w:val="single" w:sz="15" w:space="0" w:color="000000"/>
                  </w:tcBorders>
                </w:tcPr>
                <w:p w14:paraId="630AB0AF" w14:textId="77777777" w:rsidR="009A31A7" w:rsidRDefault="009A31A7">
                  <w:pPr>
                    <w:pStyle w:val="EmptyCellLayoutStyle"/>
                    <w:spacing w:after="0" w:line="240" w:lineRule="auto"/>
                  </w:pPr>
                </w:p>
              </w:tc>
              <w:tc>
                <w:tcPr>
                  <w:tcW w:w="5220" w:type="dxa"/>
                  <w:tcBorders>
                    <w:top w:val="single" w:sz="15" w:space="0" w:color="000000"/>
                  </w:tcBorders>
                </w:tcPr>
                <w:p w14:paraId="2C292522" w14:textId="77777777" w:rsidR="009A31A7" w:rsidRDefault="009A31A7">
                  <w:pPr>
                    <w:pStyle w:val="EmptyCellLayoutStyle"/>
                    <w:spacing w:after="0" w:line="240" w:lineRule="auto"/>
                  </w:pPr>
                </w:p>
              </w:tc>
              <w:tc>
                <w:tcPr>
                  <w:tcW w:w="180" w:type="dxa"/>
                  <w:tcBorders>
                    <w:top w:val="single" w:sz="15" w:space="0" w:color="000000"/>
                    <w:right w:val="single" w:sz="15" w:space="0" w:color="000000"/>
                  </w:tcBorders>
                </w:tcPr>
                <w:p w14:paraId="418250FC" w14:textId="77777777" w:rsidR="009A31A7" w:rsidRDefault="009A31A7">
                  <w:pPr>
                    <w:pStyle w:val="EmptyCellLayoutStyle"/>
                    <w:spacing w:after="0" w:line="240" w:lineRule="auto"/>
                  </w:pPr>
                </w:p>
              </w:tc>
            </w:tr>
            <w:tr w:rsidR="00384287" w14:paraId="27DD4B1D" w14:textId="77777777" w:rsidTr="00384287">
              <w:trPr>
                <w:trHeight w:val="539"/>
              </w:trPr>
              <w:tc>
                <w:tcPr>
                  <w:tcW w:w="180" w:type="dxa"/>
                  <w:tcBorders>
                    <w:left w:val="single" w:sz="15" w:space="0" w:color="000000"/>
                  </w:tcBorders>
                </w:tcPr>
                <w:p w14:paraId="522817EA" w14:textId="77777777" w:rsidR="009A31A7" w:rsidRDefault="009A31A7">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59"/>
                  </w:tblGrid>
                  <w:tr w:rsidR="009A31A7" w14:paraId="5DA39209" w14:textId="77777777">
                    <w:trPr>
                      <w:trHeight w:val="461"/>
                    </w:trPr>
                    <w:tc>
                      <w:tcPr>
                        <w:tcW w:w="10800" w:type="dxa"/>
                        <w:tcBorders>
                          <w:top w:val="nil"/>
                          <w:left w:val="nil"/>
                          <w:bottom w:val="nil"/>
                          <w:right w:val="nil"/>
                        </w:tcBorders>
                        <w:tcMar>
                          <w:top w:w="39" w:type="dxa"/>
                          <w:left w:w="39" w:type="dxa"/>
                          <w:bottom w:w="39" w:type="dxa"/>
                          <w:right w:w="39" w:type="dxa"/>
                        </w:tcMar>
                      </w:tcPr>
                      <w:p w14:paraId="672A5248" w14:textId="77777777" w:rsidR="009A31A7" w:rsidRDefault="000C606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726431A" w14:textId="77777777" w:rsidR="009A31A7" w:rsidRDefault="009A31A7">
                  <w:pPr>
                    <w:spacing w:after="0" w:line="240" w:lineRule="auto"/>
                  </w:pPr>
                </w:p>
              </w:tc>
              <w:tc>
                <w:tcPr>
                  <w:tcW w:w="180" w:type="dxa"/>
                  <w:tcBorders>
                    <w:right w:val="single" w:sz="15" w:space="0" w:color="000000"/>
                  </w:tcBorders>
                </w:tcPr>
                <w:p w14:paraId="41E9227F" w14:textId="77777777" w:rsidR="009A31A7" w:rsidRDefault="009A31A7">
                  <w:pPr>
                    <w:pStyle w:val="EmptyCellLayoutStyle"/>
                    <w:spacing w:after="0" w:line="240" w:lineRule="auto"/>
                  </w:pPr>
                </w:p>
              </w:tc>
            </w:tr>
            <w:tr w:rsidR="009A31A7" w14:paraId="42531A8A" w14:textId="77777777">
              <w:trPr>
                <w:trHeight w:val="290"/>
              </w:trPr>
              <w:tc>
                <w:tcPr>
                  <w:tcW w:w="180" w:type="dxa"/>
                  <w:tcBorders>
                    <w:left w:val="single" w:sz="15" w:space="0" w:color="000000"/>
                  </w:tcBorders>
                </w:tcPr>
                <w:p w14:paraId="6F975D5E" w14:textId="77777777" w:rsidR="009A31A7" w:rsidRDefault="009A31A7">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9A31A7" w14:paraId="35A00085" w14:textId="77777777">
                    <w:trPr>
                      <w:trHeight w:val="212"/>
                    </w:trPr>
                    <w:tc>
                      <w:tcPr>
                        <w:tcW w:w="5219" w:type="dxa"/>
                        <w:tcBorders>
                          <w:top w:val="nil"/>
                          <w:left w:val="nil"/>
                          <w:bottom w:val="nil"/>
                          <w:right w:val="nil"/>
                        </w:tcBorders>
                        <w:tcMar>
                          <w:top w:w="39" w:type="dxa"/>
                          <w:left w:w="39" w:type="dxa"/>
                          <w:bottom w:w="39" w:type="dxa"/>
                          <w:right w:w="39" w:type="dxa"/>
                        </w:tcMar>
                      </w:tcPr>
                      <w:p w14:paraId="1CE5C414" w14:textId="77777777" w:rsidR="009A31A7" w:rsidRDefault="009A31A7">
                        <w:pPr>
                          <w:spacing w:after="0" w:line="240" w:lineRule="auto"/>
                        </w:pPr>
                      </w:p>
                    </w:tc>
                  </w:tr>
                </w:tbl>
                <w:p w14:paraId="5640AC35" w14:textId="77777777" w:rsidR="009A31A7" w:rsidRDefault="009A31A7">
                  <w:pPr>
                    <w:spacing w:after="0" w:line="240" w:lineRule="auto"/>
                  </w:pPr>
                </w:p>
              </w:tc>
              <w:tc>
                <w:tcPr>
                  <w:tcW w:w="359" w:type="dxa"/>
                </w:tcPr>
                <w:p w14:paraId="0A1B4872" w14:textId="77777777" w:rsidR="009A31A7" w:rsidRDefault="009A31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A31A7" w14:paraId="2C9788C0" w14:textId="77777777">
                    <w:trPr>
                      <w:trHeight w:val="212"/>
                    </w:trPr>
                    <w:tc>
                      <w:tcPr>
                        <w:tcW w:w="5219" w:type="dxa"/>
                        <w:tcBorders>
                          <w:top w:val="nil"/>
                          <w:left w:val="nil"/>
                          <w:bottom w:val="nil"/>
                          <w:right w:val="nil"/>
                        </w:tcBorders>
                        <w:tcMar>
                          <w:top w:w="39" w:type="dxa"/>
                          <w:left w:w="39" w:type="dxa"/>
                          <w:bottom w:w="39" w:type="dxa"/>
                          <w:right w:w="39" w:type="dxa"/>
                        </w:tcMar>
                      </w:tcPr>
                      <w:p w14:paraId="53B6F310" w14:textId="77777777" w:rsidR="009A31A7" w:rsidRDefault="009A31A7">
                        <w:pPr>
                          <w:spacing w:after="0" w:line="240" w:lineRule="auto"/>
                        </w:pPr>
                      </w:p>
                    </w:tc>
                  </w:tr>
                </w:tbl>
                <w:p w14:paraId="4C6602B8" w14:textId="77777777" w:rsidR="009A31A7" w:rsidRDefault="009A31A7">
                  <w:pPr>
                    <w:spacing w:after="0" w:line="240" w:lineRule="auto"/>
                  </w:pPr>
                </w:p>
              </w:tc>
              <w:tc>
                <w:tcPr>
                  <w:tcW w:w="180" w:type="dxa"/>
                  <w:tcBorders>
                    <w:right w:val="single" w:sz="15" w:space="0" w:color="000000"/>
                  </w:tcBorders>
                </w:tcPr>
                <w:p w14:paraId="008325F0" w14:textId="77777777" w:rsidR="009A31A7" w:rsidRDefault="009A31A7">
                  <w:pPr>
                    <w:pStyle w:val="EmptyCellLayoutStyle"/>
                    <w:spacing w:after="0" w:line="240" w:lineRule="auto"/>
                  </w:pPr>
                </w:p>
              </w:tc>
            </w:tr>
            <w:tr w:rsidR="009A31A7" w14:paraId="43A650FD" w14:textId="77777777">
              <w:trPr>
                <w:trHeight w:val="34"/>
              </w:trPr>
              <w:tc>
                <w:tcPr>
                  <w:tcW w:w="180" w:type="dxa"/>
                  <w:tcBorders>
                    <w:left w:val="single" w:sz="15" w:space="0" w:color="000000"/>
                  </w:tcBorders>
                </w:tcPr>
                <w:p w14:paraId="092DFC60" w14:textId="77777777" w:rsidR="009A31A7" w:rsidRDefault="009A31A7">
                  <w:pPr>
                    <w:pStyle w:val="EmptyCellLayoutStyle"/>
                    <w:spacing w:after="0" w:line="240" w:lineRule="auto"/>
                  </w:pPr>
                </w:p>
              </w:tc>
              <w:tc>
                <w:tcPr>
                  <w:tcW w:w="5219" w:type="dxa"/>
                </w:tcPr>
                <w:p w14:paraId="44379E74" w14:textId="77777777" w:rsidR="009A31A7" w:rsidRDefault="009A31A7">
                  <w:pPr>
                    <w:pStyle w:val="EmptyCellLayoutStyle"/>
                    <w:spacing w:after="0" w:line="240" w:lineRule="auto"/>
                  </w:pPr>
                </w:p>
              </w:tc>
              <w:tc>
                <w:tcPr>
                  <w:tcW w:w="359" w:type="dxa"/>
                </w:tcPr>
                <w:p w14:paraId="24C6AF18" w14:textId="77777777" w:rsidR="009A31A7" w:rsidRDefault="009A31A7">
                  <w:pPr>
                    <w:pStyle w:val="EmptyCellLayoutStyle"/>
                    <w:spacing w:after="0" w:line="240" w:lineRule="auto"/>
                  </w:pPr>
                </w:p>
              </w:tc>
              <w:tc>
                <w:tcPr>
                  <w:tcW w:w="5220" w:type="dxa"/>
                </w:tcPr>
                <w:p w14:paraId="7537F538" w14:textId="77777777" w:rsidR="009A31A7" w:rsidRDefault="009A31A7">
                  <w:pPr>
                    <w:pStyle w:val="EmptyCellLayoutStyle"/>
                    <w:spacing w:after="0" w:line="240" w:lineRule="auto"/>
                  </w:pPr>
                </w:p>
              </w:tc>
              <w:tc>
                <w:tcPr>
                  <w:tcW w:w="180" w:type="dxa"/>
                  <w:tcBorders>
                    <w:right w:val="single" w:sz="15" w:space="0" w:color="000000"/>
                  </w:tcBorders>
                </w:tcPr>
                <w:p w14:paraId="7EC76CD0" w14:textId="77777777" w:rsidR="009A31A7" w:rsidRDefault="009A31A7">
                  <w:pPr>
                    <w:pStyle w:val="EmptyCellLayoutStyle"/>
                    <w:spacing w:after="0" w:line="240" w:lineRule="auto"/>
                  </w:pPr>
                </w:p>
              </w:tc>
            </w:tr>
            <w:tr w:rsidR="009A31A7" w14:paraId="5FA500D5" w14:textId="77777777">
              <w:trPr>
                <w:trHeight w:val="360"/>
              </w:trPr>
              <w:tc>
                <w:tcPr>
                  <w:tcW w:w="180" w:type="dxa"/>
                  <w:tcBorders>
                    <w:left w:val="single" w:sz="15" w:space="0" w:color="000000"/>
                  </w:tcBorders>
                </w:tcPr>
                <w:p w14:paraId="5E7DC343" w14:textId="77777777" w:rsidR="009A31A7" w:rsidRDefault="009A31A7">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9A31A7" w14:paraId="63B18EAD"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9B8DAE0" w14:textId="77777777" w:rsidR="009A31A7" w:rsidRDefault="000C6068">
                        <w:pPr>
                          <w:spacing w:after="0" w:line="240" w:lineRule="auto"/>
                          <w:jc w:val="center"/>
                        </w:pPr>
                        <w:r>
                          <w:rPr>
                            <w:rFonts w:ascii="Arial" w:eastAsia="Arial" w:hAnsi="Arial"/>
                            <w:b/>
                            <w:color w:val="000000"/>
                            <w:sz w:val="16"/>
                          </w:rPr>
                          <w:t>Supervisor</w:t>
                        </w:r>
                      </w:p>
                    </w:tc>
                  </w:tr>
                </w:tbl>
                <w:p w14:paraId="2DBB71BE" w14:textId="77777777" w:rsidR="009A31A7" w:rsidRDefault="009A31A7">
                  <w:pPr>
                    <w:spacing w:after="0" w:line="240" w:lineRule="auto"/>
                  </w:pPr>
                </w:p>
              </w:tc>
              <w:tc>
                <w:tcPr>
                  <w:tcW w:w="359" w:type="dxa"/>
                </w:tcPr>
                <w:p w14:paraId="0B075946" w14:textId="77777777" w:rsidR="009A31A7" w:rsidRDefault="009A31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A31A7" w14:paraId="5F13940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3F87E57" w14:textId="77777777" w:rsidR="009A31A7" w:rsidRDefault="000C6068">
                        <w:pPr>
                          <w:spacing w:after="0" w:line="240" w:lineRule="auto"/>
                          <w:jc w:val="center"/>
                        </w:pPr>
                        <w:r>
                          <w:rPr>
                            <w:rFonts w:ascii="Arial" w:eastAsia="Arial" w:hAnsi="Arial"/>
                            <w:b/>
                            <w:color w:val="000000"/>
                            <w:sz w:val="16"/>
                          </w:rPr>
                          <w:t>Date</w:t>
                        </w:r>
                      </w:p>
                    </w:tc>
                  </w:tr>
                </w:tbl>
                <w:p w14:paraId="0D223114" w14:textId="77777777" w:rsidR="009A31A7" w:rsidRDefault="009A31A7">
                  <w:pPr>
                    <w:spacing w:after="0" w:line="240" w:lineRule="auto"/>
                  </w:pPr>
                </w:p>
              </w:tc>
              <w:tc>
                <w:tcPr>
                  <w:tcW w:w="180" w:type="dxa"/>
                  <w:tcBorders>
                    <w:right w:val="single" w:sz="15" w:space="0" w:color="000000"/>
                  </w:tcBorders>
                </w:tcPr>
                <w:p w14:paraId="73C174A6" w14:textId="77777777" w:rsidR="009A31A7" w:rsidRDefault="009A31A7">
                  <w:pPr>
                    <w:pStyle w:val="EmptyCellLayoutStyle"/>
                    <w:spacing w:after="0" w:line="240" w:lineRule="auto"/>
                  </w:pPr>
                </w:p>
              </w:tc>
            </w:tr>
            <w:tr w:rsidR="009A31A7" w14:paraId="07F7D730" w14:textId="77777777">
              <w:trPr>
                <w:trHeight w:val="214"/>
              </w:trPr>
              <w:tc>
                <w:tcPr>
                  <w:tcW w:w="180" w:type="dxa"/>
                  <w:tcBorders>
                    <w:left w:val="single" w:sz="15" w:space="0" w:color="000000"/>
                    <w:bottom w:val="single" w:sz="15" w:space="0" w:color="000000"/>
                  </w:tcBorders>
                </w:tcPr>
                <w:p w14:paraId="581DE762" w14:textId="77777777" w:rsidR="009A31A7" w:rsidRDefault="009A31A7">
                  <w:pPr>
                    <w:pStyle w:val="EmptyCellLayoutStyle"/>
                    <w:spacing w:after="0" w:line="240" w:lineRule="auto"/>
                  </w:pPr>
                </w:p>
              </w:tc>
              <w:tc>
                <w:tcPr>
                  <w:tcW w:w="5219" w:type="dxa"/>
                  <w:tcBorders>
                    <w:bottom w:val="single" w:sz="15" w:space="0" w:color="000000"/>
                  </w:tcBorders>
                </w:tcPr>
                <w:p w14:paraId="0E428C0C" w14:textId="77777777" w:rsidR="009A31A7" w:rsidRDefault="009A31A7">
                  <w:pPr>
                    <w:pStyle w:val="EmptyCellLayoutStyle"/>
                    <w:spacing w:after="0" w:line="240" w:lineRule="auto"/>
                  </w:pPr>
                </w:p>
              </w:tc>
              <w:tc>
                <w:tcPr>
                  <w:tcW w:w="359" w:type="dxa"/>
                  <w:tcBorders>
                    <w:bottom w:val="single" w:sz="15" w:space="0" w:color="000000"/>
                  </w:tcBorders>
                </w:tcPr>
                <w:p w14:paraId="2A035BFD" w14:textId="77777777" w:rsidR="009A31A7" w:rsidRDefault="009A31A7">
                  <w:pPr>
                    <w:pStyle w:val="EmptyCellLayoutStyle"/>
                    <w:spacing w:after="0" w:line="240" w:lineRule="auto"/>
                  </w:pPr>
                </w:p>
              </w:tc>
              <w:tc>
                <w:tcPr>
                  <w:tcW w:w="5220" w:type="dxa"/>
                  <w:tcBorders>
                    <w:bottom w:val="single" w:sz="15" w:space="0" w:color="000000"/>
                  </w:tcBorders>
                </w:tcPr>
                <w:p w14:paraId="5DECB227"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5C7B79AD" w14:textId="77777777" w:rsidR="009A31A7" w:rsidRDefault="009A31A7">
                  <w:pPr>
                    <w:pStyle w:val="EmptyCellLayoutStyle"/>
                    <w:spacing w:after="0" w:line="240" w:lineRule="auto"/>
                  </w:pPr>
                </w:p>
              </w:tc>
            </w:tr>
          </w:tbl>
          <w:p w14:paraId="4A071125" w14:textId="77777777" w:rsidR="009A31A7" w:rsidRDefault="009A31A7">
            <w:pPr>
              <w:spacing w:after="0" w:line="240" w:lineRule="auto"/>
            </w:pPr>
          </w:p>
        </w:tc>
        <w:tc>
          <w:tcPr>
            <w:tcW w:w="179" w:type="dxa"/>
          </w:tcPr>
          <w:p w14:paraId="0C29A7F0" w14:textId="77777777" w:rsidR="009A31A7" w:rsidRDefault="009A31A7">
            <w:pPr>
              <w:pStyle w:val="EmptyCellLayoutStyle"/>
              <w:spacing w:after="0" w:line="240" w:lineRule="auto"/>
            </w:pPr>
          </w:p>
        </w:tc>
      </w:tr>
      <w:tr w:rsidR="009A31A7" w14:paraId="791C8C29" w14:textId="77777777">
        <w:trPr>
          <w:trHeight w:val="99"/>
        </w:trPr>
        <w:tc>
          <w:tcPr>
            <w:tcW w:w="179" w:type="dxa"/>
          </w:tcPr>
          <w:p w14:paraId="1CAD19CF" w14:textId="77777777" w:rsidR="009A31A7" w:rsidRDefault="009A31A7">
            <w:pPr>
              <w:pStyle w:val="EmptyCellLayoutStyle"/>
              <w:spacing w:after="0" w:line="240" w:lineRule="auto"/>
            </w:pPr>
          </w:p>
        </w:tc>
        <w:tc>
          <w:tcPr>
            <w:tcW w:w="0" w:type="dxa"/>
          </w:tcPr>
          <w:p w14:paraId="37C3E19B" w14:textId="77777777" w:rsidR="009A31A7" w:rsidRDefault="009A31A7">
            <w:pPr>
              <w:pStyle w:val="EmptyCellLayoutStyle"/>
              <w:spacing w:after="0" w:line="240" w:lineRule="auto"/>
            </w:pPr>
          </w:p>
        </w:tc>
        <w:tc>
          <w:tcPr>
            <w:tcW w:w="0" w:type="dxa"/>
          </w:tcPr>
          <w:p w14:paraId="70B2D51E" w14:textId="77777777" w:rsidR="009A31A7" w:rsidRDefault="009A31A7">
            <w:pPr>
              <w:pStyle w:val="EmptyCellLayoutStyle"/>
              <w:spacing w:after="0" w:line="240" w:lineRule="auto"/>
            </w:pPr>
          </w:p>
        </w:tc>
        <w:tc>
          <w:tcPr>
            <w:tcW w:w="0" w:type="dxa"/>
          </w:tcPr>
          <w:p w14:paraId="17A6C9A0" w14:textId="77777777" w:rsidR="009A31A7" w:rsidRDefault="009A31A7">
            <w:pPr>
              <w:pStyle w:val="EmptyCellLayoutStyle"/>
              <w:spacing w:after="0" w:line="240" w:lineRule="auto"/>
            </w:pPr>
          </w:p>
        </w:tc>
        <w:tc>
          <w:tcPr>
            <w:tcW w:w="0" w:type="dxa"/>
          </w:tcPr>
          <w:p w14:paraId="7491BDFD" w14:textId="77777777" w:rsidR="009A31A7" w:rsidRDefault="009A31A7">
            <w:pPr>
              <w:pStyle w:val="EmptyCellLayoutStyle"/>
              <w:spacing w:after="0" w:line="240" w:lineRule="auto"/>
            </w:pPr>
          </w:p>
        </w:tc>
        <w:tc>
          <w:tcPr>
            <w:tcW w:w="0" w:type="dxa"/>
          </w:tcPr>
          <w:p w14:paraId="16327BF6" w14:textId="77777777" w:rsidR="009A31A7" w:rsidRDefault="009A31A7">
            <w:pPr>
              <w:pStyle w:val="EmptyCellLayoutStyle"/>
              <w:spacing w:after="0" w:line="240" w:lineRule="auto"/>
            </w:pPr>
          </w:p>
        </w:tc>
        <w:tc>
          <w:tcPr>
            <w:tcW w:w="0" w:type="dxa"/>
          </w:tcPr>
          <w:p w14:paraId="29CA5952" w14:textId="77777777" w:rsidR="009A31A7" w:rsidRDefault="009A31A7">
            <w:pPr>
              <w:pStyle w:val="EmptyCellLayoutStyle"/>
              <w:spacing w:after="0" w:line="240" w:lineRule="auto"/>
            </w:pPr>
          </w:p>
        </w:tc>
        <w:tc>
          <w:tcPr>
            <w:tcW w:w="2505" w:type="dxa"/>
          </w:tcPr>
          <w:p w14:paraId="52D1672B" w14:textId="77777777" w:rsidR="009A31A7" w:rsidRDefault="009A31A7">
            <w:pPr>
              <w:pStyle w:val="EmptyCellLayoutStyle"/>
              <w:spacing w:after="0" w:line="240" w:lineRule="auto"/>
            </w:pPr>
          </w:p>
        </w:tc>
        <w:tc>
          <w:tcPr>
            <w:tcW w:w="6119" w:type="dxa"/>
          </w:tcPr>
          <w:p w14:paraId="466FC84B" w14:textId="77777777" w:rsidR="009A31A7" w:rsidRDefault="009A31A7">
            <w:pPr>
              <w:pStyle w:val="EmptyCellLayoutStyle"/>
              <w:spacing w:after="0" w:line="240" w:lineRule="auto"/>
            </w:pPr>
          </w:p>
        </w:tc>
        <w:tc>
          <w:tcPr>
            <w:tcW w:w="2534" w:type="dxa"/>
          </w:tcPr>
          <w:p w14:paraId="4963BFC2" w14:textId="77777777" w:rsidR="009A31A7" w:rsidRDefault="009A31A7">
            <w:pPr>
              <w:pStyle w:val="EmptyCellLayoutStyle"/>
              <w:spacing w:after="0" w:line="240" w:lineRule="auto"/>
            </w:pPr>
          </w:p>
        </w:tc>
        <w:tc>
          <w:tcPr>
            <w:tcW w:w="179" w:type="dxa"/>
          </w:tcPr>
          <w:p w14:paraId="12C05F81" w14:textId="77777777" w:rsidR="009A31A7" w:rsidRDefault="009A31A7">
            <w:pPr>
              <w:pStyle w:val="EmptyCellLayoutStyle"/>
              <w:spacing w:after="0" w:line="240" w:lineRule="auto"/>
            </w:pPr>
          </w:p>
        </w:tc>
      </w:tr>
      <w:tr w:rsidR="009A31A7" w14:paraId="28D4D52F" w14:textId="77777777">
        <w:trPr>
          <w:trHeight w:val="360"/>
        </w:trPr>
        <w:tc>
          <w:tcPr>
            <w:tcW w:w="179" w:type="dxa"/>
          </w:tcPr>
          <w:p w14:paraId="5739F8DB" w14:textId="77777777" w:rsidR="009A31A7" w:rsidRDefault="009A31A7">
            <w:pPr>
              <w:pStyle w:val="EmptyCellLayoutStyle"/>
              <w:spacing w:after="0" w:line="240" w:lineRule="auto"/>
            </w:pPr>
          </w:p>
        </w:tc>
        <w:tc>
          <w:tcPr>
            <w:tcW w:w="0" w:type="dxa"/>
          </w:tcPr>
          <w:p w14:paraId="660CBC0D" w14:textId="77777777" w:rsidR="009A31A7" w:rsidRDefault="009A31A7">
            <w:pPr>
              <w:pStyle w:val="EmptyCellLayoutStyle"/>
              <w:spacing w:after="0" w:line="240" w:lineRule="auto"/>
            </w:pPr>
          </w:p>
        </w:tc>
        <w:tc>
          <w:tcPr>
            <w:tcW w:w="0" w:type="dxa"/>
          </w:tcPr>
          <w:p w14:paraId="11973E67" w14:textId="77777777" w:rsidR="009A31A7" w:rsidRDefault="009A31A7">
            <w:pPr>
              <w:pStyle w:val="EmptyCellLayoutStyle"/>
              <w:spacing w:after="0" w:line="240" w:lineRule="auto"/>
            </w:pPr>
          </w:p>
        </w:tc>
        <w:tc>
          <w:tcPr>
            <w:tcW w:w="0" w:type="dxa"/>
          </w:tcPr>
          <w:p w14:paraId="7241BCAC" w14:textId="77777777" w:rsidR="009A31A7" w:rsidRDefault="009A31A7">
            <w:pPr>
              <w:pStyle w:val="EmptyCellLayoutStyle"/>
              <w:spacing w:after="0" w:line="240" w:lineRule="auto"/>
            </w:pPr>
          </w:p>
        </w:tc>
        <w:tc>
          <w:tcPr>
            <w:tcW w:w="0" w:type="dxa"/>
          </w:tcPr>
          <w:p w14:paraId="5EF008B8" w14:textId="77777777" w:rsidR="009A31A7" w:rsidRDefault="009A31A7">
            <w:pPr>
              <w:pStyle w:val="EmptyCellLayoutStyle"/>
              <w:spacing w:after="0" w:line="240" w:lineRule="auto"/>
            </w:pPr>
          </w:p>
        </w:tc>
        <w:tc>
          <w:tcPr>
            <w:tcW w:w="0" w:type="dxa"/>
          </w:tcPr>
          <w:p w14:paraId="398B6CF6" w14:textId="77777777" w:rsidR="009A31A7" w:rsidRDefault="009A31A7">
            <w:pPr>
              <w:pStyle w:val="EmptyCellLayoutStyle"/>
              <w:spacing w:after="0" w:line="240" w:lineRule="auto"/>
            </w:pPr>
          </w:p>
        </w:tc>
        <w:tc>
          <w:tcPr>
            <w:tcW w:w="0" w:type="dxa"/>
          </w:tcPr>
          <w:p w14:paraId="34DFE558" w14:textId="77777777" w:rsidR="009A31A7" w:rsidRDefault="009A31A7">
            <w:pPr>
              <w:pStyle w:val="EmptyCellLayoutStyle"/>
              <w:spacing w:after="0" w:line="240" w:lineRule="auto"/>
            </w:pPr>
          </w:p>
        </w:tc>
        <w:tc>
          <w:tcPr>
            <w:tcW w:w="2505" w:type="dxa"/>
          </w:tcPr>
          <w:p w14:paraId="0C6E41DB" w14:textId="77777777" w:rsidR="009A31A7" w:rsidRDefault="009A31A7">
            <w:pPr>
              <w:pStyle w:val="EmptyCellLayoutStyle"/>
              <w:spacing w:after="0" w:line="240" w:lineRule="auto"/>
            </w:pPr>
          </w:p>
        </w:tc>
        <w:tc>
          <w:tcPr>
            <w:tcW w:w="6119" w:type="dxa"/>
          </w:tcPr>
          <w:tbl>
            <w:tblPr>
              <w:tblW w:w="0" w:type="auto"/>
              <w:tblCellMar>
                <w:left w:w="0" w:type="dxa"/>
                <w:right w:w="0" w:type="dxa"/>
              </w:tblCellMar>
              <w:tblLook w:val="04A0" w:firstRow="1" w:lastRow="0" w:firstColumn="1" w:lastColumn="0" w:noHBand="0" w:noVBand="1"/>
            </w:tblPr>
            <w:tblGrid>
              <w:gridCol w:w="6104"/>
            </w:tblGrid>
            <w:tr w:rsidR="009A31A7" w14:paraId="63176E1F" w14:textId="77777777">
              <w:trPr>
                <w:trHeight w:val="282"/>
              </w:trPr>
              <w:tc>
                <w:tcPr>
                  <w:tcW w:w="6119" w:type="dxa"/>
                  <w:tcBorders>
                    <w:top w:val="nil"/>
                    <w:left w:val="nil"/>
                    <w:bottom w:val="nil"/>
                    <w:right w:val="nil"/>
                  </w:tcBorders>
                  <w:tcMar>
                    <w:top w:w="39" w:type="dxa"/>
                    <w:left w:w="39" w:type="dxa"/>
                    <w:bottom w:w="39" w:type="dxa"/>
                    <w:right w:w="39" w:type="dxa"/>
                  </w:tcMar>
                </w:tcPr>
                <w:p w14:paraId="7CE11CB6" w14:textId="77777777" w:rsidR="009A31A7" w:rsidRDefault="000C6068">
                  <w:pPr>
                    <w:spacing w:after="0" w:line="240" w:lineRule="auto"/>
                  </w:pPr>
                  <w:r>
                    <w:rPr>
                      <w:rFonts w:ascii="Arial" w:eastAsia="Arial" w:hAnsi="Arial"/>
                      <w:b/>
                      <w:color w:val="000000"/>
                      <w:u w:val="single"/>
                    </w:rPr>
                    <w:t>TO BE FILLED OUT BY APPOINTING AUTHORITY</w:t>
                  </w:r>
                </w:p>
              </w:tc>
            </w:tr>
          </w:tbl>
          <w:p w14:paraId="14E88CC8" w14:textId="77777777" w:rsidR="009A31A7" w:rsidRDefault="009A31A7">
            <w:pPr>
              <w:spacing w:after="0" w:line="240" w:lineRule="auto"/>
            </w:pPr>
          </w:p>
        </w:tc>
        <w:tc>
          <w:tcPr>
            <w:tcW w:w="2534" w:type="dxa"/>
          </w:tcPr>
          <w:p w14:paraId="386D8F40" w14:textId="77777777" w:rsidR="009A31A7" w:rsidRDefault="009A31A7">
            <w:pPr>
              <w:pStyle w:val="EmptyCellLayoutStyle"/>
              <w:spacing w:after="0" w:line="240" w:lineRule="auto"/>
            </w:pPr>
          </w:p>
        </w:tc>
        <w:tc>
          <w:tcPr>
            <w:tcW w:w="179" w:type="dxa"/>
          </w:tcPr>
          <w:p w14:paraId="5E1D65BC" w14:textId="77777777" w:rsidR="009A31A7" w:rsidRDefault="009A31A7">
            <w:pPr>
              <w:pStyle w:val="EmptyCellLayoutStyle"/>
              <w:spacing w:after="0" w:line="240" w:lineRule="auto"/>
            </w:pPr>
          </w:p>
        </w:tc>
      </w:tr>
      <w:tr w:rsidR="009A31A7" w14:paraId="7CA9950D" w14:textId="77777777">
        <w:trPr>
          <w:trHeight w:val="174"/>
        </w:trPr>
        <w:tc>
          <w:tcPr>
            <w:tcW w:w="179" w:type="dxa"/>
          </w:tcPr>
          <w:p w14:paraId="08033788" w14:textId="77777777" w:rsidR="009A31A7" w:rsidRDefault="009A31A7">
            <w:pPr>
              <w:pStyle w:val="EmptyCellLayoutStyle"/>
              <w:spacing w:after="0" w:line="240" w:lineRule="auto"/>
            </w:pPr>
          </w:p>
        </w:tc>
        <w:tc>
          <w:tcPr>
            <w:tcW w:w="0" w:type="dxa"/>
          </w:tcPr>
          <w:p w14:paraId="7E760C82" w14:textId="77777777" w:rsidR="009A31A7" w:rsidRDefault="009A31A7">
            <w:pPr>
              <w:pStyle w:val="EmptyCellLayoutStyle"/>
              <w:spacing w:after="0" w:line="240" w:lineRule="auto"/>
            </w:pPr>
          </w:p>
        </w:tc>
        <w:tc>
          <w:tcPr>
            <w:tcW w:w="0" w:type="dxa"/>
          </w:tcPr>
          <w:p w14:paraId="11CAC899" w14:textId="77777777" w:rsidR="009A31A7" w:rsidRDefault="009A31A7">
            <w:pPr>
              <w:pStyle w:val="EmptyCellLayoutStyle"/>
              <w:spacing w:after="0" w:line="240" w:lineRule="auto"/>
            </w:pPr>
          </w:p>
        </w:tc>
        <w:tc>
          <w:tcPr>
            <w:tcW w:w="0" w:type="dxa"/>
          </w:tcPr>
          <w:p w14:paraId="2B7E4251" w14:textId="77777777" w:rsidR="009A31A7" w:rsidRDefault="009A31A7">
            <w:pPr>
              <w:pStyle w:val="EmptyCellLayoutStyle"/>
              <w:spacing w:after="0" w:line="240" w:lineRule="auto"/>
            </w:pPr>
          </w:p>
        </w:tc>
        <w:tc>
          <w:tcPr>
            <w:tcW w:w="0" w:type="dxa"/>
          </w:tcPr>
          <w:p w14:paraId="25C2E1C3" w14:textId="77777777" w:rsidR="009A31A7" w:rsidRDefault="009A31A7">
            <w:pPr>
              <w:pStyle w:val="EmptyCellLayoutStyle"/>
              <w:spacing w:after="0" w:line="240" w:lineRule="auto"/>
            </w:pPr>
          </w:p>
        </w:tc>
        <w:tc>
          <w:tcPr>
            <w:tcW w:w="0" w:type="dxa"/>
          </w:tcPr>
          <w:p w14:paraId="405BC27E" w14:textId="77777777" w:rsidR="009A31A7" w:rsidRDefault="009A31A7">
            <w:pPr>
              <w:pStyle w:val="EmptyCellLayoutStyle"/>
              <w:spacing w:after="0" w:line="240" w:lineRule="auto"/>
            </w:pPr>
          </w:p>
        </w:tc>
        <w:tc>
          <w:tcPr>
            <w:tcW w:w="0" w:type="dxa"/>
          </w:tcPr>
          <w:p w14:paraId="1B412EA6" w14:textId="77777777" w:rsidR="009A31A7" w:rsidRDefault="009A31A7">
            <w:pPr>
              <w:pStyle w:val="EmptyCellLayoutStyle"/>
              <w:spacing w:after="0" w:line="240" w:lineRule="auto"/>
            </w:pPr>
          </w:p>
        </w:tc>
        <w:tc>
          <w:tcPr>
            <w:tcW w:w="2505" w:type="dxa"/>
          </w:tcPr>
          <w:p w14:paraId="2EA745BC" w14:textId="77777777" w:rsidR="009A31A7" w:rsidRDefault="009A31A7">
            <w:pPr>
              <w:pStyle w:val="EmptyCellLayoutStyle"/>
              <w:spacing w:after="0" w:line="240" w:lineRule="auto"/>
            </w:pPr>
          </w:p>
        </w:tc>
        <w:tc>
          <w:tcPr>
            <w:tcW w:w="6119" w:type="dxa"/>
          </w:tcPr>
          <w:p w14:paraId="622B164F" w14:textId="77777777" w:rsidR="009A31A7" w:rsidRDefault="009A31A7">
            <w:pPr>
              <w:pStyle w:val="EmptyCellLayoutStyle"/>
              <w:spacing w:after="0" w:line="240" w:lineRule="auto"/>
            </w:pPr>
          </w:p>
        </w:tc>
        <w:tc>
          <w:tcPr>
            <w:tcW w:w="2534" w:type="dxa"/>
          </w:tcPr>
          <w:p w14:paraId="2A03CCD0" w14:textId="77777777" w:rsidR="009A31A7" w:rsidRDefault="009A31A7">
            <w:pPr>
              <w:pStyle w:val="EmptyCellLayoutStyle"/>
              <w:spacing w:after="0" w:line="240" w:lineRule="auto"/>
            </w:pPr>
          </w:p>
        </w:tc>
        <w:tc>
          <w:tcPr>
            <w:tcW w:w="179" w:type="dxa"/>
          </w:tcPr>
          <w:p w14:paraId="6ED5018E" w14:textId="77777777" w:rsidR="009A31A7" w:rsidRDefault="009A31A7">
            <w:pPr>
              <w:pStyle w:val="EmptyCellLayoutStyle"/>
              <w:spacing w:after="0" w:line="240" w:lineRule="auto"/>
            </w:pPr>
          </w:p>
        </w:tc>
      </w:tr>
      <w:tr w:rsidR="00384287" w14:paraId="419A21FB" w14:textId="77777777" w:rsidTr="00384287">
        <w:tc>
          <w:tcPr>
            <w:tcW w:w="179" w:type="dxa"/>
          </w:tcPr>
          <w:p w14:paraId="10C8064B" w14:textId="77777777" w:rsidR="009A31A7" w:rsidRDefault="009A31A7">
            <w:pPr>
              <w:pStyle w:val="EmptyCellLayoutStyle"/>
              <w:spacing w:after="0" w:line="240" w:lineRule="auto"/>
            </w:pPr>
          </w:p>
        </w:tc>
        <w:tc>
          <w:tcPr>
            <w:tcW w:w="0" w:type="dxa"/>
          </w:tcPr>
          <w:p w14:paraId="64A61461" w14:textId="77777777" w:rsidR="009A31A7" w:rsidRDefault="009A31A7">
            <w:pPr>
              <w:pStyle w:val="EmptyCellLayoutStyle"/>
              <w:spacing w:after="0" w:line="240" w:lineRule="auto"/>
            </w:pPr>
          </w:p>
        </w:tc>
        <w:tc>
          <w:tcPr>
            <w:tcW w:w="0" w:type="dxa"/>
          </w:tcPr>
          <w:p w14:paraId="5268C2BA" w14:textId="77777777" w:rsidR="009A31A7" w:rsidRDefault="009A31A7">
            <w:pPr>
              <w:pStyle w:val="EmptyCellLayoutStyle"/>
              <w:spacing w:after="0" w:line="240" w:lineRule="auto"/>
            </w:pPr>
          </w:p>
        </w:tc>
        <w:tc>
          <w:tcPr>
            <w:tcW w:w="0" w:type="dxa"/>
          </w:tcPr>
          <w:p w14:paraId="18032C38" w14:textId="77777777" w:rsidR="009A31A7" w:rsidRDefault="009A31A7">
            <w:pPr>
              <w:pStyle w:val="EmptyCellLayoutStyle"/>
              <w:spacing w:after="0" w:line="240" w:lineRule="auto"/>
            </w:pPr>
          </w:p>
        </w:tc>
        <w:tc>
          <w:tcPr>
            <w:tcW w:w="0" w:type="dxa"/>
          </w:tcPr>
          <w:p w14:paraId="4CC4213B" w14:textId="77777777" w:rsidR="009A31A7" w:rsidRDefault="009A31A7">
            <w:pPr>
              <w:pStyle w:val="EmptyCellLayoutStyle"/>
              <w:spacing w:after="0" w:line="240" w:lineRule="auto"/>
            </w:pPr>
          </w:p>
        </w:tc>
        <w:tc>
          <w:tcPr>
            <w:tcW w:w="0" w:type="dxa"/>
          </w:tcPr>
          <w:p w14:paraId="1B3BB9D0" w14:textId="77777777" w:rsidR="009A31A7" w:rsidRDefault="009A31A7">
            <w:pPr>
              <w:pStyle w:val="EmptyCellLayoutStyle"/>
              <w:spacing w:after="0" w:line="240" w:lineRule="auto"/>
            </w:pPr>
          </w:p>
        </w:tc>
        <w:tc>
          <w:tcPr>
            <w:tcW w:w="0" w:type="dxa"/>
          </w:tcPr>
          <w:p w14:paraId="5D54312F" w14:textId="77777777" w:rsidR="009A31A7" w:rsidRDefault="009A31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0"/>
              <w:gridCol w:w="179"/>
            </w:tblGrid>
            <w:tr w:rsidR="009A31A7" w14:paraId="2EB00A68" w14:textId="77777777">
              <w:trPr>
                <w:trHeight w:val="180"/>
              </w:trPr>
              <w:tc>
                <w:tcPr>
                  <w:tcW w:w="180" w:type="dxa"/>
                  <w:tcBorders>
                    <w:top w:val="single" w:sz="15" w:space="0" w:color="000000"/>
                    <w:left w:val="single" w:sz="15" w:space="0" w:color="000000"/>
                  </w:tcBorders>
                </w:tcPr>
                <w:p w14:paraId="01EFC300" w14:textId="77777777" w:rsidR="009A31A7" w:rsidRDefault="009A31A7">
                  <w:pPr>
                    <w:pStyle w:val="EmptyCellLayoutStyle"/>
                    <w:spacing w:after="0" w:line="240" w:lineRule="auto"/>
                  </w:pPr>
                </w:p>
              </w:tc>
              <w:tc>
                <w:tcPr>
                  <w:tcW w:w="10800" w:type="dxa"/>
                  <w:tcBorders>
                    <w:top w:val="single" w:sz="15" w:space="0" w:color="000000"/>
                  </w:tcBorders>
                </w:tcPr>
                <w:p w14:paraId="66189231" w14:textId="77777777" w:rsidR="009A31A7" w:rsidRDefault="009A31A7">
                  <w:pPr>
                    <w:pStyle w:val="EmptyCellLayoutStyle"/>
                    <w:spacing w:after="0" w:line="240" w:lineRule="auto"/>
                  </w:pPr>
                </w:p>
              </w:tc>
              <w:tc>
                <w:tcPr>
                  <w:tcW w:w="180" w:type="dxa"/>
                  <w:tcBorders>
                    <w:top w:val="single" w:sz="15" w:space="0" w:color="000000"/>
                    <w:right w:val="single" w:sz="15" w:space="0" w:color="000000"/>
                  </w:tcBorders>
                </w:tcPr>
                <w:p w14:paraId="57AD4EAC" w14:textId="77777777" w:rsidR="009A31A7" w:rsidRDefault="009A31A7">
                  <w:pPr>
                    <w:pStyle w:val="EmptyCellLayoutStyle"/>
                    <w:spacing w:after="0" w:line="240" w:lineRule="auto"/>
                  </w:pPr>
                </w:p>
              </w:tc>
            </w:tr>
            <w:tr w:rsidR="009A31A7" w14:paraId="29FDAFBF" w14:textId="77777777">
              <w:trPr>
                <w:trHeight w:val="269"/>
              </w:trPr>
              <w:tc>
                <w:tcPr>
                  <w:tcW w:w="180" w:type="dxa"/>
                  <w:tcBorders>
                    <w:left w:val="single" w:sz="15" w:space="0" w:color="000000"/>
                  </w:tcBorders>
                </w:tcPr>
                <w:p w14:paraId="328BFD2A" w14:textId="77777777" w:rsidR="009A31A7" w:rsidRDefault="009A31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9A31A7" w14:paraId="165AD991" w14:textId="77777777">
                    <w:trPr>
                      <w:trHeight w:val="191"/>
                    </w:trPr>
                    <w:tc>
                      <w:tcPr>
                        <w:tcW w:w="10800" w:type="dxa"/>
                        <w:tcBorders>
                          <w:top w:val="nil"/>
                          <w:left w:val="nil"/>
                          <w:bottom w:val="nil"/>
                          <w:right w:val="nil"/>
                        </w:tcBorders>
                        <w:tcMar>
                          <w:top w:w="39" w:type="dxa"/>
                          <w:left w:w="39" w:type="dxa"/>
                          <w:bottom w:w="39" w:type="dxa"/>
                          <w:right w:w="39" w:type="dxa"/>
                        </w:tcMar>
                      </w:tcPr>
                      <w:p w14:paraId="3F7C15BD" w14:textId="77777777" w:rsidR="009A31A7" w:rsidRDefault="000C6068">
                        <w:pPr>
                          <w:spacing w:after="0" w:line="240" w:lineRule="auto"/>
                        </w:pPr>
                        <w:r>
                          <w:rPr>
                            <w:rFonts w:ascii="Arial" w:eastAsia="Arial" w:hAnsi="Arial"/>
                            <w:b/>
                            <w:color w:val="000000"/>
                            <w:sz w:val="16"/>
                          </w:rPr>
                          <w:t>Indicate any exceptions or additions to the statements of employee or supervisors.</w:t>
                        </w:r>
                      </w:p>
                    </w:tc>
                  </w:tr>
                </w:tbl>
                <w:p w14:paraId="3659445A" w14:textId="77777777" w:rsidR="009A31A7" w:rsidRDefault="009A31A7">
                  <w:pPr>
                    <w:spacing w:after="0" w:line="240" w:lineRule="auto"/>
                  </w:pPr>
                </w:p>
              </w:tc>
              <w:tc>
                <w:tcPr>
                  <w:tcW w:w="180" w:type="dxa"/>
                  <w:tcBorders>
                    <w:right w:val="single" w:sz="15" w:space="0" w:color="000000"/>
                  </w:tcBorders>
                </w:tcPr>
                <w:p w14:paraId="199FFEC6" w14:textId="77777777" w:rsidR="009A31A7" w:rsidRDefault="009A31A7">
                  <w:pPr>
                    <w:pStyle w:val="EmptyCellLayoutStyle"/>
                    <w:spacing w:after="0" w:line="240" w:lineRule="auto"/>
                  </w:pPr>
                </w:p>
              </w:tc>
            </w:tr>
            <w:tr w:rsidR="009A31A7" w14:paraId="29A949AD" w14:textId="77777777">
              <w:trPr>
                <w:trHeight w:val="89"/>
              </w:trPr>
              <w:tc>
                <w:tcPr>
                  <w:tcW w:w="180" w:type="dxa"/>
                  <w:tcBorders>
                    <w:left w:val="single" w:sz="15" w:space="0" w:color="000000"/>
                  </w:tcBorders>
                </w:tcPr>
                <w:p w14:paraId="044C069C" w14:textId="77777777" w:rsidR="009A31A7" w:rsidRDefault="009A31A7">
                  <w:pPr>
                    <w:pStyle w:val="EmptyCellLayoutStyle"/>
                    <w:spacing w:after="0" w:line="240" w:lineRule="auto"/>
                  </w:pPr>
                </w:p>
              </w:tc>
              <w:tc>
                <w:tcPr>
                  <w:tcW w:w="10800" w:type="dxa"/>
                </w:tcPr>
                <w:p w14:paraId="73A64870" w14:textId="77777777" w:rsidR="009A31A7" w:rsidRDefault="009A31A7">
                  <w:pPr>
                    <w:pStyle w:val="EmptyCellLayoutStyle"/>
                    <w:spacing w:after="0" w:line="240" w:lineRule="auto"/>
                  </w:pPr>
                </w:p>
              </w:tc>
              <w:tc>
                <w:tcPr>
                  <w:tcW w:w="180" w:type="dxa"/>
                  <w:tcBorders>
                    <w:right w:val="single" w:sz="15" w:space="0" w:color="000000"/>
                  </w:tcBorders>
                </w:tcPr>
                <w:p w14:paraId="4D35F29D" w14:textId="77777777" w:rsidR="009A31A7" w:rsidRDefault="009A31A7">
                  <w:pPr>
                    <w:pStyle w:val="EmptyCellLayoutStyle"/>
                    <w:spacing w:after="0" w:line="240" w:lineRule="auto"/>
                  </w:pPr>
                </w:p>
              </w:tc>
            </w:tr>
            <w:tr w:rsidR="009A31A7" w14:paraId="7F483584" w14:textId="77777777">
              <w:trPr>
                <w:trHeight w:val="290"/>
              </w:trPr>
              <w:tc>
                <w:tcPr>
                  <w:tcW w:w="180" w:type="dxa"/>
                  <w:tcBorders>
                    <w:left w:val="single" w:sz="15" w:space="0" w:color="000000"/>
                  </w:tcBorders>
                </w:tcPr>
                <w:p w14:paraId="5E7C471D" w14:textId="77777777" w:rsidR="009A31A7" w:rsidRDefault="009A31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9A31A7" w14:paraId="6AD5AEBB" w14:textId="77777777">
                    <w:trPr>
                      <w:trHeight w:val="212"/>
                    </w:trPr>
                    <w:tc>
                      <w:tcPr>
                        <w:tcW w:w="10800" w:type="dxa"/>
                        <w:tcBorders>
                          <w:top w:val="nil"/>
                          <w:left w:val="nil"/>
                          <w:bottom w:val="nil"/>
                          <w:right w:val="nil"/>
                        </w:tcBorders>
                        <w:tcMar>
                          <w:top w:w="39" w:type="dxa"/>
                          <w:left w:w="39" w:type="dxa"/>
                          <w:bottom w:w="39" w:type="dxa"/>
                          <w:right w:w="39" w:type="dxa"/>
                        </w:tcMar>
                      </w:tcPr>
                      <w:p w14:paraId="60C1187F" w14:textId="77777777" w:rsidR="009A31A7" w:rsidRDefault="000C6068">
                        <w:pPr>
                          <w:spacing w:after="0" w:line="240" w:lineRule="auto"/>
                        </w:pPr>
                        <w:r>
                          <w:rPr>
                            <w:rFonts w:ascii="Arial" w:eastAsia="Arial" w:hAnsi="Arial"/>
                            <w:color w:val="000000"/>
                          </w:rPr>
                          <w:t>N/A</w:t>
                        </w:r>
                      </w:p>
                    </w:tc>
                  </w:tr>
                </w:tbl>
                <w:p w14:paraId="229D19AC" w14:textId="77777777" w:rsidR="009A31A7" w:rsidRDefault="009A31A7">
                  <w:pPr>
                    <w:spacing w:after="0" w:line="240" w:lineRule="auto"/>
                  </w:pPr>
                </w:p>
              </w:tc>
              <w:tc>
                <w:tcPr>
                  <w:tcW w:w="180" w:type="dxa"/>
                  <w:tcBorders>
                    <w:right w:val="single" w:sz="15" w:space="0" w:color="000000"/>
                  </w:tcBorders>
                </w:tcPr>
                <w:p w14:paraId="7FEE97F3" w14:textId="77777777" w:rsidR="009A31A7" w:rsidRDefault="009A31A7">
                  <w:pPr>
                    <w:pStyle w:val="EmptyCellLayoutStyle"/>
                    <w:spacing w:after="0" w:line="240" w:lineRule="auto"/>
                  </w:pPr>
                </w:p>
              </w:tc>
            </w:tr>
            <w:tr w:rsidR="009A31A7" w14:paraId="04355DD2" w14:textId="77777777">
              <w:trPr>
                <w:trHeight w:val="69"/>
              </w:trPr>
              <w:tc>
                <w:tcPr>
                  <w:tcW w:w="180" w:type="dxa"/>
                  <w:tcBorders>
                    <w:left w:val="single" w:sz="15" w:space="0" w:color="000000"/>
                    <w:bottom w:val="single" w:sz="15" w:space="0" w:color="000000"/>
                  </w:tcBorders>
                </w:tcPr>
                <w:p w14:paraId="103A0D0E" w14:textId="77777777" w:rsidR="009A31A7" w:rsidRDefault="009A31A7">
                  <w:pPr>
                    <w:pStyle w:val="EmptyCellLayoutStyle"/>
                    <w:spacing w:after="0" w:line="240" w:lineRule="auto"/>
                  </w:pPr>
                </w:p>
              </w:tc>
              <w:tc>
                <w:tcPr>
                  <w:tcW w:w="10800" w:type="dxa"/>
                  <w:tcBorders>
                    <w:bottom w:val="single" w:sz="15" w:space="0" w:color="000000"/>
                  </w:tcBorders>
                </w:tcPr>
                <w:p w14:paraId="1E138E8E"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6F50A776" w14:textId="77777777" w:rsidR="009A31A7" w:rsidRDefault="009A31A7">
                  <w:pPr>
                    <w:pStyle w:val="EmptyCellLayoutStyle"/>
                    <w:spacing w:after="0" w:line="240" w:lineRule="auto"/>
                  </w:pPr>
                </w:p>
              </w:tc>
            </w:tr>
          </w:tbl>
          <w:p w14:paraId="0E5CEFD3" w14:textId="77777777" w:rsidR="009A31A7" w:rsidRDefault="009A31A7">
            <w:pPr>
              <w:spacing w:after="0" w:line="240" w:lineRule="auto"/>
            </w:pPr>
          </w:p>
        </w:tc>
        <w:tc>
          <w:tcPr>
            <w:tcW w:w="179" w:type="dxa"/>
          </w:tcPr>
          <w:p w14:paraId="1E691D6A" w14:textId="77777777" w:rsidR="009A31A7" w:rsidRDefault="009A31A7">
            <w:pPr>
              <w:pStyle w:val="EmptyCellLayoutStyle"/>
              <w:spacing w:after="0" w:line="240" w:lineRule="auto"/>
            </w:pPr>
          </w:p>
        </w:tc>
      </w:tr>
      <w:tr w:rsidR="009A31A7" w14:paraId="56A0093F" w14:textId="77777777">
        <w:trPr>
          <w:trHeight w:val="114"/>
        </w:trPr>
        <w:tc>
          <w:tcPr>
            <w:tcW w:w="179" w:type="dxa"/>
          </w:tcPr>
          <w:p w14:paraId="5116760C" w14:textId="77777777" w:rsidR="009A31A7" w:rsidRDefault="009A31A7">
            <w:pPr>
              <w:pStyle w:val="EmptyCellLayoutStyle"/>
              <w:spacing w:after="0" w:line="240" w:lineRule="auto"/>
            </w:pPr>
          </w:p>
        </w:tc>
        <w:tc>
          <w:tcPr>
            <w:tcW w:w="0" w:type="dxa"/>
          </w:tcPr>
          <w:p w14:paraId="65BB785C" w14:textId="77777777" w:rsidR="009A31A7" w:rsidRDefault="009A31A7">
            <w:pPr>
              <w:pStyle w:val="EmptyCellLayoutStyle"/>
              <w:spacing w:after="0" w:line="240" w:lineRule="auto"/>
            </w:pPr>
          </w:p>
        </w:tc>
        <w:tc>
          <w:tcPr>
            <w:tcW w:w="0" w:type="dxa"/>
          </w:tcPr>
          <w:p w14:paraId="64053EA1" w14:textId="77777777" w:rsidR="009A31A7" w:rsidRDefault="009A31A7">
            <w:pPr>
              <w:pStyle w:val="EmptyCellLayoutStyle"/>
              <w:spacing w:after="0" w:line="240" w:lineRule="auto"/>
            </w:pPr>
          </w:p>
        </w:tc>
        <w:tc>
          <w:tcPr>
            <w:tcW w:w="0" w:type="dxa"/>
          </w:tcPr>
          <w:p w14:paraId="3840A531" w14:textId="77777777" w:rsidR="009A31A7" w:rsidRDefault="009A31A7">
            <w:pPr>
              <w:pStyle w:val="EmptyCellLayoutStyle"/>
              <w:spacing w:after="0" w:line="240" w:lineRule="auto"/>
            </w:pPr>
          </w:p>
        </w:tc>
        <w:tc>
          <w:tcPr>
            <w:tcW w:w="0" w:type="dxa"/>
          </w:tcPr>
          <w:p w14:paraId="230E2890" w14:textId="77777777" w:rsidR="009A31A7" w:rsidRDefault="009A31A7">
            <w:pPr>
              <w:pStyle w:val="EmptyCellLayoutStyle"/>
              <w:spacing w:after="0" w:line="240" w:lineRule="auto"/>
            </w:pPr>
          </w:p>
        </w:tc>
        <w:tc>
          <w:tcPr>
            <w:tcW w:w="0" w:type="dxa"/>
          </w:tcPr>
          <w:p w14:paraId="7136D508" w14:textId="77777777" w:rsidR="009A31A7" w:rsidRDefault="009A31A7">
            <w:pPr>
              <w:pStyle w:val="EmptyCellLayoutStyle"/>
              <w:spacing w:after="0" w:line="240" w:lineRule="auto"/>
            </w:pPr>
          </w:p>
        </w:tc>
        <w:tc>
          <w:tcPr>
            <w:tcW w:w="0" w:type="dxa"/>
          </w:tcPr>
          <w:p w14:paraId="5F978100" w14:textId="77777777" w:rsidR="009A31A7" w:rsidRDefault="009A31A7">
            <w:pPr>
              <w:pStyle w:val="EmptyCellLayoutStyle"/>
              <w:spacing w:after="0" w:line="240" w:lineRule="auto"/>
            </w:pPr>
          </w:p>
        </w:tc>
        <w:tc>
          <w:tcPr>
            <w:tcW w:w="2505" w:type="dxa"/>
          </w:tcPr>
          <w:p w14:paraId="523CC8D2" w14:textId="77777777" w:rsidR="009A31A7" w:rsidRDefault="009A31A7">
            <w:pPr>
              <w:pStyle w:val="EmptyCellLayoutStyle"/>
              <w:spacing w:after="0" w:line="240" w:lineRule="auto"/>
            </w:pPr>
          </w:p>
        </w:tc>
        <w:tc>
          <w:tcPr>
            <w:tcW w:w="6119" w:type="dxa"/>
          </w:tcPr>
          <w:p w14:paraId="00F108BE" w14:textId="77777777" w:rsidR="009A31A7" w:rsidRDefault="009A31A7">
            <w:pPr>
              <w:pStyle w:val="EmptyCellLayoutStyle"/>
              <w:spacing w:after="0" w:line="240" w:lineRule="auto"/>
            </w:pPr>
          </w:p>
        </w:tc>
        <w:tc>
          <w:tcPr>
            <w:tcW w:w="2534" w:type="dxa"/>
          </w:tcPr>
          <w:p w14:paraId="39E91C71" w14:textId="77777777" w:rsidR="009A31A7" w:rsidRDefault="009A31A7">
            <w:pPr>
              <w:pStyle w:val="EmptyCellLayoutStyle"/>
              <w:spacing w:after="0" w:line="240" w:lineRule="auto"/>
            </w:pPr>
          </w:p>
        </w:tc>
        <w:tc>
          <w:tcPr>
            <w:tcW w:w="179" w:type="dxa"/>
          </w:tcPr>
          <w:p w14:paraId="3EF4F677" w14:textId="77777777" w:rsidR="009A31A7" w:rsidRDefault="009A31A7">
            <w:pPr>
              <w:pStyle w:val="EmptyCellLayoutStyle"/>
              <w:spacing w:after="0" w:line="240" w:lineRule="auto"/>
            </w:pPr>
          </w:p>
        </w:tc>
      </w:tr>
      <w:tr w:rsidR="00384287" w14:paraId="29686796" w14:textId="77777777" w:rsidTr="00384287">
        <w:tc>
          <w:tcPr>
            <w:tcW w:w="179" w:type="dxa"/>
          </w:tcPr>
          <w:p w14:paraId="548FA3CE" w14:textId="77777777" w:rsidR="009A31A7" w:rsidRDefault="009A31A7">
            <w:pPr>
              <w:pStyle w:val="EmptyCellLayoutStyle"/>
              <w:spacing w:after="0" w:line="240" w:lineRule="auto"/>
            </w:pPr>
          </w:p>
        </w:tc>
        <w:tc>
          <w:tcPr>
            <w:tcW w:w="0" w:type="dxa"/>
          </w:tcPr>
          <w:p w14:paraId="258C0196" w14:textId="77777777" w:rsidR="009A31A7" w:rsidRDefault="009A31A7">
            <w:pPr>
              <w:pStyle w:val="EmptyCellLayoutStyle"/>
              <w:spacing w:after="0" w:line="240" w:lineRule="auto"/>
            </w:pPr>
          </w:p>
        </w:tc>
        <w:tc>
          <w:tcPr>
            <w:tcW w:w="0" w:type="dxa"/>
          </w:tcPr>
          <w:p w14:paraId="0725929D" w14:textId="77777777" w:rsidR="009A31A7" w:rsidRDefault="009A31A7">
            <w:pPr>
              <w:pStyle w:val="EmptyCellLayoutStyle"/>
              <w:spacing w:after="0" w:line="240" w:lineRule="auto"/>
            </w:pPr>
          </w:p>
        </w:tc>
        <w:tc>
          <w:tcPr>
            <w:tcW w:w="0" w:type="dxa"/>
          </w:tcPr>
          <w:p w14:paraId="47765093" w14:textId="77777777" w:rsidR="009A31A7" w:rsidRDefault="009A31A7">
            <w:pPr>
              <w:pStyle w:val="EmptyCellLayoutStyle"/>
              <w:spacing w:after="0" w:line="240" w:lineRule="auto"/>
            </w:pPr>
          </w:p>
        </w:tc>
        <w:tc>
          <w:tcPr>
            <w:tcW w:w="0" w:type="dxa"/>
          </w:tcPr>
          <w:p w14:paraId="20FDF271" w14:textId="77777777" w:rsidR="009A31A7" w:rsidRDefault="009A31A7">
            <w:pPr>
              <w:pStyle w:val="EmptyCellLayoutStyle"/>
              <w:spacing w:after="0" w:line="240" w:lineRule="auto"/>
            </w:pPr>
          </w:p>
        </w:tc>
        <w:tc>
          <w:tcPr>
            <w:tcW w:w="0" w:type="dxa"/>
          </w:tcPr>
          <w:p w14:paraId="494AA720" w14:textId="77777777" w:rsidR="009A31A7" w:rsidRDefault="009A31A7">
            <w:pPr>
              <w:pStyle w:val="EmptyCellLayoutStyle"/>
              <w:spacing w:after="0" w:line="240" w:lineRule="auto"/>
            </w:pPr>
          </w:p>
        </w:tc>
        <w:tc>
          <w:tcPr>
            <w:tcW w:w="0" w:type="dxa"/>
          </w:tcPr>
          <w:p w14:paraId="4FFA5ACE" w14:textId="77777777" w:rsidR="009A31A7" w:rsidRDefault="009A31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6"/>
              <w:gridCol w:w="179"/>
            </w:tblGrid>
            <w:tr w:rsidR="009A31A7" w14:paraId="57A8292E" w14:textId="77777777">
              <w:trPr>
                <w:trHeight w:val="180"/>
              </w:trPr>
              <w:tc>
                <w:tcPr>
                  <w:tcW w:w="180" w:type="dxa"/>
                  <w:tcBorders>
                    <w:top w:val="single" w:sz="15" w:space="0" w:color="000000"/>
                    <w:left w:val="single" w:sz="15" w:space="0" w:color="000000"/>
                  </w:tcBorders>
                </w:tcPr>
                <w:p w14:paraId="527A650E" w14:textId="77777777" w:rsidR="009A31A7" w:rsidRDefault="009A31A7">
                  <w:pPr>
                    <w:pStyle w:val="EmptyCellLayoutStyle"/>
                    <w:spacing w:after="0" w:line="240" w:lineRule="auto"/>
                  </w:pPr>
                </w:p>
              </w:tc>
              <w:tc>
                <w:tcPr>
                  <w:tcW w:w="5219" w:type="dxa"/>
                  <w:tcBorders>
                    <w:top w:val="single" w:sz="15" w:space="0" w:color="000000"/>
                  </w:tcBorders>
                </w:tcPr>
                <w:p w14:paraId="3C83AA38" w14:textId="77777777" w:rsidR="009A31A7" w:rsidRDefault="009A31A7">
                  <w:pPr>
                    <w:pStyle w:val="EmptyCellLayoutStyle"/>
                    <w:spacing w:after="0" w:line="240" w:lineRule="auto"/>
                  </w:pPr>
                </w:p>
              </w:tc>
              <w:tc>
                <w:tcPr>
                  <w:tcW w:w="359" w:type="dxa"/>
                  <w:tcBorders>
                    <w:top w:val="single" w:sz="15" w:space="0" w:color="000000"/>
                  </w:tcBorders>
                </w:tcPr>
                <w:p w14:paraId="222601E9" w14:textId="77777777" w:rsidR="009A31A7" w:rsidRDefault="009A31A7">
                  <w:pPr>
                    <w:pStyle w:val="EmptyCellLayoutStyle"/>
                    <w:spacing w:after="0" w:line="240" w:lineRule="auto"/>
                  </w:pPr>
                </w:p>
              </w:tc>
              <w:tc>
                <w:tcPr>
                  <w:tcW w:w="5220" w:type="dxa"/>
                  <w:tcBorders>
                    <w:top w:val="single" w:sz="15" w:space="0" w:color="000000"/>
                  </w:tcBorders>
                </w:tcPr>
                <w:p w14:paraId="2723F9C6" w14:textId="77777777" w:rsidR="009A31A7" w:rsidRDefault="009A31A7">
                  <w:pPr>
                    <w:pStyle w:val="EmptyCellLayoutStyle"/>
                    <w:spacing w:after="0" w:line="240" w:lineRule="auto"/>
                  </w:pPr>
                </w:p>
              </w:tc>
              <w:tc>
                <w:tcPr>
                  <w:tcW w:w="180" w:type="dxa"/>
                  <w:tcBorders>
                    <w:top w:val="single" w:sz="15" w:space="0" w:color="000000"/>
                    <w:right w:val="single" w:sz="15" w:space="0" w:color="000000"/>
                  </w:tcBorders>
                </w:tcPr>
                <w:p w14:paraId="2A31E843" w14:textId="77777777" w:rsidR="009A31A7" w:rsidRDefault="009A31A7">
                  <w:pPr>
                    <w:pStyle w:val="EmptyCellLayoutStyle"/>
                    <w:spacing w:after="0" w:line="240" w:lineRule="auto"/>
                  </w:pPr>
                </w:p>
              </w:tc>
            </w:tr>
            <w:tr w:rsidR="00384287" w14:paraId="3FCF926E" w14:textId="77777777" w:rsidTr="00384287">
              <w:trPr>
                <w:trHeight w:val="359"/>
              </w:trPr>
              <w:tc>
                <w:tcPr>
                  <w:tcW w:w="180" w:type="dxa"/>
                  <w:tcBorders>
                    <w:left w:val="single" w:sz="15" w:space="0" w:color="000000"/>
                  </w:tcBorders>
                </w:tcPr>
                <w:p w14:paraId="6940B78E" w14:textId="77777777" w:rsidR="009A31A7" w:rsidRDefault="009A31A7">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0"/>
                  </w:tblGrid>
                  <w:tr w:rsidR="009A31A7" w14:paraId="7CF78062" w14:textId="77777777">
                    <w:trPr>
                      <w:trHeight w:val="282"/>
                    </w:trPr>
                    <w:tc>
                      <w:tcPr>
                        <w:tcW w:w="10800" w:type="dxa"/>
                        <w:tcBorders>
                          <w:top w:val="nil"/>
                          <w:left w:val="nil"/>
                          <w:bottom w:val="nil"/>
                          <w:right w:val="nil"/>
                        </w:tcBorders>
                        <w:tcMar>
                          <w:top w:w="39" w:type="dxa"/>
                          <w:left w:w="39" w:type="dxa"/>
                          <w:bottom w:w="39" w:type="dxa"/>
                          <w:right w:w="39" w:type="dxa"/>
                        </w:tcMar>
                      </w:tcPr>
                      <w:p w14:paraId="72CEA75D" w14:textId="77777777" w:rsidR="009A31A7" w:rsidRDefault="000C6068">
                        <w:pPr>
                          <w:spacing w:after="0" w:line="240" w:lineRule="auto"/>
                        </w:pPr>
                        <w:r>
                          <w:rPr>
                            <w:rFonts w:ascii="Arial" w:eastAsia="Arial" w:hAnsi="Arial"/>
                            <w:b/>
                            <w:i/>
                            <w:color w:val="000000"/>
                          </w:rPr>
                          <w:t>I certify that the entries on these pages are accurate and complete.</w:t>
                        </w:r>
                      </w:p>
                    </w:tc>
                  </w:tr>
                </w:tbl>
                <w:p w14:paraId="3E053B7E" w14:textId="77777777" w:rsidR="009A31A7" w:rsidRDefault="009A31A7">
                  <w:pPr>
                    <w:spacing w:after="0" w:line="240" w:lineRule="auto"/>
                  </w:pPr>
                </w:p>
              </w:tc>
              <w:tc>
                <w:tcPr>
                  <w:tcW w:w="180" w:type="dxa"/>
                  <w:tcBorders>
                    <w:right w:val="single" w:sz="15" w:space="0" w:color="000000"/>
                  </w:tcBorders>
                </w:tcPr>
                <w:p w14:paraId="69C82F68" w14:textId="77777777" w:rsidR="009A31A7" w:rsidRDefault="009A31A7">
                  <w:pPr>
                    <w:pStyle w:val="EmptyCellLayoutStyle"/>
                    <w:spacing w:after="0" w:line="240" w:lineRule="auto"/>
                  </w:pPr>
                </w:p>
              </w:tc>
            </w:tr>
            <w:tr w:rsidR="009A31A7" w14:paraId="03ED5A5E" w14:textId="77777777">
              <w:trPr>
                <w:trHeight w:val="180"/>
              </w:trPr>
              <w:tc>
                <w:tcPr>
                  <w:tcW w:w="180" w:type="dxa"/>
                  <w:tcBorders>
                    <w:left w:val="single" w:sz="15" w:space="0" w:color="000000"/>
                  </w:tcBorders>
                </w:tcPr>
                <w:p w14:paraId="19316426" w14:textId="77777777" w:rsidR="009A31A7" w:rsidRDefault="009A31A7">
                  <w:pPr>
                    <w:pStyle w:val="EmptyCellLayoutStyle"/>
                    <w:spacing w:after="0" w:line="240" w:lineRule="auto"/>
                  </w:pPr>
                </w:p>
              </w:tc>
              <w:tc>
                <w:tcPr>
                  <w:tcW w:w="5219" w:type="dxa"/>
                </w:tcPr>
                <w:p w14:paraId="16DBC5A5" w14:textId="77777777" w:rsidR="009A31A7" w:rsidRDefault="009A31A7">
                  <w:pPr>
                    <w:pStyle w:val="EmptyCellLayoutStyle"/>
                    <w:spacing w:after="0" w:line="240" w:lineRule="auto"/>
                  </w:pPr>
                </w:p>
              </w:tc>
              <w:tc>
                <w:tcPr>
                  <w:tcW w:w="359" w:type="dxa"/>
                </w:tcPr>
                <w:p w14:paraId="083A1B7E" w14:textId="77777777" w:rsidR="009A31A7" w:rsidRDefault="009A31A7">
                  <w:pPr>
                    <w:pStyle w:val="EmptyCellLayoutStyle"/>
                    <w:spacing w:after="0" w:line="240" w:lineRule="auto"/>
                  </w:pPr>
                </w:p>
              </w:tc>
              <w:tc>
                <w:tcPr>
                  <w:tcW w:w="5220" w:type="dxa"/>
                </w:tcPr>
                <w:p w14:paraId="383D6E5E" w14:textId="77777777" w:rsidR="009A31A7" w:rsidRDefault="009A31A7">
                  <w:pPr>
                    <w:pStyle w:val="EmptyCellLayoutStyle"/>
                    <w:spacing w:after="0" w:line="240" w:lineRule="auto"/>
                  </w:pPr>
                </w:p>
              </w:tc>
              <w:tc>
                <w:tcPr>
                  <w:tcW w:w="180" w:type="dxa"/>
                  <w:tcBorders>
                    <w:right w:val="single" w:sz="15" w:space="0" w:color="000000"/>
                  </w:tcBorders>
                </w:tcPr>
                <w:p w14:paraId="27BFCB77" w14:textId="77777777" w:rsidR="009A31A7" w:rsidRDefault="009A31A7">
                  <w:pPr>
                    <w:pStyle w:val="EmptyCellLayoutStyle"/>
                    <w:spacing w:after="0" w:line="240" w:lineRule="auto"/>
                  </w:pPr>
                </w:p>
              </w:tc>
            </w:tr>
            <w:tr w:rsidR="009A31A7" w14:paraId="4B70159B" w14:textId="77777777">
              <w:trPr>
                <w:trHeight w:val="290"/>
              </w:trPr>
              <w:tc>
                <w:tcPr>
                  <w:tcW w:w="180" w:type="dxa"/>
                  <w:tcBorders>
                    <w:left w:val="single" w:sz="15" w:space="0" w:color="000000"/>
                  </w:tcBorders>
                </w:tcPr>
                <w:p w14:paraId="43B07C39" w14:textId="77777777" w:rsidR="009A31A7" w:rsidRDefault="009A31A7">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6"/>
                  </w:tblGrid>
                  <w:tr w:rsidR="009A31A7" w14:paraId="153E0CA1" w14:textId="77777777">
                    <w:trPr>
                      <w:trHeight w:val="212"/>
                    </w:trPr>
                    <w:tc>
                      <w:tcPr>
                        <w:tcW w:w="5219" w:type="dxa"/>
                        <w:tcBorders>
                          <w:top w:val="nil"/>
                          <w:left w:val="nil"/>
                          <w:bottom w:val="nil"/>
                          <w:right w:val="nil"/>
                        </w:tcBorders>
                        <w:tcMar>
                          <w:top w:w="39" w:type="dxa"/>
                          <w:left w:w="39" w:type="dxa"/>
                          <w:bottom w:w="39" w:type="dxa"/>
                          <w:right w:w="39" w:type="dxa"/>
                        </w:tcMar>
                      </w:tcPr>
                      <w:p w14:paraId="649A79C3" w14:textId="3B9D5E23" w:rsidR="009A31A7" w:rsidRDefault="009A31A7">
                        <w:pPr>
                          <w:spacing w:after="0" w:line="240" w:lineRule="auto"/>
                        </w:pPr>
                      </w:p>
                    </w:tc>
                  </w:tr>
                </w:tbl>
                <w:p w14:paraId="0877275A" w14:textId="77777777" w:rsidR="009A31A7" w:rsidRDefault="009A31A7">
                  <w:pPr>
                    <w:spacing w:after="0" w:line="240" w:lineRule="auto"/>
                  </w:pPr>
                </w:p>
              </w:tc>
              <w:tc>
                <w:tcPr>
                  <w:tcW w:w="359" w:type="dxa"/>
                </w:tcPr>
                <w:p w14:paraId="5E2D5746" w14:textId="77777777" w:rsidR="009A31A7" w:rsidRDefault="009A31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9A31A7" w14:paraId="3F471C1B" w14:textId="77777777">
                    <w:trPr>
                      <w:trHeight w:val="212"/>
                    </w:trPr>
                    <w:tc>
                      <w:tcPr>
                        <w:tcW w:w="5219" w:type="dxa"/>
                        <w:tcBorders>
                          <w:top w:val="nil"/>
                          <w:left w:val="nil"/>
                          <w:bottom w:val="nil"/>
                          <w:right w:val="nil"/>
                        </w:tcBorders>
                        <w:tcMar>
                          <w:top w:w="39" w:type="dxa"/>
                          <w:left w:w="39" w:type="dxa"/>
                          <w:bottom w:w="39" w:type="dxa"/>
                          <w:right w:w="39" w:type="dxa"/>
                        </w:tcMar>
                      </w:tcPr>
                      <w:p w14:paraId="0C79FF62" w14:textId="1F313544" w:rsidR="009A31A7" w:rsidRDefault="009A31A7">
                        <w:pPr>
                          <w:spacing w:after="0" w:line="240" w:lineRule="auto"/>
                        </w:pPr>
                      </w:p>
                    </w:tc>
                  </w:tr>
                </w:tbl>
                <w:p w14:paraId="260E18EB" w14:textId="77777777" w:rsidR="009A31A7" w:rsidRDefault="009A31A7">
                  <w:pPr>
                    <w:spacing w:after="0" w:line="240" w:lineRule="auto"/>
                  </w:pPr>
                </w:p>
              </w:tc>
              <w:tc>
                <w:tcPr>
                  <w:tcW w:w="180" w:type="dxa"/>
                  <w:tcBorders>
                    <w:right w:val="single" w:sz="15" w:space="0" w:color="000000"/>
                  </w:tcBorders>
                </w:tcPr>
                <w:p w14:paraId="05DEB270" w14:textId="77777777" w:rsidR="009A31A7" w:rsidRDefault="009A31A7">
                  <w:pPr>
                    <w:pStyle w:val="EmptyCellLayoutStyle"/>
                    <w:spacing w:after="0" w:line="240" w:lineRule="auto"/>
                  </w:pPr>
                </w:p>
              </w:tc>
            </w:tr>
            <w:tr w:rsidR="009A31A7" w14:paraId="21F77592" w14:textId="77777777">
              <w:trPr>
                <w:trHeight w:val="34"/>
              </w:trPr>
              <w:tc>
                <w:tcPr>
                  <w:tcW w:w="180" w:type="dxa"/>
                  <w:tcBorders>
                    <w:left w:val="single" w:sz="15" w:space="0" w:color="000000"/>
                  </w:tcBorders>
                </w:tcPr>
                <w:p w14:paraId="25F9A783" w14:textId="77777777" w:rsidR="009A31A7" w:rsidRDefault="009A31A7">
                  <w:pPr>
                    <w:pStyle w:val="EmptyCellLayoutStyle"/>
                    <w:spacing w:after="0" w:line="240" w:lineRule="auto"/>
                  </w:pPr>
                </w:p>
              </w:tc>
              <w:tc>
                <w:tcPr>
                  <w:tcW w:w="5219" w:type="dxa"/>
                </w:tcPr>
                <w:p w14:paraId="759C1C03" w14:textId="77777777" w:rsidR="009A31A7" w:rsidRDefault="009A31A7">
                  <w:pPr>
                    <w:pStyle w:val="EmptyCellLayoutStyle"/>
                    <w:spacing w:after="0" w:line="240" w:lineRule="auto"/>
                  </w:pPr>
                </w:p>
              </w:tc>
              <w:tc>
                <w:tcPr>
                  <w:tcW w:w="359" w:type="dxa"/>
                </w:tcPr>
                <w:p w14:paraId="00EB8D9D" w14:textId="77777777" w:rsidR="009A31A7" w:rsidRDefault="009A31A7">
                  <w:pPr>
                    <w:pStyle w:val="EmptyCellLayoutStyle"/>
                    <w:spacing w:after="0" w:line="240" w:lineRule="auto"/>
                  </w:pPr>
                </w:p>
              </w:tc>
              <w:tc>
                <w:tcPr>
                  <w:tcW w:w="5220" w:type="dxa"/>
                </w:tcPr>
                <w:p w14:paraId="67A47083" w14:textId="77777777" w:rsidR="009A31A7" w:rsidRDefault="009A31A7">
                  <w:pPr>
                    <w:pStyle w:val="EmptyCellLayoutStyle"/>
                    <w:spacing w:after="0" w:line="240" w:lineRule="auto"/>
                  </w:pPr>
                </w:p>
              </w:tc>
              <w:tc>
                <w:tcPr>
                  <w:tcW w:w="180" w:type="dxa"/>
                  <w:tcBorders>
                    <w:right w:val="single" w:sz="15" w:space="0" w:color="000000"/>
                  </w:tcBorders>
                </w:tcPr>
                <w:p w14:paraId="2A7D3F70" w14:textId="77777777" w:rsidR="009A31A7" w:rsidRDefault="009A31A7">
                  <w:pPr>
                    <w:pStyle w:val="EmptyCellLayoutStyle"/>
                    <w:spacing w:after="0" w:line="240" w:lineRule="auto"/>
                  </w:pPr>
                </w:p>
              </w:tc>
            </w:tr>
            <w:tr w:rsidR="009A31A7" w14:paraId="6A5CE5A3" w14:textId="77777777">
              <w:trPr>
                <w:trHeight w:val="360"/>
              </w:trPr>
              <w:tc>
                <w:tcPr>
                  <w:tcW w:w="180" w:type="dxa"/>
                  <w:tcBorders>
                    <w:left w:val="single" w:sz="15" w:space="0" w:color="000000"/>
                  </w:tcBorders>
                </w:tcPr>
                <w:p w14:paraId="2D661943" w14:textId="77777777" w:rsidR="009A31A7" w:rsidRDefault="009A31A7">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6"/>
                  </w:tblGrid>
                  <w:tr w:rsidR="009A31A7" w14:paraId="041A940D"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0E3F429" w14:textId="77777777" w:rsidR="009A31A7" w:rsidRDefault="000C6068">
                        <w:pPr>
                          <w:spacing w:after="0" w:line="240" w:lineRule="auto"/>
                          <w:jc w:val="center"/>
                        </w:pPr>
                        <w:r>
                          <w:rPr>
                            <w:rFonts w:ascii="Arial" w:eastAsia="Arial" w:hAnsi="Arial"/>
                            <w:b/>
                            <w:color w:val="000000"/>
                            <w:sz w:val="16"/>
                          </w:rPr>
                          <w:t>Appointing Authority</w:t>
                        </w:r>
                      </w:p>
                    </w:tc>
                  </w:tr>
                </w:tbl>
                <w:p w14:paraId="0AAE7152" w14:textId="77777777" w:rsidR="009A31A7" w:rsidRDefault="009A31A7">
                  <w:pPr>
                    <w:spacing w:after="0" w:line="240" w:lineRule="auto"/>
                  </w:pPr>
                </w:p>
              </w:tc>
              <w:tc>
                <w:tcPr>
                  <w:tcW w:w="359" w:type="dxa"/>
                </w:tcPr>
                <w:p w14:paraId="613E0BE9" w14:textId="77777777" w:rsidR="009A31A7" w:rsidRDefault="009A31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9A31A7" w14:paraId="73E7E9DB"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245BE188" w14:textId="77777777" w:rsidR="009A31A7" w:rsidRDefault="000C6068">
                        <w:pPr>
                          <w:spacing w:after="0" w:line="240" w:lineRule="auto"/>
                          <w:jc w:val="center"/>
                        </w:pPr>
                        <w:r>
                          <w:rPr>
                            <w:rFonts w:ascii="Arial" w:eastAsia="Arial" w:hAnsi="Arial"/>
                            <w:b/>
                            <w:color w:val="000000"/>
                            <w:sz w:val="16"/>
                          </w:rPr>
                          <w:t>Date</w:t>
                        </w:r>
                      </w:p>
                    </w:tc>
                  </w:tr>
                </w:tbl>
                <w:p w14:paraId="23037364" w14:textId="77777777" w:rsidR="009A31A7" w:rsidRDefault="009A31A7">
                  <w:pPr>
                    <w:spacing w:after="0" w:line="240" w:lineRule="auto"/>
                  </w:pPr>
                </w:p>
              </w:tc>
              <w:tc>
                <w:tcPr>
                  <w:tcW w:w="180" w:type="dxa"/>
                  <w:tcBorders>
                    <w:right w:val="single" w:sz="15" w:space="0" w:color="000000"/>
                  </w:tcBorders>
                </w:tcPr>
                <w:p w14:paraId="566E8E7B" w14:textId="77777777" w:rsidR="009A31A7" w:rsidRDefault="009A31A7">
                  <w:pPr>
                    <w:pStyle w:val="EmptyCellLayoutStyle"/>
                    <w:spacing w:after="0" w:line="240" w:lineRule="auto"/>
                  </w:pPr>
                </w:p>
              </w:tc>
            </w:tr>
            <w:tr w:rsidR="009A31A7" w14:paraId="02495C0D" w14:textId="77777777">
              <w:trPr>
                <w:trHeight w:val="214"/>
              </w:trPr>
              <w:tc>
                <w:tcPr>
                  <w:tcW w:w="180" w:type="dxa"/>
                  <w:tcBorders>
                    <w:left w:val="single" w:sz="15" w:space="0" w:color="000000"/>
                    <w:bottom w:val="single" w:sz="15" w:space="0" w:color="000000"/>
                  </w:tcBorders>
                </w:tcPr>
                <w:p w14:paraId="08E2A012" w14:textId="77777777" w:rsidR="009A31A7" w:rsidRDefault="009A31A7">
                  <w:pPr>
                    <w:pStyle w:val="EmptyCellLayoutStyle"/>
                    <w:spacing w:after="0" w:line="240" w:lineRule="auto"/>
                  </w:pPr>
                </w:p>
              </w:tc>
              <w:tc>
                <w:tcPr>
                  <w:tcW w:w="5219" w:type="dxa"/>
                  <w:tcBorders>
                    <w:bottom w:val="single" w:sz="15" w:space="0" w:color="000000"/>
                  </w:tcBorders>
                </w:tcPr>
                <w:p w14:paraId="79237DB2" w14:textId="77777777" w:rsidR="009A31A7" w:rsidRDefault="009A31A7">
                  <w:pPr>
                    <w:pStyle w:val="EmptyCellLayoutStyle"/>
                    <w:spacing w:after="0" w:line="240" w:lineRule="auto"/>
                  </w:pPr>
                </w:p>
              </w:tc>
              <w:tc>
                <w:tcPr>
                  <w:tcW w:w="359" w:type="dxa"/>
                  <w:tcBorders>
                    <w:bottom w:val="single" w:sz="15" w:space="0" w:color="000000"/>
                  </w:tcBorders>
                </w:tcPr>
                <w:p w14:paraId="619A077A" w14:textId="77777777" w:rsidR="009A31A7" w:rsidRDefault="009A31A7">
                  <w:pPr>
                    <w:pStyle w:val="EmptyCellLayoutStyle"/>
                    <w:spacing w:after="0" w:line="240" w:lineRule="auto"/>
                  </w:pPr>
                </w:p>
              </w:tc>
              <w:tc>
                <w:tcPr>
                  <w:tcW w:w="5220" w:type="dxa"/>
                  <w:tcBorders>
                    <w:bottom w:val="single" w:sz="15" w:space="0" w:color="000000"/>
                  </w:tcBorders>
                </w:tcPr>
                <w:p w14:paraId="6D1DD039"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2BCA130B" w14:textId="77777777" w:rsidR="009A31A7" w:rsidRDefault="009A31A7">
                  <w:pPr>
                    <w:pStyle w:val="EmptyCellLayoutStyle"/>
                    <w:spacing w:after="0" w:line="240" w:lineRule="auto"/>
                  </w:pPr>
                </w:p>
              </w:tc>
            </w:tr>
          </w:tbl>
          <w:p w14:paraId="535D0409" w14:textId="77777777" w:rsidR="009A31A7" w:rsidRDefault="009A31A7">
            <w:pPr>
              <w:spacing w:after="0" w:line="240" w:lineRule="auto"/>
            </w:pPr>
          </w:p>
        </w:tc>
        <w:tc>
          <w:tcPr>
            <w:tcW w:w="179" w:type="dxa"/>
          </w:tcPr>
          <w:p w14:paraId="3270B8A5" w14:textId="77777777" w:rsidR="009A31A7" w:rsidRDefault="009A31A7">
            <w:pPr>
              <w:pStyle w:val="EmptyCellLayoutStyle"/>
              <w:spacing w:after="0" w:line="240" w:lineRule="auto"/>
            </w:pPr>
          </w:p>
        </w:tc>
      </w:tr>
      <w:tr w:rsidR="009A31A7" w14:paraId="53EA9F74" w14:textId="77777777">
        <w:trPr>
          <w:trHeight w:val="92"/>
        </w:trPr>
        <w:tc>
          <w:tcPr>
            <w:tcW w:w="179" w:type="dxa"/>
          </w:tcPr>
          <w:p w14:paraId="255AB093" w14:textId="77777777" w:rsidR="009A31A7" w:rsidRDefault="009A31A7">
            <w:pPr>
              <w:pStyle w:val="EmptyCellLayoutStyle"/>
              <w:spacing w:after="0" w:line="240" w:lineRule="auto"/>
            </w:pPr>
          </w:p>
        </w:tc>
        <w:tc>
          <w:tcPr>
            <w:tcW w:w="0" w:type="dxa"/>
          </w:tcPr>
          <w:p w14:paraId="2334AB08" w14:textId="77777777" w:rsidR="009A31A7" w:rsidRDefault="009A31A7">
            <w:pPr>
              <w:pStyle w:val="EmptyCellLayoutStyle"/>
              <w:spacing w:after="0" w:line="240" w:lineRule="auto"/>
            </w:pPr>
          </w:p>
        </w:tc>
        <w:tc>
          <w:tcPr>
            <w:tcW w:w="0" w:type="dxa"/>
          </w:tcPr>
          <w:p w14:paraId="36920B27" w14:textId="77777777" w:rsidR="009A31A7" w:rsidRDefault="009A31A7">
            <w:pPr>
              <w:pStyle w:val="EmptyCellLayoutStyle"/>
              <w:spacing w:after="0" w:line="240" w:lineRule="auto"/>
            </w:pPr>
          </w:p>
        </w:tc>
        <w:tc>
          <w:tcPr>
            <w:tcW w:w="0" w:type="dxa"/>
          </w:tcPr>
          <w:p w14:paraId="1BC2A851" w14:textId="77777777" w:rsidR="009A31A7" w:rsidRDefault="009A31A7">
            <w:pPr>
              <w:pStyle w:val="EmptyCellLayoutStyle"/>
              <w:spacing w:after="0" w:line="240" w:lineRule="auto"/>
            </w:pPr>
          </w:p>
        </w:tc>
        <w:tc>
          <w:tcPr>
            <w:tcW w:w="0" w:type="dxa"/>
          </w:tcPr>
          <w:p w14:paraId="15BFFA67" w14:textId="77777777" w:rsidR="009A31A7" w:rsidRDefault="009A31A7">
            <w:pPr>
              <w:pStyle w:val="EmptyCellLayoutStyle"/>
              <w:spacing w:after="0" w:line="240" w:lineRule="auto"/>
            </w:pPr>
          </w:p>
        </w:tc>
        <w:tc>
          <w:tcPr>
            <w:tcW w:w="0" w:type="dxa"/>
          </w:tcPr>
          <w:p w14:paraId="00F60622" w14:textId="77777777" w:rsidR="009A31A7" w:rsidRDefault="009A31A7">
            <w:pPr>
              <w:pStyle w:val="EmptyCellLayoutStyle"/>
              <w:spacing w:after="0" w:line="240" w:lineRule="auto"/>
            </w:pPr>
          </w:p>
        </w:tc>
        <w:tc>
          <w:tcPr>
            <w:tcW w:w="0" w:type="dxa"/>
          </w:tcPr>
          <w:p w14:paraId="7955E91D" w14:textId="77777777" w:rsidR="009A31A7" w:rsidRDefault="009A31A7">
            <w:pPr>
              <w:pStyle w:val="EmptyCellLayoutStyle"/>
              <w:spacing w:after="0" w:line="240" w:lineRule="auto"/>
            </w:pPr>
          </w:p>
        </w:tc>
        <w:tc>
          <w:tcPr>
            <w:tcW w:w="2505" w:type="dxa"/>
          </w:tcPr>
          <w:p w14:paraId="6FDD0887" w14:textId="77777777" w:rsidR="009A31A7" w:rsidRDefault="009A31A7">
            <w:pPr>
              <w:pStyle w:val="EmptyCellLayoutStyle"/>
              <w:spacing w:after="0" w:line="240" w:lineRule="auto"/>
            </w:pPr>
          </w:p>
        </w:tc>
        <w:tc>
          <w:tcPr>
            <w:tcW w:w="6119" w:type="dxa"/>
          </w:tcPr>
          <w:p w14:paraId="0D9D0654" w14:textId="77777777" w:rsidR="009A31A7" w:rsidRDefault="009A31A7">
            <w:pPr>
              <w:pStyle w:val="EmptyCellLayoutStyle"/>
              <w:spacing w:after="0" w:line="240" w:lineRule="auto"/>
            </w:pPr>
          </w:p>
        </w:tc>
        <w:tc>
          <w:tcPr>
            <w:tcW w:w="2534" w:type="dxa"/>
          </w:tcPr>
          <w:p w14:paraId="5C086B8D" w14:textId="77777777" w:rsidR="009A31A7" w:rsidRDefault="009A31A7">
            <w:pPr>
              <w:pStyle w:val="EmptyCellLayoutStyle"/>
              <w:spacing w:after="0" w:line="240" w:lineRule="auto"/>
            </w:pPr>
          </w:p>
        </w:tc>
        <w:tc>
          <w:tcPr>
            <w:tcW w:w="179" w:type="dxa"/>
          </w:tcPr>
          <w:p w14:paraId="4A12F26A" w14:textId="77777777" w:rsidR="009A31A7" w:rsidRDefault="009A31A7">
            <w:pPr>
              <w:pStyle w:val="EmptyCellLayoutStyle"/>
              <w:spacing w:after="0" w:line="240" w:lineRule="auto"/>
            </w:pPr>
          </w:p>
        </w:tc>
      </w:tr>
      <w:tr w:rsidR="00384287" w14:paraId="45C81742" w14:textId="77777777" w:rsidTr="00384287">
        <w:tc>
          <w:tcPr>
            <w:tcW w:w="179" w:type="dxa"/>
          </w:tcPr>
          <w:p w14:paraId="6AF401E6" w14:textId="77777777" w:rsidR="009A31A7" w:rsidRDefault="009A31A7">
            <w:pPr>
              <w:pStyle w:val="EmptyCellLayoutStyle"/>
              <w:spacing w:after="0" w:line="240" w:lineRule="auto"/>
            </w:pPr>
          </w:p>
        </w:tc>
        <w:tc>
          <w:tcPr>
            <w:tcW w:w="0" w:type="dxa"/>
          </w:tcPr>
          <w:p w14:paraId="2DF9CFD0" w14:textId="77777777" w:rsidR="009A31A7" w:rsidRDefault="009A31A7">
            <w:pPr>
              <w:pStyle w:val="EmptyCellLayoutStyle"/>
              <w:spacing w:after="0" w:line="240" w:lineRule="auto"/>
            </w:pPr>
          </w:p>
        </w:tc>
        <w:tc>
          <w:tcPr>
            <w:tcW w:w="0" w:type="dxa"/>
          </w:tcPr>
          <w:p w14:paraId="63A630C2" w14:textId="77777777" w:rsidR="009A31A7" w:rsidRDefault="009A31A7">
            <w:pPr>
              <w:pStyle w:val="EmptyCellLayoutStyle"/>
              <w:spacing w:after="0" w:line="240" w:lineRule="auto"/>
            </w:pPr>
          </w:p>
        </w:tc>
        <w:tc>
          <w:tcPr>
            <w:tcW w:w="0" w:type="dxa"/>
          </w:tcPr>
          <w:p w14:paraId="79A96647" w14:textId="77777777" w:rsidR="009A31A7" w:rsidRDefault="009A31A7">
            <w:pPr>
              <w:pStyle w:val="EmptyCellLayoutStyle"/>
              <w:spacing w:after="0" w:line="240" w:lineRule="auto"/>
            </w:pPr>
          </w:p>
        </w:tc>
        <w:tc>
          <w:tcPr>
            <w:tcW w:w="0" w:type="dxa"/>
          </w:tcPr>
          <w:p w14:paraId="72C5AFE5" w14:textId="77777777" w:rsidR="009A31A7" w:rsidRDefault="009A31A7">
            <w:pPr>
              <w:pStyle w:val="EmptyCellLayoutStyle"/>
              <w:spacing w:after="0" w:line="240" w:lineRule="auto"/>
            </w:pPr>
          </w:p>
        </w:tc>
        <w:tc>
          <w:tcPr>
            <w:tcW w:w="0" w:type="dxa"/>
          </w:tcPr>
          <w:p w14:paraId="24F9D902" w14:textId="77777777" w:rsidR="009A31A7" w:rsidRDefault="009A31A7">
            <w:pPr>
              <w:pStyle w:val="EmptyCellLayoutStyle"/>
              <w:spacing w:after="0" w:line="240" w:lineRule="auto"/>
            </w:pPr>
          </w:p>
        </w:tc>
        <w:tc>
          <w:tcPr>
            <w:tcW w:w="0" w:type="dxa"/>
          </w:tcPr>
          <w:p w14:paraId="2006DC19" w14:textId="77777777" w:rsidR="009A31A7" w:rsidRDefault="009A31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8"/>
              <w:gridCol w:w="357"/>
              <w:gridCol w:w="5186"/>
              <w:gridCol w:w="179"/>
            </w:tblGrid>
            <w:tr w:rsidR="009A31A7" w14:paraId="49312889" w14:textId="77777777">
              <w:trPr>
                <w:trHeight w:val="197"/>
              </w:trPr>
              <w:tc>
                <w:tcPr>
                  <w:tcW w:w="180" w:type="dxa"/>
                  <w:tcBorders>
                    <w:top w:val="single" w:sz="15" w:space="0" w:color="000000"/>
                    <w:left w:val="single" w:sz="15" w:space="0" w:color="000000"/>
                  </w:tcBorders>
                </w:tcPr>
                <w:p w14:paraId="423671AA" w14:textId="77777777" w:rsidR="009A31A7" w:rsidRDefault="009A31A7">
                  <w:pPr>
                    <w:pStyle w:val="EmptyCellLayoutStyle"/>
                    <w:spacing w:after="0" w:line="240" w:lineRule="auto"/>
                  </w:pPr>
                </w:p>
              </w:tc>
              <w:tc>
                <w:tcPr>
                  <w:tcW w:w="5219" w:type="dxa"/>
                  <w:tcBorders>
                    <w:top w:val="single" w:sz="15" w:space="0" w:color="000000"/>
                  </w:tcBorders>
                </w:tcPr>
                <w:p w14:paraId="3DB364A5" w14:textId="77777777" w:rsidR="009A31A7" w:rsidRDefault="009A31A7">
                  <w:pPr>
                    <w:pStyle w:val="EmptyCellLayoutStyle"/>
                    <w:spacing w:after="0" w:line="240" w:lineRule="auto"/>
                  </w:pPr>
                </w:p>
              </w:tc>
              <w:tc>
                <w:tcPr>
                  <w:tcW w:w="359" w:type="dxa"/>
                  <w:tcBorders>
                    <w:top w:val="single" w:sz="15" w:space="0" w:color="000000"/>
                  </w:tcBorders>
                </w:tcPr>
                <w:p w14:paraId="2628D846" w14:textId="77777777" w:rsidR="009A31A7" w:rsidRDefault="009A31A7">
                  <w:pPr>
                    <w:pStyle w:val="EmptyCellLayoutStyle"/>
                    <w:spacing w:after="0" w:line="240" w:lineRule="auto"/>
                  </w:pPr>
                </w:p>
              </w:tc>
              <w:tc>
                <w:tcPr>
                  <w:tcW w:w="5220" w:type="dxa"/>
                  <w:tcBorders>
                    <w:top w:val="single" w:sz="15" w:space="0" w:color="000000"/>
                  </w:tcBorders>
                </w:tcPr>
                <w:p w14:paraId="07FDB01A" w14:textId="77777777" w:rsidR="009A31A7" w:rsidRDefault="009A31A7">
                  <w:pPr>
                    <w:pStyle w:val="EmptyCellLayoutStyle"/>
                    <w:spacing w:after="0" w:line="240" w:lineRule="auto"/>
                  </w:pPr>
                </w:p>
              </w:tc>
              <w:tc>
                <w:tcPr>
                  <w:tcW w:w="180" w:type="dxa"/>
                  <w:tcBorders>
                    <w:top w:val="single" w:sz="15" w:space="0" w:color="000000"/>
                    <w:right w:val="single" w:sz="15" w:space="0" w:color="000000"/>
                  </w:tcBorders>
                </w:tcPr>
                <w:p w14:paraId="2A59918A" w14:textId="77777777" w:rsidR="009A31A7" w:rsidRDefault="009A31A7">
                  <w:pPr>
                    <w:pStyle w:val="EmptyCellLayoutStyle"/>
                    <w:spacing w:after="0" w:line="240" w:lineRule="auto"/>
                  </w:pPr>
                </w:p>
              </w:tc>
            </w:tr>
            <w:tr w:rsidR="00384287" w14:paraId="7552B36B" w14:textId="77777777" w:rsidTr="00384287">
              <w:trPr>
                <w:trHeight w:val="539"/>
              </w:trPr>
              <w:tc>
                <w:tcPr>
                  <w:tcW w:w="180" w:type="dxa"/>
                  <w:tcBorders>
                    <w:left w:val="single" w:sz="15" w:space="0" w:color="000000"/>
                  </w:tcBorders>
                </w:tcPr>
                <w:p w14:paraId="7DECDB98" w14:textId="77777777" w:rsidR="009A31A7" w:rsidRDefault="009A31A7">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1"/>
                  </w:tblGrid>
                  <w:tr w:rsidR="009A31A7" w14:paraId="6744CAE1" w14:textId="77777777">
                    <w:trPr>
                      <w:trHeight w:val="461"/>
                    </w:trPr>
                    <w:tc>
                      <w:tcPr>
                        <w:tcW w:w="10800" w:type="dxa"/>
                        <w:tcBorders>
                          <w:top w:val="nil"/>
                          <w:left w:val="nil"/>
                          <w:bottom w:val="nil"/>
                          <w:right w:val="nil"/>
                        </w:tcBorders>
                        <w:tcMar>
                          <w:top w:w="39" w:type="dxa"/>
                          <w:left w:w="39" w:type="dxa"/>
                          <w:bottom w:w="39" w:type="dxa"/>
                          <w:right w:w="39" w:type="dxa"/>
                        </w:tcMar>
                      </w:tcPr>
                      <w:p w14:paraId="02B14F88" w14:textId="77777777" w:rsidR="009A31A7" w:rsidRDefault="000C606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527F59A" w14:textId="77777777" w:rsidR="009A31A7" w:rsidRDefault="009A31A7">
                  <w:pPr>
                    <w:spacing w:after="0" w:line="240" w:lineRule="auto"/>
                  </w:pPr>
                </w:p>
              </w:tc>
              <w:tc>
                <w:tcPr>
                  <w:tcW w:w="180" w:type="dxa"/>
                  <w:tcBorders>
                    <w:right w:val="single" w:sz="15" w:space="0" w:color="000000"/>
                  </w:tcBorders>
                </w:tcPr>
                <w:p w14:paraId="7905F9F2" w14:textId="77777777" w:rsidR="009A31A7" w:rsidRDefault="009A31A7">
                  <w:pPr>
                    <w:pStyle w:val="EmptyCellLayoutStyle"/>
                    <w:spacing w:after="0" w:line="240" w:lineRule="auto"/>
                  </w:pPr>
                </w:p>
              </w:tc>
            </w:tr>
            <w:tr w:rsidR="009A31A7" w14:paraId="08024390" w14:textId="77777777">
              <w:trPr>
                <w:trHeight w:val="17"/>
              </w:trPr>
              <w:tc>
                <w:tcPr>
                  <w:tcW w:w="180" w:type="dxa"/>
                  <w:tcBorders>
                    <w:left w:val="single" w:sz="15" w:space="0" w:color="000000"/>
                  </w:tcBorders>
                </w:tcPr>
                <w:p w14:paraId="00BA0F7A" w14:textId="77777777" w:rsidR="009A31A7" w:rsidRDefault="009A31A7">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9A31A7" w14:paraId="30C5C38A" w14:textId="77777777">
                    <w:trPr>
                      <w:trHeight w:val="212"/>
                    </w:trPr>
                    <w:tc>
                      <w:tcPr>
                        <w:tcW w:w="5219" w:type="dxa"/>
                        <w:tcBorders>
                          <w:top w:val="nil"/>
                          <w:left w:val="nil"/>
                          <w:bottom w:val="nil"/>
                          <w:right w:val="nil"/>
                        </w:tcBorders>
                        <w:tcMar>
                          <w:top w:w="39" w:type="dxa"/>
                          <w:left w:w="39" w:type="dxa"/>
                          <w:bottom w:w="39" w:type="dxa"/>
                          <w:right w:w="39" w:type="dxa"/>
                        </w:tcMar>
                      </w:tcPr>
                      <w:p w14:paraId="7CF07BAE" w14:textId="77777777" w:rsidR="009A31A7" w:rsidRDefault="009A31A7">
                        <w:pPr>
                          <w:spacing w:after="0" w:line="240" w:lineRule="auto"/>
                        </w:pPr>
                      </w:p>
                    </w:tc>
                  </w:tr>
                </w:tbl>
                <w:p w14:paraId="2DEB57C8" w14:textId="77777777" w:rsidR="009A31A7" w:rsidRDefault="009A31A7">
                  <w:pPr>
                    <w:spacing w:after="0" w:line="240" w:lineRule="auto"/>
                  </w:pPr>
                </w:p>
              </w:tc>
              <w:tc>
                <w:tcPr>
                  <w:tcW w:w="359" w:type="dxa"/>
                </w:tcPr>
                <w:p w14:paraId="3893548C" w14:textId="77777777" w:rsidR="009A31A7" w:rsidRDefault="009A31A7">
                  <w:pPr>
                    <w:pStyle w:val="EmptyCellLayoutStyle"/>
                    <w:spacing w:after="0" w:line="240" w:lineRule="auto"/>
                  </w:pPr>
                </w:p>
              </w:tc>
              <w:tc>
                <w:tcPr>
                  <w:tcW w:w="5220" w:type="dxa"/>
                </w:tcPr>
                <w:p w14:paraId="071F3DE1" w14:textId="77777777" w:rsidR="009A31A7" w:rsidRDefault="009A31A7">
                  <w:pPr>
                    <w:pStyle w:val="EmptyCellLayoutStyle"/>
                    <w:spacing w:after="0" w:line="240" w:lineRule="auto"/>
                  </w:pPr>
                </w:p>
              </w:tc>
              <w:tc>
                <w:tcPr>
                  <w:tcW w:w="180" w:type="dxa"/>
                  <w:tcBorders>
                    <w:right w:val="single" w:sz="15" w:space="0" w:color="000000"/>
                  </w:tcBorders>
                </w:tcPr>
                <w:p w14:paraId="54958AFF" w14:textId="77777777" w:rsidR="009A31A7" w:rsidRDefault="009A31A7">
                  <w:pPr>
                    <w:pStyle w:val="EmptyCellLayoutStyle"/>
                    <w:spacing w:after="0" w:line="240" w:lineRule="auto"/>
                  </w:pPr>
                </w:p>
              </w:tc>
            </w:tr>
            <w:tr w:rsidR="009A31A7" w14:paraId="44A51660" w14:textId="77777777">
              <w:trPr>
                <w:trHeight w:val="273"/>
              </w:trPr>
              <w:tc>
                <w:tcPr>
                  <w:tcW w:w="180" w:type="dxa"/>
                  <w:tcBorders>
                    <w:left w:val="single" w:sz="15" w:space="0" w:color="000000"/>
                  </w:tcBorders>
                </w:tcPr>
                <w:p w14:paraId="59E6A681" w14:textId="77777777" w:rsidR="009A31A7" w:rsidRDefault="009A31A7">
                  <w:pPr>
                    <w:pStyle w:val="EmptyCellLayoutStyle"/>
                    <w:spacing w:after="0" w:line="240" w:lineRule="auto"/>
                  </w:pPr>
                </w:p>
              </w:tc>
              <w:tc>
                <w:tcPr>
                  <w:tcW w:w="5219" w:type="dxa"/>
                  <w:vMerge/>
                </w:tcPr>
                <w:p w14:paraId="008E8FBD" w14:textId="77777777" w:rsidR="009A31A7" w:rsidRDefault="009A31A7">
                  <w:pPr>
                    <w:pStyle w:val="EmptyCellLayoutStyle"/>
                    <w:spacing w:after="0" w:line="240" w:lineRule="auto"/>
                  </w:pPr>
                </w:p>
              </w:tc>
              <w:tc>
                <w:tcPr>
                  <w:tcW w:w="359" w:type="dxa"/>
                </w:tcPr>
                <w:p w14:paraId="782CF636" w14:textId="77777777" w:rsidR="009A31A7" w:rsidRDefault="009A31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A31A7" w14:paraId="2875EA3C" w14:textId="77777777">
                    <w:trPr>
                      <w:trHeight w:val="212"/>
                    </w:trPr>
                    <w:tc>
                      <w:tcPr>
                        <w:tcW w:w="5219" w:type="dxa"/>
                        <w:tcBorders>
                          <w:top w:val="nil"/>
                          <w:left w:val="nil"/>
                          <w:bottom w:val="nil"/>
                          <w:right w:val="nil"/>
                        </w:tcBorders>
                        <w:tcMar>
                          <w:top w:w="39" w:type="dxa"/>
                          <w:left w:w="39" w:type="dxa"/>
                          <w:bottom w:w="39" w:type="dxa"/>
                          <w:right w:w="39" w:type="dxa"/>
                        </w:tcMar>
                      </w:tcPr>
                      <w:p w14:paraId="6FEE6A6E" w14:textId="77777777" w:rsidR="009A31A7" w:rsidRDefault="009A31A7">
                        <w:pPr>
                          <w:spacing w:after="0" w:line="240" w:lineRule="auto"/>
                        </w:pPr>
                      </w:p>
                    </w:tc>
                  </w:tr>
                </w:tbl>
                <w:p w14:paraId="4EA7C568" w14:textId="77777777" w:rsidR="009A31A7" w:rsidRDefault="009A31A7">
                  <w:pPr>
                    <w:spacing w:after="0" w:line="240" w:lineRule="auto"/>
                  </w:pPr>
                </w:p>
              </w:tc>
              <w:tc>
                <w:tcPr>
                  <w:tcW w:w="180" w:type="dxa"/>
                  <w:tcBorders>
                    <w:right w:val="single" w:sz="15" w:space="0" w:color="000000"/>
                  </w:tcBorders>
                </w:tcPr>
                <w:p w14:paraId="154CF6CF" w14:textId="77777777" w:rsidR="009A31A7" w:rsidRDefault="009A31A7">
                  <w:pPr>
                    <w:pStyle w:val="EmptyCellLayoutStyle"/>
                    <w:spacing w:after="0" w:line="240" w:lineRule="auto"/>
                  </w:pPr>
                </w:p>
              </w:tc>
            </w:tr>
            <w:tr w:rsidR="009A31A7" w14:paraId="39ECCE86" w14:textId="77777777">
              <w:trPr>
                <w:trHeight w:val="17"/>
              </w:trPr>
              <w:tc>
                <w:tcPr>
                  <w:tcW w:w="180" w:type="dxa"/>
                  <w:tcBorders>
                    <w:left w:val="single" w:sz="15" w:space="0" w:color="000000"/>
                  </w:tcBorders>
                </w:tcPr>
                <w:p w14:paraId="0C583D0A" w14:textId="77777777" w:rsidR="009A31A7" w:rsidRDefault="009A31A7">
                  <w:pPr>
                    <w:pStyle w:val="EmptyCellLayoutStyle"/>
                    <w:spacing w:after="0" w:line="240" w:lineRule="auto"/>
                  </w:pPr>
                </w:p>
              </w:tc>
              <w:tc>
                <w:tcPr>
                  <w:tcW w:w="5219" w:type="dxa"/>
                </w:tcPr>
                <w:p w14:paraId="302A6C25" w14:textId="77777777" w:rsidR="009A31A7" w:rsidRDefault="009A31A7">
                  <w:pPr>
                    <w:pStyle w:val="EmptyCellLayoutStyle"/>
                    <w:spacing w:after="0" w:line="240" w:lineRule="auto"/>
                  </w:pPr>
                </w:p>
              </w:tc>
              <w:tc>
                <w:tcPr>
                  <w:tcW w:w="359" w:type="dxa"/>
                </w:tcPr>
                <w:p w14:paraId="6683942A" w14:textId="77777777" w:rsidR="009A31A7" w:rsidRDefault="009A31A7">
                  <w:pPr>
                    <w:pStyle w:val="EmptyCellLayoutStyle"/>
                    <w:spacing w:after="0" w:line="240" w:lineRule="auto"/>
                  </w:pPr>
                </w:p>
              </w:tc>
              <w:tc>
                <w:tcPr>
                  <w:tcW w:w="5220" w:type="dxa"/>
                  <w:vMerge/>
                </w:tcPr>
                <w:p w14:paraId="60D80F75" w14:textId="77777777" w:rsidR="009A31A7" w:rsidRDefault="009A31A7">
                  <w:pPr>
                    <w:pStyle w:val="EmptyCellLayoutStyle"/>
                    <w:spacing w:after="0" w:line="240" w:lineRule="auto"/>
                  </w:pPr>
                </w:p>
              </w:tc>
              <w:tc>
                <w:tcPr>
                  <w:tcW w:w="180" w:type="dxa"/>
                  <w:tcBorders>
                    <w:right w:val="single" w:sz="15" w:space="0" w:color="000000"/>
                  </w:tcBorders>
                </w:tcPr>
                <w:p w14:paraId="5BD5F38A" w14:textId="77777777" w:rsidR="009A31A7" w:rsidRDefault="009A31A7">
                  <w:pPr>
                    <w:pStyle w:val="EmptyCellLayoutStyle"/>
                    <w:spacing w:after="0" w:line="240" w:lineRule="auto"/>
                  </w:pPr>
                </w:p>
              </w:tc>
            </w:tr>
            <w:tr w:rsidR="009A31A7" w14:paraId="4CFE0DA2" w14:textId="77777777">
              <w:trPr>
                <w:trHeight w:val="17"/>
              </w:trPr>
              <w:tc>
                <w:tcPr>
                  <w:tcW w:w="180" w:type="dxa"/>
                  <w:tcBorders>
                    <w:left w:val="single" w:sz="15" w:space="0" w:color="000000"/>
                  </w:tcBorders>
                </w:tcPr>
                <w:p w14:paraId="4CBBB8E8" w14:textId="77777777" w:rsidR="009A31A7" w:rsidRDefault="009A31A7">
                  <w:pPr>
                    <w:pStyle w:val="EmptyCellLayoutStyle"/>
                    <w:spacing w:after="0" w:line="240" w:lineRule="auto"/>
                  </w:pPr>
                </w:p>
              </w:tc>
              <w:tc>
                <w:tcPr>
                  <w:tcW w:w="5219" w:type="dxa"/>
                </w:tcPr>
                <w:p w14:paraId="58B16808" w14:textId="77777777" w:rsidR="009A31A7" w:rsidRDefault="009A31A7">
                  <w:pPr>
                    <w:pStyle w:val="EmptyCellLayoutStyle"/>
                    <w:spacing w:after="0" w:line="240" w:lineRule="auto"/>
                  </w:pPr>
                </w:p>
              </w:tc>
              <w:tc>
                <w:tcPr>
                  <w:tcW w:w="359" w:type="dxa"/>
                </w:tcPr>
                <w:p w14:paraId="28F0ED40" w14:textId="77777777" w:rsidR="009A31A7" w:rsidRDefault="009A31A7">
                  <w:pPr>
                    <w:pStyle w:val="EmptyCellLayoutStyle"/>
                    <w:spacing w:after="0" w:line="240" w:lineRule="auto"/>
                  </w:pPr>
                </w:p>
              </w:tc>
              <w:tc>
                <w:tcPr>
                  <w:tcW w:w="5220" w:type="dxa"/>
                </w:tcPr>
                <w:p w14:paraId="3DCA6AC5" w14:textId="77777777" w:rsidR="009A31A7" w:rsidRDefault="009A31A7">
                  <w:pPr>
                    <w:pStyle w:val="EmptyCellLayoutStyle"/>
                    <w:spacing w:after="0" w:line="240" w:lineRule="auto"/>
                  </w:pPr>
                </w:p>
              </w:tc>
              <w:tc>
                <w:tcPr>
                  <w:tcW w:w="180" w:type="dxa"/>
                  <w:tcBorders>
                    <w:right w:val="single" w:sz="15" w:space="0" w:color="000000"/>
                  </w:tcBorders>
                </w:tcPr>
                <w:p w14:paraId="196EDC17" w14:textId="77777777" w:rsidR="009A31A7" w:rsidRDefault="009A31A7">
                  <w:pPr>
                    <w:pStyle w:val="EmptyCellLayoutStyle"/>
                    <w:spacing w:after="0" w:line="240" w:lineRule="auto"/>
                  </w:pPr>
                </w:p>
              </w:tc>
            </w:tr>
            <w:tr w:rsidR="009A31A7" w14:paraId="629A6EB3" w14:textId="77777777">
              <w:trPr>
                <w:trHeight w:val="17"/>
              </w:trPr>
              <w:tc>
                <w:tcPr>
                  <w:tcW w:w="180" w:type="dxa"/>
                  <w:tcBorders>
                    <w:left w:val="single" w:sz="15" w:space="0" w:color="000000"/>
                  </w:tcBorders>
                </w:tcPr>
                <w:p w14:paraId="495DF14B" w14:textId="77777777" w:rsidR="009A31A7" w:rsidRDefault="009A31A7">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9A31A7" w14:paraId="4AEF7168"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3FEA43C" w14:textId="77777777" w:rsidR="009A31A7" w:rsidRDefault="000C6068">
                        <w:pPr>
                          <w:spacing w:after="0" w:line="240" w:lineRule="auto"/>
                          <w:jc w:val="center"/>
                        </w:pPr>
                        <w:r>
                          <w:rPr>
                            <w:rFonts w:ascii="Arial" w:eastAsia="Arial" w:hAnsi="Arial"/>
                            <w:b/>
                            <w:color w:val="000000"/>
                            <w:sz w:val="16"/>
                          </w:rPr>
                          <w:t>Employee</w:t>
                        </w:r>
                      </w:p>
                    </w:tc>
                  </w:tr>
                </w:tbl>
                <w:p w14:paraId="5EDE73ED" w14:textId="77777777" w:rsidR="009A31A7" w:rsidRDefault="009A31A7">
                  <w:pPr>
                    <w:spacing w:after="0" w:line="240" w:lineRule="auto"/>
                  </w:pPr>
                </w:p>
              </w:tc>
              <w:tc>
                <w:tcPr>
                  <w:tcW w:w="359" w:type="dxa"/>
                </w:tcPr>
                <w:p w14:paraId="17124070" w14:textId="77777777" w:rsidR="009A31A7" w:rsidRDefault="009A31A7">
                  <w:pPr>
                    <w:pStyle w:val="EmptyCellLayoutStyle"/>
                    <w:spacing w:after="0" w:line="240" w:lineRule="auto"/>
                  </w:pPr>
                </w:p>
              </w:tc>
              <w:tc>
                <w:tcPr>
                  <w:tcW w:w="5220" w:type="dxa"/>
                </w:tcPr>
                <w:p w14:paraId="323ECD66" w14:textId="77777777" w:rsidR="009A31A7" w:rsidRDefault="009A31A7">
                  <w:pPr>
                    <w:pStyle w:val="EmptyCellLayoutStyle"/>
                    <w:spacing w:after="0" w:line="240" w:lineRule="auto"/>
                  </w:pPr>
                </w:p>
              </w:tc>
              <w:tc>
                <w:tcPr>
                  <w:tcW w:w="180" w:type="dxa"/>
                  <w:tcBorders>
                    <w:right w:val="single" w:sz="15" w:space="0" w:color="000000"/>
                  </w:tcBorders>
                </w:tcPr>
                <w:p w14:paraId="2E5A8B30" w14:textId="77777777" w:rsidR="009A31A7" w:rsidRDefault="009A31A7">
                  <w:pPr>
                    <w:pStyle w:val="EmptyCellLayoutStyle"/>
                    <w:spacing w:after="0" w:line="240" w:lineRule="auto"/>
                  </w:pPr>
                </w:p>
              </w:tc>
            </w:tr>
            <w:tr w:rsidR="009A31A7" w14:paraId="7C0C4D79" w14:textId="77777777">
              <w:trPr>
                <w:trHeight w:val="342"/>
              </w:trPr>
              <w:tc>
                <w:tcPr>
                  <w:tcW w:w="180" w:type="dxa"/>
                  <w:tcBorders>
                    <w:left w:val="single" w:sz="15" w:space="0" w:color="000000"/>
                  </w:tcBorders>
                </w:tcPr>
                <w:p w14:paraId="5995C70E" w14:textId="77777777" w:rsidR="009A31A7" w:rsidRDefault="009A31A7">
                  <w:pPr>
                    <w:pStyle w:val="EmptyCellLayoutStyle"/>
                    <w:spacing w:after="0" w:line="240" w:lineRule="auto"/>
                  </w:pPr>
                </w:p>
              </w:tc>
              <w:tc>
                <w:tcPr>
                  <w:tcW w:w="5219" w:type="dxa"/>
                  <w:vMerge/>
                </w:tcPr>
                <w:p w14:paraId="620251DB" w14:textId="77777777" w:rsidR="009A31A7" w:rsidRDefault="009A31A7">
                  <w:pPr>
                    <w:pStyle w:val="EmptyCellLayoutStyle"/>
                    <w:spacing w:after="0" w:line="240" w:lineRule="auto"/>
                  </w:pPr>
                </w:p>
              </w:tc>
              <w:tc>
                <w:tcPr>
                  <w:tcW w:w="359" w:type="dxa"/>
                </w:tcPr>
                <w:p w14:paraId="0E0B1C5F" w14:textId="77777777" w:rsidR="009A31A7" w:rsidRDefault="009A31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A31A7" w14:paraId="143BEF2B"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5B4C2BDF" w14:textId="77777777" w:rsidR="009A31A7" w:rsidRDefault="000C6068">
                        <w:pPr>
                          <w:spacing w:after="0" w:line="240" w:lineRule="auto"/>
                          <w:jc w:val="center"/>
                        </w:pPr>
                        <w:r>
                          <w:rPr>
                            <w:rFonts w:ascii="Arial" w:eastAsia="Arial" w:hAnsi="Arial"/>
                            <w:b/>
                            <w:color w:val="000000"/>
                            <w:sz w:val="16"/>
                          </w:rPr>
                          <w:t>Date</w:t>
                        </w:r>
                      </w:p>
                    </w:tc>
                  </w:tr>
                </w:tbl>
                <w:p w14:paraId="5A530056" w14:textId="77777777" w:rsidR="009A31A7" w:rsidRDefault="009A31A7">
                  <w:pPr>
                    <w:spacing w:after="0" w:line="240" w:lineRule="auto"/>
                  </w:pPr>
                </w:p>
              </w:tc>
              <w:tc>
                <w:tcPr>
                  <w:tcW w:w="180" w:type="dxa"/>
                  <w:tcBorders>
                    <w:right w:val="single" w:sz="15" w:space="0" w:color="000000"/>
                  </w:tcBorders>
                </w:tcPr>
                <w:p w14:paraId="3D40DA87" w14:textId="77777777" w:rsidR="009A31A7" w:rsidRDefault="009A31A7">
                  <w:pPr>
                    <w:pStyle w:val="EmptyCellLayoutStyle"/>
                    <w:spacing w:after="0" w:line="240" w:lineRule="auto"/>
                  </w:pPr>
                </w:p>
              </w:tc>
            </w:tr>
            <w:tr w:rsidR="009A31A7" w14:paraId="0F70C8E2" w14:textId="77777777">
              <w:trPr>
                <w:trHeight w:val="17"/>
              </w:trPr>
              <w:tc>
                <w:tcPr>
                  <w:tcW w:w="180" w:type="dxa"/>
                  <w:tcBorders>
                    <w:left w:val="single" w:sz="15" w:space="0" w:color="000000"/>
                  </w:tcBorders>
                </w:tcPr>
                <w:p w14:paraId="7F051264" w14:textId="77777777" w:rsidR="009A31A7" w:rsidRDefault="009A31A7">
                  <w:pPr>
                    <w:pStyle w:val="EmptyCellLayoutStyle"/>
                    <w:spacing w:after="0" w:line="240" w:lineRule="auto"/>
                  </w:pPr>
                </w:p>
              </w:tc>
              <w:tc>
                <w:tcPr>
                  <w:tcW w:w="5219" w:type="dxa"/>
                </w:tcPr>
                <w:p w14:paraId="009F74DA" w14:textId="77777777" w:rsidR="009A31A7" w:rsidRDefault="009A31A7">
                  <w:pPr>
                    <w:pStyle w:val="EmptyCellLayoutStyle"/>
                    <w:spacing w:after="0" w:line="240" w:lineRule="auto"/>
                  </w:pPr>
                </w:p>
              </w:tc>
              <w:tc>
                <w:tcPr>
                  <w:tcW w:w="359" w:type="dxa"/>
                </w:tcPr>
                <w:p w14:paraId="00527FAE" w14:textId="77777777" w:rsidR="009A31A7" w:rsidRDefault="009A31A7">
                  <w:pPr>
                    <w:pStyle w:val="EmptyCellLayoutStyle"/>
                    <w:spacing w:after="0" w:line="240" w:lineRule="auto"/>
                  </w:pPr>
                </w:p>
              </w:tc>
              <w:tc>
                <w:tcPr>
                  <w:tcW w:w="5220" w:type="dxa"/>
                  <w:vMerge/>
                </w:tcPr>
                <w:p w14:paraId="77F8D754" w14:textId="77777777" w:rsidR="009A31A7" w:rsidRDefault="009A31A7">
                  <w:pPr>
                    <w:pStyle w:val="EmptyCellLayoutStyle"/>
                    <w:spacing w:after="0" w:line="240" w:lineRule="auto"/>
                  </w:pPr>
                </w:p>
              </w:tc>
              <w:tc>
                <w:tcPr>
                  <w:tcW w:w="180" w:type="dxa"/>
                  <w:tcBorders>
                    <w:right w:val="single" w:sz="15" w:space="0" w:color="000000"/>
                  </w:tcBorders>
                </w:tcPr>
                <w:p w14:paraId="2069A1CC" w14:textId="77777777" w:rsidR="009A31A7" w:rsidRDefault="009A31A7">
                  <w:pPr>
                    <w:pStyle w:val="EmptyCellLayoutStyle"/>
                    <w:spacing w:after="0" w:line="240" w:lineRule="auto"/>
                  </w:pPr>
                </w:p>
              </w:tc>
            </w:tr>
            <w:tr w:rsidR="009A31A7" w14:paraId="54046E9C" w14:textId="77777777">
              <w:trPr>
                <w:trHeight w:val="180"/>
              </w:trPr>
              <w:tc>
                <w:tcPr>
                  <w:tcW w:w="180" w:type="dxa"/>
                  <w:tcBorders>
                    <w:left w:val="single" w:sz="15" w:space="0" w:color="000000"/>
                    <w:bottom w:val="single" w:sz="15" w:space="0" w:color="000000"/>
                  </w:tcBorders>
                </w:tcPr>
                <w:p w14:paraId="74D73B4C" w14:textId="77777777" w:rsidR="009A31A7" w:rsidRDefault="009A31A7">
                  <w:pPr>
                    <w:pStyle w:val="EmptyCellLayoutStyle"/>
                    <w:spacing w:after="0" w:line="240" w:lineRule="auto"/>
                  </w:pPr>
                </w:p>
              </w:tc>
              <w:tc>
                <w:tcPr>
                  <w:tcW w:w="5219" w:type="dxa"/>
                  <w:tcBorders>
                    <w:bottom w:val="single" w:sz="15" w:space="0" w:color="000000"/>
                  </w:tcBorders>
                </w:tcPr>
                <w:p w14:paraId="000AD178" w14:textId="77777777" w:rsidR="009A31A7" w:rsidRDefault="009A31A7">
                  <w:pPr>
                    <w:pStyle w:val="EmptyCellLayoutStyle"/>
                    <w:spacing w:after="0" w:line="240" w:lineRule="auto"/>
                  </w:pPr>
                </w:p>
              </w:tc>
              <w:tc>
                <w:tcPr>
                  <w:tcW w:w="359" w:type="dxa"/>
                  <w:tcBorders>
                    <w:bottom w:val="single" w:sz="15" w:space="0" w:color="000000"/>
                  </w:tcBorders>
                </w:tcPr>
                <w:p w14:paraId="3A1289A3" w14:textId="77777777" w:rsidR="009A31A7" w:rsidRDefault="009A31A7">
                  <w:pPr>
                    <w:pStyle w:val="EmptyCellLayoutStyle"/>
                    <w:spacing w:after="0" w:line="240" w:lineRule="auto"/>
                  </w:pPr>
                </w:p>
              </w:tc>
              <w:tc>
                <w:tcPr>
                  <w:tcW w:w="5220" w:type="dxa"/>
                  <w:tcBorders>
                    <w:bottom w:val="single" w:sz="15" w:space="0" w:color="000000"/>
                  </w:tcBorders>
                </w:tcPr>
                <w:p w14:paraId="74371006" w14:textId="77777777" w:rsidR="009A31A7" w:rsidRDefault="009A31A7">
                  <w:pPr>
                    <w:pStyle w:val="EmptyCellLayoutStyle"/>
                    <w:spacing w:after="0" w:line="240" w:lineRule="auto"/>
                  </w:pPr>
                </w:p>
              </w:tc>
              <w:tc>
                <w:tcPr>
                  <w:tcW w:w="180" w:type="dxa"/>
                  <w:tcBorders>
                    <w:bottom w:val="single" w:sz="15" w:space="0" w:color="000000"/>
                    <w:right w:val="single" w:sz="15" w:space="0" w:color="000000"/>
                  </w:tcBorders>
                </w:tcPr>
                <w:p w14:paraId="7F6EAD89" w14:textId="77777777" w:rsidR="009A31A7" w:rsidRDefault="009A31A7">
                  <w:pPr>
                    <w:pStyle w:val="EmptyCellLayoutStyle"/>
                    <w:spacing w:after="0" w:line="240" w:lineRule="auto"/>
                  </w:pPr>
                </w:p>
              </w:tc>
            </w:tr>
          </w:tbl>
          <w:p w14:paraId="49142AAB" w14:textId="77777777" w:rsidR="009A31A7" w:rsidRDefault="009A31A7">
            <w:pPr>
              <w:spacing w:after="0" w:line="240" w:lineRule="auto"/>
            </w:pPr>
          </w:p>
        </w:tc>
        <w:tc>
          <w:tcPr>
            <w:tcW w:w="179" w:type="dxa"/>
          </w:tcPr>
          <w:p w14:paraId="25B5AD5A" w14:textId="77777777" w:rsidR="009A31A7" w:rsidRDefault="009A31A7">
            <w:pPr>
              <w:pStyle w:val="EmptyCellLayoutStyle"/>
              <w:spacing w:after="0" w:line="240" w:lineRule="auto"/>
            </w:pPr>
          </w:p>
        </w:tc>
      </w:tr>
      <w:tr w:rsidR="009A31A7" w14:paraId="3ABE3035" w14:textId="77777777">
        <w:trPr>
          <w:trHeight w:val="220"/>
        </w:trPr>
        <w:tc>
          <w:tcPr>
            <w:tcW w:w="179" w:type="dxa"/>
          </w:tcPr>
          <w:p w14:paraId="28311658" w14:textId="77777777" w:rsidR="009A31A7" w:rsidRDefault="009A31A7">
            <w:pPr>
              <w:pStyle w:val="EmptyCellLayoutStyle"/>
              <w:spacing w:after="0" w:line="240" w:lineRule="auto"/>
            </w:pPr>
          </w:p>
        </w:tc>
        <w:tc>
          <w:tcPr>
            <w:tcW w:w="0" w:type="dxa"/>
          </w:tcPr>
          <w:p w14:paraId="7E32FFDD" w14:textId="77777777" w:rsidR="009A31A7" w:rsidRDefault="009A31A7">
            <w:pPr>
              <w:pStyle w:val="EmptyCellLayoutStyle"/>
              <w:spacing w:after="0" w:line="240" w:lineRule="auto"/>
            </w:pPr>
          </w:p>
        </w:tc>
        <w:tc>
          <w:tcPr>
            <w:tcW w:w="0" w:type="dxa"/>
          </w:tcPr>
          <w:p w14:paraId="058EAF95" w14:textId="77777777" w:rsidR="009A31A7" w:rsidRDefault="009A31A7">
            <w:pPr>
              <w:pStyle w:val="EmptyCellLayoutStyle"/>
              <w:spacing w:after="0" w:line="240" w:lineRule="auto"/>
            </w:pPr>
          </w:p>
        </w:tc>
        <w:tc>
          <w:tcPr>
            <w:tcW w:w="0" w:type="dxa"/>
          </w:tcPr>
          <w:p w14:paraId="4DF2A8FE" w14:textId="77777777" w:rsidR="009A31A7" w:rsidRDefault="009A31A7">
            <w:pPr>
              <w:pStyle w:val="EmptyCellLayoutStyle"/>
              <w:spacing w:after="0" w:line="240" w:lineRule="auto"/>
            </w:pPr>
          </w:p>
        </w:tc>
        <w:tc>
          <w:tcPr>
            <w:tcW w:w="0" w:type="dxa"/>
          </w:tcPr>
          <w:p w14:paraId="7149E526" w14:textId="77777777" w:rsidR="009A31A7" w:rsidRDefault="009A31A7">
            <w:pPr>
              <w:pStyle w:val="EmptyCellLayoutStyle"/>
              <w:spacing w:after="0" w:line="240" w:lineRule="auto"/>
            </w:pPr>
          </w:p>
        </w:tc>
        <w:tc>
          <w:tcPr>
            <w:tcW w:w="0" w:type="dxa"/>
          </w:tcPr>
          <w:p w14:paraId="3AE8CA95" w14:textId="77777777" w:rsidR="009A31A7" w:rsidRDefault="009A31A7">
            <w:pPr>
              <w:pStyle w:val="EmptyCellLayoutStyle"/>
              <w:spacing w:after="0" w:line="240" w:lineRule="auto"/>
            </w:pPr>
          </w:p>
        </w:tc>
        <w:tc>
          <w:tcPr>
            <w:tcW w:w="0" w:type="dxa"/>
          </w:tcPr>
          <w:p w14:paraId="0FB07FA3" w14:textId="77777777" w:rsidR="009A31A7" w:rsidRDefault="009A31A7">
            <w:pPr>
              <w:pStyle w:val="EmptyCellLayoutStyle"/>
              <w:spacing w:after="0" w:line="240" w:lineRule="auto"/>
            </w:pPr>
          </w:p>
        </w:tc>
        <w:tc>
          <w:tcPr>
            <w:tcW w:w="2505" w:type="dxa"/>
          </w:tcPr>
          <w:p w14:paraId="011D4AF6" w14:textId="77777777" w:rsidR="009A31A7" w:rsidRDefault="009A31A7">
            <w:pPr>
              <w:pStyle w:val="EmptyCellLayoutStyle"/>
              <w:spacing w:after="0" w:line="240" w:lineRule="auto"/>
            </w:pPr>
          </w:p>
        </w:tc>
        <w:tc>
          <w:tcPr>
            <w:tcW w:w="6119" w:type="dxa"/>
          </w:tcPr>
          <w:p w14:paraId="5BD1826D" w14:textId="77777777" w:rsidR="009A31A7" w:rsidRDefault="009A31A7">
            <w:pPr>
              <w:pStyle w:val="EmptyCellLayoutStyle"/>
              <w:spacing w:after="0" w:line="240" w:lineRule="auto"/>
            </w:pPr>
          </w:p>
        </w:tc>
        <w:tc>
          <w:tcPr>
            <w:tcW w:w="2534" w:type="dxa"/>
          </w:tcPr>
          <w:p w14:paraId="0F857F3F" w14:textId="77777777" w:rsidR="009A31A7" w:rsidRDefault="009A31A7">
            <w:pPr>
              <w:pStyle w:val="EmptyCellLayoutStyle"/>
              <w:spacing w:after="0" w:line="240" w:lineRule="auto"/>
            </w:pPr>
          </w:p>
        </w:tc>
        <w:tc>
          <w:tcPr>
            <w:tcW w:w="179" w:type="dxa"/>
          </w:tcPr>
          <w:p w14:paraId="0F6F4531" w14:textId="77777777" w:rsidR="009A31A7" w:rsidRDefault="009A31A7">
            <w:pPr>
              <w:pStyle w:val="EmptyCellLayoutStyle"/>
              <w:spacing w:after="0" w:line="240" w:lineRule="auto"/>
            </w:pPr>
          </w:p>
        </w:tc>
      </w:tr>
    </w:tbl>
    <w:p w14:paraId="2D4C3F11" w14:textId="77777777" w:rsidR="009A31A7" w:rsidRDefault="009A31A7">
      <w:pPr>
        <w:spacing w:after="0" w:line="240" w:lineRule="auto"/>
      </w:pPr>
    </w:p>
    <w:sectPr w:rsidR="009A31A7">
      <w:pgSz w:w="12239" w:h="15839"/>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19808974">
    <w:abstractNumId w:val="0"/>
  </w:num>
  <w:num w:numId="2" w16cid:durableId="2023510724">
    <w:abstractNumId w:val="1"/>
  </w:num>
  <w:num w:numId="3" w16cid:durableId="1103264527">
    <w:abstractNumId w:val="2"/>
  </w:num>
  <w:num w:numId="4" w16cid:durableId="1659504426">
    <w:abstractNumId w:val="3"/>
  </w:num>
  <w:num w:numId="5" w16cid:durableId="1038049164">
    <w:abstractNumId w:val="4"/>
  </w:num>
  <w:num w:numId="6" w16cid:durableId="1419014298">
    <w:abstractNumId w:val="5"/>
  </w:num>
  <w:num w:numId="7" w16cid:durableId="2146385805">
    <w:abstractNumId w:val="6"/>
  </w:num>
  <w:num w:numId="8" w16cid:durableId="1975669353">
    <w:abstractNumId w:val="7"/>
  </w:num>
  <w:num w:numId="9" w16cid:durableId="165294115">
    <w:abstractNumId w:val="8"/>
  </w:num>
  <w:num w:numId="10" w16cid:durableId="718431906">
    <w:abstractNumId w:val="9"/>
  </w:num>
  <w:num w:numId="11" w16cid:durableId="502168498">
    <w:abstractNumId w:val="10"/>
  </w:num>
  <w:num w:numId="12" w16cid:durableId="922959670">
    <w:abstractNumId w:val="11"/>
  </w:num>
  <w:num w:numId="13" w16cid:durableId="1077823505">
    <w:abstractNumId w:val="12"/>
  </w:num>
  <w:num w:numId="14" w16cid:durableId="1133450806">
    <w:abstractNumId w:val="13"/>
  </w:num>
  <w:num w:numId="15" w16cid:durableId="55475845">
    <w:abstractNumId w:val="14"/>
  </w:num>
  <w:num w:numId="16" w16cid:durableId="130708751">
    <w:abstractNumId w:val="15"/>
  </w:num>
  <w:num w:numId="17" w16cid:durableId="202324716">
    <w:abstractNumId w:val="16"/>
  </w:num>
  <w:num w:numId="18" w16cid:durableId="1003388000">
    <w:abstractNumId w:val="17"/>
  </w:num>
  <w:num w:numId="19" w16cid:durableId="1441998387">
    <w:abstractNumId w:val="18"/>
  </w:num>
  <w:num w:numId="20" w16cid:durableId="828643003">
    <w:abstractNumId w:val="19"/>
  </w:num>
  <w:num w:numId="21" w16cid:durableId="356583479">
    <w:abstractNumId w:val="20"/>
  </w:num>
  <w:num w:numId="22" w16cid:durableId="700477362">
    <w:abstractNumId w:val="21"/>
  </w:num>
  <w:num w:numId="23" w16cid:durableId="1601059497">
    <w:abstractNumId w:val="22"/>
  </w:num>
  <w:num w:numId="24" w16cid:durableId="16380308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A7"/>
    <w:rsid w:val="0005447F"/>
    <w:rsid w:val="000566DE"/>
    <w:rsid w:val="00087869"/>
    <w:rsid w:val="000C6068"/>
    <w:rsid w:val="00105B04"/>
    <w:rsid w:val="00160A74"/>
    <w:rsid w:val="0016788F"/>
    <w:rsid w:val="00173331"/>
    <w:rsid w:val="0017698E"/>
    <w:rsid w:val="00211538"/>
    <w:rsid w:val="00214FB4"/>
    <w:rsid w:val="002C72DD"/>
    <w:rsid w:val="00323EBC"/>
    <w:rsid w:val="00341577"/>
    <w:rsid w:val="00384287"/>
    <w:rsid w:val="00387771"/>
    <w:rsid w:val="003C164F"/>
    <w:rsid w:val="003E3224"/>
    <w:rsid w:val="003F0995"/>
    <w:rsid w:val="00474262"/>
    <w:rsid w:val="004E1956"/>
    <w:rsid w:val="004E2E2B"/>
    <w:rsid w:val="00531A19"/>
    <w:rsid w:val="005462FF"/>
    <w:rsid w:val="00566015"/>
    <w:rsid w:val="005714F6"/>
    <w:rsid w:val="005A394A"/>
    <w:rsid w:val="005C68D6"/>
    <w:rsid w:val="005C6A44"/>
    <w:rsid w:val="006976DD"/>
    <w:rsid w:val="006C58F8"/>
    <w:rsid w:val="006D5A99"/>
    <w:rsid w:val="00711368"/>
    <w:rsid w:val="00742AF9"/>
    <w:rsid w:val="0078736F"/>
    <w:rsid w:val="007C430C"/>
    <w:rsid w:val="00894C7C"/>
    <w:rsid w:val="008C6946"/>
    <w:rsid w:val="008C7383"/>
    <w:rsid w:val="008E0191"/>
    <w:rsid w:val="008E52D7"/>
    <w:rsid w:val="009667D0"/>
    <w:rsid w:val="009A20A9"/>
    <w:rsid w:val="009A31A7"/>
    <w:rsid w:val="00A56040"/>
    <w:rsid w:val="00B05975"/>
    <w:rsid w:val="00B80F06"/>
    <w:rsid w:val="00B82CB1"/>
    <w:rsid w:val="00CF05EC"/>
    <w:rsid w:val="00D814BC"/>
    <w:rsid w:val="00D85E22"/>
    <w:rsid w:val="00E30C8F"/>
    <w:rsid w:val="00EC1A38"/>
    <w:rsid w:val="00F16E3C"/>
    <w:rsid w:val="00F4790E"/>
    <w:rsid w:val="00F5435A"/>
    <w:rsid w:val="00F7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2445"/>
  <w15:docId w15:val="{2E50DCF6-45C7-402E-80E7-5F408C75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17698E"/>
    <w:pPr>
      <w:ind w:left="720"/>
      <w:contextualSpacing/>
    </w:pPr>
  </w:style>
  <w:style w:type="paragraph" w:styleId="Revision">
    <w:name w:val="Revision"/>
    <w:hidden/>
    <w:uiPriority w:val="99"/>
    <w:semiHidden/>
    <w:rsid w:val="002C7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9438</Characters>
  <Application>Microsoft Office Word</Application>
  <DocSecurity>4</DocSecurity>
  <Lines>188</Lines>
  <Paragraphs>99</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Walley, Helen (DCH)</dc:creator>
  <dc:description/>
  <cp:lastModifiedBy>Hengesbach, Whitney (MCSC)</cp:lastModifiedBy>
  <cp:revision>2</cp:revision>
  <dcterms:created xsi:type="dcterms:W3CDTF">2024-11-12T15:24:00Z</dcterms:created>
  <dcterms:modified xsi:type="dcterms:W3CDTF">2024-11-12T15:24:00Z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2024-07-22T20:50:48Z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030cc6c8-b56e-4579-ac9b-ecbce52f4d01</vt:lpwstr>
  </property>
  <property fmtid="{D5CDD505-2E9C-101B-9397-08002B2CF9AE}" pid="8" name="MSIP_Label_3a2fed65-62e7-46ea-af74-187e0c17143a_ContentBits">
    <vt:lpwstr>0</vt:lpwstr>
  </property>
</Properties>
</file>