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000" w:firstRow="0" w:lastRow="0" w:firstColumn="0" w:lastColumn="0" w:noHBand="0" w:noVBand="0"/>
      </w:tblPr>
      <w:tblGrid>
        <w:gridCol w:w="179"/>
        <w:gridCol w:w="6"/>
        <w:gridCol w:w="6"/>
        <w:gridCol w:w="11150"/>
        <w:gridCol w:w="179"/>
      </w:tblGrid>
      <w:tr w:rsidR="00156CF9" w14:paraId="310F99D5" w14:textId="77777777">
        <w:tc>
          <w:tcPr>
            <w:tcW w:w="179" w:type="dxa"/>
          </w:tcPr>
          <w:p w14:paraId="7583496E" w14:textId="77777777" w:rsidR="00156CF9" w:rsidRDefault="00156CF9">
            <w:pPr>
              <w:pStyle w:val="EmptyCellLayoutStyle"/>
              <w:spacing w:after="0" w:line="240" w:lineRule="auto"/>
            </w:pPr>
          </w:p>
        </w:tc>
        <w:tc>
          <w:tcPr>
            <w:tcW w:w="0" w:type="dxa"/>
          </w:tcPr>
          <w:p w14:paraId="48A4ECEF" w14:textId="77777777" w:rsidR="00156CF9" w:rsidRDefault="00156CF9">
            <w:pPr>
              <w:pStyle w:val="EmptyCellLayoutStyle"/>
              <w:spacing w:after="0" w:line="240" w:lineRule="auto"/>
            </w:pPr>
          </w:p>
        </w:tc>
        <w:tc>
          <w:tcPr>
            <w:tcW w:w="0" w:type="dxa"/>
          </w:tcPr>
          <w:p w14:paraId="7A225CEB" w14:textId="77777777" w:rsidR="00156CF9" w:rsidRDefault="00156CF9">
            <w:pPr>
              <w:pStyle w:val="EmptyCellLayoutStyle"/>
              <w:spacing w:after="0" w:line="240" w:lineRule="auto"/>
            </w:pPr>
          </w:p>
        </w:tc>
        <w:tc>
          <w:tcPr>
            <w:tcW w:w="11159"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236"/>
              <w:gridCol w:w="179"/>
              <w:gridCol w:w="539"/>
              <w:gridCol w:w="2878"/>
              <w:gridCol w:w="540"/>
              <w:gridCol w:w="180"/>
              <w:gridCol w:w="539"/>
              <w:gridCol w:w="3059"/>
            </w:tblGrid>
            <w:tr w:rsidR="00156CF9" w14:paraId="4E01F814" w14:textId="77777777">
              <w:trPr>
                <w:trHeight w:val="540"/>
              </w:trPr>
              <w:tc>
                <w:tcPr>
                  <w:tcW w:w="3240" w:type="dxa"/>
                </w:tcPr>
                <w:p w14:paraId="1353AA3F" w14:textId="77777777" w:rsidR="00156CF9" w:rsidRDefault="00156CF9">
                  <w:pPr>
                    <w:pStyle w:val="EmptyCellLayoutStyle"/>
                    <w:spacing w:after="0" w:line="240" w:lineRule="auto"/>
                  </w:pPr>
                </w:p>
              </w:tc>
              <w:tc>
                <w:tcPr>
                  <w:tcW w:w="179" w:type="dxa"/>
                </w:tcPr>
                <w:p w14:paraId="0BB6E491" w14:textId="77777777" w:rsidR="00156CF9" w:rsidRDefault="00156CF9">
                  <w:pPr>
                    <w:pStyle w:val="EmptyCellLayoutStyle"/>
                    <w:spacing w:after="0" w:line="240" w:lineRule="auto"/>
                  </w:pPr>
                </w:p>
              </w:tc>
              <w:tc>
                <w:tcPr>
                  <w:tcW w:w="539" w:type="dxa"/>
                </w:tcPr>
                <w:p w14:paraId="026B5291" w14:textId="77777777" w:rsidR="00156CF9" w:rsidRDefault="00156CF9">
                  <w:pPr>
                    <w:pStyle w:val="EmptyCellLayoutStyle"/>
                    <w:spacing w:after="0" w:line="240" w:lineRule="auto"/>
                  </w:pPr>
                </w:p>
              </w:tc>
              <w:tc>
                <w:tcPr>
                  <w:tcW w:w="2879" w:type="dxa"/>
                </w:tcPr>
                <w:tbl>
                  <w:tblPr>
                    <w:tblW w:w="0" w:type="auto"/>
                    <w:tblCellMar>
                      <w:left w:w="0" w:type="dxa"/>
                      <w:right w:w="0" w:type="dxa"/>
                    </w:tblCellMar>
                    <w:tblLook w:val="0000" w:firstRow="0" w:lastRow="0" w:firstColumn="0" w:lastColumn="0" w:noHBand="0" w:noVBand="0"/>
                  </w:tblPr>
                  <w:tblGrid>
                    <w:gridCol w:w="2878"/>
                  </w:tblGrid>
                  <w:tr w:rsidR="00156CF9" w14:paraId="6037DE8D" w14:textId="77777777">
                    <w:trPr>
                      <w:trHeight w:val="462"/>
                    </w:trPr>
                    <w:tc>
                      <w:tcPr>
                        <w:tcW w:w="2880" w:type="dxa"/>
                        <w:tcBorders>
                          <w:top w:val="nil"/>
                          <w:left w:val="nil"/>
                          <w:bottom w:val="nil"/>
                          <w:right w:val="nil"/>
                        </w:tcBorders>
                        <w:tcMar>
                          <w:top w:w="39" w:type="dxa"/>
                          <w:left w:w="39" w:type="dxa"/>
                          <w:bottom w:w="39" w:type="dxa"/>
                          <w:right w:w="39" w:type="dxa"/>
                        </w:tcMar>
                      </w:tcPr>
                      <w:p w14:paraId="6A4B2784" w14:textId="77777777" w:rsidR="00156CF9" w:rsidRDefault="003710E6">
                        <w:pPr>
                          <w:spacing w:after="0" w:line="240" w:lineRule="auto"/>
                          <w:jc w:val="center"/>
                        </w:pPr>
                        <w:r>
                          <w:rPr>
                            <w:rFonts w:ascii="Arial" w:eastAsia="Arial" w:hAnsi="Arial"/>
                            <w:b/>
                            <w:color w:val="000000"/>
                          </w:rPr>
                          <w:t>State of Michigan</w:t>
                        </w:r>
                        <w:r>
                          <w:rPr>
                            <w:rFonts w:ascii="Arial" w:eastAsia="Arial" w:hAnsi="Arial"/>
                            <w:b/>
                            <w:color w:val="000000"/>
                          </w:rPr>
                          <w:br/>
                          <w:t>Civil Service Commission</w:t>
                        </w:r>
                      </w:p>
                    </w:tc>
                  </w:tr>
                </w:tbl>
                <w:p w14:paraId="5A61B1C5" w14:textId="77777777" w:rsidR="00156CF9" w:rsidRDefault="00156CF9">
                  <w:pPr>
                    <w:spacing w:after="0" w:line="240" w:lineRule="auto"/>
                  </w:pPr>
                </w:p>
              </w:tc>
              <w:tc>
                <w:tcPr>
                  <w:tcW w:w="540" w:type="dxa"/>
                </w:tcPr>
                <w:p w14:paraId="70EDB7A4" w14:textId="77777777" w:rsidR="00156CF9" w:rsidRDefault="00156CF9">
                  <w:pPr>
                    <w:pStyle w:val="EmptyCellLayoutStyle"/>
                    <w:spacing w:after="0" w:line="240" w:lineRule="auto"/>
                  </w:pPr>
                </w:p>
              </w:tc>
              <w:tc>
                <w:tcPr>
                  <w:tcW w:w="180" w:type="dxa"/>
                </w:tcPr>
                <w:p w14:paraId="6AAB100D" w14:textId="77777777" w:rsidR="00156CF9" w:rsidRDefault="00156CF9">
                  <w:pPr>
                    <w:pStyle w:val="EmptyCellLayoutStyle"/>
                    <w:spacing w:after="0" w:line="240" w:lineRule="auto"/>
                  </w:pPr>
                </w:p>
              </w:tc>
              <w:tc>
                <w:tcPr>
                  <w:tcW w:w="539" w:type="dxa"/>
                </w:tcPr>
                <w:p w14:paraId="3F93BE21" w14:textId="77777777" w:rsidR="00156CF9" w:rsidRDefault="00156CF9">
                  <w:pPr>
                    <w:pStyle w:val="EmptyCellLayoutStyle"/>
                    <w:spacing w:after="0" w:line="240" w:lineRule="auto"/>
                  </w:pPr>
                </w:p>
              </w:tc>
              <w:tc>
                <w:tcPr>
                  <w:tcW w:w="3060" w:type="dxa"/>
                  <w:v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260"/>
                    <w:gridCol w:w="1761"/>
                  </w:tblGrid>
                  <w:tr w:rsidR="00156CF9" w14:paraId="4CD2BC7A" w14:textId="77777777">
                    <w:trPr>
                      <w:trHeight w:val="270"/>
                    </w:trPr>
                    <w:tc>
                      <w:tcPr>
                        <w:tcW w:w="1260" w:type="dxa"/>
                        <w:tcBorders>
                          <w:top w:val="single" w:sz="15" w:space="0" w:color="000000"/>
                          <w:left w:val="single" w:sz="15" w:space="0" w:color="000000"/>
                        </w:tcBorders>
                      </w:tcPr>
                      <w:tbl>
                        <w:tblPr>
                          <w:tblW w:w="0" w:type="auto"/>
                          <w:tblCellMar>
                            <w:left w:w="0" w:type="dxa"/>
                            <w:right w:w="0" w:type="dxa"/>
                          </w:tblCellMar>
                          <w:tblLook w:val="0000" w:firstRow="0" w:lastRow="0" w:firstColumn="0" w:lastColumn="0" w:noHBand="0" w:noVBand="0"/>
                        </w:tblPr>
                        <w:tblGrid>
                          <w:gridCol w:w="1233"/>
                        </w:tblGrid>
                        <w:tr w:rsidR="00156CF9" w14:paraId="55FA18F4" w14:textId="77777777">
                          <w:trPr>
                            <w:trHeight w:val="192"/>
                          </w:trPr>
                          <w:tc>
                            <w:tcPr>
                              <w:tcW w:w="1260" w:type="dxa"/>
                              <w:tcBorders>
                                <w:top w:val="nil"/>
                                <w:left w:val="nil"/>
                                <w:bottom w:val="nil"/>
                                <w:right w:val="nil"/>
                              </w:tcBorders>
                              <w:tcMar>
                                <w:top w:w="39" w:type="dxa"/>
                                <w:left w:w="39" w:type="dxa"/>
                                <w:bottom w:w="39" w:type="dxa"/>
                                <w:right w:w="39" w:type="dxa"/>
                              </w:tcMar>
                            </w:tcPr>
                            <w:p w14:paraId="21F1D80C" w14:textId="77777777" w:rsidR="00156CF9" w:rsidRDefault="003710E6">
                              <w:pPr>
                                <w:spacing w:after="0" w:line="240" w:lineRule="auto"/>
                              </w:pPr>
                              <w:r>
                                <w:rPr>
                                  <w:rFonts w:ascii="Arial" w:eastAsia="Arial" w:hAnsi="Arial"/>
                                  <w:b/>
                                  <w:color w:val="000000"/>
                                  <w:sz w:val="16"/>
                                </w:rPr>
                                <w:t>Position Code</w:t>
                              </w:r>
                            </w:p>
                          </w:tc>
                        </w:tr>
                      </w:tbl>
                      <w:p w14:paraId="769C2540" w14:textId="77777777" w:rsidR="00156CF9" w:rsidRDefault="00156CF9">
                        <w:pPr>
                          <w:spacing w:after="0" w:line="240" w:lineRule="auto"/>
                        </w:pPr>
                      </w:p>
                    </w:tc>
                    <w:tc>
                      <w:tcPr>
                        <w:tcW w:w="1800" w:type="dxa"/>
                        <w:tcBorders>
                          <w:top w:val="single" w:sz="15" w:space="0" w:color="000000"/>
                          <w:right w:val="single" w:sz="15" w:space="0" w:color="000000"/>
                        </w:tcBorders>
                      </w:tcPr>
                      <w:p w14:paraId="5F4DF592" w14:textId="77777777" w:rsidR="00156CF9" w:rsidRDefault="00156CF9">
                        <w:pPr>
                          <w:pStyle w:val="EmptyCellLayoutStyle"/>
                          <w:spacing w:after="0" w:line="240" w:lineRule="auto"/>
                        </w:pPr>
                      </w:p>
                    </w:tc>
                  </w:tr>
                  <w:tr w:rsidR="00156CF9" w14:paraId="79E8309D" w14:textId="77777777">
                    <w:trPr>
                      <w:trHeight w:val="90"/>
                    </w:trPr>
                    <w:tc>
                      <w:tcPr>
                        <w:tcW w:w="1260" w:type="dxa"/>
                        <w:tcBorders>
                          <w:left w:val="single" w:sz="15" w:space="0" w:color="000000"/>
                        </w:tcBorders>
                      </w:tcPr>
                      <w:p w14:paraId="4B957760" w14:textId="77777777" w:rsidR="00156CF9" w:rsidRDefault="00156CF9">
                        <w:pPr>
                          <w:pStyle w:val="EmptyCellLayoutStyle"/>
                          <w:spacing w:after="0" w:line="240" w:lineRule="auto"/>
                        </w:pPr>
                      </w:p>
                    </w:tc>
                    <w:tc>
                      <w:tcPr>
                        <w:tcW w:w="1800" w:type="dxa"/>
                        <w:tcBorders>
                          <w:right w:val="single" w:sz="15" w:space="0" w:color="000000"/>
                        </w:tcBorders>
                      </w:tcPr>
                      <w:p w14:paraId="40117CA9" w14:textId="77777777" w:rsidR="00156CF9" w:rsidRDefault="00156CF9">
                        <w:pPr>
                          <w:pStyle w:val="EmptyCellLayoutStyle"/>
                          <w:spacing w:after="0" w:line="240" w:lineRule="auto"/>
                        </w:pPr>
                      </w:p>
                    </w:tc>
                  </w:tr>
                  <w:tr w:rsidR="003710E6" w14:paraId="63854383" w14:textId="77777777" w:rsidTr="003710E6">
                    <w:trPr>
                      <w:trHeight w:val="290"/>
                    </w:trPr>
                    <w:tc>
                      <w:tcPr>
                        <w:tcW w:w="126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2984"/>
                        </w:tblGrid>
                        <w:tr w:rsidR="00156CF9" w14:paraId="558D37A2" w14:textId="77777777">
                          <w:trPr>
                            <w:trHeight w:val="212"/>
                          </w:trPr>
                          <w:tc>
                            <w:tcPr>
                              <w:tcW w:w="3060" w:type="dxa"/>
                              <w:tcBorders>
                                <w:top w:val="nil"/>
                                <w:left w:val="nil"/>
                                <w:bottom w:val="nil"/>
                                <w:right w:val="nil"/>
                              </w:tcBorders>
                              <w:tcMar>
                                <w:top w:w="39" w:type="dxa"/>
                                <w:left w:w="39" w:type="dxa"/>
                                <w:bottom w:w="39" w:type="dxa"/>
                                <w:right w:w="39" w:type="dxa"/>
                              </w:tcMar>
                            </w:tcPr>
                            <w:p w14:paraId="5B9DF357" w14:textId="77777777" w:rsidR="00156CF9" w:rsidRDefault="003710E6">
                              <w:pPr>
                                <w:spacing w:after="0" w:line="240" w:lineRule="auto"/>
                              </w:pPr>
                              <w:r>
                                <w:rPr>
                                  <w:rFonts w:ascii="Arial" w:eastAsia="Arial" w:hAnsi="Arial"/>
                                  <w:color w:val="000000"/>
                                </w:rPr>
                                <w:t>1. CORQMHPEB84R</w:t>
                              </w:r>
                            </w:p>
                          </w:tc>
                        </w:tr>
                      </w:tbl>
                      <w:p w14:paraId="259C1254" w14:textId="77777777" w:rsidR="00156CF9" w:rsidRDefault="00156CF9">
                        <w:pPr>
                          <w:spacing w:after="0" w:line="240" w:lineRule="auto"/>
                        </w:pPr>
                      </w:p>
                    </w:tc>
                  </w:tr>
                </w:tbl>
                <w:p w14:paraId="0A7BE4B7" w14:textId="77777777" w:rsidR="00156CF9" w:rsidRDefault="00156CF9">
                  <w:pPr>
                    <w:spacing w:after="0" w:line="240" w:lineRule="auto"/>
                  </w:pPr>
                </w:p>
              </w:tc>
            </w:tr>
            <w:tr w:rsidR="003710E6" w14:paraId="45F9701E" w14:textId="77777777" w:rsidTr="003710E6">
              <w:trPr>
                <w:trHeight w:val="110"/>
              </w:trPr>
              <w:tc>
                <w:tcPr>
                  <w:tcW w:w="3240" w:type="dxa"/>
                </w:tcPr>
                <w:p w14:paraId="3C96E890" w14:textId="77777777" w:rsidR="00156CF9" w:rsidRDefault="00156CF9">
                  <w:pPr>
                    <w:pStyle w:val="EmptyCellLayoutStyle"/>
                    <w:spacing w:after="0" w:line="240" w:lineRule="auto"/>
                  </w:pPr>
                </w:p>
              </w:tc>
              <w:tc>
                <w:tcPr>
                  <w:tcW w:w="179" w:type="dxa"/>
                  <w:gridSpan w:val="5"/>
                  <w:vMerge w:val="restart"/>
                </w:tcPr>
                <w:tbl>
                  <w:tblPr>
                    <w:tblW w:w="0" w:type="auto"/>
                    <w:tblCellMar>
                      <w:left w:w="0" w:type="dxa"/>
                      <w:right w:w="0" w:type="dxa"/>
                    </w:tblCellMar>
                    <w:tblLook w:val="0000" w:firstRow="0" w:lastRow="0" w:firstColumn="0" w:lastColumn="0" w:noHBand="0" w:noVBand="0"/>
                  </w:tblPr>
                  <w:tblGrid>
                    <w:gridCol w:w="4316"/>
                  </w:tblGrid>
                  <w:tr w:rsidR="00156CF9" w14:paraId="2722A28A" w14:textId="77777777">
                    <w:trPr>
                      <w:trHeight w:val="462"/>
                    </w:trPr>
                    <w:tc>
                      <w:tcPr>
                        <w:tcW w:w="4320" w:type="dxa"/>
                        <w:tcBorders>
                          <w:top w:val="nil"/>
                          <w:left w:val="nil"/>
                          <w:bottom w:val="nil"/>
                          <w:right w:val="nil"/>
                        </w:tcBorders>
                        <w:tcMar>
                          <w:top w:w="39" w:type="dxa"/>
                          <w:left w:w="39" w:type="dxa"/>
                          <w:bottom w:w="39" w:type="dxa"/>
                          <w:right w:w="39" w:type="dxa"/>
                        </w:tcMar>
                      </w:tcPr>
                      <w:p w14:paraId="0464B93A" w14:textId="77777777" w:rsidR="00156CF9" w:rsidRDefault="003710E6">
                        <w:pPr>
                          <w:spacing w:after="0" w:line="240" w:lineRule="auto"/>
                          <w:jc w:val="center"/>
                        </w:pPr>
                        <w:r>
                          <w:rPr>
                            <w:rFonts w:ascii="Arial" w:eastAsia="Arial" w:hAnsi="Arial"/>
                            <w:color w:val="000000"/>
                          </w:rPr>
                          <w:t>Capitol Commons Center, P.O. Box 30002</w:t>
                        </w:r>
                        <w:r>
                          <w:rPr>
                            <w:rFonts w:ascii="Arial" w:eastAsia="Arial" w:hAnsi="Arial"/>
                            <w:color w:val="000000"/>
                          </w:rPr>
                          <w:br/>
                          <w:t>Lansing, MI 48909</w:t>
                        </w:r>
                      </w:p>
                    </w:tc>
                  </w:tr>
                </w:tbl>
                <w:p w14:paraId="76C25202" w14:textId="77777777" w:rsidR="00156CF9" w:rsidRDefault="00156CF9">
                  <w:pPr>
                    <w:spacing w:after="0" w:line="240" w:lineRule="auto"/>
                  </w:pPr>
                </w:p>
              </w:tc>
              <w:tc>
                <w:tcPr>
                  <w:tcW w:w="539" w:type="dxa"/>
                </w:tcPr>
                <w:p w14:paraId="25B829A8" w14:textId="77777777" w:rsidR="00156CF9" w:rsidRDefault="00156CF9">
                  <w:pPr>
                    <w:pStyle w:val="EmptyCellLayoutStyle"/>
                    <w:spacing w:after="0" w:line="240" w:lineRule="auto"/>
                  </w:pPr>
                </w:p>
              </w:tc>
              <w:tc>
                <w:tcPr>
                  <w:tcW w:w="3060" w:type="dxa"/>
                  <w:vMerge/>
                </w:tcPr>
                <w:p w14:paraId="2522E009" w14:textId="77777777" w:rsidR="00156CF9" w:rsidRDefault="00156CF9">
                  <w:pPr>
                    <w:pStyle w:val="EmptyCellLayoutStyle"/>
                    <w:spacing w:after="0" w:line="240" w:lineRule="auto"/>
                  </w:pPr>
                </w:p>
              </w:tc>
            </w:tr>
            <w:tr w:rsidR="003710E6" w14:paraId="5E217AFB" w14:textId="77777777" w:rsidTr="003710E6">
              <w:trPr>
                <w:trHeight w:val="429"/>
              </w:trPr>
              <w:tc>
                <w:tcPr>
                  <w:tcW w:w="3240" w:type="dxa"/>
                </w:tcPr>
                <w:p w14:paraId="0D4F073E" w14:textId="77777777" w:rsidR="00156CF9" w:rsidRDefault="00156CF9">
                  <w:pPr>
                    <w:pStyle w:val="EmptyCellLayoutStyle"/>
                    <w:spacing w:after="0" w:line="240" w:lineRule="auto"/>
                  </w:pPr>
                </w:p>
              </w:tc>
              <w:tc>
                <w:tcPr>
                  <w:tcW w:w="179" w:type="dxa"/>
                  <w:gridSpan w:val="5"/>
                  <w:vMerge/>
                </w:tcPr>
                <w:p w14:paraId="2BD58EEC" w14:textId="77777777" w:rsidR="00156CF9" w:rsidRDefault="00156CF9">
                  <w:pPr>
                    <w:pStyle w:val="EmptyCellLayoutStyle"/>
                    <w:spacing w:after="0" w:line="240" w:lineRule="auto"/>
                  </w:pPr>
                </w:p>
              </w:tc>
              <w:tc>
                <w:tcPr>
                  <w:tcW w:w="539" w:type="dxa"/>
                </w:tcPr>
                <w:p w14:paraId="38366FC4" w14:textId="77777777" w:rsidR="00156CF9" w:rsidRDefault="00156CF9">
                  <w:pPr>
                    <w:pStyle w:val="EmptyCellLayoutStyle"/>
                    <w:spacing w:after="0" w:line="240" w:lineRule="auto"/>
                  </w:pPr>
                </w:p>
              </w:tc>
              <w:tc>
                <w:tcPr>
                  <w:tcW w:w="3060" w:type="dxa"/>
                </w:tcPr>
                <w:p w14:paraId="1B6A7544" w14:textId="77777777" w:rsidR="00156CF9" w:rsidRDefault="00156CF9">
                  <w:pPr>
                    <w:pStyle w:val="EmptyCellLayoutStyle"/>
                    <w:spacing w:after="0" w:line="240" w:lineRule="auto"/>
                  </w:pPr>
                </w:p>
              </w:tc>
            </w:tr>
            <w:tr w:rsidR="00156CF9" w14:paraId="381FCAAF" w14:textId="77777777">
              <w:trPr>
                <w:trHeight w:val="180"/>
              </w:trPr>
              <w:tc>
                <w:tcPr>
                  <w:tcW w:w="3240" w:type="dxa"/>
                </w:tcPr>
                <w:p w14:paraId="4577E1C0" w14:textId="77777777" w:rsidR="00156CF9" w:rsidRDefault="00156CF9">
                  <w:pPr>
                    <w:pStyle w:val="EmptyCellLayoutStyle"/>
                    <w:spacing w:after="0" w:line="240" w:lineRule="auto"/>
                  </w:pPr>
                </w:p>
              </w:tc>
              <w:tc>
                <w:tcPr>
                  <w:tcW w:w="179" w:type="dxa"/>
                </w:tcPr>
                <w:p w14:paraId="231C522D" w14:textId="77777777" w:rsidR="00156CF9" w:rsidRDefault="00156CF9">
                  <w:pPr>
                    <w:pStyle w:val="EmptyCellLayoutStyle"/>
                    <w:spacing w:after="0" w:line="240" w:lineRule="auto"/>
                  </w:pPr>
                </w:p>
              </w:tc>
              <w:tc>
                <w:tcPr>
                  <w:tcW w:w="539" w:type="dxa"/>
                </w:tcPr>
                <w:p w14:paraId="10895082" w14:textId="77777777" w:rsidR="00156CF9" w:rsidRDefault="00156CF9">
                  <w:pPr>
                    <w:pStyle w:val="EmptyCellLayoutStyle"/>
                    <w:spacing w:after="0" w:line="240" w:lineRule="auto"/>
                  </w:pPr>
                </w:p>
              </w:tc>
              <w:tc>
                <w:tcPr>
                  <w:tcW w:w="2879" w:type="dxa"/>
                </w:tcPr>
                <w:p w14:paraId="7EE23BA0" w14:textId="77777777" w:rsidR="00156CF9" w:rsidRDefault="00156CF9">
                  <w:pPr>
                    <w:pStyle w:val="EmptyCellLayoutStyle"/>
                    <w:spacing w:after="0" w:line="240" w:lineRule="auto"/>
                  </w:pPr>
                </w:p>
              </w:tc>
              <w:tc>
                <w:tcPr>
                  <w:tcW w:w="540" w:type="dxa"/>
                </w:tcPr>
                <w:p w14:paraId="4816765D" w14:textId="77777777" w:rsidR="00156CF9" w:rsidRDefault="00156CF9">
                  <w:pPr>
                    <w:pStyle w:val="EmptyCellLayoutStyle"/>
                    <w:spacing w:after="0" w:line="240" w:lineRule="auto"/>
                  </w:pPr>
                </w:p>
              </w:tc>
              <w:tc>
                <w:tcPr>
                  <w:tcW w:w="180" w:type="dxa"/>
                </w:tcPr>
                <w:p w14:paraId="20C7B6C3" w14:textId="77777777" w:rsidR="00156CF9" w:rsidRDefault="00156CF9">
                  <w:pPr>
                    <w:pStyle w:val="EmptyCellLayoutStyle"/>
                    <w:spacing w:after="0" w:line="240" w:lineRule="auto"/>
                  </w:pPr>
                </w:p>
              </w:tc>
              <w:tc>
                <w:tcPr>
                  <w:tcW w:w="539" w:type="dxa"/>
                </w:tcPr>
                <w:p w14:paraId="28BB1CAD" w14:textId="77777777" w:rsidR="00156CF9" w:rsidRDefault="00156CF9">
                  <w:pPr>
                    <w:pStyle w:val="EmptyCellLayoutStyle"/>
                    <w:spacing w:after="0" w:line="240" w:lineRule="auto"/>
                  </w:pPr>
                </w:p>
              </w:tc>
              <w:tc>
                <w:tcPr>
                  <w:tcW w:w="3060" w:type="dxa"/>
                </w:tcPr>
                <w:p w14:paraId="2D47D76A" w14:textId="77777777" w:rsidR="00156CF9" w:rsidRDefault="00156CF9">
                  <w:pPr>
                    <w:pStyle w:val="EmptyCellLayoutStyle"/>
                    <w:spacing w:after="0" w:line="240" w:lineRule="auto"/>
                  </w:pPr>
                </w:p>
              </w:tc>
            </w:tr>
            <w:tr w:rsidR="003710E6" w14:paraId="5F380F98" w14:textId="77777777" w:rsidTr="003710E6">
              <w:trPr>
                <w:trHeight w:val="360"/>
              </w:trPr>
              <w:tc>
                <w:tcPr>
                  <w:tcW w:w="3240" w:type="dxa"/>
                </w:tcPr>
                <w:p w14:paraId="36AF78DC" w14:textId="77777777" w:rsidR="00156CF9" w:rsidRDefault="00156CF9">
                  <w:pPr>
                    <w:pStyle w:val="EmptyCellLayoutStyle"/>
                    <w:spacing w:after="0" w:line="240" w:lineRule="auto"/>
                  </w:pPr>
                </w:p>
              </w:tc>
              <w:tc>
                <w:tcPr>
                  <w:tcW w:w="179" w:type="dxa"/>
                </w:tcPr>
                <w:p w14:paraId="04BC6F3C" w14:textId="77777777" w:rsidR="00156CF9" w:rsidRDefault="00156CF9">
                  <w:pPr>
                    <w:pStyle w:val="EmptyCellLayoutStyle"/>
                    <w:spacing w:after="0" w:line="240" w:lineRule="auto"/>
                  </w:pPr>
                </w:p>
              </w:tc>
              <w:tc>
                <w:tcPr>
                  <w:tcW w:w="539" w:type="dxa"/>
                  <w:gridSpan w:val="3"/>
                </w:tcPr>
                <w:tbl>
                  <w:tblPr>
                    <w:tblW w:w="0" w:type="auto"/>
                    <w:tblCellMar>
                      <w:left w:w="0" w:type="dxa"/>
                      <w:right w:w="0" w:type="dxa"/>
                    </w:tblCellMar>
                    <w:tblLook w:val="0000" w:firstRow="0" w:lastRow="0" w:firstColumn="0" w:lastColumn="0" w:noHBand="0" w:noVBand="0"/>
                  </w:tblPr>
                  <w:tblGrid>
                    <w:gridCol w:w="3957"/>
                  </w:tblGrid>
                  <w:tr w:rsidR="00156CF9" w14:paraId="5169BFFF" w14:textId="77777777">
                    <w:trPr>
                      <w:trHeight w:val="282"/>
                    </w:trPr>
                    <w:tc>
                      <w:tcPr>
                        <w:tcW w:w="3960" w:type="dxa"/>
                        <w:tcBorders>
                          <w:top w:val="nil"/>
                          <w:left w:val="nil"/>
                          <w:bottom w:val="nil"/>
                          <w:right w:val="nil"/>
                        </w:tcBorders>
                        <w:tcMar>
                          <w:top w:w="39" w:type="dxa"/>
                          <w:left w:w="39" w:type="dxa"/>
                          <w:bottom w:w="39" w:type="dxa"/>
                          <w:right w:w="39" w:type="dxa"/>
                        </w:tcMar>
                      </w:tcPr>
                      <w:p w14:paraId="4C040612" w14:textId="77777777" w:rsidR="00156CF9" w:rsidRDefault="003710E6">
                        <w:pPr>
                          <w:spacing w:after="0" w:line="240" w:lineRule="auto"/>
                          <w:jc w:val="center"/>
                        </w:pPr>
                        <w:r>
                          <w:rPr>
                            <w:rFonts w:ascii="Arial" w:eastAsia="Arial" w:hAnsi="Arial"/>
                            <w:b/>
                            <w:color w:val="000000"/>
                            <w:sz w:val="28"/>
                          </w:rPr>
                          <w:t>POSITION DESCRIPTION</w:t>
                        </w:r>
                      </w:p>
                    </w:tc>
                  </w:tr>
                </w:tbl>
                <w:p w14:paraId="60F78336" w14:textId="77777777" w:rsidR="00156CF9" w:rsidRDefault="00156CF9">
                  <w:pPr>
                    <w:spacing w:after="0" w:line="240" w:lineRule="auto"/>
                  </w:pPr>
                </w:p>
              </w:tc>
              <w:tc>
                <w:tcPr>
                  <w:tcW w:w="180" w:type="dxa"/>
                </w:tcPr>
                <w:p w14:paraId="27619791" w14:textId="77777777" w:rsidR="00156CF9" w:rsidRDefault="00156CF9">
                  <w:pPr>
                    <w:pStyle w:val="EmptyCellLayoutStyle"/>
                    <w:spacing w:after="0" w:line="240" w:lineRule="auto"/>
                  </w:pPr>
                </w:p>
              </w:tc>
              <w:tc>
                <w:tcPr>
                  <w:tcW w:w="539" w:type="dxa"/>
                </w:tcPr>
                <w:p w14:paraId="660056C9" w14:textId="77777777" w:rsidR="00156CF9" w:rsidRDefault="00156CF9">
                  <w:pPr>
                    <w:pStyle w:val="EmptyCellLayoutStyle"/>
                    <w:spacing w:after="0" w:line="240" w:lineRule="auto"/>
                  </w:pPr>
                </w:p>
              </w:tc>
              <w:tc>
                <w:tcPr>
                  <w:tcW w:w="3060" w:type="dxa"/>
                </w:tcPr>
                <w:p w14:paraId="360E574E" w14:textId="77777777" w:rsidR="00156CF9" w:rsidRDefault="00156CF9">
                  <w:pPr>
                    <w:pStyle w:val="EmptyCellLayoutStyle"/>
                    <w:spacing w:after="0" w:line="240" w:lineRule="auto"/>
                  </w:pPr>
                </w:p>
              </w:tc>
            </w:tr>
            <w:tr w:rsidR="00156CF9" w14:paraId="1FE33507" w14:textId="77777777">
              <w:trPr>
                <w:trHeight w:val="179"/>
              </w:trPr>
              <w:tc>
                <w:tcPr>
                  <w:tcW w:w="3240" w:type="dxa"/>
                </w:tcPr>
                <w:p w14:paraId="04BB2645" w14:textId="77777777" w:rsidR="00156CF9" w:rsidRDefault="00156CF9">
                  <w:pPr>
                    <w:pStyle w:val="EmptyCellLayoutStyle"/>
                    <w:spacing w:after="0" w:line="240" w:lineRule="auto"/>
                  </w:pPr>
                </w:p>
              </w:tc>
              <w:tc>
                <w:tcPr>
                  <w:tcW w:w="179" w:type="dxa"/>
                </w:tcPr>
                <w:p w14:paraId="1AB7D5B3" w14:textId="77777777" w:rsidR="00156CF9" w:rsidRDefault="00156CF9">
                  <w:pPr>
                    <w:pStyle w:val="EmptyCellLayoutStyle"/>
                    <w:spacing w:after="0" w:line="240" w:lineRule="auto"/>
                  </w:pPr>
                </w:p>
              </w:tc>
              <w:tc>
                <w:tcPr>
                  <w:tcW w:w="539" w:type="dxa"/>
                </w:tcPr>
                <w:p w14:paraId="198DE316" w14:textId="77777777" w:rsidR="00156CF9" w:rsidRDefault="00156CF9">
                  <w:pPr>
                    <w:pStyle w:val="EmptyCellLayoutStyle"/>
                    <w:spacing w:after="0" w:line="240" w:lineRule="auto"/>
                  </w:pPr>
                </w:p>
              </w:tc>
              <w:tc>
                <w:tcPr>
                  <w:tcW w:w="2879" w:type="dxa"/>
                </w:tcPr>
                <w:p w14:paraId="734D792A" w14:textId="77777777" w:rsidR="00156CF9" w:rsidRDefault="00156CF9">
                  <w:pPr>
                    <w:pStyle w:val="EmptyCellLayoutStyle"/>
                    <w:spacing w:after="0" w:line="240" w:lineRule="auto"/>
                  </w:pPr>
                </w:p>
              </w:tc>
              <w:tc>
                <w:tcPr>
                  <w:tcW w:w="540" w:type="dxa"/>
                </w:tcPr>
                <w:p w14:paraId="7E2E269B" w14:textId="77777777" w:rsidR="00156CF9" w:rsidRDefault="00156CF9">
                  <w:pPr>
                    <w:pStyle w:val="EmptyCellLayoutStyle"/>
                    <w:spacing w:after="0" w:line="240" w:lineRule="auto"/>
                  </w:pPr>
                </w:p>
              </w:tc>
              <w:tc>
                <w:tcPr>
                  <w:tcW w:w="180" w:type="dxa"/>
                </w:tcPr>
                <w:p w14:paraId="4B8C0D4E" w14:textId="77777777" w:rsidR="00156CF9" w:rsidRDefault="00156CF9">
                  <w:pPr>
                    <w:pStyle w:val="EmptyCellLayoutStyle"/>
                    <w:spacing w:after="0" w:line="240" w:lineRule="auto"/>
                  </w:pPr>
                </w:p>
              </w:tc>
              <w:tc>
                <w:tcPr>
                  <w:tcW w:w="539" w:type="dxa"/>
                </w:tcPr>
                <w:p w14:paraId="56E7530F" w14:textId="77777777" w:rsidR="00156CF9" w:rsidRDefault="00156CF9">
                  <w:pPr>
                    <w:pStyle w:val="EmptyCellLayoutStyle"/>
                    <w:spacing w:after="0" w:line="240" w:lineRule="auto"/>
                  </w:pPr>
                </w:p>
              </w:tc>
              <w:tc>
                <w:tcPr>
                  <w:tcW w:w="3060" w:type="dxa"/>
                </w:tcPr>
                <w:p w14:paraId="036A4B9B" w14:textId="77777777" w:rsidR="00156CF9" w:rsidRDefault="00156CF9">
                  <w:pPr>
                    <w:pStyle w:val="EmptyCellLayoutStyle"/>
                    <w:spacing w:after="0" w:line="240" w:lineRule="auto"/>
                  </w:pPr>
                </w:p>
              </w:tc>
            </w:tr>
          </w:tbl>
          <w:p w14:paraId="6A761E77" w14:textId="77777777" w:rsidR="00156CF9" w:rsidRDefault="00156CF9">
            <w:pPr>
              <w:spacing w:after="0" w:line="240" w:lineRule="auto"/>
            </w:pPr>
          </w:p>
        </w:tc>
        <w:tc>
          <w:tcPr>
            <w:tcW w:w="179" w:type="dxa"/>
          </w:tcPr>
          <w:p w14:paraId="507B9BAA" w14:textId="77777777" w:rsidR="00156CF9" w:rsidRDefault="00156CF9">
            <w:pPr>
              <w:pStyle w:val="EmptyCellLayoutStyle"/>
              <w:spacing w:after="0" w:line="240" w:lineRule="auto"/>
            </w:pPr>
          </w:p>
        </w:tc>
      </w:tr>
      <w:tr w:rsidR="00156CF9" w14:paraId="4F77671D" w14:textId="77777777">
        <w:trPr>
          <w:trHeight w:val="99"/>
        </w:trPr>
        <w:tc>
          <w:tcPr>
            <w:tcW w:w="179" w:type="dxa"/>
          </w:tcPr>
          <w:p w14:paraId="3E8D4863" w14:textId="77777777" w:rsidR="00156CF9" w:rsidRDefault="00156CF9">
            <w:pPr>
              <w:pStyle w:val="EmptyCellLayoutStyle"/>
              <w:spacing w:after="0" w:line="240" w:lineRule="auto"/>
            </w:pPr>
          </w:p>
        </w:tc>
        <w:tc>
          <w:tcPr>
            <w:tcW w:w="0" w:type="dxa"/>
          </w:tcPr>
          <w:p w14:paraId="4D1EC6CB" w14:textId="77777777" w:rsidR="00156CF9" w:rsidRDefault="00156CF9">
            <w:pPr>
              <w:pStyle w:val="EmptyCellLayoutStyle"/>
              <w:spacing w:after="0" w:line="240" w:lineRule="auto"/>
            </w:pPr>
          </w:p>
        </w:tc>
        <w:tc>
          <w:tcPr>
            <w:tcW w:w="0" w:type="dxa"/>
          </w:tcPr>
          <w:p w14:paraId="30BD48DE" w14:textId="77777777" w:rsidR="00156CF9" w:rsidRDefault="00156CF9">
            <w:pPr>
              <w:pStyle w:val="EmptyCellLayoutStyle"/>
              <w:spacing w:after="0" w:line="240" w:lineRule="auto"/>
            </w:pPr>
          </w:p>
        </w:tc>
        <w:tc>
          <w:tcPr>
            <w:tcW w:w="11159" w:type="dxa"/>
          </w:tcPr>
          <w:p w14:paraId="68A12E6F" w14:textId="77777777" w:rsidR="00156CF9" w:rsidRDefault="00156CF9">
            <w:pPr>
              <w:pStyle w:val="EmptyCellLayoutStyle"/>
              <w:spacing w:after="0" w:line="240" w:lineRule="auto"/>
            </w:pPr>
          </w:p>
        </w:tc>
        <w:tc>
          <w:tcPr>
            <w:tcW w:w="179" w:type="dxa"/>
          </w:tcPr>
          <w:p w14:paraId="0A7F4499" w14:textId="77777777" w:rsidR="00156CF9" w:rsidRDefault="00156CF9">
            <w:pPr>
              <w:pStyle w:val="EmptyCellLayoutStyle"/>
              <w:spacing w:after="0" w:line="240" w:lineRule="auto"/>
            </w:pPr>
          </w:p>
        </w:tc>
      </w:tr>
      <w:tr w:rsidR="003710E6" w14:paraId="0AD402E2" w14:textId="77777777" w:rsidTr="003710E6">
        <w:tc>
          <w:tcPr>
            <w:tcW w:w="179" w:type="dxa"/>
          </w:tcPr>
          <w:p w14:paraId="32BBB2F4" w14:textId="77777777" w:rsidR="00156CF9" w:rsidRDefault="00156CF9">
            <w:pPr>
              <w:pStyle w:val="EmptyCellLayoutStyle"/>
              <w:spacing w:after="0" w:line="240" w:lineRule="auto"/>
            </w:pPr>
          </w:p>
        </w:tc>
        <w:tc>
          <w:tcPr>
            <w:tcW w:w="0" w:type="dxa"/>
          </w:tcPr>
          <w:p w14:paraId="65CD184D" w14:textId="77777777" w:rsidR="00156CF9" w:rsidRDefault="00156CF9">
            <w:pPr>
              <w:pStyle w:val="EmptyCellLayoutStyle"/>
              <w:spacing w:after="0" w:line="240" w:lineRule="auto"/>
            </w:pPr>
          </w:p>
        </w:tc>
        <w:tc>
          <w:tcPr>
            <w:tcW w:w="0" w:type="dxa"/>
            <w:gridSpan w:val="2"/>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000" w:firstRow="0" w:lastRow="0" w:firstColumn="0" w:lastColumn="0" w:noHBand="0" w:noVBand="0"/>
            </w:tblPr>
            <w:tblGrid>
              <w:gridCol w:w="11118"/>
            </w:tblGrid>
            <w:tr w:rsidR="00156CF9" w14:paraId="66EA6BEF" w14:textId="77777777">
              <w:trPr>
                <w:trHeight w:val="600"/>
              </w:trPr>
              <w:tc>
                <w:tcPr>
                  <w:tcW w:w="11160" w:type="dxa"/>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1"/>
                  </w:tblGrid>
                  <w:tr w:rsidR="00156CF9" w14:paraId="52C488DF" w14:textId="77777777">
                    <w:trPr>
                      <w:trHeight w:val="522"/>
                    </w:trPr>
                    <w:tc>
                      <w:tcPr>
                        <w:tcW w:w="11160" w:type="dxa"/>
                        <w:tcBorders>
                          <w:top w:val="nil"/>
                          <w:left w:val="nil"/>
                          <w:bottom w:val="single" w:sz="7" w:space="0" w:color="000000"/>
                          <w:right w:val="nil"/>
                        </w:tcBorders>
                        <w:tcMar>
                          <w:top w:w="39" w:type="dxa"/>
                          <w:left w:w="39" w:type="dxa"/>
                          <w:bottom w:w="39" w:type="dxa"/>
                          <w:right w:w="39" w:type="dxa"/>
                        </w:tcMar>
                      </w:tcPr>
                      <w:p w14:paraId="082A1DC3" w14:textId="77777777" w:rsidR="00156CF9" w:rsidRDefault="003710E6">
                        <w:pPr>
                          <w:spacing w:after="0" w:line="240" w:lineRule="auto"/>
                        </w:pPr>
                        <w:r>
                          <w:rPr>
                            <w:rFonts w:ascii="Arial" w:eastAsia="Arial" w:hAnsi="Arial"/>
                            <w:color w:val="000000"/>
                          </w:rPr>
                          <w:t>This position description serves as the official classification document of record for this position. Please complete the information as accurately as you can as the position description is used to determine the proper classification of the position.</w:t>
                        </w:r>
                      </w:p>
                    </w:tc>
                  </w:tr>
                </w:tbl>
                <w:p w14:paraId="58C3B458" w14:textId="77777777" w:rsidR="00156CF9" w:rsidRDefault="00156CF9">
                  <w:pPr>
                    <w:spacing w:after="0" w:line="240" w:lineRule="auto"/>
                  </w:pPr>
                </w:p>
              </w:tc>
            </w:tr>
            <w:tr w:rsidR="00156CF9" w14:paraId="6A874022" w14:textId="77777777">
              <w:trPr>
                <w:trHeight w:val="20"/>
              </w:trPr>
              <w:tc>
                <w:tcPr>
                  <w:tcW w:w="11160" w:type="dxa"/>
                  <w:tcBorders>
                    <w:left w:val="single" w:sz="15" w:space="0" w:color="000000"/>
                    <w:right w:val="single" w:sz="15" w:space="0" w:color="000000"/>
                  </w:tcBorders>
                </w:tcPr>
                <w:p w14:paraId="4A3B931B" w14:textId="77777777" w:rsidR="00156CF9" w:rsidRDefault="00156CF9">
                  <w:pPr>
                    <w:pStyle w:val="EmptyCellLayoutStyle"/>
                    <w:spacing w:after="0" w:line="240" w:lineRule="auto"/>
                  </w:pPr>
                </w:p>
              </w:tc>
            </w:tr>
            <w:tr w:rsidR="00156CF9" w14:paraId="37A47827" w14:textId="77777777">
              <w:tc>
                <w:tcPr>
                  <w:tcW w:w="11160" w:type="dxa"/>
                  <w:tcBorders>
                    <w:left w:val="single" w:sz="15" w:space="0" w:color="000000"/>
                    <w:right w:val="single" w:sz="15" w:space="0" w:color="000000"/>
                  </w:tcBorders>
                </w:tcPr>
                <w:tbl>
                  <w:tblPr>
                    <w:tblW w:w="0" w:type="auto"/>
                    <w:tblBorders>
                      <w:top w:val="nil"/>
                      <w:left w:val="nil"/>
                      <w:bottom w:val="single" w:sz="7" w:space="0" w:color="000000"/>
                      <w:right w:val="nil"/>
                    </w:tblBorders>
                    <w:tblCellMar>
                      <w:left w:w="0" w:type="dxa"/>
                      <w:right w:w="0" w:type="dxa"/>
                    </w:tblCellMar>
                    <w:tblLook w:val="0000" w:firstRow="0" w:lastRow="0" w:firstColumn="0" w:lastColumn="0" w:noHBand="0" w:noVBand="0"/>
                  </w:tblPr>
                  <w:tblGrid>
                    <w:gridCol w:w="5541"/>
                    <w:gridCol w:w="5540"/>
                  </w:tblGrid>
                  <w:tr w:rsidR="00156CF9" w14:paraId="6CBD18FA" w14:textId="77777777">
                    <w:trPr>
                      <w:trHeight w:val="282"/>
                    </w:trPr>
                    <w:tc>
                      <w:tcPr>
                        <w:tcW w:w="5580" w:type="dxa"/>
                        <w:tcBorders>
                          <w:top w:val="nil"/>
                          <w:left w:val="nil"/>
                          <w:bottom w:val="nil"/>
                          <w:right w:val="nil"/>
                        </w:tcBorders>
                        <w:tcMar>
                          <w:top w:w="39" w:type="dxa"/>
                          <w:left w:w="39" w:type="dxa"/>
                          <w:bottom w:w="39" w:type="dxa"/>
                          <w:right w:w="39" w:type="dxa"/>
                        </w:tcMar>
                      </w:tcPr>
                      <w:p w14:paraId="61B44392" w14:textId="77777777" w:rsidR="00156CF9" w:rsidRDefault="003710E6">
                        <w:pPr>
                          <w:spacing w:after="0" w:line="240" w:lineRule="auto"/>
                        </w:pPr>
                        <w:r>
                          <w:rPr>
                            <w:rFonts w:ascii="Arial" w:eastAsia="Arial" w:hAnsi="Arial"/>
                            <w:b/>
                            <w:color w:val="000000"/>
                            <w:sz w:val="16"/>
                          </w:rPr>
                          <w:t>2. Employee's Name (Last, First, M.I.)</w:t>
                        </w:r>
                      </w:p>
                    </w:tc>
                    <w:tc>
                      <w:tcPr>
                        <w:tcW w:w="5580" w:type="dxa"/>
                        <w:tcBorders>
                          <w:top w:val="nil"/>
                          <w:left w:val="single" w:sz="7" w:space="0" w:color="000000"/>
                          <w:bottom w:val="nil"/>
                          <w:right w:val="nil"/>
                        </w:tcBorders>
                        <w:tcMar>
                          <w:top w:w="39" w:type="dxa"/>
                          <w:left w:w="39" w:type="dxa"/>
                          <w:bottom w:w="39" w:type="dxa"/>
                          <w:right w:w="39" w:type="dxa"/>
                        </w:tcMar>
                      </w:tcPr>
                      <w:p w14:paraId="5B913578" w14:textId="77777777" w:rsidR="00156CF9" w:rsidRDefault="003710E6">
                        <w:pPr>
                          <w:spacing w:after="0" w:line="240" w:lineRule="auto"/>
                        </w:pPr>
                        <w:r>
                          <w:rPr>
                            <w:rFonts w:ascii="Arial" w:eastAsia="Arial" w:hAnsi="Arial"/>
                            <w:b/>
                            <w:color w:val="000000"/>
                            <w:sz w:val="16"/>
                          </w:rPr>
                          <w:t>8. Department/Agency</w:t>
                        </w:r>
                      </w:p>
                    </w:tc>
                  </w:tr>
                  <w:tr w:rsidR="00156CF9" w14:paraId="51050AA9"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2D742D9A" w14:textId="77777777" w:rsidR="00156CF9" w:rsidRDefault="00156CF9">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5D062D4F" w14:textId="77777777" w:rsidR="00156CF9" w:rsidRDefault="003710E6">
                        <w:pPr>
                          <w:spacing w:after="0" w:line="240" w:lineRule="auto"/>
                        </w:pPr>
                        <w:r>
                          <w:rPr>
                            <w:rFonts w:ascii="Arial" w:eastAsia="Arial" w:hAnsi="Arial"/>
                            <w:color w:val="000000"/>
                          </w:rPr>
                          <w:t>DOC-KINROSS CORRECTIONAL FCLTY</w:t>
                        </w:r>
                      </w:p>
                    </w:tc>
                  </w:tr>
                  <w:tr w:rsidR="00156CF9" w14:paraId="60F0EE56"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4976E2DD" w14:textId="77777777" w:rsidR="00156CF9" w:rsidRDefault="003710E6">
                        <w:pPr>
                          <w:spacing w:after="0" w:line="240" w:lineRule="auto"/>
                        </w:pPr>
                        <w:r>
                          <w:rPr>
                            <w:rFonts w:ascii="Arial" w:eastAsia="Arial" w:hAnsi="Arial"/>
                            <w:b/>
                            <w:color w:val="000000"/>
                            <w:sz w:val="16"/>
                          </w:rPr>
                          <w:t>3. Employee Identification Number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70EA2095" w14:textId="77777777" w:rsidR="00156CF9" w:rsidRDefault="003710E6">
                        <w:pPr>
                          <w:spacing w:after="0" w:line="240" w:lineRule="auto"/>
                        </w:pPr>
                        <w:r>
                          <w:rPr>
                            <w:rFonts w:ascii="Arial" w:eastAsia="Arial" w:hAnsi="Arial"/>
                            <w:b/>
                            <w:color w:val="000000"/>
                            <w:sz w:val="16"/>
                          </w:rPr>
                          <w:t>9. Bureau (Institution, Board, or Commission)</w:t>
                        </w:r>
                      </w:p>
                    </w:tc>
                  </w:tr>
                  <w:tr w:rsidR="00156CF9" w14:paraId="3E40C2EE"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15F43CFA" w14:textId="77777777" w:rsidR="00156CF9" w:rsidRDefault="00156CF9">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55D3ED3B" w14:textId="77777777" w:rsidR="00156CF9" w:rsidRDefault="003710E6">
                        <w:pPr>
                          <w:spacing w:after="0" w:line="240" w:lineRule="auto"/>
                        </w:pPr>
                        <w:r>
                          <w:rPr>
                            <w:rFonts w:ascii="Arial" w:eastAsia="Arial" w:hAnsi="Arial"/>
                            <w:color w:val="000000"/>
                          </w:rPr>
                          <w:t xml:space="preserve">BUREAU </w:t>
                        </w:r>
                        <w:proofErr w:type="gramStart"/>
                        <w:r>
                          <w:rPr>
                            <w:rFonts w:ascii="Arial" w:eastAsia="Arial" w:hAnsi="Arial"/>
                            <w:color w:val="000000"/>
                          </w:rPr>
                          <w:t>OF  HEALTH</w:t>
                        </w:r>
                        <w:proofErr w:type="gramEnd"/>
                        <w:r>
                          <w:rPr>
                            <w:rFonts w:ascii="Arial" w:eastAsia="Arial" w:hAnsi="Arial"/>
                            <w:color w:val="000000"/>
                          </w:rPr>
                          <w:t xml:space="preserve"> CARE SERVICES</w:t>
                        </w:r>
                      </w:p>
                    </w:tc>
                  </w:tr>
                  <w:tr w:rsidR="00156CF9" w14:paraId="67F32B18"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5582FDC6" w14:textId="77777777" w:rsidR="00156CF9" w:rsidRDefault="003710E6">
                        <w:pPr>
                          <w:spacing w:after="0" w:line="240" w:lineRule="auto"/>
                        </w:pPr>
                        <w:r>
                          <w:rPr>
                            <w:rFonts w:ascii="Arial" w:eastAsia="Arial" w:hAnsi="Arial"/>
                            <w:b/>
                            <w:color w:val="000000"/>
                            <w:sz w:val="16"/>
                          </w:rPr>
                          <w:t>4. Civil Service Position Code Description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1D4E828D" w14:textId="77777777" w:rsidR="00156CF9" w:rsidRDefault="003710E6">
                        <w:pPr>
                          <w:spacing w:after="0" w:line="240" w:lineRule="auto"/>
                        </w:pPr>
                        <w:r>
                          <w:rPr>
                            <w:rFonts w:ascii="Arial" w:eastAsia="Arial" w:hAnsi="Arial"/>
                            <w:b/>
                            <w:color w:val="000000"/>
                            <w:sz w:val="16"/>
                          </w:rPr>
                          <w:t>10. Division</w:t>
                        </w:r>
                      </w:p>
                    </w:tc>
                  </w:tr>
                  <w:tr w:rsidR="00156CF9" w14:paraId="24EC19F2"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76C929AF" w14:textId="77777777" w:rsidR="00156CF9" w:rsidRDefault="003710E6">
                        <w:pPr>
                          <w:spacing w:after="0" w:line="240" w:lineRule="auto"/>
                        </w:pPr>
                        <w:r>
                          <w:rPr>
                            <w:rFonts w:ascii="Arial" w:eastAsia="Arial" w:hAnsi="Arial"/>
                            <w:color w:val="000000"/>
                          </w:rPr>
                          <w:t xml:space="preserve">Corrections </w:t>
                        </w:r>
                        <w:proofErr w:type="spellStart"/>
                        <w:r>
                          <w:rPr>
                            <w:rFonts w:ascii="Arial" w:eastAsia="Arial" w:hAnsi="Arial"/>
                            <w:color w:val="000000"/>
                          </w:rPr>
                          <w:t>Qmhp</w:t>
                        </w:r>
                        <w:proofErr w:type="spellEnd"/>
                        <w:r>
                          <w:rPr>
                            <w:rFonts w:ascii="Arial" w:eastAsia="Arial" w:hAnsi="Arial"/>
                            <w:color w:val="000000"/>
                          </w:rPr>
                          <w:t>-E</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1E5102FB" w14:textId="77777777" w:rsidR="00156CF9" w:rsidRDefault="003710E6">
                        <w:pPr>
                          <w:spacing w:after="0" w:line="240" w:lineRule="auto"/>
                        </w:pPr>
                        <w:r>
                          <w:rPr>
                            <w:rFonts w:ascii="Arial" w:eastAsia="Arial" w:hAnsi="Arial"/>
                            <w:color w:val="000000"/>
                          </w:rPr>
                          <w:t xml:space="preserve">Mental Health Services </w:t>
                        </w:r>
                      </w:p>
                    </w:tc>
                  </w:tr>
                  <w:tr w:rsidR="00156CF9" w14:paraId="4D386244"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10AC2CB0" w14:textId="77777777" w:rsidR="00156CF9" w:rsidRDefault="003710E6">
                        <w:pPr>
                          <w:spacing w:after="0" w:line="240" w:lineRule="auto"/>
                        </w:pPr>
                        <w:r>
                          <w:rPr>
                            <w:rFonts w:ascii="Arial" w:eastAsia="Arial" w:hAnsi="Arial"/>
                            <w:b/>
                            <w:color w:val="000000"/>
                            <w:sz w:val="16"/>
                          </w:rPr>
                          <w:t>5. Working Title (What the agency calls the position)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383B1243" w14:textId="77777777" w:rsidR="00156CF9" w:rsidRDefault="003710E6">
                        <w:pPr>
                          <w:spacing w:after="0" w:line="240" w:lineRule="auto"/>
                        </w:pPr>
                        <w:r>
                          <w:rPr>
                            <w:rFonts w:ascii="Arial" w:eastAsia="Arial" w:hAnsi="Arial"/>
                            <w:b/>
                            <w:color w:val="000000"/>
                            <w:sz w:val="16"/>
                          </w:rPr>
                          <w:t>11. Section</w:t>
                        </w:r>
                      </w:p>
                    </w:tc>
                  </w:tr>
                  <w:tr w:rsidR="00156CF9" w14:paraId="59DF8242"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071EA0F3" w14:textId="77777777" w:rsidR="00156CF9" w:rsidRDefault="003710E6">
                        <w:pPr>
                          <w:spacing w:after="0" w:line="240" w:lineRule="auto"/>
                        </w:pPr>
                        <w:r>
                          <w:rPr>
                            <w:rFonts w:ascii="Arial" w:eastAsia="Arial" w:hAnsi="Arial"/>
                            <w:color w:val="000000"/>
                          </w:rPr>
                          <w:t>QMHP</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3D114060" w14:textId="77777777" w:rsidR="00156CF9" w:rsidRDefault="00156CF9">
                        <w:pPr>
                          <w:spacing w:after="0" w:line="240" w:lineRule="auto"/>
                        </w:pPr>
                      </w:p>
                    </w:tc>
                  </w:tr>
                  <w:tr w:rsidR="00156CF9" w14:paraId="03DDD242"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6E950094" w14:textId="77777777" w:rsidR="00156CF9" w:rsidRDefault="003710E6">
                        <w:pPr>
                          <w:spacing w:after="0" w:line="240" w:lineRule="auto"/>
                        </w:pPr>
                        <w:r>
                          <w:rPr>
                            <w:rFonts w:ascii="Arial" w:eastAsia="Arial" w:hAnsi="Arial"/>
                            <w:b/>
                            <w:color w:val="000000"/>
                            <w:sz w:val="16"/>
                          </w:rPr>
                          <w:t>6. Name and Position Code Description of Direct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65442F77" w14:textId="77777777" w:rsidR="00156CF9" w:rsidRDefault="003710E6">
                        <w:pPr>
                          <w:spacing w:after="0" w:line="240" w:lineRule="auto"/>
                        </w:pPr>
                        <w:r>
                          <w:rPr>
                            <w:rFonts w:ascii="Arial" w:eastAsia="Arial" w:hAnsi="Arial"/>
                            <w:b/>
                            <w:color w:val="000000"/>
                            <w:sz w:val="16"/>
                          </w:rPr>
                          <w:t>12. Unit</w:t>
                        </w:r>
                      </w:p>
                    </w:tc>
                  </w:tr>
                  <w:tr w:rsidR="00156CF9" w14:paraId="3E59C1D3"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6FD7E246" w14:textId="77777777" w:rsidR="00156CF9" w:rsidRDefault="003710E6">
                        <w:pPr>
                          <w:spacing w:after="0" w:line="240" w:lineRule="auto"/>
                        </w:pPr>
                        <w:r>
                          <w:rPr>
                            <w:rFonts w:ascii="Arial" w:eastAsia="Arial" w:hAnsi="Arial"/>
                            <w:color w:val="000000"/>
                          </w:rPr>
                          <w:t>WOOD, KYLE D; COMMUNITY HEALTH SERV MGR-2</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48108F64" w14:textId="77777777" w:rsidR="00156CF9" w:rsidRDefault="00156CF9">
                        <w:pPr>
                          <w:spacing w:after="0" w:line="240" w:lineRule="auto"/>
                        </w:pPr>
                      </w:p>
                    </w:tc>
                  </w:tr>
                  <w:tr w:rsidR="00156CF9" w14:paraId="42520D92" w14:textId="77777777">
                    <w:trPr>
                      <w:trHeight w:val="432"/>
                    </w:trPr>
                    <w:tc>
                      <w:tcPr>
                        <w:tcW w:w="5580" w:type="dxa"/>
                        <w:tcBorders>
                          <w:top w:val="single" w:sz="7" w:space="0" w:color="000000"/>
                          <w:left w:val="nil"/>
                          <w:bottom w:val="nil"/>
                          <w:right w:val="nil"/>
                        </w:tcBorders>
                        <w:tcMar>
                          <w:top w:w="39" w:type="dxa"/>
                          <w:left w:w="39" w:type="dxa"/>
                          <w:bottom w:w="39" w:type="dxa"/>
                          <w:right w:w="39" w:type="dxa"/>
                        </w:tcMar>
                      </w:tcPr>
                      <w:p w14:paraId="146D94F8" w14:textId="77777777" w:rsidR="00156CF9" w:rsidRDefault="003710E6">
                        <w:pPr>
                          <w:spacing w:after="0" w:line="240" w:lineRule="auto"/>
                        </w:pPr>
                        <w:r>
                          <w:rPr>
                            <w:rFonts w:ascii="Arial" w:eastAsia="Arial" w:hAnsi="Arial"/>
                            <w:b/>
                            <w:color w:val="000000"/>
                            <w:sz w:val="16"/>
                          </w:rPr>
                          <w:t>7. Name and Position Code Description of Second Level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4AF8B55A" w14:textId="77777777" w:rsidR="00156CF9" w:rsidRDefault="003710E6">
                        <w:pPr>
                          <w:spacing w:after="0" w:line="240" w:lineRule="auto"/>
                        </w:pPr>
                        <w:r>
                          <w:rPr>
                            <w:rFonts w:ascii="Arial" w:eastAsia="Arial" w:hAnsi="Arial"/>
                            <w:b/>
                            <w:color w:val="000000"/>
                            <w:sz w:val="16"/>
                          </w:rPr>
                          <w:t>13. Work Location (City and Address)/Hours of Work</w:t>
                        </w:r>
                      </w:p>
                    </w:tc>
                  </w:tr>
                  <w:tr w:rsidR="00156CF9" w14:paraId="5F700E4E"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60DF65A4" w14:textId="77777777" w:rsidR="00156CF9" w:rsidRDefault="003710E6">
                        <w:pPr>
                          <w:spacing w:after="0" w:line="240" w:lineRule="auto"/>
                        </w:pPr>
                        <w:r>
                          <w:rPr>
                            <w:rFonts w:ascii="Arial" w:eastAsia="Arial" w:hAnsi="Arial"/>
                            <w:color w:val="000000"/>
                          </w:rPr>
                          <w:t>OSIER, THOMAS J; STATE ADMINISTRATIVE MANAGER-1</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754B28FB" w14:textId="77777777" w:rsidR="00156CF9" w:rsidRDefault="003710E6">
                        <w:pPr>
                          <w:spacing w:after="0" w:line="240" w:lineRule="auto"/>
                        </w:pPr>
                        <w:r>
                          <w:rPr>
                            <w:rFonts w:ascii="Arial" w:eastAsia="Arial" w:hAnsi="Arial"/>
                            <w:color w:val="000000"/>
                          </w:rPr>
                          <w:t>4533 W. INDUSTRIAL PARK DRIVE, KINCHELOE, MI  49788 / 8:00 am to 4:30 pm</w:t>
                        </w:r>
                      </w:p>
                    </w:tc>
                  </w:tr>
                </w:tbl>
                <w:p w14:paraId="68E1C08B" w14:textId="77777777" w:rsidR="00156CF9" w:rsidRDefault="00156CF9">
                  <w:pPr>
                    <w:spacing w:after="0" w:line="240" w:lineRule="auto"/>
                  </w:pPr>
                </w:p>
              </w:tc>
            </w:tr>
            <w:tr w:rsidR="00156CF9" w14:paraId="5996DC13" w14:textId="77777777">
              <w:trPr>
                <w:trHeight w:val="14"/>
              </w:trPr>
              <w:tc>
                <w:tcPr>
                  <w:tcW w:w="11160" w:type="dxa"/>
                  <w:tcBorders>
                    <w:left w:val="single" w:sz="15" w:space="0" w:color="000000"/>
                    <w:bottom w:val="single" w:sz="7" w:space="0" w:color="000000"/>
                    <w:right w:val="single" w:sz="15" w:space="0" w:color="000000"/>
                  </w:tcBorders>
                </w:tcPr>
                <w:p w14:paraId="3BA239F9" w14:textId="77777777" w:rsidR="00156CF9" w:rsidRDefault="00156CF9">
                  <w:pPr>
                    <w:pStyle w:val="EmptyCellLayoutStyle"/>
                    <w:spacing w:after="0" w:line="240" w:lineRule="auto"/>
                  </w:pPr>
                </w:p>
              </w:tc>
            </w:tr>
          </w:tbl>
          <w:p w14:paraId="0B859DD9" w14:textId="77777777" w:rsidR="00156CF9" w:rsidRDefault="00156CF9">
            <w:pPr>
              <w:spacing w:after="0" w:line="240" w:lineRule="auto"/>
            </w:pPr>
          </w:p>
        </w:tc>
        <w:tc>
          <w:tcPr>
            <w:tcW w:w="179" w:type="dxa"/>
          </w:tcPr>
          <w:p w14:paraId="02657F5F" w14:textId="77777777" w:rsidR="00156CF9" w:rsidRDefault="00156CF9">
            <w:pPr>
              <w:pStyle w:val="EmptyCellLayoutStyle"/>
              <w:spacing w:after="0" w:line="240" w:lineRule="auto"/>
            </w:pPr>
          </w:p>
        </w:tc>
      </w:tr>
      <w:tr w:rsidR="003710E6" w14:paraId="798E3509" w14:textId="77777777" w:rsidTr="003710E6">
        <w:tc>
          <w:tcPr>
            <w:tcW w:w="179" w:type="dxa"/>
          </w:tcPr>
          <w:p w14:paraId="027F4165" w14:textId="77777777" w:rsidR="00156CF9" w:rsidRDefault="00156CF9">
            <w:pPr>
              <w:pStyle w:val="EmptyCellLayoutStyle"/>
              <w:spacing w:after="0" w:line="240" w:lineRule="auto"/>
            </w:pPr>
          </w:p>
        </w:tc>
        <w:tc>
          <w:tcPr>
            <w:tcW w:w="0" w:type="dxa"/>
            <w:gridSpan w:val="3"/>
          </w:tcPr>
          <w:tbl>
            <w:tblPr>
              <w:tblW w:w="0" w:type="auto"/>
              <w:tblBorders>
                <w:top w:val="single" w:sz="7"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5197"/>
              <w:gridCol w:w="5723"/>
              <w:gridCol w:w="179"/>
            </w:tblGrid>
            <w:tr w:rsidR="00156CF9" w14:paraId="0344E6A7" w14:textId="77777777">
              <w:trPr>
                <w:trHeight w:val="36"/>
              </w:trPr>
              <w:tc>
                <w:tcPr>
                  <w:tcW w:w="0" w:type="dxa"/>
                  <w:tcBorders>
                    <w:top w:val="single" w:sz="7" w:space="0" w:color="000000"/>
                    <w:left w:val="single" w:sz="15" w:space="0" w:color="000000"/>
                  </w:tcBorders>
                </w:tcPr>
                <w:p w14:paraId="66FC6704" w14:textId="77777777" w:rsidR="00156CF9" w:rsidRDefault="00156CF9">
                  <w:pPr>
                    <w:pStyle w:val="EmptyCellLayoutStyle"/>
                    <w:spacing w:after="0" w:line="240" w:lineRule="auto"/>
                  </w:pPr>
                </w:p>
              </w:tc>
              <w:tc>
                <w:tcPr>
                  <w:tcW w:w="5220" w:type="dxa"/>
                  <w:tcBorders>
                    <w:top w:val="single" w:sz="7" w:space="0" w:color="000000"/>
                  </w:tcBorders>
                </w:tcPr>
                <w:p w14:paraId="7C090342" w14:textId="77777777" w:rsidR="00156CF9" w:rsidRDefault="00156CF9">
                  <w:pPr>
                    <w:pStyle w:val="EmptyCellLayoutStyle"/>
                    <w:spacing w:after="0" w:line="240" w:lineRule="auto"/>
                  </w:pPr>
                </w:p>
              </w:tc>
              <w:tc>
                <w:tcPr>
                  <w:tcW w:w="5759" w:type="dxa"/>
                  <w:tcBorders>
                    <w:top w:val="single" w:sz="7" w:space="0" w:color="000000"/>
                  </w:tcBorders>
                </w:tcPr>
                <w:p w14:paraId="00CF0021" w14:textId="77777777" w:rsidR="00156CF9" w:rsidRDefault="00156CF9">
                  <w:pPr>
                    <w:pStyle w:val="EmptyCellLayoutStyle"/>
                    <w:spacing w:after="0" w:line="240" w:lineRule="auto"/>
                  </w:pPr>
                </w:p>
              </w:tc>
              <w:tc>
                <w:tcPr>
                  <w:tcW w:w="180" w:type="dxa"/>
                  <w:tcBorders>
                    <w:top w:val="single" w:sz="7" w:space="0" w:color="000000"/>
                    <w:right w:val="single" w:sz="15" w:space="0" w:color="000000"/>
                  </w:tcBorders>
                </w:tcPr>
                <w:p w14:paraId="20449CED" w14:textId="77777777" w:rsidR="00156CF9" w:rsidRDefault="00156CF9">
                  <w:pPr>
                    <w:pStyle w:val="EmptyCellLayoutStyle"/>
                    <w:spacing w:after="0" w:line="240" w:lineRule="auto"/>
                  </w:pPr>
                </w:p>
              </w:tc>
            </w:tr>
            <w:tr w:rsidR="00156CF9" w14:paraId="6A3CD468" w14:textId="77777777">
              <w:trPr>
                <w:trHeight w:val="270"/>
              </w:trPr>
              <w:tc>
                <w:tcPr>
                  <w:tcW w:w="0" w:type="dxa"/>
                  <w:tcBorders>
                    <w:left w:val="single" w:sz="15" w:space="0" w:color="000000"/>
                  </w:tcBorders>
                </w:tcPr>
                <w:p w14:paraId="05513647" w14:textId="77777777" w:rsidR="00156CF9" w:rsidRDefault="00156CF9">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97"/>
                  </w:tblGrid>
                  <w:tr w:rsidR="00156CF9" w14:paraId="54EAF2FE" w14:textId="77777777">
                    <w:trPr>
                      <w:trHeight w:val="192"/>
                    </w:trPr>
                    <w:tc>
                      <w:tcPr>
                        <w:tcW w:w="5220" w:type="dxa"/>
                        <w:tcBorders>
                          <w:top w:val="nil"/>
                          <w:left w:val="nil"/>
                          <w:bottom w:val="nil"/>
                          <w:right w:val="nil"/>
                        </w:tcBorders>
                        <w:tcMar>
                          <w:top w:w="39" w:type="dxa"/>
                          <w:left w:w="39" w:type="dxa"/>
                          <w:bottom w:w="39" w:type="dxa"/>
                          <w:right w:w="39" w:type="dxa"/>
                        </w:tcMar>
                      </w:tcPr>
                      <w:p w14:paraId="179BF3F6" w14:textId="77777777" w:rsidR="00156CF9" w:rsidRDefault="003710E6">
                        <w:pPr>
                          <w:spacing w:after="0" w:line="240" w:lineRule="auto"/>
                        </w:pPr>
                        <w:r>
                          <w:rPr>
                            <w:rFonts w:ascii="Arial" w:eastAsia="Arial" w:hAnsi="Arial"/>
                            <w:b/>
                            <w:color w:val="000000"/>
                            <w:sz w:val="16"/>
                          </w:rPr>
                          <w:t>14. General Summary of Function/Purpose of Position</w:t>
                        </w:r>
                      </w:p>
                    </w:tc>
                  </w:tr>
                </w:tbl>
                <w:p w14:paraId="5478F049" w14:textId="77777777" w:rsidR="00156CF9" w:rsidRDefault="00156CF9">
                  <w:pPr>
                    <w:spacing w:after="0" w:line="240" w:lineRule="auto"/>
                  </w:pPr>
                </w:p>
              </w:tc>
              <w:tc>
                <w:tcPr>
                  <w:tcW w:w="5759" w:type="dxa"/>
                </w:tcPr>
                <w:p w14:paraId="3EA6FD95" w14:textId="77777777" w:rsidR="00156CF9" w:rsidRDefault="00156CF9">
                  <w:pPr>
                    <w:pStyle w:val="EmptyCellLayoutStyle"/>
                    <w:spacing w:after="0" w:line="240" w:lineRule="auto"/>
                  </w:pPr>
                </w:p>
              </w:tc>
              <w:tc>
                <w:tcPr>
                  <w:tcW w:w="180" w:type="dxa"/>
                  <w:tcBorders>
                    <w:right w:val="single" w:sz="15" w:space="0" w:color="000000"/>
                  </w:tcBorders>
                </w:tcPr>
                <w:p w14:paraId="275B0789" w14:textId="77777777" w:rsidR="00156CF9" w:rsidRDefault="00156CF9">
                  <w:pPr>
                    <w:pStyle w:val="EmptyCellLayoutStyle"/>
                    <w:spacing w:after="0" w:line="240" w:lineRule="auto"/>
                  </w:pPr>
                </w:p>
              </w:tc>
            </w:tr>
            <w:tr w:rsidR="00156CF9" w14:paraId="0A8726A6" w14:textId="77777777">
              <w:trPr>
                <w:trHeight w:val="53"/>
              </w:trPr>
              <w:tc>
                <w:tcPr>
                  <w:tcW w:w="0" w:type="dxa"/>
                  <w:tcBorders>
                    <w:left w:val="single" w:sz="15" w:space="0" w:color="000000"/>
                  </w:tcBorders>
                </w:tcPr>
                <w:p w14:paraId="3AAD781E" w14:textId="77777777" w:rsidR="00156CF9" w:rsidRDefault="00156CF9">
                  <w:pPr>
                    <w:pStyle w:val="EmptyCellLayoutStyle"/>
                    <w:spacing w:after="0" w:line="240" w:lineRule="auto"/>
                  </w:pPr>
                </w:p>
              </w:tc>
              <w:tc>
                <w:tcPr>
                  <w:tcW w:w="5220" w:type="dxa"/>
                </w:tcPr>
                <w:p w14:paraId="2BE5E4AD" w14:textId="77777777" w:rsidR="00156CF9" w:rsidRDefault="00156CF9">
                  <w:pPr>
                    <w:pStyle w:val="EmptyCellLayoutStyle"/>
                    <w:spacing w:after="0" w:line="240" w:lineRule="auto"/>
                  </w:pPr>
                </w:p>
              </w:tc>
              <w:tc>
                <w:tcPr>
                  <w:tcW w:w="5759" w:type="dxa"/>
                </w:tcPr>
                <w:p w14:paraId="2D828928" w14:textId="77777777" w:rsidR="00156CF9" w:rsidRDefault="00156CF9">
                  <w:pPr>
                    <w:pStyle w:val="EmptyCellLayoutStyle"/>
                    <w:spacing w:after="0" w:line="240" w:lineRule="auto"/>
                  </w:pPr>
                </w:p>
              </w:tc>
              <w:tc>
                <w:tcPr>
                  <w:tcW w:w="180" w:type="dxa"/>
                  <w:tcBorders>
                    <w:right w:val="single" w:sz="15" w:space="0" w:color="000000"/>
                  </w:tcBorders>
                </w:tcPr>
                <w:p w14:paraId="03D481E0" w14:textId="77777777" w:rsidR="00156CF9" w:rsidRDefault="00156CF9">
                  <w:pPr>
                    <w:pStyle w:val="EmptyCellLayoutStyle"/>
                    <w:spacing w:after="0" w:line="240" w:lineRule="auto"/>
                  </w:pPr>
                </w:p>
              </w:tc>
            </w:tr>
            <w:tr w:rsidR="003710E6" w14:paraId="0F509CF1" w14:textId="77777777" w:rsidTr="003710E6">
              <w:trPr>
                <w:trHeight w:val="290"/>
              </w:trPr>
              <w:tc>
                <w:tcPr>
                  <w:tcW w:w="0" w:type="dxa"/>
                  <w:gridSpan w:val="3"/>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0926"/>
                  </w:tblGrid>
                  <w:tr w:rsidR="00156CF9" w14:paraId="732C8C0A" w14:textId="77777777">
                    <w:trPr>
                      <w:trHeight w:val="212"/>
                    </w:trPr>
                    <w:tc>
                      <w:tcPr>
                        <w:tcW w:w="10980" w:type="dxa"/>
                        <w:tcBorders>
                          <w:top w:val="nil"/>
                          <w:left w:val="nil"/>
                          <w:bottom w:val="nil"/>
                          <w:right w:val="nil"/>
                        </w:tcBorders>
                        <w:tcMar>
                          <w:top w:w="39" w:type="dxa"/>
                          <w:left w:w="39" w:type="dxa"/>
                          <w:bottom w:w="39" w:type="dxa"/>
                          <w:right w:w="39" w:type="dxa"/>
                        </w:tcMar>
                      </w:tcPr>
                      <w:p w14:paraId="7DE27196" w14:textId="77777777" w:rsidR="00156CF9" w:rsidRDefault="003710E6">
                        <w:pPr>
                          <w:spacing w:after="0" w:line="240" w:lineRule="auto"/>
                        </w:pPr>
                        <w:r>
                          <w:rPr>
                            <w:rFonts w:ascii="Arial" w:eastAsia="Arial" w:hAnsi="Arial"/>
                            <w:color w:val="000000"/>
                          </w:rPr>
                          <w:t>The Corrections Qualified Mental Health Professional functions as a member of a multi-disciplinary treatment team providing a range of professional treatment services to mentally ill and/or mentally disabled prisoners within the Michigan Department of Corrections.  They work with hospitalized, medically ill and other special populations.  The Corrections Qualified Mental Health Professional is responsible for all aspects of the mental health evaluation, referral to the appropriate mental health level of car</w:t>
                        </w:r>
                        <w:r>
                          <w:rPr>
                            <w:rFonts w:ascii="Arial" w:eastAsia="Arial" w:hAnsi="Arial"/>
                            <w:color w:val="000000"/>
                          </w:rPr>
                          <w:t>e and treatment of the prisoners, monitoring their progress and ensuring continuity of care is not jeopardized.  The Corrections Qualified Mental Health Professional provides a full range of psychosocial assessments and evaluations, interventions, consultations and referral services as assigned by the supervisor.  They assist with placement and obtaining services when the prisoner discharges to the community.</w:t>
                        </w:r>
                        <w:r>
                          <w:rPr>
                            <w:rFonts w:ascii="Arial" w:eastAsia="Arial" w:hAnsi="Arial"/>
                            <w:color w:val="000000"/>
                          </w:rPr>
                          <w:br/>
                        </w:r>
                      </w:p>
                    </w:tc>
                  </w:tr>
                </w:tbl>
                <w:p w14:paraId="0F0541EA" w14:textId="77777777" w:rsidR="00156CF9" w:rsidRDefault="00156CF9">
                  <w:pPr>
                    <w:spacing w:after="0" w:line="240" w:lineRule="auto"/>
                  </w:pPr>
                </w:p>
              </w:tc>
              <w:tc>
                <w:tcPr>
                  <w:tcW w:w="180" w:type="dxa"/>
                  <w:tcBorders>
                    <w:right w:val="single" w:sz="15" w:space="0" w:color="000000"/>
                  </w:tcBorders>
                </w:tcPr>
                <w:p w14:paraId="038B3A84" w14:textId="77777777" w:rsidR="00156CF9" w:rsidRDefault="00156CF9">
                  <w:pPr>
                    <w:pStyle w:val="EmptyCellLayoutStyle"/>
                    <w:spacing w:after="0" w:line="240" w:lineRule="auto"/>
                  </w:pPr>
                </w:p>
              </w:tc>
            </w:tr>
            <w:tr w:rsidR="00156CF9" w14:paraId="4C3FC5A0" w14:textId="77777777">
              <w:trPr>
                <w:trHeight w:val="969"/>
              </w:trPr>
              <w:tc>
                <w:tcPr>
                  <w:tcW w:w="0" w:type="dxa"/>
                  <w:tcBorders>
                    <w:left w:val="single" w:sz="15" w:space="0" w:color="000000"/>
                    <w:bottom w:val="single" w:sz="15" w:space="0" w:color="000000"/>
                  </w:tcBorders>
                </w:tcPr>
                <w:p w14:paraId="22A18BDD" w14:textId="77777777" w:rsidR="00156CF9" w:rsidRDefault="00156CF9">
                  <w:pPr>
                    <w:pStyle w:val="EmptyCellLayoutStyle"/>
                    <w:spacing w:after="0" w:line="240" w:lineRule="auto"/>
                  </w:pPr>
                </w:p>
              </w:tc>
              <w:tc>
                <w:tcPr>
                  <w:tcW w:w="5220" w:type="dxa"/>
                  <w:tcBorders>
                    <w:bottom w:val="single" w:sz="15" w:space="0" w:color="000000"/>
                  </w:tcBorders>
                </w:tcPr>
                <w:p w14:paraId="2A7F6D9C" w14:textId="77777777" w:rsidR="00156CF9" w:rsidRDefault="00156CF9">
                  <w:pPr>
                    <w:pStyle w:val="EmptyCellLayoutStyle"/>
                    <w:spacing w:after="0" w:line="240" w:lineRule="auto"/>
                  </w:pPr>
                </w:p>
              </w:tc>
              <w:tc>
                <w:tcPr>
                  <w:tcW w:w="5759" w:type="dxa"/>
                  <w:tcBorders>
                    <w:bottom w:val="single" w:sz="15" w:space="0" w:color="000000"/>
                  </w:tcBorders>
                </w:tcPr>
                <w:p w14:paraId="759CC8B8" w14:textId="77777777" w:rsidR="00156CF9" w:rsidRDefault="00156CF9">
                  <w:pPr>
                    <w:pStyle w:val="EmptyCellLayoutStyle"/>
                    <w:spacing w:after="0" w:line="240" w:lineRule="auto"/>
                  </w:pPr>
                </w:p>
              </w:tc>
              <w:tc>
                <w:tcPr>
                  <w:tcW w:w="180" w:type="dxa"/>
                  <w:tcBorders>
                    <w:bottom w:val="single" w:sz="15" w:space="0" w:color="000000"/>
                    <w:right w:val="single" w:sz="15" w:space="0" w:color="000000"/>
                  </w:tcBorders>
                </w:tcPr>
                <w:p w14:paraId="1ACD2CE3" w14:textId="77777777" w:rsidR="00156CF9" w:rsidRDefault="00156CF9">
                  <w:pPr>
                    <w:pStyle w:val="EmptyCellLayoutStyle"/>
                    <w:spacing w:after="0" w:line="240" w:lineRule="auto"/>
                  </w:pPr>
                </w:p>
              </w:tc>
            </w:tr>
          </w:tbl>
          <w:p w14:paraId="458D57B4" w14:textId="77777777" w:rsidR="00156CF9" w:rsidRDefault="00156CF9">
            <w:pPr>
              <w:spacing w:after="0" w:line="240" w:lineRule="auto"/>
            </w:pPr>
          </w:p>
        </w:tc>
        <w:tc>
          <w:tcPr>
            <w:tcW w:w="179" w:type="dxa"/>
          </w:tcPr>
          <w:p w14:paraId="2CA2B889" w14:textId="77777777" w:rsidR="00156CF9" w:rsidRDefault="00156CF9">
            <w:pPr>
              <w:pStyle w:val="EmptyCellLayoutStyle"/>
              <w:spacing w:after="0" w:line="240" w:lineRule="auto"/>
            </w:pPr>
          </w:p>
        </w:tc>
      </w:tr>
    </w:tbl>
    <w:p w14:paraId="5F958F3B" w14:textId="77777777" w:rsidR="00156CF9" w:rsidRDefault="003710E6">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179"/>
        <w:gridCol w:w="6"/>
        <w:gridCol w:w="6"/>
        <w:gridCol w:w="6"/>
        <w:gridCol w:w="6"/>
        <w:gridCol w:w="6"/>
        <w:gridCol w:w="6"/>
        <w:gridCol w:w="2497"/>
        <w:gridCol w:w="6105"/>
        <w:gridCol w:w="2525"/>
        <w:gridCol w:w="178"/>
      </w:tblGrid>
      <w:tr w:rsidR="00156CF9" w14:paraId="0413D227" w14:textId="77777777">
        <w:trPr>
          <w:trHeight w:val="99"/>
        </w:trPr>
        <w:tc>
          <w:tcPr>
            <w:tcW w:w="179" w:type="dxa"/>
          </w:tcPr>
          <w:p w14:paraId="07A4B91B" w14:textId="77777777" w:rsidR="00156CF9" w:rsidRDefault="00156CF9">
            <w:pPr>
              <w:pStyle w:val="EmptyCellLayoutStyle"/>
              <w:spacing w:after="0" w:line="240" w:lineRule="auto"/>
            </w:pPr>
          </w:p>
        </w:tc>
        <w:tc>
          <w:tcPr>
            <w:tcW w:w="0" w:type="dxa"/>
          </w:tcPr>
          <w:p w14:paraId="555DFF26" w14:textId="77777777" w:rsidR="00156CF9" w:rsidRDefault="00156CF9">
            <w:pPr>
              <w:pStyle w:val="EmptyCellLayoutStyle"/>
              <w:spacing w:after="0" w:line="240" w:lineRule="auto"/>
            </w:pPr>
          </w:p>
        </w:tc>
        <w:tc>
          <w:tcPr>
            <w:tcW w:w="0" w:type="dxa"/>
          </w:tcPr>
          <w:p w14:paraId="12123371" w14:textId="77777777" w:rsidR="00156CF9" w:rsidRDefault="00156CF9">
            <w:pPr>
              <w:pStyle w:val="EmptyCellLayoutStyle"/>
              <w:spacing w:after="0" w:line="240" w:lineRule="auto"/>
            </w:pPr>
          </w:p>
        </w:tc>
        <w:tc>
          <w:tcPr>
            <w:tcW w:w="0" w:type="dxa"/>
          </w:tcPr>
          <w:p w14:paraId="5F4C3956" w14:textId="77777777" w:rsidR="00156CF9" w:rsidRDefault="00156CF9">
            <w:pPr>
              <w:pStyle w:val="EmptyCellLayoutStyle"/>
              <w:spacing w:after="0" w:line="240" w:lineRule="auto"/>
            </w:pPr>
          </w:p>
        </w:tc>
        <w:tc>
          <w:tcPr>
            <w:tcW w:w="0" w:type="dxa"/>
          </w:tcPr>
          <w:p w14:paraId="0A40766E" w14:textId="77777777" w:rsidR="00156CF9" w:rsidRDefault="00156CF9">
            <w:pPr>
              <w:pStyle w:val="EmptyCellLayoutStyle"/>
              <w:spacing w:after="0" w:line="240" w:lineRule="auto"/>
            </w:pPr>
          </w:p>
        </w:tc>
        <w:tc>
          <w:tcPr>
            <w:tcW w:w="0" w:type="dxa"/>
          </w:tcPr>
          <w:p w14:paraId="660C19CC" w14:textId="77777777" w:rsidR="00156CF9" w:rsidRDefault="00156CF9">
            <w:pPr>
              <w:pStyle w:val="EmptyCellLayoutStyle"/>
              <w:spacing w:after="0" w:line="240" w:lineRule="auto"/>
            </w:pPr>
          </w:p>
        </w:tc>
        <w:tc>
          <w:tcPr>
            <w:tcW w:w="0" w:type="dxa"/>
          </w:tcPr>
          <w:p w14:paraId="79469E04" w14:textId="77777777" w:rsidR="00156CF9" w:rsidRDefault="00156CF9">
            <w:pPr>
              <w:pStyle w:val="EmptyCellLayoutStyle"/>
              <w:spacing w:after="0" w:line="240" w:lineRule="auto"/>
            </w:pPr>
          </w:p>
        </w:tc>
        <w:tc>
          <w:tcPr>
            <w:tcW w:w="2505" w:type="dxa"/>
          </w:tcPr>
          <w:p w14:paraId="252909C6" w14:textId="77777777" w:rsidR="00156CF9" w:rsidRDefault="00156CF9">
            <w:pPr>
              <w:pStyle w:val="EmptyCellLayoutStyle"/>
              <w:spacing w:after="0" w:line="240" w:lineRule="auto"/>
            </w:pPr>
          </w:p>
        </w:tc>
        <w:tc>
          <w:tcPr>
            <w:tcW w:w="6120" w:type="dxa"/>
          </w:tcPr>
          <w:p w14:paraId="3268B065" w14:textId="77777777" w:rsidR="00156CF9" w:rsidRDefault="00156CF9">
            <w:pPr>
              <w:pStyle w:val="EmptyCellLayoutStyle"/>
              <w:spacing w:after="0" w:line="240" w:lineRule="auto"/>
            </w:pPr>
          </w:p>
        </w:tc>
        <w:tc>
          <w:tcPr>
            <w:tcW w:w="2534" w:type="dxa"/>
          </w:tcPr>
          <w:p w14:paraId="7543E6C2" w14:textId="77777777" w:rsidR="00156CF9" w:rsidRDefault="00156CF9">
            <w:pPr>
              <w:pStyle w:val="EmptyCellLayoutStyle"/>
              <w:spacing w:after="0" w:line="240" w:lineRule="auto"/>
            </w:pPr>
          </w:p>
        </w:tc>
        <w:tc>
          <w:tcPr>
            <w:tcW w:w="179" w:type="dxa"/>
          </w:tcPr>
          <w:p w14:paraId="48F89909" w14:textId="77777777" w:rsidR="00156CF9" w:rsidRDefault="00156CF9">
            <w:pPr>
              <w:pStyle w:val="EmptyCellLayoutStyle"/>
              <w:spacing w:after="0" w:line="240" w:lineRule="auto"/>
            </w:pPr>
          </w:p>
        </w:tc>
      </w:tr>
      <w:tr w:rsidR="003710E6" w14:paraId="61E7066B" w14:textId="77777777" w:rsidTr="003710E6">
        <w:tc>
          <w:tcPr>
            <w:tcW w:w="179" w:type="dxa"/>
          </w:tcPr>
          <w:p w14:paraId="0771DA85" w14:textId="77777777" w:rsidR="00156CF9" w:rsidRDefault="00156CF9">
            <w:pPr>
              <w:pStyle w:val="EmptyCellLayoutStyle"/>
              <w:spacing w:after="0" w:line="240" w:lineRule="auto"/>
            </w:pPr>
          </w:p>
        </w:tc>
        <w:tc>
          <w:tcPr>
            <w:tcW w:w="0" w:type="dxa"/>
          </w:tcPr>
          <w:p w14:paraId="35D8C435" w14:textId="77777777" w:rsidR="00156CF9" w:rsidRDefault="00156CF9">
            <w:pPr>
              <w:pStyle w:val="EmptyCellLayoutStyle"/>
              <w:spacing w:after="0" w:line="240" w:lineRule="auto"/>
            </w:pPr>
          </w:p>
        </w:tc>
        <w:tc>
          <w:tcPr>
            <w:tcW w:w="0" w:type="dxa"/>
          </w:tcPr>
          <w:p w14:paraId="57EBFF51" w14:textId="77777777" w:rsidR="00156CF9" w:rsidRDefault="00156CF9">
            <w:pPr>
              <w:pStyle w:val="EmptyCellLayoutStyle"/>
              <w:spacing w:after="0" w:line="240" w:lineRule="auto"/>
            </w:pPr>
          </w:p>
        </w:tc>
        <w:tc>
          <w:tcPr>
            <w:tcW w:w="0" w:type="dxa"/>
          </w:tcPr>
          <w:p w14:paraId="13AEAD01" w14:textId="77777777" w:rsidR="00156CF9" w:rsidRDefault="00156CF9">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000" w:firstRow="0" w:lastRow="0" w:firstColumn="0" w:lastColumn="0" w:noHBand="0" w:noVBand="0"/>
            </w:tblPr>
            <w:tblGrid>
              <w:gridCol w:w="25"/>
              <w:gridCol w:w="11082"/>
            </w:tblGrid>
            <w:tr w:rsidR="003710E6" w14:paraId="19D8B20E" w14:textId="77777777" w:rsidTr="003710E6">
              <w:trPr>
                <w:trHeight w:val="90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0"/>
                  </w:tblGrid>
                  <w:tr w:rsidR="00156CF9" w14:paraId="57C0E7AD" w14:textId="77777777">
                    <w:trPr>
                      <w:trHeight w:val="822"/>
                    </w:trPr>
                    <w:tc>
                      <w:tcPr>
                        <w:tcW w:w="11160" w:type="dxa"/>
                        <w:tcBorders>
                          <w:top w:val="nil"/>
                          <w:left w:val="nil"/>
                          <w:bottom w:val="nil"/>
                          <w:right w:val="nil"/>
                        </w:tcBorders>
                        <w:tcMar>
                          <w:top w:w="39" w:type="dxa"/>
                          <w:left w:w="39" w:type="dxa"/>
                          <w:bottom w:w="39" w:type="dxa"/>
                          <w:right w:w="39" w:type="dxa"/>
                        </w:tcMar>
                      </w:tcPr>
                      <w:p w14:paraId="2F2FCC64" w14:textId="77777777" w:rsidR="00156CF9" w:rsidRDefault="003710E6">
                        <w:pPr>
                          <w:spacing w:after="0" w:line="240" w:lineRule="auto"/>
                        </w:pPr>
                        <w:r>
                          <w:rPr>
                            <w:rFonts w:ascii="Arial" w:eastAsia="Arial" w:hAnsi="Arial"/>
                            <w:b/>
                            <w:color w:val="000000"/>
                            <w:sz w:val="16"/>
                          </w:rPr>
                          <w:t>15. Please describe the assigned duties, percent of time spent performing each duty, and what is done to complete each duty.</w:t>
                        </w:r>
                        <w:r>
                          <w:rPr>
                            <w:rFonts w:ascii="Arial" w:eastAsia="Arial" w:hAnsi="Arial"/>
                            <w:b/>
                            <w:color w:val="000000"/>
                            <w:sz w:val="16"/>
                          </w:rPr>
                          <w:br/>
                        </w:r>
                        <w:r>
                          <w:rPr>
                            <w:rFonts w:ascii="Arial" w:eastAsia="Arial" w:hAnsi="Arial"/>
                            <w:b/>
                            <w:color w:val="000000"/>
                            <w:sz w:val="16"/>
                          </w:rPr>
                          <w:br/>
                          <w:t>List the duties from most important to least important. The total percentage of all duties performed must equal 100 percent.</w:t>
                        </w:r>
                      </w:p>
                    </w:tc>
                  </w:tr>
                </w:tbl>
                <w:p w14:paraId="1E84BF67" w14:textId="77777777" w:rsidR="00156CF9" w:rsidRDefault="00156CF9">
                  <w:pPr>
                    <w:spacing w:after="0" w:line="240" w:lineRule="auto"/>
                  </w:pPr>
                </w:p>
              </w:tc>
            </w:tr>
            <w:tr w:rsidR="00156CF9" w14:paraId="6E76025A" w14:textId="77777777">
              <w:tc>
                <w:tcPr>
                  <w:tcW w:w="0" w:type="dxa"/>
                  <w:tcBorders>
                    <w:left w:val="single" w:sz="15" w:space="0" w:color="000000"/>
                    <w:bottom w:val="single" w:sz="7" w:space="0" w:color="000000"/>
                  </w:tcBorders>
                </w:tcPr>
                <w:p w14:paraId="29338925" w14:textId="77777777" w:rsidR="00156CF9" w:rsidRDefault="00156CF9">
                  <w:pPr>
                    <w:pStyle w:val="EmptyCellLayoutStyle"/>
                    <w:spacing w:after="0" w:line="240" w:lineRule="auto"/>
                  </w:pPr>
                </w:p>
              </w:tc>
              <w:tc>
                <w:tcPr>
                  <w:tcW w:w="11159" w:type="dxa"/>
                  <w:tcBorders>
                    <w:bottom w:val="single" w:sz="7" w:space="0" w:color="000000"/>
                    <w:right w:val="single" w:sz="15" w:space="0" w:color="000000"/>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063"/>
                  </w:tblGrid>
                  <w:tr w:rsidR="00156CF9" w14:paraId="0DAA57BC" w14:textId="77777777">
                    <w:trPr>
                      <w:trHeight w:val="9000"/>
                    </w:trPr>
                    <w:tc>
                      <w:tcPr>
                        <w:tcW w:w="11160" w:type="dxa"/>
                        <w:tcBorders>
                          <w:bottom w:val="nil"/>
                          <w:right w:val="nil"/>
                        </w:tcBorders>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7928"/>
                          <w:gridCol w:w="1297"/>
                          <w:gridCol w:w="1838"/>
                        </w:tblGrid>
                        <w:tr w:rsidR="003710E6" w14:paraId="7DDCADC5" w14:textId="77777777" w:rsidTr="003710E6">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392123EA" w14:textId="77777777" w:rsidR="00156CF9" w:rsidRDefault="003710E6">
                              <w:pPr>
                                <w:spacing w:after="0" w:line="240" w:lineRule="auto"/>
                              </w:pPr>
                              <w:r>
                                <w:rPr>
                                  <w:rFonts w:ascii="Arial" w:eastAsia="Arial" w:hAnsi="Arial"/>
                                  <w:b/>
                                  <w:color w:val="000000"/>
                                  <w:sz w:val="16"/>
                                </w:rPr>
                                <w:t>Duty 1</w:t>
                              </w:r>
                            </w:p>
                          </w:tc>
                        </w:tr>
                        <w:tr w:rsidR="00156CF9" w14:paraId="620D46A1" w14:textId="77777777">
                          <w:trPr>
                            <w:trHeight w:val="282"/>
                          </w:trPr>
                          <w:tc>
                            <w:tcPr>
                              <w:tcW w:w="8004" w:type="dxa"/>
                              <w:tcBorders>
                                <w:top w:val="nil"/>
                                <w:left w:val="nil"/>
                                <w:bottom w:val="nil"/>
                                <w:right w:val="nil"/>
                              </w:tcBorders>
                              <w:tcMar>
                                <w:top w:w="39" w:type="dxa"/>
                                <w:left w:w="39" w:type="dxa"/>
                                <w:bottom w:w="39" w:type="dxa"/>
                                <w:right w:w="39" w:type="dxa"/>
                              </w:tcMar>
                            </w:tcPr>
                            <w:p w14:paraId="1603491E" w14:textId="77777777" w:rsidR="00156CF9" w:rsidRDefault="003710E6">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1718C2C4" w14:textId="77777777" w:rsidR="00156CF9" w:rsidRDefault="003710E6">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2BF49BE4" w14:textId="77777777" w:rsidR="00156CF9" w:rsidRDefault="003710E6">
                              <w:pPr>
                                <w:spacing w:after="0" w:line="240" w:lineRule="auto"/>
                              </w:pPr>
                              <w:r>
                                <w:rPr>
                                  <w:rFonts w:ascii="Arial" w:eastAsia="Arial" w:hAnsi="Arial"/>
                                  <w:b/>
                                  <w:color w:val="000000"/>
                                  <w:sz w:val="16"/>
                                </w:rPr>
                                <w:t>50</w:t>
                              </w:r>
                            </w:p>
                          </w:tc>
                        </w:tr>
                        <w:tr w:rsidR="003710E6" w14:paraId="5B6D083F" w14:textId="77777777" w:rsidTr="003710E6">
                          <w:trPr>
                            <w:trHeight w:val="282"/>
                          </w:trPr>
                          <w:tc>
                            <w:tcPr>
                              <w:tcW w:w="8004" w:type="dxa"/>
                              <w:gridSpan w:val="3"/>
                              <w:tcBorders>
                                <w:top w:val="nil"/>
                                <w:left w:val="nil"/>
                                <w:bottom w:val="nil"/>
                                <w:right w:val="nil"/>
                              </w:tcBorders>
                              <w:tcMar>
                                <w:top w:w="39" w:type="dxa"/>
                                <w:left w:w="39" w:type="dxa"/>
                                <w:bottom w:w="39" w:type="dxa"/>
                                <w:right w:w="39" w:type="dxa"/>
                              </w:tcMar>
                            </w:tcPr>
                            <w:p w14:paraId="325B6F4C" w14:textId="77777777" w:rsidR="00156CF9" w:rsidRDefault="003710E6">
                              <w:pPr>
                                <w:spacing w:after="0" w:line="240" w:lineRule="auto"/>
                              </w:pPr>
                              <w:r>
                                <w:rPr>
                                  <w:rFonts w:ascii="Arial" w:eastAsia="Arial" w:hAnsi="Arial"/>
                                  <w:color w:val="000000"/>
                                </w:rPr>
                                <w:t>Provides mental health treatment to prisoners within the Michigan Department of Corrections under the direction of the Director of Mental Health Services.</w:t>
                              </w:r>
                              <w:r>
                                <w:rPr>
                                  <w:rFonts w:ascii="Arial" w:eastAsia="Arial" w:hAnsi="Arial"/>
                                  <w:color w:val="000000"/>
                                </w:rPr>
                                <w:br/>
                              </w:r>
                            </w:p>
                          </w:tc>
                        </w:tr>
                        <w:tr w:rsidR="00156CF9" w14:paraId="20953462" w14:textId="77777777">
                          <w:trPr>
                            <w:trHeight w:val="282"/>
                          </w:trPr>
                          <w:tc>
                            <w:tcPr>
                              <w:tcW w:w="8004" w:type="dxa"/>
                              <w:tcBorders>
                                <w:top w:val="nil"/>
                                <w:left w:val="nil"/>
                                <w:bottom w:val="nil"/>
                                <w:right w:val="nil"/>
                              </w:tcBorders>
                              <w:tcMar>
                                <w:top w:w="39" w:type="dxa"/>
                                <w:left w:w="39" w:type="dxa"/>
                                <w:bottom w:w="39" w:type="dxa"/>
                                <w:right w:w="39" w:type="dxa"/>
                              </w:tcMar>
                            </w:tcPr>
                            <w:p w14:paraId="00E24457" w14:textId="77777777" w:rsidR="00156CF9" w:rsidRDefault="003710E6">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03645CDB" w14:textId="77777777" w:rsidR="00156CF9" w:rsidRDefault="00156CF9">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3C4AE738" w14:textId="77777777" w:rsidR="00156CF9" w:rsidRDefault="00156CF9">
                              <w:pPr>
                                <w:spacing w:after="0" w:line="240" w:lineRule="auto"/>
                              </w:pPr>
                            </w:p>
                          </w:tc>
                        </w:tr>
                        <w:tr w:rsidR="003710E6" w14:paraId="7A617A6F" w14:textId="77777777" w:rsidTr="003710E6">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17075072" w14:textId="77777777" w:rsidR="00156CF9" w:rsidRDefault="003710E6">
                              <w:pPr>
                                <w:numPr>
                                  <w:ilvl w:val="0"/>
                                  <w:numId w:val="1"/>
                                </w:numPr>
                                <w:spacing w:after="0" w:line="240" w:lineRule="auto"/>
                                <w:ind w:left="720" w:hanging="360"/>
                              </w:pPr>
                              <w:r>
                                <w:rPr>
                                  <w:rFonts w:ascii="Arial" w:eastAsia="Arial" w:hAnsi="Arial"/>
                                  <w:color w:val="000000"/>
                                </w:rPr>
                                <w:t xml:space="preserve">Evaluates referrals for treatment and service utilizing case history, QMHP assessment, current functioning level, custody reports, observed behavior, standard diagnostic criteria, risk evaluations, and crisis and suicide interventions. </w:t>
                              </w:r>
                            </w:p>
                            <w:p w14:paraId="0EA5EBC6" w14:textId="77777777" w:rsidR="00156CF9" w:rsidRDefault="003710E6">
                              <w:pPr>
                                <w:numPr>
                                  <w:ilvl w:val="0"/>
                                  <w:numId w:val="1"/>
                                </w:numPr>
                                <w:spacing w:before="199" w:after="199" w:line="240" w:lineRule="auto"/>
                                <w:ind w:left="720" w:hanging="360"/>
                              </w:pPr>
                              <w:r>
                                <w:rPr>
                                  <w:rFonts w:ascii="Arial" w:eastAsia="Arial" w:hAnsi="Arial"/>
                                  <w:color w:val="000000"/>
                                </w:rPr>
                                <w:t>Delivers group therapy to prisoners including psycho educational, psychosocial skills development, dialectical behavioral type therapy, utilizing supportive and other directive techniques, educational and cognitive-behavioral techniques.</w:t>
                              </w:r>
                            </w:p>
                            <w:p w14:paraId="0E52D3EA" w14:textId="77777777" w:rsidR="00156CF9" w:rsidRDefault="003710E6">
                              <w:pPr>
                                <w:numPr>
                                  <w:ilvl w:val="0"/>
                                  <w:numId w:val="1"/>
                                </w:numPr>
                                <w:spacing w:after="199" w:line="240" w:lineRule="auto"/>
                                <w:ind w:left="720" w:hanging="360"/>
                              </w:pPr>
                              <w:r>
                                <w:rPr>
                                  <w:rFonts w:ascii="Arial" w:eastAsia="Arial" w:hAnsi="Arial"/>
                                  <w:color w:val="000000"/>
                                </w:rPr>
                                <w:t xml:space="preserve">Provides case management, coordinating all treatment provided to prisoners and ensuring that the treatment delivered assists in meeting the prisoners’ goals and objectives.   </w:t>
                              </w:r>
                            </w:p>
                            <w:p w14:paraId="1A986857" w14:textId="77777777" w:rsidR="00156CF9" w:rsidRDefault="003710E6">
                              <w:pPr>
                                <w:numPr>
                                  <w:ilvl w:val="0"/>
                                  <w:numId w:val="1"/>
                                </w:numPr>
                                <w:spacing w:after="199" w:line="240" w:lineRule="auto"/>
                                <w:ind w:left="720" w:hanging="360"/>
                              </w:pPr>
                              <w:r>
                                <w:rPr>
                                  <w:rFonts w:ascii="Arial" w:eastAsia="Arial" w:hAnsi="Arial"/>
                                  <w:color w:val="000000"/>
                                </w:rPr>
                                <w:t xml:space="preserve">Provides Sex Offender Therapy and Assaultive Offender Therapy. </w:t>
                              </w:r>
                            </w:p>
                            <w:p w14:paraId="63E78B26" w14:textId="77777777" w:rsidR="00156CF9" w:rsidRDefault="003710E6">
                              <w:pPr>
                                <w:numPr>
                                  <w:ilvl w:val="0"/>
                                  <w:numId w:val="1"/>
                                </w:numPr>
                                <w:spacing w:after="199" w:line="240" w:lineRule="auto"/>
                                <w:ind w:left="720" w:hanging="360"/>
                              </w:pPr>
                              <w:r>
                                <w:rPr>
                                  <w:rFonts w:ascii="Arial" w:eastAsia="Arial" w:hAnsi="Arial"/>
                                  <w:color w:val="000000"/>
                                </w:rPr>
                                <w:t xml:space="preserve">Provides a limited amount of individual therapy as stated in the treatment plan. </w:t>
                              </w:r>
                            </w:p>
                            <w:p w14:paraId="44D21DD3" w14:textId="77777777" w:rsidR="00156CF9" w:rsidRDefault="003710E6">
                              <w:pPr>
                                <w:numPr>
                                  <w:ilvl w:val="0"/>
                                  <w:numId w:val="1"/>
                                </w:numPr>
                                <w:spacing w:after="199" w:line="240" w:lineRule="auto"/>
                                <w:ind w:left="720" w:hanging="360"/>
                              </w:pPr>
                              <w:r>
                                <w:rPr>
                                  <w:rFonts w:ascii="Arial" w:eastAsia="Arial" w:hAnsi="Arial"/>
                                  <w:color w:val="000000"/>
                                </w:rPr>
                                <w:t>Completes Needs Assessments for Prisoner Re-Entry and assists with placement upon the prisoner’s release from prison.</w:t>
                              </w:r>
                            </w:p>
                            <w:p w14:paraId="4BCF0C81" w14:textId="77777777" w:rsidR="00156CF9" w:rsidRDefault="003710E6">
                              <w:pPr>
                                <w:numPr>
                                  <w:ilvl w:val="0"/>
                                  <w:numId w:val="1"/>
                                </w:numPr>
                                <w:spacing w:after="199" w:line="240" w:lineRule="auto"/>
                                <w:ind w:left="720" w:hanging="360"/>
                              </w:pPr>
                              <w:r>
                                <w:rPr>
                                  <w:rFonts w:ascii="Arial" w:eastAsia="Arial" w:hAnsi="Arial"/>
                                  <w:color w:val="000000"/>
                                </w:rPr>
                                <w:t>Evaluates prisoner’s behavior and need for a change in level of care.  Refers to a higher or lower level of care as needed.</w:t>
                              </w:r>
                            </w:p>
                            <w:p w14:paraId="611F9D6F" w14:textId="77777777" w:rsidR="00156CF9" w:rsidRDefault="003710E6">
                              <w:pPr>
                                <w:numPr>
                                  <w:ilvl w:val="0"/>
                                  <w:numId w:val="1"/>
                                </w:numPr>
                                <w:spacing w:after="199" w:line="240" w:lineRule="auto"/>
                                <w:ind w:left="720" w:hanging="360"/>
                              </w:pPr>
                              <w:r>
                                <w:rPr>
                                  <w:rFonts w:ascii="Arial" w:eastAsia="Arial" w:hAnsi="Arial"/>
                                  <w:color w:val="000000"/>
                                </w:rPr>
                                <w:t>Completes data entry forms for the Offender Management System.</w:t>
                              </w:r>
                            </w:p>
                            <w:p w14:paraId="14E78CBC" w14:textId="77777777" w:rsidR="00156CF9" w:rsidRDefault="003710E6">
                              <w:pPr>
                                <w:numPr>
                                  <w:ilvl w:val="0"/>
                                  <w:numId w:val="1"/>
                                </w:numPr>
                                <w:spacing w:after="199" w:line="240" w:lineRule="auto"/>
                                <w:ind w:left="720" w:hanging="360"/>
                              </w:pPr>
                              <w:r>
                                <w:rPr>
                                  <w:rFonts w:ascii="Arial" w:eastAsia="Arial" w:hAnsi="Arial"/>
                                  <w:color w:val="000000"/>
                                </w:rPr>
                                <w:t>Documents as required by Mental Health Record Documentation Standards, Medical Record Documentation Standards, policy directives, operating procedures, protocols or supervision.  Utilizes EPM scheduler.</w:t>
                              </w:r>
                            </w:p>
                            <w:p w14:paraId="120EC0DF" w14:textId="77777777" w:rsidR="00156CF9" w:rsidRDefault="003710E6">
                              <w:pPr>
                                <w:numPr>
                                  <w:ilvl w:val="0"/>
                                  <w:numId w:val="1"/>
                                </w:numPr>
                                <w:spacing w:after="199" w:line="240" w:lineRule="auto"/>
                                <w:ind w:left="720" w:hanging="360"/>
                              </w:pPr>
                              <w:r>
                                <w:rPr>
                                  <w:rFonts w:ascii="Arial" w:eastAsia="Arial" w:hAnsi="Arial"/>
                                  <w:color w:val="000000"/>
                                </w:rPr>
                                <w:t>Demonstrates abilities in psychosocial assessment, treatment planning, individual and group therapy, crisis intervention and co-morbid substance abuse as part of the clinical supervision required of the Unit Chief.</w:t>
                              </w:r>
                            </w:p>
                            <w:p w14:paraId="5B09E3CE" w14:textId="77777777" w:rsidR="00156CF9" w:rsidRDefault="003710E6">
                              <w:pPr>
                                <w:numPr>
                                  <w:ilvl w:val="0"/>
                                  <w:numId w:val="1"/>
                                </w:numPr>
                                <w:spacing w:after="199" w:line="240" w:lineRule="auto"/>
                                <w:ind w:left="720" w:hanging="360"/>
                              </w:pPr>
                              <w:r>
                                <w:rPr>
                                  <w:rFonts w:ascii="Arial" w:eastAsia="Arial" w:hAnsi="Arial"/>
                                  <w:color w:val="000000"/>
                                </w:rPr>
                                <w:t>Responds to correspondence/kites and documents appropriately per operating procedures.</w:t>
                              </w:r>
                              <w:r>
                                <w:rPr>
                                  <w:rFonts w:ascii="Arial" w:eastAsia="Arial" w:hAnsi="Arial"/>
                                  <w:color w:val="000000"/>
                                </w:rPr>
                                <w:br/>
                              </w:r>
                            </w:p>
                          </w:tc>
                        </w:tr>
                        <w:tr w:rsidR="003710E6" w14:paraId="4ECDCA21" w14:textId="77777777" w:rsidTr="003710E6">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08A2F8F3" w14:textId="77777777" w:rsidR="00156CF9" w:rsidRDefault="003710E6">
                              <w:pPr>
                                <w:spacing w:after="0" w:line="240" w:lineRule="auto"/>
                              </w:pPr>
                              <w:r>
                                <w:rPr>
                                  <w:rFonts w:ascii="Arial" w:eastAsia="Arial" w:hAnsi="Arial"/>
                                  <w:b/>
                                  <w:color w:val="000000"/>
                                  <w:sz w:val="16"/>
                                </w:rPr>
                                <w:t>Duty 2</w:t>
                              </w:r>
                            </w:p>
                          </w:tc>
                        </w:tr>
                        <w:tr w:rsidR="00156CF9" w14:paraId="0B4BEEFE" w14:textId="77777777">
                          <w:trPr>
                            <w:trHeight w:val="282"/>
                          </w:trPr>
                          <w:tc>
                            <w:tcPr>
                              <w:tcW w:w="8004" w:type="dxa"/>
                              <w:tcBorders>
                                <w:top w:val="nil"/>
                                <w:left w:val="nil"/>
                                <w:bottom w:val="nil"/>
                                <w:right w:val="nil"/>
                              </w:tcBorders>
                              <w:tcMar>
                                <w:top w:w="39" w:type="dxa"/>
                                <w:left w:w="39" w:type="dxa"/>
                                <w:bottom w:w="39" w:type="dxa"/>
                                <w:right w:w="39" w:type="dxa"/>
                              </w:tcMar>
                            </w:tcPr>
                            <w:p w14:paraId="47D044D5" w14:textId="77777777" w:rsidR="00156CF9" w:rsidRDefault="003710E6">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1BED67FD" w14:textId="77777777" w:rsidR="00156CF9" w:rsidRDefault="003710E6">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7DBB08C2" w14:textId="77777777" w:rsidR="00156CF9" w:rsidRDefault="003710E6">
                              <w:pPr>
                                <w:spacing w:after="0" w:line="240" w:lineRule="auto"/>
                              </w:pPr>
                              <w:r>
                                <w:rPr>
                                  <w:rFonts w:ascii="Arial" w:eastAsia="Arial" w:hAnsi="Arial"/>
                                  <w:b/>
                                  <w:color w:val="000000"/>
                                  <w:sz w:val="16"/>
                                </w:rPr>
                                <w:t>35</w:t>
                              </w:r>
                            </w:p>
                          </w:tc>
                        </w:tr>
                        <w:tr w:rsidR="003710E6" w14:paraId="6146CB22" w14:textId="77777777" w:rsidTr="003710E6">
                          <w:trPr>
                            <w:trHeight w:val="282"/>
                          </w:trPr>
                          <w:tc>
                            <w:tcPr>
                              <w:tcW w:w="8004" w:type="dxa"/>
                              <w:gridSpan w:val="3"/>
                              <w:tcBorders>
                                <w:top w:val="nil"/>
                                <w:left w:val="nil"/>
                                <w:bottom w:val="nil"/>
                                <w:right w:val="nil"/>
                              </w:tcBorders>
                              <w:tcMar>
                                <w:top w:w="39" w:type="dxa"/>
                                <w:left w:w="39" w:type="dxa"/>
                                <w:bottom w:w="39" w:type="dxa"/>
                                <w:right w:w="39" w:type="dxa"/>
                              </w:tcMar>
                            </w:tcPr>
                            <w:p w14:paraId="7B1C4B21" w14:textId="77777777" w:rsidR="00156CF9" w:rsidRDefault="003710E6">
                              <w:pPr>
                                <w:spacing w:after="0" w:line="240" w:lineRule="auto"/>
                              </w:pPr>
                              <w:r>
                                <w:rPr>
                                  <w:rFonts w:ascii="Arial" w:eastAsia="Arial" w:hAnsi="Arial"/>
                                  <w:color w:val="000000"/>
                                </w:rPr>
                                <w:t>Functions as a member of MDOC Mental Health Services Treatment on the treatment team.</w:t>
                              </w:r>
                              <w:r>
                                <w:rPr>
                                  <w:rFonts w:ascii="Arial" w:eastAsia="Arial" w:hAnsi="Arial"/>
                                  <w:color w:val="000000"/>
                                </w:rPr>
                                <w:br/>
                              </w:r>
                            </w:p>
                          </w:tc>
                        </w:tr>
                        <w:tr w:rsidR="00156CF9" w14:paraId="60146621" w14:textId="77777777">
                          <w:trPr>
                            <w:trHeight w:val="282"/>
                          </w:trPr>
                          <w:tc>
                            <w:tcPr>
                              <w:tcW w:w="8004" w:type="dxa"/>
                              <w:tcBorders>
                                <w:top w:val="nil"/>
                                <w:left w:val="nil"/>
                                <w:bottom w:val="nil"/>
                                <w:right w:val="nil"/>
                              </w:tcBorders>
                              <w:tcMar>
                                <w:top w:w="39" w:type="dxa"/>
                                <w:left w:w="39" w:type="dxa"/>
                                <w:bottom w:w="39" w:type="dxa"/>
                                <w:right w:w="39" w:type="dxa"/>
                              </w:tcMar>
                            </w:tcPr>
                            <w:p w14:paraId="73EBB5D5" w14:textId="77777777" w:rsidR="00156CF9" w:rsidRDefault="003710E6">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34ABAE75" w14:textId="77777777" w:rsidR="00156CF9" w:rsidRDefault="00156CF9">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39507E91" w14:textId="77777777" w:rsidR="00156CF9" w:rsidRDefault="00156CF9">
                              <w:pPr>
                                <w:spacing w:after="0" w:line="240" w:lineRule="auto"/>
                              </w:pPr>
                            </w:p>
                          </w:tc>
                        </w:tr>
                        <w:tr w:rsidR="003710E6" w14:paraId="31843ECC" w14:textId="77777777" w:rsidTr="003710E6">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099ED795" w14:textId="77777777" w:rsidR="00156CF9" w:rsidRDefault="003710E6">
                              <w:pPr>
                                <w:numPr>
                                  <w:ilvl w:val="0"/>
                                  <w:numId w:val="1"/>
                                </w:numPr>
                                <w:spacing w:before="199" w:after="199" w:line="240" w:lineRule="auto"/>
                                <w:ind w:left="720" w:hanging="360"/>
                              </w:pPr>
                              <w:r>
                                <w:rPr>
                                  <w:rFonts w:ascii="Arial" w:eastAsia="Arial" w:hAnsi="Arial"/>
                                  <w:color w:val="000000"/>
                                </w:rPr>
                                <w:t xml:space="preserve">Provides crisis intervention and emergent suicide interventions and evaluation.  </w:t>
                              </w:r>
                            </w:p>
                            <w:p w14:paraId="2DC12F92" w14:textId="77777777" w:rsidR="00156CF9" w:rsidRDefault="003710E6">
                              <w:pPr>
                                <w:numPr>
                                  <w:ilvl w:val="0"/>
                                  <w:numId w:val="1"/>
                                </w:numPr>
                                <w:spacing w:after="199" w:line="240" w:lineRule="auto"/>
                                <w:ind w:left="720" w:hanging="360"/>
                              </w:pPr>
                              <w:r>
                                <w:rPr>
                                  <w:rFonts w:ascii="Arial" w:eastAsia="Arial" w:hAnsi="Arial"/>
                                  <w:color w:val="000000"/>
                                </w:rPr>
                                <w:t>Attends regularly scheduled treatment team meetings and actively participates as a cooperative treatment team member in diagnosing problems, planning and implementing treatment and other team decisions.</w:t>
                              </w:r>
                            </w:p>
                            <w:p w14:paraId="674AAF9B" w14:textId="77777777" w:rsidR="00156CF9" w:rsidRDefault="003710E6">
                              <w:pPr>
                                <w:numPr>
                                  <w:ilvl w:val="0"/>
                                  <w:numId w:val="1"/>
                                </w:numPr>
                                <w:spacing w:after="199" w:line="240" w:lineRule="auto"/>
                                <w:ind w:left="720" w:hanging="360"/>
                              </w:pPr>
                              <w:r>
                                <w:rPr>
                                  <w:rFonts w:ascii="Arial" w:eastAsia="Arial" w:hAnsi="Arial"/>
                                  <w:color w:val="000000"/>
                                </w:rPr>
                                <w:t>Confers and consults with other professional staff members as necessary.</w:t>
                              </w:r>
                            </w:p>
                            <w:p w14:paraId="373FB6A9" w14:textId="77777777" w:rsidR="00156CF9" w:rsidRDefault="003710E6">
                              <w:pPr>
                                <w:numPr>
                                  <w:ilvl w:val="0"/>
                                  <w:numId w:val="1"/>
                                </w:numPr>
                                <w:spacing w:after="199" w:line="240" w:lineRule="auto"/>
                                <w:ind w:left="720" w:hanging="360"/>
                              </w:pPr>
                              <w:r>
                                <w:rPr>
                                  <w:rFonts w:ascii="Arial" w:eastAsia="Arial" w:hAnsi="Arial"/>
                                  <w:color w:val="000000"/>
                                </w:rPr>
                                <w:t>Works cooperatively with correctional staff to ensure client continuity of care.</w:t>
                              </w:r>
                            </w:p>
                            <w:p w14:paraId="224F33B5" w14:textId="77777777" w:rsidR="00156CF9" w:rsidRDefault="003710E6">
                              <w:pPr>
                                <w:numPr>
                                  <w:ilvl w:val="0"/>
                                  <w:numId w:val="1"/>
                                </w:numPr>
                                <w:spacing w:after="199" w:line="240" w:lineRule="auto"/>
                                <w:ind w:left="720" w:hanging="360"/>
                              </w:pPr>
                              <w:r>
                                <w:rPr>
                                  <w:rFonts w:ascii="Arial" w:eastAsia="Arial" w:hAnsi="Arial"/>
                                  <w:color w:val="000000"/>
                                </w:rPr>
                                <w:t>Provides weekend and holiday coverage on a rotation basis for urgent and emergent referrals.</w:t>
                              </w:r>
                            </w:p>
                            <w:p w14:paraId="537F7714" w14:textId="77777777" w:rsidR="00156CF9" w:rsidRDefault="003710E6">
                              <w:pPr>
                                <w:numPr>
                                  <w:ilvl w:val="0"/>
                                  <w:numId w:val="1"/>
                                </w:numPr>
                                <w:spacing w:after="199" w:line="240" w:lineRule="auto"/>
                                <w:ind w:left="720" w:hanging="360"/>
                              </w:pPr>
                              <w:r>
                                <w:rPr>
                                  <w:rFonts w:ascii="Arial" w:eastAsia="Arial" w:hAnsi="Arial"/>
                                  <w:color w:val="000000"/>
                                </w:rPr>
                                <w:t xml:space="preserve">Evaluates, identifies and refers for other services needed, i.e. medical, educational, vocational, recreational. </w:t>
                              </w:r>
                            </w:p>
                            <w:p w14:paraId="5C080950" w14:textId="77777777" w:rsidR="00156CF9" w:rsidRDefault="003710E6">
                              <w:pPr>
                                <w:numPr>
                                  <w:ilvl w:val="0"/>
                                  <w:numId w:val="1"/>
                                </w:numPr>
                                <w:spacing w:after="199" w:line="240" w:lineRule="auto"/>
                                <w:ind w:left="720" w:hanging="360"/>
                              </w:pPr>
                              <w:r>
                                <w:rPr>
                                  <w:rFonts w:ascii="Arial" w:eastAsia="Arial" w:hAnsi="Arial"/>
                                  <w:color w:val="000000"/>
                                </w:rPr>
                                <w:lastRenderedPageBreak/>
                                <w:t>Assists with achieving various program accreditations as assigned.</w:t>
                              </w:r>
                            </w:p>
                            <w:p w14:paraId="3B5A341B" w14:textId="77777777" w:rsidR="00156CF9" w:rsidRDefault="003710E6">
                              <w:pPr>
                                <w:numPr>
                                  <w:ilvl w:val="0"/>
                                  <w:numId w:val="1"/>
                                </w:numPr>
                                <w:spacing w:after="199" w:line="240" w:lineRule="auto"/>
                                <w:ind w:left="720" w:hanging="360"/>
                              </w:pPr>
                              <w:r>
                                <w:rPr>
                                  <w:rFonts w:ascii="Arial" w:eastAsia="Arial" w:hAnsi="Arial"/>
                                  <w:color w:val="000000"/>
                                </w:rPr>
                                <w:t>Documents timely as required by Mental Health Record Documentation Standards, Medical Record Documentation Standards, policy directive, operating procedure, protocol or supervisor; documents in the EHR; utilizes EPM scheduler.</w:t>
                              </w:r>
                            </w:p>
                            <w:p w14:paraId="0E8DB4D2" w14:textId="77777777" w:rsidR="00156CF9" w:rsidRDefault="003710E6">
                              <w:pPr>
                                <w:numPr>
                                  <w:ilvl w:val="0"/>
                                  <w:numId w:val="1"/>
                                </w:numPr>
                                <w:spacing w:after="199" w:line="240" w:lineRule="auto"/>
                                <w:ind w:left="720" w:hanging="360"/>
                              </w:pPr>
                              <w:r>
                                <w:rPr>
                                  <w:rFonts w:ascii="Arial" w:eastAsia="Arial" w:hAnsi="Arial"/>
                                  <w:color w:val="000000"/>
                                </w:rPr>
                                <w:t xml:space="preserve">Evaluates prisoners and writes a assessments/evaluations including, but not limited to those </w:t>
                              </w:r>
                              <w:proofErr w:type="gramStart"/>
                              <w:r>
                                <w:rPr>
                                  <w:rFonts w:ascii="Arial" w:eastAsia="Arial" w:hAnsi="Arial"/>
                                  <w:color w:val="000000"/>
                                </w:rPr>
                                <w:t>for  suicide</w:t>
                              </w:r>
                              <w:proofErr w:type="gramEnd"/>
                              <w:r>
                                <w:rPr>
                                  <w:rFonts w:ascii="Arial" w:eastAsia="Arial" w:hAnsi="Arial"/>
                                  <w:color w:val="000000"/>
                                </w:rPr>
                                <w:t xml:space="preserve">, Parole Board requests, segregation screenings, misconduct responsibility, and admissions, utilizing information provided by the case history, medical record, testing, prisoner interviews, observations and reported history.  </w:t>
                              </w:r>
                            </w:p>
                            <w:p w14:paraId="6D5E9AED" w14:textId="77777777" w:rsidR="00156CF9" w:rsidRDefault="003710E6">
                              <w:pPr>
                                <w:numPr>
                                  <w:ilvl w:val="0"/>
                                  <w:numId w:val="1"/>
                                </w:numPr>
                                <w:spacing w:after="199" w:line="240" w:lineRule="auto"/>
                                <w:ind w:left="720" w:hanging="360"/>
                              </w:pPr>
                              <w:r>
                                <w:rPr>
                                  <w:rFonts w:ascii="Arial" w:eastAsia="Arial" w:hAnsi="Arial"/>
                                  <w:color w:val="000000"/>
                                </w:rPr>
                                <w:t>Writes Treatment Plans/Reviews at least every 6 months with treatment needs, goals, objectives, interventions.</w:t>
                              </w:r>
                            </w:p>
                            <w:p w14:paraId="616A709B" w14:textId="77777777" w:rsidR="00156CF9" w:rsidRDefault="003710E6">
                              <w:pPr>
                                <w:numPr>
                                  <w:ilvl w:val="0"/>
                                  <w:numId w:val="1"/>
                                </w:numPr>
                                <w:spacing w:after="199" w:line="240" w:lineRule="auto"/>
                                <w:ind w:left="720" w:hanging="360"/>
                              </w:pPr>
                              <w:r>
                                <w:rPr>
                                  <w:rFonts w:ascii="Arial" w:eastAsia="Arial" w:hAnsi="Arial"/>
                                  <w:color w:val="000000"/>
                                </w:rPr>
                                <w:t>Writes Management Plans, distributes and discusses management plans with necessary staff.</w:t>
                              </w:r>
                            </w:p>
                            <w:p w14:paraId="4B6EC38C" w14:textId="77777777" w:rsidR="00156CF9" w:rsidRDefault="003710E6">
                              <w:pPr>
                                <w:numPr>
                                  <w:ilvl w:val="0"/>
                                  <w:numId w:val="1"/>
                                </w:numPr>
                                <w:spacing w:after="199" w:line="240" w:lineRule="auto"/>
                                <w:ind w:left="720" w:hanging="360"/>
                              </w:pPr>
                              <w:r>
                                <w:rPr>
                                  <w:rFonts w:ascii="Arial" w:eastAsia="Arial" w:hAnsi="Arial"/>
                                  <w:color w:val="000000"/>
                                </w:rPr>
                                <w:t>Completes data entry forms for the Offender Management System.</w:t>
                              </w:r>
                              <w:r>
                                <w:rPr>
                                  <w:rFonts w:ascii="Arial" w:eastAsia="Arial" w:hAnsi="Arial"/>
                                  <w:color w:val="000000"/>
                                </w:rPr>
                                <w:br/>
                              </w:r>
                            </w:p>
                          </w:tc>
                        </w:tr>
                        <w:tr w:rsidR="003710E6" w14:paraId="12FDBEB7" w14:textId="77777777" w:rsidTr="003710E6">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3969E0B7" w14:textId="77777777" w:rsidR="00156CF9" w:rsidRDefault="003710E6">
                              <w:pPr>
                                <w:spacing w:after="0" w:line="240" w:lineRule="auto"/>
                              </w:pPr>
                              <w:r>
                                <w:rPr>
                                  <w:rFonts w:ascii="Arial" w:eastAsia="Arial" w:hAnsi="Arial"/>
                                  <w:b/>
                                  <w:color w:val="000000"/>
                                  <w:sz w:val="16"/>
                                </w:rPr>
                                <w:lastRenderedPageBreak/>
                                <w:t>Duty 3</w:t>
                              </w:r>
                            </w:p>
                          </w:tc>
                        </w:tr>
                        <w:tr w:rsidR="00156CF9" w14:paraId="35B5A71A" w14:textId="77777777">
                          <w:trPr>
                            <w:trHeight w:val="282"/>
                          </w:trPr>
                          <w:tc>
                            <w:tcPr>
                              <w:tcW w:w="8004" w:type="dxa"/>
                              <w:tcBorders>
                                <w:top w:val="nil"/>
                                <w:left w:val="nil"/>
                                <w:bottom w:val="nil"/>
                                <w:right w:val="nil"/>
                              </w:tcBorders>
                              <w:tcMar>
                                <w:top w:w="39" w:type="dxa"/>
                                <w:left w:w="39" w:type="dxa"/>
                                <w:bottom w:w="39" w:type="dxa"/>
                                <w:right w:w="39" w:type="dxa"/>
                              </w:tcMar>
                            </w:tcPr>
                            <w:p w14:paraId="2B8A1C38" w14:textId="77777777" w:rsidR="00156CF9" w:rsidRDefault="003710E6">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6C694A7C" w14:textId="77777777" w:rsidR="00156CF9" w:rsidRDefault="003710E6">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1E5B7574" w14:textId="77777777" w:rsidR="00156CF9" w:rsidRDefault="003710E6">
                              <w:pPr>
                                <w:spacing w:after="0" w:line="240" w:lineRule="auto"/>
                              </w:pPr>
                              <w:r>
                                <w:rPr>
                                  <w:rFonts w:ascii="Arial" w:eastAsia="Arial" w:hAnsi="Arial"/>
                                  <w:b/>
                                  <w:color w:val="000000"/>
                                  <w:sz w:val="16"/>
                                </w:rPr>
                                <w:t>5</w:t>
                              </w:r>
                            </w:p>
                          </w:tc>
                        </w:tr>
                        <w:tr w:rsidR="003710E6" w14:paraId="2E26ECDF" w14:textId="77777777" w:rsidTr="003710E6">
                          <w:trPr>
                            <w:trHeight w:val="282"/>
                          </w:trPr>
                          <w:tc>
                            <w:tcPr>
                              <w:tcW w:w="8004" w:type="dxa"/>
                              <w:gridSpan w:val="3"/>
                              <w:tcBorders>
                                <w:top w:val="nil"/>
                                <w:left w:val="nil"/>
                                <w:bottom w:val="nil"/>
                                <w:right w:val="nil"/>
                              </w:tcBorders>
                              <w:tcMar>
                                <w:top w:w="39" w:type="dxa"/>
                                <w:left w:w="39" w:type="dxa"/>
                                <w:bottom w:w="39" w:type="dxa"/>
                                <w:right w:w="39" w:type="dxa"/>
                              </w:tcMar>
                            </w:tcPr>
                            <w:p w14:paraId="14D8609F" w14:textId="77777777" w:rsidR="00156CF9" w:rsidRDefault="003710E6">
                              <w:pPr>
                                <w:spacing w:after="0" w:line="240" w:lineRule="auto"/>
                              </w:pPr>
                              <w:r>
                                <w:rPr>
                                  <w:rFonts w:ascii="Arial" w:eastAsia="Arial" w:hAnsi="Arial"/>
                                  <w:color w:val="000000"/>
                                </w:rPr>
                                <w:t xml:space="preserve">Participates in hearings to determine mentally ill prisoner's need of involuntary treatment per Chapter 10 of the Michigan Mental Health Code.  Performs related work as assigned or required by policy, operating procedure, protocol or work rules.  </w:t>
                              </w:r>
                              <w:r>
                                <w:rPr>
                                  <w:rFonts w:ascii="Arial" w:eastAsia="Arial" w:hAnsi="Arial"/>
                                  <w:color w:val="000000"/>
                                </w:rPr>
                                <w:br/>
                              </w:r>
                            </w:p>
                          </w:tc>
                        </w:tr>
                        <w:tr w:rsidR="00156CF9" w14:paraId="5B174950" w14:textId="77777777">
                          <w:trPr>
                            <w:trHeight w:val="282"/>
                          </w:trPr>
                          <w:tc>
                            <w:tcPr>
                              <w:tcW w:w="8004" w:type="dxa"/>
                              <w:tcBorders>
                                <w:top w:val="nil"/>
                                <w:left w:val="nil"/>
                                <w:bottom w:val="nil"/>
                                <w:right w:val="nil"/>
                              </w:tcBorders>
                              <w:tcMar>
                                <w:top w:w="39" w:type="dxa"/>
                                <w:left w:w="39" w:type="dxa"/>
                                <w:bottom w:w="39" w:type="dxa"/>
                                <w:right w:w="39" w:type="dxa"/>
                              </w:tcMar>
                            </w:tcPr>
                            <w:p w14:paraId="2659ECB2" w14:textId="77777777" w:rsidR="00156CF9" w:rsidRDefault="003710E6">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62DA3FA7" w14:textId="77777777" w:rsidR="00156CF9" w:rsidRDefault="00156CF9">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69C8E573" w14:textId="77777777" w:rsidR="00156CF9" w:rsidRDefault="00156CF9">
                              <w:pPr>
                                <w:spacing w:after="0" w:line="240" w:lineRule="auto"/>
                              </w:pPr>
                            </w:p>
                          </w:tc>
                        </w:tr>
                        <w:tr w:rsidR="003710E6" w14:paraId="7741CE83" w14:textId="77777777" w:rsidTr="003710E6">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2764686B" w14:textId="77777777" w:rsidR="00156CF9" w:rsidRDefault="003710E6">
                              <w:pPr>
                                <w:numPr>
                                  <w:ilvl w:val="0"/>
                                  <w:numId w:val="1"/>
                                </w:numPr>
                                <w:spacing w:before="199" w:after="199" w:line="240" w:lineRule="auto"/>
                                <w:ind w:left="720" w:hanging="360"/>
                              </w:pPr>
                              <w:r>
                                <w:rPr>
                                  <w:rFonts w:ascii="Arial" w:eastAsia="Arial" w:hAnsi="Arial"/>
                                  <w:color w:val="000000"/>
                                </w:rPr>
                                <w:t>Writes Qualified Mental Health Professional Evaluations timely to begin or continue the PA 252 process.</w:t>
                              </w:r>
                            </w:p>
                            <w:p w14:paraId="520688FE" w14:textId="77777777" w:rsidR="00156CF9" w:rsidRDefault="003710E6">
                              <w:pPr>
                                <w:numPr>
                                  <w:ilvl w:val="0"/>
                                  <w:numId w:val="1"/>
                                </w:numPr>
                                <w:spacing w:after="199" w:line="240" w:lineRule="auto"/>
                                <w:ind w:left="720" w:hanging="360"/>
                              </w:pPr>
                              <w:r>
                                <w:rPr>
                                  <w:rFonts w:ascii="Arial" w:eastAsia="Arial" w:hAnsi="Arial"/>
                                  <w:color w:val="000000"/>
                                </w:rPr>
                                <w:t>Functions as prisoner advisor when requested.</w:t>
                              </w:r>
                            </w:p>
                            <w:p w14:paraId="5FC253FC" w14:textId="77777777" w:rsidR="00156CF9" w:rsidRDefault="003710E6">
                              <w:pPr>
                                <w:numPr>
                                  <w:ilvl w:val="0"/>
                                  <w:numId w:val="1"/>
                                </w:numPr>
                                <w:spacing w:after="199" w:line="240" w:lineRule="auto"/>
                                <w:ind w:left="720" w:hanging="360"/>
                              </w:pPr>
                              <w:r>
                                <w:rPr>
                                  <w:rFonts w:ascii="Arial" w:eastAsia="Arial" w:hAnsi="Arial"/>
                                  <w:color w:val="000000"/>
                                </w:rPr>
                                <w:t>Reviews psychiatrists’ evaluations and certificates, hears testimony and assists in ruling on the involuntary commitment as part of the PA 252 process.</w:t>
                              </w:r>
                            </w:p>
                            <w:p w14:paraId="3D1CD0F9" w14:textId="77777777" w:rsidR="00156CF9" w:rsidRDefault="003710E6">
                              <w:pPr>
                                <w:numPr>
                                  <w:ilvl w:val="0"/>
                                  <w:numId w:val="1"/>
                                </w:numPr>
                                <w:spacing w:after="199" w:line="240" w:lineRule="auto"/>
                                <w:ind w:left="720" w:hanging="360"/>
                              </w:pPr>
                              <w:r>
                                <w:rPr>
                                  <w:rFonts w:ascii="Arial" w:eastAsia="Arial" w:hAnsi="Arial"/>
                                  <w:color w:val="000000"/>
                                </w:rPr>
                                <w:t xml:space="preserve">Assists in training other Department of Corrections staff in the involuntary treatment process. </w:t>
                              </w:r>
                            </w:p>
                            <w:p w14:paraId="1589C5EA" w14:textId="77777777" w:rsidR="00156CF9" w:rsidRDefault="003710E6">
                              <w:pPr>
                                <w:numPr>
                                  <w:ilvl w:val="0"/>
                                  <w:numId w:val="1"/>
                                </w:numPr>
                                <w:spacing w:after="199" w:line="240" w:lineRule="auto"/>
                                <w:ind w:left="720" w:hanging="360"/>
                              </w:pPr>
                              <w:r>
                                <w:rPr>
                                  <w:rFonts w:ascii="Arial" w:eastAsia="Arial" w:hAnsi="Arial"/>
                                  <w:color w:val="000000"/>
                                </w:rPr>
                                <w:t>Documents PA 252 in the electronic health record as required in the operating procedure and/or protocol.</w:t>
                              </w:r>
                              <w:r>
                                <w:rPr>
                                  <w:rFonts w:ascii="Arial" w:eastAsia="Arial" w:hAnsi="Arial"/>
                                  <w:color w:val="000000"/>
                                </w:rPr>
                                <w:br/>
                              </w:r>
                            </w:p>
                          </w:tc>
                        </w:tr>
                        <w:tr w:rsidR="003710E6" w14:paraId="3FC47081" w14:textId="77777777" w:rsidTr="003710E6">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329C60F1" w14:textId="77777777" w:rsidR="00156CF9" w:rsidRDefault="003710E6">
                              <w:pPr>
                                <w:spacing w:after="0" w:line="240" w:lineRule="auto"/>
                              </w:pPr>
                              <w:r>
                                <w:rPr>
                                  <w:rFonts w:ascii="Arial" w:eastAsia="Arial" w:hAnsi="Arial"/>
                                  <w:b/>
                                  <w:color w:val="000000"/>
                                  <w:sz w:val="16"/>
                                </w:rPr>
                                <w:t>Duty 4</w:t>
                              </w:r>
                            </w:p>
                          </w:tc>
                        </w:tr>
                        <w:tr w:rsidR="00156CF9" w14:paraId="3ABD00B1" w14:textId="77777777">
                          <w:trPr>
                            <w:trHeight w:val="282"/>
                          </w:trPr>
                          <w:tc>
                            <w:tcPr>
                              <w:tcW w:w="8004" w:type="dxa"/>
                              <w:tcBorders>
                                <w:top w:val="nil"/>
                                <w:left w:val="nil"/>
                                <w:bottom w:val="nil"/>
                                <w:right w:val="nil"/>
                              </w:tcBorders>
                              <w:tcMar>
                                <w:top w:w="39" w:type="dxa"/>
                                <w:left w:w="39" w:type="dxa"/>
                                <w:bottom w:w="39" w:type="dxa"/>
                                <w:right w:w="39" w:type="dxa"/>
                              </w:tcMar>
                            </w:tcPr>
                            <w:p w14:paraId="6E1CD14A" w14:textId="77777777" w:rsidR="00156CF9" w:rsidRDefault="003710E6">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6295E836" w14:textId="77777777" w:rsidR="00156CF9" w:rsidRDefault="003710E6">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2BFA41DA" w14:textId="77777777" w:rsidR="00156CF9" w:rsidRDefault="003710E6">
                              <w:pPr>
                                <w:spacing w:after="0" w:line="240" w:lineRule="auto"/>
                              </w:pPr>
                              <w:r>
                                <w:rPr>
                                  <w:rFonts w:ascii="Arial" w:eastAsia="Arial" w:hAnsi="Arial"/>
                                  <w:b/>
                                  <w:color w:val="000000"/>
                                  <w:sz w:val="16"/>
                                </w:rPr>
                                <w:t>5</w:t>
                              </w:r>
                            </w:p>
                          </w:tc>
                        </w:tr>
                        <w:tr w:rsidR="003710E6" w14:paraId="457857EB" w14:textId="77777777" w:rsidTr="003710E6">
                          <w:trPr>
                            <w:trHeight w:val="282"/>
                          </w:trPr>
                          <w:tc>
                            <w:tcPr>
                              <w:tcW w:w="8004" w:type="dxa"/>
                              <w:gridSpan w:val="3"/>
                              <w:tcBorders>
                                <w:top w:val="nil"/>
                                <w:left w:val="nil"/>
                                <w:bottom w:val="nil"/>
                                <w:right w:val="nil"/>
                              </w:tcBorders>
                              <w:tcMar>
                                <w:top w:w="39" w:type="dxa"/>
                                <w:left w:w="39" w:type="dxa"/>
                                <w:bottom w:w="39" w:type="dxa"/>
                                <w:right w:w="39" w:type="dxa"/>
                              </w:tcMar>
                            </w:tcPr>
                            <w:p w14:paraId="7FD05E7D" w14:textId="77777777" w:rsidR="00156CF9" w:rsidRDefault="003710E6">
                              <w:pPr>
                                <w:spacing w:after="0" w:line="240" w:lineRule="auto"/>
                              </w:pPr>
                              <w:r>
                                <w:rPr>
                                  <w:rFonts w:ascii="Arial" w:eastAsia="Arial" w:hAnsi="Arial"/>
                                  <w:color w:val="000000"/>
                                </w:rPr>
                                <w:t>Participates in Performance Improvement activities as required.</w:t>
                              </w:r>
                              <w:r>
                                <w:rPr>
                                  <w:rFonts w:ascii="Arial" w:eastAsia="Arial" w:hAnsi="Arial"/>
                                  <w:color w:val="000000"/>
                                </w:rPr>
                                <w:br/>
                              </w:r>
                            </w:p>
                          </w:tc>
                        </w:tr>
                        <w:tr w:rsidR="00156CF9" w14:paraId="104777A0" w14:textId="77777777">
                          <w:trPr>
                            <w:trHeight w:val="282"/>
                          </w:trPr>
                          <w:tc>
                            <w:tcPr>
                              <w:tcW w:w="8004" w:type="dxa"/>
                              <w:tcBorders>
                                <w:top w:val="nil"/>
                                <w:left w:val="nil"/>
                                <w:bottom w:val="nil"/>
                                <w:right w:val="nil"/>
                              </w:tcBorders>
                              <w:tcMar>
                                <w:top w:w="39" w:type="dxa"/>
                                <w:left w:w="39" w:type="dxa"/>
                                <w:bottom w:w="39" w:type="dxa"/>
                                <w:right w:w="39" w:type="dxa"/>
                              </w:tcMar>
                            </w:tcPr>
                            <w:p w14:paraId="34D1A5EB" w14:textId="77777777" w:rsidR="00156CF9" w:rsidRDefault="003710E6">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69D6F026" w14:textId="77777777" w:rsidR="00156CF9" w:rsidRDefault="00156CF9">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75C7E274" w14:textId="77777777" w:rsidR="00156CF9" w:rsidRDefault="00156CF9">
                              <w:pPr>
                                <w:spacing w:after="0" w:line="240" w:lineRule="auto"/>
                              </w:pPr>
                            </w:p>
                          </w:tc>
                        </w:tr>
                        <w:tr w:rsidR="003710E6" w14:paraId="631B02AC" w14:textId="77777777" w:rsidTr="003710E6">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20C4F5CA" w14:textId="77777777" w:rsidR="00156CF9" w:rsidRDefault="003710E6">
                              <w:pPr>
                                <w:numPr>
                                  <w:ilvl w:val="0"/>
                                  <w:numId w:val="1"/>
                                </w:numPr>
                                <w:spacing w:before="199" w:after="199" w:line="240" w:lineRule="auto"/>
                                <w:ind w:left="720" w:hanging="360"/>
                              </w:pPr>
                              <w:r>
                                <w:rPr>
                                  <w:rFonts w:ascii="Arial" w:eastAsia="Arial" w:hAnsi="Arial"/>
                                  <w:color w:val="000000"/>
                                </w:rPr>
                                <w:t>Submits monthly statistical data of contacts and appointments for supervisor’s Monthly Report to the Assistant Mental Health Director.</w:t>
                              </w:r>
                            </w:p>
                            <w:p w14:paraId="3F1616DB" w14:textId="77777777" w:rsidR="00156CF9" w:rsidRDefault="003710E6">
                              <w:pPr>
                                <w:numPr>
                                  <w:ilvl w:val="0"/>
                                  <w:numId w:val="1"/>
                                </w:numPr>
                                <w:spacing w:after="199" w:line="240" w:lineRule="auto"/>
                                <w:ind w:left="720" w:hanging="360"/>
                              </w:pPr>
                              <w:r>
                                <w:rPr>
                                  <w:rFonts w:ascii="Arial" w:eastAsia="Arial" w:hAnsi="Arial"/>
                                  <w:color w:val="000000"/>
                                </w:rPr>
                                <w:t>Assists in Performance Improvement audits as required by the Unit Chief.</w:t>
                              </w:r>
                            </w:p>
                            <w:p w14:paraId="4D77AC8B" w14:textId="77777777" w:rsidR="00156CF9" w:rsidRDefault="003710E6">
                              <w:pPr>
                                <w:numPr>
                                  <w:ilvl w:val="0"/>
                                  <w:numId w:val="1"/>
                                </w:numPr>
                                <w:spacing w:after="199" w:line="240" w:lineRule="auto"/>
                                <w:ind w:left="720" w:hanging="360"/>
                              </w:pPr>
                              <w:r>
                                <w:rPr>
                                  <w:rFonts w:ascii="Arial" w:eastAsia="Arial" w:hAnsi="Arial"/>
                                  <w:color w:val="000000"/>
                                </w:rPr>
                                <w:t>Assists in Peer Review audits.</w:t>
                              </w:r>
                            </w:p>
                            <w:p w14:paraId="03233A4D" w14:textId="77777777" w:rsidR="00156CF9" w:rsidRDefault="003710E6">
                              <w:pPr>
                                <w:numPr>
                                  <w:ilvl w:val="0"/>
                                  <w:numId w:val="1"/>
                                </w:numPr>
                                <w:spacing w:after="199" w:line="240" w:lineRule="auto"/>
                                <w:ind w:left="720" w:hanging="360"/>
                              </w:pPr>
                              <w:r>
                                <w:rPr>
                                  <w:rFonts w:ascii="Arial" w:eastAsia="Arial" w:hAnsi="Arial"/>
                                  <w:color w:val="000000"/>
                                </w:rPr>
                                <w:t>Makes recommendations to Unit Chief of Performance Improvement issues to be addressed either at the local level or statewide level.</w:t>
                              </w:r>
                            </w:p>
                            <w:p w14:paraId="79803B5D" w14:textId="77777777" w:rsidR="00156CF9" w:rsidRDefault="003710E6">
                              <w:pPr>
                                <w:numPr>
                                  <w:ilvl w:val="0"/>
                                  <w:numId w:val="1"/>
                                </w:numPr>
                                <w:spacing w:after="199" w:line="240" w:lineRule="auto"/>
                                <w:ind w:left="720" w:hanging="360"/>
                              </w:pPr>
                              <w:r>
                                <w:rPr>
                                  <w:rFonts w:ascii="Arial" w:eastAsia="Arial" w:hAnsi="Arial"/>
                                  <w:color w:val="000000"/>
                                </w:rPr>
                                <w:t>Assists in training facility staff in behavioral health issues.</w:t>
                              </w:r>
                              <w:r>
                                <w:rPr>
                                  <w:rFonts w:ascii="Arial" w:eastAsia="Arial" w:hAnsi="Arial"/>
                                  <w:color w:val="000000"/>
                                </w:rPr>
                                <w:br/>
                              </w:r>
                            </w:p>
                          </w:tc>
                        </w:tr>
                        <w:tr w:rsidR="003710E6" w14:paraId="151AA6B6" w14:textId="77777777" w:rsidTr="003710E6">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1E426005" w14:textId="77777777" w:rsidR="00156CF9" w:rsidRDefault="003710E6">
                              <w:pPr>
                                <w:spacing w:after="0" w:line="240" w:lineRule="auto"/>
                              </w:pPr>
                              <w:r>
                                <w:rPr>
                                  <w:rFonts w:ascii="Arial" w:eastAsia="Arial" w:hAnsi="Arial"/>
                                  <w:b/>
                                  <w:color w:val="000000"/>
                                  <w:sz w:val="16"/>
                                </w:rPr>
                                <w:t>Duty 5</w:t>
                              </w:r>
                            </w:p>
                          </w:tc>
                        </w:tr>
                        <w:tr w:rsidR="00156CF9" w14:paraId="130960E4" w14:textId="77777777">
                          <w:trPr>
                            <w:trHeight w:val="282"/>
                          </w:trPr>
                          <w:tc>
                            <w:tcPr>
                              <w:tcW w:w="8004" w:type="dxa"/>
                              <w:tcBorders>
                                <w:top w:val="nil"/>
                                <w:left w:val="nil"/>
                                <w:bottom w:val="nil"/>
                                <w:right w:val="nil"/>
                              </w:tcBorders>
                              <w:tcMar>
                                <w:top w:w="39" w:type="dxa"/>
                                <w:left w:w="39" w:type="dxa"/>
                                <w:bottom w:w="39" w:type="dxa"/>
                                <w:right w:w="39" w:type="dxa"/>
                              </w:tcMar>
                            </w:tcPr>
                            <w:p w14:paraId="3A7A4160" w14:textId="77777777" w:rsidR="00156CF9" w:rsidRDefault="003710E6">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7F2ACE9F" w14:textId="77777777" w:rsidR="00156CF9" w:rsidRDefault="003710E6">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2845A64B" w14:textId="77777777" w:rsidR="00156CF9" w:rsidRDefault="003710E6">
                              <w:pPr>
                                <w:spacing w:after="0" w:line="240" w:lineRule="auto"/>
                              </w:pPr>
                              <w:r>
                                <w:rPr>
                                  <w:rFonts w:ascii="Arial" w:eastAsia="Arial" w:hAnsi="Arial"/>
                                  <w:b/>
                                  <w:color w:val="000000"/>
                                  <w:sz w:val="16"/>
                                </w:rPr>
                                <w:t>5</w:t>
                              </w:r>
                            </w:p>
                          </w:tc>
                        </w:tr>
                        <w:tr w:rsidR="003710E6" w14:paraId="3D3C92FF" w14:textId="77777777" w:rsidTr="003710E6">
                          <w:trPr>
                            <w:trHeight w:val="282"/>
                          </w:trPr>
                          <w:tc>
                            <w:tcPr>
                              <w:tcW w:w="8004" w:type="dxa"/>
                              <w:gridSpan w:val="3"/>
                              <w:tcBorders>
                                <w:top w:val="nil"/>
                                <w:left w:val="nil"/>
                                <w:bottom w:val="nil"/>
                                <w:right w:val="nil"/>
                              </w:tcBorders>
                              <w:tcMar>
                                <w:top w:w="39" w:type="dxa"/>
                                <w:left w:w="39" w:type="dxa"/>
                                <w:bottom w:w="39" w:type="dxa"/>
                                <w:right w:w="39" w:type="dxa"/>
                              </w:tcMar>
                            </w:tcPr>
                            <w:p w14:paraId="69D6D5E7" w14:textId="77777777" w:rsidR="00156CF9" w:rsidRDefault="003710E6">
                              <w:pPr>
                                <w:spacing w:after="0" w:line="240" w:lineRule="auto"/>
                              </w:pPr>
                              <w:r>
                                <w:rPr>
                                  <w:rFonts w:ascii="Arial" w:eastAsia="Arial" w:hAnsi="Arial"/>
                                  <w:color w:val="000000"/>
                                </w:rPr>
                                <w:t>Other duties as assigned.</w:t>
                              </w:r>
                              <w:r>
                                <w:rPr>
                                  <w:rFonts w:ascii="Arial" w:eastAsia="Arial" w:hAnsi="Arial"/>
                                  <w:color w:val="000000"/>
                                </w:rPr>
                                <w:br/>
                              </w:r>
                            </w:p>
                          </w:tc>
                        </w:tr>
                        <w:tr w:rsidR="00156CF9" w14:paraId="4E91A295" w14:textId="77777777">
                          <w:trPr>
                            <w:trHeight w:val="282"/>
                          </w:trPr>
                          <w:tc>
                            <w:tcPr>
                              <w:tcW w:w="8004" w:type="dxa"/>
                              <w:tcBorders>
                                <w:top w:val="nil"/>
                                <w:left w:val="nil"/>
                                <w:bottom w:val="nil"/>
                                <w:right w:val="nil"/>
                              </w:tcBorders>
                              <w:tcMar>
                                <w:top w:w="39" w:type="dxa"/>
                                <w:left w:w="39" w:type="dxa"/>
                                <w:bottom w:w="39" w:type="dxa"/>
                                <w:right w:w="39" w:type="dxa"/>
                              </w:tcMar>
                            </w:tcPr>
                            <w:p w14:paraId="57E00F9C" w14:textId="77777777" w:rsidR="00156CF9" w:rsidRDefault="003710E6">
                              <w:pPr>
                                <w:spacing w:after="0" w:line="240" w:lineRule="auto"/>
                              </w:pPr>
                              <w:r>
                                <w:rPr>
                                  <w:rFonts w:ascii="Arial" w:eastAsia="Arial" w:hAnsi="Arial"/>
                                  <w:b/>
                                  <w:color w:val="000000"/>
                                  <w:sz w:val="16"/>
                                </w:rPr>
                                <w:lastRenderedPageBreak/>
                                <w:t>Individual tasks related to the duty:</w:t>
                              </w:r>
                            </w:p>
                          </w:tc>
                          <w:tc>
                            <w:tcPr>
                              <w:tcW w:w="1299" w:type="dxa"/>
                              <w:tcBorders>
                                <w:top w:val="nil"/>
                                <w:left w:val="nil"/>
                                <w:bottom w:val="nil"/>
                                <w:right w:val="nil"/>
                              </w:tcBorders>
                              <w:tcMar>
                                <w:top w:w="39" w:type="dxa"/>
                                <w:left w:w="39" w:type="dxa"/>
                                <w:bottom w:w="39" w:type="dxa"/>
                                <w:right w:w="39" w:type="dxa"/>
                              </w:tcMar>
                            </w:tcPr>
                            <w:p w14:paraId="49C3BEBE" w14:textId="77777777" w:rsidR="00156CF9" w:rsidRDefault="00156CF9">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75796E84" w14:textId="77777777" w:rsidR="00156CF9" w:rsidRDefault="00156CF9">
                              <w:pPr>
                                <w:spacing w:after="0" w:line="240" w:lineRule="auto"/>
                              </w:pPr>
                            </w:p>
                          </w:tc>
                        </w:tr>
                        <w:tr w:rsidR="003710E6" w14:paraId="7FDC6A42" w14:textId="77777777" w:rsidTr="003710E6">
                          <w:trPr>
                            <w:trHeight w:val="282"/>
                          </w:trPr>
                          <w:tc>
                            <w:tcPr>
                              <w:tcW w:w="8004" w:type="dxa"/>
                              <w:gridSpan w:val="3"/>
                              <w:tcBorders>
                                <w:top w:val="nil"/>
                                <w:left w:val="nil"/>
                                <w:bottom w:val="nil"/>
                                <w:right w:val="nil"/>
                              </w:tcBorders>
                              <w:tcMar>
                                <w:top w:w="39" w:type="dxa"/>
                                <w:left w:w="39" w:type="dxa"/>
                                <w:bottom w:w="39" w:type="dxa"/>
                                <w:right w:w="39" w:type="dxa"/>
                              </w:tcMar>
                            </w:tcPr>
                            <w:p w14:paraId="441705DF" w14:textId="77777777" w:rsidR="00156CF9" w:rsidRDefault="003710E6">
                              <w:pPr>
                                <w:numPr>
                                  <w:ilvl w:val="0"/>
                                  <w:numId w:val="1"/>
                                </w:numPr>
                                <w:spacing w:before="199" w:after="199" w:line="240" w:lineRule="auto"/>
                                <w:ind w:left="720" w:hanging="360"/>
                              </w:pPr>
                              <w:r>
                                <w:rPr>
                                  <w:rFonts w:ascii="Arial" w:eastAsia="Arial" w:hAnsi="Arial"/>
                                  <w:color w:val="000000"/>
                                </w:rPr>
                                <w:t>Completes required MDOC and MHS annual training.</w:t>
                              </w:r>
                            </w:p>
                            <w:p w14:paraId="42490A63" w14:textId="77777777" w:rsidR="00156CF9" w:rsidRDefault="003710E6">
                              <w:pPr>
                                <w:numPr>
                                  <w:ilvl w:val="0"/>
                                  <w:numId w:val="1"/>
                                </w:numPr>
                                <w:spacing w:after="199" w:line="240" w:lineRule="auto"/>
                                <w:ind w:left="720" w:hanging="360"/>
                              </w:pPr>
                              <w:r>
                                <w:rPr>
                                  <w:rFonts w:ascii="Arial" w:eastAsia="Arial" w:hAnsi="Arial"/>
                                  <w:color w:val="000000"/>
                                </w:rPr>
                                <w:t>Completes additional job specific training as required.</w:t>
                              </w:r>
                            </w:p>
                            <w:p w14:paraId="072051A8" w14:textId="77777777" w:rsidR="00156CF9" w:rsidRDefault="003710E6">
                              <w:pPr>
                                <w:numPr>
                                  <w:ilvl w:val="0"/>
                                  <w:numId w:val="1"/>
                                </w:numPr>
                                <w:spacing w:after="199" w:line="240" w:lineRule="auto"/>
                                <w:ind w:left="720" w:hanging="360"/>
                              </w:pPr>
                              <w:r>
                                <w:rPr>
                                  <w:rFonts w:ascii="Arial" w:eastAsia="Arial" w:hAnsi="Arial"/>
                                  <w:color w:val="000000"/>
                                </w:rPr>
                                <w:t>Performs other related duties as requested by MHS Director or Assistant MH Director, policy, procedure or Civil Service job description.</w:t>
                              </w:r>
                            </w:p>
                            <w:p w14:paraId="7DE95DC3" w14:textId="77777777" w:rsidR="00156CF9" w:rsidRDefault="003710E6">
                              <w:pPr>
                                <w:numPr>
                                  <w:ilvl w:val="0"/>
                                  <w:numId w:val="1"/>
                                </w:numPr>
                                <w:spacing w:after="199" w:line="240" w:lineRule="auto"/>
                                <w:ind w:left="720" w:hanging="360"/>
                              </w:pPr>
                              <w:r>
                                <w:rPr>
                                  <w:rFonts w:ascii="Arial" w:eastAsia="Arial" w:hAnsi="Arial"/>
                                  <w:color w:val="000000"/>
                                </w:rPr>
                                <w:t>Serves on committees as assigned, appointed or elected.</w:t>
                              </w:r>
                            </w:p>
                            <w:p w14:paraId="7CBF09D5" w14:textId="77777777" w:rsidR="00156CF9" w:rsidRDefault="003710E6">
                              <w:pPr>
                                <w:numPr>
                                  <w:ilvl w:val="0"/>
                                  <w:numId w:val="1"/>
                                </w:numPr>
                                <w:spacing w:after="199" w:line="240" w:lineRule="auto"/>
                                <w:ind w:left="720" w:hanging="360"/>
                              </w:pPr>
                              <w:r>
                                <w:rPr>
                                  <w:rFonts w:ascii="Arial" w:eastAsia="Arial" w:hAnsi="Arial"/>
                                  <w:color w:val="000000"/>
                                </w:rPr>
                                <w:t xml:space="preserve">Maintains drug and </w:t>
                              </w:r>
                              <w:proofErr w:type="gramStart"/>
                              <w:r>
                                <w:rPr>
                                  <w:rFonts w:ascii="Arial" w:eastAsia="Arial" w:hAnsi="Arial"/>
                                  <w:color w:val="000000"/>
                                </w:rPr>
                                <w:t>alcohol free</w:t>
                              </w:r>
                              <w:proofErr w:type="gramEnd"/>
                              <w:r>
                                <w:rPr>
                                  <w:rFonts w:ascii="Arial" w:eastAsia="Arial" w:hAnsi="Arial"/>
                                  <w:color w:val="000000"/>
                                </w:rPr>
                                <w:t xml:space="preserve"> condition at work as required by policy and provides necessary test samples required.</w:t>
                              </w:r>
                            </w:p>
                            <w:p w14:paraId="47E9244B" w14:textId="77777777" w:rsidR="00156CF9" w:rsidRDefault="003710E6">
                              <w:pPr>
                                <w:numPr>
                                  <w:ilvl w:val="0"/>
                                  <w:numId w:val="1"/>
                                </w:numPr>
                                <w:spacing w:after="199" w:line="240" w:lineRule="auto"/>
                                <w:ind w:left="720" w:hanging="360"/>
                              </w:pPr>
                              <w:r>
                                <w:rPr>
                                  <w:rFonts w:ascii="Arial" w:eastAsia="Arial" w:hAnsi="Arial"/>
                                  <w:color w:val="000000"/>
                                </w:rPr>
                                <w:t>Complies with any lawful request from custody during mobilizations and other emergencies.</w:t>
                              </w:r>
                            </w:p>
                            <w:p w14:paraId="56222B16" w14:textId="77777777" w:rsidR="00156CF9" w:rsidRDefault="003710E6">
                              <w:pPr>
                                <w:numPr>
                                  <w:ilvl w:val="0"/>
                                  <w:numId w:val="1"/>
                                </w:numPr>
                                <w:spacing w:after="199" w:line="240" w:lineRule="auto"/>
                                <w:ind w:left="720" w:hanging="360"/>
                              </w:pPr>
                              <w:r>
                                <w:rPr>
                                  <w:rFonts w:ascii="Arial" w:eastAsia="Arial" w:hAnsi="Arial"/>
                                  <w:color w:val="000000"/>
                                </w:rPr>
                                <w:t>Maintains credentials and competency in the clinical areas for which s/he is licensed.</w:t>
                              </w:r>
                            </w:p>
                            <w:p w14:paraId="77DBBCA9" w14:textId="77777777" w:rsidR="00156CF9" w:rsidRDefault="003710E6">
                              <w:pPr>
                                <w:numPr>
                                  <w:ilvl w:val="0"/>
                                  <w:numId w:val="1"/>
                                </w:numPr>
                                <w:spacing w:after="199" w:line="240" w:lineRule="auto"/>
                                <w:ind w:left="720" w:hanging="360"/>
                              </w:pPr>
                              <w:r>
                                <w:rPr>
                                  <w:rFonts w:ascii="Arial" w:eastAsia="Arial" w:hAnsi="Arial"/>
                                  <w:color w:val="000000"/>
                                </w:rPr>
                                <w:t>Follows all policies, procedures, protocols and guidelines as well as professional standards of practice.</w:t>
                              </w:r>
                            </w:p>
                            <w:p w14:paraId="43E19F26" w14:textId="77777777" w:rsidR="00156CF9" w:rsidRDefault="003710E6">
                              <w:pPr>
                                <w:numPr>
                                  <w:ilvl w:val="0"/>
                                  <w:numId w:val="1"/>
                                </w:numPr>
                                <w:spacing w:after="199" w:line="240" w:lineRule="auto"/>
                                <w:ind w:left="720" w:hanging="360"/>
                              </w:pPr>
                              <w:r>
                                <w:rPr>
                                  <w:rFonts w:ascii="Arial" w:eastAsia="Arial" w:hAnsi="Arial"/>
                                  <w:color w:val="000000"/>
                                </w:rPr>
                                <w:t>Maintains acceptable time and attendance.</w:t>
                              </w:r>
                              <w:r>
                                <w:rPr>
                                  <w:rFonts w:ascii="Arial" w:eastAsia="Arial" w:hAnsi="Arial"/>
                                  <w:color w:val="000000"/>
                                </w:rPr>
                                <w:br/>
                              </w:r>
                            </w:p>
                          </w:tc>
                        </w:tr>
                      </w:tbl>
                      <w:p w14:paraId="45E56D99" w14:textId="77777777" w:rsidR="00156CF9" w:rsidRDefault="00156CF9">
                        <w:pPr>
                          <w:spacing w:after="0" w:line="240" w:lineRule="auto"/>
                        </w:pPr>
                      </w:p>
                    </w:tc>
                  </w:tr>
                </w:tbl>
                <w:p w14:paraId="5AF46FE8" w14:textId="77777777" w:rsidR="00156CF9" w:rsidRDefault="00156CF9">
                  <w:pPr>
                    <w:spacing w:after="0" w:line="240" w:lineRule="auto"/>
                  </w:pPr>
                </w:p>
              </w:tc>
            </w:tr>
          </w:tbl>
          <w:p w14:paraId="40452630" w14:textId="77777777" w:rsidR="00156CF9" w:rsidRDefault="00156CF9">
            <w:pPr>
              <w:spacing w:after="0" w:line="240" w:lineRule="auto"/>
            </w:pPr>
          </w:p>
        </w:tc>
        <w:tc>
          <w:tcPr>
            <w:tcW w:w="179" w:type="dxa"/>
          </w:tcPr>
          <w:p w14:paraId="459AE243" w14:textId="77777777" w:rsidR="00156CF9" w:rsidRDefault="00156CF9">
            <w:pPr>
              <w:pStyle w:val="EmptyCellLayoutStyle"/>
              <w:spacing w:after="0" w:line="240" w:lineRule="auto"/>
            </w:pPr>
          </w:p>
        </w:tc>
      </w:tr>
      <w:tr w:rsidR="00156CF9" w14:paraId="50A141D1" w14:textId="77777777">
        <w:trPr>
          <w:trHeight w:val="99"/>
        </w:trPr>
        <w:tc>
          <w:tcPr>
            <w:tcW w:w="179" w:type="dxa"/>
          </w:tcPr>
          <w:p w14:paraId="76EE2E27" w14:textId="77777777" w:rsidR="00156CF9" w:rsidRDefault="00156CF9">
            <w:pPr>
              <w:pStyle w:val="EmptyCellLayoutStyle"/>
              <w:spacing w:after="0" w:line="240" w:lineRule="auto"/>
            </w:pPr>
          </w:p>
        </w:tc>
        <w:tc>
          <w:tcPr>
            <w:tcW w:w="0" w:type="dxa"/>
          </w:tcPr>
          <w:p w14:paraId="2A6D94F7" w14:textId="77777777" w:rsidR="00156CF9" w:rsidRDefault="00156CF9">
            <w:pPr>
              <w:pStyle w:val="EmptyCellLayoutStyle"/>
              <w:spacing w:after="0" w:line="240" w:lineRule="auto"/>
            </w:pPr>
          </w:p>
        </w:tc>
        <w:tc>
          <w:tcPr>
            <w:tcW w:w="0" w:type="dxa"/>
          </w:tcPr>
          <w:p w14:paraId="48F898E1" w14:textId="77777777" w:rsidR="00156CF9" w:rsidRDefault="00156CF9">
            <w:pPr>
              <w:pStyle w:val="EmptyCellLayoutStyle"/>
              <w:spacing w:after="0" w:line="240" w:lineRule="auto"/>
            </w:pPr>
          </w:p>
        </w:tc>
        <w:tc>
          <w:tcPr>
            <w:tcW w:w="0" w:type="dxa"/>
          </w:tcPr>
          <w:p w14:paraId="040DBEB7" w14:textId="77777777" w:rsidR="00156CF9" w:rsidRDefault="00156CF9">
            <w:pPr>
              <w:pStyle w:val="EmptyCellLayoutStyle"/>
              <w:spacing w:after="0" w:line="240" w:lineRule="auto"/>
            </w:pPr>
          </w:p>
        </w:tc>
        <w:tc>
          <w:tcPr>
            <w:tcW w:w="0" w:type="dxa"/>
          </w:tcPr>
          <w:p w14:paraId="1E5A3731" w14:textId="77777777" w:rsidR="00156CF9" w:rsidRDefault="00156CF9">
            <w:pPr>
              <w:pStyle w:val="EmptyCellLayoutStyle"/>
              <w:spacing w:after="0" w:line="240" w:lineRule="auto"/>
            </w:pPr>
          </w:p>
        </w:tc>
        <w:tc>
          <w:tcPr>
            <w:tcW w:w="0" w:type="dxa"/>
          </w:tcPr>
          <w:p w14:paraId="06041BEF" w14:textId="77777777" w:rsidR="00156CF9" w:rsidRDefault="00156CF9">
            <w:pPr>
              <w:pStyle w:val="EmptyCellLayoutStyle"/>
              <w:spacing w:after="0" w:line="240" w:lineRule="auto"/>
            </w:pPr>
          </w:p>
        </w:tc>
        <w:tc>
          <w:tcPr>
            <w:tcW w:w="0" w:type="dxa"/>
          </w:tcPr>
          <w:p w14:paraId="66B05E16" w14:textId="77777777" w:rsidR="00156CF9" w:rsidRDefault="00156CF9">
            <w:pPr>
              <w:pStyle w:val="EmptyCellLayoutStyle"/>
              <w:spacing w:after="0" w:line="240" w:lineRule="auto"/>
            </w:pPr>
          </w:p>
        </w:tc>
        <w:tc>
          <w:tcPr>
            <w:tcW w:w="2505" w:type="dxa"/>
          </w:tcPr>
          <w:p w14:paraId="17167006" w14:textId="77777777" w:rsidR="00156CF9" w:rsidRDefault="00156CF9">
            <w:pPr>
              <w:pStyle w:val="EmptyCellLayoutStyle"/>
              <w:spacing w:after="0" w:line="240" w:lineRule="auto"/>
            </w:pPr>
          </w:p>
        </w:tc>
        <w:tc>
          <w:tcPr>
            <w:tcW w:w="6120" w:type="dxa"/>
          </w:tcPr>
          <w:p w14:paraId="52D45D96" w14:textId="77777777" w:rsidR="00156CF9" w:rsidRDefault="00156CF9">
            <w:pPr>
              <w:pStyle w:val="EmptyCellLayoutStyle"/>
              <w:spacing w:after="0" w:line="240" w:lineRule="auto"/>
            </w:pPr>
          </w:p>
        </w:tc>
        <w:tc>
          <w:tcPr>
            <w:tcW w:w="2534" w:type="dxa"/>
          </w:tcPr>
          <w:p w14:paraId="3817214E" w14:textId="77777777" w:rsidR="00156CF9" w:rsidRDefault="00156CF9">
            <w:pPr>
              <w:pStyle w:val="EmptyCellLayoutStyle"/>
              <w:spacing w:after="0" w:line="240" w:lineRule="auto"/>
            </w:pPr>
          </w:p>
        </w:tc>
        <w:tc>
          <w:tcPr>
            <w:tcW w:w="179" w:type="dxa"/>
          </w:tcPr>
          <w:p w14:paraId="6A6570B2" w14:textId="77777777" w:rsidR="00156CF9" w:rsidRDefault="00156CF9">
            <w:pPr>
              <w:pStyle w:val="EmptyCellLayoutStyle"/>
              <w:spacing w:after="0" w:line="240" w:lineRule="auto"/>
            </w:pPr>
          </w:p>
        </w:tc>
      </w:tr>
      <w:tr w:rsidR="003710E6" w14:paraId="6276E400" w14:textId="77777777" w:rsidTr="003710E6">
        <w:tc>
          <w:tcPr>
            <w:tcW w:w="179" w:type="dxa"/>
          </w:tcPr>
          <w:p w14:paraId="5566D102" w14:textId="77777777" w:rsidR="00156CF9" w:rsidRDefault="00156CF9">
            <w:pPr>
              <w:pStyle w:val="EmptyCellLayoutStyle"/>
              <w:spacing w:after="0" w:line="240" w:lineRule="auto"/>
            </w:pPr>
          </w:p>
        </w:tc>
        <w:tc>
          <w:tcPr>
            <w:tcW w:w="0" w:type="dxa"/>
          </w:tcPr>
          <w:p w14:paraId="646D0AA6" w14:textId="77777777" w:rsidR="00156CF9" w:rsidRDefault="00156CF9">
            <w:pPr>
              <w:pStyle w:val="EmptyCellLayoutStyle"/>
              <w:spacing w:after="0" w:line="240" w:lineRule="auto"/>
            </w:pPr>
          </w:p>
        </w:tc>
        <w:tc>
          <w:tcPr>
            <w:tcW w:w="0" w:type="dxa"/>
          </w:tcPr>
          <w:p w14:paraId="463E62BD" w14:textId="77777777" w:rsidR="00156CF9" w:rsidRDefault="00156CF9">
            <w:pPr>
              <w:pStyle w:val="EmptyCellLayoutStyle"/>
              <w:spacing w:after="0" w:line="240" w:lineRule="auto"/>
            </w:pPr>
          </w:p>
        </w:tc>
        <w:tc>
          <w:tcPr>
            <w:tcW w:w="0" w:type="dxa"/>
          </w:tcPr>
          <w:p w14:paraId="625EBDBB" w14:textId="77777777" w:rsidR="00156CF9" w:rsidRDefault="00156CF9">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82"/>
            </w:tblGrid>
            <w:tr w:rsidR="00156CF9" w14:paraId="66BA7460" w14:textId="77777777">
              <w:trPr>
                <w:trHeight w:val="119"/>
              </w:trPr>
              <w:tc>
                <w:tcPr>
                  <w:tcW w:w="0" w:type="dxa"/>
                  <w:tcBorders>
                    <w:top w:val="single" w:sz="15" w:space="0" w:color="000000"/>
                    <w:left w:val="single" w:sz="15" w:space="0" w:color="000000"/>
                  </w:tcBorders>
                </w:tcPr>
                <w:p w14:paraId="67A19D4D" w14:textId="77777777" w:rsidR="00156CF9" w:rsidRDefault="00156CF9">
                  <w:pPr>
                    <w:pStyle w:val="EmptyCellLayoutStyle"/>
                    <w:spacing w:after="0" w:line="240" w:lineRule="auto"/>
                  </w:pPr>
                </w:p>
              </w:tc>
              <w:tc>
                <w:tcPr>
                  <w:tcW w:w="11159" w:type="dxa"/>
                  <w:tcBorders>
                    <w:top w:val="single" w:sz="15" w:space="0" w:color="000000"/>
                    <w:right w:val="single" w:sz="15" w:space="0" w:color="000000"/>
                  </w:tcBorders>
                </w:tcPr>
                <w:p w14:paraId="3E1C822B" w14:textId="77777777" w:rsidR="00156CF9" w:rsidRDefault="00156CF9">
                  <w:pPr>
                    <w:pStyle w:val="EmptyCellLayoutStyle"/>
                    <w:spacing w:after="0" w:line="240" w:lineRule="auto"/>
                  </w:pPr>
                </w:p>
              </w:tc>
            </w:tr>
            <w:tr w:rsidR="00156CF9" w14:paraId="232C9495" w14:textId="77777777">
              <w:trPr>
                <w:trHeight w:val="270"/>
              </w:trPr>
              <w:tc>
                <w:tcPr>
                  <w:tcW w:w="0" w:type="dxa"/>
                  <w:tcBorders>
                    <w:left w:val="single" w:sz="15" w:space="0" w:color="000000"/>
                  </w:tcBorders>
                </w:tcPr>
                <w:p w14:paraId="1A0F6F07" w14:textId="77777777" w:rsidR="00156CF9" w:rsidRDefault="00156CF9">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000" w:firstRow="0" w:lastRow="0" w:firstColumn="0" w:lastColumn="0" w:noHBand="0" w:noVBand="0"/>
                  </w:tblPr>
                  <w:tblGrid>
                    <w:gridCol w:w="11063"/>
                  </w:tblGrid>
                  <w:tr w:rsidR="00156CF9" w14:paraId="286098AD" w14:textId="77777777">
                    <w:trPr>
                      <w:trHeight w:val="192"/>
                    </w:trPr>
                    <w:tc>
                      <w:tcPr>
                        <w:tcW w:w="11160" w:type="dxa"/>
                        <w:tcBorders>
                          <w:top w:val="nil"/>
                          <w:left w:val="nil"/>
                          <w:bottom w:val="nil"/>
                          <w:right w:val="nil"/>
                        </w:tcBorders>
                        <w:tcMar>
                          <w:top w:w="39" w:type="dxa"/>
                          <w:left w:w="39" w:type="dxa"/>
                          <w:bottom w:w="39" w:type="dxa"/>
                          <w:right w:w="39" w:type="dxa"/>
                        </w:tcMar>
                      </w:tcPr>
                      <w:p w14:paraId="5D232573" w14:textId="77777777" w:rsidR="00156CF9" w:rsidRDefault="003710E6">
                        <w:pPr>
                          <w:spacing w:after="0" w:line="240" w:lineRule="auto"/>
                        </w:pPr>
                        <w:r>
                          <w:rPr>
                            <w:rFonts w:ascii="Arial" w:eastAsia="Arial" w:hAnsi="Arial"/>
                            <w:b/>
                            <w:color w:val="000000"/>
                            <w:sz w:val="16"/>
                          </w:rPr>
                          <w:t xml:space="preserve">16. Describe the types of decisions made independently in this position and tell who or what is affected by those decisions. </w:t>
                        </w:r>
                      </w:p>
                    </w:tc>
                  </w:tr>
                </w:tbl>
                <w:p w14:paraId="1CCDEDE8" w14:textId="77777777" w:rsidR="00156CF9" w:rsidRDefault="00156CF9">
                  <w:pPr>
                    <w:spacing w:after="0" w:line="240" w:lineRule="auto"/>
                  </w:pPr>
                </w:p>
              </w:tc>
            </w:tr>
            <w:tr w:rsidR="00156CF9" w14:paraId="673D99BB" w14:textId="77777777">
              <w:trPr>
                <w:trHeight w:val="60"/>
              </w:trPr>
              <w:tc>
                <w:tcPr>
                  <w:tcW w:w="0" w:type="dxa"/>
                  <w:tcBorders>
                    <w:left w:val="single" w:sz="15" w:space="0" w:color="000000"/>
                  </w:tcBorders>
                </w:tcPr>
                <w:p w14:paraId="004CCD8F" w14:textId="77777777" w:rsidR="00156CF9" w:rsidRDefault="00156CF9">
                  <w:pPr>
                    <w:pStyle w:val="EmptyCellLayoutStyle"/>
                    <w:spacing w:after="0" w:line="240" w:lineRule="auto"/>
                  </w:pPr>
                </w:p>
              </w:tc>
              <w:tc>
                <w:tcPr>
                  <w:tcW w:w="11159" w:type="dxa"/>
                  <w:tcBorders>
                    <w:right w:val="single" w:sz="15" w:space="0" w:color="000000"/>
                  </w:tcBorders>
                </w:tcPr>
                <w:p w14:paraId="1D76879F" w14:textId="77777777" w:rsidR="00156CF9" w:rsidRDefault="00156CF9">
                  <w:pPr>
                    <w:pStyle w:val="EmptyCellLayoutStyle"/>
                    <w:spacing w:after="0" w:line="240" w:lineRule="auto"/>
                  </w:pPr>
                </w:p>
              </w:tc>
            </w:tr>
            <w:tr w:rsidR="003710E6" w14:paraId="3E261DAF" w14:textId="77777777" w:rsidTr="003710E6">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0"/>
                  </w:tblGrid>
                  <w:tr w:rsidR="00156CF9" w14:paraId="57867E13" w14:textId="77777777">
                    <w:trPr>
                      <w:trHeight w:val="212"/>
                    </w:trPr>
                    <w:tc>
                      <w:tcPr>
                        <w:tcW w:w="11160" w:type="dxa"/>
                        <w:tcBorders>
                          <w:top w:val="nil"/>
                          <w:left w:val="nil"/>
                          <w:bottom w:val="nil"/>
                          <w:right w:val="nil"/>
                        </w:tcBorders>
                        <w:tcMar>
                          <w:top w:w="39" w:type="dxa"/>
                          <w:left w:w="39" w:type="dxa"/>
                          <w:bottom w:w="39" w:type="dxa"/>
                          <w:right w:w="39" w:type="dxa"/>
                        </w:tcMar>
                      </w:tcPr>
                      <w:p w14:paraId="413F8149" w14:textId="77777777" w:rsidR="00156CF9" w:rsidRDefault="003710E6">
                        <w:pPr>
                          <w:spacing w:before="199" w:after="199" w:line="240" w:lineRule="auto"/>
                        </w:pPr>
                        <w:r>
                          <w:rPr>
                            <w:rFonts w:ascii="Arial" w:eastAsia="Arial" w:hAnsi="Arial"/>
                            <w:color w:val="000000"/>
                          </w:rPr>
                          <w:t xml:space="preserve">This position independently writes assessments and evaluations and determines prisoners’ needs, goals, and necessary interventions. </w:t>
                        </w:r>
                      </w:p>
                      <w:p w14:paraId="3C4FAC01" w14:textId="77777777" w:rsidR="00156CF9" w:rsidRDefault="003710E6">
                        <w:pPr>
                          <w:spacing w:after="0" w:line="240" w:lineRule="auto"/>
                        </w:pPr>
                        <w:r>
                          <w:rPr>
                            <w:rFonts w:ascii="Arial" w:eastAsia="Arial" w:hAnsi="Arial"/>
                            <w:color w:val="000000"/>
                          </w:rPr>
                          <w:t>The decisions of a patient’s need for hospitalization due to suicidal behavior, need for placement in special safety settings due to mental illness or self-injurious acts.</w:t>
                        </w:r>
                        <w:r>
                          <w:rPr>
                            <w:rFonts w:ascii="Arial" w:eastAsia="Arial" w:hAnsi="Arial"/>
                            <w:color w:val="000000"/>
                          </w:rPr>
                          <w:br/>
                        </w:r>
                      </w:p>
                    </w:tc>
                  </w:tr>
                </w:tbl>
                <w:p w14:paraId="5D9F8554" w14:textId="77777777" w:rsidR="00156CF9" w:rsidRDefault="00156CF9">
                  <w:pPr>
                    <w:spacing w:after="0" w:line="240" w:lineRule="auto"/>
                  </w:pPr>
                </w:p>
              </w:tc>
            </w:tr>
          </w:tbl>
          <w:p w14:paraId="574DA960" w14:textId="77777777" w:rsidR="00156CF9" w:rsidRDefault="00156CF9">
            <w:pPr>
              <w:spacing w:after="0" w:line="240" w:lineRule="auto"/>
            </w:pPr>
          </w:p>
        </w:tc>
        <w:tc>
          <w:tcPr>
            <w:tcW w:w="179" w:type="dxa"/>
          </w:tcPr>
          <w:p w14:paraId="17DBB336" w14:textId="77777777" w:rsidR="00156CF9" w:rsidRDefault="00156CF9">
            <w:pPr>
              <w:pStyle w:val="EmptyCellLayoutStyle"/>
              <w:spacing w:after="0" w:line="240" w:lineRule="auto"/>
            </w:pPr>
          </w:p>
        </w:tc>
      </w:tr>
      <w:tr w:rsidR="00156CF9" w14:paraId="395C3716" w14:textId="77777777">
        <w:trPr>
          <w:trHeight w:val="99"/>
        </w:trPr>
        <w:tc>
          <w:tcPr>
            <w:tcW w:w="179" w:type="dxa"/>
          </w:tcPr>
          <w:p w14:paraId="0615B57C" w14:textId="77777777" w:rsidR="00156CF9" w:rsidRDefault="00156CF9">
            <w:pPr>
              <w:pStyle w:val="EmptyCellLayoutStyle"/>
              <w:spacing w:after="0" w:line="240" w:lineRule="auto"/>
            </w:pPr>
          </w:p>
        </w:tc>
        <w:tc>
          <w:tcPr>
            <w:tcW w:w="0" w:type="dxa"/>
          </w:tcPr>
          <w:p w14:paraId="09E01597" w14:textId="77777777" w:rsidR="00156CF9" w:rsidRDefault="00156CF9">
            <w:pPr>
              <w:pStyle w:val="EmptyCellLayoutStyle"/>
              <w:spacing w:after="0" w:line="240" w:lineRule="auto"/>
            </w:pPr>
          </w:p>
        </w:tc>
        <w:tc>
          <w:tcPr>
            <w:tcW w:w="0" w:type="dxa"/>
          </w:tcPr>
          <w:p w14:paraId="74A8F687" w14:textId="77777777" w:rsidR="00156CF9" w:rsidRDefault="00156CF9">
            <w:pPr>
              <w:pStyle w:val="EmptyCellLayoutStyle"/>
              <w:spacing w:after="0" w:line="240" w:lineRule="auto"/>
            </w:pPr>
          </w:p>
        </w:tc>
        <w:tc>
          <w:tcPr>
            <w:tcW w:w="0" w:type="dxa"/>
          </w:tcPr>
          <w:p w14:paraId="11068D7C" w14:textId="77777777" w:rsidR="00156CF9" w:rsidRDefault="00156CF9">
            <w:pPr>
              <w:pStyle w:val="EmptyCellLayoutStyle"/>
              <w:spacing w:after="0" w:line="240" w:lineRule="auto"/>
            </w:pPr>
          </w:p>
        </w:tc>
        <w:tc>
          <w:tcPr>
            <w:tcW w:w="0" w:type="dxa"/>
          </w:tcPr>
          <w:p w14:paraId="436E8C03" w14:textId="77777777" w:rsidR="00156CF9" w:rsidRDefault="00156CF9">
            <w:pPr>
              <w:pStyle w:val="EmptyCellLayoutStyle"/>
              <w:spacing w:after="0" w:line="240" w:lineRule="auto"/>
            </w:pPr>
          </w:p>
        </w:tc>
        <w:tc>
          <w:tcPr>
            <w:tcW w:w="0" w:type="dxa"/>
          </w:tcPr>
          <w:p w14:paraId="02FE3140" w14:textId="77777777" w:rsidR="00156CF9" w:rsidRDefault="00156CF9">
            <w:pPr>
              <w:pStyle w:val="EmptyCellLayoutStyle"/>
              <w:spacing w:after="0" w:line="240" w:lineRule="auto"/>
            </w:pPr>
          </w:p>
        </w:tc>
        <w:tc>
          <w:tcPr>
            <w:tcW w:w="0" w:type="dxa"/>
          </w:tcPr>
          <w:p w14:paraId="6CB415C6" w14:textId="77777777" w:rsidR="00156CF9" w:rsidRDefault="00156CF9">
            <w:pPr>
              <w:pStyle w:val="EmptyCellLayoutStyle"/>
              <w:spacing w:after="0" w:line="240" w:lineRule="auto"/>
            </w:pPr>
          </w:p>
        </w:tc>
        <w:tc>
          <w:tcPr>
            <w:tcW w:w="2505" w:type="dxa"/>
          </w:tcPr>
          <w:p w14:paraId="53B44F9B" w14:textId="77777777" w:rsidR="00156CF9" w:rsidRDefault="00156CF9">
            <w:pPr>
              <w:pStyle w:val="EmptyCellLayoutStyle"/>
              <w:spacing w:after="0" w:line="240" w:lineRule="auto"/>
            </w:pPr>
          </w:p>
        </w:tc>
        <w:tc>
          <w:tcPr>
            <w:tcW w:w="6120" w:type="dxa"/>
          </w:tcPr>
          <w:p w14:paraId="475ED5D5" w14:textId="77777777" w:rsidR="00156CF9" w:rsidRDefault="00156CF9">
            <w:pPr>
              <w:pStyle w:val="EmptyCellLayoutStyle"/>
              <w:spacing w:after="0" w:line="240" w:lineRule="auto"/>
            </w:pPr>
          </w:p>
        </w:tc>
        <w:tc>
          <w:tcPr>
            <w:tcW w:w="2534" w:type="dxa"/>
          </w:tcPr>
          <w:p w14:paraId="1C3E3522" w14:textId="77777777" w:rsidR="00156CF9" w:rsidRDefault="00156CF9">
            <w:pPr>
              <w:pStyle w:val="EmptyCellLayoutStyle"/>
              <w:spacing w:after="0" w:line="240" w:lineRule="auto"/>
            </w:pPr>
          </w:p>
        </w:tc>
        <w:tc>
          <w:tcPr>
            <w:tcW w:w="179" w:type="dxa"/>
          </w:tcPr>
          <w:p w14:paraId="19890A48" w14:textId="77777777" w:rsidR="00156CF9" w:rsidRDefault="00156CF9">
            <w:pPr>
              <w:pStyle w:val="EmptyCellLayoutStyle"/>
              <w:spacing w:after="0" w:line="240" w:lineRule="auto"/>
            </w:pPr>
          </w:p>
        </w:tc>
      </w:tr>
      <w:tr w:rsidR="003710E6" w14:paraId="6FE3E5E2" w14:textId="77777777" w:rsidTr="003710E6">
        <w:tc>
          <w:tcPr>
            <w:tcW w:w="179" w:type="dxa"/>
          </w:tcPr>
          <w:p w14:paraId="21BA130C" w14:textId="77777777" w:rsidR="00156CF9" w:rsidRDefault="00156CF9">
            <w:pPr>
              <w:pStyle w:val="EmptyCellLayoutStyle"/>
              <w:spacing w:after="0" w:line="240" w:lineRule="auto"/>
            </w:pPr>
          </w:p>
        </w:tc>
        <w:tc>
          <w:tcPr>
            <w:tcW w:w="0" w:type="dxa"/>
          </w:tcPr>
          <w:p w14:paraId="7A7974D8" w14:textId="77777777" w:rsidR="00156CF9" w:rsidRDefault="00156CF9">
            <w:pPr>
              <w:pStyle w:val="EmptyCellLayoutStyle"/>
              <w:spacing w:after="0" w:line="240" w:lineRule="auto"/>
            </w:pPr>
          </w:p>
        </w:tc>
        <w:tc>
          <w:tcPr>
            <w:tcW w:w="0" w:type="dxa"/>
          </w:tcPr>
          <w:p w14:paraId="2084793B" w14:textId="77777777" w:rsidR="00156CF9" w:rsidRDefault="00156CF9">
            <w:pPr>
              <w:pStyle w:val="EmptyCellLayoutStyle"/>
              <w:spacing w:after="0" w:line="240" w:lineRule="auto"/>
            </w:pPr>
          </w:p>
        </w:tc>
        <w:tc>
          <w:tcPr>
            <w:tcW w:w="0" w:type="dxa"/>
          </w:tcPr>
          <w:p w14:paraId="152BA287" w14:textId="77777777" w:rsidR="00156CF9" w:rsidRDefault="00156CF9">
            <w:pPr>
              <w:pStyle w:val="EmptyCellLayoutStyle"/>
              <w:spacing w:after="0" w:line="240" w:lineRule="auto"/>
            </w:pPr>
          </w:p>
        </w:tc>
        <w:tc>
          <w:tcPr>
            <w:tcW w:w="0" w:type="dxa"/>
          </w:tcPr>
          <w:p w14:paraId="4606E391" w14:textId="77777777" w:rsidR="00156CF9" w:rsidRDefault="00156CF9">
            <w:pPr>
              <w:pStyle w:val="EmptyCellLayoutStyle"/>
              <w:spacing w:after="0" w:line="240" w:lineRule="auto"/>
            </w:pPr>
          </w:p>
        </w:tc>
        <w:tc>
          <w:tcPr>
            <w:tcW w:w="0" w:type="dxa"/>
          </w:tcPr>
          <w:p w14:paraId="1155194E" w14:textId="77777777" w:rsidR="00156CF9" w:rsidRDefault="00156CF9">
            <w:pPr>
              <w:pStyle w:val="EmptyCellLayoutStyle"/>
              <w:spacing w:after="0" w:line="240" w:lineRule="auto"/>
            </w:pPr>
          </w:p>
        </w:tc>
        <w:tc>
          <w:tcPr>
            <w:tcW w:w="0" w:type="dxa"/>
            <w:gridSpan w:val="4"/>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70"/>
            </w:tblGrid>
            <w:tr w:rsidR="00156CF9" w14:paraId="2A7B3A7D" w14:textId="77777777">
              <w:trPr>
                <w:trHeight w:val="38"/>
              </w:trPr>
              <w:tc>
                <w:tcPr>
                  <w:tcW w:w="0" w:type="dxa"/>
                  <w:tcBorders>
                    <w:top w:val="single" w:sz="15" w:space="0" w:color="000000"/>
                    <w:left w:val="single" w:sz="15" w:space="0" w:color="000000"/>
                  </w:tcBorders>
                </w:tcPr>
                <w:p w14:paraId="08B880D5" w14:textId="77777777" w:rsidR="00156CF9" w:rsidRDefault="00156CF9">
                  <w:pPr>
                    <w:pStyle w:val="EmptyCellLayoutStyle"/>
                    <w:spacing w:after="0" w:line="240" w:lineRule="auto"/>
                  </w:pPr>
                </w:p>
              </w:tc>
              <w:tc>
                <w:tcPr>
                  <w:tcW w:w="11159" w:type="dxa"/>
                  <w:tcBorders>
                    <w:top w:val="single" w:sz="15" w:space="0" w:color="000000"/>
                    <w:right w:val="single" w:sz="15" w:space="0" w:color="000000"/>
                  </w:tcBorders>
                </w:tcPr>
                <w:p w14:paraId="29332766" w14:textId="77777777" w:rsidR="00156CF9" w:rsidRDefault="00156CF9">
                  <w:pPr>
                    <w:pStyle w:val="EmptyCellLayoutStyle"/>
                    <w:spacing w:after="0" w:line="240" w:lineRule="auto"/>
                  </w:pPr>
                </w:p>
              </w:tc>
            </w:tr>
            <w:tr w:rsidR="00156CF9" w14:paraId="15E78D3E" w14:textId="77777777">
              <w:trPr>
                <w:trHeight w:val="270"/>
              </w:trPr>
              <w:tc>
                <w:tcPr>
                  <w:tcW w:w="0" w:type="dxa"/>
                  <w:tcBorders>
                    <w:left w:val="single" w:sz="15" w:space="0" w:color="000000"/>
                  </w:tcBorders>
                </w:tcPr>
                <w:p w14:paraId="547F9D5C" w14:textId="77777777" w:rsidR="00156CF9" w:rsidRDefault="00156CF9">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000" w:firstRow="0" w:lastRow="0" w:firstColumn="0" w:lastColumn="0" w:noHBand="0" w:noVBand="0"/>
                  </w:tblPr>
                  <w:tblGrid>
                    <w:gridCol w:w="11051"/>
                  </w:tblGrid>
                  <w:tr w:rsidR="00156CF9" w14:paraId="18FA848F" w14:textId="77777777">
                    <w:trPr>
                      <w:trHeight w:val="192"/>
                    </w:trPr>
                    <w:tc>
                      <w:tcPr>
                        <w:tcW w:w="11160" w:type="dxa"/>
                        <w:tcBorders>
                          <w:top w:val="nil"/>
                          <w:left w:val="nil"/>
                          <w:bottom w:val="nil"/>
                          <w:right w:val="nil"/>
                        </w:tcBorders>
                        <w:tcMar>
                          <w:top w:w="39" w:type="dxa"/>
                          <w:left w:w="39" w:type="dxa"/>
                          <w:bottom w:w="39" w:type="dxa"/>
                          <w:right w:w="39" w:type="dxa"/>
                        </w:tcMar>
                      </w:tcPr>
                      <w:p w14:paraId="3EC4A4FE" w14:textId="77777777" w:rsidR="00156CF9" w:rsidRDefault="003710E6">
                        <w:pPr>
                          <w:spacing w:after="0" w:line="240" w:lineRule="auto"/>
                        </w:pPr>
                        <w:r>
                          <w:rPr>
                            <w:rFonts w:ascii="Arial" w:eastAsia="Arial" w:hAnsi="Arial"/>
                            <w:b/>
                            <w:color w:val="000000"/>
                            <w:sz w:val="16"/>
                          </w:rPr>
                          <w:t xml:space="preserve">17. Describe the types of decisions that require the supervisor's review. </w:t>
                        </w:r>
                      </w:p>
                    </w:tc>
                  </w:tr>
                </w:tbl>
                <w:p w14:paraId="5DBC2515" w14:textId="77777777" w:rsidR="00156CF9" w:rsidRDefault="00156CF9">
                  <w:pPr>
                    <w:spacing w:after="0" w:line="240" w:lineRule="auto"/>
                  </w:pPr>
                </w:p>
              </w:tc>
            </w:tr>
            <w:tr w:rsidR="00156CF9" w14:paraId="58F07BE1" w14:textId="77777777">
              <w:trPr>
                <w:trHeight w:val="40"/>
              </w:trPr>
              <w:tc>
                <w:tcPr>
                  <w:tcW w:w="0" w:type="dxa"/>
                  <w:tcBorders>
                    <w:left w:val="single" w:sz="15" w:space="0" w:color="000000"/>
                  </w:tcBorders>
                </w:tcPr>
                <w:p w14:paraId="6F224B9A" w14:textId="77777777" w:rsidR="00156CF9" w:rsidRDefault="00156CF9">
                  <w:pPr>
                    <w:pStyle w:val="EmptyCellLayoutStyle"/>
                    <w:spacing w:after="0" w:line="240" w:lineRule="auto"/>
                  </w:pPr>
                </w:p>
              </w:tc>
              <w:tc>
                <w:tcPr>
                  <w:tcW w:w="11159" w:type="dxa"/>
                  <w:tcBorders>
                    <w:right w:val="single" w:sz="15" w:space="0" w:color="000000"/>
                  </w:tcBorders>
                </w:tcPr>
                <w:p w14:paraId="11BB491C" w14:textId="77777777" w:rsidR="00156CF9" w:rsidRDefault="00156CF9">
                  <w:pPr>
                    <w:pStyle w:val="EmptyCellLayoutStyle"/>
                    <w:spacing w:after="0" w:line="240" w:lineRule="auto"/>
                  </w:pPr>
                </w:p>
              </w:tc>
            </w:tr>
            <w:tr w:rsidR="003710E6" w14:paraId="70F4B52A" w14:textId="77777777" w:rsidTr="003710E6">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58"/>
                  </w:tblGrid>
                  <w:tr w:rsidR="00156CF9" w14:paraId="0C71FA11" w14:textId="77777777">
                    <w:trPr>
                      <w:trHeight w:val="212"/>
                    </w:trPr>
                    <w:tc>
                      <w:tcPr>
                        <w:tcW w:w="11160" w:type="dxa"/>
                        <w:tcBorders>
                          <w:top w:val="nil"/>
                          <w:left w:val="nil"/>
                          <w:bottom w:val="nil"/>
                          <w:right w:val="nil"/>
                        </w:tcBorders>
                        <w:tcMar>
                          <w:top w:w="39" w:type="dxa"/>
                          <w:left w:w="39" w:type="dxa"/>
                          <w:bottom w:w="39" w:type="dxa"/>
                          <w:right w:w="39" w:type="dxa"/>
                        </w:tcMar>
                      </w:tcPr>
                      <w:p w14:paraId="1CCD563C" w14:textId="77777777" w:rsidR="00156CF9" w:rsidRDefault="003710E6">
                        <w:pPr>
                          <w:spacing w:after="0" w:line="240" w:lineRule="auto"/>
                        </w:pPr>
                        <w:r>
                          <w:rPr>
                            <w:rFonts w:ascii="Arial" w:eastAsia="Arial" w:hAnsi="Arial"/>
                            <w:color w:val="000000"/>
                          </w:rPr>
                          <w:t xml:space="preserve">The administrative supervisory requirements of leaves, assignment to committees or special projects and deviation from established procedures, program descriptions or established and accepted treatment modalities.  </w:t>
                        </w:r>
                        <w:r>
                          <w:rPr>
                            <w:rFonts w:ascii="Arial" w:eastAsia="Arial" w:hAnsi="Arial"/>
                            <w:color w:val="000000"/>
                          </w:rPr>
                          <w:br/>
                        </w:r>
                      </w:p>
                    </w:tc>
                  </w:tr>
                </w:tbl>
                <w:p w14:paraId="0B930F7B" w14:textId="77777777" w:rsidR="00156CF9" w:rsidRDefault="00156CF9">
                  <w:pPr>
                    <w:spacing w:after="0" w:line="240" w:lineRule="auto"/>
                  </w:pPr>
                </w:p>
              </w:tc>
            </w:tr>
          </w:tbl>
          <w:p w14:paraId="76D6F5FB" w14:textId="77777777" w:rsidR="00156CF9" w:rsidRDefault="00156CF9">
            <w:pPr>
              <w:spacing w:after="0" w:line="240" w:lineRule="auto"/>
            </w:pPr>
          </w:p>
        </w:tc>
        <w:tc>
          <w:tcPr>
            <w:tcW w:w="179" w:type="dxa"/>
          </w:tcPr>
          <w:p w14:paraId="32BF4C6E" w14:textId="77777777" w:rsidR="00156CF9" w:rsidRDefault="00156CF9">
            <w:pPr>
              <w:pStyle w:val="EmptyCellLayoutStyle"/>
              <w:spacing w:after="0" w:line="240" w:lineRule="auto"/>
            </w:pPr>
          </w:p>
        </w:tc>
      </w:tr>
      <w:tr w:rsidR="00156CF9" w14:paraId="2D51BA53" w14:textId="77777777">
        <w:trPr>
          <w:trHeight w:val="100"/>
        </w:trPr>
        <w:tc>
          <w:tcPr>
            <w:tcW w:w="179" w:type="dxa"/>
          </w:tcPr>
          <w:p w14:paraId="14F70BB6" w14:textId="77777777" w:rsidR="00156CF9" w:rsidRDefault="00156CF9">
            <w:pPr>
              <w:pStyle w:val="EmptyCellLayoutStyle"/>
              <w:spacing w:after="0" w:line="240" w:lineRule="auto"/>
            </w:pPr>
          </w:p>
        </w:tc>
        <w:tc>
          <w:tcPr>
            <w:tcW w:w="0" w:type="dxa"/>
          </w:tcPr>
          <w:p w14:paraId="6488FB4A" w14:textId="77777777" w:rsidR="00156CF9" w:rsidRDefault="00156CF9">
            <w:pPr>
              <w:pStyle w:val="EmptyCellLayoutStyle"/>
              <w:spacing w:after="0" w:line="240" w:lineRule="auto"/>
            </w:pPr>
          </w:p>
        </w:tc>
        <w:tc>
          <w:tcPr>
            <w:tcW w:w="0" w:type="dxa"/>
          </w:tcPr>
          <w:p w14:paraId="761D2C3B" w14:textId="77777777" w:rsidR="00156CF9" w:rsidRDefault="00156CF9">
            <w:pPr>
              <w:pStyle w:val="EmptyCellLayoutStyle"/>
              <w:spacing w:after="0" w:line="240" w:lineRule="auto"/>
            </w:pPr>
          </w:p>
        </w:tc>
        <w:tc>
          <w:tcPr>
            <w:tcW w:w="0" w:type="dxa"/>
          </w:tcPr>
          <w:p w14:paraId="5836D848" w14:textId="77777777" w:rsidR="00156CF9" w:rsidRDefault="00156CF9">
            <w:pPr>
              <w:pStyle w:val="EmptyCellLayoutStyle"/>
              <w:spacing w:after="0" w:line="240" w:lineRule="auto"/>
            </w:pPr>
          </w:p>
        </w:tc>
        <w:tc>
          <w:tcPr>
            <w:tcW w:w="0" w:type="dxa"/>
          </w:tcPr>
          <w:p w14:paraId="4B141DF1" w14:textId="77777777" w:rsidR="00156CF9" w:rsidRDefault="00156CF9">
            <w:pPr>
              <w:pStyle w:val="EmptyCellLayoutStyle"/>
              <w:spacing w:after="0" w:line="240" w:lineRule="auto"/>
            </w:pPr>
          </w:p>
        </w:tc>
        <w:tc>
          <w:tcPr>
            <w:tcW w:w="0" w:type="dxa"/>
          </w:tcPr>
          <w:p w14:paraId="5DCD93F2" w14:textId="77777777" w:rsidR="00156CF9" w:rsidRDefault="00156CF9">
            <w:pPr>
              <w:pStyle w:val="EmptyCellLayoutStyle"/>
              <w:spacing w:after="0" w:line="240" w:lineRule="auto"/>
            </w:pPr>
          </w:p>
        </w:tc>
        <w:tc>
          <w:tcPr>
            <w:tcW w:w="0" w:type="dxa"/>
          </w:tcPr>
          <w:p w14:paraId="32B18C3F" w14:textId="77777777" w:rsidR="00156CF9" w:rsidRDefault="00156CF9">
            <w:pPr>
              <w:pStyle w:val="EmptyCellLayoutStyle"/>
              <w:spacing w:after="0" w:line="240" w:lineRule="auto"/>
            </w:pPr>
          </w:p>
        </w:tc>
        <w:tc>
          <w:tcPr>
            <w:tcW w:w="2505" w:type="dxa"/>
          </w:tcPr>
          <w:p w14:paraId="605E24DA" w14:textId="77777777" w:rsidR="00156CF9" w:rsidRDefault="00156CF9">
            <w:pPr>
              <w:pStyle w:val="EmptyCellLayoutStyle"/>
              <w:spacing w:after="0" w:line="240" w:lineRule="auto"/>
            </w:pPr>
          </w:p>
        </w:tc>
        <w:tc>
          <w:tcPr>
            <w:tcW w:w="6120" w:type="dxa"/>
          </w:tcPr>
          <w:p w14:paraId="16B8A27A" w14:textId="77777777" w:rsidR="00156CF9" w:rsidRDefault="00156CF9">
            <w:pPr>
              <w:pStyle w:val="EmptyCellLayoutStyle"/>
              <w:spacing w:after="0" w:line="240" w:lineRule="auto"/>
            </w:pPr>
          </w:p>
        </w:tc>
        <w:tc>
          <w:tcPr>
            <w:tcW w:w="2534" w:type="dxa"/>
          </w:tcPr>
          <w:p w14:paraId="443DEFA5" w14:textId="77777777" w:rsidR="00156CF9" w:rsidRDefault="00156CF9">
            <w:pPr>
              <w:pStyle w:val="EmptyCellLayoutStyle"/>
              <w:spacing w:after="0" w:line="240" w:lineRule="auto"/>
            </w:pPr>
          </w:p>
        </w:tc>
        <w:tc>
          <w:tcPr>
            <w:tcW w:w="179" w:type="dxa"/>
          </w:tcPr>
          <w:p w14:paraId="171F782B" w14:textId="77777777" w:rsidR="00156CF9" w:rsidRDefault="00156CF9">
            <w:pPr>
              <w:pStyle w:val="EmptyCellLayoutStyle"/>
              <w:spacing w:after="0" w:line="240" w:lineRule="auto"/>
            </w:pPr>
          </w:p>
        </w:tc>
      </w:tr>
      <w:tr w:rsidR="003710E6" w14:paraId="2C15E23A" w14:textId="77777777" w:rsidTr="003710E6">
        <w:tc>
          <w:tcPr>
            <w:tcW w:w="179" w:type="dxa"/>
          </w:tcPr>
          <w:p w14:paraId="3365DE8A" w14:textId="77777777" w:rsidR="00156CF9" w:rsidRDefault="00156CF9">
            <w:pPr>
              <w:pStyle w:val="EmptyCellLayoutStyle"/>
              <w:spacing w:after="0" w:line="240" w:lineRule="auto"/>
            </w:pPr>
          </w:p>
        </w:tc>
        <w:tc>
          <w:tcPr>
            <w:tcW w:w="0" w:type="dxa"/>
          </w:tcPr>
          <w:p w14:paraId="66172C8C" w14:textId="77777777" w:rsidR="00156CF9" w:rsidRDefault="00156CF9">
            <w:pPr>
              <w:pStyle w:val="EmptyCellLayoutStyle"/>
              <w:spacing w:after="0" w:line="240" w:lineRule="auto"/>
            </w:pPr>
          </w:p>
        </w:tc>
        <w:tc>
          <w:tcPr>
            <w:tcW w:w="0" w:type="dxa"/>
          </w:tcPr>
          <w:p w14:paraId="2214DD97" w14:textId="77777777" w:rsidR="00156CF9" w:rsidRDefault="00156CF9">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88"/>
            </w:tblGrid>
            <w:tr w:rsidR="00156CF9" w14:paraId="254392A1" w14:textId="77777777">
              <w:trPr>
                <w:trHeight w:val="459"/>
              </w:trPr>
              <w:tc>
                <w:tcPr>
                  <w:tcW w:w="0" w:type="dxa"/>
                  <w:tcBorders>
                    <w:top w:val="single" w:sz="15" w:space="0" w:color="000000"/>
                    <w:left w:val="single" w:sz="15" w:space="0" w:color="000000"/>
                  </w:tcBorders>
                </w:tcPr>
                <w:p w14:paraId="15859E75" w14:textId="77777777" w:rsidR="00156CF9" w:rsidRDefault="00156CF9">
                  <w:pPr>
                    <w:pStyle w:val="EmptyCellLayoutStyle"/>
                    <w:spacing w:after="0" w:line="240" w:lineRule="auto"/>
                  </w:pPr>
                </w:p>
              </w:tc>
              <w:tc>
                <w:tcPr>
                  <w:tcW w:w="11159" w:type="dxa"/>
                  <w:tcBorders>
                    <w:top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69"/>
                  </w:tblGrid>
                  <w:tr w:rsidR="00156CF9" w14:paraId="627009F8" w14:textId="77777777">
                    <w:trPr>
                      <w:trHeight w:val="381"/>
                    </w:trPr>
                    <w:tc>
                      <w:tcPr>
                        <w:tcW w:w="11160" w:type="dxa"/>
                        <w:tcBorders>
                          <w:top w:val="nil"/>
                          <w:left w:val="nil"/>
                          <w:bottom w:val="nil"/>
                          <w:right w:val="nil"/>
                        </w:tcBorders>
                        <w:tcMar>
                          <w:top w:w="39" w:type="dxa"/>
                          <w:left w:w="39" w:type="dxa"/>
                          <w:bottom w:w="39" w:type="dxa"/>
                          <w:right w:w="39" w:type="dxa"/>
                        </w:tcMar>
                      </w:tcPr>
                      <w:p w14:paraId="421CB59C" w14:textId="77777777" w:rsidR="00156CF9" w:rsidRDefault="003710E6">
                        <w:pPr>
                          <w:spacing w:after="0" w:line="240" w:lineRule="auto"/>
                        </w:pPr>
                        <w:r>
                          <w:rPr>
                            <w:rFonts w:ascii="Arial" w:eastAsia="Arial" w:hAnsi="Arial"/>
                            <w:b/>
                            <w:color w:val="000000"/>
                            <w:sz w:val="16"/>
                          </w:rPr>
                          <w:t>18. What kind of physical effort is used to perform this job? What environmental conditions in this position physically exposed to on the job? Indicate the amount of time and intensity of each activity and condition. Refer to instructions.</w:t>
                        </w:r>
                      </w:p>
                    </w:tc>
                  </w:tr>
                </w:tbl>
                <w:p w14:paraId="7F3B694C" w14:textId="77777777" w:rsidR="00156CF9" w:rsidRDefault="00156CF9">
                  <w:pPr>
                    <w:spacing w:after="0" w:line="240" w:lineRule="auto"/>
                  </w:pPr>
                </w:p>
              </w:tc>
            </w:tr>
            <w:tr w:rsidR="00156CF9" w14:paraId="636B4601" w14:textId="77777777">
              <w:trPr>
                <w:trHeight w:val="80"/>
              </w:trPr>
              <w:tc>
                <w:tcPr>
                  <w:tcW w:w="0" w:type="dxa"/>
                  <w:tcBorders>
                    <w:left w:val="single" w:sz="15" w:space="0" w:color="000000"/>
                  </w:tcBorders>
                </w:tcPr>
                <w:p w14:paraId="2C5CF472" w14:textId="77777777" w:rsidR="00156CF9" w:rsidRDefault="00156CF9">
                  <w:pPr>
                    <w:pStyle w:val="EmptyCellLayoutStyle"/>
                    <w:spacing w:after="0" w:line="240" w:lineRule="auto"/>
                  </w:pPr>
                </w:p>
              </w:tc>
              <w:tc>
                <w:tcPr>
                  <w:tcW w:w="11159" w:type="dxa"/>
                  <w:tcBorders>
                    <w:right w:val="single" w:sz="15" w:space="0" w:color="000000"/>
                  </w:tcBorders>
                </w:tcPr>
                <w:p w14:paraId="051A779C" w14:textId="77777777" w:rsidR="00156CF9" w:rsidRDefault="00156CF9">
                  <w:pPr>
                    <w:pStyle w:val="EmptyCellLayoutStyle"/>
                    <w:spacing w:after="0" w:line="240" w:lineRule="auto"/>
                  </w:pPr>
                </w:p>
              </w:tc>
            </w:tr>
            <w:tr w:rsidR="003710E6" w14:paraId="5077101D" w14:textId="77777777" w:rsidTr="003710E6">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6"/>
                  </w:tblGrid>
                  <w:tr w:rsidR="00156CF9" w14:paraId="0F0F3E9C" w14:textId="77777777">
                    <w:trPr>
                      <w:trHeight w:val="212"/>
                    </w:trPr>
                    <w:tc>
                      <w:tcPr>
                        <w:tcW w:w="11160" w:type="dxa"/>
                        <w:tcBorders>
                          <w:top w:val="nil"/>
                          <w:left w:val="nil"/>
                          <w:bottom w:val="nil"/>
                          <w:right w:val="nil"/>
                        </w:tcBorders>
                        <w:tcMar>
                          <w:top w:w="39" w:type="dxa"/>
                          <w:left w:w="39" w:type="dxa"/>
                          <w:bottom w:w="39" w:type="dxa"/>
                          <w:right w:w="39" w:type="dxa"/>
                        </w:tcMar>
                      </w:tcPr>
                      <w:p w14:paraId="25698642" w14:textId="77777777" w:rsidR="00156CF9" w:rsidRDefault="003710E6">
                        <w:pPr>
                          <w:spacing w:before="199" w:after="199" w:line="240" w:lineRule="auto"/>
                        </w:pPr>
                        <w:r>
                          <w:rPr>
                            <w:rFonts w:ascii="Arial" w:eastAsia="Arial" w:hAnsi="Arial"/>
                            <w:color w:val="000000"/>
                          </w:rPr>
                          <w:t>Requires walking across prison yards and climbing stairs.  Hazards include working in a prison environment with convicted felons who are mentally ill, evaluating prisoners in agitated states with potential for assaultive and abusive behavior, and in an environment of restrictions, at times, excessive noise, and occasionally a lack of adequate heating and cooling mechanisms.  Employees may be on-call weekends, and holidays.</w:t>
                        </w:r>
                      </w:p>
                      <w:p w14:paraId="5C50490C" w14:textId="77777777" w:rsidR="00156CF9" w:rsidRDefault="003710E6">
                        <w:pPr>
                          <w:spacing w:after="0" w:line="240" w:lineRule="auto"/>
                        </w:pPr>
                        <w:r>
                          <w:rPr>
                            <w:rFonts w:ascii="Arial" w:eastAsia="Arial" w:hAnsi="Arial"/>
                            <w:color w:val="000000"/>
                          </w:rPr>
                          <w:br/>
                        </w:r>
                      </w:p>
                    </w:tc>
                  </w:tr>
                </w:tbl>
                <w:p w14:paraId="56E193B4" w14:textId="77777777" w:rsidR="00156CF9" w:rsidRDefault="00156CF9">
                  <w:pPr>
                    <w:spacing w:after="0" w:line="240" w:lineRule="auto"/>
                  </w:pPr>
                </w:p>
              </w:tc>
            </w:tr>
          </w:tbl>
          <w:p w14:paraId="02B1FCE9" w14:textId="77777777" w:rsidR="00156CF9" w:rsidRDefault="00156CF9">
            <w:pPr>
              <w:spacing w:after="0" w:line="240" w:lineRule="auto"/>
            </w:pPr>
          </w:p>
        </w:tc>
        <w:tc>
          <w:tcPr>
            <w:tcW w:w="179" w:type="dxa"/>
          </w:tcPr>
          <w:p w14:paraId="24109AF8" w14:textId="77777777" w:rsidR="00156CF9" w:rsidRDefault="00156CF9">
            <w:pPr>
              <w:pStyle w:val="EmptyCellLayoutStyle"/>
              <w:spacing w:after="0" w:line="240" w:lineRule="auto"/>
            </w:pPr>
          </w:p>
        </w:tc>
      </w:tr>
      <w:tr w:rsidR="00156CF9" w14:paraId="4FD3EE90" w14:textId="77777777">
        <w:trPr>
          <w:trHeight w:val="99"/>
        </w:trPr>
        <w:tc>
          <w:tcPr>
            <w:tcW w:w="179" w:type="dxa"/>
          </w:tcPr>
          <w:p w14:paraId="5E94A582" w14:textId="77777777" w:rsidR="00156CF9" w:rsidRDefault="00156CF9">
            <w:pPr>
              <w:pStyle w:val="EmptyCellLayoutStyle"/>
              <w:spacing w:after="0" w:line="240" w:lineRule="auto"/>
            </w:pPr>
          </w:p>
        </w:tc>
        <w:tc>
          <w:tcPr>
            <w:tcW w:w="0" w:type="dxa"/>
          </w:tcPr>
          <w:p w14:paraId="079E4F49" w14:textId="77777777" w:rsidR="00156CF9" w:rsidRDefault="00156CF9">
            <w:pPr>
              <w:pStyle w:val="EmptyCellLayoutStyle"/>
              <w:spacing w:after="0" w:line="240" w:lineRule="auto"/>
            </w:pPr>
          </w:p>
        </w:tc>
        <w:tc>
          <w:tcPr>
            <w:tcW w:w="0" w:type="dxa"/>
          </w:tcPr>
          <w:p w14:paraId="5F545BF0" w14:textId="77777777" w:rsidR="00156CF9" w:rsidRDefault="00156CF9">
            <w:pPr>
              <w:pStyle w:val="EmptyCellLayoutStyle"/>
              <w:spacing w:after="0" w:line="240" w:lineRule="auto"/>
            </w:pPr>
          </w:p>
        </w:tc>
        <w:tc>
          <w:tcPr>
            <w:tcW w:w="0" w:type="dxa"/>
          </w:tcPr>
          <w:p w14:paraId="4257FDC6" w14:textId="77777777" w:rsidR="00156CF9" w:rsidRDefault="00156CF9">
            <w:pPr>
              <w:pStyle w:val="EmptyCellLayoutStyle"/>
              <w:spacing w:after="0" w:line="240" w:lineRule="auto"/>
            </w:pPr>
          </w:p>
        </w:tc>
        <w:tc>
          <w:tcPr>
            <w:tcW w:w="0" w:type="dxa"/>
          </w:tcPr>
          <w:p w14:paraId="44AF6ADF" w14:textId="77777777" w:rsidR="00156CF9" w:rsidRDefault="00156CF9">
            <w:pPr>
              <w:pStyle w:val="EmptyCellLayoutStyle"/>
              <w:spacing w:after="0" w:line="240" w:lineRule="auto"/>
            </w:pPr>
          </w:p>
        </w:tc>
        <w:tc>
          <w:tcPr>
            <w:tcW w:w="0" w:type="dxa"/>
          </w:tcPr>
          <w:p w14:paraId="18A3D3F7" w14:textId="77777777" w:rsidR="00156CF9" w:rsidRDefault="00156CF9">
            <w:pPr>
              <w:pStyle w:val="EmptyCellLayoutStyle"/>
              <w:spacing w:after="0" w:line="240" w:lineRule="auto"/>
            </w:pPr>
          </w:p>
        </w:tc>
        <w:tc>
          <w:tcPr>
            <w:tcW w:w="0" w:type="dxa"/>
          </w:tcPr>
          <w:p w14:paraId="6007743C" w14:textId="77777777" w:rsidR="00156CF9" w:rsidRDefault="00156CF9">
            <w:pPr>
              <w:pStyle w:val="EmptyCellLayoutStyle"/>
              <w:spacing w:after="0" w:line="240" w:lineRule="auto"/>
            </w:pPr>
          </w:p>
        </w:tc>
        <w:tc>
          <w:tcPr>
            <w:tcW w:w="2505" w:type="dxa"/>
          </w:tcPr>
          <w:p w14:paraId="190302E8" w14:textId="77777777" w:rsidR="00156CF9" w:rsidRDefault="00156CF9">
            <w:pPr>
              <w:pStyle w:val="EmptyCellLayoutStyle"/>
              <w:spacing w:after="0" w:line="240" w:lineRule="auto"/>
            </w:pPr>
          </w:p>
        </w:tc>
        <w:tc>
          <w:tcPr>
            <w:tcW w:w="6120" w:type="dxa"/>
          </w:tcPr>
          <w:p w14:paraId="23934158" w14:textId="77777777" w:rsidR="00156CF9" w:rsidRDefault="00156CF9">
            <w:pPr>
              <w:pStyle w:val="EmptyCellLayoutStyle"/>
              <w:spacing w:after="0" w:line="240" w:lineRule="auto"/>
            </w:pPr>
          </w:p>
        </w:tc>
        <w:tc>
          <w:tcPr>
            <w:tcW w:w="2534" w:type="dxa"/>
          </w:tcPr>
          <w:p w14:paraId="633E963F" w14:textId="77777777" w:rsidR="00156CF9" w:rsidRDefault="00156CF9">
            <w:pPr>
              <w:pStyle w:val="EmptyCellLayoutStyle"/>
              <w:spacing w:after="0" w:line="240" w:lineRule="auto"/>
            </w:pPr>
          </w:p>
        </w:tc>
        <w:tc>
          <w:tcPr>
            <w:tcW w:w="179" w:type="dxa"/>
          </w:tcPr>
          <w:p w14:paraId="7316E173" w14:textId="77777777" w:rsidR="00156CF9" w:rsidRDefault="00156CF9">
            <w:pPr>
              <w:pStyle w:val="EmptyCellLayoutStyle"/>
              <w:spacing w:after="0" w:line="240" w:lineRule="auto"/>
            </w:pPr>
          </w:p>
        </w:tc>
      </w:tr>
      <w:tr w:rsidR="003710E6" w14:paraId="0C29A41C" w14:textId="77777777" w:rsidTr="003710E6">
        <w:tc>
          <w:tcPr>
            <w:tcW w:w="179" w:type="dxa"/>
          </w:tcPr>
          <w:p w14:paraId="1073F8D6" w14:textId="77777777" w:rsidR="00156CF9" w:rsidRDefault="00156CF9">
            <w:pPr>
              <w:pStyle w:val="EmptyCellLayoutStyle"/>
              <w:spacing w:after="0" w:line="240" w:lineRule="auto"/>
            </w:pPr>
          </w:p>
        </w:tc>
        <w:tc>
          <w:tcPr>
            <w:tcW w:w="0" w:type="dxa"/>
          </w:tcPr>
          <w:p w14:paraId="4C1DDA25" w14:textId="77777777" w:rsidR="00156CF9" w:rsidRDefault="00156CF9">
            <w:pPr>
              <w:pStyle w:val="EmptyCellLayoutStyle"/>
              <w:spacing w:after="0" w:line="240" w:lineRule="auto"/>
            </w:pPr>
          </w:p>
        </w:tc>
        <w:tc>
          <w:tcPr>
            <w:tcW w:w="0" w:type="dxa"/>
          </w:tcPr>
          <w:p w14:paraId="3046A452" w14:textId="77777777" w:rsidR="00156CF9" w:rsidRDefault="00156CF9">
            <w:pPr>
              <w:pStyle w:val="EmptyCellLayoutStyle"/>
              <w:spacing w:after="0" w:line="240" w:lineRule="auto"/>
            </w:pPr>
          </w:p>
        </w:tc>
        <w:tc>
          <w:tcPr>
            <w:tcW w:w="0" w:type="dxa"/>
          </w:tcPr>
          <w:p w14:paraId="211AA054" w14:textId="77777777" w:rsidR="00156CF9" w:rsidRDefault="00156CF9">
            <w:pPr>
              <w:pStyle w:val="EmptyCellLayoutStyle"/>
              <w:spacing w:after="0" w:line="240" w:lineRule="auto"/>
            </w:pPr>
          </w:p>
        </w:tc>
        <w:tc>
          <w:tcPr>
            <w:tcW w:w="0" w:type="dxa"/>
          </w:tcPr>
          <w:p w14:paraId="15857562" w14:textId="77777777" w:rsidR="00156CF9" w:rsidRDefault="00156CF9">
            <w:pPr>
              <w:pStyle w:val="EmptyCellLayoutStyle"/>
              <w:spacing w:after="0" w:line="240" w:lineRule="auto"/>
            </w:pPr>
          </w:p>
        </w:tc>
        <w:tc>
          <w:tcPr>
            <w:tcW w:w="0" w:type="dxa"/>
            <w:gridSpan w:val="5"/>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8"/>
              <w:gridCol w:w="10744"/>
              <w:gridCol w:w="179"/>
            </w:tblGrid>
            <w:tr w:rsidR="003710E6" w14:paraId="3940D987" w14:textId="77777777" w:rsidTr="003710E6">
              <w:trPr>
                <w:trHeight w:val="540"/>
              </w:trPr>
              <w:tc>
                <w:tcPr>
                  <w:tcW w:w="179" w:type="dxa"/>
                  <w:gridSpan w:val="3"/>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64"/>
                  </w:tblGrid>
                  <w:tr w:rsidR="00156CF9" w14:paraId="3F262AAF" w14:textId="77777777">
                    <w:trPr>
                      <w:trHeight w:val="462"/>
                    </w:trPr>
                    <w:tc>
                      <w:tcPr>
                        <w:tcW w:w="11160" w:type="dxa"/>
                        <w:tcBorders>
                          <w:top w:val="nil"/>
                          <w:left w:val="nil"/>
                          <w:bottom w:val="nil"/>
                          <w:right w:val="nil"/>
                        </w:tcBorders>
                        <w:tcMar>
                          <w:top w:w="39" w:type="dxa"/>
                          <w:left w:w="39" w:type="dxa"/>
                          <w:bottom w:w="39" w:type="dxa"/>
                          <w:right w:w="39" w:type="dxa"/>
                        </w:tcMar>
                      </w:tcPr>
                      <w:p w14:paraId="3BF4F34A" w14:textId="77777777" w:rsidR="00156CF9" w:rsidRDefault="003710E6">
                        <w:pPr>
                          <w:spacing w:after="0" w:line="240" w:lineRule="auto"/>
                        </w:pPr>
                        <w:r>
                          <w:rPr>
                            <w:rFonts w:ascii="Arial" w:eastAsia="Arial" w:hAnsi="Arial"/>
                            <w:b/>
                            <w:color w:val="000000"/>
                            <w:sz w:val="16"/>
                          </w:rPr>
                          <w:t>19. List the names and position code descriptions of each classified employee whom this position immediately supervises or oversees on a full-time, on-going basis.</w:t>
                        </w:r>
                      </w:p>
                    </w:tc>
                  </w:tr>
                </w:tbl>
                <w:p w14:paraId="36405C62" w14:textId="77777777" w:rsidR="00156CF9" w:rsidRDefault="00156CF9">
                  <w:pPr>
                    <w:spacing w:after="0" w:line="240" w:lineRule="auto"/>
                  </w:pPr>
                </w:p>
              </w:tc>
            </w:tr>
            <w:tr w:rsidR="00156CF9" w14:paraId="1B44B6F4" w14:textId="77777777">
              <w:trPr>
                <w:trHeight w:val="180"/>
              </w:trPr>
              <w:tc>
                <w:tcPr>
                  <w:tcW w:w="179" w:type="dxa"/>
                  <w:tcBorders>
                    <w:left w:val="single" w:sz="15" w:space="0" w:color="000000"/>
                  </w:tcBorders>
                </w:tcPr>
                <w:p w14:paraId="07E5ED8F" w14:textId="77777777" w:rsidR="00156CF9" w:rsidRDefault="00156CF9">
                  <w:pPr>
                    <w:pStyle w:val="EmptyCellLayoutStyle"/>
                    <w:spacing w:after="0" w:line="240" w:lineRule="auto"/>
                  </w:pPr>
                </w:p>
              </w:tc>
              <w:tc>
                <w:tcPr>
                  <w:tcW w:w="10800" w:type="dxa"/>
                </w:tcPr>
                <w:p w14:paraId="1AD72E70" w14:textId="77777777" w:rsidR="00156CF9" w:rsidRDefault="00156CF9">
                  <w:pPr>
                    <w:pStyle w:val="EmptyCellLayoutStyle"/>
                    <w:spacing w:after="0" w:line="240" w:lineRule="auto"/>
                  </w:pPr>
                </w:p>
              </w:tc>
              <w:tc>
                <w:tcPr>
                  <w:tcW w:w="180" w:type="dxa"/>
                  <w:tcBorders>
                    <w:right w:val="single" w:sz="15" w:space="0" w:color="000000"/>
                  </w:tcBorders>
                </w:tcPr>
                <w:p w14:paraId="4C1D4DF6" w14:textId="77777777" w:rsidR="00156CF9" w:rsidRDefault="00156CF9">
                  <w:pPr>
                    <w:pStyle w:val="EmptyCellLayoutStyle"/>
                    <w:spacing w:after="0" w:line="240" w:lineRule="auto"/>
                  </w:pPr>
                </w:p>
              </w:tc>
            </w:tr>
            <w:tr w:rsidR="003710E6" w14:paraId="3187DB53" w14:textId="77777777" w:rsidTr="003710E6">
              <w:trPr>
                <w:trHeight w:val="254"/>
              </w:trPr>
              <w:tc>
                <w:tcPr>
                  <w:tcW w:w="179" w:type="dxa"/>
                  <w:gridSpan w:val="2"/>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0903"/>
                  </w:tblGrid>
                  <w:tr w:rsidR="00156CF9" w14:paraId="3A2641A6" w14:textId="77777777">
                    <w:trPr>
                      <w:trHeight w:val="176"/>
                    </w:trPr>
                    <w:tc>
                      <w:tcPr>
                        <w:tcW w:w="10980" w:type="dxa"/>
                        <w:tcBorders>
                          <w:top w:val="nil"/>
                          <w:left w:val="nil"/>
                          <w:bottom w:val="nil"/>
                          <w:right w:val="nil"/>
                        </w:tcBorders>
                        <w:tcMar>
                          <w:top w:w="39" w:type="dxa"/>
                          <w:left w:w="39" w:type="dxa"/>
                          <w:bottom w:w="39" w:type="dxa"/>
                          <w:right w:w="39" w:type="dxa"/>
                        </w:tcMar>
                      </w:tcPr>
                      <w:p w14:paraId="362B674A" w14:textId="77777777" w:rsidR="00156CF9" w:rsidRDefault="003710E6">
                        <w:pPr>
                          <w:spacing w:after="0" w:line="240" w:lineRule="auto"/>
                        </w:pPr>
                        <w:r>
                          <w:rPr>
                            <w:rFonts w:ascii="Arial" w:eastAsia="Arial" w:hAnsi="Arial"/>
                            <w:b/>
                            <w:color w:val="000000"/>
                            <w:sz w:val="16"/>
                          </w:rPr>
                          <w:t>Additional Subordinates</w:t>
                        </w:r>
                      </w:p>
                    </w:tc>
                  </w:tr>
                </w:tbl>
                <w:p w14:paraId="68B146E2" w14:textId="77777777" w:rsidR="00156CF9" w:rsidRDefault="00156CF9">
                  <w:pPr>
                    <w:spacing w:after="0" w:line="240" w:lineRule="auto"/>
                  </w:pPr>
                </w:p>
              </w:tc>
              <w:tc>
                <w:tcPr>
                  <w:tcW w:w="180" w:type="dxa"/>
                  <w:tcBorders>
                    <w:right w:val="single" w:sz="15" w:space="0" w:color="000000"/>
                  </w:tcBorders>
                </w:tcPr>
                <w:p w14:paraId="3A5387A7" w14:textId="77777777" w:rsidR="00156CF9" w:rsidRDefault="00156CF9">
                  <w:pPr>
                    <w:pStyle w:val="EmptyCellLayoutStyle"/>
                    <w:spacing w:after="0" w:line="240" w:lineRule="auto"/>
                  </w:pPr>
                </w:p>
              </w:tc>
            </w:tr>
            <w:tr w:rsidR="00156CF9" w14:paraId="09972A22" w14:textId="77777777">
              <w:trPr>
                <w:trHeight w:val="40"/>
              </w:trPr>
              <w:tc>
                <w:tcPr>
                  <w:tcW w:w="179" w:type="dxa"/>
                  <w:tcBorders>
                    <w:left w:val="single" w:sz="15" w:space="0" w:color="000000"/>
                  </w:tcBorders>
                </w:tcPr>
                <w:p w14:paraId="43F5C7D5" w14:textId="77777777" w:rsidR="00156CF9" w:rsidRDefault="00156CF9">
                  <w:pPr>
                    <w:pStyle w:val="EmptyCellLayoutStyle"/>
                    <w:spacing w:after="0" w:line="240" w:lineRule="auto"/>
                  </w:pPr>
                </w:p>
              </w:tc>
              <w:tc>
                <w:tcPr>
                  <w:tcW w:w="10800" w:type="dxa"/>
                </w:tcPr>
                <w:p w14:paraId="47001790" w14:textId="77777777" w:rsidR="00156CF9" w:rsidRDefault="00156CF9">
                  <w:pPr>
                    <w:pStyle w:val="EmptyCellLayoutStyle"/>
                    <w:spacing w:after="0" w:line="240" w:lineRule="auto"/>
                  </w:pPr>
                </w:p>
              </w:tc>
              <w:tc>
                <w:tcPr>
                  <w:tcW w:w="180" w:type="dxa"/>
                  <w:tcBorders>
                    <w:right w:val="single" w:sz="15" w:space="0" w:color="000000"/>
                  </w:tcBorders>
                </w:tcPr>
                <w:p w14:paraId="6994B957" w14:textId="77777777" w:rsidR="00156CF9" w:rsidRDefault="00156CF9">
                  <w:pPr>
                    <w:pStyle w:val="EmptyCellLayoutStyle"/>
                    <w:spacing w:after="0" w:line="240" w:lineRule="auto"/>
                  </w:pPr>
                </w:p>
              </w:tc>
            </w:tr>
            <w:tr w:rsidR="00156CF9" w14:paraId="61CC2FD4" w14:textId="77777777">
              <w:trPr>
                <w:trHeight w:val="290"/>
              </w:trPr>
              <w:tc>
                <w:tcPr>
                  <w:tcW w:w="179" w:type="dxa"/>
                  <w:tcBorders>
                    <w:left w:val="single" w:sz="15" w:space="0" w:color="000000"/>
                  </w:tcBorders>
                </w:tcPr>
                <w:p w14:paraId="07380092" w14:textId="77777777" w:rsidR="00156CF9" w:rsidRDefault="00156CF9">
                  <w:pPr>
                    <w:pStyle w:val="EmptyCellLayoutStyle"/>
                    <w:spacing w:after="0" w:line="240" w:lineRule="auto"/>
                  </w:pPr>
                </w:p>
              </w:tc>
              <w:tc>
                <w:tcPr>
                  <w:tcW w:w="10800" w:type="dxa"/>
                </w:tcPr>
                <w:tbl>
                  <w:tblPr>
                    <w:tblW w:w="0" w:type="auto"/>
                    <w:tblCellMar>
                      <w:left w:w="0" w:type="dxa"/>
                      <w:right w:w="0" w:type="dxa"/>
                    </w:tblCellMar>
                    <w:tblLook w:val="0000" w:firstRow="0" w:lastRow="0" w:firstColumn="0" w:lastColumn="0" w:noHBand="0" w:noVBand="0"/>
                  </w:tblPr>
                  <w:tblGrid>
                    <w:gridCol w:w="10744"/>
                  </w:tblGrid>
                  <w:tr w:rsidR="00156CF9" w14:paraId="1989B5AF" w14:textId="77777777">
                    <w:trPr>
                      <w:trHeight w:val="212"/>
                    </w:trPr>
                    <w:tc>
                      <w:tcPr>
                        <w:tcW w:w="10800" w:type="dxa"/>
                        <w:tcBorders>
                          <w:top w:val="nil"/>
                          <w:left w:val="nil"/>
                          <w:bottom w:val="nil"/>
                          <w:right w:val="nil"/>
                        </w:tcBorders>
                        <w:tcMar>
                          <w:top w:w="39" w:type="dxa"/>
                          <w:left w:w="39" w:type="dxa"/>
                          <w:bottom w:w="39" w:type="dxa"/>
                          <w:right w:w="39" w:type="dxa"/>
                        </w:tcMar>
                      </w:tcPr>
                      <w:p w14:paraId="0A7A8695" w14:textId="77777777" w:rsidR="00156CF9" w:rsidRDefault="00156CF9">
                        <w:pPr>
                          <w:spacing w:after="0" w:line="240" w:lineRule="auto"/>
                        </w:pPr>
                      </w:p>
                    </w:tc>
                  </w:tr>
                </w:tbl>
                <w:p w14:paraId="530BACDA" w14:textId="77777777" w:rsidR="00156CF9" w:rsidRDefault="00156CF9">
                  <w:pPr>
                    <w:spacing w:after="0" w:line="240" w:lineRule="auto"/>
                  </w:pPr>
                </w:p>
              </w:tc>
              <w:tc>
                <w:tcPr>
                  <w:tcW w:w="180" w:type="dxa"/>
                  <w:tcBorders>
                    <w:right w:val="single" w:sz="15" w:space="0" w:color="000000"/>
                  </w:tcBorders>
                </w:tcPr>
                <w:p w14:paraId="01F2FC78" w14:textId="77777777" w:rsidR="00156CF9" w:rsidRDefault="00156CF9">
                  <w:pPr>
                    <w:pStyle w:val="EmptyCellLayoutStyle"/>
                    <w:spacing w:after="0" w:line="240" w:lineRule="auto"/>
                  </w:pPr>
                </w:p>
              </w:tc>
            </w:tr>
            <w:tr w:rsidR="00156CF9" w14:paraId="1B4D5139" w14:textId="77777777">
              <w:trPr>
                <w:trHeight w:val="104"/>
              </w:trPr>
              <w:tc>
                <w:tcPr>
                  <w:tcW w:w="179" w:type="dxa"/>
                  <w:tcBorders>
                    <w:left w:val="single" w:sz="15" w:space="0" w:color="000000"/>
                    <w:bottom w:val="single" w:sz="15" w:space="0" w:color="000000"/>
                  </w:tcBorders>
                </w:tcPr>
                <w:p w14:paraId="7153C69C" w14:textId="77777777" w:rsidR="00156CF9" w:rsidRDefault="00156CF9">
                  <w:pPr>
                    <w:pStyle w:val="EmptyCellLayoutStyle"/>
                    <w:spacing w:after="0" w:line="240" w:lineRule="auto"/>
                  </w:pPr>
                </w:p>
              </w:tc>
              <w:tc>
                <w:tcPr>
                  <w:tcW w:w="10800" w:type="dxa"/>
                  <w:tcBorders>
                    <w:bottom w:val="single" w:sz="15" w:space="0" w:color="000000"/>
                  </w:tcBorders>
                </w:tcPr>
                <w:p w14:paraId="35F74369" w14:textId="77777777" w:rsidR="00156CF9" w:rsidRDefault="00156CF9">
                  <w:pPr>
                    <w:pStyle w:val="EmptyCellLayoutStyle"/>
                    <w:spacing w:after="0" w:line="240" w:lineRule="auto"/>
                  </w:pPr>
                </w:p>
              </w:tc>
              <w:tc>
                <w:tcPr>
                  <w:tcW w:w="180" w:type="dxa"/>
                  <w:tcBorders>
                    <w:bottom w:val="single" w:sz="15" w:space="0" w:color="000000"/>
                    <w:right w:val="single" w:sz="15" w:space="0" w:color="000000"/>
                  </w:tcBorders>
                </w:tcPr>
                <w:p w14:paraId="69E1ECFB" w14:textId="77777777" w:rsidR="00156CF9" w:rsidRDefault="00156CF9">
                  <w:pPr>
                    <w:pStyle w:val="EmptyCellLayoutStyle"/>
                    <w:spacing w:after="0" w:line="240" w:lineRule="auto"/>
                  </w:pPr>
                </w:p>
              </w:tc>
            </w:tr>
          </w:tbl>
          <w:p w14:paraId="0031AABD" w14:textId="77777777" w:rsidR="00156CF9" w:rsidRDefault="00156CF9">
            <w:pPr>
              <w:spacing w:after="0" w:line="240" w:lineRule="auto"/>
            </w:pPr>
          </w:p>
        </w:tc>
        <w:tc>
          <w:tcPr>
            <w:tcW w:w="179" w:type="dxa"/>
          </w:tcPr>
          <w:p w14:paraId="429FEBE6" w14:textId="77777777" w:rsidR="00156CF9" w:rsidRDefault="00156CF9">
            <w:pPr>
              <w:pStyle w:val="EmptyCellLayoutStyle"/>
              <w:spacing w:after="0" w:line="240" w:lineRule="auto"/>
            </w:pPr>
          </w:p>
        </w:tc>
      </w:tr>
      <w:tr w:rsidR="00156CF9" w14:paraId="7E556CFA" w14:textId="77777777">
        <w:trPr>
          <w:trHeight w:val="123"/>
        </w:trPr>
        <w:tc>
          <w:tcPr>
            <w:tcW w:w="179" w:type="dxa"/>
          </w:tcPr>
          <w:p w14:paraId="34897993" w14:textId="77777777" w:rsidR="00156CF9" w:rsidRDefault="00156CF9">
            <w:pPr>
              <w:pStyle w:val="EmptyCellLayoutStyle"/>
              <w:spacing w:after="0" w:line="240" w:lineRule="auto"/>
            </w:pPr>
          </w:p>
        </w:tc>
        <w:tc>
          <w:tcPr>
            <w:tcW w:w="0" w:type="dxa"/>
          </w:tcPr>
          <w:p w14:paraId="1909C71C" w14:textId="77777777" w:rsidR="00156CF9" w:rsidRDefault="00156CF9">
            <w:pPr>
              <w:pStyle w:val="EmptyCellLayoutStyle"/>
              <w:spacing w:after="0" w:line="240" w:lineRule="auto"/>
            </w:pPr>
          </w:p>
        </w:tc>
        <w:tc>
          <w:tcPr>
            <w:tcW w:w="0" w:type="dxa"/>
          </w:tcPr>
          <w:p w14:paraId="27283452" w14:textId="77777777" w:rsidR="00156CF9" w:rsidRDefault="00156CF9">
            <w:pPr>
              <w:pStyle w:val="EmptyCellLayoutStyle"/>
              <w:spacing w:after="0" w:line="240" w:lineRule="auto"/>
            </w:pPr>
          </w:p>
        </w:tc>
        <w:tc>
          <w:tcPr>
            <w:tcW w:w="0" w:type="dxa"/>
          </w:tcPr>
          <w:p w14:paraId="4C6BFBA4" w14:textId="77777777" w:rsidR="00156CF9" w:rsidRDefault="00156CF9">
            <w:pPr>
              <w:pStyle w:val="EmptyCellLayoutStyle"/>
              <w:spacing w:after="0" w:line="240" w:lineRule="auto"/>
            </w:pPr>
          </w:p>
        </w:tc>
        <w:tc>
          <w:tcPr>
            <w:tcW w:w="0" w:type="dxa"/>
          </w:tcPr>
          <w:p w14:paraId="65A191DA" w14:textId="77777777" w:rsidR="00156CF9" w:rsidRDefault="00156CF9">
            <w:pPr>
              <w:pStyle w:val="EmptyCellLayoutStyle"/>
              <w:spacing w:after="0" w:line="240" w:lineRule="auto"/>
            </w:pPr>
          </w:p>
        </w:tc>
        <w:tc>
          <w:tcPr>
            <w:tcW w:w="0" w:type="dxa"/>
          </w:tcPr>
          <w:p w14:paraId="026538C8" w14:textId="77777777" w:rsidR="00156CF9" w:rsidRDefault="00156CF9">
            <w:pPr>
              <w:pStyle w:val="EmptyCellLayoutStyle"/>
              <w:spacing w:after="0" w:line="240" w:lineRule="auto"/>
            </w:pPr>
          </w:p>
        </w:tc>
        <w:tc>
          <w:tcPr>
            <w:tcW w:w="0" w:type="dxa"/>
          </w:tcPr>
          <w:p w14:paraId="0040094E" w14:textId="77777777" w:rsidR="00156CF9" w:rsidRDefault="00156CF9">
            <w:pPr>
              <w:pStyle w:val="EmptyCellLayoutStyle"/>
              <w:spacing w:after="0" w:line="240" w:lineRule="auto"/>
            </w:pPr>
          </w:p>
        </w:tc>
        <w:tc>
          <w:tcPr>
            <w:tcW w:w="2505" w:type="dxa"/>
          </w:tcPr>
          <w:p w14:paraId="33B1B51A" w14:textId="77777777" w:rsidR="00156CF9" w:rsidRDefault="00156CF9">
            <w:pPr>
              <w:pStyle w:val="EmptyCellLayoutStyle"/>
              <w:spacing w:after="0" w:line="240" w:lineRule="auto"/>
            </w:pPr>
          </w:p>
        </w:tc>
        <w:tc>
          <w:tcPr>
            <w:tcW w:w="6120" w:type="dxa"/>
          </w:tcPr>
          <w:p w14:paraId="437D8706" w14:textId="77777777" w:rsidR="00156CF9" w:rsidRDefault="00156CF9">
            <w:pPr>
              <w:pStyle w:val="EmptyCellLayoutStyle"/>
              <w:spacing w:after="0" w:line="240" w:lineRule="auto"/>
            </w:pPr>
          </w:p>
        </w:tc>
        <w:tc>
          <w:tcPr>
            <w:tcW w:w="2534" w:type="dxa"/>
          </w:tcPr>
          <w:p w14:paraId="41B1BFEE" w14:textId="77777777" w:rsidR="00156CF9" w:rsidRDefault="00156CF9">
            <w:pPr>
              <w:pStyle w:val="EmptyCellLayoutStyle"/>
              <w:spacing w:after="0" w:line="240" w:lineRule="auto"/>
            </w:pPr>
          </w:p>
        </w:tc>
        <w:tc>
          <w:tcPr>
            <w:tcW w:w="179" w:type="dxa"/>
          </w:tcPr>
          <w:p w14:paraId="5B1CE3A1" w14:textId="77777777" w:rsidR="00156CF9" w:rsidRDefault="00156CF9">
            <w:pPr>
              <w:pStyle w:val="EmptyCellLayoutStyle"/>
              <w:spacing w:after="0" w:line="240" w:lineRule="auto"/>
            </w:pPr>
          </w:p>
        </w:tc>
      </w:tr>
      <w:tr w:rsidR="003710E6" w14:paraId="457F015F" w14:textId="77777777" w:rsidTr="003710E6">
        <w:tc>
          <w:tcPr>
            <w:tcW w:w="179" w:type="dxa"/>
          </w:tcPr>
          <w:p w14:paraId="2E42BCB1" w14:textId="77777777" w:rsidR="00156CF9" w:rsidRDefault="00156CF9">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897"/>
              <w:gridCol w:w="359"/>
              <w:gridCol w:w="179"/>
              <w:gridCol w:w="3232"/>
              <w:gridCol w:w="2152"/>
              <w:gridCol w:w="359"/>
              <w:gridCol w:w="179"/>
              <w:gridCol w:w="3231"/>
              <w:gridCol w:w="537"/>
            </w:tblGrid>
            <w:tr w:rsidR="003710E6" w14:paraId="178E11B9" w14:textId="77777777" w:rsidTr="003710E6">
              <w:trPr>
                <w:trHeight w:val="270"/>
              </w:trPr>
              <w:tc>
                <w:tcPr>
                  <w:tcW w:w="900" w:type="dxa"/>
                  <w:gridSpan w:val="9"/>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8"/>
                  </w:tblGrid>
                  <w:tr w:rsidR="00156CF9" w14:paraId="2753E67B" w14:textId="77777777">
                    <w:trPr>
                      <w:trHeight w:val="192"/>
                    </w:trPr>
                    <w:tc>
                      <w:tcPr>
                        <w:tcW w:w="11160" w:type="dxa"/>
                        <w:tcBorders>
                          <w:top w:val="nil"/>
                          <w:left w:val="nil"/>
                          <w:bottom w:val="nil"/>
                          <w:right w:val="nil"/>
                        </w:tcBorders>
                        <w:tcMar>
                          <w:top w:w="39" w:type="dxa"/>
                          <w:left w:w="39" w:type="dxa"/>
                          <w:bottom w:w="39" w:type="dxa"/>
                          <w:right w:w="39" w:type="dxa"/>
                        </w:tcMar>
                      </w:tcPr>
                      <w:p w14:paraId="514D8E2B" w14:textId="77777777" w:rsidR="00156CF9" w:rsidRDefault="003710E6">
                        <w:pPr>
                          <w:spacing w:after="0" w:line="240" w:lineRule="auto"/>
                        </w:pPr>
                        <w:r>
                          <w:rPr>
                            <w:rFonts w:ascii="Arial" w:eastAsia="Arial" w:hAnsi="Arial"/>
                            <w:b/>
                            <w:color w:val="000000"/>
                            <w:sz w:val="16"/>
                          </w:rPr>
                          <w:t>20. This position's responsibilities for the above-listed employees includes the following (check as many as apply):</w:t>
                        </w:r>
                      </w:p>
                    </w:tc>
                  </w:tr>
                </w:tbl>
                <w:p w14:paraId="58BDD4DF" w14:textId="77777777" w:rsidR="00156CF9" w:rsidRDefault="00156CF9">
                  <w:pPr>
                    <w:spacing w:after="0" w:line="240" w:lineRule="auto"/>
                  </w:pPr>
                </w:p>
              </w:tc>
            </w:tr>
            <w:tr w:rsidR="00156CF9" w14:paraId="05C6D725" w14:textId="77777777">
              <w:trPr>
                <w:trHeight w:val="80"/>
              </w:trPr>
              <w:tc>
                <w:tcPr>
                  <w:tcW w:w="900" w:type="dxa"/>
                  <w:tcBorders>
                    <w:left w:val="single" w:sz="15" w:space="0" w:color="000000"/>
                  </w:tcBorders>
                </w:tcPr>
                <w:p w14:paraId="404AB389" w14:textId="77777777" w:rsidR="00156CF9" w:rsidRDefault="00156CF9">
                  <w:pPr>
                    <w:pStyle w:val="EmptyCellLayoutStyle"/>
                    <w:spacing w:after="0" w:line="240" w:lineRule="auto"/>
                  </w:pPr>
                </w:p>
              </w:tc>
              <w:tc>
                <w:tcPr>
                  <w:tcW w:w="359" w:type="dxa"/>
                </w:tcPr>
                <w:p w14:paraId="0CD653A2" w14:textId="77777777" w:rsidR="00156CF9" w:rsidRDefault="00156CF9">
                  <w:pPr>
                    <w:pStyle w:val="EmptyCellLayoutStyle"/>
                    <w:spacing w:after="0" w:line="240" w:lineRule="auto"/>
                  </w:pPr>
                </w:p>
              </w:tc>
              <w:tc>
                <w:tcPr>
                  <w:tcW w:w="180" w:type="dxa"/>
                </w:tcPr>
                <w:p w14:paraId="15531E8F" w14:textId="77777777" w:rsidR="00156CF9" w:rsidRDefault="00156CF9">
                  <w:pPr>
                    <w:pStyle w:val="EmptyCellLayoutStyle"/>
                    <w:spacing w:after="0" w:line="240" w:lineRule="auto"/>
                  </w:pPr>
                </w:p>
              </w:tc>
              <w:tc>
                <w:tcPr>
                  <w:tcW w:w="3240" w:type="dxa"/>
                </w:tcPr>
                <w:p w14:paraId="30C809F9" w14:textId="77777777" w:rsidR="00156CF9" w:rsidRDefault="00156CF9">
                  <w:pPr>
                    <w:pStyle w:val="EmptyCellLayoutStyle"/>
                    <w:spacing w:after="0" w:line="240" w:lineRule="auto"/>
                  </w:pPr>
                </w:p>
              </w:tc>
              <w:tc>
                <w:tcPr>
                  <w:tcW w:w="2160" w:type="dxa"/>
                </w:tcPr>
                <w:p w14:paraId="05336DE0" w14:textId="77777777" w:rsidR="00156CF9" w:rsidRDefault="00156CF9">
                  <w:pPr>
                    <w:pStyle w:val="EmptyCellLayoutStyle"/>
                    <w:spacing w:after="0" w:line="240" w:lineRule="auto"/>
                  </w:pPr>
                </w:p>
              </w:tc>
              <w:tc>
                <w:tcPr>
                  <w:tcW w:w="359" w:type="dxa"/>
                </w:tcPr>
                <w:p w14:paraId="210AEABE" w14:textId="77777777" w:rsidR="00156CF9" w:rsidRDefault="00156CF9">
                  <w:pPr>
                    <w:pStyle w:val="EmptyCellLayoutStyle"/>
                    <w:spacing w:after="0" w:line="240" w:lineRule="auto"/>
                  </w:pPr>
                </w:p>
              </w:tc>
              <w:tc>
                <w:tcPr>
                  <w:tcW w:w="180" w:type="dxa"/>
                </w:tcPr>
                <w:p w14:paraId="3ADC2FA0" w14:textId="77777777" w:rsidR="00156CF9" w:rsidRDefault="00156CF9">
                  <w:pPr>
                    <w:pStyle w:val="EmptyCellLayoutStyle"/>
                    <w:spacing w:after="0" w:line="240" w:lineRule="auto"/>
                  </w:pPr>
                </w:p>
              </w:tc>
              <w:tc>
                <w:tcPr>
                  <w:tcW w:w="3240" w:type="dxa"/>
                </w:tcPr>
                <w:p w14:paraId="2C1BD43C" w14:textId="77777777" w:rsidR="00156CF9" w:rsidRDefault="00156CF9">
                  <w:pPr>
                    <w:pStyle w:val="EmptyCellLayoutStyle"/>
                    <w:spacing w:after="0" w:line="240" w:lineRule="auto"/>
                  </w:pPr>
                </w:p>
              </w:tc>
              <w:tc>
                <w:tcPr>
                  <w:tcW w:w="539" w:type="dxa"/>
                  <w:tcBorders>
                    <w:right w:val="single" w:sz="15" w:space="0" w:color="000000"/>
                  </w:tcBorders>
                </w:tcPr>
                <w:p w14:paraId="42A9C3BC" w14:textId="77777777" w:rsidR="00156CF9" w:rsidRDefault="00156CF9">
                  <w:pPr>
                    <w:pStyle w:val="EmptyCellLayoutStyle"/>
                    <w:spacing w:after="0" w:line="240" w:lineRule="auto"/>
                  </w:pPr>
                </w:p>
              </w:tc>
            </w:tr>
            <w:tr w:rsidR="00156CF9" w14:paraId="6B865CD2" w14:textId="77777777">
              <w:trPr>
                <w:trHeight w:val="269"/>
              </w:trPr>
              <w:tc>
                <w:tcPr>
                  <w:tcW w:w="900" w:type="dxa"/>
                  <w:tcBorders>
                    <w:left w:val="single" w:sz="15" w:space="0" w:color="000000"/>
                  </w:tcBorders>
                </w:tcPr>
                <w:p w14:paraId="383863BC" w14:textId="77777777" w:rsidR="00156CF9" w:rsidRDefault="00156CF9">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156CF9" w14:paraId="2FD2D510" w14:textId="77777777">
                    <w:trPr>
                      <w:trHeight w:val="212"/>
                    </w:trPr>
                    <w:tc>
                      <w:tcPr>
                        <w:tcW w:w="360" w:type="dxa"/>
                        <w:tcBorders>
                          <w:top w:val="nil"/>
                          <w:left w:val="nil"/>
                          <w:bottom w:val="nil"/>
                          <w:right w:val="nil"/>
                        </w:tcBorders>
                        <w:tcMar>
                          <w:top w:w="39" w:type="dxa"/>
                          <w:left w:w="39" w:type="dxa"/>
                          <w:bottom w:w="39" w:type="dxa"/>
                          <w:right w:w="39" w:type="dxa"/>
                        </w:tcMar>
                      </w:tcPr>
                      <w:p w14:paraId="6656ED19" w14:textId="77777777" w:rsidR="00156CF9" w:rsidRDefault="003710E6">
                        <w:pPr>
                          <w:spacing w:after="0" w:line="240" w:lineRule="auto"/>
                        </w:pPr>
                        <w:r>
                          <w:rPr>
                            <w:rFonts w:ascii="Arial" w:eastAsia="Arial" w:hAnsi="Arial"/>
                            <w:color w:val="000000"/>
                          </w:rPr>
                          <w:t>N</w:t>
                        </w:r>
                      </w:p>
                    </w:tc>
                  </w:tr>
                </w:tbl>
                <w:p w14:paraId="46449FC1" w14:textId="77777777" w:rsidR="00156CF9" w:rsidRDefault="00156CF9">
                  <w:pPr>
                    <w:spacing w:after="0" w:line="240" w:lineRule="auto"/>
                  </w:pPr>
                </w:p>
              </w:tc>
              <w:tc>
                <w:tcPr>
                  <w:tcW w:w="180" w:type="dxa"/>
                </w:tcPr>
                <w:p w14:paraId="51B179E4" w14:textId="77777777" w:rsidR="00156CF9" w:rsidRDefault="00156CF9">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156CF9" w14:paraId="6918146D" w14:textId="77777777">
                    <w:trPr>
                      <w:trHeight w:val="192"/>
                    </w:trPr>
                    <w:tc>
                      <w:tcPr>
                        <w:tcW w:w="3240" w:type="dxa"/>
                        <w:tcBorders>
                          <w:top w:val="nil"/>
                          <w:left w:val="nil"/>
                          <w:bottom w:val="nil"/>
                          <w:right w:val="nil"/>
                        </w:tcBorders>
                        <w:tcMar>
                          <w:top w:w="39" w:type="dxa"/>
                          <w:left w:w="39" w:type="dxa"/>
                          <w:bottom w:w="39" w:type="dxa"/>
                          <w:right w:w="39" w:type="dxa"/>
                        </w:tcMar>
                      </w:tcPr>
                      <w:p w14:paraId="209E044F" w14:textId="77777777" w:rsidR="00156CF9" w:rsidRDefault="003710E6">
                        <w:pPr>
                          <w:spacing w:after="0" w:line="240" w:lineRule="auto"/>
                        </w:pPr>
                        <w:r>
                          <w:rPr>
                            <w:rFonts w:ascii="Arial" w:eastAsia="Arial" w:hAnsi="Arial"/>
                            <w:color w:val="000000"/>
                            <w:sz w:val="16"/>
                          </w:rPr>
                          <w:t>Complete and sign service ratings.</w:t>
                        </w:r>
                      </w:p>
                    </w:tc>
                  </w:tr>
                </w:tbl>
                <w:p w14:paraId="5BD48F9C" w14:textId="77777777" w:rsidR="00156CF9" w:rsidRDefault="00156CF9">
                  <w:pPr>
                    <w:spacing w:after="0" w:line="240" w:lineRule="auto"/>
                  </w:pPr>
                </w:p>
              </w:tc>
              <w:tc>
                <w:tcPr>
                  <w:tcW w:w="2160" w:type="dxa"/>
                </w:tcPr>
                <w:p w14:paraId="049630BD" w14:textId="77777777" w:rsidR="00156CF9" w:rsidRDefault="00156CF9">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156CF9" w14:paraId="58E8C907" w14:textId="77777777">
                    <w:trPr>
                      <w:trHeight w:val="212"/>
                    </w:trPr>
                    <w:tc>
                      <w:tcPr>
                        <w:tcW w:w="360" w:type="dxa"/>
                        <w:tcBorders>
                          <w:top w:val="nil"/>
                          <w:left w:val="nil"/>
                          <w:bottom w:val="nil"/>
                          <w:right w:val="nil"/>
                        </w:tcBorders>
                        <w:tcMar>
                          <w:top w:w="39" w:type="dxa"/>
                          <w:left w:w="39" w:type="dxa"/>
                          <w:bottom w:w="39" w:type="dxa"/>
                          <w:right w:w="39" w:type="dxa"/>
                        </w:tcMar>
                      </w:tcPr>
                      <w:p w14:paraId="10D866B4" w14:textId="77777777" w:rsidR="00156CF9" w:rsidRDefault="003710E6">
                        <w:pPr>
                          <w:spacing w:after="0" w:line="240" w:lineRule="auto"/>
                        </w:pPr>
                        <w:r>
                          <w:rPr>
                            <w:rFonts w:ascii="Arial" w:eastAsia="Arial" w:hAnsi="Arial"/>
                            <w:color w:val="000000"/>
                          </w:rPr>
                          <w:t>N</w:t>
                        </w:r>
                      </w:p>
                    </w:tc>
                  </w:tr>
                </w:tbl>
                <w:p w14:paraId="7574EFE0" w14:textId="77777777" w:rsidR="00156CF9" w:rsidRDefault="00156CF9">
                  <w:pPr>
                    <w:spacing w:after="0" w:line="240" w:lineRule="auto"/>
                  </w:pPr>
                </w:p>
              </w:tc>
              <w:tc>
                <w:tcPr>
                  <w:tcW w:w="180" w:type="dxa"/>
                </w:tcPr>
                <w:p w14:paraId="22235884" w14:textId="77777777" w:rsidR="00156CF9" w:rsidRDefault="00156CF9">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1"/>
                  </w:tblGrid>
                  <w:tr w:rsidR="00156CF9" w14:paraId="5908F06C" w14:textId="77777777">
                    <w:trPr>
                      <w:trHeight w:val="192"/>
                    </w:trPr>
                    <w:tc>
                      <w:tcPr>
                        <w:tcW w:w="3240" w:type="dxa"/>
                        <w:tcBorders>
                          <w:top w:val="nil"/>
                          <w:left w:val="nil"/>
                          <w:bottom w:val="nil"/>
                          <w:right w:val="nil"/>
                        </w:tcBorders>
                        <w:tcMar>
                          <w:top w:w="39" w:type="dxa"/>
                          <w:left w:w="39" w:type="dxa"/>
                          <w:bottom w:w="39" w:type="dxa"/>
                          <w:right w:w="39" w:type="dxa"/>
                        </w:tcMar>
                      </w:tcPr>
                      <w:p w14:paraId="41078869" w14:textId="77777777" w:rsidR="00156CF9" w:rsidRDefault="003710E6">
                        <w:pPr>
                          <w:spacing w:after="0" w:line="240" w:lineRule="auto"/>
                        </w:pPr>
                        <w:r>
                          <w:rPr>
                            <w:rFonts w:ascii="Arial" w:eastAsia="Arial" w:hAnsi="Arial"/>
                            <w:color w:val="000000"/>
                            <w:sz w:val="16"/>
                          </w:rPr>
                          <w:t>Assign work.</w:t>
                        </w:r>
                      </w:p>
                    </w:tc>
                  </w:tr>
                </w:tbl>
                <w:p w14:paraId="46FC35A0" w14:textId="77777777" w:rsidR="00156CF9" w:rsidRDefault="00156CF9">
                  <w:pPr>
                    <w:spacing w:after="0" w:line="240" w:lineRule="auto"/>
                  </w:pPr>
                </w:p>
              </w:tc>
              <w:tc>
                <w:tcPr>
                  <w:tcW w:w="539" w:type="dxa"/>
                  <w:tcBorders>
                    <w:right w:val="single" w:sz="15" w:space="0" w:color="000000"/>
                  </w:tcBorders>
                </w:tcPr>
                <w:p w14:paraId="54A22586" w14:textId="77777777" w:rsidR="00156CF9" w:rsidRDefault="00156CF9">
                  <w:pPr>
                    <w:pStyle w:val="EmptyCellLayoutStyle"/>
                    <w:spacing w:after="0" w:line="240" w:lineRule="auto"/>
                  </w:pPr>
                </w:p>
              </w:tc>
            </w:tr>
            <w:tr w:rsidR="00156CF9" w14:paraId="7AE4FEC2" w14:textId="77777777">
              <w:trPr>
                <w:trHeight w:val="20"/>
              </w:trPr>
              <w:tc>
                <w:tcPr>
                  <w:tcW w:w="900" w:type="dxa"/>
                  <w:tcBorders>
                    <w:left w:val="single" w:sz="15" w:space="0" w:color="000000"/>
                  </w:tcBorders>
                </w:tcPr>
                <w:p w14:paraId="1CA3C7A5" w14:textId="77777777" w:rsidR="00156CF9" w:rsidRDefault="00156CF9">
                  <w:pPr>
                    <w:pStyle w:val="EmptyCellLayoutStyle"/>
                    <w:spacing w:after="0" w:line="240" w:lineRule="auto"/>
                  </w:pPr>
                </w:p>
              </w:tc>
              <w:tc>
                <w:tcPr>
                  <w:tcW w:w="359" w:type="dxa"/>
                  <w:vMerge/>
                </w:tcPr>
                <w:p w14:paraId="522ED963" w14:textId="77777777" w:rsidR="00156CF9" w:rsidRDefault="00156CF9">
                  <w:pPr>
                    <w:pStyle w:val="EmptyCellLayoutStyle"/>
                    <w:spacing w:after="0" w:line="240" w:lineRule="auto"/>
                  </w:pPr>
                </w:p>
              </w:tc>
              <w:tc>
                <w:tcPr>
                  <w:tcW w:w="180" w:type="dxa"/>
                </w:tcPr>
                <w:p w14:paraId="6A5679A3" w14:textId="77777777" w:rsidR="00156CF9" w:rsidRDefault="00156CF9">
                  <w:pPr>
                    <w:pStyle w:val="EmptyCellLayoutStyle"/>
                    <w:spacing w:after="0" w:line="240" w:lineRule="auto"/>
                  </w:pPr>
                </w:p>
              </w:tc>
              <w:tc>
                <w:tcPr>
                  <w:tcW w:w="3240" w:type="dxa"/>
                </w:tcPr>
                <w:p w14:paraId="128557C8" w14:textId="77777777" w:rsidR="00156CF9" w:rsidRDefault="00156CF9">
                  <w:pPr>
                    <w:pStyle w:val="EmptyCellLayoutStyle"/>
                    <w:spacing w:after="0" w:line="240" w:lineRule="auto"/>
                  </w:pPr>
                </w:p>
              </w:tc>
              <w:tc>
                <w:tcPr>
                  <w:tcW w:w="2160" w:type="dxa"/>
                </w:tcPr>
                <w:p w14:paraId="208546E9" w14:textId="77777777" w:rsidR="00156CF9" w:rsidRDefault="00156CF9">
                  <w:pPr>
                    <w:pStyle w:val="EmptyCellLayoutStyle"/>
                    <w:spacing w:after="0" w:line="240" w:lineRule="auto"/>
                  </w:pPr>
                </w:p>
              </w:tc>
              <w:tc>
                <w:tcPr>
                  <w:tcW w:w="359" w:type="dxa"/>
                  <w:vMerge/>
                </w:tcPr>
                <w:p w14:paraId="33FE156A" w14:textId="77777777" w:rsidR="00156CF9" w:rsidRDefault="00156CF9">
                  <w:pPr>
                    <w:pStyle w:val="EmptyCellLayoutStyle"/>
                    <w:spacing w:after="0" w:line="240" w:lineRule="auto"/>
                  </w:pPr>
                </w:p>
              </w:tc>
              <w:tc>
                <w:tcPr>
                  <w:tcW w:w="180" w:type="dxa"/>
                </w:tcPr>
                <w:p w14:paraId="358842E6" w14:textId="77777777" w:rsidR="00156CF9" w:rsidRDefault="00156CF9">
                  <w:pPr>
                    <w:pStyle w:val="EmptyCellLayoutStyle"/>
                    <w:spacing w:after="0" w:line="240" w:lineRule="auto"/>
                  </w:pPr>
                </w:p>
              </w:tc>
              <w:tc>
                <w:tcPr>
                  <w:tcW w:w="3240" w:type="dxa"/>
                </w:tcPr>
                <w:p w14:paraId="477B3EA8" w14:textId="77777777" w:rsidR="00156CF9" w:rsidRDefault="00156CF9">
                  <w:pPr>
                    <w:pStyle w:val="EmptyCellLayoutStyle"/>
                    <w:spacing w:after="0" w:line="240" w:lineRule="auto"/>
                  </w:pPr>
                </w:p>
              </w:tc>
              <w:tc>
                <w:tcPr>
                  <w:tcW w:w="539" w:type="dxa"/>
                  <w:tcBorders>
                    <w:right w:val="single" w:sz="15" w:space="0" w:color="000000"/>
                  </w:tcBorders>
                </w:tcPr>
                <w:p w14:paraId="5E1F8959" w14:textId="77777777" w:rsidR="00156CF9" w:rsidRDefault="00156CF9">
                  <w:pPr>
                    <w:pStyle w:val="EmptyCellLayoutStyle"/>
                    <w:spacing w:after="0" w:line="240" w:lineRule="auto"/>
                  </w:pPr>
                </w:p>
              </w:tc>
            </w:tr>
            <w:tr w:rsidR="00156CF9" w14:paraId="69CAEA43" w14:textId="77777777">
              <w:trPr>
                <w:trHeight w:val="69"/>
              </w:trPr>
              <w:tc>
                <w:tcPr>
                  <w:tcW w:w="900" w:type="dxa"/>
                  <w:tcBorders>
                    <w:left w:val="single" w:sz="15" w:space="0" w:color="000000"/>
                  </w:tcBorders>
                </w:tcPr>
                <w:p w14:paraId="3E0E5A1A" w14:textId="77777777" w:rsidR="00156CF9" w:rsidRDefault="00156CF9">
                  <w:pPr>
                    <w:pStyle w:val="EmptyCellLayoutStyle"/>
                    <w:spacing w:after="0" w:line="240" w:lineRule="auto"/>
                  </w:pPr>
                </w:p>
              </w:tc>
              <w:tc>
                <w:tcPr>
                  <w:tcW w:w="359" w:type="dxa"/>
                </w:tcPr>
                <w:p w14:paraId="47A37A93" w14:textId="77777777" w:rsidR="00156CF9" w:rsidRDefault="00156CF9">
                  <w:pPr>
                    <w:pStyle w:val="EmptyCellLayoutStyle"/>
                    <w:spacing w:after="0" w:line="240" w:lineRule="auto"/>
                  </w:pPr>
                </w:p>
              </w:tc>
              <w:tc>
                <w:tcPr>
                  <w:tcW w:w="180" w:type="dxa"/>
                </w:tcPr>
                <w:p w14:paraId="65A23F27" w14:textId="77777777" w:rsidR="00156CF9" w:rsidRDefault="00156CF9">
                  <w:pPr>
                    <w:pStyle w:val="EmptyCellLayoutStyle"/>
                    <w:spacing w:after="0" w:line="240" w:lineRule="auto"/>
                  </w:pPr>
                </w:p>
              </w:tc>
              <w:tc>
                <w:tcPr>
                  <w:tcW w:w="3240" w:type="dxa"/>
                </w:tcPr>
                <w:p w14:paraId="1C5DAEA3" w14:textId="77777777" w:rsidR="00156CF9" w:rsidRDefault="00156CF9">
                  <w:pPr>
                    <w:pStyle w:val="EmptyCellLayoutStyle"/>
                    <w:spacing w:after="0" w:line="240" w:lineRule="auto"/>
                  </w:pPr>
                </w:p>
              </w:tc>
              <w:tc>
                <w:tcPr>
                  <w:tcW w:w="2160" w:type="dxa"/>
                </w:tcPr>
                <w:p w14:paraId="5101532B" w14:textId="77777777" w:rsidR="00156CF9" w:rsidRDefault="00156CF9">
                  <w:pPr>
                    <w:pStyle w:val="EmptyCellLayoutStyle"/>
                    <w:spacing w:after="0" w:line="240" w:lineRule="auto"/>
                  </w:pPr>
                </w:p>
              </w:tc>
              <w:tc>
                <w:tcPr>
                  <w:tcW w:w="359" w:type="dxa"/>
                </w:tcPr>
                <w:p w14:paraId="3AE07C0D" w14:textId="77777777" w:rsidR="00156CF9" w:rsidRDefault="00156CF9">
                  <w:pPr>
                    <w:pStyle w:val="EmptyCellLayoutStyle"/>
                    <w:spacing w:after="0" w:line="240" w:lineRule="auto"/>
                  </w:pPr>
                </w:p>
              </w:tc>
              <w:tc>
                <w:tcPr>
                  <w:tcW w:w="180" w:type="dxa"/>
                </w:tcPr>
                <w:p w14:paraId="5103D9FC" w14:textId="77777777" w:rsidR="00156CF9" w:rsidRDefault="00156CF9">
                  <w:pPr>
                    <w:pStyle w:val="EmptyCellLayoutStyle"/>
                    <w:spacing w:after="0" w:line="240" w:lineRule="auto"/>
                  </w:pPr>
                </w:p>
              </w:tc>
              <w:tc>
                <w:tcPr>
                  <w:tcW w:w="3240" w:type="dxa"/>
                </w:tcPr>
                <w:p w14:paraId="1BCE7B88" w14:textId="77777777" w:rsidR="00156CF9" w:rsidRDefault="00156CF9">
                  <w:pPr>
                    <w:pStyle w:val="EmptyCellLayoutStyle"/>
                    <w:spacing w:after="0" w:line="240" w:lineRule="auto"/>
                  </w:pPr>
                </w:p>
              </w:tc>
              <w:tc>
                <w:tcPr>
                  <w:tcW w:w="539" w:type="dxa"/>
                  <w:tcBorders>
                    <w:right w:val="single" w:sz="15" w:space="0" w:color="000000"/>
                  </w:tcBorders>
                </w:tcPr>
                <w:p w14:paraId="5B65C1DC" w14:textId="77777777" w:rsidR="00156CF9" w:rsidRDefault="00156CF9">
                  <w:pPr>
                    <w:pStyle w:val="EmptyCellLayoutStyle"/>
                    <w:spacing w:after="0" w:line="240" w:lineRule="auto"/>
                  </w:pPr>
                </w:p>
              </w:tc>
            </w:tr>
            <w:tr w:rsidR="00156CF9" w14:paraId="4C716EE0" w14:textId="77777777">
              <w:trPr>
                <w:trHeight w:val="270"/>
              </w:trPr>
              <w:tc>
                <w:tcPr>
                  <w:tcW w:w="900" w:type="dxa"/>
                  <w:tcBorders>
                    <w:left w:val="single" w:sz="15" w:space="0" w:color="000000"/>
                  </w:tcBorders>
                </w:tcPr>
                <w:p w14:paraId="288A0846" w14:textId="77777777" w:rsidR="00156CF9" w:rsidRDefault="00156CF9">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156CF9" w14:paraId="1A82713F" w14:textId="77777777">
                    <w:trPr>
                      <w:trHeight w:val="212"/>
                    </w:trPr>
                    <w:tc>
                      <w:tcPr>
                        <w:tcW w:w="360" w:type="dxa"/>
                        <w:tcBorders>
                          <w:top w:val="nil"/>
                          <w:left w:val="nil"/>
                          <w:bottom w:val="nil"/>
                          <w:right w:val="nil"/>
                        </w:tcBorders>
                        <w:tcMar>
                          <w:top w:w="39" w:type="dxa"/>
                          <w:left w:w="39" w:type="dxa"/>
                          <w:bottom w:w="39" w:type="dxa"/>
                          <w:right w:w="39" w:type="dxa"/>
                        </w:tcMar>
                      </w:tcPr>
                      <w:p w14:paraId="526C298A" w14:textId="77777777" w:rsidR="00156CF9" w:rsidRDefault="003710E6">
                        <w:pPr>
                          <w:spacing w:after="0" w:line="240" w:lineRule="auto"/>
                        </w:pPr>
                        <w:r>
                          <w:rPr>
                            <w:rFonts w:ascii="Arial" w:eastAsia="Arial" w:hAnsi="Arial"/>
                            <w:color w:val="000000"/>
                          </w:rPr>
                          <w:t>N</w:t>
                        </w:r>
                      </w:p>
                    </w:tc>
                  </w:tr>
                </w:tbl>
                <w:p w14:paraId="193F36C3" w14:textId="77777777" w:rsidR="00156CF9" w:rsidRDefault="00156CF9">
                  <w:pPr>
                    <w:spacing w:after="0" w:line="240" w:lineRule="auto"/>
                  </w:pPr>
                </w:p>
              </w:tc>
              <w:tc>
                <w:tcPr>
                  <w:tcW w:w="180" w:type="dxa"/>
                </w:tcPr>
                <w:p w14:paraId="29248526" w14:textId="77777777" w:rsidR="00156CF9" w:rsidRDefault="00156CF9">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156CF9" w14:paraId="2C176904" w14:textId="77777777">
                    <w:trPr>
                      <w:trHeight w:val="192"/>
                    </w:trPr>
                    <w:tc>
                      <w:tcPr>
                        <w:tcW w:w="3240" w:type="dxa"/>
                        <w:tcBorders>
                          <w:top w:val="nil"/>
                          <w:left w:val="nil"/>
                          <w:bottom w:val="nil"/>
                          <w:right w:val="nil"/>
                        </w:tcBorders>
                        <w:tcMar>
                          <w:top w:w="39" w:type="dxa"/>
                          <w:left w:w="39" w:type="dxa"/>
                          <w:bottom w:w="39" w:type="dxa"/>
                          <w:right w:w="39" w:type="dxa"/>
                        </w:tcMar>
                      </w:tcPr>
                      <w:p w14:paraId="7914C005" w14:textId="77777777" w:rsidR="00156CF9" w:rsidRDefault="003710E6">
                        <w:pPr>
                          <w:spacing w:after="0" w:line="240" w:lineRule="auto"/>
                        </w:pPr>
                        <w:r>
                          <w:rPr>
                            <w:rFonts w:ascii="Arial" w:eastAsia="Arial" w:hAnsi="Arial"/>
                            <w:color w:val="000000"/>
                            <w:sz w:val="16"/>
                          </w:rPr>
                          <w:t>Provide formal written counseling.</w:t>
                        </w:r>
                      </w:p>
                    </w:tc>
                  </w:tr>
                </w:tbl>
                <w:p w14:paraId="19249932" w14:textId="77777777" w:rsidR="00156CF9" w:rsidRDefault="00156CF9">
                  <w:pPr>
                    <w:spacing w:after="0" w:line="240" w:lineRule="auto"/>
                  </w:pPr>
                </w:p>
              </w:tc>
              <w:tc>
                <w:tcPr>
                  <w:tcW w:w="2160" w:type="dxa"/>
                </w:tcPr>
                <w:p w14:paraId="2C15C55E" w14:textId="77777777" w:rsidR="00156CF9" w:rsidRDefault="00156CF9">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156CF9" w14:paraId="1C438F80" w14:textId="77777777">
                    <w:trPr>
                      <w:trHeight w:val="212"/>
                    </w:trPr>
                    <w:tc>
                      <w:tcPr>
                        <w:tcW w:w="360" w:type="dxa"/>
                        <w:tcBorders>
                          <w:top w:val="nil"/>
                          <w:left w:val="nil"/>
                          <w:bottom w:val="nil"/>
                          <w:right w:val="nil"/>
                        </w:tcBorders>
                        <w:tcMar>
                          <w:top w:w="39" w:type="dxa"/>
                          <w:left w:w="39" w:type="dxa"/>
                          <w:bottom w:w="39" w:type="dxa"/>
                          <w:right w:w="39" w:type="dxa"/>
                        </w:tcMar>
                      </w:tcPr>
                      <w:p w14:paraId="5A417572" w14:textId="77777777" w:rsidR="00156CF9" w:rsidRDefault="003710E6">
                        <w:pPr>
                          <w:spacing w:after="0" w:line="240" w:lineRule="auto"/>
                        </w:pPr>
                        <w:r>
                          <w:rPr>
                            <w:rFonts w:ascii="Arial" w:eastAsia="Arial" w:hAnsi="Arial"/>
                            <w:color w:val="000000"/>
                          </w:rPr>
                          <w:t>N</w:t>
                        </w:r>
                      </w:p>
                    </w:tc>
                  </w:tr>
                </w:tbl>
                <w:p w14:paraId="66E4E95B" w14:textId="77777777" w:rsidR="00156CF9" w:rsidRDefault="00156CF9">
                  <w:pPr>
                    <w:spacing w:after="0" w:line="240" w:lineRule="auto"/>
                  </w:pPr>
                </w:p>
              </w:tc>
              <w:tc>
                <w:tcPr>
                  <w:tcW w:w="180" w:type="dxa"/>
                </w:tcPr>
                <w:p w14:paraId="76D92950" w14:textId="77777777" w:rsidR="00156CF9" w:rsidRDefault="00156CF9">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1"/>
                  </w:tblGrid>
                  <w:tr w:rsidR="00156CF9" w14:paraId="622BEBB5" w14:textId="77777777">
                    <w:trPr>
                      <w:trHeight w:val="192"/>
                    </w:trPr>
                    <w:tc>
                      <w:tcPr>
                        <w:tcW w:w="3240" w:type="dxa"/>
                        <w:tcBorders>
                          <w:top w:val="nil"/>
                          <w:left w:val="nil"/>
                          <w:bottom w:val="nil"/>
                          <w:right w:val="nil"/>
                        </w:tcBorders>
                        <w:tcMar>
                          <w:top w:w="39" w:type="dxa"/>
                          <w:left w:w="39" w:type="dxa"/>
                          <w:bottom w:w="39" w:type="dxa"/>
                          <w:right w:w="39" w:type="dxa"/>
                        </w:tcMar>
                      </w:tcPr>
                      <w:p w14:paraId="0412D96D" w14:textId="77777777" w:rsidR="00156CF9" w:rsidRDefault="003710E6">
                        <w:pPr>
                          <w:spacing w:after="0" w:line="240" w:lineRule="auto"/>
                        </w:pPr>
                        <w:r>
                          <w:rPr>
                            <w:rFonts w:ascii="Arial" w:eastAsia="Arial" w:hAnsi="Arial"/>
                            <w:color w:val="000000"/>
                            <w:sz w:val="16"/>
                          </w:rPr>
                          <w:t>Approve work.</w:t>
                        </w:r>
                      </w:p>
                    </w:tc>
                  </w:tr>
                </w:tbl>
                <w:p w14:paraId="49FE7909" w14:textId="77777777" w:rsidR="00156CF9" w:rsidRDefault="00156CF9">
                  <w:pPr>
                    <w:spacing w:after="0" w:line="240" w:lineRule="auto"/>
                  </w:pPr>
                </w:p>
              </w:tc>
              <w:tc>
                <w:tcPr>
                  <w:tcW w:w="539" w:type="dxa"/>
                  <w:tcBorders>
                    <w:right w:val="single" w:sz="15" w:space="0" w:color="000000"/>
                  </w:tcBorders>
                </w:tcPr>
                <w:p w14:paraId="427638E5" w14:textId="77777777" w:rsidR="00156CF9" w:rsidRDefault="00156CF9">
                  <w:pPr>
                    <w:pStyle w:val="EmptyCellLayoutStyle"/>
                    <w:spacing w:after="0" w:line="240" w:lineRule="auto"/>
                  </w:pPr>
                </w:p>
              </w:tc>
            </w:tr>
            <w:tr w:rsidR="00156CF9" w14:paraId="199E7C96" w14:textId="77777777">
              <w:trPr>
                <w:trHeight w:val="20"/>
              </w:trPr>
              <w:tc>
                <w:tcPr>
                  <w:tcW w:w="900" w:type="dxa"/>
                  <w:tcBorders>
                    <w:left w:val="single" w:sz="15" w:space="0" w:color="000000"/>
                  </w:tcBorders>
                </w:tcPr>
                <w:p w14:paraId="36B75E5E" w14:textId="77777777" w:rsidR="00156CF9" w:rsidRDefault="00156CF9">
                  <w:pPr>
                    <w:pStyle w:val="EmptyCellLayoutStyle"/>
                    <w:spacing w:after="0" w:line="240" w:lineRule="auto"/>
                  </w:pPr>
                </w:p>
              </w:tc>
              <w:tc>
                <w:tcPr>
                  <w:tcW w:w="359" w:type="dxa"/>
                  <w:vMerge/>
                </w:tcPr>
                <w:p w14:paraId="33AC1191" w14:textId="77777777" w:rsidR="00156CF9" w:rsidRDefault="00156CF9">
                  <w:pPr>
                    <w:pStyle w:val="EmptyCellLayoutStyle"/>
                    <w:spacing w:after="0" w:line="240" w:lineRule="auto"/>
                  </w:pPr>
                </w:p>
              </w:tc>
              <w:tc>
                <w:tcPr>
                  <w:tcW w:w="180" w:type="dxa"/>
                </w:tcPr>
                <w:p w14:paraId="6B2AC436" w14:textId="77777777" w:rsidR="00156CF9" w:rsidRDefault="00156CF9">
                  <w:pPr>
                    <w:pStyle w:val="EmptyCellLayoutStyle"/>
                    <w:spacing w:after="0" w:line="240" w:lineRule="auto"/>
                  </w:pPr>
                </w:p>
              </w:tc>
              <w:tc>
                <w:tcPr>
                  <w:tcW w:w="3240" w:type="dxa"/>
                </w:tcPr>
                <w:p w14:paraId="62B631F8" w14:textId="77777777" w:rsidR="00156CF9" w:rsidRDefault="00156CF9">
                  <w:pPr>
                    <w:pStyle w:val="EmptyCellLayoutStyle"/>
                    <w:spacing w:after="0" w:line="240" w:lineRule="auto"/>
                  </w:pPr>
                </w:p>
              </w:tc>
              <w:tc>
                <w:tcPr>
                  <w:tcW w:w="2160" w:type="dxa"/>
                </w:tcPr>
                <w:p w14:paraId="02A7D5BB" w14:textId="77777777" w:rsidR="00156CF9" w:rsidRDefault="00156CF9">
                  <w:pPr>
                    <w:pStyle w:val="EmptyCellLayoutStyle"/>
                    <w:spacing w:after="0" w:line="240" w:lineRule="auto"/>
                  </w:pPr>
                </w:p>
              </w:tc>
              <w:tc>
                <w:tcPr>
                  <w:tcW w:w="359" w:type="dxa"/>
                  <w:vMerge/>
                </w:tcPr>
                <w:p w14:paraId="7BBF2A37" w14:textId="77777777" w:rsidR="00156CF9" w:rsidRDefault="00156CF9">
                  <w:pPr>
                    <w:pStyle w:val="EmptyCellLayoutStyle"/>
                    <w:spacing w:after="0" w:line="240" w:lineRule="auto"/>
                  </w:pPr>
                </w:p>
              </w:tc>
              <w:tc>
                <w:tcPr>
                  <w:tcW w:w="180" w:type="dxa"/>
                </w:tcPr>
                <w:p w14:paraId="6FC38487" w14:textId="77777777" w:rsidR="00156CF9" w:rsidRDefault="00156CF9">
                  <w:pPr>
                    <w:pStyle w:val="EmptyCellLayoutStyle"/>
                    <w:spacing w:after="0" w:line="240" w:lineRule="auto"/>
                  </w:pPr>
                </w:p>
              </w:tc>
              <w:tc>
                <w:tcPr>
                  <w:tcW w:w="3240" w:type="dxa"/>
                </w:tcPr>
                <w:p w14:paraId="3AC02C40" w14:textId="77777777" w:rsidR="00156CF9" w:rsidRDefault="00156CF9">
                  <w:pPr>
                    <w:pStyle w:val="EmptyCellLayoutStyle"/>
                    <w:spacing w:after="0" w:line="240" w:lineRule="auto"/>
                  </w:pPr>
                </w:p>
              </w:tc>
              <w:tc>
                <w:tcPr>
                  <w:tcW w:w="539" w:type="dxa"/>
                  <w:tcBorders>
                    <w:right w:val="single" w:sz="15" w:space="0" w:color="000000"/>
                  </w:tcBorders>
                </w:tcPr>
                <w:p w14:paraId="796E5ACE" w14:textId="77777777" w:rsidR="00156CF9" w:rsidRDefault="00156CF9">
                  <w:pPr>
                    <w:pStyle w:val="EmptyCellLayoutStyle"/>
                    <w:spacing w:after="0" w:line="240" w:lineRule="auto"/>
                  </w:pPr>
                </w:p>
              </w:tc>
            </w:tr>
            <w:tr w:rsidR="00156CF9" w14:paraId="36640DCD" w14:textId="77777777">
              <w:trPr>
                <w:trHeight w:val="13"/>
              </w:trPr>
              <w:tc>
                <w:tcPr>
                  <w:tcW w:w="900" w:type="dxa"/>
                  <w:tcBorders>
                    <w:left w:val="single" w:sz="15" w:space="0" w:color="000000"/>
                  </w:tcBorders>
                </w:tcPr>
                <w:p w14:paraId="701E41C2" w14:textId="77777777" w:rsidR="00156CF9" w:rsidRDefault="00156CF9">
                  <w:pPr>
                    <w:pStyle w:val="EmptyCellLayoutStyle"/>
                    <w:spacing w:after="0" w:line="240" w:lineRule="auto"/>
                  </w:pPr>
                </w:p>
              </w:tc>
              <w:tc>
                <w:tcPr>
                  <w:tcW w:w="359" w:type="dxa"/>
                </w:tcPr>
                <w:p w14:paraId="53CDA351" w14:textId="77777777" w:rsidR="00156CF9" w:rsidRDefault="00156CF9">
                  <w:pPr>
                    <w:pStyle w:val="EmptyCellLayoutStyle"/>
                    <w:spacing w:after="0" w:line="240" w:lineRule="auto"/>
                  </w:pPr>
                </w:p>
              </w:tc>
              <w:tc>
                <w:tcPr>
                  <w:tcW w:w="180" w:type="dxa"/>
                </w:tcPr>
                <w:p w14:paraId="12FF2D60" w14:textId="77777777" w:rsidR="00156CF9" w:rsidRDefault="00156CF9">
                  <w:pPr>
                    <w:pStyle w:val="EmptyCellLayoutStyle"/>
                    <w:spacing w:after="0" w:line="240" w:lineRule="auto"/>
                  </w:pPr>
                </w:p>
              </w:tc>
              <w:tc>
                <w:tcPr>
                  <w:tcW w:w="3240" w:type="dxa"/>
                </w:tcPr>
                <w:p w14:paraId="627C7245" w14:textId="77777777" w:rsidR="00156CF9" w:rsidRDefault="00156CF9">
                  <w:pPr>
                    <w:pStyle w:val="EmptyCellLayoutStyle"/>
                    <w:spacing w:after="0" w:line="240" w:lineRule="auto"/>
                  </w:pPr>
                </w:p>
              </w:tc>
              <w:tc>
                <w:tcPr>
                  <w:tcW w:w="2160" w:type="dxa"/>
                </w:tcPr>
                <w:p w14:paraId="5B38BC52" w14:textId="77777777" w:rsidR="00156CF9" w:rsidRDefault="00156CF9">
                  <w:pPr>
                    <w:pStyle w:val="EmptyCellLayoutStyle"/>
                    <w:spacing w:after="0" w:line="240" w:lineRule="auto"/>
                  </w:pPr>
                </w:p>
              </w:tc>
              <w:tc>
                <w:tcPr>
                  <w:tcW w:w="359" w:type="dxa"/>
                </w:tcPr>
                <w:p w14:paraId="2A9D8E46" w14:textId="77777777" w:rsidR="00156CF9" w:rsidRDefault="00156CF9">
                  <w:pPr>
                    <w:pStyle w:val="EmptyCellLayoutStyle"/>
                    <w:spacing w:after="0" w:line="240" w:lineRule="auto"/>
                  </w:pPr>
                </w:p>
              </w:tc>
              <w:tc>
                <w:tcPr>
                  <w:tcW w:w="180" w:type="dxa"/>
                </w:tcPr>
                <w:p w14:paraId="7967F043" w14:textId="77777777" w:rsidR="00156CF9" w:rsidRDefault="00156CF9">
                  <w:pPr>
                    <w:pStyle w:val="EmptyCellLayoutStyle"/>
                    <w:spacing w:after="0" w:line="240" w:lineRule="auto"/>
                  </w:pPr>
                </w:p>
              </w:tc>
              <w:tc>
                <w:tcPr>
                  <w:tcW w:w="3240" w:type="dxa"/>
                </w:tcPr>
                <w:p w14:paraId="23793C91" w14:textId="77777777" w:rsidR="00156CF9" w:rsidRDefault="00156CF9">
                  <w:pPr>
                    <w:pStyle w:val="EmptyCellLayoutStyle"/>
                    <w:spacing w:after="0" w:line="240" w:lineRule="auto"/>
                  </w:pPr>
                </w:p>
              </w:tc>
              <w:tc>
                <w:tcPr>
                  <w:tcW w:w="539" w:type="dxa"/>
                  <w:tcBorders>
                    <w:right w:val="single" w:sz="15" w:space="0" w:color="000000"/>
                  </w:tcBorders>
                </w:tcPr>
                <w:p w14:paraId="7D1554D3" w14:textId="77777777" w:rsidR="00156CF9" w:rsidRDefault="00156CF9">
                  <w:pPr>
                    <w:pStyle w:val="EmptyCellLayoutStyle"/>
                    <w:spacing w:after="0" w:line="240" w:lineRule="auto"/>
                  </w:pPr>
                </w:p>
              </w:tc>
            </w:tr>
            <w:tr w:rsidR="00156CF9" w14:paraId="2F5CB48B" w14:textId="77777777">
              <w:trPr>
                <w:trHeight w:val="55"/>
              </w:trPr>
              <w:tc>
                <w:tcPr>
                  <w:tcW w:w="900" w:type="dxa"/>
                  <w:tcBorders>
                    <w:left w:val="single" w:sz="15" w:space="0" w:color="000000"/>
                  </w:tcBorders>
                </w:tcPr>
                <w:p w14:paraId="377241B9" w14:textId="77777777" w:rsidR="00156CF9" w:rsidRDefault="00156CF9">
                  <w:pPr>
                    <w:pStyle w:val="EmptyCellLayoutStyle"/>
                    <w:spacing w:after="0" w:line="240" w:lineRule="auto"/>
                  </w:pPr>
                </w:p>
              </w:tc>
              <w:tc>
                <w:tcPr>
                  <w:tcW w:w="359" w:type="dxa"/>
                </w:tcPr>
                <w:p w14:paraId="35501E4A" w14:textId="77777777" w:rsidR="00156CF9" w:rsidRDefault="00156CF9">
                  <w:pPr>
                    <w:pStyle w:val="EmptyCellLayoutStyle"/>
                    <w:spacing w:after="0" w:line="240" w:lineRule="auto"/>
                  </w:pPr>
                </w:p>
              </w:tc>
              <w:tc>
                <w:tcPr>
                  <w:tcW w:w="180" w:type="dxa"/>
                </w:tcPr>
                <w:p w14:paraId="5DA6CCAE" w14:textId="77777777" w:rsidR="00156CF9" w:rsidRDefault="00156CF9">
                  <w:pPr>
                    <w:pStyle w:val="EmptyCellLayoutStyle"/>
                    <w:spacing w:after="0" w:line="240" w:lineRule="auto"/>
                  </w:pPr>
                </w:p>
              </w:tc>
              <w:tc>
                <w:tcPr>
                  <w:tcW w:w="3240" w:type="dxa"/>
                </w:tcPr>
                <w:p w14:paraId="63071A35" w14:textId="77777777" w:rsidR="00156CF9" w:rsidRDefault="00156CF9">
                  <w:pPr>
                    <w:pStyle w:val="EmptyCellLayoutStyle"/>
                    <w:spacing w:after="0" w:line="240" w:lineRule="auto"/>
                  </w:pPr>
                </w:p>
              </w:tc>
              <w:tc>
                <w:tcPr>
                  <w:tcW w:w="2160" w:type="dxa"/>
                </w:tcPr>
                <w:p w14:paraId="22854BC8" w14:textId="77777777" w:rsidR="00156CF9" w:rsidRDefault="00156CF9">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156CF9" w14:paraId="495D4F4A" w14:textId="77777777">
                    <w:trPr>
                      <w:trHeight w:val="212"/>
                    </w:trPr>
                    <w:tc>
                      <w:tcPr>
                        <w:tcW w:w="360" w:type="dxa"/>
                        <w:tcBorders>
                          <w:top w:val="nil"/>
                          <w:left w:val="nil"/>
                          <w:bottom w:val="nil"/>
                          <w:right w:val="nil"/>
                        </w:tcBorders>
                        <w:tcMar>
                          <w:top w:w="39" w:type="dxa"/>
                          <w:left w:w="39" w:type="dxa"/>
                          <w:bottom w:w="39" w:type="dxa"/>
                          <w:right w:w="39" w:type="dxa"/>
                        </w:tcMar>
                      </w:tcPr>
                      <w:p w14:paraId="6EB8FA0A" w14:textId="77777777" w:rsidR="00156CF9" w:rsidRDefault="003710E6">
                        <w:pPr>
                          <w:spacing w:after="0" w:line="240" w:lineRule="auto"/>
                        </w:pPr>
                        <w:r>
                          <w:rPr>
                            <w:rFonts w:ascii="Arial" w:eastAsia="Arial" w:hAnsi="Arial"/>
                            <w:color w:val="000000"/>
                          </w:rPr>
                          <w:t>N</w:t>
                        </w:r>
                      </w:p>
                    </w:tc>
                  </w:tr>
                </w:tbl>
                <w:p w14:paraId="1BB794E3" w14:textId="77777777" w:rsidR="00156CF9" w:rsidRDefault="00156CF9">
                  <w:pPr>
                    <w:spacing w:after="0" w:line="240" w:lineRule="auto"/>
                  </w:pPr>
                </w:p>
              </w:tc>
              <w:tc>
                <w:tcPr>
                  <w:tcW w:w="180" w:type="dxa"/>
                </w:tcPr>
                <w:p w14:paraId="6CD79B7C" w14:textId="77777777" w:rsidR="00156CF9" w:rsidRDefault="00156CF9">
                  <w:pPr>
                    <w:pStyle w:val="EmptyCellLayoutStyle"/>
                    <w:spacing w:after="0" w:line="240" w:lineRule="auto"/>
                  </w:pPr>
                </w:p>
              </w:tc>
              <w:tc>
                <w:tcPr>
                  <w:tcW w:w="3240" w:type="dxa"/>
                </w:tcPr>
                <w:p w14:paraId="2674C7C7" w14:textId="77777777" w:rsidR="00156CF9" w:rsidRDefault="00156CF9">
                  <w:pPr>
                    <w:pStyle w:val="EmptyCellLayoutStyle"/>
                    <w:spacing w:after="0" w:line="240" w:lineRule="auto"/>
                  </w:pPr>
                </w:p>
              </w:tc>
              <w:tc>
                <w:tcPr>
                  <w:tcW w:w="539" w:type="dxa"/>
                  <w:tcBorders>
                    <w:right w:val="single" w:sz="15" w:space="0" w:color="000000"/>
                  </w:tcBorders>
                </w:tcPr>
                <w:p w14:paraId="6920EE23" w14:textId="77777777" w:rsidR="00156CF9" w:rsidRDefault="00156CF9">
                  <w:pPr>
                    <w:pStyle w:val="EmptyCellLayoutStyle"/>
                    <w:spacing w:after="0" w:line="240" w:lineRule="auto"/>
                  </w:pPr>
                </w:p>
              </w:tc>
            </w:tr>
            <w:tr w:rsidR="00156CF9" w14:paraId="71681BBD" w14:textId="77777777">
              <w:trPr>
                <w:trHeight w:val="235"/>
              </w:trPr>
              <w:tc>
                <w:tcPr>
                  <w:tcW w:w="900" w:type="dxa"/>
                  <w:tcBorders>
                    <w:left w:val="single" w:sz="15" w:space="0" w:color="000000"/>
                  </w:tcBorders>
                </w:tcPr>
                <w:p w14:paraId="12870DB1" w14:textId="77777777" w:rsidR="00156CF9" w:rsidRDefault="00156CF9">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156CF9" w14:paraId="4187CB2D" w14:textId="77777777">
                    <w:trPr>
                      <w:trHeight w:val="212"/>
                    </w:trPr>
                    <w:tc>
                      <w:tcPr>
                        <w:tcW w:w="360" w:type="dxa"/>
                        <w:tcBorders>
                          <w:top w:val="nil"/>
                          <w:left w:val="nil"/>
                          <w:bottom w:val="nil"/>
                          <w:right w:val="nil"/>
                        </w:tcBorders>
                        <w:tcMar>
                          <w:top w:w="39" w:type="dxa"/>
                          <w:left w:w="39" w:type="dxa"/>
                          <w:bottom w:w="39" w:type="dxa"/>
                          <w:right w:w="39" w:type="dxa"/>
                        </w:tcMar>
                      </w:tcPr>
                      <w:p w14:paraId="622506EE" w14:textId="77777777" w:rsidR="00156CF9" w:rsidRDefault="003710E6">
                        <w:pPr>
                          <w:spacing w:after="0" w:line="240" w:lineRule="auto"/>
                        </w:pPr>
                        <w:r>
                          <w:rPr>
                            <w:rFonts w:ascii="Arial" w:eastAsia="Arial" w:hAnsi="Arial"/>
                            <w:color w:val="000000"/>
                          </w:rPr>
                          <w:t>N</w:t>
                        </w:r>
                      </w:p>
                    </w:tc>
                  </w:tr>
                </w:tbl>
                <w:p w14:paraId="118A5AB6" w14:textId="77777777" w:rsidR="00156CF9" w:rsidRDefault="00156CF9">
                  <w:pPr>
                    <w:spacing w:after="0" w:line="240" w:lineRule="auto"/>
                  </w:pPr>
                </w:p>
              </w:tc>
              <w:tc>
                <w:tcPr>
                  <w:tcW w:w="180" w:type="dxa"/>
                </w:tcPr>
                <w:p w14:paraId="03C6B809" w14:textId="77777777" w:rsidR="00156CF9" w:rsidRDefault="00156CF9">
                  <w:pPr>
                    <w:pStyle w:val="EmptyCellLayoutStyle"/>
                    <w:spacing w:after="0" w:line="240" w:lineRule="auto"/>
                  </w:pPr>
                </w:p>
              </w:tc>
              <w:tc>
                <w:tcPr>
                  <w:tcW w:w="3240" w:type="dxa"/>
                  <w:vMerge w:val="restart"/>
                </w:tcPr>
                <w:tbl>
                  <w:tblPr>
                    <w:tblW w:w="0" w:type="auto"/>
                    <w:tblCellMar>
                      <w:left w:w="0" w:type="dxa"/>
                      <w:right w:w="0" w:type="dxa"/>
                    </w:tblCellMar>
                    <w:tblLook w:val="0000" w:firstRow="0" w:lastRow="0" w:firstColumn="0" w:lastColumn="0" w:noHBand="0" w:noVBand="0"/>
                  </w:tblPr>
                  <w:tblGrid>
                    <w:gridCol w:w="3232"/>
                  </w:tblGrid>
                  <w:tr w:rsidR="00156CF9" w14:paraId="79912911" w14:textId="77777777">
                    <w:trPr>
                      <w:trHeight w:val="192"/>
                    </w:trPr>
                    <w:tc>
                      <w:tcPr>
                        <w:tcW w:w="3240" w:type="dxa"/>
                        <w:tcBorders>
                          <w:top w:val="nil"/>
                          <w:left w:val="nil"/>
                          <w:bottom w:val="nil"/>
                          <w:right w:val="nil"/>
                        </w:tcBorders>
                        <w:tcMar>
                          <w:top w:w="39" w:type="dxa"/>
                          <w:left w:w="39" w:type="dxa"/>
                          <w:bottom w:w="39" w:type="dxa"/>
                          <w:right w:w="39" w:type="dxa"/>
                        </w:tcMar>
                      </w:tcPr>
                      <w:p w14:paraId="798EE26B" w14:textId="77777777" w:rsidR="00156CF9" w:rsidRDefault="003710E6">
                        <w:pPr>
                          <w:spacing w:after="0" w:line="240" w:lineRule="auto"/>
                        </w:pPr>
                        <w:r>
                          <w:rPr>
                            <w:rFonts w:ascii="Arial" w:eastAsia="Arial" w:hAnsi="Arial"/>
                            <w:color w:val="000000"/>
                            <w:sz w:val="16"/>
                          </w:rPr>
                          <w:t>Approve leave requests.</w:t>
                        </w:r>
                      </w:p>
                    </w:tc>
                  </w:tr>
                </w:tbl>
                <w:p w14:paraId="50E1574D" w14:textId="77777777" w:rsidR="00156CF9" w:rsidRDefault="00156CF9">
                  <w:pPr>
                    <w:spacing w:after="0" w:line="240" w:lineRule="auto"/>
                  </w:pPr>
                </w:p>
              </w:tc>
              <w:tc>
                <w:tcPr>
                  <w:tcW w:w="2160" w:type="dxa"/>
                </w:tcPr>
                <w:p w14:paraId="6FDF14FD" w14:textId="77777777" w:rsidR="00156CF9" w:rsidRDefault="00156CF9">
                  <w:pPr>
                    <w:pStyle w:val="EmptyCellLayoutStyle"/>
                    <w:spacing w:after="0" w:line="240" w:lineRule="auto"/>
                  </w:pPr>
                </w:p>
              </w:tc>
              <w:tc>
                <w:tcPr>
                  <w:tcW w:w="359" w:type="dxa"/>
                  <w:vMerge/>
                </w:tcPr>
                <w:p w14:paraId="5C351CF4" w14:textId="77777777" w:rsidR="00156CF9" w:rsidRDefault="00156CF9">
                  <w:pPr>
                    <w:pStyle w:val="EmptyCellLayoutStyle"/>
                    <w:spacing w:after="0" w:line="240" w:lineRule="auto"/>
                  </w:pPr>
                </w:p>
              </w:tc>
              <w:tc>
                <w:tcPr>
                  <w:tcW w:w="180" w:type="dxa"/>
                </w:tcPr>
                <w:p w14:paraId="7CA49DF8" w14:textId="77777777" w:rsidR="00156CF9" w:rsidRDefault="00156CF9">
                  <w:pPr>
                    <w:pStyle w:val="EmptyCellLayoutStyle"/>
                    <w:spacing w:after="0" w:line="240" w:lineRule="auto"/>
                  </w:pPr>
                </w:p>
              </w:tc>
              <w:tc>
                <w:tcPr>
                  <w:tcW w:w="3240" w:type="dxa"/>
                  <w:vMerge w:val="restart"/>
                </w:tcPr>
                <w:tbl>
                  <w:tblPr>
                    <w:tblW w:w="0" w:type="auto"/>
                    <w:tblCellMar>
                      <w:left w:w="0" w:type="dxa"/>
                      <w:right w:w="0" w:type="dxa"/>
                    </w:tblCellMar>
                    <w:tblLook w:val="0000" w:firstRow="0" w:lastRow="0" w:firstColumn="0" w:lastColumn="0" w:noHBand="0" w:noVBand="0"/>
                  </w:tblPr>
                  <w:tblGrid>
                    <w:gridCol w:w="3231"/>
                  </w:tblGrid>
                  <w:tr w:rsidR="00156CF9" w14:paraId="766DDFA9" w14:textId="77777777">
                    <w:trPr>
                      <w:trHeight w:val="192"/>
                    </w:trPr>
                    <w:tc>
                      <w:tcPr>
                        <w:tcW w:w="3240" w:type="dxa"/>
                        <w:tcBorders>
                          <w:top w:val="nil"/>
                          <w:left w:val="nil"/>
                          <w:bottom w:val="nil"/>
                          <w:right w:val="nil"/>
                        </w:tcBorders>
                        <w:tcMar>
                          <w:top w:w="39" w:type="dxa"/>
                          <w:left w:w="39" w:type="dxa"/>
                          <w:bottom w:w="39" w:type="dxa"/>
                          <w:right w:w="39" w:type="dxa"/>
                        </w:tcMar>
                      </w:tcPr>
                      <w:p w14:paraId="524D316C" w14:textId="77777777" w:rsidR="00156CF9" w:rsidRDefault="003710E6">
                        <w:pPr>
                          <w:spacing w:after="0" w:line="240" w:lineRule="auto"/>
                        </w:pPr>
                        <w:r>
                          <w:rPr>
                            <w:rFonts w:ascii="Arial" w:eastAsia="Arial" w:hAnsi="Arial"/>
                            <w:color w:val="000000"/>
                            <w:sz w:val="16"/>
                          </w:rPr>
                          <w:t>Review work.</w:t>
                        </w:r>
                      </w:p>
                    </w:tc>
                  </w:tr>
                </w:tbl>
                <w:p w14:paraId="702A5805" w14:textId="77777777" w:rsidR="00156CF9" w:rsidRDefault="00156CF9">
                  <w:pPr>
                    <w:spacing w:after="0" w:line="240" w:lineRule="auto"/>
                  </w:pPr>
                </w:p>
              </w:tc>
              <w:tc>
                <w:tcPr>
                  <w:tcW w:w="539" w:type="dxa"/>
                  <w:tcBorders>
                    <w:right w:val="single" w:sz="15" w:space="0" w:color="000000"/>
                  </w:tcBorders>
                </w:tcPr>
                <w:p w14:paraId="237F9AF3" w14:textId="77777777" w:rsidR="00156CF9" w:rsidRDefault="00156CF9">
                  <w:pPr>
                    <w:pStyle w:val="EmptyCellLayoutStyle"/>
                    <w:spacing w:after="0" w:line="240" w:lineRule="auto"/>
                  </w:pPr>
                </w:p>
              </w:tc>
            </w:tr>
            <w:tr w:rsidR="00156CF9" w14:paraId="721B6338" w14:textId="77777777">
              <w:trPr>
                <w:trHeight w:val="34"/>
              </w:trPr>
              <w:tc>
                <w:tcPr>
                  <w:tcW w:w="900" w:type="dxa"/>
                  <w:tcBorders>
                    <w:left w:val="single" w:sz="15" w:space="0" w:color="000000"/>
                  </w:tcBorders>
                </w:tcPr>
                <w:p w14:paraId="41FD1C18" w14:textId="77777777" w:rsidR="00156CF9" w:rsidRDefault="00156CF9">
                  <w:pPr>
                    <w:pStyle w:val="EmptyCellLayoutStyle"/>
                    <w:spacing w:after="0" w:line="240" w:lineRule="auto"/>
                  </w:pPr>
                </w:p>
              </w:tc>
              <w:tc>
                <w:tcPr>
                  <w:tcW w:w="359" w:type="dxa"/>
                  <w:vMerge/>
                </w:tcPr>
                <w:p w14:paraId="262B9711" w14:textId="77777777" w:rsidR="00156CF9" w:rsidRDefault="00156CF9">
                  <w:pPr>
                    <w:pStyle w:val="EmptyCellLayoutStyle"/>
                    <w:spacing w:after="0" w:line="240" w:lineRule="auto"/>
                  </w:pPr>
                </w:p>
              </w:tc>
              <w:tc>
                <w:tcPr>
                  <w:tcW w:w="180" w:type="dxa"/>
                </w:tcPr>
                <w:p w14:paraId="714F328D" w14:textId="77777777" w:rsidR="00156CF9" w:rsidRDefault="00156CF9">
                  <w:pPr>
                    <w:pStyle w:val="EmptyCellLayoutStyle"/>
                    <w:spacing w:after="0" w:line="240" w:lineRule="auto"/>
                  </w:pPr>
                </w:p>
              </w:tc>
              <w:tc>
                <w:tcPr>
                  <w:tcW w:w="3240" w:type="dxa"/>
                  <w:vMerge/>
                </w:tcPr>
                <w:p w14:paraId="06534117" w14:textId="77777777" w:rsidR="00156CF9" w:rsidRDefault="00156CF9">
                  <w:pPr>
                    <w:pStyle w:val="EmptyCellLayoutStyle"/>
                    <w:spacing w:after="0" w:line="240" w:lineRule="auto"/>
                  </w:pPr>
                </w:p>
              </w:tc>
              <w:tc>
                <w:tcPr>
                  <w:tcW w:w="2160" w:type="dxa"/>
                </w:tcPr>
                <w:p w14:paraId="42F4B831" w14:textId="77777777" w:rsidR="00156CF9" w:rsidRDefault="00156CF9">
                  <w:pPr>
                    <w:pStyle w:val="EmptyCellLayoutStyle"/>
                    <w:spacing w:after="0" w:line="240" w:lineRule="auto"/>
                  </w:pPr>
                </w:p>
              </w:tc>
              <w:tc>
                <w:tcPr>
                  <w:tcW w:w="359" w:type="dxa"/>
                </w:tcPr>
                <w:p w14:paraId="414B096A" w14:textId="77777777" w:rsidR="00156CF9" w:rsidRDefault="00156CF9">
                  <w:pPr>
                    <w:pStyle w:val="EmptyCellLayoutStyle"/>
                    <w:spacing w:after="0" w:line="240" w:lineRule="auto"/>
                  </w:pPr>
                </w:p>
              </w:tc>
              <w:tc>
                <w:tcPr>
                  <w:tcW w:w="180" w:type="dxa"/>
                </w:tcPr>
                <w:p w14:paraId="76B50AA3" w14:textId="77777777" w:rsidR="00156CF9" w:rsidRDefault="00156CF9">
                  <w:pPr>
                    <w:pStyle w:val="EmptyCellLayoutStyle"/>
                    <w:spacing w:after="0" w:line="240" w:lineRule="auto"/>
                  </w:pPr>
                </w:p>
              </w:tc>
              <w:tc>
                <w:tcPr>
                  <w:tcW w:w="3240" w:type="dxa"/>
                  <w:vMerge/>
                </w:tcPr>
                <w:p w14:paraId="1A65F4F8" w14:textId="77777777" w:rsidR="00156CF9" w:rsidRDefault="00156CF9">
                  <w:pPr>
                    <w:pStyle w:val="EmptyCellLayoutStyle"/>
                    <w:spacing w:after="0" w:line="240" w:lineRule="auto"/>
                  </w:pPr>
                </w:p>
              </w:tc>
              <w:tc>
                <w:tcPr>
                  <w:tcW w:w="539" w:type="dxa"/>
                  <w:tcBorders>
                    <w:right w:val="single" w:sz="15" w:space="0" w:color="000000"/>
                  </w:tcBorders>
                </w:tcPr>
                <w:p w14:paraId="54739B58" w14:textId="77777777" w:rsidR="00156CF9" w:rsidRDefault="00156CF9">
                  <w:pPr>
                    <w:pStyle w:val="EmptyCellLayoutStyle"/>
                    <w:spacing w:after="0" w:line="240" w:lineRule="auto"/>
                  </w:pPr>
                </w:p>
              </w:tc>
            </w:tr>
            <w:tr w:rsidR="00156CF9" w14:paraId="344D6E64" w14:textId="77777777">
              <w:trPr>
                <w:trHeight w:val="20"/>
              </w:trPr>
              <w:tc>
                <w:tcPr>
                  <w:tcW w:w="900" w:type="dxa"/>
                  <w:tcBorders>
                    <w:left w:val="single" w:sz="15" w:space="0" w:color="000000"/>
                  </w:tcBorders>
                </w:tcPr>
                <w:p w14:paraId="1FBA5CE6" w14:textId="77777777" w:rsidR="00156CF9" w:rsidRDefault="00156CF9">
                  <w:pPr>
                    <w:pStyle w:val="EmptyCellLayoutStyle"/>
                    <w:spacing w:after="0" w:line="240" w:lineRule="auto"/>
                  </w:pPr>
                </w:p>
              </w:tc>
              <w:tc>
                <w:tcPr>
                  <w:tcW w:w="359" w:type="dxa"/>
                  <w:vMerge/>
                </w:tcPr>
                <w:p w14:paraId="4B8A9947" w14:textId="77777777" w:rsidR="00156CF9" w:rsidRDefault="00156CF9">
                  <w:pPr>
                    <w:pStyle w:val="EmptyCellLayoutStyle"/>
                    <w:spacing w:after="0" w:line="240" w:lineRule="auto"/>
                  </w:pPr>
                </w:p>
              </w:tc>
              <w:tc>
                <w:tcPr>
                  <w:tcW w:w="180" w:type="dxa"/>
                </w:tcPr>
                <w:p w14:paraId="1F271BB3" w14:textId="77777777" w:rsidR="00156CF9" w:rsidRDefault="00156CF9">
                  <w:pPr>
                    <w:pStyle w:val="EmptyCellLayoutStyle"/>
                    <w:spacing w:after="0" w:line="240" w:lineRule="auto"/>
                  </w:pPr>
                </w:p>
              </w:tc>
              <w:tc>
                <w:tcPr>
                  <w:tcW w:w="3240" w:type="dxa"/>
                </w:tcPr>
                <w:p w14:paraId="3A5E72E0" w14:textId="77777777" w:rsidR="00156CF9" w:rsidRDefault="00156CF9">
                  <w:pPr>
                    <w:pStyle w:val="EmptyCellLayoutStyle"/>
                    <w:spacing w:after="0" w:line="240" w:lineRule="auto"/>
                  </w:pPr>
                </w:p>
              </w:tc>
              <w:tc>
                <w:tcPr>
                  <w:tcW w:w="2160" w:type="dxa"/>
                </w:tcPr>
                <w:p w14:paraId="5469D4D7" w14:textId="77777777" w:rsidR="00156CF9" w:rsidRDefault="00156CF9">
                  <w:pPr>
                    <w:pStyle w:val="EmptyCellLayoutStyle"/>
                    <w:spacing w:after="0" w:line="240" w:lineRule="auto"/>
                  </w:pPr>
                </w:p>
              </w:tc>
              <w:tc>
                <w:tcPr>
                  <w:tcW w:w="359" w:type="dxa"/>
                </w:tcPr>
                <w:p w14:paraId="7B17114C" w14:textId="77777777" w:rsidR="00156CF9" w:rsidRDefault="00156CF9">
                  <w:pPr>
                    <w:pStyle w:val="EmptyCellLayoutStyle"/>
                    <w:spacing w:after="0" w:line="240" w:lineRule="auto"/>
                  </w:pPr>
                </w:p>
              </w:tc>
              <w:tc>
                <w:tcPr>
                  <w:tcW w:w="180" w:type="dxa"/>
                </w:tcPr>
                <w:p w14:paraId="3EFF7E9B" w14:textId="77777777" w:rsidR="00156CF9" w:rsidRDefault="00156CF9">
                  <w:pPr>
                    <w:pStyle w:val="EmptyCellLayoutStyle"/>
                    <w:spacing w:after="0" w:line="240" w:lineRule="auto"/>
                  </w:pPr>
                </w:p>
              </w:tc>
              <w:tc>
                <w:tcPr>
                  <w:tcW w:w="3240" w:type="dxa"/>
                </w:tcPr>
                <w:p w14:paraId="6AA8CCA9" w14:textId="77777777" w:rsidR="00156CF9" w:rsidRDefault="00156CF9">
                  <w:pPr>
                    <w:pStyle w:val="EmptyCellLayoutStyle"/>
                    <w:spacing w:after="0" w:line="240" w:lineRule="auto"/>
                  </w:pPr>
                </w:p>
              </w:tc>
              <w:tc>
                <w:tcPr>
                  <w:tcW w:w="539" w:type="dxa"/>
                  <w:tcBorders>
                    <w:right w:val="single" w:sz="15" w:space="0" w:color="000000"/>
                  </w:tcBorders>
                </w:tcPr>
                <w:p w14:paraId="68C04CC1" w14:textId="77777777" w:rsidR="00156CF9" w:rsidRDefault="00156CF9">
                  <w:pPr>
                    <w:pStyle w:val="EmptyCellLayoutStyle"/>
                    <w:spacing w:after="0" w:line="240" w:lineRule="auto"/>
                  </w:pPr>
                </w:p>
              </w:tc>
            </w:tr>
            <w:tr w:rsidR="00156CF9" w14:paraId="4486CAEF" w14:textId="77777777">
              <w:trPr>
                <w:trHeight w:val="69"/>
              </w:trPr>
              <w:tc>
                <w:tcPr>
                  <w:tcW w:w="900" w:type="dxa"/>
                  <w:tcBorders>
                    <w:left w:val="single" w:sz="15" w:space="0" w:color="000000"/>
                  </w:tcBorders>
                </w:tcPr>
                <w:p w14:paraId="1990C9D9" w14:textId="77777777" w:rsidR="00156CF9" w:rsidRDefault="00156CF9">
                  <w:pPr>
                    <w:pStyle w:val="EmptyCellLayoutStyle"/>
                    <w:spacing w:after="0" w:line="240" w:lineRule="auto"/>
                  </w:pPr>
                </w:p>
              </w:tc>
              <w:tc>
                <w:tcPr>
                  <w:tcW w:w="359" w:type="dxa"/>
                </w:tcPr>
                <w:p w14:paraId="629C434D" w14:textId="77777777" w:rsidR="00156CF9" w:rsidRDefault="00156CF9">
                  <w:pPr>
                    <w:pStyle w:val="EmptyCellLayoutStyle"/>
                    <w:spacing w:after="0" w:line="240" w:lineRule="auto"/>
                  </w:pPr>
                </w:p>
              </w:tc>
              <w:tc>
                <w:tcPr>
                  <w:tcW w:w="180" w:type="dxa"/>
                </w:tcPr>
                <w:p w14:paraId="1FCEC707" w14:textId="77777777" w:rsidR="00156CF9" w:rsidRDefault="00156CF9">
                  <w:pPr>
                    <w:pStyle w:val="EmptyCellLayoutStyle"/>
                    <w:spacing w:after="0" w:line="240" w:lineRule="auto"/>
                  </w:pPr>
                </w:p>
              </w:tc>
              <w:tc>
                <w:tcPr>
                  <w:tcW w:w="3240" w:type="dxa"/>
                </w:tcPr>
                <w:p w14:paraId="5AB61A27" w14:textId="77777777" w:rsidR="00156CF9" w:rsidRDefault="00156CF9">
                  <w:pPr>
                    <w:pStyle w:val="EmptyCellLayoutStyle"/>
                    <w:spacing w:after="0" w:line="240" w:lineRule="auto"/>
                  </w:pPr>
                </w:p>
              </w:tc>
              <w:tc>
                <w:tcPr>
                  <w:tcW w:w="2160" w:type="dxa"/>
                </w:tcPr>
                <w:p w14:paraId="1716365E" w14:textId="77777777" w:rsidR="00156CF9" w:rsidRDefault="00156CF9">
                  <w:pPr>
                    <w:pStyle w:val="EmptyCellLayoutStyle"/>
                    <w:spacing w:after="0" w:line="240" w:lineRule="auto"/>
                  </w:pPr>
                </w:p>
              </w:tc>
              <w:tc>
                <w:tcPr>
                  <w:tcW w:w="359" w:type="dxa"/>
                </w:tcPr>
                <w:p w14:paraId="4A3072B7" w14:textId="77777777" w:rsidR="00156CF9" w:rsidRDefault="00156CF9">
                  <w:pPr>
                    <w:pStyle w:val="EmptyCellLayoutStyle"/>
                    <w:spacing w:after="0" w:line="240" w:lineRule="auto"/>
                  </w:pPr>
                </w:p>
              </w:tc>
              <w:tc>
                <w:tcPr>
                  <w:tcW w:w="180" w:type="dxa"/>
                </w:tcPr>
                <w:p w14:paraId="3FADA3A8" w14:textId="77777777" w:rsidR="00156CF9" w:rsidRDefault="00156CF9">
                  <w:pPr>
                    <w:pStyle w:val="EmptyCellLayoutStyle"/>
                    <w:spacing w:after="0" w:line="240" w:lineRule="auto"/>
                  </w:pPr>
                </w:p>
              </w:tc>
              <w:tc>
                <w:tcPr>
                  <w:tcW w:w="3240" w:type="dxa"/>
                </w:tcPr>
                <w:p w14:paraId="036C4152" w14:textId="77777777" w:rsidR="00156CF9" w:rsidRDefault="00156CF9">
                  <w:pPr>
                    <w:pStyle w:val="EmptyCellLayoutStyle"/>
                    <w:spacing w:after="0" w:line="240" w:lineRule="auto"/>
                  </w:pPr>
                </w:p>
              </w:tc>
              <w:tc>
                <w:tcPr>
                  <w:tcW w:w="539" w:type="dxa"/>
                  <w:tcBorders>
                    <w:right w:val="single" w:sz="15" w:space="0" w:color="000000"/>
                  </w:tcBorders>
                </w:tcPr>
                <w:p w14:paraId="6B129FBB" w14:textId="77777777" w:rsidR="00156CF9" w:rsidRDefault="00156CF9">
                  <w:pPr>
                    <w:pStyle w:val="EmptyCellLayoutStyle"/>
                    <w:spacing w:after="0" w:line="240" w:lineRule="auto"/>
                  </w:pPr>
                </w:p>
              </w:tc>
            </w:tr>
            <w:tr w:rsidR="00156CF9" w14:paraId="5F2C8CE0" w14:textId="77777777">
              <w:trPr>
                <w:trHeight w:val="269"/>
              </w:trPr>
              <w:tc>
                <w:tcPr>
                  <w:tcW w:w="900" w:type="dxa"/>
                  <w:tcBorders>
                    <w:left w:val="single" w:sz="15" w:space="0" w:color="000000"/>
                  </w:tcBorders>
                </w:tcPr>
                <w:p w14:paraId="0224125D" w14:textId="77777777" w:rsidR="00156CF9" w:rsidRDefault="00156CF9">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156CF9" w14:paraId="2339700C" w14:textId="77777777">
                    <w:trPr>
                      <w:trHeight w:val="212"/>
                    </w:trPr>
                    <w:tc>
                      <w:tcPr>
                        <w:tcW w:w="360" w:type="dxa"/>
                        <w:tcBorders>
                          <w:top w:val="nil"/>
                          <w:left w:val="nil"/>
                          <w:bottom w:val="nil"/>
                          <w:right w:val="nil"/>
                        </w:tcBorders>
                        <w:tcMar>
                          <w:top w:w="39" w:type="dxa"/>
                          <w:left w:w="39" w:type="dxa"/>
                          <w:bottom w:w="39" w:type="dxa"/>
                          <w:right w:w="39" w:type="dxa"/>
                        </w:tcMar>
                      </w:tcPr>
                      <w:p w14:paraId="3CE11D9A" w14:textId="77777777" w:rsidR="00156CF9" w:rsidRDefault="003710E6">
                        <w:pPr>
                          <w:spacing w:after="0" w:line="240" w:lineRule="auto"/>
                        </w:pPr>
                        <w:r>
                          <w:rPr>
                            <w:rFonts w:ascii="Arial" w:eastAsia="Arial" w:hAnsi="Arial"/>
                            <w:color w:val="000000"/>
                          </w:rPr>
                          <w:t>N</w:t>
                        </w:r>
                      </w:p>
                    </w:tc>
                  </w:tr>
                </w:tbl>
                <w:p w14:paraId="6D8C3155" w14:textId="77777777" w:rsidR="00156CF9" w:rsidRDefault="00156CF9">
                  <w:pPr>
                    <w:spacing w:after="0" w:line="240" w:lineRule="auto"/>
                  </w:pPr>
                </w:p>
              </w:tc>
              <w:tc>
                <w:tcPr>
                  <w:tcW w:w="180" w:type="dxa"/>
                </w:tcPr>
                <w:p w14:paraId="364D73D4" w14:textId="77777777" w:rsidR="00156CF9" w:rsidRDefault="00156CF9">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156CF9" w14:paraId="36A75E94" w14:textId="77777777">
                    <w:trPr>
                      <w:trHeight w:val="192"/>
                    </w:trPr>
                    <w:tc>
                      <w:tcPr>
                        <w:tcW w:w="3240" w:type="dxa"/>
                        <w:tcBorders>
                          <w:top w:val="nil"/>
                          <w:left w:val="nil"/>
                          <w:bottom w:val="nil"/>
                          <w:right w:val="nil"/>
                        </w:tcBorders>
                        <w:tcMar>
                          <w:top w:w="39" w:type="dxa"/>
                          <w:left w:w="39" w:type="dxa"/>
                          <w:bottom w:w="39" w:type="dxa"/>
                          <w:right w:w="39" w:type="dxa"/>
                        </w:tcMar>
                      </w:tcPr>
                      <w:p w14:paraId="54615FDC" w14:textId="77777777" w:rsidR="00156CF9" w:rsidRDefault="003710E6">
                        <w:pPr>
                          <w:spacing w:after="0" w:line="240" w:lineRule="auto"/>
                        </w:pPr>
                        <w:r>
                          <w:rPr>
                            <w:rFonts w:ascii="Arial" w:eastAsia="Arial" w:hAnsi="Arial"/>
                            <w:color w:val="000000"/>
                            <w:sz w:val="16"/>
                          </w:rPr>
                          <w:t>Approve time and attendance.</w:t>
                        </w:r>
                      </w:p>
                    </w:tc>
                  </w:tr>
                </w:tbl>
                <w:p w14:paraId="4DE41D92" w14:textId="77777777" w:rsidR="00156CF9" w:rsidRDefault="00156CF9">
                  <w:pPr>
                    <w:spacing w:after="0" w:line="240" w:lineRule="auto"/>
                  </w:pPr>
                </w:p>
              </w:tc>
              <w:tc>
                <w:tcPr>
                  <w:tcW w:w="2160" w:type="dxa"/>
                </w:tcPr>
                <w:p w14:paraId="434F40A8" w14:textId="77777777" w:rsidR="00156CF9" w:rsidRDefault="00156CF9">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156CF9" w14:paraId="38392C3C" w14:textId="77777777">
                    <w:trPr>
                      <w:trHeight w:val="212"/>
                    </w:trPr>
                    <w:tc>
                      <w:tcPr>
                        <w:tcW w:w="360" w:type="dxa"/>
                        <w:tcBorders>
                          <w:top w:val="nil"/>
                          <w:left w:val="nil"/>
                          <w:bottom w:val="nil"/>
                          <w:right w:val="nil"/>
                        </w:tcBorders>
                        <w:tcMar>
                          <w:top w:w="39" w:type="dxa"/>
                          <w:left w:w="39" w:type="dxa"/>
                          <w:bottom w:w="39" w:type="dxa"/>
                          <w:right w:w="39" w:type="dxa"/>
                        </w:tcMar>
                      </w:tcPr>
                      <w:p w14:paraId="527045F8" w14:textId="77777777" w:rsidR="00156CF9" w:rsidRDefault="003710E6">
                        <w:pPr>
                          <w:spacing w:after="0" w:line="240" w:lineRule="auto"/>
                        </w:pPr>
                        <w:r>
                          <w:rPr>
                            <w:rFonts w:ascii="Arial" w:eastAsia="Arial" w:hAnsi="Arial"/>
                            <w:color w:val="000000"/>
                          </w:rPr>
                          <w:t>N</w:t>
                        </w:r>
                      </w:p>
                    </w:tc>
                  </w:tr>
                </w:tbl>
                <w:p w14:paraId="0462DE48" w14:textId="77777777" w:rsidR="00156CF9" w:rsidRDefault="00156CF9">
                  <w:pPr>
                    <w:spacing w:after="0" w:line="240" w:lineRule="auto"/>
                  </w:pPr>
                </w:p>
              </w:tc>
              <w:tc>
                <w:tcPr>
                  <w:tcW w:w="180" w:type="dxa"/>
                </w:tcPr>
                <w:p w14:paraId="5FF61385" w14:textId="77777777" w:rsidR="00156CF9" w:rsidRDefault="00156CF9">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1"/>
                  </w:tblGrid>
                  <w:tr w:rsidR="00156CF9" w14:paraId="09203295" w14:textId="77777777">
                    <w:trPr>
                      <w:trHeight w:val="192"/>
                    </w:trPr>
                    <w:tc>
                      <w:tcPr>
                        <w:tcW w:w="3240" w:type="dxa"/>
                        <w:tcBorders>
                          <w:top w:val="nil"/>
                          <w:left w:val="nil"/>
                          <w:bottom w:val="nil"/>
                          <w:right w:val="nil"/>
                        </w:tcBorders>
                        <w:tcMar>
                          <w:top w:w="39" w:type="dxa"/>
                          <w:left w:w="39" w:type="dxa"/>
                          <w:bottom w:w="39" w:type="dxa"/>
                          <w:right w:w="39" w:type="dxa"/>
                        </w:tcMar>
                      </w:tcPr>
                      <w:p w14:paraId="7E57CB53" w14:textId="77777777" w:rsidR="00156CF9" w:rsidRDefault="003710E6">
                        <w:pPr>
                          <w:spacing w:after="0" w:line="240" w:lineRule="auto"/>
                        </w:pPr>
                        <w:r>
                          <w:rPr>
                            <w:rFonts w:ascii="Arial" w:eastAsia="Arial" w:hAnsi="Arial"/>
                            <w:color w:val="000000"/>
                            <w:sz w:val="16"/>
                          </w:rPr>
                          <w:t>Provide guidance on work methods.</w:t>
                        </w:r>
                      </w:p>
                    </w:tc>
                  </w:tr>
                </w:tbl>
                <w:p w14:paraId="33412252" w14:textId="77777777" w:rsidR="00156CF9" w:rsidRDefault="00156CF9">
                  <w:pPr>
                    <w:spacing w:after="0" w:line="240" w:lineRule="auto"/>
                  </w:pPr>
                </w:p>
              </w:tc>
              <w:tc>
                <w:tcPr>
                  <w:tcW w:w="539" w:type="dxa"/>
                  <w:tcBorders>
                    <w:right w:val="single" w:sz="15" w:space="0" w:color="000000"/>
                  </w:tcBorders>
                </w:tcPr>
                <w:p w14:paraId="64CE735C" w14:textId="77777777" w:rsidR="00156CF9" w:rsidRDefault="00156CF9">
                  <w:pPr>
                    <w:pStyle w:val="EmptyCellLayoutStyle"/>
                    <w:spacing w:after="0" w:line="240" w:lineRule="auto"/>
                  </w:pPr>
                </w:p>
              </w:tc>
            </w:tr>
            <w:tr w:rsidR="00156CF9" w14:paraId="43A0EAAB" w14:textId="77777777">
              <w:trPr>
                <w:trHeight w:val="20"/>
              </w:trPr>
              <w:tc>
                <w:tcPr>
                  <w:tcW w:w="900" w:type="dxa"/>
                  <w:tcBorders>
                    <w:left w:val="single" w:sz="15" w:space="0" w:color="000000"/>
                  </w:tcBorders>
                </w:tcPr>
                <w:p w14:paraId="4B256243" w14:textId="77777777" w:rsidR="00156CF9" w:rsidRDefault="00156CF9">
                  <w:pPr>
                    <w:pStyle w:val="EmptyCellLayoutStyle"/>
                    <w:spacing w:after="0" w:line="240" w:lineRule="auto"/>
                  </w:pPr>
                </w:p>
              </w:tc>
              <w:tc>
                <w:tcPr>
                  <w:tcW w:w="359" w:type="dxa"/>
                  <w:vMerge/>
                </w:tcPr>
                <w:p w14:paraId="74378BF6" w14:textId="77777777" w:rsidR="00156CF9" w:rsidRDefault="00156CF9">
                  <w:pPr>
                    <w:pStyle w:val="EmptyCellLayoutStyle"/>
                    <w:spacing w:after="0" w:line="240" w:lineRule="auto"/>
                  </w:pPr>
                </w:p>
              </w:tc>
              <w:tc>
                <w:tcPr>
                  <w:tcW w:w="180" w:type="dxa"/>
                </w:tcPr>
                <w:p w14:paraId="12016497" w14:textId="77777777" w:rsidR="00156CF9" w:rsidRDefault="00156CF9">
                  <w:pPr>
                    <w:pStyle w:val="EmptyCellLayoutStyle"/>
                    <w:spacing w:after="0" w:line="240" w:lineRule="auto"/>
                  </w:pPr>
                </w:p>
              </w:tc>
              <w:tc>
                <w:tcPr>
                  <w:tcW w:w="3240" w:type="dxa"/>
                </w:tcPr>
                <w:p w14:paraId="5A7CB106" w14:textId="77777777" w:rsidR="00156CF9" w:rsidRDefault="00156CF9">
                  <w:pPr>
                    <w:pStyle w:val="EmptyCellLayoutStyle"/>
                    <w:spacing w:after="0" w:line="240" w:lineRule="auto"/>
                  </w:pPr>
                </w:p>
              </w:tc>
              <w:tc>
                <w:tcPr>
                  <w:tcW w:w="2160" w:type="dxa"/>
                </w:tcPr>
                <w:p w14:paraId="7CA0078C" w14:textId="77777777" w:rsidR="00156CF9" w:rsidRDefault="00156CF9">
                  <w:pPr>
                    <w:pStyle w:val="EmptyCellLayoutStyle"/>
                    <w:spacing w:after="0" w:line="240" w:lineRule="auto"/>
                  </w:pPr>
                </w:p>
              </w:tc>
              <w:tc>
                <w:tcPr>
                  <w:tcW w:w="359" w:type="dxa"/>
                  <w:vMerge/>
                </w:tcPr>
                <w:p w14:paraId="224E73EE" w14:textId="77777777" w:rsidR="00156CF9" w:rsidRDefault="00156CF9">
                  <w:pPr>
                    <w:pStyle w:val="EmptyCellLayoutStyle"/>
                    <w:spacing w:after="0" w:line="240" w:lineRule="auto"/>
                  </w:pPr>
                </w:p>
              </w:tc>
              <w:tc>
                <w:tcPr>
                  <w:tcW w:w="180" w:type="dxa"/>
                </w:tcPr>
                <w:p w14:paraId="36C244DB" w14:textId="77777777" w:rsidR="00156CF9" w:rsidRDefault="00156CF9">
                  <w:pPr>
                    <w:pStyle w:val="EmptyCellLayoutStyle"/>
                    <w:spacing w:after="0" w:line="240" w:lineRule="auto"/>
                  </w:pPr>
                </w:p>
              </w:tc>
              <w:tc>
                <w:tcPr>
                  <w:tcW w:w="3240" w:type="dxa"/>
                </w:tcPr>
                <w:p w14:paraId="55D865C4" w14:textId="77777777" w:rsidR="00156CF9" w:rsidRDefault="00156CF9">
                  <w:pPr>
                    <w:pStyle w:val="EmptyCellLayoutStyle"/>
                    <w:spacing w:after="0" w:line="240" w:lineRule="auto"/>
                  </w:pPr>
                </w:p>
              </w:tc>
              <w:tc>
                <w:tcPr>
                  <w:tcW w:w="539" w:type="dxa"/>
                  <w:tcBorders>
                    <w:right w:val="single" w:sz="15" w:space="0" w:color="000000"/>
                  </w:tcBorders>
                </w:tcPr>
                <w:p w14:paraId="69C4F2BB" w14:textId="77777777" w:rsidR="00156CF9" w:rsidRDefault="00156CF9">
                  <w:pPr>
                    <w:pStyle w:val="EmptyCellLayoutStyle"/>
                    <w:spacing w:after="0" w:line="240" w:lineRule="auto"/>
                  </w:pPr>
                </w:p>
              </w:tc>
            </w:tr>
            <w:tr w:rsidR="00156CF9" w14:paraId="49BAA0BE" w14:textId="77777777">
              <w:trPr>
                <w:trHeight w:val="69"/>
              </w:trPr>
              <w:tc>
                <w:tcPr>
                  <w:tcW w:w="900" w:type="dxa"/>
                  <w:tcBorders>
                    <w:left w:val="single" w:sz="15" w:space="0" w:color="000000"/>
                  </w:tcBorders>
                </w:tcPr>
                <w:p w14:paraId="0F5769D5" w14:textId="77777777" w:rsidR="00156CF9" w:rsidRDefault="00156CF9">
                  <w:pPr>
                    <w:pStyle w:val="EmptyCellLayoutStyle"/>
                    <w:spacing w:after="0" w:line="240" w:lineRule="auto"/>
                  </w:pPr>
                </w:p>
              </w:tc>
              <w:tc>
                <w:tcPr>
                  <w:tcW w:w="359" w:type="dxa"/>
                </w:tcPr>
                <w:p w14:paraId="2783BD56" w14:textId="77777777" w:rsidR="00156CF9" w:rsidRDefault="00156CF9">
                  <w:pPr>
                    <w:pStyle w:val="EmptyCellLayoutStyle"/>
                    <w:spacing w:after="0" w:line="240" w:lineRule="auto"/>
                  </w:pPr>
                </w:p>
              </w:tc>
              <w:tc>
                <w:tcPr>
                  <w:tcW w:w="180" w:type="dxa"/>
                </w:tcPr>
                <w:p w14:paraId="0403657C" w14:textId="77777777" w:rsidR="00156CF9" w:rsidRDefault="00156CF9">
                  <w:pPr>
                    <w:pStyle w:val="EmptyCellLayoutStyle"/>
                    <w:spacing w:after="0" w:line="240" w:lineRule="auto"/>
                  </w:pPr>
                </w:p>
              </w:tc>
              <w:tc>
                <w:tcPr>
                  <w:tcW w:w="3240" w:type="dxa"/>
                </w:tcPr>
                <w:p w14:paraId="11590657" w14:textId="77777777" w:rsidR="00156CF9" w:rsidRDefault="00156CF9">
                  <w:pPr>
                    <w:pStyle w:val="EmptyCellLayoutStyle"/>
                    <w:spacing w:after="0" w:line="240" w:lineRule="auto"/>
                  </w:pPr>
                </w:p>
              </w:tc>
              <w:tc>
                <w:tcPr>
                  <w:tcW w:w="2160" w:type="dxa"/>
                </w:tcPr>
                <w:p w14:paraId="1F54E53D" w14:textId="77777777" w:rsidR="00156CF9" w:rsidRDefault="00156CF9">
                  <w:pPr>
                    <w:pStyle w:val="EmptyCellLayoutStyle"/>
                    <w:spacing w:after="0" w:line="240" w:lineRule="auto"/>
                  </w:pPr>
                </w:p>
              </w:tc>
              <w:tc>
                <w:tcPr>
                  <w:tcW w:w="359" w:type="dxa"/>
                </w:tcPr>
                <w:p w14:paraId="16EB2064" w14:textId="77777777" w:rsidR="00156CF9" w:rsidRDefault="00156CF9">
                  <w:pPr>
                    <w:pStyle w:val="EmptyCellLayoutStyle"/>
                    <w:spacing w:after="0" w:line="240" w:lineRule="auto"/>
                  </w:pPr>
                </w:p>
              </w:tc>
              <w:tc>
                <w:tcPr>
                  <w:tcW w:w="180" w:type="dxa"/>
                </w:tcPr>
                <w:p w14:paraId="55465DE4" w14:textId="77777777" w:rsidR="00156CF9" w:rsidRDefault="00156CF9">
                  <w:pPr>
                    <w:pStyle w:val="EmptyCellLayoutStyle"/>
                    <w:spacing w:after="0" w:line="240" w:lineRule="auto"/>
                  </w:pPr>
                </w:p>
              </w:tc>
              <w:tc>
                <w:tcPr>
                  <w:tcW w:w="3240" w:type="dxa"/>
                </w:tcPr>
                <w:p w14:paraId="078CCB33" w14:textId="77777777" w:rsidR="00156CF9" w:rsidRDefault="00156CF9">
                  <w:pPr>
                    <w:pStyle w:val="EmptyCellLayoutStyle"/>
                    <w:spacing w:after="0" w:line="240" w:lineRule="auto"/>
                  </w:pPr>
                </w:p>
              </w:tc>
              <w:tc>
                <w:tcPr>
                  <w:tcW w:w="539" w:type="dxa"/>
                  <w:tcBorders>
                    <w:right w:val="single" w:sz="15" w:space="0" w:color="000000"/>
                  </w:tcBorders>
                </w:tcPr>
                <w:p w14:paraId="3F5C0F10" w14:textId="77777777" w:rsidR="00156CF9" w:rsidRDefault="00156CF9">
                  <w:pPr>
                    <w:pStyle w:val="EmptyCellLayoutStyle"/>
                    <w:spacing w:after="0" w:line="240" w:lineRule="auto"/>
                  </w:pPr>
                </w:p>
              </w:tc>
            </w:tr>
            <w:tr w:rsidR="00156CF9" w14:paraId="5FAB60F4" w14:textId="77777777">
              <w:trPr>
                <w:trHeight w:val="270"/>
              </w:trPr>
              <w:tc>
                <w:tcPr>
                  <w:tcW w:w="900" w:type="dxa"/>
                  <w:tcBorders>
                    <w:left w:val="single" w:sz="15" w:space="0" w:color="000000"/>
                  </w:tcBorders>
                </w:tcPr>
                <w:p w14:paraId="17B58140" w14:textId="77777777" w:rsidR="00156CF9" w:rsidRDefault="00156CF9">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156CF9" w14:paraId="21CB5067" w14:textId="77777777">
                    <w:trPr>
                      <w:trHeight w:val="212"/>
                    </w:trPr>
                    <w:tc>
                      <w:tcPr>
                        <w:tcW w:w="360" w:type="dxa"/>
                        <w:tcBorders>
                          <w:top w:val="nil"/>
                          <w:left w:val="nil"/>
                          <w:bottom w:val="nil"/>
                          <w:right w:val="nil"/>
                        </w:tcBorders>
                        <w:tcMar>
                          <w:top w:w="39" w:type="dxa"/>
                          <w:left w:w="39" w:type="dxa"/>
                          <w:bottom w:w="39" w:type="dxa"/>
                          <w:right w:w="39" w:type="dxa"/>
                        </w:tcMar>
                      </w:tcPr>
                      <w:p w14:paraId="292C4121" w14:textId="77777777" w:rsidR="00156CF9" w:rsidRDefault="003710E6">
                        <w:pPr>
                          <w:spacing w:after="0" w:line="240" w:lineRule="auto"/>
                        </w:pPr>
                        <w:r>
                          <w:rPr>
                            <w:rFonts w:ascii="Arial" w:eastAsia="Arial" w:hAnsi="Arial"/>
                            <w:color w:val="000000"/>
                          </w:rPr>
                          <w:t>N</w:t>
                        </w:r>
                      </w:p>
                    </w:tc>
                  </w:tr>
                </w:tbl>
                <w:p w14:paraId="0FD848DA" w14:textId="77777777" w:rsidR="00156CF9" w:rsidRDefault="00156CF9">
                  <w:pPr>
                    <w:spacing w:after="0" w:line="240" w:lineRule="auto"/>
                  </w:pPr>
                </w:p>
              </w:tc>
              <w:tc>
                <w:tcPr>
                  <w:tcW w:w="180" w:type="dxa"/>
                </w:tcPr>
                <w:p w14:paraId="776F86F8" w14:textId="77777777" w:rsidR="00156CF9" w:rsidRDefault="00156CF9">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156CF9" w14:paraId="023FEDA3" w14:textId="77777777">
                    <w:trPr>
                      <w:trHeight w:val="192"/>
                    </w:trPr>
                    <w:tc>
                      <w:tcPr>
                        <w:tcW w:w="3240" w:type="dxa"/>
                        <w:tcBorders>
                          <w:top w:val="nil"/>
                          <w:left w:val="nil"/>
                          <w:bottom w:val="nil"/>
                          <w:right w:val="nil"/>
                        </w:tcBorders>
                        <w:tcMar>
                          <w:top w:w="39" w:type="dxa"/>
                          <w:left w:w="39" w:type="dxa"/>
                          <w:bottom w:w="39" w:type="dxa"/>
                          <w:right w:w="39" w:type="dxa"/>
                        </w:tcMar>
                      </w:tcPr>
                      <w:p w14:paraId="0C99C5A4" w14:textId="77777777" w:rsidR="00156CF9" w:rsidRDefault="003710E6">
                        <w:pPr>
                          <w:spacing w:after="0" w:line="240" w:lineRule="auto"/>
                        </w:pPr>
                        <w:r>
                          <w:rPr>
                            <w:rFonts w:ascii="Arial" w:eastAsia="Arial" w:hAnsi="Arial"/>
                            <w:color w:val="000000"/>
                            <w:sz w:val="16"/>
                          </w:rPr>
                          <w:t>Orally reprimand.</w:t>
                        </w:r>
                      </w:p>
                    </w:tc>
                  </w:tr>
                </w:tbl>
                <w:p w14:paraId="698C3D82" w14:textId="77777777" w:rsidR="00156CF9" w:rsidRDefault="00156CF9">
                  <w:pPr>
                    <w:spacing w:after="0" w:line="240" w:lineRule="auto"/>
                  </w:pPr>
                </w:p>
              </w:tc>
              <w:tc>
                <w:tcPr>
                  <w:tcW w:w="2160" w:type="dxa"/>
                </w:tcPr>
                <w:p w14:paraId="4420A661" w14:textId="77777777" w:rsidR="00156CF9" w:rsidRDefault="00156CF9">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156CF9" w14:paraId="778616B1" w14:textId="77777777">
                    <w:trPr>
                      <w:trHeight w:val="212"/>
                    </w:trPr>
                    <w:tc>
                      <w:tcPr>
                        <w:tcW w:w="360" w:type="dxa"/>
                        <w:tcBorders>
                          <w:top w:val="nil"/>
                          <w:left w:val="nil"/>
                          <w:bottom w:val="nil"/>
                          <w:right w:val="nil"/>
                        </w:tcBorders>
                        <w:tcMar>
                          <w:top w:w="39" w:type="dxa"/>
                          <w:left w:w="39" w:type="dxa"/>
                          <w:bottom w:w="39" w:type="dxa"/>
                          <w:right w:w="39" w:type="dxa"/>
                        </w:tcMar>
                      </w:tcPr>
                      <w:p w14:paraId="339BB546" w14:textId="77777777" w:rsidR="00156CF9" w:rsidRDefault="003710E6">
                        <w:pPr>
                          <w:spacing w:after="0" w:line="240" w:lineRule="auto"/>
                        </w:pPr>
                        <w:r>
                          <w:rPr>
                            <w:rFonts w:ascii="Arial" w:eastAsia="Arial" w:hAnsi="Arial"/>
                            <w:color w:val="000000"/>
                          </w:rPr>
                          <w:t>N</w:t>
                        </w:r>
                      </w:p>
                    </w:tc>
                  </w:tr>
                </w:tbl>
                <w:p w14:paraId="6E218374" w14:textId="77777777" w:rsidR="00156CF9" w:rsidRDefault="00156CF9">
                  <w:pPr>
                    <w:spacing w:after="0" w:line="240" w:lineRule="auto"/>
                  </w:pPr>
                </w:p>
              </w:tc>
              <w:tc>
                <w:tcPr>
                  <w:tcW w:w="180" w:type="dxa"/>
                </w:tcPr>
                <w:p w14:paraId="16BCDC6C" w14:textId="77777777" w:rsidR="00156CF9" w:rsidRDefault="00156CF9">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1"/>
                  </w:tblGrid>
                  <w:tr w:rsidR="00156CF9" w14:paraId="2EC9810B" w14:textId="77777777">
                    <w:trPr>
                      <w:trHeight w:val="192"/>
                    </w:trPr>
                    <w:tc>
                      <w:tcPr>
                        <w:tcW w:w="3240" w:type="dxa"/>
                        <w:tcBorders>
                          <w:top w:val="nil"/>
                          <w:left w:val="nil"/>
                          <w:bottom w:val="nil"/>
                          <w:right w:val="nil"/>
                        </w:tcBorders>
                        <w:tcMar>
                          <w:top w:w="39" w:type="dxa"/>
                          <w:left w:w="39" w:type="dxa"/>
                          <w:bottom w:w="39" w:type="dxa"/>
                          <w:right w:w="39" w:type="dxa"/>
                        </w:tcMar>
                      </w:tcPr>
                      <w:p w14:paraId="6660E8A2" w14:textId="77777777" w:rsidR="00156CF9" w:rsidRDefault="003710E6">
                        <w:pPr>
                          <w:spacing w:after="0" w:line="240" w:lineRule="auto"/>
                        </w:pPr>
                        <w:r>
                          <w:rPr>
                            <w:rFonts w:ascii="Arial" w:eastAsia="Arial" w:hAnsi="Arial"/>
                            <w:color w:val="000000"/>
                            <w:sz w:val="16"/>
                          </w:rPr>
                          <w:t>Train employees in the work.</w:t>
                        </w:r>
                      </w:p>
                    </w:tc>
                  </w:tr>
                </w:tbl>
                <w:p w14:paraId="036855F2" w14:textId="77777777" w:rsidR="00156CF9" w:rsidRDefault="00156CF9">
                  <w:pPr>
                    <w:spacing w:after="0" w:line="240" w:lineRule="auto"/>
                  </w:pPr>
                </w:p>
              </w:tc>
              <w:tc>
                <w:tcPr>
                  <w:tcW w:w="539" w:type="dxa"/>
                  <w:tcBorders>
                    <w:right w:val="single" w:sz="15" w:space="0" w:color="000000"/>
                  </w:tcBorders>
                </w:tcPr>
                <w:p w14:paraId="54B5DB50" w14:textId="77777777" w:rsidR="00156CF9" w:rsidRDefault="00156CF9">
                  <w:pPr>
                    <w:pStyle w:val="EmptyCellLayoutStyle"/>
                    <w:spacing w:after="0" w:line="240" w:lineRule="auto"/>
                  </w:pPr>
                </w:p>
              </w:tc>
            </w:tr>
            <w:tr w:rsidR="00156CF9" w14:paraId="5295692D" w14:textId="77777777">
              <w:trPr>
                <w:trHeight w:val="20"/>
              </w:trPr>
              <w:tc>
                <w:tcPr>
                  <w:tcW w:w="900" w:type="dxa"/>
                  <w:tcBorders>
                    <w:left w:val="single" w:sz="15" w:space="0" w:color="000000"/>
                  </w:tcBorders>
                </w:tcPr>
                <w:p w14:paraId="4CB36920" w14:textId="77777777" w:rsidR="00156CF9" w:rsidRDefault="00156CF9">
                  <w:pPr>
                    <w:pStyle w:val="EmptyCellLayoutStyle"/>
                    <w:spacing w:after="0" w:line="240" w:lineRule="auto"/>
                  </w:pPr>
                </w:p>
              </w:tc>
              <w:tc>
                <w:tcPr>
                  <w:tcW w:w="359" w:type="dxa"/>
                  <w:vMerge/>
                </w:tcPr>
                <w:p w14:paraId="19D4CD77" w14:textId="77777777" w:rsidR="00156CF9" w:rsidRDefault="00156CF9">
                  <w:pPr>
                    <w:pStyle w:val="EmptyCellLayoutStyle"/>
                    <w:spacing w:after="0" w:line="240" w:lineRule="auto"/>
                  </w:pPr>
                </w:p>
              </w:tc>
              <w:tc>
                <w:tcPr>
                  <w:tcW w:w="180" w:type="dxa"/>
                </w:tcPr>
                <w:p w14:paraId="13DB03BB" w14:textId="77777777" w:rsidR="00156CF9" w:rsidRDefault="00156CF9">
                  <w:pPr>
                    <w:pStyle w:val="EmptyCellLayoutStyle"/>
                    <w:spacing w:after="0" w:line="240" w:lineRule="auto"/>
                  </w:pPr>
                </w:p>
              </w:tc>
              <w:tc>
                <w:tcPr>
                  <w:tcW w:w="3240" w:type="dxa"/>
                </w:tcPr>
                <w:p w14:paraId="542AEAEF" w14:textId="77777777" w:rsidR="00156CF9" w:rsidRDefault="00156CF9">
                  <w:pPr>
                    <w:pStyle w:val="EmptyCellLayoutStyle"/>
                    <w:spacing w:after="0" w:line="240" w:lineRule="auto"/>
                  </w:pPr>
                </w:p>
              </w:tc>
              <w:tc>
                <w:tcPr>
                  <w:tcW w:w="2160" w:type="dxa"/>
                </w:tcPr>
                <w:p w14:paraId="0D83B00A" w14:textId="77777777" w:rsidR="00156CF9" w:rsidRDefault="00156CF9">
                  <w:pPr>
                    <w:pStyle w:val="EmptyCellLayoutStyle"/>
                    <w:spacing w:after="0" w:line="240" w:lineRule="auto"/>
                  </w:pPr>
                </w:p>
              </w:tc>
              <w:tc>
                <w:tcPr>
                  <w:tcW w:w="359" w:type="dxa"/>
                  <w:vMerge/>
                </w:tcPr>
                <w:p w14:paraId="1005219D" w14:textId="77777777" w:rsidR="00156CF9" w:rsidRDefault="00156CF9">
                  <w:pPr>
                    <w:pStyle w:val="EmptyCellLayoutStyle"/>
                    <w:spacing w:after="0" w:line="240" w:lineRule="auto"/>
                  </w:pPr>
                </w:p>
              </w:tc>
              <w:tc>
                <w:tcPr>
                  <w:tcW w:w="180" w:type="dxa"/>
                </w:tcPr>
                <w:p w14:paraId="2FE73D6E" w14:textId="77777777" w:rsidR="00156CF9" w:rsidRDefault="00156CF9">
                  <w:pPr>
                    <w:pStyle w:val="EmptyCellLayoutStyle"/>
                    <w:spacing w:after="0" w:line="240" w:lineRule="auto"/>
                  </w:pPr>
                </w:p>
              </w:tc>
              <w:tc>
                <w:tcPr>
                  <w:tcW w:w="3240" w:type="dxa"/>
                </w:tcPr>
                <w:p w14:paraId="552C840B" w14:textId="77777777" w:rsidR="00156CF9" w:rsidRDefault="00156CF9">
                  <w:pPr>
                    <w:pStyle w:val="EmptyCellLayoutStyle"/>
                    <w:spacing w:after="0" w:line="240" w:lineRule="auto"/>
                  </w:pPr>
                </w:p>
              </w:tc>
              <w:tc>
                <w:tcPr>
                  <w:tcW w:w="539" w:type="dxa"/>
                  <w:tcBorders>
                    <w:right w:val="single" w:sz="15" w:space="0" w:color="000000"/>
                  </w:tcBorders>
                </w:tcPr>
                <w:p w14:paraId="27D28718" w14:textId="77777777" w:rsidR="00156CF9" w:rsidRDefault="00156CF9">
                  <w:pPr>
                    <w:pStyle w:val="EmptyCellLayoutStyle"/>
                    <w:spacing w:after="0" w:line="240" w:lineRule="auto"/>
                  </w:pPr>
                </w:p>
              </w:tc>
            </w:tr>
            <w:tr w:rsidR="00156CF9" w14:paraId="09E238BA" w14:textId="77777777">
              <w:trPr>
                <w:trHeight w:val="249"/>
              </w:trPr>
              <w:tc>
                <w:tcPr>
                  <w:tcW w:w="900" w:type="dxa"/>
                  <w:tcBorders>
                    <w:left w:val="single" w:sz="15" w:space="0" w:color="000000"/>
                    <w:bottom w:val="single" w:sz="15" w:space="0" w:color="000000"/>
                  </w:tcBorders>
                </w:tcPr>
                <w:p w14:paraId="48F0CBCC" w14:textId="77777777" w:rsidR="00156CF9" w:rsidRDefault="00156CF9">
                  <w:pPr>
                    <w:pStyle w:val="EmptyCellLayoutStyle"/>
                    <w:spacing w:after="0" w:line="240" w:lineRule="auto"/>
                  </w:pPr>
                </w:p>
              </w:tc>
              <w:tc>
                <w:tcPr>
                  <w:tcW w:w="359" w:type="dxa"/>
                  <w:tcBorders>
                    <w:bottom w:val="single" w:sz="15" w:space="0" w:color="000000"/>
                  </w:tcBorders>
                </w:tcPr>
                <w:p w14:paraId="58C732E4" w14:textId="77777777" w:rsidR="00156CF9" w:rsidRDefault="00156CF9">
                  <w:pPr>
                    <w:pStyle w:val="EmptyCellLayoutStyle"/>
                    <w:spacing w:after="0" w:line="240" w:lineRule="auto"/>
                  </w:pPr>
                </w:p>
              </w:tc>
              <w:tc>
                <w:tcPr>
                  <w:tcW w:w="180" w:type="dxa"/>
                  <w:tcBorders>
                    <w:bottom w:val="single" w:sz="15" w:space="0" w:color="000000"/>
                  </w:tcBorders>
                </w:tcPr>
                <w:p w14:paraId="6CF8303D" w14:textId="77777777" w:rsidR="00156CF9" w:rsidRDefault="00156CF9">
                  <w:pPr>
                    <w:pStyle w:val="EmptyCellLayoutStyle"/>
                    <w:spacing w:after="0" w:line="240" w:lineRule="auto"/>
                  </w:pPr>
                </w:p>
              </w:tc>
              <w:tc>
                <w:tcPr>
                  <w:tcW w:w="3240" w:type="dxa"/>
                  <w:tcBorders>
                    <w:bottom w:val="single" w:sz="15" w:space="0" w:color="000000"/>
                  </w:tcBorders>
                </w:tcPr>
                <w:p w14:paraId="085F8515" w14:textId="77777777" w:rsidR="00156CF9" w:rsidRDefault="00156CF9">
                  <w:pPr>
                    <w:pStyle w:val="EmptyCellLayoutStyle"/>
                    <w:spacing w:after="0" w:line="240" w:lineRule="auto"/>
                  </w:pPr>
                </w:p>
              </w:tc>
              <w:tc>
                <w:tcPr>
                  <w:tcW w:w="2160" w:type="dxa"/>
                  <w:tcBorders>
                    <w:bottom w:val="single" w:sz="15" w:space="0" w:color="000000"/>
                  </w:tcBorders>
                </w:tcPr>
                <w:p w14:paraId="53811FEA" w14:textId="77777777" w:rsidR="00156CF9" w:rsidRDefault="00156CF9">
                  <w:pPr>
                    <w:pStyle w:val="EmptyCellLayoutStyle"/>
                    <w:spacing w:after="0" w:line="240" w:lineRule="auto"/>
                  </w:pPr>
                </w:p>
              </w:tc>
              <w:tc>
                <w:tcPr>
                  <w:tcW w:w="359" w:type="dxa"/>
                  <w:tcBorders>
                    <w:bottom w:val="single" w:sz="15" w:space="0" w:color="000000"/>
                  </w:tcBorders>
                </w:tcPr>
                <w:p w14:paraId="1BB23112" w14:textId="77777777" w:rsidR="00156CF9" w:rsidRDefault="00156CF9">
                  <w:pPr>
                    <w:pStyle w:val="EmptyCellLayoutStyle"/>
                    <w:spacing w:after="0" w:line="240" w:lineRule="auto"/>
                  </w:pPr>
                </w:p>
              </w:tc>
              <w:tc>
                <w:tcPr>
                  <w:tcW w:w="180" w:type="dxa"/>
                  <w:tcBorders>
                    <w:bottom w:val="single" w:sz="15" w:space="0" w:color="000000"/>
                  </w:tcBorders>
                </w:tcPr>
                <w:p w14:paraId="1E1149F2" w14:textId="77777777" w:rsidR="00156CF9" w:rsidRDefault="00156CF9">
                  <w:pPr>
                    <w:pStyle w:val="EmptyCellLayoutStyle"/>
                    <w:spacing w:after="0" w:line="240" w:lineRule="auto"/>
                  </w:pPr>
                </w:p>
              </w:tc>
              <w:tc>
                <w:tcPr>
                  <w:tcW w:w="3240" w:type="dxa"/>
                  <w:tcBorders>
                    <w:bottom w:val="single" w:sz="15" w:space="0" w:color="000000"/>
                  </w:tcBorders>
                </w:tcPr>
                <w:p w14:paraId="184E8A8E" w14:textId="77777777" w:rsidR="00156CF9" w:rsidRDefault="00156CF9">
                  <w:pPr>
                    <w:pStyle w:val="EmptyCellLayoutStyle"/>
                    <w:spacing w:after="0" w:line="240" w:lineRule="auto"/>
                  </w:pPr>
                </w:p>
              </w:tc>
              <w:tc>
                <w:tcPr>
                  <w:tcW w:w="539" w:type="dxa"/>
                  <w:tcBorders>
                    <w:bottom w:val="single" w:sz="15" w:space="0" w:color="000000"/>
                    <w:right w:val="single" w:sz="15" w:space="0" w:color="000000"/>
                  </w:tcBorders>
                </w:tcPr>
                <w:p w14:paraId="1826218F" w14:textId="77777777" w:rsidR="00156CF9" w:rsidRDefault="00156CF9">
                  <w:pPr>
                    <w:pStyle w:val="EmptyCellLayoutStyle"/>
                    <w:spacing w:after="0" w:line="240" w:lineRule="auto"/>
                  </w:pPr>
                </w:p>
              </w:tc>
            </w:tr>
          </w:tbl>
          <w:p w14:paraId="46A6FFE0" w14:textId="77777777" w:rsidR="00156CF9" w:rsidRDefault="00156CF9">
            <w:pPr>
              <w:spacing w:after="0" w:line="240" w:lineRule="auto"/>
            </w:pPr>
          </w:p>
        </w:tc>
        <w:tc>
          <w:tcPr>
            <w:tcW w:w="179" w:type="dxa"/>
          </w:tcPr>
          <w:p w14:paraId="4F031D11" w14:textId="77777777" w:rsidR="00156CF9" w:rsidRDefault="00156CF9">
            <w:pPr>
              <w:pStyle w:val="EmptyCellLayoutStyle"/>
              <w:spacing w:after="0" w:line="240" w:lineRule="auto"/>
            </w:pPr>
          </w:p>
        </w:tc>
      </w:tr>
      <w:tr w:rsidR="00156CF9" w14:paraId="00059052" w14:textId="77777777">
        <w:trPr>
          <w:trHeight w:val="89"/>
        </w:trPr>
        <w:tc>
          <w:tcPr>
            <w:tcW w:w="179" w:type="dxa"/>
          </w:tcPr>
          <w:p w14:paraId="34647E71" w14:textId="77777777" w:rsidR="00156CF9" w:rsidRDefault="00156CF9">
            <w:pPr>
              <w:pStyle w:val="EmptyCellLayoutStyle"/>
              <w:spacing w:after="0" w:line="240" w:lineRule="auto"/>
            </w:pPr>
          </w:p>
        </w:tc>
        <w:tc>
          <w:tcPr>
            <w:tcW w:w="0" w:type="dxa"/>
          </w:tcPr>
          <w:p w14:paraId="0E53823B" w14:textId="77777777" w:rsidR="00156CF9" w:rsidRDefault="00156CF9">
            <w:pPr>
              <w:pStyle w:val="EmptyCellLayoutStyle"/>
              <w:spacing w:after="0" w:line="240" w:lineRule="auto"/>
            </w:pPr>
          </w:p>
        </w:tc>
        <w:tc>
          <w:tcPr>
            <w:tcW w:w="0" w:type="dxa"/>
          </w:tcPr>
          <w:p w14:paraId="34B7C85B" w14:textId="77777777" w:rsidR="00156CF9" w:rsidRDefault="00156CF9">
            <w:pPr>
              <w:pStyle w:val="EmptyCellLayoutStyle"/>
              <w:spacing w:after="0" w:line="240" w:lineRule="auto"/>
            </w:pPr>
          </w:p>
        </w:tc>
        <w:tc>
          <w:tcPr>
            <w:tcW w:w="0" w:type="dxa"/>
          </w:tcPr>
          <w:p w14:paraId="098E2A5F" w14:textId="77777777" w:rsidR="00156CF9" w:rsidRDefault="00156CF9">
            <w:pPr>
              <w:pStyle w:val="EmptyCellLayoutStyle"/>
              <w:spacing w:after="0" w:line="240" w:lineRule="auto"/>
            </w:pPr>
          </w:p>
        </w:tc>
        <w:tc>
          <w:tcPr>
            <w:tcW w:w="0" w:type="dxa"/>
          </w:tcPr>
          <w:p w14:paraId="2DFC33CA" w14:textId="77777777" w:rsidR="00156CF9" w:rsidRDefault="00156CF9">
            <w:pPr>
              <w:pStyle w:val="EmptyCellLayoutStyle"/>
              <w:spacing w:after="0" w:line="240" w:lineRule="auto"/>
            </w:pPr>
          </w:p>
        </w:tc>
        <w:tc>
          <w:tcPr>
            <w:tcW w:w="0" w:type="dxa"/>
          </w:tcPr>
          <w:p w14:paraId="3F5B857B" w14:textId="77777777" w:rsidR="00156CF9" w:rsidRDefault="00156CF9">
            <w:pPr>
              <w:pStyle w:val="EmptyCellLayoutStyle"/>
              <w:spacing w:after="0" w:line="240" w:lineRule="auto"/>
            </w:pPr>
          </w:p>
        </w:tc>
        <w:tc>
          <w:tcPr>
            <w:tcW w:w="0" w:type="dxa"/>
          </w:tcPr>
          <w:p w14:paraId="351C82E5" w14:textId="77777777" w:rsidR="00156CF9" w:rsidRDefault="00156CF9">
            <w:pPr>
              <w:pStyle w:val="EmptyCellLayoutStyle"/>
              <w:spacing w:after="0" w:line="240" w:lineRule="auto"/>
            </w:pPr>
          </w:p>
        </w:tc>
        <w:tc>
          <w:tcPr>
            <w:tcW w:w="2505" w:type="dxa"/>
          </w:tcPr>
          <w:p w14:paraId="21D66269" w14:textId="77777777" w:rsidR="00156CF9" w:rsidRDefault="00156CF9">
            <w:pPr>
              <w:pStyle w:val="EmptyCellLayoutStyle"/>
              <w:spacing w:after="0" w:line="240" w:lineRule="auto"/>
            </w:pPr>
          </w:p>
        </w:tc>
        <w:tc>
          <w:tcPr>
            <w:tcW w:w="6120" w:type="dxa"/>
          </w:tcPr>
          <w:p w14:paraId="388A1A1B" w14:textId="77777777" w:rsidR="00156CF9" w:rsidRDefault="00156CF9">
            <w:pPr>
              <w:pStyle w:val="EmptyCellLayoutStyle"/>
              <w:spacing w:after="0" w:line="240" w:lineRule="auto"/>
            </w:pPr>
          </w:p>
        </w:tc>
        <w:tc>
          <w:tcPr>
            <w:tcW w:w="2534" w:type="dxa"/>
          </w:tcPr>
          <w:p w14:paraId="25184DFC" w14:textId="77777777" w:rsidR="00156CF9" w:rsidRDefault="00156CF9">
            <w:pPr>
              <w:pStyle w:val="EmptyCellLayoutStyle"/>
              <w:spacing w:after="0" w:line="240" w:lineRule="auto"/>
            </w:pPr>
          </w:p>
        </w:tc>
        <w:tc>
          <w:tcPr>
            <w:tcW w:w="179" w:type="dxa"/>
          </w:tcPr>
          <w:p w14:paraId="30747DA9" w14:textId="77777777" w:rsidR="00156CF9" w:rsidRDefault="00156CF9">
            <w:pPr>
              <w:pStyle w:val="EmptyCellLayoutStyle"/>
              <w:spacing w:after="0" w:line="240" w:lineRule="auto"/>
            </w:pPr>
          </w:p>
        </w:tc>
      </w:tr>
      <w:tr w:rsidR="003710E6" w14:paraId="7ABED6F7" w14:textId="77777777" w:rsidTr="003710E6">
        <w:tc>
          <w:tcPr>
            <w:tcW w:w="179" w:type="dxa"/>
          </w:tcPr>
          <w:p w14:paraId="707E37AF" w14:textId="77777777" w:rsidR="00156CF9" w:rsidRDefault="00156CF9">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100"/>
            </w:tblGrid>
            <w:tr w:rsidR="003710E6" w14:paraId="7DA66D9D" w14:textId="77777777" w:rsidTr="003710E6">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8"/>
                  </w:tblGrid>
                  <w:tr w:rsidR="00156CF9" w14:paraId="528F58B0" w14:textId="77777777">
                    <w:trPr>
                      <w:trHeight w:val="192"/>
                    </w:trPr>
                    <w:tc>
                      <w:tcPr>
                        <w:tcW w:w="11160" w:type="dxa"/>
                        <w:tcBorders>
                          <w:top w:val="nil"/>
                          <w:left w:val="nil"/>
                          <w:bottom w:val="nil"/>
                          <w:right w:val="nil"/>
                        </w:tcBorders>
                        <w:tcMar>
                          <w:top w:w="39" w:type="dxa"/>
                          <w:left w:w="39" w:type="dxa"/>
                          <w:bottom w:w="39" w:type="dxa"/>
                          <w:right w:w="39" w:type="dxa"/>
                        </w:tcMar>
                      </w:tcPr>
                      <w:p w14:paraId="352B20A0" w14:textId="77777777" w:rsidR="00156CF9" w:rsidRDefault="003710E6">
                        <w:pPr>
                          <w:spacing w:after="0" w:line="240" w:lineRule="auto"/>
                        </w:pPr>
                        <w:r>
                          <w:rPr>
                            <w:rFonts w:ascii="Arial" w:eastAsia="Arial" w:hAnsi="Arial"/>
                            <w:b/>
                            <w:color w:val="000000"/>
                            <w:sz w:val="16"/>
                          </w:rPr>
                          <w:t>22. Do you agree with the responses for items 1 through 20? If not, which items do you disagree with and why?</w:t>
                        </w:r>
                      </w:p>
                    </w:tc>
                  </w:tr>
                </w:tbl>
                <w:p w14:paraId="604A4B7A" w14:textId="77777777" w:rsidR="00156CF9" w:rsidRDefault="00156CF9">
                  <w:pPr>
                    <w:spacing w:after="0" w:line="240" w:lineRule="auto"/>
                  </w:pPr>
                </w:p>
              </w:tc>
            </w:tr>
            <w:tr w:rsidR="00156CF9" w14:paraId="5BE2B317" w14:textId="77777777">
              <w:trPr>
                <w:trHeight w:val="99"/>
              </w:trPr>
              <w:tc>
                <w:tcPr>
                  <w:tcW w:w="0" w:type="dxa"/>
                  <w:tcBorders>
                    <w:left w:val="single" w:sz="15" w:space="0" w:color="000000"/>
                  </w:tcBorders>
                </w:tcPr>
                <w:p w14:paraId="74C82208" w14:textId="77777777" w:rsidR="00156CF9" w:rsidRDefault="00156CF9">
                  <w:pPr>
                    <w:pStyle w:val="EmptyCellLayoutStyle"/>
                    <w:spacing w:after="0" w:line="240" w:lineRule="auto"/>
                  </w:pPr>
                </w:p>
              </w:tc>
              <w:tc>
                <w:tcPr>
                  <w:tcW w:w="11159" w:type="dxa"/>
                  <w:tcBorders>
                    <w:right w:val="single" w:sz="15" w:space="0" w:color="000000"/>
                  </w:tcBorders>
                </w:tcPr>
                <w:p w14:paraId="3CCE92CE" w14:textId="77777777" w:rsidR="00156CF9" w:rsidRDefault="00156CF9">
                  <w:pPr>
                    <w:pStyle w:val="EmptyCellLayoutStyle"/>
                    <w:spacing w:after="0" w:line="240" w:lineRule="auto"/>
                  </w:pPr>
                </w:p>
              </w:tc>
            </w:tr>
            <w:tr w:rsidR="00156CF9" w14:paraId="60C0DEA0" w14:textId="77777777">
              <w:trPr>
                <w:trHeight w:val="290"/>
              </w:trPr>
              <w:tc>
                <w:tcPr>
                  <w:tcW w:w="0" w:type="dxa"/>
                  <w:tcBorders>
                    <w:left w:val="single" w:sz="15" w:space="0" w:color="000000"/>
                    <w:bottom w:val="single" w:sz="15" w:space="0" w:color="000000"/>
                  </w:tcBorders>
                </w:tcPr>
                <w:p w14:paraId="22FD536C" w14:textId="77777777" w:rsidR="00156CF9" w:rsidRDefault="00156CF9">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1"/>
                  </w:tblGrid>
                  <w:tr w:rsidR="00156CF9" w14:paraId="2C4806CE" w14:textId="77777777">
                    <w:trPr>
                      <w:trHeight w:val="212"/>
                    </w:trPr>
                    <w:tc>
                      <w:tcPr>
                        <w:tcW w:w="11160" w:type="dxa"/>
                        <w:tcBorders>
                          <w:top w:val="nil"/>
                          <w:left w:val="nil"/>
                          <w:bottom w:val="nil"/>
                          <w:right w:val="nil"/>
                        </w:tcBorders>
                        <w:tcMar>
                          <w:top w:w="39" w:type="dxa"/>
                          <w:left w:w="39" w:type="dxa"/>
                          <w:bottom w:w="39" w:type="dxa"/>
                          <w:right w:w="39" w:type="dxa"/>
                        </w:tcMar>
                      </w:tcPr>
                      <w:p w14:paraId="6B761672" w14:textId="77777777" w:rsidR="00156CF9" w:rsidRDefault="003710E6">
                        <w:pPr>
                          <w:spacing w:after="0" w:line="240" w:lineRule="auto"/>
                        </w:pPr>
                        <w:r>
                          <w:rPr>
                            <w:rFonts w:ascii="Arial" w:eastAsia="Arial" w:hAnsi="Arial"/>
                            <w:color w:val="000000"/>
                          </w:rPr>
                          <w:t>Yes</w:t>
                        </w:r>
                      </w:p>
                    </w:tc>
                  </w:tr>
                </w:tbl>
                <w:p w14:paraId="6239DC2F" w14:textId="77777777" w:rsidR="00156CF9" w:rsidRDefault="00156CF9">
                  <w:pPr>
                    <w:spacing w:after="0" w:line="240" w:lineRule="auto"/>
                  </w:pPr>
                </w:p>
              </w:tc>
            </w:tr>
          </w:tbl>
          <w:p w14:paraId="62297B03" w14:textId="77777777" w:rsidR="00156CF9" w:rsidRDefault="00156CF9">
            <w:pPr>
              <w:spacing w:after="0" w:line="240" w:lineRule="auto"/>
            </w:pPr>
          </w:p>
        </w:tc>
        <w:tc>
          <w:tcPr>
            <w:tcW w:w="179" w:type="dxa"/>
          </w:tcPr>
          <w:p w14:paraId="710227D4" w14:textId="77777777" w:rsidR="00156CF9" w:rsidRDefault="00156CF9">
            <w:pPr>
              <w:pStyle w:val="EmptyCellLayoutStyle"/>
              <w:spacing w:after="0" w:line="240" w:lineRule="auto"/>
            </w:pPr>
          </w:p>
        </w:tc>
      </w:tr>
      <w:tr w:rsidR="00156CF9" w14:paraId="6C3EA746" w14:textId="77777777">
        <w:trPr>
          <w:trHeight w:val="110"/>
        </w:trPr>
        <w:tc>
          <w:tcPr>
            <w:tcW w:w="179" w:type="dxa"/>
          </w:tcPr>
          <w:p w14:paraId="0649B1C1" w14:textId="77777777" w:rsidR="00156CF9" w:rsidRDefault="00156CF9">
            <w:pPr>
              <w:pStyle w:val="EmptyCellLayoutStyle"/>
              <w:spacing w:after="0" w:line="240" w:lineRule="auto"/>
            </w:pPr>
          </w:p>
        </w:tc>
        <w:tc>
          <w:tcPr>
            <w:tcW w:w="0" w:type="dxa"/>
          </w:tcPr>
          <w:p w14:paraId="5434DB81" w14:textId="77777777" w:rsidR="00156CF9" w:rsidRDefault="00156CF9">
            <w:pPr>
              <w:pStyle w:val="EmptyCellLayoutStyle"/>
              <w:spacing w:after="0" w:line="240" w:lineRule="auto"/>
            </w:pPr>
          </w:p>
        </w:tc>
        <w:tc>
          <w:tcPr>
            <w:tcW w:w="0" w:type="dxa"/>
          </w:tcPr>
          <w:p w14:paraId="0AD5CC04" w14:textId="77777777" w:rsidR="00156CF9" w:rsidRDefault="00156CF9">
            <w:pPr>
              <w:pStyle w:val="EmptyCellLayoutStyle"/>
              <w:spacing w:after="0" w:line="240" w:lineRule="auto"/>
            </w:pPr>
          </w:p>
        </w:tc>
        <w:tc>
          <w:tcPr>
            <w:tcW w:w="0" w:type="dxa"/>
          </w:tcPr>
          <w:p w14:paraId="47007B5C" w14:textId="77777777" w:rsidR="00156CF9" w:rsidRDefault="00156CF9">
            <w:pPr>
              <w:pStyle w:val="EmptyCellLayoutStyle"/>
              <w:spacing w:after="0" w:line="240" w:lineRule="auto"/>
            </w:pPr>
          </w:p>
        </w:tc>
        <w:tc>
          <w:tcPr>
            <w:tcW w:w="0" w:type="dxa"/>
          </w:tcPr>
          <w:p w14:paraId="78896451" w14:textId="77777777" w:rsidR="00156CF9" w:rsidRDefault="00156CF9">
            <w:pPr>
              <w:pStyle w:val="EmptyCellLayoutStyle"/>
              <w:spacing w:after="0" w:line="240" w:lineRule="auto"/>
            </w:pPr>
          </w:p>
        </w:tc>
        <w:tc>
          <w:tcPr>
            <w:tcW w:w="0" w:type="dxa"/>
          </w:tcPr>
          <w:p w14:paraId="49DA66D8" w14:textId="77777777" w:rsidR="00156CF9" w:rsidRDefault="00156CF9">
            <w:pPr>
              <w:pStyle w:val="EmptyCellLayoutStyle"/>
              <w:spacing w:after="0" w:line="240" w:lineRule="auto"/>
            </w:pPr>
          </w:p>
        </w:tc>
        <w:tc>
          <w:tcPr>
            <w:tcW w:w="0" w:type="dxa"/>
          </w:tcPr>
          <w:p w14:paraId="5AA84A34" w14:textId="77777777" w:rsidR="00156CF9" w:rsidRDefault="00156CF9">
            <w:pPr>
              <w:pStyle w:val="EmptyCellLayoutStyle"/>
              <w:spacing w:after="0" w:line="240" w:lineRule="auto"/>
            </w:pPr>
          </w:p>
        </w:tc>
        <w:tc>
          <w:tcPr>
            <w:tcW w:w="2505" w:type="dxa"/>
          </w:tcPr>
          <w:p w14:paraId="05338FA6" w14:textId="77777777" w:rsidR="00156CF9" w:rsidRDefault="00156CF9">
            <w:pPr>
              <w:pStyle w:val="EmptyCellLayoutStyle"/>
              <w:spacing w:after="0" w:line="240" w:lineRule="auto"/>
            </w:pPr>
          </w:p>
        </w:tc>
        <w:tc>
          <w:tcPr>
            <w:tcW w:w="6120" w:type="dxa"/>
          </w:tcPr>
          <w:p w14:paraId="261A9638" w14:textId="77777777" w:rsidR="00156CF9" w:rsidRDefault="00156CF9">
            <w:pPr>
              <w:pStyle w:val="EmptyCellLayoutStyle"/>
              <w:spacing w:after="0" w:line="240" w:lineRule="auto"/>
            </w:pPr>
          </w:p>
        </w:tc>
        <w:tc>
          <w:tcPr>
            <w:tcW w:w="2534" w:type="dxa"/>
          </w:tcPr>
          <w:p w14:paraId="65019DAF" w14:textId="77777777" w:rsidR="00156CF9" w:rsidRDefault="00156CF9">
            <w:pPr>
              <w:pStyle w:val="EmptyCellLayoutStyle"/>
              <w:spacing w:after="0" w:line="240" w:lineRule="auto"/>
            </w:pPr>
          </w:p>
        </w:tc>
        <w:tc>
          <w:tcPr>
            <w:tcW w:w="179" w:type="dxa"/>
          </w:tcPr>
          <w:p w14:paraId="0A0B3D63" w14:textId="77777777" w:rsidR="00156CF9" w:rsidRDefault="00156CF9">
            <w:pPr>
              <w:pStyle w:val="EmptyCellLayoutStyle"/>
              <w:spacing w:after="0" w:line="240" w:lineRule="auto"/>
            </w:pPr>
          </w:p>
        </w:tc>
      </w:tr>
      <w:tr w:rsidR="003710E6" w14:paraId="0A535BCD" w14:textId="77777777" w:rsidTr="003710E6">
        <w:tc>
          <w:tcPr>
            <w:tcW w:w="179" w:type="dxa"/>
          </w:tcPr>
          <w:p w14:paraId="3AA41DFE" w14:textId="77777777" w:rsidR="00156CF9" w:rsidRDefault="00156CF9">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100"/>
            </w:tblGrid>
            <w:tr w:rsidR="003710E6" w14:paraId="533045A3" w14:textId="77777777" w:rsidTr="003710E6">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8"/>
                  </w:tblGrid>
                  <w:tr w:rsidR="00156CF9" w14:paraId="628A3177" w14:textId="77777777">
                    <w:trPr>
                      <w:trHeight w:val="192"/>
                    </w:trPr>
                    <w:tc>
                      <w:tcPr>
                        <w:tcW w:w="11160" w:type="dxa"/>
                        <w:tcBorders>
                          <w:top w:val="nil"/>
                          <w:left w:val="nil"/>
                          <w:bottom w:val="nil"/>
                          <w:right w:val="nil"/>
                        </w:tcBorders>
                        <w:tcMar>
                          <w:top w:w="39" w:type="dxa"/>
                          <w:left w:w="39" w:type="dxa"/>
                          <w:bottom w:w="39" w:type="dxa"/>
                          <w:right w:w="39" w:type="dxa"/>
                        </w:tcMar>
                      </w:tcPr>
                      <w:p w14:paraId="451F72F6" w14:textId="77777777" w:rsidR="00156CF9" w:rsidRDefault="003710E6">
                        <w:pPr>
                          <w:spacing w:after="0" w:line="240" w:lineRule="auto"/>
                        </w:pPr>
                        <w:r>
                          <w:rPr>
                            <w:rFonts w:ascii="Arial" w:eastAsia="Arial" w:hAnsi="Arial"/>
                            <w:b/>
                            <w:color w:val="000000"/>
                            <w:sz w:val="16"/>
                          </w:rPr>
                          <w:t>23. What are the essential functions of this position?</w:t>
                        </w:r>
                      </w:p>
                    </w:tc>
                  </w:tr>
                </w:tbl>
                <w:p w14:paraId="6A9883DC" w14:textId="77777777" w:rsidR="00156CF9" w:rsidRDefault="00156CF9">
                  <w:pPr>
                    <w:spacing w:after="0" w:line="240" w:lineRule="auto"/>
                  </w:pPr>
                </w:p>
              </w:tc>
            </w:tr>
            <w:tr w:rsidR="00156CF9" w14:paraId="45B1A1D4" w14:textId="77777777">
              <w:trPr>
                <w:trHeight w:val="80"/>
              </w:trPr>
              <w:tc>
                <w:tcPr>
                  <w:tcW w:w="0" w:type="dxa"/>
                  <w:tcBorders>
                    <w:left w:val="single" w:sz="15" w:space="0" w:color="000000"/>
                  </w:tcBorders>
                </w:tcPr>
                <w:p w14:paraId="7DEC4D1C" w14:textId="77777777" w:rsidR="00156CF9" w:rsidRDefault="00156CF9">
                  <w:pPr>
                    <w:pStyle w:val="EmptyCellLayoutStyle"/>
                    <w:spacing w:after="0" w:line="240" w:lineRule="auto"/>
                  </w:pPr>
                </w:p>
              </w:tc>
              <w:tc>
                <w:tcPr>
                  <w:tcW w:w="11159" w:type="dxa"/>
                  <w:tcBorders>
                    <w:right w:val="single" w:sz="15" w:space="0" w:color="000000"/>
                  </w:tcBorders>
                </w:tcPr>
                <w:p w14:paraId="6D5735A3" w14:textId="77777777" w:rsidR="00156CF9" w:rsidRDefault="00156CF9">
                  <w:pPr>
                    <w:pStyle w:val="EmptyCellLayoutStyle"/>
                    <w:spacing w:after="0" w:line="240" w:lineRule="auto"/>
                  </w:pPr>
                </w:p>
              </w:tc>
            </w:tr>
            <w:tr w:rsidR="00156CF9" w14:paraId="1A2FF127" w14:textId="77777777">
              <w:trPr>
                <w:trHeight w:val="290"/>
              </w:trPr>
              <w:tc>
                <w:tcPr>
                  <w:tcW w:w="0" w:type="dxa"/>
                  <w:tcBorders>
                    <w:left w:val="single" w:sz="15" w:space="0" w:color="000000"/>
                    <w:bottom w:val="single" w:sz="15" w:space="0" w:color="000000"/>
                  </w:tcBorders>
                </w:tcPr>
                <w:p w14:paraId="4A9A2658" w14:textId="77777777" w:rsidR="00156CF9" w:rsidRDefault="00156CF9">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1"/>
                  </w:tblGrid>
                  <w:tr w:rsidR="00156CF9" w14:paraId="0D4C0385" w14:textId="77777777">
                    <w:trPr>
                      <w:trHeight w:val="212"/>
                    </w:trPr>
                    <w:tc>
                      <w:tcPr>
                        <w:tcW w:w="11160" w:type="dxa"/>
                        <w:tcBorders>
                          <w:top w:val="nil"/>
                          <w:left w:val="nil"/>
                          <w:bottom w:val="nil"/>
                          <w:right w:val="nil"/>
                        </w:tcBorders>
                        <w:tcMar>
                          <w:top w:w="39" w:type="dxa"/>
                          <w:left w:w="39" w:type="dxa"/>
                          <w:bottom w:w="39" w:type="dxa"/>
                          <w:right w:w="39" w:type="dxa"/>
                        </w:tcMar>
                      </w:tcPr>
                      <w:p w14:paraId="16BDE021" w14:textId="77777777" w:rsidR="00156CF9" w:rsidRDefault="003710E6">
                        <w:pPr>
                          <w:spacing w:after="0" w:line="240" w:lineRule="auto"/>
                        </w:pPr>
                        <w:r>
                          <w:rPr>
                            <w:rFonts w:ascii="Arial" w:eastAsia="Arial" w:hAnsi="Arial"/>
                            <w:color w:val="000000"/>
                          </w:rPr>
                          <w:t>This position provides a broad range of psychosocial evaluations, assessments and crisis intervention to convicted felons within the Department of Corrections.  The position also contributes as an active member of an interdisciplinary treatment team.</w:t>
                        </w:r>
                        <w:r>
                          <w:rPr>
                            <w:rFonts w:ascii="Arial" w:eastAsia="Arial" w:hAnsi="Arial"/>
                            <w:color w:val="000000"/>
                          </w:rPr>
                          <w:br/>
                        </w:r>
                      </w:p>
                    </w:tc>
                  </w:tr>
                </w:tbl>
                <w:p w14:paraId="382FBB44" w14:textId="77777777" w:rsidR="00156CF9" w:rsidRDefault="00156CF9">
                  <w:pPr>
                    <w:spacing w:after="0" w:line="240" w:lineRule="auto"/>
                  </w:pPr>
                </w:p>
              </w:tc>
            </w:tr>
          </w:tbl>
          <w:p w14:paraId="3C4329A7" w14:textId="77777777" w:rsidR="00156CF9" w:rsidRDefault="00156CF9">
            <w:pPr>
              <w:spacing w:after="0" w:line="240" w:lineRule="auto"/>
            </w:pPr>
          </w:p>
        </w:tc>
        <w:tc>
          <w:tcPr>
            <w:tcW w:w="179" w:type="dxa"/>
          </w:tcPr>
          <w:p w14:paraId="05438509" w14:textId="77777777" w:rsidR="00156CF9" w:rsidRDefault="00156CF9">
            <w:pPr>
              <w:pStyle w:val="EmptyCellLayoutStyle"/>
              <w:spacing w:after="0" w:line="240" w:lineRule="auto"/>
            </w:pPr>
          </w:p>
        </w:tc>
      </w:tr>
      <w:tr w:rsidR="00156CF9" w14:paraId="34F82905" w14:textId="77777777">
        <w:trPr>
          <w:trHeight w:val="99"/>
        </w:trPr>
        <w:tc>
          <w:tcPr>
            <w:tcW w:w="179" w:type="dxa"/>
          </w:tcPr>
          <w:p w14:paraId="3AF57D6C" w14:textId="77777777" w:rsidR="00156CF9" w:rsidRDefault="00156CF9">
            <w:pPr>
              <w:pStyle w:val="EmptyCellLayoutStyle"/>
              <w:spacing w:after="0" w:line="240" w:lineRule="auto"/>
            </w:pPr>
          </w:p>
        </w:tc>
        <w:tc>
          <w:tcPr>
            <w:tcW w:w="0" w:type="dxa"/>
          </w:tcPr>
          <w:p w14:paraId="76D969AE" w14:textId="77777777" w:rsidR="00156CF9" w:rsidRDefault="00156CF9">
            <w:pPr>
              <w:pStyle w:val="EmptyCellLayoutStyle"/>
              <w:spacing w:after="0" w:line="240" w:lineRule="auto"/>
            </w:pPr>
          </w:p>
        </w:tc>
        <w:tc>
          <w:tcPr>
            <w:tcW w:w="0" w:type="dxa"/>
          </w:tcPr>
          <w:p w14:paraId="0DB82310" w14:textId="77777777" w:rsidR="00156CF9" w:rsidRDefault="00156CF9">
            <w:pPr>
              <w:pStyle w:val="EmptyCellLayoutStyle"/>
              <w:spacing w:after="0" w:line="240" w:lineRule="auto"/>
            </w:pPr>
          </w:p>
        </w:tc>
        <w:tc>
          <w:tcPr>
            <w:tcW w:w="0" w:type="dxa"/>
          </w:tcPr>
          <w:p w14:paraId="6C25D12F" w14:textId="77777777" w:rsidR="00156CF9" w:rsidRDefault="00156CF9">
            <w:pPr>
              <w:pStyle w:val="EmptyCellLayoutStyle"/>
              <w:spacing w:after="0" w:line="240" w:lineRule="auto"/>
            </w:pPr>
          </w:p>
        </w:tc>
        <w:tc>
          <w:tcPr>
            <w:tcW w:w="0" w:type="dxa"/>
          </w:tcPr>
          <w:p w14:paraId="01D6F702" w14:textId="77777777" w:rsidR="00156CF9" w:rsidRDefault="00156CF9">
            <w:pPr>
              <w:pStyle w:val="EmptyCellLayoutStyle"/>
              <w:spacing w:after="0" w:line="240" w:lineRule="auto"/>
            </w:pPr>
          </w:p>
        </w:tc>
        <w:tc>
          <w:tcPr>
            <w:tcW w:w="0" w:type="dxa"/>
          </w:tcPr>
          <w:p w14:paraId="2ECEAFD1" w14:textId="77777777" w:rsidR="00156CF9" w:rsidRDefault="00156CF9">
            <w:pPr>
              <w:pStyle w:val="EmptyCellLayoutStyle"/>
              <w:spacing w:after="0" w:line="240" w:lineRule="auto"/>
            </w:pPr>
          </w:p>
        </w:tc>
        <w:tc>
          <w:tcPr>
            <w:tcW w:w="0" w:type="dxa"/>
          </w:tcPr>
          <w:p w14:paraId="4A3B9F39" w14:textId="77777777" w:rsidR="00156CF9" w:rsidRDefault="00156CF9">
            <w:pPr>
              <w:pStyle w:val="EmptyCellLayoutStyle"/>
              <w:spacing w:after="0" w:line="240" w:lineRule="auto"/>
            </w:pPr>
          </w:p>
        </w:tc>
        <w:tc>
          <w:tcPr>
            <w:tcW w:w="2505" w:type="dxa"/>
          </w:tcPr>
          <w:p w14:paraId="6C582452" w14:textId="77777777" w:rsidR="00156CF9" w:rsidRDefault="00156CF9">
            <w:pPr>
              <w:pStyle w:val="EmptyCellLayoutStyle"/>
              <w:spacing w:after="0" w:line="240" w:lineRule="auto"/>
            </w:pPr>
          </w:p>
        </w:tc>
        <w:tc>
          <w:tcPr>
            <w:tcW w:w="6120" w:type="dxa"/>
          </w:tcPr>
          <w:p w14:paraId="0C765D19" w14:textId="77777777" w:rsidR="00156CF9" w:rsidRDefault="00156CF9">
            <w:pPr>
              <w:pStyle w:val="EmptyCellLayoutStyle"/>
              <w:spacing w:after="0" w:line="240" w:lineRule="auto"/>
            </w:pPr>
          </w:p>
        </w:tc>
        <w:tc>
          <w:tcPr>
            <w:tcW w:w="2534" w:type="dxa"/>
          </w:tcPr>
          <w:p w14:paraId="33DE2C93" w14:textId="77777777" w:rsidR="00156CF9" w:rsidRDefault="00156CF9">
            <w:pPr>
              <w:pStyle w:val="EmptyCellLayoutStyle"/>
              <w:spacing w:after="0" w:line="240" w:lineRule="auto"/>
            </w:pPr>
          </w:p>
        </w:tc>
        <w:tc>
          <w:tcPr>
            <w:tcW w:w="179" w:type="dxa"/>
          </w:tcPr>
          <w:p w14:paraId="6D60C87C" w14:textId="77777777" w:rsidR="00156CF9" w:rsidRDefault="00156CF9">
            <w:pPr>
              <w:pStyle w:val="EmptyCellLayoutStyle"/>
              <w:spacing w:after="0" w:line="240" w:lineRule="auto"/>
            </w:pPr>
          </w:p>
        </w:tc>
      </w:tr>
      <w:tr w:rsidR="003710E6" w14:paraId="646E8E3D" w14:textId="77777777" w:rsidTr="003710E6">
        <w:tc>
          <w:tcPr>
            <w:tcW w:w="179" w:type="dxa"/>
          </w:tcPr>
          <w:p w14:paraId="2F4A74EB" w14:textId="77777777" w:rsidR="00156CF9" w:rsidRDefault="00156CF9">
            <w:pPr>
              <w:pStyle w:val="EmptyCellLayoutStyle"/>
              <w:spacing w:after="0" w:line="240" w:lineRule="auto"/>
            </w:pPr>
          </w:p>
        </w:tc>
        <w:tc>
          <w:tcPr>
            <w:tcW w:w="0" w:type="dxa"/>
          </w:tcPr>
          <w:p w14:paraId="56741584" w14:textId="77777777" w:rsidR="00156CF9" w:rsidRDefault="00156CF9">
            <w:pPr>
              <w:pStyle w:val="EmptyCellLayoutStyle"/>
              <w:spacing w:after="0" w:line="240" w:lineRule="auto"/>
            </w:pPr>
          </w:p>
        </w:tc>
        <w:tc>
          <w:tcPr>
            <w:tcW w:w="0" w:type="dxa"/>
          </w:tcPr>
          <w:p w14:paraId="3E6A40FF" w14:textId="77777777" w:rsidR="00156CF9" w:rsidRDefault="00156CF9">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88"/>
            </w:tblGrid>
            <w:tr w:rsidR="003710E6" w14:paraId="562C992F" w14:textId="77777777" w:rsidTr="003710E6">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6"/>
                  </w:tblGrid>
                  <w:tr w:rsidR="00156CF9" w14:paraId="406DEFE3" w14:textId="77777777">
                    <w:trPr>
                      <w:trHeight w:val="192"/>
                    </w:trPr>
                    <w:tc>
                      <w:tcPr>
                        <w:tcW w:w="11160" w:type="dxa"/>
                        <w:tcBorders>
                          <w:top w:val="nil"/>
                          <w:left w:val="nil"/>
                          <w:bottom w:val="nil"/>
                          <w:right w:val="nil"/>
                        </w:tcBorders>
                        <w:tcMar>
                          <w:top w:w="39" w:type="dxa"/>
                          <w:left w:w="39" w:type="dxa"/>
                          <w:bottom w:w="39" w:type="dxa"/>
                          <w:right w:w="39" w:type="dxa"/>
                        </w:tcMar>
                      </w:tcPr>
                      <w:p w14:paraId="0D4C3A86" w14:textId="77777777" w:rsidR="00156CF9" w:rsidRDefault="003710E6">
                        <w:pPr>
                          <w:spacing w:after="0" w:line="240" w:lineRule="auto"/>
                        </w:pPr>
                        <w:r>
                          <w:rPr>
                            <w:rFonts w:ascii="Arial" w:eastAsia="Arial" w:hAnsi="Arial"/>
                            <w:b/>
                            <w:color w:val="000000"/>
                            <w:sz w:val="16"/>
                          </w:rPr>
                          <w:t>24. Indicate specifically how the position's duties and responsibilities have changed since the position was last reviewed.</w:t>
                        </w:r>
                      </w:p>
                    </w:tc>
                  </w:tr>
                </w:tbl>
                <w:p w14:paraId="54989CB3" w14:textId="77777777" w:rsidR="00156CF9" w:rsidRDefault="00156CF9">
                  <w:pPr>
                    <w:spacing w:after="0" w:line="240" w:lineRule="auto"/>
                  </w:pPr>
                </w:p>
              </w:tc>
            </w:tr>
            <w:tr w:rsidR="00156CF9" w14:paraId="38A456BA" w14:textId="77777777">
              <w:trPr>
                <w:trHeight w:val="90"/>
              </w:trPr>
              <w:tc>
                <w:tcPr>
                  <w:tcW w:w="0" w:type="dxa"/>
                  <w:tcBorders>
                    <w:left w:val="single" w:sz="15" w:space="0" w:color="000000"/>
                  </w:tcBorders>
                </w:tcPr>
                <w:p w14:paraId="07FD7A84" w14:textId="77777777" w:rsidR="00156CF9" w:rsidRDefault="00156CF9">
                  <w:pPr>
                    <w:pStyle w:val="EmptyCellLayoutStyle"/>
                    <w:spacing w:after="0" w:line="240" w:lineRule="auto"/>
                  </w:pPr>
                </w:p>
              </w:tc>
              <w:tc>
                <w:tcPr>
                  <w:tcW w:w="11159" w:type="dxa"/>
                  <w:tcBorders>
                    <w:right w:val="single" w:sz="15" w:space="0" w:color="000000"/>
                  </w:tcBorders>
                </w:tcPr>
                <w:p w14:paraId="2251D6A6" w14:textId="77777777" w:rsidR="00156CF9" w:rsidRDefault="00156CF9">
                  <w:pPr>
                    <w:pStyle w:val="EmptyCellLayoutStyle"/>
                    <w:spacing w:after="0" w:line="240" w:lineRule="auto"/>
                  </w:pPr>
                </w:p>
              </w:tc>
            </w:tr>
            <w:tr w:rsidR="00156CF9" w14:paraId="2B22C2A0" w14:textId="77777777">
              <w:trPr>
                <w:trHeight w:val="290"/>
              </w:trPr>
              <w:tc>
                <w:tcPr>
                  <w:tcW w:w="0" w:type="dxa"/>
                  <w:tcBorders>
                    <w:left w:val="single" w:sz="15" w:space="0" w:color="000000"/>
                    <w:bottom w:val="single" w:sz="15" w:space="0" w:color="000000"/>
                  </w:tcBorders>
                </w:tcPr>
                <w:p w14:paraId="139FEECC" w14:textId="77777777" w:rsidR="00156CF9" w:rsidRDefault="00156CF9">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69"/>
                  </w:tblGrid>
                  <w:tr w:rsidR="00156CF9" w14:paraId="0DDA117C" w14:textId="77777777">
                    <w:trPr>
                      <w:trHeight w:val="212"/>
                    </w:trPr>
                    <w:tc>
                      <w:tcPr>
                        <w:tcW w:w="11160" w:type="dxa"/>
                        <w:tcBorders>
                          <w:top w:val="nil"/>
                          <w:left w:val="nil"/>
                          <w:bottom w:val="nil"/>
                          <w:right w:val="nil"/>
                        </w:tcBorders>
                        <w:tcMar>
                          <w:top w:w="39" w:type="dxa"/>
                          <w:left w:w="39" w:type="dxa"/>
                          <w:bottom w:w="39" w:type="dxa"/>
                          <w:right w:w="39" w:type="dxa"/>
                        </w:tcMar>
                      </w:tcPr>
                      <w:p w14:paraId="7998B7B0" w14:textId="77777777" w:rsidR="00156CF9" w:rsidRDefault="003710E6">
                        <w:pPr>
                          <w:spacing w:before="199" w:after="199" w:line="240" w:lineRule="auto"/>
                        </w:pPr>
                        <w:r>
                          <w:rPr>
                            <w:rFonts w:ascii="Arial" w:eastAsia="Arial" w:hAnsi="Arial"/>
                            <w:color w:val="000000"/>
                          </w:rPr>
                          <w:t>No duties have changed - requesting to establish a new position. </w:t>
                        </w:r>
                      </w:p>
                      <w:p w14:paraId="72CBC1E3" w14:textId="77777777" w:rsidR="00156CF9" w:rsidRDefault="003710E6">
                        <w:pPr>
                          <w:spacing w:after="0" w:line="240" w:lineRule="auto"/>
                        </w:pPr>
                        <w:r>
                          <w:rPr>
                            <w:rFonts w:ascii="Arial" w:eastAsia="Arial" w:hAnsi="Arial"/>
                            <w:color w:val="000000"/>
                          </w:rPr>
                          <w:br/>
                        </w:r>
                      </w:p>
                    </w:tc>
                  </w:tr>
                </w:tbl>
                <w:p w14:paraId="01DD8ACE" w14:textId="77777777" w:rsidR="00156CF9" w:rsidRDefault="00156CF9">
                  <w:pPr>
                    <w:spacing w:after="0" w:line="240" w:lineRule="auto"/>
                  </w:pPr>
                </w:p>
              </w:tc>
            </w:tr>
          </w:tbl>
          <w:p w14:paraId="6F913A08" w14:textId="77777777" w:rsidR="00156CF9" w:rsidRDefault="00156CF9">
            <w:pPr>
              <w:spacing w:after="0" w:line="240" w:lineRule="auto"/>
            </w:pPr>
          </w:p>
        </w:tc>
        <w:tc>
          <w:tcPr>
            <w:tcW w:w="179" w:type="dxa"/>
          </w:tcPr>
          <w:p w14:paraId="4669D072" w14:textId="77777777" w:rsidR="00156CF9" w:rsidRDefault="00156CF9">
            <w:pPr>
              <w:pStyle w:val="EmptyCellLayoutStyle"/>
              <w:spacing w:after="0" w:line="240" w:lineRule="auto"/>
            </w:pPr>
          </w:p>
        </w:tc>
      </w:tr>
      <w:tr w:rsidR="00156CF9" w14:paraId="7794E208" w14:textId="77777777">
        <w:trPr>
          <w:trHeight w:val="100"/>
        </w:trPr>
        <w:tc>
          <w:tcPr>
            <w:tcW w:w="179" w:type="dxa"/>
          </w:tcPr>
          <w:p w14:paraId="0053986D" w14:textId="77777777" w:rsidR="00156CF9" w:rsidRDefault="00156CF9">
            <w:pPr>
              <w:pStyle w:val="EmptyCellLayoutStyle"/>
              <w:spacing w:after="0" w:line="240" w:lineRule="auto"/>
            </w:pPr>
          </w:p>
        </w:tc>
        <w:tc>
          <w:tcPr>
            <w:tcW w:w="0" w:type="dxa"/>
          </w:tcPr>
          <w:p w14:paraId="220B2E0B" w14:textId="77777777" w:rsidR="00156CF9" w:rsidRDefault="00156CF9">
            <w:pPr>
              <w:pStyle w:val="EmptyCellLayoutStyle"/>
              <w:spacing w:after="0" w:line="240" w:lineRule="auto"/>
            </w:pPr>
          </w:p>
        </w:tc>
        <w:tc>
          <w:tcPr>
            <w:tcW w:w="0" w:type="dxa"/>
          </w:tcPr>
          <w:p w14:paraId="21F2286D" w14:textId="77777777" w:rsidR="00156CF9" w:rsidRDefault="00156CF9">
            <w:pPr>
              <w:pStyle w:val="EmptyCellLayoutStyle"/>
              <w:spacing w:after="0" w:line="240" w:lineRule="auto"/>
            </w:pPr>
          </w:p>
        </w:tc>
        <w:tc>
          <w:tcPr>
            <w:tcW w:w="0" w:type="dxa"/>
          </w:tcPr>
          <w:p w14:paraId="6205A9F3" w14:textId="77777777" w:rsidR="00156CF9" w:rsidRDefault="00156CF9">
            <w:pPr>
              <w:pStyle w:val="EmptyCellLayoutStyle"/>
              <w:spacing w:after="0" w:line="240" w:lineRule="auto"/>
            </w:pPr>
          </w:p>
        </w:tc>
        <w:tc>
          <w:tcPr>
            <w:tcW w:w="0" w:type="dxa"/>
          </w:tcPr>
          <w:p w14:paraId="0E55ACA4" w14:textId="77777777" w:rsidR="00156CF9" w:rsidRDefault="00156CF9">
            <w:pPr>
              <w:pStyle w:val="EmptyCellLayoutStyle"/>
              <w:spacing w:after="0" w:line="240" w:lineRule="auto"/>
            </w:pPr>
          </w:p>
        </w:tc>
        <w:tc>
          <w:tcPr>
            <w:tcW w:w="0" w:type="dxa"/>
          </w:tcPr>
          <w:p w14:paraId="07CCCF7F" w14:textId="77777777" w:rsidR="00156CF9" w:rsidRDefault="00156CF9">
            <w:pPr>
              <w:pStyle w:val="EmptyCellLayoutStyle"/>
              <w:spacing w:after="0" w:line="240" w:lineRule="auto"/>
            </w:pPr>
          </w:p>
        </w:tc>
        <w:tc>
          <w:tcPr>
            <w:tcW w:w="0" w:type="dxa"/>
          </w:tcPr>
          <w:p w14:paraId="5740EC4A" w14:textId="77777777" w:rsidR="00156CF9" w:rsidRDefault="00156CF9">
            <w:pPr>
              <w:pStyle w:val="EmptyCellLayoutStyle"/>
              <w:spacing w:after="0" w:line="240" w:lineRule="auto"/>
            </w:pPr>
          </w:p>
        </w:tc>
        <w:tc>
          <w:tcPr>
            <w:tcW w:w="2505" w:type="dxa"/>
          </w:tcPr>
          <w:p w14:paraId="70B5B2B7" w14:textId="77777777" w:rsidR="00156CF9" w:rsidRDefault="00156CF9">
            <w:pPr>
              <w:pStyle w:val="EmptyCellLayoutStyle"/>
              <w:spacing w:after="0" w:line="240" w:lineRule="auto"/>
            </w:pPr>
          </w:p>
        </w:tc>
        <w:tc>
          <w:tcPr>
            <w:tcW w:w="6120" w:type="dxa"/>
          </w:tcPr>
          <w:p w14:paraId="0595FC89" w14:textId="77777777" w:rsidR="00156CF9" w:rsidRDefault="00156CF9">
            <w:pPr>
              <w:pStyle w:val="EmptyCellLayoutStyle"/>
              <w:spacing w:after="0" w:line="240" w:lineRule="auto"/>
            </w:pPr>
          </w:p>
        </w:tc>
        <w:tc>
          <w:tcPr>
            <w:tcW w:w="2534" w:type="dxa"/>
          </w:tcPr>
          <w:p w14:paraId="6605D687" w14:textId="77777777" w:rsidR="00156CF9" w:rsidRDefault="00156CF9">
            <w:pPr>
              <w:pStyle w:val="EmptyCellLayoutStyle"/>
              <w:spacing w:after="0" w:line="240" w:lineRule="auto"/>
            </w:pPr>
          </w:p>
        </w:tc>
        <w:tc>
          <w:tcPr>
            <w:tcW w:w="179" w:type="dxa"/>
          </w:tcPr>
          <w:p w14:paraId="0903F32E" w14:textId="77777777" w:rsidR="00156CF9" w:rsidRDefault="00156CF9">
            <w:pPr>
              <w:pStyle w:val="EmptyCellLayoutStyle"/>
              <w:spacing w:after="0" w:line="240" w:lineRule="auto"/>
            </w:pPr>
          </w:p>
        </w:tc>
      </w:tr>
      <w:tr w:rsidR="003710E6" w14:paraId="3CADADDD" w14:textId="77777777" w:rsidTr="003710E6">
        <w:tc>
          <w:tcPr>
            <w:tcW w:w="179" w:type="dxa"/>
          </w:tcPr>
          <w:p w14:paraId="25B04132" w14:textId="77777777" w:rsidR="00156CF9" w:rsidRDefault="00156CF9">
            <w:pPr>
              <w:pStyle w:val="EmptyCellLayoutStyle"/>
              <w:spacing w:after="0" w:line="240" w:lineRule="auto"/>
            </w:pPr>
          </w:p>
        </w:tc>
        <w:tc>
          <w:tcPr>
            <w:tcW w:w="0" w:type="dxa"/>
          </w:tcPr>
          <w:p w14:paraId="75C1F167" w14:textId="77777777" w:rsidR="00156CF9" w:rsidRDefault="00156CF9">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94"/>
            </w:tblGrid>
            <w:tr w:rsidR="003710E6" w14:paraId="0CF297D5" w14:textId="77777777" w:rsidTr="003710E6">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156CF9" w14:paraId="208ACD0F" w14:textId="77777777">
                    <w:trPr>
                      <w:trHeight w:val="192"/>
                    </w:trPr>
                    <w:tc>
                      <w:tcPr>
                        <w:tcW w:w="11160" w:type="dxa"/>
                        <w:tcBorders>
                          <w:top w:val="nil"/>
                          <w:left w:val="nil"/>
                          <w:bottom w:val="nil"/>
                          <w:right w:val="nil"/>
                        </w:tcBorders>
                        <w:tcMar>
                          <w:top w:w="39" w:type="dxa"/>
                          <w:left w:w="39" w:type="dxa"/>
                          <w:bottom w:w="39" w:type="dxa"/>
                          <w:right w:w="39" w:type="dxa"/>
                        </w:tcMar>
                      </w:tcPr>
                      <w:p w14:paraId="2C56FF3F" w14:textId="77777777" w:rsidR="00156CF9" w:rsidRDefault="003710E6">
                        <w:pPr>
                          <w:spacing w:after="0" w:line="240" w:lineRule="auto"/>
                        </w:pPr>
                        <w:r>
                          <w:rPr>
                            <w:rFonts w:ascii="Arial" w:eastAsia="Arial" w:hAnsi="Arial"/>
                            <w:b/>
                            <w:color w:val="000000"/>
                            <w:sz w:val="16"/>
                          </w:rPr>
                          <w:t>25. What is the function of the work area and how does this position fit into that function?</w:t>
                        </w:r>
                      </w:p>
                    </w:tc>
                  </w:tr>
                </w:tbl>
                <w:p w14:paraId="07E982A2" w14:textId="77777777" w:rsidR="00156CF9" w:rsidRDefault="00156CF9">
                  <w:pPr>
                    <w:spacing w:after="0" w:line="240" w:lineRule="auto"/>
                  </w:pPr>
                </w:p>
              </w:tc>
            </w:tr>
            <w:tr w:rsidR="00156CF9" w14:paraId="54D61C11" w14:textId="77777777">
              <w:trPr>
                <w:trHeight w:val="80"/>
              </w:trPr>
              <w:tc>
                <w:tcPr>
                  <w:tcW w:w="0" w:type="dxa"/>
                  <w:tcBorders>
                    <w:left w:val="single" w:sz="15" w:space="0" w:color="000000"/>
                  </w:tcBorders>
                </w:tcPr>
                <w:p w14:paraId="51B76CAB" w14:textId="77777777" w:rsidR="00156CF9" w:rsidRDefault="00156CF9">
                  <w:pPr>
                    <w:pStyle w:val="EmptyCellLayoutStyle"/>
                    <w:spacing w:after="0" w:line="240" w:lineRule="auto"/>
                  </w:pPr>
                </w:p>
              </w:tc>
              <w:tc>
                <w:tcPr>
                  <w:tcW w:w="11159" w:type="dxa"/>
                  <w:tcBorders>
                    <w:right w:val="single" w:sz="15" w:space="0" w:color="000000"/>
                  </w:tcBorders>
                </w:tcPr>
                <w:p w14:paraId="04D0AEFF" w14:textId="77777777" w:rsidR="00156CF9" w:rsidRDefault="00156CF9">
                  <w:pPr>
                    <w:pStyle w:val="EmptyCellLayoutStyle"/>
                    <w:spacing w:after="0" w:line="240" w:lineRule="auto"/>
                  </w:pPr>
                </w:p>
              </w:tc>
            </w:tr>
            <w:tr w:rsidR="00156CF9" w14:paraId="438432BD" w14:textId="77777777">
              <w:trPr>
                <w:trHeight w:val="290"/>
              </w:trPr>
              <w:tc>
                <w:tcPr>
                  <w:tcW w:w="0" w:type="dxa"/>
                  <w:tcBorders>
                    <w:left w:val="single" w:sz="15" w:space="0" w:color="000000"/>
                    <w:bottom w:val="single" w:sz="15" w:space="0" w:color="000000"/>
                  </w:tcBorders>
                </w:tcPr>
                <w:p w14:paraId="34FF9131" w14:textId="77777777" w:rsidR="00156CF9" w:rsidRDefault="00156CF9">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5"/>
                  </w:tblGrid>
                  <w:tr w:rsidR="00156CF9" w14:paraId="6E42C372" w14:textId="77777777">
                    <w:trPr>
                      <w:trHeight w:val="212"/>
                    </w:trPr>
                    <w:tc>
                      <w:tcPr>
                        <w:tcW w:w="11160" w:type="dxa"/>
                        <w:tcBorders>
                          <w:top w:val="nil"/>
                          <w:left w:val="nil"/>
                          <w:bottom w:val="nil"/>
                          <w:right w:val="nil"/>
                        </w:tcBorders>
                        <w:tcMar>
                          <w:top w:w="39" w:type="dxa"/>
                          <w:left w:w="39" w:type="dxa"/>
                          <w:bottom w:w="39" w:type="dxa"/>
                          <w:right w:w="39" w:type="dxa"/>
                        </w:tcMar>
                      </w:tcPr>
                      <w:p w14:paraId="4B71D68C" w14:textId="77777777" w:rsidR="00156CF9" w:rsidRDefault="003710E6">
                        <w:pPr>
                          <w:spacing w:before="199" w:after="199" w:line="240" w:lineRule="auto"/>
                        </w:pPr>
                        <w:r>
                          <w:rPr>
                            <w:rFonts w:ascii="Arial" w:eastAsia="Arial" w:hAnsi="Arial"/>
                            <w:color w:val="000000"/>
                          </w:rPr>
                          <w:t>The function of the work area is the provision of mental health services to mentally ill and/or mentally disabled prisoners within the Michigan Department of Corrections.  This position fits into this function by completing an interdisciplinary approach to the mental health treatment with other qualified mental health professionals and by providing clinical expertise in the development of programs, provision of services and training.</w:t>
                        </w:r>
                      </w:p>
                      <w:p w14:paraId="69409937" w14:textId="77777777" w:rsidR="00156CF9" w:rsidRDefault="003710E6">
                        <w:pPr>
                          <w:spacing w:after="0" w:line="240" w:lineRule="auto"/>
                        </w:pPr>
                        <w:r>
                          <w:rPr>
                            <w:rFonts w:ascii="Arial" w:eastAsia="Arial" w:hAnsi="Arial"/>
                            <w:color w:val="000000"/>
                          </w:rPr>
                          <w:br/>
                        </w:r>
                      </w:p>
                    </w:tc>
                  </w:tr>
                </w:tbl>
                <w:p w14:paraId="1250DEE8" w14:textId="77777777" w:rsidR="00156CF9" w:rsidRDefault="00156CF9">
                  <w:pPr>
                    <w:spacing w:after="0" w:line="240" w:lineRule="auto"/>
                  </w:pPr>
                </w:p>
              </w:tc>
            </w:tr>
          </w:tbl>
          <w:p w14:paraId="419B48F0" w14:textId="77777777" w:rsidR="00156CF9" w:rsidRDefault="00156CF9">
            <w:pPr>
              <w:spacing w:after="0" w:line="240" w:lineRule="auto"/>
            </w:pPr>
          </w:p>
        </w:tc>
        <w:tc>
          <w:tcPr>
            <w:tcW w:w="179" w:type="dxa"/>
          </w:tcPr>
          <w:p w14:paraId="212251ED" w14:textId="77777777" w:rsidR="00156CF9" w:rsidRDefault="00156CF9">
            <w:pPr>
              <w:pStyle w:val="EmptyCellLayoutStyle"/>
              <w:spacing w:after="0" w:line="240" w:lineRule="auto"/>
            </w:pPr>
          </w:p>
        </w:tc>
      </w:tr>
      <w:tr w:rsidR="00156CF9" w14:paraId="3F883223" w14:textId="77777777">
        <w:trPr>
          <w:trHeight w:val="120"/>
        </w:trPr>
        <w:tc>
          <w:tcPr>
            <w:tcW w:w="179" w:type="dxa"/>
          </w:tcPr>
          <w:p w14:paraId="6DF3DD09" w14:textId="77777777" w:rsidR="00156CF9" w:rsidRDefault="00156CF9">
            <w:pPr>
              <w:pStyle w:val="EmptyCellLayoutStyle"/>
              <w:spacing w:after="0" w:line="240" w:lineRule="auto"/>
            </w:pPr>
          </w:p>
        </w:tc>
        <w:tc>
          <w:tcPr>
            <w:tcW w:w="0" w:type="dxa"/>
          </w:tcPr>
          <w:p w14:paraId="3F7395BC" w14:textId="77777777" w:rsidR="00156CF9" w:rsidRDefault="00156CF9">
            <w:pPr>
              <w:pStyle w:val="EmptyCellLayoutStyle"/>
              <w:spacing w:after="0" w:line="240" w:lineRule="auto"/>
            </w:pPr>
          </w:p>
        </w:tc>
        <w:tc>
          <w:tcPr>
            <w:tcW w:w="0" w:type="dxa"/>
          </w:tcPr>
          <w:p w14:paraId="504423B0" w14:textId="77777777" w:rsidR="00156CF9" w:rsidRDefault="00156CF9">
            <w:pPr>
              <w:pStyle w:val="EmptyCellLayoutStyle"/>
              <w:spacing w:after="0" w:line="240" w:lineRule="auto"/>
            </w:pPr>
          </w:p>
        </w:tc>
        <w:tc>
          <w:tcPr>
            <w:tcW w:w="0" w:type="dxa"/>
          </w:tcPr>
          <w:p w14:paraId="611A0155" w14:textId="77777777" w:rsidR="00156CF9" w:rsidRDefault="00156CF9">
            <w:pPr>
              <w:pStyle w:val="EmptyCellLayoutStyle"/>
              <w:spacing w:after="0" w:line="240" w:lineRule="auto"/>
            </w:pPr>
          </w:p>
        </w:tc>
        <w:tc>
          <w:tcPr>
            <w:tcW w:w="0" w:type="dxa"/>
          </w:tcPr>
          <w:p w14:paraId="3DB21762" w14:textId="77777777" w:rsidR="00156CF9" w:rsidRDefault="00156CF9">
            <w:pPr>
              <w:pStyle w:val="EmptyCellLayoutStyle"/>
              <w:spacing w:after="0" w:line="240" w:lineRule="auto"/>
            </w:pPr>
          </w:p>
        </w:tc>
        <w:tc>
          <w:tcPr>
            <w:tcW w:w="0" w:type="dxa"/>
          </w:tcPr>
          <w:p w14:paraId="7437EDF4" w14:textId="77777777" w:rsidR="00156CF9" w:rsidRDefault="00156CF9">
            <w:pPr>
              <w:pStyle w:val="EmptyCellLayoutStyle"/>
              <w:spacing w:after="0" w:line="240" w:lineRule="auto"/>
            </w:pPr>
          </w:p>
        </w:tc>
        <w:tc>
          <w:tcPr>
            <w:tcW w:w="0" w:type="dxa"/>
          </w:tcPr>
          <w:p w14:paraId="20B0A44D" w14:textId="77777777" w:rsidR="00156CF9" w:rsidRDefault="00156CF9">
            <w:pPr>
              <w:pStyle w:val="EmptyCellLayoutStyle"/>
              <w:spacing w:after="0" w:line="240" w:lineRule="auto"/>
            </w:pPr>
          </w:p>
        </w:tc>
        <w:tc>
          <w:tcPr>
            <w:tcW w:w="2505" w:type="dxa"/>
          </w:tcPr>
          <w:p w14:paraId="339BDEC9" w14:textId="77777777" w:rsidR="00156CF9" w:rsidRDefault="00156CF9">
            <w:pPr>
              <w:pStyle w:val="EmptyCellLayoutStyle"/>
              <w:spacing w:after="0" w:line="240" w:lineRule="auto"/>
            </w:pPr>
          </w:p>
        </w:tc>
        <w:tc>
          <w:tcPr>
            <w:tcW w:w="6120" w:type="dxa"/>
          </w:tcPr>
          <w:p w14:paraId="7DBEA36D" w14:textId="77777777" w:rsidR="00156CF9" w:rsidRDefault="00156CF9">
            <w:pPr>
              <w:pStyle w:val="EmptyCellLayoutStyle"/>
              <w:spacing w:after="0" w:line="240" w:lineRule="auto"/>
            </w:pPr>
          </w:p>
        </w:tc>
        <w:tc>
          <w:tcPr>
            <w:tcW w:w="2534" w:type="dxa"/>
          </w:tcPr>
          <w:p w14:paraId="159087B5" w14:textId="77777777" w:rsidR="00156CF9" w:rsidRDefault="00156CF9">
            <w:pPr>
              <w:pStyle w:val="EmptyCellLayoutStyle"/>
              <w:spacing w:after="0" w:line="240" w:lineRule="auto"/>
            </w:pPr>
          </w:p>
        </w:tc>
        <w:tc>
          <w:tcPr>
            <w:tcW w:w="179" w:type="dxa"/>
          </w:tcPr>
          <w:p w14:paraId="64B2EF03" w14:textId="77777777" w:rsidR="00156CF9" w:rsidRDefault="00156CF9">
            <w:pPr>
              <w:pStyle w:val="EmptyCellLayoutStyle"/>
              <w:spacing w:after="0" w:line="240" w:lineRule="auto"/>
            </w:pPr>
          </w:p>
        </w:tc>
      </w:tr>
      <w:tr w:rsidR="003710E6" w14:paraId="2DF6D794" w14:textId="77777777" w:rsidTr="003710E6">
        <w:tc>
          <w:tcPr>
            <w:tcW w:w="179" w:type="dxa"/>
          </w:tcPr>
          <w:p w14:paraId="66F83FB4" w14:textId="77777777" w:rsidR="00156CF9" w:rsidRDefault="00156CF9">
            <w:pPr>
              <w:pStyle w:val="EmptyCellLayoutStyle"/>
              <w:spacing w:after="0" w:line="240" w:lineRule="auto"/>
            </w:pPr>
          </w:p>
        </w:tc>
        <w:tc>
          <w:tcPr>
            <w:tcW w:w="0" w:type="dxa"/>
          </w:tcPr>
          <w:p w14:paraId="5CB0D82C" w14:textId="77777777" w:rsidR="00156CF9" w:rsidRDefault="00156CF9">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81"/>
              <w:gridCol w:w="1080"/>
              <w:gridCol w:w="1972"/>
              <w:gridCol w:w="358"/>
              <w:gridCol w:w="7170"/>
              <w:gridCol w:w="179"/>
              <w:gridCol w:w="179"/>
            </w:tblGrid>
            <w:tr w:rsidR="003710E6" w14:paraId="13C784DC" w14:textId="77777777" w:rsidTr="003710E6">
              <w:trPr>
                <w:trHeight w:val="315"/>
              </w:trPr>
              <w:tc>
                <w:tcPr>
                  <w:tcW w:w="180" w:type="dxa"/>
                  <w:gridSpan w:val="6"/>
                  <w:tcBorders>
                    <w:top w:val="single" w:sz="15" w:space="0" w:color="000000"/>
                    <w:left w:val="single" w:sz="15" w:space="0" w:color="000000"/>
                  </w:tcBorders>
                </w:tcPr>
                <w:tbl>
                  <w:tblPr>
                    <w:tblW w:w="0" w:type="auto"/>
                    <w:tblCellMar>
                      <w:left w:w="0" w:type="dxa"/>
                      <w:right w:w="0" w:type="dxa"/>
                    </w:tblCellMar>
                    <w:tblLook w:val="0000" w:firstRow="0" w:lastRow="0" w:firstColumn="0" w:lastColumn="0" w:noHBand="0" w:noVBand="0"/>
                  </w:tblPr>
                  <w:tblGrid>
                    <w:gridCol w:w="10921"/>
                  </w:tblGrid>
                  <w:tr w:rsidR="00156CF9" w14:paraId="52BB90AB" w14:textId="77777777">
                    <w:trPr>
                      <w:trHeight w:val="237"/>
                    </w:trPr>
                    <w:tc>
                      <w:tcPr>
                        <w:tcW w:w="10980" w:type="dxa"/>
                        <w:tcBorders>
                          <w:top w:val="nil"/>
                          <w:left w:val="nil"/>
                          <w:bottom w:val="nil"/>
                          <w:right w:val="nil"/>
                        </w:tcBorders>
                        <w:tcMar>
                          <w:top w:w="39" w:type="dxa"/>
                          <w:left w:w="39" w:type="dxa"/>
                          <w:bottom w:w="39" w:type="dxa"/>
                          <w:right w:w="39" w:type="dxa"/>
                        </w:tcMar>
                      </w:tcPr>
                      <w:p w14:paraId="0761EC86" w14:textId="77777777" w:rsidR="00156CF9" w:rsidRDefault="003710E6">
                        <w:pPr>
                          <w:spacing w:after="0" w:line="240" w:lineRule="auto"/>
                        </w:pPr>
                        <w:r>
                          <w:rPr>
                            <w:rFonts w:ascii="Arial" w:eastAsia="Arial" w:hAnsi="Arial"/>
                            <w:b/>
                            <w:color w:val="000000"/>
                            <w:sz w:val="16"/>
                          </w:rPr>
                          <w:t>26. What are the minimum education and experience qualifications needed to perform the essential functions of this position.</w:t>
                        </w:r>
                      </w:p>
                    </w:tc>
                  </w:tr>
                </w:tbl>
                <w:p w14:paraId="00A9CE9C" w14:textId="77777777" w:rsidR="00156CF9" w:rsidRDefault="00156CF9">
                  <w:pPr>
                    <w:spacing w:after="0" w:line="240" w:lineRule="auto"/>
                  </w:pPr>
                </w:p>
              </w:tc>
              <w:tc>
                <w:tcPr>
                  <w:tcW w:w="180" w:type="dxa"/>
                  <w:tcBorders>
                    <w:top w:val="single" w:sz="15" w:space="0" w:color="000000"/>
                    <w:right w:val="single" w:sz="15" w:space="0" w:color="000000"/>
                  </w:tcBorders>
                </w:tcPr>
                <w:p w14:paraId="77730D06" w14:textId="77777777" w:rsidR="00156CF9" w:rsidRDefault="00156CF9">
                  <w:pPr>
                    <w:pStyle w:val="EmptyCellLayoutStyle"/>
                    <w:spacing w:after="0" w:line="240" w:lineRule="auto"/>
                  </w:pPr>
                </w:p>
              </w:tc>
            </w:tr>
            <w:tr w:rsidR="00156CF9" w14:paraId="6D2D95FB" w14:textId="77777777">
              <w:trPr>
                <w:trHeight w:val="81"/>
              </w:trPr>
              <w:tc>
                <w:tcPr>
                  <w:tcW w:w="180" w:type="dxa"/>
                  <w:tcBorders>
                    <w:left w:val="single" w:sz="15" w:space="0" w:color="000000"/>
                  </w:tcBorders>
                </w:tcPr>
                <w:p w14:paraId="6840B221" w14:textId="77777777" w:rsidR="00156CF9" w:rsidRDefault="00156CF9">
                  <w:pPr>
                    <w:pStyle w:val="EmptyCellLayoutStyle"/>
                    <w:spacing w:after="0" w:line="240" w:lineRule="auto"/>
                  </w:pPr>
                </w:p>
              </w:tc>
              <w:tc>
                <w:tcPr>
                  <w:tcW w:w="1080" w:type="dxa"/>
                </w:tcPr>
                <w:p w14:paraId="14FE7D66" w14:textId="77777777" w:rsidR="00156CF9" w:rsidRDefault="00156CF9">
                  <w:pPr>
                    <w:pStyle w:val="EmptyCellLayoutStyle"/>
                    <w:spacing w:after="0" w:line="240" w:lineRule="auto"/>
                  </w:pPr>
                </w:p>
              </w:tc>
              <w:tc>
                <w:tcPr>
                  <w:tcW w:w="1980" w:type="dxa"/>
                </w:tcPr>
                <w:p w14:paraId="021D6AA1" w14:textId="77777777" w:rsidR="00156CF9" w:rsidRDefault="00156CF9">
                  <w:pPr>
                    <w:pStyle w:val="EmptyCellLayoutStyle"/>
                    <w:spacing w:after="0" w:line="240" w:lineRule="auto"/>
                  </w:pPr>
                </w:p>
              </w:tc>
              <w:tc>
                <w:tcPr>
                  <w:tcW w:w="359" w:type="dxa"/>
                </w:tcPr>
                <w:p w14:paraId="3D905B49" w14:textId="77777777" w:rsidR="00156CF9" w:rsidRDefault="00156CF9">
                  <w:pPr>
                    <w:pStyle w:val="EmptyCellLayoutStyle"/>
                    <w:spacing w:after="0" w:line="240" w:lineRule="auto"/>
                  </w:pPr>
                </w:p>
              </w:tc>
              <w:tc>
                <w:tcPr>
                  <w:tcW w:w="7200" w:type="dxa"/>
                </w:tcPr>
                <w:p w14:paraId="660ACD38" w14:textId="77777777" w:rsidR="00156CF9" w:rsidRDefault="00156CF9">
                  <w:pPr>
                    <w:pStyle w:val="EmptyCellLayoutStyle"/>
                    <w:spacing w:after="0" w:line="240" w:lineRule="auto"/>
                  </w:pPr>
                </w:p>
              </w:tc>
              <w:tc>
                <w:tcPr>
                  <w:tcW w:w="180" w:type="dxa"/>
                </w:tcPr>
                <w:p w14:paraId="476FDC0C" w14:textId="77777777" w:rsidR="00156CF9" w:rsidRDefault="00156CF9">
                  <w:pPr>
                    <w:pStyle w:val="EmptyCellLayoutStyle"/>
                    <w:spacing w:after="0" w:line="240" w:lineRule="auto"/>
                  </w:pPr>
                </w:p>
              </w:tc>
              <w:tc>
                <w:tcPr>
                  <w:tcW w:w="180" w:type="dxa"/>
                  <w:tcBorders>
                    <w:right w:val="single" w:sz="15" w:space="0" w:color="000000"/>
                  </w:tcBorders>
                </w:tcPr>
                <w:p w14:paraId="2959981F" w14:textId="77777777" w:rsidR="00156CF9" w:rsidRDefault="00156CF9">
                  <w:pPr>
                    <w:pStyle w:val="EmptyCellLayoutStyle"/>
                    <w:spacing w:after="0" w:line="240" w:lineRule="auto"/>
                  </w:pPr>
                </w:p>
              </w:tc>
            </w:tr>
            <w:tr w:rsidR="003710E6" w14:paraId="27F965CA" w14:textId="77777777" w:rsidTr="003710E6">
              <w:trPr>
                <w:trHeight w:val="269"/>
              </w:trPr>
              <w:tc>
                <w:tcPr>
                  <w:tcW w:w="180" w:type="dxa"/>
                  <w:gridSpan w:val="2"/>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242"/>
                  </w:tblGrid>
                  <w:tr w:rsidR="00156CF9" w14:paraId="07BAAE9E" w14:textId="77777777">
                    <w:trPr>
                      <w:trHeight w:val="192"/>
                    </w:trPr>
                    <w:tc>
                      <w:tcPr>
                        <w:tcW w:w="1260" w:type="dxa"/>
                        <w:tcBorders>
                          <w:top w:val="nil"/>
                          <w:left w:val="nil"/>
                          <w:bottom w:val="nil"/>
                          <w:right w:val="nil"/>
                        </w:tcBorders>
                        <w:tcMar>
                          <w:top w:w="39" w:type="dxa"/>
                          <w:left w:w="39" w:type="dxa"/>
                          <w:bottom w:w="39" w:type="dxa"/>
                          <w:right w:w="39" w:type="dxa"/>
                        </w:tcMar>
                      </w:tcPr>
                      <w:p w14:paraId="08DFAB48" w14:textId="77777777" w:rsidR="00156CF9" w:rsidRDefault="003710E6">
                        <w:pPr>
                          <w:spacing w:after="0" w:line="240" w:lineRule="auto"/>
                        </w:pPr>
                        <w:r>
                          <w:rPr>
                            <w:rFonts w:ascii="Arial" w:eastAsia="Arial" w:hAnsi="Arial"/>
                            <w:b/>
                            <w:color w:val="000000"/>
                            <w:sz w:val="16"/>
                          </w:rPr>
                          <w:t>EDUCATION:</w:t>
                        </w:r>
                      </w:p>
                    </w:tc>
                  </w:tr>
                </w:tbl>
                <w:p w14:paraId="1FC9A57D" w14:textId="77777777" w:rsidR="00156CF9" w:rsidRDefault="00156CF9">
                  <w:pPr>
                    <w:spacing w:after="0" w:line="240" w:lineRule="auto"/>
                  </w:pPr>
                </w:p>
              </w:tc>
              <w:tc>
                <w:tcPr>
                  <w:tcW w:w="1980" w:type="dxa"/>
                </w:tcPr>
                <w:p w14:paraId="10420B6E" w14:textId="77777777" w:rsidR="00156CF9" w:rsidRDefault="00156CF9">
                  <w:pPr>
                    <w:pStyle w:val="EmptyCellLayoutStyle"/>
                    <w:spacing w:after="0" w:line="240" w:lineRule="auto"/>
                  </w:pPr>
                </w:p>
              </w:tc>
              <w:tc>
                <w:tcPr>
                  <w:tcW w:w="359" w:type="dxa"/>
                </w:tcPr>
                <w:p w14:paraId="50BD4584" w14:textId="77777777" w:rsidR="00156CF9" w:rsidRDefault="00156CF9">
                  <w:pPr>
                    <w:pStyle w:val="EmptyCellLayoutStyle"/>
                    <w:spacing w:after="0" w:line="240" w:lineRule="auto"/>
                  </w:pPr>
                </w:p>
              </w:tc>
              <w:tc>
                <w:tcPr>
                  <w:tcW w:w="7200" w:type="dxa"/>
                </w:tcPr>
                <w:p w14:paraId="0820A888" w14:textId="77777777" w:rsidR="00156CF9" w:rsidRDefault="00156CF9">
                  <w:pPr>
                    <w:pStyle w:val="EmptyCellLayoutStyle"/>
                    <w:spacing w:after="0" w:line="240" w:lineRule="auto"/>
                  </w:pPr>
                </w:p>
              </w:tc>
              <w:tc>
                <w:tcPr>
                  <w:tcW w:w="180" w:type="dxa"/>
                </w:tcPr>
                <w:p w14:paraId="67EE1922" w14:textId="77777777" w:rsidR="00156CF9" w:rsidRDefault="00156CF9">
                  <w:pPr>
                    <w:pStyle w:val="EmptyCellLayoutStyle"/>
                    <w:spacing w:after="0" w:line="240" w:lineRule="auto"/>
                  </w:pPr>
                </w:p>
              </w:tc>
              <w:tc>
                <w:tcPr>
                  <w:tcW w:w="180" w:type="dxa"/>
                  <w:tcBorders>
                    <w:right w:val="single" w:sz="15" w:space="0" w:color="000000"/>
                  </w:tcBorders>
                </w:tcPr>
                <w:p w14:paraId="3447223E" w14:textId="77777777" w:rsidR="00156CF9" w:rsidRDefault="00156CF9">
                  <w:pPr>
                    <w:pStyle w:val="EmptyCellLayoutStyle"/>
                    <w:spacing w:after="0" w:line="240" w:lineRule="auto"/>
                  </w:pPr>
                </w:p>
              </w:tc>
            </w:tr>
            <w:tr w:rsidR="00156CF9" w14:paraId="0EE0473A" w14:textId="77777777">
              <w:trPr>
                <w:trHeight w:val="89"/>
              </w:trPr>
              <w:tc>
                <w:tcPr>
                  <w:tcW w:w="180" w:type="dxa"/>
                  <w:tcBorders>
                    <w:left w:val="single" w:sz="15" w:space="0" w:color="000000"/>
                  </w:tcBorders>
                </w:tcPr>
                <w:p w14:paraId="25C2B1E1" w14:textId="77777777" w:rsidR="00156CF9" w:rsidRDefault="00156CF9">
                  <w:pPr>
                    <w:pStyle w:val="EmptyCellLayoutStyle"/>
                    <w:spacing w:after="0" w:line="240" w:lineRule="auto"/>
                  </w:pPr>
                </w:p>
              </w:tc>
              <w:tc>
                <w:tcPr>
                  <w:tcW w:w="1080" w:type="dxa"/>
                </w:tcPr>
                <w:p w14:paraId="392EC0C2" w14:textId="77777777" w:rsidR="00156CF9" w:rsidRDefault="00156CF9">
                  <w:pPr>
                    <w:pStyle w:val="EmptyCellLayoutStyle"/>
                    <w:spacing w:after="0" w:line="240" w:lineRule="auto"/>
                  </w:pPr>
                </w:p>
              </w:tc>
              <w:tc>
                <w:tcPr>
                  <w:tcW w:w="1980" w:type="dxa"/>
                </w:tcPr>
                <w:p w14:paraId="51A598E9" w14:textId="77777777" w:rsidR="00156CF9" w:rsidRDefault="00156CF9">
                  <w:pPr>
                    <w:pStyle w:val="EmptyCellLayoutStyle"/>
                    <w:spacing w:after="0" w:line="240" w:lineRule="auto"/>
                  </w:pPr>
                </w:p>
              </w:tc>
              <w:tc>
                <w:tcPr>
                  <w:tcW w:w="359" w:type="dxa"/>
                </w:tcPr>
                <w:p w14:paraId="58E7F298" w14:textId="77777777" w:rsidR="00156CF9" w:rsidRDefault="00156CF9">
                  <w:pPr>
                    <w:pStyle w:val="EmptyCellLayoutStyle"/>
                    <w:spacing w:after="0" w:line="240" w:lineRule="auto"/>
                  </w:pPr>
                </w:p>
              </w:tc>
              <w:tc>
                <w:tcPr>
                  <w:tcW w:w="7200" w:type="dxa"/>
                </w:tcPr>
                <w:p w14:paraId="555283CA" w14:textId="77777777" w:rsidR="00156CF9" w:rsidRDefault="00156CF9">
                  <w:pPr>
                    <w:pStyle w:val="EmptyCellLayoutStyle"/>
                    <w:spacing w:after="0" w:line="240" w:lineRule="auto"/>
                  </w:pPr>
                </w:p>
              </w:tc>
              <w:tc>
                <w:tcPr>
                  <w:tcW w:w="180" w:type="dxa"/>
                </w:tcPr>
                <w:p w14:paraId="5996BCAA" w14:textId="77777777" w:rsidR="00156CF9" w:rsidRDefault="00156CF9">
                  <w:pPr>
                    <w:pStyle w:val="EmptyCellLayoutStyle"/>
                    <w:spacing w:after="0" w:line="240" w:lineRule="auto"/>
                  </w:pPr>
                </w:p>
              </w:tc>
              <w:tc>
                <w:tcPr>
                  <w:tcW w:w="180" w:type="dxa"/>
                  <w:tcBorders>
                    <w:right w:val="single" w:sz="15" w:space="0" w:color="000000"/>
                  </w:tcBorders>
                </w:tcPr>
                <w:p w14:paraId="06D0AF43" w14:textId="77777777" w:rsidR="00156CF9" w:rsidRDefault="00156CF9">
                  <w:pPr>
                    <w:pStyle w:val="EmptyCellLayoutStyle"/>
                    <w:spacing w:after="0" w:line="240" w:lineRule="auto"/>
                  </w:pPr>
                </w:p>
              </w:tc>
            </w:tr>
            <w:tr w:rsidR="003710E6" w14:paraId="2CC652C6" w14:textId="77777777" w:rsidTr="003710E6">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156CF9" w14:paraId="5D585BF7" w14:textId="77777777">
                    <w:trPr>
                      <w:trHeight w:val="212"/>
                    </w:trPr>
                    <w:tc>
                      <w:tcPr>
                        <w:tcW w:w="11160" w:type="dxa"/>
                        <w:tcBorders>
                          <w:top w:val="nil"/>
                          <w:left w:val="nil"/>
                          <w:bottom w:val="nil"/>
                          <w:right w:val="nil"/>
                        </w:tcBorders>
                        <w:tcMar>
                          <w:top w:w="39" w:type="dxa"/>
                          <w:left w:w="39" w:type="dxa"/>
                          <w:bottom w:w="39" w:type="dxa"/>
                          <w:right w:w="39" w:type="dxa"/>
                        </w:tcMar>
                      </w:tcPr>
                      <w:p w14:paraId="4D194427" w14:textId="77777777" w:rsidR="00156CF9" w:rsidRDefault="003710E6">
                        <w:pPr>
                          <w:spacing w:after="0" w:line="240" w:lineRule="auto"/>
                        </w:pPr>
                        <w:r>
                          <w:rPr>
                            <w:rFonts w:ascii="Arial" w:eastAsia="Arial" w:hAnsi="Arial"/>
                            <w:color w:val="000000"/>
                          </w:rPr>
                          <w:t>Possession of a master’s degree with a major in psychology, social work, or counseling.</w:t>
                        </w:r>
                        <w:r>
                          <w:rPr>
                            <w:rFonts w:ascii="Arial" w:eastAsia="Arial" w:hAnsi="Arial"/>
                            <w:color w:val="000000"/>
                          </w:rPr>
                          <w:br/>
                        </w:r>
                      </w:p>
                    </w:tc>
                  </w:tr>
                </w:tbl>
                <w:p w14:paraId="21CCFDBB" w14:textId="77777777" w:rsidR="00156CF9" w:rsidRDefault="00156CF9">
                  <w:pPr>
                    <w:spacing w:after="0" w:line="240" w:lineRule="auto"/>
                  </w:pPr>
                </w:p>
              </w:tc>
            </w:tr>
            <w:tr w:rsidR="00156CF9" w14:paraId="2F01F05C" w14:textId="77777777">
              <w:trPr>
                <w:trHeight w:val="69"/>
              </w:trPr>
              <w:tc>
                <w:tcPr>
                  <w:tcW w:w="180" w:type="dxa"/>
                  <w:tcBorders>
                    <w:left w:val="single" w:sz="15" w:space="0" w:color="000000"/>
                  </w:tcBorders>
                </w:tcPr>
                <w:p w14:paraId="4F624BF2" w14:textId="77777777" w:rsidR="00156CF9" w:rsidRDefault="00156CF9">
                  <w:pPr>
                    <w:pStyle w:val="EmptyCellLayoutStyle"/>
                    <w:spacing w:after="0" w:line="240" w:lineRule="auto"/>
                  </w:pPr>
                </w:p>
              </w:tc>
              <w:tc>
                <w:tcPr>
                  <w:tcW w:w="1080" w:type="dxa"/>
                </w:tcPr>
                <w:p w14:paraId="090870D6" w14:textId="77777777" w:rsidR="00156CF9" w:rsidRDefault="00156CF9">
                  <w:pPr>
                    <w:pStyle w:val="EmptyCellLayoutStyle"/>
                    <w:spacing w:after="0" w:line="240" w:lineRule="auto"/>
                  </w:pPr>
                </w:p>
              </w:tc>
              <w:tc>
                <w:tcPr>
                  <w:tcW w:w="1980" w:type="dxa"/>
                </w:tcPr>
                <w:p w14:paraId="23DD8721" w14:textId="77777777" w:rsidR="00156CF9" w:rsidRDefault="00156CF9">
                  <w:pPr>
                    <w:pStyle w:val="EmptyCellLayoutStyle"/>
                    <w:spacing w:after="0" w:line="240" w:lineRule="auto"/>
                  </w:pPr>
                </w:p>
              </w:tc>
              <w:tc>
                <w:tcPr>
                  <w:tcW w:w="359" w:type="dxa"/>
                </w:tcPr>
                <w:p w14:paraId="0495B81C" w14:textId="77777777" w:rsidR="00156CF9" w:rsidRDefault="00156CF9">
                  <w:pPr>
                    <w:pStyle w:val="EmptyCellLayoutStyle"/>
                    <w:spacing w:after="0" w:line="240" w:lineRule="auto"/>
                  </w:pPr>
                </w:p>
              </w:tc>
              <w:tc>
                <w:tcPr>
                  <w:tcW w:w="7200" w:type="dxa"/>
                </w:tcPr>
                <w:p w14:paraId="7EC4C9B5" w14:textId="77777777" w:rsidR="00156CF9" w:rsidRDefault="00156CF9">
                  <w:pPr>
                    <w:pStyle w:val="EmptyCellLayoutStyle"/>
                    <w:spacing w:after="0" w:line="240" w:lineRule="auto"/>
                  </w:pPr>
                </w:p>
              </w:tc>
              <w:tc>
                <w:tcPr>
                  <w:tcW w:w="180" w:type="dxa"/>
                </w:tcPr>
                <w:p w14:paraId="5E7B2627" w14:textId="77777777" w:rsidR="00156CF9" w:rsidRDefault="00156CF9">
                  <w:pPr>
                    <w:pStyle w:val="EmptyCellLayoutStyle"/>
                    <w:spacing w:after="0" w:line="240" w:lineRule="auto"/>
                  </w:pPr>
                </w:p>
              </w:tc>
              <w:tc>
                <w:tcPr>
                  <w:tcW w:w="180" w:type="dxa"/>
                  <w:tcBorders>
                    <w:right w:val="single" w:sz="15" w:space="0" w:color="000000"/>
                  </w:tcBorders>
                </w:tcPr>
                <w:p w14:paraId="35739AAF" w14:textId="77777777" w:rsidR="00156CF9" w:rsidRDefault="00156CF9">
                  <w:pPr>
                    <w:pStyle w:val="EmptyCellLayoutStyle"/>
                    <w:spacing w:after="0" w:line="240" w:lineRule="auto"/>
                  </w:pPr>
                </w:p>
              </w:tc>
            </w:tr>
            <w:tr w:rsidR="003710E6" w14:paraId="052E6E97" w14:textId="77777777" w:rsidTr="003710E6">
              <w:trPr>
                <w:trHeight w:val="269"/>
              </w:trPr>
              <w:tc>
                <w:tcPr>
                  <w:tcW w:w="180" w:type="dxa"/>
                  <w:gridSpan w:val="2"/>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242"/>
                  </w:tblGrid>
                  <w:tr w:rsidR="00156CF9" w14:paraId="4D35D3D3" w14:textId="77777777">
                    <w:trPr>
                      <w:trHeight w:val="192"/>
                    </w:trPr>
                    <w:tc>
                      <w:tcPr>
                        <w:tcW w:w="1260" w:type="dxa"/>
                        <w:tcBorders>
                          <w:top w:val="nil"/>
                          <w:left w:val="nil"/>
                          <w:bottom w:val="nil"/>
                          <w:right w:val="nil"/>
                        </w:tcBorders>
                        <w:tcMar>
                          <w:top w:w="39" w:type="dxa"/>
                          <w:left w:w="39" w:type="dxa"/>
                          <w:bottom w:w="39" w:type="dxa"/>
                          <w:right w:w="39" w:type="dxa"/>
                        </w:tcMar>
                      </w:tcPr>
                      <w:p w14:paraId="786EC984" w14:textId="77777777" w:rsidR="00156CF9" w:rsidRDefault="003710E6">
                        <w:pPr>
                          <w:spacing w:after="0" w:line="240" w:lineRule="auto"/>
                        </w:pPr>
                        <w:r>
                          <w:rPr>
                            <w:rFonts w:ascii="Arial" w:eastAsia="Arial" w:hAnsi="Arial"/>
                            <w:b/>
                            <w:color w:val="000000"/>
                            <w:sz w:val="16"/>
                          </w:rPr>
                          <w:t>EXPERIENCE:</w:t>
                        </w:r>
                      </w:p>
                    </w:tc>
                  </w:tr>
                </w:tbl>
                <w:p w14:paraId="250C1DB2" w14:textId="77777777" w:rsidR="00156CF9" w:rsidRDefault="00156CF9">
                  <w:pPr>
                    <w:spacing w:after="0" w:line="240" w:lineRule="auto"/>
                  </w:pPr>
                </w:p>
              </w:tc>
              <w:tc>
                <w:tcPr>
                  <w:tcW w:w="1980" w:type="dxa"/>
                </w:tcPr>
                <w:p w14:paraId="7E015F6D" w14:textId="77777777" w:rsidR="00156CF9" w:rsidRDefault="00156CF9">
                  <w:pPr>
                    <w:pStyle w:val="EmptyCellLayoutStyle"/>
                    <w:spacing w:after="0" w:line="240" w:lineRule="auto"/>
                  </w:pPr>
                </w:p>
              </w:tc>
              <w:tc>
                <w:tcPr>
                  <w:tcW w:w="359" w:type="dxa"/>
                </w:tcPr>
                <w:p w14:paraId="15B6C433" w14:textId="77777777" w:rsidR="00156CF9" w:rsidRDefault="00156CF9">
                  <w:pPr>
                    <w:pStyle w:val="EmptyCellLayoutStyle"/>
                    <w:spacing w:after="0" w:line="240" w:lineRule="auto"/>
                  </w:pPr>
                </w:p>
              </w:tc>
              <w:tc>
                <w:tcPr>
                  <w:tcW w:w="7200" w:type="dxa"/>
                </w:tcPr>
                <w:p w14:paraId="1F9185B6" w14:textId="77777777" w:rsidR="00156CF9" w:rsidRDefault="00156CF9">
                  <w:pPr>
                    <w:pStyle w:val="EmptyCellLayoutStyle"/>
                    <w:spacing w:after="0" w:line="240" w:lineRule="auto"/>
                  </w:pPr>
                </w:p>
              </w:tc>
              <w:tc>
                <w:tcPr>
                  <w:tcW w:w="180" w:type="dxa"/>
                </w:tcPr>
                <w:p w14:paraId="2CC35EE6" w14:textId="77777777" w:rsidR="00156CF9" w:rsidRDefault="00156CF9">
                  <w:pPr>
                    <w:pStyle w:val="EmptyCellLayoutStyle"/>
                    <w:spacing w:after="0" w:line="240" w:lineRule="auto"/>
                  </w:pPr>
                </w:p>
              </w:tc>
              <w:tc>
                <w:tcPr>
                  <w:tcW w:w="180" w:type="dxa"/>
                  <w:tcBorders>
                    <w:right w:val="single" w:sz="15" w:space="0" w:color="000000"/>
                  </w:tcBorders>
                </w:tcPr>
                <w:p w14:paraId="5E1C77D7" w14:textId="77777777" w:rsidR="00156CF9" w:rsidRDefault="00156CF9">
                  <w:pPr>
                    <w:pStyle w:val="EmptyCellLayoutStyle"/>
                    <w:spacing w:after="0" w:line="240" w:lineRule="auto"/>
                  </w:pPr>
                </w:p>
              </w:tc>
            </w:tr>
            <w:tr w:rsidR="00156CF9" w14:paraId="0A2663EC" w14:textId="77777777">
              <w:trPr>
                <w:trHeight w:val="90"/>
              </w:trPr>
              <w:tc>
                <w:tcPr>
                  <w:tcW w:w="180" w:type="dxa"/>
                  <w:tcBorders>
                    <w:left w:val="single" w:sz="15" w:space="0" w:color="000000"/>
                  </w:tcBorders>
                </w:tcPr>
                <w:p w14:paraId="61555784" w14:textId="77777777" w:rsidR="00156CF9" w:rsidRDefault="00156CF9">
                  <w:pPr>
                    <w:pStyle w:val="EmptyCellLayoutStyle"/>
                    <w:spacing w:after="0" w:line="240" w:lineRule="auto"/>
                  </w:pPr>
                </w:p>
              </w:tc>
              <w:tc>
                <w:tcPr>
                  <w:tcW w:w="1080" w:type="dxa"/>
                </w:tcPr>
                <w:p w14:paraId="220B59CB" w14:textId="77777777" w:rsidR="00156CF9" w:rsidRDefault="00156CF9">
                  <w:pPr>
                    <w:pStyle w:val="EmptyCellLayoutStyle"/>
                    <w:spacing w:after="0" w:line="240" w:lineRule="auto"/>
                  </w:pPr>
                </w:p>
              </w:tc>
              <w:tc>
                <w:tcPr>
                  <w:tcW w:w="1980" w:type="dxa"/>
                </w:tcPr>
                <w:p w14:paraId="2880775F" w14:textId="77777777" w:rsidR="00156CF9" w:rsidRDefault="00156CF9">
                  <w:pPr>
                    <w:pStyle w:val="EmptyCellLayoutStyle"/>
                    <w:spacing w:after="0" w:line="240" w:lineRule="auto"/>
                  </w:pPr>
                </w:p>
              </w:tc>
              <w:tc>
                <w:tcPr>
                  <w:tcW w:w="359" w:type="dxa"/>
                </w:tcPr>
                <w:p w14:paraId="63703AF2" w14:textId="77777777" w:rsidR="00156CF9" w:rsidRDefault="00156CF9">
                  <w:pPr>
                    <w:pStyle w:val="EmptyCellLayoutStyle"/>
                    <w:spacing w:after="0" w:line="240" w:lineRule="auto"/>
                  </w:pPr>
                </w:p>
              </w:tc>
              <w:tc>
                <w:tcPr>
                  <w:tcW w:w="7200" w:type="dxa"/>
                </w:tcPr>
                <w:p w14:paraId="63924209" w14:textId="77777777" w:rsidR="00156CF9" w:rsidRDefault="00156CF9">
                  <w:pPr>
                    <w:pStyle w:val="EmptyCellLayoutStyle"/>
                    <w:spacing w:after="0" w:line="240" w:lineRule="auto"/>
                  </w:pPr>
                </w:p>
              </w:tc>
              <w:tc>
                <w:tcPr>
                  <w:tcW w:w="180" w:type="dxa"/>
                </w:tcPr>
                <w:p w14:paraId="7CFC313A" w14:textId="77777777" w:rsidR="00156CF9" w:rsidRDefault="00156CF9">
                  <w:pPr>
                    <w:pStyle w:val="EmptyCellLayoutStyle"/>
                    <w:spacing w:after="0" w:line="240" w:lineRule="auto"/>
                  </w:pPr>
                </w:p>
              </w:tc>
              <w:tc>
                <w:tcPr>
                  <w:tcW w:w="180" w:type="dxa"/>
                  <w:tcBorders>
                    <w:right w:val="single" w:sz="15" w:space="0" w:color="000000"/>
                  </w:tcBorders>
                </w:tcPr>
                <w:p w14:paraId="71F975BA" w14:textId="77777777" w:rsidR="00156CF9" w:rsidRDefault="00156CF9">
                  <w:pPr>
                    <w:pStyle w:val="EmptyCellLayoutStyle"/>
                    <w:spacing w:after="0" w:line="240" w:lineRule="auto"/>
                  </w:pPr>
                </w:p>
              </w:tc>
            </w:tr>
            <w:tr w:rsidR="003710E6" w14:paraId="5E5659AF" w14:textId="77777777" w:rsidTr="003710E6">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156CF9" w14:paraId="4CB2F59D" w14:textId="77777777">
                    <w:trPr>
                      <w:trHeight w:val="212"/>
                    </w:trPr>
                    <w:tc>
                      <w:tcPr>
                        <w:tcW w:w="11160" w:type="dxa"/>
                        <w:tcBorders>
                          <w:top w:val="nil"/>
                          <w:left w:val="nil"/>
                          <w:bottom w:val="nil"/>
                          <w:right w:val="nil"/>
                        </w:tcBorders>
                        <w:tcMar>
                          <w:top w:w="39" w:type="dxa"/>
                          <w:left w:w="39" w:type="dxa"/>
                          <w:bottom w:w="39" w:type="dxa"/>
                          <w:right w:w="39" w:type="dxa"/>
                        </w:tcMar>
                      </w:tcPr>
                      <w:p w14:paraId="7DD4183E" w14:textId="77777777" w:rsidR="00156CF9" w:rsidRDefault="003710E6">
                        <w:pPr>
                          <w:spacing w:after="0" w:line="240" w:lineRule="auto"/>
                        </w:pPr>
                        <w:r>
                          <w:rPr>
                            <w:rFonts w:ascii="Arial" w:eastAsia="Arial" w:hAnsi="Arial"/>
                            <w:color w:val="000000"/>
                          </w:rPr>
                          <w:br/>
                        </w:r>
                        <w:r>
                          <w:rPr>
                            <w:rFonts w:ascii="Arial" w:eastAsia="Arial" w:hAnsi="Arial"/>
                            <w:b/>
                            <w:color w:val="000000"/>
                          </w:rPr>
                          <w:t>Corrections Qualified Mental Health Professional 9</w:t>
                        </w:r>
                        <w:r>
                          <w:rPr>
                            <w:rFonts w:ascii="Arial" w:eastAsia="Arial" w:hAnsi="Arial"/>
                            <w:color w:val="000000"/>
                          </w:rPr>
                          <w:br/>
                        </w:r>
                        <w:r>
                          <w:rPr>
                            <w:rFonts w:ascii="Arial" w:eastAsia="Arial" w:hAnsi="Arial"/>
                            <w:color w:val="000000"/>
                          </w:rPr>
                          <w:t>No specific type or amount is required.</w:t>
                        </w:r>
                        <w:r>
                          <w:rPr>
                            <w:rFonts w:ascii="Arial" w:eastAsia="Arial" w:hAnsi="Arial"/>
                            <w:color w:val="000000"/>
                          </w:rPr>
                          <w:br/>
                        </w:r>
                        <w:r>
                          <w:rPr>
                            <w:rFonts w:ascii="Arial" w:eastAsia="Arial" w:hAnsi="Arial"/>
                            <w:color w:val="000000"/>
                          </w:rPr>
                          <w:br/>
                        </w:r>
                        <w:r>
                          <w:rPr>
                            <w:rFonts w:ascii="Arial" w:eastAsia="Arial" w:hAnsi="Arial"/>
                            <w:b/>
                            <w:color w:val="000000"/>
                          </w:rPr>
                          <w:t>Corrections Qualified Mental Health Professional 10</w:t>
                        </w:r>
                        <w:r>
                          <w:rPr>
                            <w:rFonts w:ascii="Arial" w:eastAsia="Arial" w:hAnsi="Arial"/>
                            <w:color w:val="000000"/>
                          </w:rPr>
                          <w:br/>
                          <w:t>One year of professional experience providing QMHP services equivalent to a Corrections Qualified Mental Health Professional 9.</w:t>
                        </w:r>
                        <w:r>
                          <w:rPr>
                            <w:rFonts w:ascii="Arial" w:eastAsia="Arial" w:hAnsi="Arial"/>
                            <w:color w:val="000000"/>
                          </w:rPr>
                          <w:br/>
                        </w:r>
                        <w:r>
                          <w:rPr>
                            <w:rFonts w:ascii="Arial" w:eastAsia="Arial" w:hAnsi="Arial"/>
                            <w:color w:val="000000"/>
                          </w:rPr>
                          <w:br/>
                        </w:r>
                        <w:r>
                          <w:rPr>
                            <w:rFonts w:ascii="Arial" w:eastAsia="Arial" w:hAnsi="Arial"/>
                            <w:b/>
                            <w:color w:val="000000"/>
                          </w:rPr>
                          <w:lastRenderedPageBreak/>
                          <w:t>Corrections Qualified Mental Health Professional P11</w:t>
                        </w:r>
                        <w:r>
                          <w:rPr>
                            <w:rFonts w:ascii="Arial" w:eastAsia="Arial" w:hAnsi="Arial"/>
                            <w:color w:val="000000"/>
                          </w:rPr>
                          <w:br/>
                          <w:t>Two years of professional experience providing QMHP services equivalent to a Corrections Qualified Mental Health Professional, including one year equivalent to a Corrections Qualified Mental Health Professional 10.</w:t>
                        </w:r>
                      </w:p>
                    </w:tc>
                  </w:tr>
                </w:tbl>
                <w:p w14:paraId="088561E1" w14:textId="77777777" w:rsidR="00156CF9" w:rsidRDefault="00156CF9">
                  <w:pPr>
                    <w:spacing w:after="0" w:line="240" w:lineRule="auto"/>
                  </w:pPr>
                </w:p>
              </w:tc>
            </w:tr>
            <w:tr w:rsidR="00156CF9" w14:paraId="65779E2C" w14:textId="77777777">
              <w:trPr>
                <w:trHeight w:val="69"/>
              </w:trPr>
              <w:tc>
                <w:tcPr>
                  <w:tcW w:w="180" w:type="dxa"/>
                  <w:tcBorders>
                    <w:left w:val="single" w:sz="15" w:space="0" w:color="000000"/>
                  </w:tcBorders>
                </w:tcPr>
                <w:p w14:paraId="31BB6F75" w14:textId="77777777" w:rsidR="00156CF9" w:rsidRDefault="00156CF9">
                  <w:pPr>
                    <w:pStyle w:val="EmptyCellLayoutStyle"/>
                    <w:spacing w:after="0" w:line="240" w:lineRule="auto"/>
                  </w:pPr>
                </w:p>
              </w:tc>
              <w:tc>
                <w:tcPr>
                  <w:tcW w:w="1080" w:type="dxa"/>
                </w:tcPr>
                <w:p w14:paraId="7EAFB005" w14:textId="77777777" w:rsidR="00156CF9" w:rsidRDefault="00156CF9">
                  <w:pPr>
                    <w:pStyle w:val="EmptyCellLayoutStyle"/>
                    <w:spacing w:after="0" w:line="240" w:lineRule="auto"/>
                  </w:pPr>
                </w:p>
              </w:tc>
              <w:tc>
                <w:tcPr>
                  <w:tcW w:w="1980" w:type="dxa"/>
                </w:tcPr>
                <w:p w14:paraId="3500ABD3" w14:textId="77777777" w:rsidR="00156CF9" w:rsidRDefault="00156CF9">
                  <w:pPr>
                    <w:pStyle w:val="EmptyCellLayoutStyle"/>
                    <w:spacing w:after="0" w:line="240" w:lineRule="auto"/>
                  </w:pPr>
                </w:p>
              </w:tc>
              <w:tc>
                <w:tcPr>
                  <w:tcW w:w="359" w:type="dxa"/>
                </w:tcPr>
                <w:p w14:paraId="75CC88CD" w14:textId="77777777" w:rsidR="00156CF9" w:rsidRDefault="00156CF9">
                  <w:pPr>
                    <w:pStyle w:val="EmptyCellLayoutStyle"/>
                    <w:spacing w:after="0" w:line="240" w:lineRule="auto"/>
                  </w:pPr>
                </w:p>
              </w:tc>
              <w:tc>
                <w:tcPr>
                  <w:tcW w:w="7200" w:type="dxa"/>
                </w:tcPr>
                <w:p w14:paraId="42A927CB" w14:textId="77777777" w:rsidR="00156CF9" w:rsidRDefault="00156CF9">
                  <w:pPr>
                    <w:pStyle w:val="EmptyCellLayoutStyle"/>
                    <w:spacing w:after="0" w:line="240" w:lineRule="auto"/>
                  </w:pPr>
                </w:p>
              </w:tc>
              <w:tc>
                <w:tcPr>
                  <w:tcW w:w="180" w:type="dxa"/>
                </w:tcPr>
                <w:p w14:paraId="6E687262" w14:textId="77777777" w:rsidR="00156CF9" w:rsidRDefault="00156CF9">
                  <w:pPr>
                    <w:pStyle w:val="EmptyCellLayoutStyle"/>
                    <w:spacing w:after="0" w:line="240" w:lineRule="auto"/>
                  </w:pPr>
                </w:p>
              </w:tc>
              <w:tc>
                <w:tcPr>
                  <w:tcW w:w="180" w:type="dxa"/>
                  <w:tcBorders>
                    <w:right w:val="single" w:sz="15" w:space="0" w:color="000000"/>
                  </w:tcBorders>
                </w:tcPr>
                <w:p w14:paraId="37F8F910" w14:textId="77777777" w:rsidR="00156CF9" w:rsidRDefault="00156CF9">
                  <w:pPr>
                    <w:pStyle w:val="EmptyCellLayoutStyle"/>
                    <w:spacing w:after="0" w:line="240" w:lineRule="auto"/>
                  </w:pPr>
                </w:p>
              </w:tc>
            </w:tr>
            <w:tr w:rsidR="003710E6" w14:paraId="5C74493A" w14:textId="77777777" w:rsidTr="003710E6">
              <w:trPr>
                <w:trHeight w:val="270"/>
              </w:trPr>
              <w:tc>
                <w:tcPr>
                  <w:tcW w:w="180" w:type="dxa"/>
                  <w:gridSpan w:val="3"/>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3214"/>
                  </w:tblGrid>
                  <w:tr w:rsidR="00156CF9" w14:paraId="324597CC" w14:textId="77777777">
                    <w:trPr>
                      <w:trHeight w:val="192"/>
                    </w:trPr>
                    <w:tc>
                      <w:tcPr>
                        <w:tcW w:w="3240" w:type="dxa"/>
                        <w:tcBorders>
                          <w:top w:val="nil"/>
                          <w:left w:val="nil"/>
                          <w:bottom w:val="nil"/>
                          <w:right w:val="nil"/>
                        </w:tcBorders>
                        <w:tcMar>
                          <w:top w:w="39" w:type="dxa"/>
                          <w:left w:w="39" w:type="dxa"/>
                          <w:bottom w:w="39" w:type="dxa"/>
                          <w:right w:w="39" w:type="dxa"/>
                        </w:tcMar>
                      </w:tcPr>
                      <w:p w14:paraId="38FBE323" w14:textId="77777777" w:rsidR="00156CF9" w:rsidRDefault="003710E6">
                        <w:pPr>
                          <w:spacing w:after="0" w:line="240" w:lineRule="auto"/>
                        </w:pPr>
                        <w:r>
                          <w:rPr>
                            <w:rFonts w:ascii="Arial" w:eastAsia="Arial" w:hAnsi="Arial"/>
                            <w:b/>
                            <w:color w:val="000000"/>
                            <w:sz w:val="16"/>
                          </w:rPr>
                          <w:t>KNOWLEDGE, SKILLS, AND ABILITIES:</w:t>
                        </w:r>
                      </w:p>
                    </w:tc>
                  </w:tr>
                </w:tbl>
                <w:p w14:paraId="32DD3E08" w14:textId="77777777" w:rsidR="00156CF9" w:rsidRDefault="00156CF9">
                  <w:pPr>
                    <w:spacing w:after="0" w:line="240" w:lineRule="auto"/>
                  </w:pPr>
                </w:p>
              </w:tc>
              <w:tc>
                <w:tcPr>
                  <w:tcW w:w="359" w:type="dxa"/>
                </w:tcPr>
                <w:p w14:paraId="09BD2E5F" w14:textId="77777777" w:rsidR="00156CF9" w:rsidRDefault="00156CF9">
                  <w:pPr>
                    <w:pStyle w:val="EmptyCellLayoutStyle"/>
                    <w:spacing w:after="0" w:line="240" w:lineRule="auto"/>
                  </w:pPr>
                </w:p>
              </w:tc>
              <w:tc>
                <w:tcPr>
                  <w:tcW w:w="7200" w:type="dxa"/>
                </w:tcPr>
                <w:p w14:paraId="39A8A2EB" w14:textId="77777777" w:rsidR="00156CF9" w:rsidRDefault="00156CF9">
                  <w:pPr>
                    <w:pStyle w:val="EmptyCellLayoutStyle"/>
                    <w:spacing w:after="0" w:line="240" w:lineRule="auto"/>
                  </w:pPr>
                </w:p>
              </w:tc>
              <w:tc>
                <w:tcPr>
                  <w:tcW w:w="180" w:type="dxa"/>
                </w:tcPr>
                <w:p w14:paraId="157ED1E3" w14:textId="77777777" w:rsidR="00156CF9" w:rsidRDefault="00156CF9">
                  <w:pPr>
                    <w:pStyle w:val="EmptyCellLayoutStyle"/>
                    <w:spacing w:after="0" w:line="240" w:lineRule="auto"/>
                  </w:pPr>
                </w:p>
              </w:tc>
              <w:tc>
                <w:tcPr>
                  <w:tcW w:w="180" w:type="dxa"/>
                  <w:tcBorders>
                    <w:right w:val="single" w:sz="15" w:space="0" w:color="000000"/>
                  </w:tcBorders>
                </w:tcPr>
                <w:p w14:paraId="3D46B400" w14:textId="77777777" w:rsidR="00156CF9" w:rsidRDefault="00156CF9">
                  <w:pPr>
                    <w:pStyle w:val="EmptyCellLayoutStyle"/>
                    <w:spacing w:after="0" w:line="240" w:lineRule="auto"/>
                  </w:pPr>
                </w:p>
              </w:tc>
            </w:tr>
            <w:tr w:rsidR="00156CF9" w14:paraId="6FA0C4D0" w14:textId="77777777">
              <w:trPr>
                <w:trHeight w:val="90"/>
              </w:trPr>
              <w:tc>
                <w:tcPr>
                  <w:tcW w:w="180" w:type="dxa"/>
                  <w:tcBorders>
                    <w:left w:val="single" w:sz="15" w:space="0" w:color="000000"/>
                  </w:tcBorders>
                </w:tcPr>
                <w:p w14:paraId="742A1F1E" w14:textId="77777777" w:rsidR="00156CF9" w:rsidRDefault="00156CF9">
                  <w:pPr>
                    <w:pStyle w:val="EmptyCellLayoutStyle"/>
                    <w:spacing w:after="0" w:line="240" w:lineRule="auto"/>
                  </w:pPr>
                </w:p>
              </w:tc>
              <w:tc>
                <w:tcPr>
                  <w:tcW w:w="1080" w:type="dxa"/>
                </w:tcPr>
                <w:p w14:paraId="0EF8B511" w14:textId="77777777" w:rsidR="00156CF9" w:rsidRDefault="00156CF9">
                  <w:pPr>
                    <w:pStyle w:val="EmptyCellLayoutStyle"/>
                    <w:spacing w:after="0" w:line="240" w:lineRule="auto"/>
                  </w:pPr>
                </w:p>
              </w:tc>
              <w:tc>
                <w:tcPr>
                  <w:tcW w:w="1980" w:type="dxa"/>
                </w:tcPr>
                <w:p w14:paraId="764707B1" w14:textId="77777777" w:rsidR="00156CF9" w:rsidRDefault="00156CF9">
                  <w:pPr>
                    <w:pStyle w:val="EmptyCellLayoutStyle"/>
                    <w:spacing w:after="0" w:line="240" w:lineRule="auto"/>
                  </w:pPr>
                </w:p>
              </w:tc>
              <w:tc>
                <w:tcPr>
                  <w:tcW w:w="359" w:type="dxa"/>
                </w:tcPr>
                <w:p w14:paraId="1DFF0C30" w14:textId="77777777" w:rsidR="00156CF9" w:rsidRDefault="00156CF9">
                  <w:pPr>
                    <w:pStyle w:val="EmptyCellLayoutStyle"/>
                    <w:spacing w:after="0" w:line="240" w:lineRule="auto"/>
                  </w:pPr>
                </w:p>
              </w:tc>
              <w:tc>
                <w:tcPr>
                  <w:tcW w:w="7200" w:type="dxa"/>
                </w:tcPr>
                <w:p w14:paraId="5C833CB7" w14:textId="77777777" w:rsidR="00156CF9" w:rsidRDefault="00156CF9">
                  <w:pPr>
                    <w:pStyle w:val="EmptyCellLayoutStyle"/>
                    <w:spacing w:after="0" w:line="240" w:lineRule="auto"/>
                  </w:pPr>
                </w:p>
              </w:tc>
              <w:tc>
                <w:tcPr>
                  <w:tcW w:w="180" w:type="dxa"/>
                </w:tcPr>
                <w:p w14:paraId="31BD29EC" w14:textId="77777777" w:rsidR="00156CF9" w:rsidRDefault="00156CF9">
                  <w:pPr>
                    <w:pStyle w:val="EmptyCellLayoutStyle"/>
                    <w:spacing w:after="0" w:line="240" w:lineRule="auto"/>
                  </w:pPr>
                </w:p>
              </w:tc>
              <w:tc>
                <w:tcPr>
                  <w:tcW w:w="180" w:type="dxa"/>
                  <w:tcBorders>
                    <w:right w:val="single" w:sz="15" w:space="0" w:color="000000"/>
                  </w:tcBorders>
                </w:tcPr>
                <w:p w14:paraId="40FE1CB9" w14:textId="77777777" w:rsidR="00156CF9" w:rsidRDefault="00156CF9">
                  <w:pPr>
                    <w:pStyle w:val="EmptyCellLayoutStyle"/>
                    <w:spacing w:after="0" w:line="240" w:lineRule="auto"/>
                  </w:pPr>
                </w:p>
              </w:tc>
            </w:tr>
            <w:tr w:rsidR="003710E6" w14:paraId="167CF0CF" w14:textId="77777777" w:rsidTr="003710E6">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156CF9" w14:paraId="5EA44B38" w14:textId="77777777">
                    <w:trPr>
                      <w:trHeight w:val="212"/>
                    </w:trPr>
                    <w:tc>
                      <w:tcPr>
                        <w:tcW w:w="11160" w:type="dxa"/>
                        <w:tcBorders>
                          <w:top w:val="nil"/>
                          <w:left w:val="nil"/>
                          <w:bottom w:val="nil"/>
                          <w:right w:val="nil"/>
                        </w:tcBorders>
                        <w:tcMar>
                          <w:top w:w="39" w:type="dxa"/>
                          <w:left w:w="39" w:type="dxa"/>
                          <w:bottom w:w="39" w:type="dxa"/>
                          <w:right w:w="39" w:type="dxa"/>
                        </w:tcMar>
                      </w:tcPr>
                      <w:p w14:paraId="05AB5714" w14:textId="77777777" w:rsidR="00156CF9" w:rsidRDefault="003710E6">
                        <w:pPr>
                          <w:spacing w:before="199" w:after="199" w:line="240" w:lineRule="auto"/>
                        </w:pPr>
                        <w:r>
                          <w:rPr>
                            <w:rFonts w:ascii="Arial" w:eastAsia="Arial" w:hAnsi="Arial"/>
                            <w:color w:val="000000"/>
                          </w:rPr>
                          <w:t>Knowledge of mental health counseling, individual and group therapy and psycho educational treatments.</w:t>
                        </w:r>
                      </w:p>
                      <w:p w14:paraId="193842F4" w14:textId="77777777" w:rsidR="00156CF9" w:rsidRDefault="003710E6">
                        <w:pPr>
                          <w:spacing w:after="199" w:line="240" w:lineRule="auto"/>
                        </w:pPr>
                        <w:r>
                          <w:rPr>
                            <w:rFonts w:ascii="Arial" w:eastAsia="Arial" w:hAnsi="Arial"/>
                            <w:color w:val="000000"/>
                          </w:rPr>
                          <w:t>Knowledge of mental health assessments and interpretation of such assessments based on scope of license and training.</w:t>
                        </w:r>
                      </w:p>
                      <w:p w14:paraId="1E6D5652" w14:textId="77777777" w:rsidR="00156CF9" w:rsidRDefault="003710E6">
                        <w:pPr>
                          <w:spacing w:after="199" w:line="240" w:lineRule="auto"/>
                        </w:pPr>
                        <w:r>
                          <w:rPr>
                            <w:rFonts w:ascii="Arial" w:eastAsia="Arial" w:hAnsi="Arial"/>
                            <w:color w:val="000000"/>
                          </w:rPr>
                          <w:t>Knowledge of crisis evaluation and intervention.  Knowledge of treatment plan development and implementation.</w:t>
                        </w:r>
                      </w:p>
                      <w:p w14:paraId="63954CCC" w14:textId="77777777" w:rsidR="00156CF9" w:rsidRDefault="003710E6">
                        <w:pPr>
                          <w:spacing w:after="199" w:line="240" w:lineRule="auto"/>
                        </w:pPr>
                        <w:r>
                          <w:rPr>
                            <w:rFonts w:ascii="Arial" w:eastAsia="Arial" w:hAnsi="Arial"/>
                            <w:color w:val="000000"/>
                          </w:rPr>
                          <w:t>Knowledge of human, emotional, social, psychological and environmental problems and techniques to alleviate them.</w:t>
                        </w:r>
                      </w:p>
                      <w:p w14:paraId="71B0131C" w14:textId="77777777" w:rsidR="00156CF9" w:rsidRDefault="003710E6">
                        <w:pPr>
                          <w:spacing w:after="199" w:line="240" w:lineRule="auto"/>
                        </w:pPr>
                        <w:r>
                          <w:rPr>
                            <w:rFonts w:ascii="Arial" w:eastAsia="Arial" w:hAnsi="Arial"/>
                            <w:color w:val="000000"/>
                          </w:rPr>
                          <w:t>Knowledge of comorbid substance abuse and mental illness diagnosis and treatment.</w:t>
                        </w:r>
                      </w:p>
                      <w:p w14:paraId="0ADA13AF" w14:textId="77777777" w:rsidR="00156CF9" w:rsidRDefault="003710E6">
                        <w:pPr>
                          <w:spacing w:after="199" w:line="240" w:lineRule="auto"/>
                        </w:pPr>
                        <w:r>
                          <w:rPr>
                            <w:rFonts w:ascii="Arial" w:eastAsia="Arial" w:hAnsi="Arial"/>
                            <w:color w:val="000000"/>
                          </w:rPr>
                          <w:t>Knowledge of the techniques for observing and assessing behavior.</w:t>
                        </w:r>
                      </w:p>
                      <w:p w14:paraId="6B31D373" w14:textId="77777777" w:rsidR="00156CF9" w:rsidRDefault="003710E6">
                        <w:pPr>
                          <w:spacing w:after="199" w:line="240" w:lineRule="auto"/>
                        </w:pPr>
                        <w:r>
                          <w:rPr>
                            <w:rFonts w:ascii="Arial" w:eastAsia="Arial" w:hAnsi="Arial"/>
                            <w:color w:val="000000"/>
                          </w:rPr>
                          <w:t>Knowledge of the basic mental health professional discipline, principles, and practice.</w:t>
                        </w:r>
                      </w:p>
                      <w:p w14:paraId="7189C96D" w14:textId="77777777" w:rsidR="00156CF9" w:rsidRDefault="003710E6">
                        <w:pPr>
                          <w:spacing w:after="199" w:line="240" w:lineRule="auto"/>
                        </w:pPr>
                        <w:r>
                          <w:rPr>
                            <w:rFonts w:ascii="Arial" w:eastAsia="Arial" w:hAnsi="Arial"/>
                            <w:color w:val="000000"/>
                          </w:rPr>
                          <w:t>Knowledge of the characteristics and aspects of mental and emotional disturbances and developmental disability.</w:t>
                        </w:r>
                      </w:p>
                      <w:p w14:paraId="4E01551B" w14:textId="77777777" w:rsidR="00156CF9" w:rsidRDefault="003710E6">
                        <w:pPr>
                          <w:spacing w:after="199" w:line="240" w:lineRule="auto"/>
                        </w:pPr>
                        <w:r>
                          <w:rPr>
                            <w:rFonts w:ascii="Arial" w:eastAsia="Arial" w:hAnsi="Arial"/>
                            <w:color w:val="000000"/>
                          </w:rPr>
                          <w:t>Knowledge of human emotional, social, psychological, and environmental problems and the techniques applicable to their alleviation within scope of practice.  Knowledge and awareness of patient rights.</w:t>
                        </w:r>
                      </w:p>
                      <w:p w14:paraId="242AC60D" w14:textId="77777777" w:rsidR="00156CF9" w:rsidRDefault="003710E6">
                        <w:pPr>
                          <w:spacing w:after="199" w:line="240" w:lineRule="auto"/>
                        </w:pPr>
                        <w:r>
                          <w:rPr>
                            <w:rFonts w:ascii="Arial" w:eastAsia="Arial" w:hAnsi="Arial"/>
                            <w:color w:val="000000"/>
                          </w:rPr>
                          <w:t xml:space="preserve">Ability to work with other professional disciplines.  </w:t>
                        </w:r>
                        <w:r>
                          <w:rPr>
                            <w:rFonts w:ascii="Arial" w:eastAsia="Arial" w:hAnsi="Arial"/>
                            <w:color w:val="000000"/>
                          </w:rPr>
                          <w:t>Ability to make independent clinical judgements.</w:t>
                        </w:r>
                      </w:p>
                      <w:p w14:paraId="17FCA104" w14:textId="77777777" w:rsidR="00156CF9" w:rsidRDefault="003710E6">
                        <w:pPr>
                          <w:spacing w:after="199" w:line="240" w:lineRule="auto"/>
                        </w:pPr>
                        <w:r>
                          <w:rPr>
                            <w:rFonts w:ascii="Arial" w:eastAsia="Arial" w:hAnsi="Arial"/>
                            <w:color w:val="000000"/>
                          </w:rPr>
                          <w:t>Ability to communicate effectively with others, including the ability to organize, evaluate and present information effectively, both verbally and in writing, and to speak before groups, including providing testimony in court and administrative hearings.</w:t>
                        </w:r>
                      </w:p>
                      <w:p w14:paraId="51B9C415" w14:textId="77777777" w:rsidR="00156CF9" w:rsidRDefault="003710E6">
                        <w:pPr>
                          <w:spacing w:after="0" w:line="240" w:lineRule="auto"/>
                        </w:pPr>
                        <w:r>
                          <w:rPr>
                            <w:rFonts w:ascii="Arial" w:eastAsia="Arial" w:hAnsi="Arial"/>
                            <w:color w:val="000000"/>
                          </w:rPr>
                          <w:t xml:space="preserve">Ability to develop a therapeutic relationship with patients.  </w:t>
                        </w:r>
                        <w:r>
                          <w:rPr>
                            <w:rFonts w:ascii="Arial" w:eastAsia="Arial" w:hAnsi="Arial"/>
                            <w:color w:val="000000"/>
                          </w:rPr>
                          <w:t>Ability to apply treatment methods within the scope of the discipline practiced.  Ability to maintain records, and prepare reports and correspondence related to the work.</w:t>
                        </w:r>
                        <w:r>
                          <w:rPr>
                            <w:rFonts w:ascii="Arial" w:eastAsia="Arial" w:hAnsi="Arial"/>
                            <w:color w:val="000000"/>
                          </w:rPr>
                          <w:br/>
                        </w:r>
                      </w:p>
                    </w:tc>
                  </w:tr>
                </w:tbl>
                <w:p w14:paraId="5FE68B45" w14:textId="77777777" w:rsidR="00156CF9" w:rsidRDefault="00156CF9">
                  <w:pPr>
                    <w:spacing w:after="0" w:line="240" w:lineRule="auto"/>
                  </w:pPr>
                </w:p>
              </w:tc>
            </w:tr>
            <w:tr w:rsidR="00156CF9" w14:paraId="4FF631A8" w14:textId="77777777">
              <w:trPr>
                <w:trHeight w:val="69"/>
              </w:trPr>
              <w:tc>
                <w:tcPr>
                  <w:tcW w:w="180" w:type="dxa"/>
                  <w:tcBorders>
                    <w:left w:val="single" w:sz="15" w:space="0" w:color="000000"/>
                  </w:tcBorders>
                </w:tcPr>
                <w:p w14:paraId="522EE8F9" w14:textId="77777777" w:rsidR="00156CF9" w:rsidRDefault="00156CF9">
                  <w:pPr>
                    <w:pStyle w:val="EmptyCellLayoutStyle"/>
                    <w:spacing w:after="0" w:line="240" w:lineRule="auto"/>
                  </w:pPr>
                </w:p>
              </w:tc>
              <w:tc>
                <w:tcPr>
                  <w:tcW w:w="1080" w:type="dxa"/>
                </w:tcPr>
                <w:p w14:paraId="6CAC8600" w14:textId="77777777" w:rsidR="00156CF9" w:rsidRDefault="00156CF9">
                  <w:pPr>
                    <w:pStyle w:val="EmptyCellLayoutStyle"/>
                    <w:spacing w:after="0" w:line="240" w:lineRule="auto"/>
                  </w:pPr>
                </w:p>
              </w:tc>
              <w:tc>
                <w:tcPr>
                  <w:tcW w:w="1980" w:type="dxa"/>
                </w:tcPr>
                <w:p w14:paraId="319D9D45" w14:textId="77777777" w:rsidR="00156CF9" w:rsidRDefault="00156CF9">
                  <w:pPr>
                    <w:pStyle w:val="EmptyCellLayoutStyle"/>
                    <w:spacing w:after="0" w:line="240" w:lineRule="auto"/>
                  </w:pPr>
                </w:p>
              </w:tc>
              <w:tc>
                <w:tcPr>
                  <w:tcW w:w="359" w:type="dxa"/>
                </w:tcPr>
                <w:p w14:paraId="06A72FDE" w14:textId="77777777" w:rsidR="00156CF9" w:rsidRDefault="00156CF9">
                  <w:pPr>
                    <w:pStyle w:val="EmptyCellLayoutStyle"/>
                    <w:spacing w:after="0" w:line="240" w:lineRule="auto"/>
                  </w:pPr>
                </w:p>
              </w:tc>
              <w:tc>
                <w:tcPr>
                  <w:tcW w:w="7200" w:type="dxa"/>
                </w:tcPr>
                <w:p w14:paraId="56E41C48" w14:textId="77777777" w:rsidR="00156CF9" w:rsidRDefault="00156CF9">
                  <w:pPr>
                    <w:pStyle w:val="EmptyCellLayoutStyle"/>
                    <w:spacing w:after="0" w:line="240" w:lineRule="auto"/>
                  </w:pPr>
                </w:p>
              </w:tc>
              <w:tc>
                <w:tcPr>
                  <w:tcW w:w="180" w:type="dxa"/>
                </w:tcPr>
                <w:p w14:paraId="081DDEAF" w14:textId="77777777" w:rsidR="00156CF9" w:rsidRDefault="00156CF9">
                  <w:pPr>
                    <w:pStyle w:val="EmptyCellLayoutStyle"/>
                    <w:spacing w:after="0" w:line="240" w:lineRule="auto"/>
                  </w:pPr>
                </w:p>
              </w:tc>
              <w:tc>
                <w:tcPr>
                  <w:tcW w:w="180" w:type="dxa"/>
                  <w:tcBorders>
                    <w:right w:val="single" w:sz="15" w:space="0" w:color="000000"/>
                  </w:tcBorders>
                </w:tcPr>
                <w:p w14:paraId="7CF4A1F5" w14:textId="77777777" w:rsidR="00156CF9" w:rsidRDefault="00156CF9">
                  <w:pPr>
                    <w:pStyle w:val="EmptyCellLayoutStyle"/>
                    <w:spacing w:after="0" w:line="240" w:lineRule="auto"/>
                  </w:pPr>
                </w:p>
              </w:tc>
            </w:tr>
            <w:tr w:rsidR="003710E6" w14:paraId="2DB4BD96" w14:textId="77777777" w:rsidTr="003710E6">
              <w:trPr>
                <w:trHeight w:val="270"/>
              </w:trPr>
              <w:tc>
                <w:tcPr>
                  <w:tcW w:w="180" w:type="dxa"/>
                  <w:gridSpan w:val="4"/>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3572"/>
                  </w:tblGrid>
                  <w:tr w:rsidR="00156CF9" w14:paraId="39E27B13" w14:textId="77777777">
                    <w:trPr>
                      <w:trHeight w:val="192"/>
                    </w:trPr>
                    <w:tc>
                      <w:tcPr>
                        <w:tcW w:w="3600" w:type="dxa"/>
                        <w:tcBorders>
                          <w:top w:val="nil"/>
                          <w:left w:val="nil"/>
                          <w:bottom w:val="nil"/>
                          <w:right w:val="nil"/>
                        </w:tcBorders>
                        <w:tcMar>
                          <w:top w:w="39" w:type="dxa"/>
                          <w:left w:w="39" w:type="dxa"/>
                          <w:bottom w:w="39" w:type="dxa"/>
                          <w:right w:w="39" w:type="dxa"/>
                        </w:tcMar>
                      </w:tcPr>
                      <w:p w14:paraId="32DBEB66" w14:textId="77777777" w:rsidR="00156CF9" w:rsidRDefault="003710E6">
                        <w:pPr>
                          <w:spacing w:after="0" w:line="240" w:lineRule="auto"/>
                        </w:pPr>
                        <w:r>
                          <w:rPr>
                            <w:rFonts w:ascii="Arial" w:eastAsia="Arial" w:hAnsi="Arial"/>
                            <w:b/>
                            <w:color w:val="000000"/>
                            <w:sz w:val="16"/>
                          </w:rPr>
                          <w:t>CERTIFICATES, LICENSES, REGISTRATIONS:</w:t>
                        </w:r>
                      </w:p>
                    </w:tc>
                  </w:tr>
                </w:tbl>
                <w:p w14:paraId="40986BA2" w14:textId="77777777" w:rsidR="00156CF9" w:rsidRDefault="00156CF9">
                  <w:pPr>
                    <w:spacing w:after="0" w:line="240" w:lineRule="auto"/>
                  </w:pPr>
                </w:p>
              </w:tc>
              <w:tc>
                <w:tcPr>
                  <w:tcW w:w="7200" w:type="dxa"/>
                </w:tcPr>
                <w:p w14:paraId="7DBE9985" w14:textId="77777777" w:rsidR="00156CF9" w:rsidRDefault="00156CF9">
                  <w:pPr>
                    <w:pStyle w:val="EmptyCellLayoutStyle"/>
                    <w:spacing w:after="0" w:line="240" w:lineRule="auto"/>
                  </w:pPr>
                </w:p>
              </w:tc>
              <w:tc>
                <w:tcPr>
                  <w:tcW w:w="180" w:type="dxa"/>
                </w:tcPr>
                <w:p w14:paraId="1414798E" w14:textId="77777777" w:rsidR="00156CF9" w:rsidRDefault="00156CF9">
                  <w:pPr>
                    <w:pStyle w:val="EmptyCellLayoutStyle"/>
                    <w:spacing w:after="0" w:line="240" w:lineRule="auto"/>
                  </w:pPr>
                </w:p>
              </w:tc>
              <w:tc>
                <w:tcPr>
                  <w:tcW w:w="180" w:type="dxa"/>
                  <w:tcBorders>
                    <w:right w:val="single" w:sz="15" w:space="0" w:color="000000"/>
                  </w:tcBorders>
                </w:tcPr>
                <w:p w14:paraId="70880856" w14:textId="77777777" w:rsidR="00156CF9" w:rsidRDefault="00156CF9">
                  <w:pPr>
                    <w:pStyle w:val="EmptyCellLayoutStyle"/>
                    <w:spacing w:after="0" w:line="240" w:lineRule="auto"/>
                  </w:pPr>
                </w:p>
              </w:tc>
            </w:tr>
            <w:tr w:rsidR="00156CF9" w14:paraId="3C06305E" w14:textId="77777777">
              <w:trPr>
                <w:trHeight w:val="90"/>
              </w:trPr>
              <w:tc>
                <w:tcPr>
                  <w:tcW w:w="180" w:type="dxa"/>
                  <w:tcBorders>
                    <w:left w:val="single" w:sz="15" w:space="0" w:color="000000"/>
                  </w:tcBorders>
                </w:tcPr>
                <w:p w14:paraId="09D9DE2A" w14:textId="77777777" w:rsidR="00156CF9" w:rsidRDefault="00156CF9">
                  <w:pPr>
                    <w:pStyle w:val="EmptyCellLayoutStyle"/>
                    <w:spacing w:after="0" w:line="240" w:lineRule="auto"/>
                  </w:pPr>
                </w:p>
              </w:tc>
              <w:tc>
                <w:tcPr>
                  <w:tcW w:w="1080" w:type="dxa"/>
                </w:tcPr>
                <w:p w14:paraId="062CAD5B" w14:textId="77777777" w:rsidR="00156CF9" w:rsidRDefault="00156CF9">
                  <w:pPr>
                    <w:pStyle w:val="EmptyCellLayoutStyle"/>
                    <w:spacing w:after="0" w:line="240" w:lineRule="auto"/>
                  </w:pPr>
                </w:p>
              </w:tc>
              <w:tc>
                <w:tcPr>
                  <w:tcW w:w="1980" w:type="dxa"/>
                </w:tcPr>
                <w:p w14:paraId="7B032318" w14:textId="77777777" w:rsidR="00156CF9" w:rsidRDefault="00156CF9">
                  <w:pPr>
                    <w:pStyle w:val="EmptyCellLayoutStyle"/>
                    <w:spacing w:after="0" w:line="240" w:lineRule="auto"/>
                  </w:pPr>
                </w:p>
              </w:tc>
              <w:tc>
                <w:tcPr>
                  <w:tcW w:w="359" w:type="dxa"/>
                </w:tcPr>
                <w:p w14:paraId="426641E9" w14:textId="77777777" w:rsidR="00156CF9" w:rsidRDefault="00156CF9">
                  <w:pPr>
                    <w:pStyle w:val="EmptyCellLayoutStyle"/>
                    <w:spacing w:after="0" w:line="240" w:lineRule="auto"/>
                  </w:pPr>
                </w:p>
              </w:tc>
              <w:tc>
                <w:tcPr>
                  <w:tcW w:w="7200" w:type="dxa"/>
                </w:tcPr>
                <w:p w14:paraId="67FB5A97" w14:textId="77777777" w:rsidR="00156CF9" w:rsidRDefault="00156CF9">
                  <w:pPr>
                    <w:pStyle w:val="EmptyCellLayoutStyle"/>
                    <w:spacing w:after="0" w:line="240" w:lineRule="auto"/>
                  </w:pPr>
                </w:p>
              </w:tc>
              <w:tc>
                <w:tcPr>
                  <w:tcW w:w="180" w:type="dxa"/>
                </w:tcPr>
                <w:p w14:paraId="30CF2F9E" w14:textId="77777777" w:rsidR="00156CF9" w:rsidRDefault="00156CF9">
                  <w:pPr>
                    <w:pStyle w:val="EmptyCellLayoutStyle"/>
                    <w:spacing w:after="0" w:line="240" w:lineRule="auto"/>
                  </w:pPr>
                </w:p>
              </w:tc>
              <w:tc>
                <w:tcPr>
                  <w:tcW w:w="180" w:type="dxa"/>
                  <w:tcBorders>
                    <w:right w:val="single" w:sz="15" w:space="0" w:color="000000"/>
                  </w:tcBorders>
                </w:tcPr>
                <w:p w14:paraId="1762954C" w14:textId="77777777" w:rsidR="00156CF9" w:rsidRDefault="00156CF9">
                  <w:pPr>
                    <w:pStyle w:val="EmptyCellLayoutStyle"/>
                    <w:spacing w:after="0" w:line="240" w:lineRule="auto"/>
                  </w:pPr>
                </w:p>
              </w:tc>
            </w:tr>
            <w:tr w:rsidR="003710E6" w14:paraId="703F65C6" w14:textId="77777777" w:rsidTr="003710E6">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156CF9" w14:paraId="4C8B3F25" w14:textId="77777777">
                    <w:trPr>
                      <w:trHeight w:val="212"/>
                    </w:trPr>
                    <w:tc>
                      <w:tcPr>
                        <w:tcW w:w="11160" w:type="dxa"/>
                        <w:tcBorders>
                          <w:top w:val="nil"/>
                          <w:left w:val="nil"/>
                          <w:bottom w:val="nil"/>
                          <w:right w:val="nil"/>
                        </w:tcBorders>
                        <w:tcMar>
                          <w:top w:w="39" w:type="dxa"/>
                          <w:left w:w="39" w:type="dxa"/>
                          <w:bottom w:w="39" w:type="dxa"/>
                          <w:right w:w="39" w:type="dxa"/>
                        </w:tcMar>
                      </w:tcPr>
                      <w:p w14:paraId="547A62FC" w14:textId="77777777" w:rsidR="00156CF9" w:rsidRDefault="003710E6">
                        <w:pPr>
                          <w:spacing w:before="199" w:after="199" w:line="240" w:lineRule="auto"/>
                        </w:pPr>
                        <w:r>
                          <w:rPr>
                            <w:rFonts w:ascii="Arial" w:eastAsia="Arial" w:hAnsi="Arial"/>
                            <w:color w:val="000000"/>
                          </w:rPr>
                          <w:t>Possession of a Michigan license to practice the applicable Qualified Mental Health Profession, which is required to practice as a psychologist, social worker, counselor, or other QMHP.</w:t>
                        </w:r>
                      </w:p>
                      <w:p w14:paraId="76343968" w14:textId="77777777" w:rsidR="00156CF9" w:rsidRDefault="003710E6">
                        <w:pPr>
                          <w:spacing w:after="0" w:line="240" w:lineRule="auto"/>
                        </w:pPr>
                        <w:r>
                          <w:rPr>
                            <w:rFonts w:ascii="Arial" w:eastAsia="Arial" w:hAnsi="Arial"/>
                            <w:color w:val="000000"/>
                          </w:rPr>
                          <w:br/>
                        </w:r>
                      </w:p>
                    </w:tc>
                  </w:tr>
                </w:tbl>
                <w:p w14:paraId="15024BBB" w14:textId="77777777" w:rsidR="00156CF9" w:rsidRDefault="00156CF9">
                  <w:pPr>
                    <w:spacing w:after="0" w:line="240" w:lineRule="auto"/>
                  </w:pPr>
                </w:p>
              </w:tc>
            </w:tr>
            <w:tr w:rsidR="00156CF9" w14:paraId="2D8526BA" w14:textId="77777777">
              <w:trPr>
                <w:trHeight w:val="69"/>
              </w:trPr>
              <w:tc>
                <w:tcPr>
                  <w:tcW w:w="180" w:type="dxa"/>
                  <w:tcBorders>
                    <w:left w:val="single" w:sz="15" w:space="0" w:color="000000"/>
                  </w:tcBorders>
                </w:tcPr>
                <w:p w14:paraId="4B304468" w14:textId="77777777" w:rsidR="00156CF9" w:rsidRDefault="00156CF9">
                  <w:pPr>
                    <w:pStyle w:val="EmptyCellLayoutStyle"/>
                    <w:spacing w:after="0" w:line="240" w:lineRule="auto"/>
                  </w:pPr>
                </w:p>
              </w:tc>
              <w:tc>
                <w:tcPr>
                  <w:tcW w:w="1080" w:type="dxa"/>
                </w:tcPr>
                <w:p w14:paraId="15BD1DC7" w14:textId="77777777" w:rsidR="00156CF9" w:rsidRDefault="00156CF9">
                  <w:pPr>
                    <w:pStyle w:val="EmptyCellLayoutStyle"/>
                    <w:spacing w:after="0" w:line="240" w:lineRule="auto"/>
                  </w:pPr>
                </w:p>
              </w:tc>
              <w:tc>
                <w:tcPr>
                  <w:tcW w:w="1980" w:type="dxa"/>
                </w:tcPr>
                <w:p w14:paraId="132C2686" w14:textId="77777777" w:rsidR="00156CF9" w:rsidRDefault="00156CF9">
                  <w:pPr>
                    <w:pStyle w:val="EmptyCellLayoutStyle"/>
                    <w:spacing w:after="0" w:line="240" w:lineRule="auto"/>
                  </w:pPr>
                </w:p>
              </w:tc>
              <w:tc>
                <w:tcPr>
                  <w:tcW w:w="359" w:type="dxa"/>
                </w:tcPr>
                <w:p w14:paraId="1FCEA43F" w14:textId="77777777" w:rsidR="00156CF9" w:rsidRDefault="00156CF9">
                  <w:pPr>
                    <w:pStyle w:val="EmptyCellLayoutStyle"/>
                    <w:spacing w:after="0" w:line="240" w:lineRule="auto"/>
                  </w:pPr>
                </w:p>
              </w:tc>
              <w:tc>
                <w:tcPr>
                  <w:tcW w:w="7200" w:type="dxa"/>
                </w:tcPr>
                <w:p w14:paraId="557FB5E4" w14:textId="77777777" w:rsidR="00156CF9" w:rsidRDefault="00156CF9">
                  <w:pPr>
                    <w:pStyle w:val="EmptyCellLayoutStyle"/>
                    <w:spacing w:after="0" w:line="240" w:lineRule="auto"/>
                  </w:pPr>
                </w:p>
              </w:tc>
              <w:tc>
                <w:tcPr>
                  <w:tcW w:w="180" w:type="dxa"/>
                </w:tcPr>
                <w:p w14:paraId="1F71BDBA" w14:textId="77777777" w:rsidR="00156CF9" w:rsidRDefault="00156CF9">
                  <w:pPr>
                    <w:pStyle w:val="EmptyCellLayoutStyle"/>
                    <w:spacing w:after="0" w:line="240" w:lineRule="auto"/>
                  </w:pPr>
                </w:p>
              </w:tc>
              <w:tc>
                <w:tcPr>
                  <w:tcW w:w="180" w:type="dxa"/>
                  <w:tcBorders>
                    <w:right w:val="single" w:sz="15" w:space="0" w:color="000000"/>
                  </w:tcBorders>
                </w:tcPr>
                <w:p w14:paraId="69885080" w14:textId="77777777" w:rsidR="00156CF9" w:rsidRDefault="00156CF9">
                  <w:pPr>
                    <w:pStyle w:val="EmptyCellLayoutStyle"/>
                    <w:spacing w:after="0" w:line="240" w:lineRule="auto"/>
                  </w:pPr>
                </w:p>
              </w:tc>
            </w:tr>
            <w:tr w:rsidR="003710E6" w14:paraId="697F9CB2" w14:textId="77777777" w:rsidTr="003710E6">
              <w:trPr>
                <w:trHeight w:val="359"/>
              </w:trPr>
              <w:tc>
                <w:tcPr>
                  <w:tcW w:w="180" w:type="dxa"/>
                  <w:tcBorders>
                    <w:left w:val="single" w:sz="15" w:space="0" w:color="000000"/>
                  </w:tcBorders>
                </w:tcPr>
                <w:p w14:paraId="682B7A72" w14:textId="77777777" w:rsidR="00156CF9" w:rsidRDefault="00156CF9">
                  <w:pPr>
                    <w:pStyle w:val="EmptyCellLayoutStyle"/>
                    <w:spacing w:after="0" w:line="240" w:lineRule="auto"/>
                  </w:pPr>
                </w:p>
              </w:tc>
              <w:tc>
                <w:tcPr>
                  <w:tcW w:w="1080" w:type="dxa"/>
                  <w:gridSpan w:val="4"/>
                </w:tcPr>
                <w:tbl>
                  <w:tblPr>
                    <w:tblW w:w="0" w:type="auto"/>
                    <w:tblCellMar>
                      <w:left w:w="0" w:type="dxa"/>
                      <w:right w:w="0" w:type="dxa"/>
                    </w:tblCellMar>
                    <w:tblLook w:val="0000" w:firstRow="0" w:lastRow="0" w:firstColumn="0" w:lastColumn="0" w:noHBand="0" w:noVBand="0"/>
                  </w:tblPr>
                  <w:tblGrid>
                    <w:gridCol w:w="10580"/>
                  </w:tblGrid>
                  <w:tr w:rsidR="00156CF9" w14:paraId="51BBD43B" w14:textId="77777777">
                    <w:trPr>
                      <w:trHeight w:val="282"/>
                    </w:trPr>
                    <w:tc>
                      <w:tcPr>
                        <w:tcW w:w="10620" w:type="dxa"/>
                        <w:tcBorders>
                          <w:top w:val="nil"/>
                          <w:left w:val="nil"/>
                          <w:bottom w:val="nil"/>
                          <w:right w:val="nil"/>
                        </w:tcBorders>
                        <w:tcMar>
                          <w:top w:w="39" w:type="dxa"/>
                          <w:left w:w="39" w:type="dxa"/>
                          <w:bottom w:w="39" w:type="dxa"/>
                          <w:right w:w="39" w:type="dxa"/>
                        </w:tcMar>
                      </w:tcPr>
                      <w:p w14:paraId="67054F30" w14:textId="77777777" w:rsidR="00156CF9" w:rsidRDefault="003710E6">
                        <w:pPr>
                          <w:spacing w:after="0" w:line="240" w:lineRule="auto"/>
                        </w:pPr>
                        <w:r>
                          <w:rPr>
                            <w:rFonts w:ascii="Arial" w:eastAsia="Arial" w:hAnsi="Arial"/>
                            <w:b/>
                            <w:i/>
                            <w:color w:val="000000"/>
                            <w:sz w:val="16"/>
                          </w:rPr>
                          <w:t>NOTE: Civil Service approval does not constitute agreement with or acceptance of the desired qualifications of this position.</w:t>
                        </w:r>
                      </w:p>
                    </w:tc>
                  </w:tr>
                </w:tbl>
                <w:p w14:paraId="2DC9B593" w14:textId="77777777" w:rsidR="00156CF9" w:rsidRDefault="00156CF9">
                  <w:pPr>
                    <w:spacing w:after="0" w:line="240" w:lineRule="auto"/>
                  </w:pPr>
                </w:p>
              </w:tc>
              <w:tc>
                <w:tcPr>
                  <w:tcW w:w="180" w:type="dxa"/>
                </w:tcPr>
                <w:p w14:paraId="2033D453" w14:textId="77777777" w:rsidR="00156CF9" w:rsidRDefault="00156CF9">
                  <w:pPr>
                    <w:pStyle w:val="EmptyCellLayoutStyle"/>
                    <w:spacing w:after="0" w:line="240" w:lineRule="auto"/>
                  </w:pPr>
                </w:p>
              </w:tc>
              <w:tc>
                <w:tcPr>
                  <w:tcW w:w="180" w:type="dxa"/>
                  <w:tcBorders>
                    <w:right w:val="single" w:sz="15" w:space="0" w:color="000000"/>
                  </w:tcBorders>
                </w:tcPr>
                <w:p w14:paraId="7F653A6E" w14:textId="77777777" w:rsidR="00156CF9" w:rsidRDefault="00156CF9">
                  <w:pPr>
                    <w:pStyle w:val="EmptyCellLayoutStyle"/>
                    <w:spacing w:after="0" w:line="240" w:lineRule="auto"/>
                  </w:pPr>
                </w:p>
              </w:tc>
            </w:tr>
            <w:tr w:rsidR="00156CF9" w14:paraId="2B466E9E" w14:textId="77777777">
              <w:trPr>
                <w:trHeight w:val="128"/>
              </w:trPr>
              <w:tc>
                <w:tcPr>
                  <w:tcW w:w="180" w:type="dxa"/>
                  <w:tcBorders>
                    <w:left w:val="single" w:sz="15" w:space="0" w:color="000000"/>
                    <w:bottom w:val="single" w:sz="15" w:space="0" w:color="000000"/>
                  </w:tcBorders>
                </w:tcPr>
                <w:p w14:paraId="5FAB59EA" w14:textId="77777777" w:rsidR="00156CF9" w:rsidRDefault="00156CF9">
                  <w:pPr>
                    <w:pStyle w:val="EmptyCellLayoutStyle"/>
                    <w:spacing w:after="0" w:line="240" w:lineRule="auto"/>
                  </w:pPr>
                </w:p>
              </w:tc>
              <w:tc>
                <w:tcPr>
                  <w:tcW w:w="1080" w:type="dxa"/>
                  <w:tcBorders>
                    <w:bottom w:val="single" w:sz="15" w:space="0" w:color="000000"/>
                  </w:tcBorders>
                </w:tcPr>
                <w:p w14:paraId="4BA54C82" w14:textId="77777777" w:rsidR="00156CF9" w:rsidRDefault="00156CF9">
                  <w:pPr>
                    <w:pStyle w:val="EmptyCellLayoutStyle"/>
                    <w:spacing w:after="0" w:line="240" w:lineRule="auto"/>
                  </w:pPr>
                </w:p>
              </w:tc>
              <w:tc>
                <w:tcPr>
                  <w:tcW w:w="1980" w:type="dxa"/>
                  <w:tcBorders>
                    <w:bottom w:val="single" w:sz="15" w:space="0" w:color="000000"/>
                  </w:tcBorders>
                </w:tcPr>
                <w:p w14:paraId="1F7503A6" w14:textId="77777777" w:rsidR="00156CF9" w:rsidRDefault="00156CF9">
                  <w:pPr>
                    <w:pStyle w:val="EmptyCellLayoutStyle"/>
                    <w:spacing w:after="0" w:line="240" w:lineRule="auto"/>
                  </w:pPr>
                </w:p>
              </w:tc>
              <w:tc>
                <w:tcPr>
                  <w:tcW w:w="359" w:type="dxa"/>
                  <w:tcBorders>
                    <w:bottom w:val="single" w:sz="15" w:space="0" w:color="000000"/>
                  </w:tcBorders>
                </w:tcPr>
                <w:p w14:paraId="6719CAC6" w14:textId="77777777" w:rsidR="00156CF9" w:rsidRDefault="00156CF9">
                  <w:pPr>
                    <w:pStyle w:val="EmptyCellLayoutStyle"/>
                    <w:spacing w:after="0" w:line="240" w:lineRule="auto"/>
                  </w:pPr>
                </w:p>
              </w:tc>
              <w:tc>
                <w:tcPr>
                  <w:tcW w:w="7200" w:type="dxa"/>
                  <w:tcBorders>
                    <w:bottom w:val="single" w:sz="15" w:space="0" w:color="000000"/>
                  </w:tcBorders>
                </w:tcPr>
                <w:p w14:paraId="6384F51B" w14:textId="77777777" w:rsidR="00156CF9" w:rsidRDefault="00156CF9">
                  <w:pPr>
                    <w:pStyle w:val="EmptyCellLayoutStyle"/>
                    <w:spacing w:after="0" w:line="240" w:lineRule="auto"/>
                  </w:pPr>
                </w:p>
              </w:tc>
              <w:tc>
                <w:tcPr>
                  <w:tcW w:w="180" w:type="dxa"/>
                  <w:tcBorders>
                    <w:bottom w:val="single" w:sz="15" w:space="0" w:color="000000"/>
                  </w:tcBorders>
                </w:tcPr>
                <w:p w14:paraId="7EBBEB37" w14:textId="77777777" w:rsidR="00156CF9" w:rsidRDefault="00156CF9">
                  <w:pPr>
                    <w:pStyle w:val="EmptyCellLayoutStyle"/>
                    <w:spacing w:after="0" w:line="240" w:lineRule="auto"/>
                  </w:pPr>
                </w:p>
              </w:tc>
              <w:tc>
                <w:tcPr>
                  <w:tcW w:w="180" w:type="dxa"/>
                  <w:tcBorders>
                    <w:bottom w:val="single" w:sz="15" w:space="0" w:color="000000"/>
                    <w:right w:val="single" w:sz="15" w:space="0" w:color="000000"/>
                  </w:tcBorders>
                </w:tcPr>
                <w:p w14:paraId="0A3B9817" w14:textId="77777777" w:rsidR="00156CF9" w:rsidRDefault="00156CF9">
                  <w:pPr>
                    <w:pStyle w:val="EmptyCellLayoutStyle"/>
                    <w:spacing w:after="0" w:line="240" w:lineRule="auto"/>
                  </w:pPr>
                </w:p>
              </w:tc>
            </w:tr>
          </w:tbl>
          <w:p w14:paraId="480E6915" w14:textId="77777777" w:rsidR="00156CF9" w:rsidRDefault="00156CF9">
            <w:pPr>
              <w:spacing w:after="0" w:line="240" w:lineRule="auto"/>
            </w:pPr>
          </w:p>
        </w:tc>
        <w:tc>
          <w:tcPr>
            <w:tcW w:w="179" w:type="dxa"/>
          </w:tcPr>
          <w:p w14:paraId="4C6A882C" w14:textId="77777777" w:rsidR="00156CF9" w:rsidRDefault="00156CF9">
            <w:pPr>
              <w:pStyle w:val="EmptyCellLayoutStyle"/>
              <w:spacing w:after="0" w:line="240" w:lineRule="auto"/>
            </w:pPr>
          </w:p>
        </w:tc>
      </w:tr>
      <w:tr w:rsidR="00156CF9" w14:paraId="16DF02AD" w14:textId="77777777">
        <w:trPr>
          <w:trHeight w:val="148"/>
        </w:trPr>
        <w:tc>
          <w:tcPr>
            <w:tcW w:w="179" w:type="dxa"/>
          </w:tcPr>
          <w:p w14:paraId="71B90934" w14:textId="77777777" w:rsidR="00156CF9" w:rsidRDefault="00156CF9">
            <w:pPr>
              <w:pStyle w:val="EmptyCellLayoutStyle"/>
              <w:spacing w:after="0" w:line="240" w:lineRule="auto"/>
            </w:pPr>
          </w:p>
        </w:tc>
        <w:tc>
          <w:tcPr>
            <w:tcW w:w="0" w:type="dxa"/>
          </w:tcPr>
          <w:p w14:paraId="62A2F1D2" w14:textId="77777777" w:rsidR="00156CF9" w:rsidRDefault="00156CF9">
            <w:pPr>
              <w:pStyle w:val="EmptyCellLayoutStyle"/>
              <w:spacing w:after="0" w:line="240" w:lineRule="auto"/>
            </w:pPr>
          </w:p>
        </w:tc>
        <w:tc>
          <w:tcPr>
            <w:tcW w:w="0" w:type="dxa"/>
          </w:tcPr>
          <w:p w14:paraId="2023EEB7" w14:textId="77777777" w:rsidR="00156CF9" w:rsidRDefault="00156CF9">
            <w:pPr>
              <w:pStyle w:val="EmptyCellLayoutStyle"/>
              <w:spacing w:after="0" w:line="240" w:lineRule="auto"/>
            </w:pPr>
          </w:p>
        </w:tc>
        <w:tc>
          <w:tcPr>
            <w:tcW w:w="0" w:type="dxa"/>
          </w:tcPr>
          <w:p w14:paraId="1D89ABC3" w14:textId="77777777" w:rsidR="00156CF9" w:rsidRDefault="00156CF9">
            <w:pPr>
              <w:pStyle w:val="EmptyCellLayoutStyle"/>
              <w:spacing w:after="0" w:line="240" w:lineRule="auto"/>
            </w:pPr>
          </w:p>
        </w:tc>
        <w:tc>
          <w:tcPr>
            <w:tcW w:w="0" w:type="dxa"/>
          </w:tcPr>
          <w:p w14:paraId="458F240B" w14:textId="77777777" w:rsidR="00156CF9" w:rsidRDefault="00156CF9">
            <w:pPr>
              <w:pStyle w:val="EmptyCellLayoutStyle"/>
              <w:spacing w:after="0" w:line="240" w:lineRule="auto"/>
            </w:pPr>
          </w:p>
        </w:tc>
        <w:tc>
          <w:tcPr>
            <w:tcW w:w="0" w:type="dxa"/>
          </w:tcPr>
          <w:p w14:paraId="1F66896C" w14:textId="77777777" w:rsidR="00156CF9" w:rsidRDefault="00156CF9">
            <w:pPr>
              <w:pStyle w:val="EmptyCellLayoutStyle"/>
              <w:spacing w:after="0" w:line="240" w:lineRule="auto"/>
            </w:pPr>
          </w:p>
        </w:tc>
        <w:tc>
          <w:tcPr>
            <w:tcW w:w="0" w:type="dxa"/>
          </w:tcPr>
          <w:p w14:paraId="3BB2BC64" w14:textId="77777777" w:rsidR="00156CF9" w:rsidRDefault="00156CF9">
            <w:pPr>
              <w:pStyle w:val="EmptyCellLayoutStyle"/>
              <w:spacing w:after="0" w:line="240" w:lineRule="auto"/>
            </w:pPr>
          </w:p>
        </w:tc>
        <w:tc>
          <w:tcPr>
            <w:tcW w:w="2505" w:type="dxa"/>
          </w:tcPr>
          <w:p w14:paraId="52F21F18" w14:textId="77777777" w:rsidR="00156CF9" w:rsidRDefault="00156CF9">
            <w:pPr>
              <w:pStyle w:val="EmptyCellLayoutStyle"/>
              <w:spacing w:after="0" w:line="240" w:lineRule="auto"/>
            </w:pPr>
          </w:p>
        </w:tc>
        <w:tc>
          <w:tcPr>
            <w:tcW w:w="6120" w:type="dxa"/>
          </w:tcPr>
          <w:p w14:paraId="2D9FC299" w14:textId="77777777" w:rsidR="00156CF9" w:rsidRDefault="00156CF9">
            <w:pPr>
              <w:pStyle w:val="EmptyCellLayoutStyle"/>
              <w:spacing w:after="0" w:line="240" w:lineRule="auto"/>
            </w:pPr>
          </w:p>
        </w:tc>
        <w:tc>
          <w:tcPr>
            <w:tcW w:w="2534" w:type="dxa"/>
          </w:tcPr>
          <w:p w14:paraId="64F92A1E" w14:textId="77777777" w:rsidR="00156CF9" w:rsidRDefault="00156CF9">
            <w:pPr>
              <w:pStyle w:val="EmptyCellLayoutStyle"/>
              <w:spacing w:after="0" w:line="240" w:lineRule="auto"/>
            </w:pPr>
          </w:p>
        </w:tc>
        <w:tc>
          <w:tcPr>
            <w:tcW w:w="179" w:type="dxa"/>
          </w:tcPr>
          <w:p w14:paraId="45D1A620" w14:textId="77777777" w:rsidR="00156CF9" w:rsidRDefault="00156CF9">
            <w:pPr>
              <w:pStyle w:val="EmptyCellLayoutStyle"/>
              <w:spacing w:after="0" w:line="240" w:lineRule="auto"/>
            </w:pPr>
          </w:p>
        </w:tc>
      </w:tr>
      <w:tr w:rsidR="003710E6" w14:paraId="23912798" w14:textId="77777777" w:rsidTr="003710E6">
        <w:tc>
          <w:tcPr>
            <w:tcW w:w="179" w:type="dxa"/>
          </w:tcPr>
          <w:p w14:paraId="047673A7" w14:textId="77777777" w:rsidR="00156CF9" w:rsidRDefault="00156CF9">
            <w:pPr>
              <w:pStyle w:val="EmptyCellLayoutStyle"/>
              <w:spacing w:after="0" w:line="240" w:lineRule="auto"/>
            </w:pPr>
          </w:p>
        </w:tc>
        <w:tc>
          <w:tcPr>
            <w:tcW w:w="0" w:type="dxa"/>
          </w:tcPr>
          <w:p w14:paraId="4F3F881D" w14:textId="77777777" w:rsidR="00156CF9" w:rsidRDefault="00156CF9">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80"/>
              <w:gridCol w:w="5202"/>
              <w:gridCol w:w="358"/>
              <w:gridCol w:w="5200"/>
              <w:gridCol w:w="179"/>
            </w:tblGrid>
            <w:tr w:rsidR="00156CF9" w14:paraId="4CB7834C" w14:textId="77777777">
              <w:trPr>
                <w:trHeight w:val="180"/>
              </w:trPr>
              <w:tc>
                <w:tcPr>
                  <w:tcW w:w="180" w:type="dxa"/>
                  <w:tcBorders>
                    <w:top w:val="single" w:sz="15" w:space="0" w:color="000000"/>
                    <w:left w:val="single" w:sz="15" w:space="0" w:color="000000"/>
                  </w:tcBorders>
                </w:tcPr>
                <w:p w14:paraId="53558E16" w14:textId="77777777" w:rsidR="00156CF9" w:rsidRDefault="00156CF9">
                  <w:pPr>
                    <w:pStyle w:val="EmptyCellLayoutStyle"/>
                    <w:spacing w:after="0" w:line="240" w:lineRule="auto"/>
                  </w:pPr>
                </w:p>
              </w:tc>
              <w:tc>
                <w:tcPr>
                  <w:tcW w:w="5220" w:type="dxa"/>
                  <w:tcBorders>
                    <w:top w:val="single" w:sz="15" w:space="0" w:color="000000"/>
                  </w:tcBorders>
                </w:tcPr>
                <w:p w14:paraId="1438BBC2" w14:textId="77777777" w:rsidR="00156CF9" w:rsidRDefault="00156CF9">
                  <w:pPr>
                    <w:pStyle w:val="EmptyCellLayoutStyle"/>
                    <w:spacing w:after="0" w:line="240" w:lineRule="auto"/>
                  </w:pPr>
                </w:p>
              </w:tc>
              <w:tc>
                <w:tcPr>
                  <w:tcW w:w="359" w:type="dxa"/>
                  <w:tcBorders>
                    <w:top w:val="single" w:sz="15" w:space="0" w:color="000000"/>
                  </w:tcBorders>
                </w:tcPr>
                <w:p w14:paraId="5F87CC2E" w14:textId="77777777" w:rsidR="00156CF9" w:rsidRDefault="00156CF9">
                  <w:pPr>
                    <w:pStyle w:val="EmptyCellLayoutStyle"/>
                    <w:spacing w:after="0" w:line="240" w:lineRule="auto"/>
                  </w:pPr>
                </w:p>
              </w:tc>
              <w:tc>
                <w:tcPr>
                  <w:tcW w:w="5220" w:type="dxa"/>
                  <w:tcBorders>
                    <w:top w:val="single" w:sz="15" w:space="0" w:color="000000"/>
                  </w:tcBorders>
                </w:tcPr>
                <w:p w14:paraId="77B0DE38" w14:textId="77777777" w:rsidR="00156CF9" w:rsidRDefault="00156CF9">
                  <w:pPr>
                    <w:pStyle w:val="EmptyCellLayoutStyle"/>
                    <w:spacing w:after="0" w:line="240" w:lineRule="auto"/>
                  </w:pPr>
                </w:p>
              </w:tc>
              <w:tc>
                <w:tcPr>
                  <w:tcW w:w="180" w:type="dxa"/>
                  <w:tcBorders>
                    <w:top w:val="single" w:sz="15" w:space="0" w:color="000000"/>
                    <w:right w:val="single" w:sz="15" w:space="0" w:color="000000"/>
                  </w:tcBorders>
                </w:tcPr>
                <w:p w14:paraId="5749FE8E" w14:textId="77777777" w:rsidR="00156CF9" w:rsidRDefault="00156CF9">
                  <w:pPr>
                    <w:pStyle w:val="EmptyCellLayoutStyle"/>
                    <w:spacing w:after="0" w:line="240" w:lineRule="auto"/>
                  </w:pPr>
                </w:p>
              </w:tc>
            </w:tr>
            <w:tr w:rsidR="003710E6" w14:paraId="700DE304" w14:textId="77777777" w:rsidTr="003710E6">
              <w:trPr>
                <w:trHeight w:val="540"/>
              </w:trPr>
              <w:tc>
                <w:tcPr>
                  <w:tcW w:w="180" w:type="dxa"/>
                  <w:tcBorders>
                    <w:left w:val="single" w:sz="15" w:space="0" w:color="000000"/>
                  </w:tcBorders>
                </w:tcPr>
                <w:p w14:paraId="3734E229" w14:textId="77777777" w:rsidR="00156CF9" w:rsidRDefault="00156CF9">
                  <w:pPr>
                    <w:pStyle w:val="EmptyCellLayoutStyle"/>
                    <w:spacing w:after="0" w:line="240" w:lineRule="auto"/>
                  </w:pPr>
                </w:p>
              </w:tc>
              <w:tc>
                <w:tcPr>
                  <w:tcW w:w="5220" w:type="dxa"/>
                  <w:gridSpan w:val="3"/>
                </w:tcPr>
                <w:tbl>
                  <w:tblPr>
                    <w:tblW w:w="0" w:type="auto"/>
                    <w:tblCellMar>
                      <w:left w:w="0" w:type="dxa"/>
                      <w:right w:w="0" w:type="dxa"/>
                    </w:tblCellMar>
                    <w:tblLook w:val="0000" w:firstRow="0" w:lastRow="0" w:firstColumn="0" w:lastColumn="0" w:noHBand="0" w:noVBand="0"/>
                  </w:tblPr>
                  <w:tblGrid>
                    <w:gridCol w:w="10760"/>
                  </w:tblGrid>
                  <w:tr w:rsidR="00156CF9" w14:paraId="444AF429" w14:textId="77777777">
                    <w:trPr>
                      <w:trHeight w:val="462"/>
                    </w:trPr>
                    <w:tc>
                      <w:tcPr>
                        <w:tcW w:w="10800" w:type="dxa"/>
                        <w:tcBorders>
                          <w:top w:val="nil"/>
                          <w:left w:val="nil"/>
                          <w:bottom w:val="nil"/>
                          <w:right w:val="nil"/>
                        </w:tcBorders>
                        <w:tcMar>
                          <w:top w:w="39" w:type="dxa"/>
                          <w:left w:w="39" w:type="dxa"/>
                          <w:bottom w:w="39" w:type="dxa"/>
                          <w:right w:w="39" w:type="dxa"/>
                        </w:tcMar>
                      </w:tcPr>
                      <w:p w14:paraId="02D519C9" w14:textId="77777777" w:rsidR="00156CF9" w:rsidRDefault="003710E6">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0A858EF5" w14:textId="77777777" w:rsidR="00156CF9" w:rsidRDefault="00156CF9">
                  <w:pPr>
                    <w:spacing w:after="0" w:line="240" w:lineRule="auto"/>
                  </w:pPr>
                </w:p>
              </w:tc>
              <w:tc>
                <w:tcPr>
                  <w:tcW w:w="180" w:type="dxa"/>
                  <w:tcBorders>
                    <w:right w:val="single" w:sz="15" w:space="0" w:color="000000"/>
                  </w:tcBorders>
                </w:tcPr>
                <w:p w14:paraId="3A9E902D" w14:textId="77777777" w:rsidR="00156CF9" w:rsidRDefault="00156CF9">
                  <w:pPr>
                    <w:pStyle w:val="EmptyCellLayoutStyle"/>
                    <w:spacing w:after="0" w:line="240" w:lineRule="auto"/>
                  </w:pPr>
                </w:p>
              </w:tc>
            </w:tr>
            <w:tr w:rsidR="00156CF9" w14:paraId="4704ADA3" w14:textId="77777777">
              <w:trPr>
                <w:trHeight w:val="290"/>
              </w:trPr>
              <w:tc>
                <w:tcPr>
                  <w:tcW w:w="180" w:type="dxa"/>
                  <w:tcBorders>
                    <w:left w:val="single" w:sz="15" w:space="0" w:color="000000"/>
                  </w:tcBorders>
                </w:tcPr>
                <w:p w14:paraId="5FCAF408" w14:textId="77777777" w:rsidR="00156CF9" w:rsidRDefault="00156CF9">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202"/>
                  </w:tblGrid>
                  <w:tr w:rsidR="00156CF9" w14:paraId="1FD9866B" w14:textId="77777777">
                    <w:trPr>
                      <w:trHeight w:val="212"/>
                    </w:trPr>
                    <w:tc>
                      <w:tcPr>
                        <w:tcW w:w="5220" w:type="dxa"/>
                        <w:tcBorders>
                          <w:top w:val="nil"/>
                          <w:left w:val="nil"/>
                          <w:bottom w:val="nil"/>
                          <w:right w:val="nil"/>
                        </w:tcBorders>
                        <w:tcMar>
                          <w:top w:w="39" w:type="dxa"/>
                          <w:left w:w="39" w:type="dxa"/>
                          <w:bottom w:w="39" w:type="dxa"/>
                          <w:right w:w="39" w:type="dxa"/>
                        </w:tcMar>
                      </w:tcPr>
                      <w:p w14:paraId="0800C02F" w14:textId="77777777" w:rsidR="00156CF9" w:rsidRDefault="00156CF9">
                        <w:pPr>
                          <w:spacing w:after="0" w:line="240" w:lineRule="auto"/>
                        </w:pPr>
                      </w:p>
                    </w:tc>
                  </w:tr>
                </w:tbl>
                <w:p w14:paraId="77068B50" w14:textId="77777777" w:rsidR="00156CF9" w:rsidRDefault="00156CF9">
                  <w:pPr>
                    <w:spacing w:after="0" w:line="240" w:lineRule="auto"/>
                  </w:pPr>
                </w:p>
              </w:tc>
              <w:tc>
                <w:tcPr>
                  <w:tcW w:w="359" w:type="dxa"/>
                </w:tcPr>
                <w:p w14:paraId="511B711A" w14:textId="77777777" w:rsidR="00156CF9" w:rsidRDefault="00156CF9">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200"/>
                  </w:tblGrid>
                  <w:tr w:rsidR="00156CF9" w14:paraId="2AED704C" w14:textId="77777777">
                    <w:trPr>
                      <w:trHeight w:val="212"/>
                    </w:trPr>
                    <w:tc>
                      <w:tcPr>
                        <w:tcW w:w="5220" w:type="dxa"/>
                        <w:tcBorders>
                          <w:top w:val="nil"/>
                          <w:left w:val="nil"/>
                          <w:bottom w:val="nil"/>
                          <w:right w:val="nil"/>
                        </w:tcBorders>
                        <w:tcMar>
                          <w:top w:w="39" w:type="dxa"/>
                          <w:left w:w="39" w:type="dxa"/>
                          <w:bottom w:w="39" w:type="dxa"/>
                          <w:right w:w="39" w:type="dxa"/>
                        </w:tcMar>
                      </w:tcPr>
                      <w:p w14:paraId="24CEC1CC" w14:textId="77777777" w:rsidR="00156CF9" w:rsidRDefault="00156CF9">
                        <w:pPr>
                          <w:spacing w:after="0" w:line="240" w:lineRule="auto"/>
                        </w:pPr>
                      </w:p>
                    </w:tc>
                  </w:tr>
                </w:tbl>
                <w:p w14:paraId="71F9EE7F" w14:textId="77777777" w:rsidR="00156CF9" w:rsidRDefault="00156CF9">
                  <w:pPr>
                    <w:spacing w:after="0" w:line="240" w:lineRule="auto"/>
                  </w:pPr>
                </w:p>
              </w:tc>
              <w:tc>
                <w:tcPr>
                  <w:tcW w:w="180" w:type="dxa"/>
                  <w:tcBorders>
                    <w:right w:val="single" w:sz="15" w:space="0" w:color="000000"/>
                  </w:tcBorders>
                </w:tcPr>
                <w:p w14:paraId="1C3F64A4" w14:textId="77777777" w:rsidR="00156CF9" w:rsidRDefault="00156CF9">
                  <w:pPr>
                    <w:pStyle w:val="EmptyCellLayoutStyle"/>
                    <w:spacing w:after="0" w:line="240" w:lineRule="auto"/>
                  </w:pPr>
                </w:p>
              </w:tc>
            </w:tr>
            <w:tr w:rsidR="00156CF9" w14:paraId="4BA492CA" w14:textId="77777777">
              <w:trPr>
                <w:trHeight w:val="34"/>
              </w:trPr>
              <w:tc>
                <w:tcPr>
                  <w:tcW w:w="180" w:type="dxa"/>
                  <w:tcBorders>
                    <w:left w:val="single" w:sz="15" w:space="0" w:color="000000"/>
                  </w:tcBorders>
                </w:tcPr>
                <w:p w14:paraId="198619B0" w14:textId="77777777" w:rsidR="00156CF9" w:rsidRDefault="00156CF9">
                  <w:pPr>
                    <w:pStyle w:val="EmptyCellLayoutStyle"/>
                    <w:spacing w:after="0" w:line="240" w:lineRule="auto"/>
                  </w:pPr>
                </w:p>
              </w:tc>
              <w:tc>
                <w:tcPr>
                  <w:tcW w:w="5220" w:type="dxa"/>
                </w:tcPr>
                <w:p w14:paraId="489435C0" w14:textId="77777777" w:rsidR="00156CF9" w:rsidRDefault="00156CF9">
                  <w:pPr>
                    <w:pStyle w:val="EmptyCellLayoutStyle"/>
                    <w:spacing w:after="0" w:line="240" w:lineRule="auto"/>
                  </w:pPr>
                </w:p>
              </w:tc>
              <w:tc>
                <w:tcPr>
                  <w:tcW w:w="359" w:type="dxa"/>
                </w:tcPr>
                <w:p w14:paraId="78DEE528" w14:textId="77777777" w:rsidR="00156CF9" w:rsidRDefault="00156CF9">
                  <w:pPr>
                    <w:pStyle w:val="EmptyCellLayoutStyle"/>
                    <w:spacing w:after="0" w:line="240" w:lineRule="auto"/>
                  </w:pPr>
                </w:p>
              </w:tc>
              <w:tc>
                <w:tcPr>
                  <w:tcW w:w="5220" w:type="dxa"/>
                </w:tcPr>
                <w:p w14:paraId="1A0A2AA4" w14:textId="77777777" w:rsidR="00156CF9" w:rsidRDefault="00156CF9">
                  <w:pPr>
                    <w:pStyle w:val="EmptyCellLayoutStyle"/>
                    <w:spacing w:after="0" w:line="240" w:lineRule="auto"/>
                  </w:pPr>
                </w:p>
              </w:tc>
              <w:tc>
                <w:tcPr>
                  <w:tcW w:w="180" w:type="dxa"/>
                  <w:tcBorders>
                    <w:right w:val="single" w:sz="15" w:space="0" w:color="000000"/>
                  </w:tcBorders>
                </w:tcPr>
                <w:p w14:paraId="131299D7" w14:textId="77777777" w:rsidR="00156CF9" w:rsidRDefault="00156CF9">
                  <w:pPr>
                    <w:pStyle w:val="EmptyCellLayoutStyle"/>
                    <w:spacing w:after="0" w:line="240" w:lineRule="auto"/>
                  </w:pPr>
                </w:p>
              </w:tc>
            </w:tr>
            <w:tr w:rsidR="00156CF9" w14:paraId="2B2B7942" w14:textId="77777777">
              <w:trPr>
                <w:trHeight w:val="360"/>
              </w:trPr>
              <w:tc>
                <w:tcPr>
                  <w:tcW w:w="180" w:type="dxa"/>
                  <w:tcBorders>
                    <w:left w:val="single" w:sz="15" w:space="0" w:color="000000"/>
                  </w:tcBorders>
                </w:tcPr>
                <w:p w14:paraId="03A02661" w14:textId="77777777" w:rsidR="00156CF9" w:rsidRDefault="00156CF9">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202"/>
                  </w:tblGrid>
                  <w:tr w:rsidR="00156CF9" w14:paraId="6D1747C8"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31ED064B" w14:textId="77777777" w:rsidR="00156CF9" w:rsidRDefault="003710E6">
                        <w:pPr>
                          <w:spacing w:after="0" w:line="240" w:lineRule="auto"/>
                          <w:jc w:val="center"/>
                        </w:pPr>
                        <w:r>
                          <w:rPr>
                            <w:rFonts w:ascii="Arial" w:eastAsia="Arial" w:hAnsi="Arial"/>
                            <w:b/>
                            <w:color w:val="000000"/>
                            <w:sz w:val="16"/>
                          </w:rPr>
                          <w:t>Supervisor</w:t>
                        </w:r>
                      </w:p>
                    </w:tc>
                  </w:tr>
                </w:tbl>
                <w:p w14:paraId="3129AA02" w14:textId="77777777" w:rsidR="00156CF9" w:rsidRDefault="00156CF9">
                  <w:pPr>
                    <w:spacing w:after="0" w:line="240" w:lineRule="auto"/>
                  </w:pPr>
                </w:p>
              </w:tc>
              <w:tc>
                <w:tcPr>
                  <w:tcW w:w="359" w:type="dxa"/>
                </w:tcPr>
                <w:p w14:paraId="266BED5D" w14:textId="77777777" w:rsidR="00156CF9" w:rsidRDefault="00156CF9">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200"/>
                  </w:tblGrid>
                  <w:tr w:rsidR="00156CF9" w14:paraId="160AACBA"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157DCC13" w14:textId="77777777" w:rsidR="00156CF9" w:rsidRDefault="003710E6">
                        <w:pPr>
                          <w:spacing w:after="0" w:line="240" w:lineRule="auto"/>
                          <w:jc w:val="center"/>
                        </w:pPr>
                        <w:r>
                          <w:rPr>
                            <w:rFonts w:ascii="Arial" w:eastAsia="Arial" w:hAnsi="Arial"/>
                            <w:b/>
                            <w:color w:val="000000"/>
                            <w:sz w:val="16"/>
                          </w:rPr>
                          <w:t>Date</w:t>
                        </w:r>
                      </w:p>
                    </w:tc>
                  </w:tr>
                </w:tbl>
                <w:p w14:paraId="32911B69" w14:textId="77777777" w:rsidR="00156CF9" w:rsidRDefault="00156CF9">
                  <w:pPr>
                    <w:spacing w:after="0" w:line="240" w:lineRule="auto"/>
                  </w:pPr>
                </w:p>
              </w:tc>
              <w:tc>
                <w:tcPr>
                  <w:tcW w:w="180" w:type="dxa"/>
                  <w:tcBorders>
                    <w:right w:val="single" w:sz="15" w:space="0" w:color="000000"/>
                  </w:tcBorders>
                </w:tcPr>
                <w:p w14:paraId="03D55BB2" w14:textId="77777777" w:rsidR="00156CF9" w:rsidRDefault="00156CF9">
                  <w:pPr>
                    <w:pStyle w:val="EmptyCellLayoutStyle"/>
                    <w:spacing w:after="0" w:line="240" w:lineRule="auto"/>
                  </w:pPr>
                </w:p>
              </w:tc>
            </w:tr>
            <w:tr w:rsidR="00156CF9" w14:paraId="0303779E" w14:textId="77777777">
              <w:trPr>
                <w:trHeight w:val="214"/>
              </w:trPr>
              <w:tc>
                <w:tcPr>
                  <w:tcW w:w="180" w:type="dxa"/>
                  <w:tcBorders>
                    <w:left w:val="single" w:sz="15" w:space="0" w:color="000000"/>
                    <w:bottom w:val="single" w:sz="15" w:space="0" w:color="000000"/>
                  </w:tcBorders>
                </w:tcPr>
                <w:p w14:paraId="3DD7984B" w14:textId="77777777" w:rsidR="00156CF9" w:rsidRDefault="00156CF9">
                  <w:pPr>
                    <w:pStyle w:val="EmptyCellLayoutStyle"/>
                    <w:spacing w:after="0" w:line="240" w:lineRule="auto"/>
                  </w:pPr>
                </w:p>
              </w:tc>
              <w:tc>
                <w:tcPr>
                  <w:tcW w:w="5220" w:type="dxa"/>
                  <w:tcBorders>
                    <w:bottom w:val="single" w:sz="15" w:space="0" w:color="000000"/>
                  </w:tcBorders>
                </w:tcPr>
                <w:p w14:paraId="12FA3B62" w14:textId="77777777" w:rsidR="00156CF9" w:rsidRDefault="00156CF9">
                  <w:pPr>
                    <w:pStyle w:val="EmptyCellLayoutStyle"/>
                    <w:spacing w:after="0" w:line="240" w:lineRule="auto"/>
                  </w:pPr>
                </w:p>
              </w:tc>
              <w:tc>
                <w:tcPr>
                  <w:tcW w:w="359" w:type="dxa"/>
                  <w:tcBorders>
                    <w:bottom w:val="single" w:sz="15" w:space="0" w:color="000000"/>
                  </w:tcBorders>
                </w:tcPr>
                <w:p w14:paraId="24C4D2AE" w14:textId="77777777" w:rsidR="00156CF9" w:rsidRDefault="00156CF9">
                  <w:pPr>
                    <w:pStyle w:val="EmptyCellLayoutStyle"/>
                    <w:spacing w:after="0" w:line="240" w:lineRule="auto"/>
                  </w:pPr>
                </w:p>
              </w:tc>
              <w:tc>
                <w:tcPr>
                  <w:tcW w:w="5220" w:type="dxa"/>
                  <w:tcBorders>
                    <w:bottom w:val="single" w:sz="15" w:space="0" w:color="000000"/>
                  </w:tcBorders>
                </w:tcPr>
                <w:p w14:paraId="2DD319E7" w14:textId="77777777" w:rsidR="00156CF9" w:rsidRDefault="00156CF9">
                  <w:pPr>
                    <w:pStyle w:val="EmptyCellLayoutStyle"/>
                    <w:spacing w:after="0" w:line="240" w:lineRule="auto"/>
                  </w:pPr>
                </w:p>
              </w:tc>
              <w:tc>
                <w:tcPr>
                  <w:tcW w:w="180" w:type="dxa"/>
                  <w:tcBorders>
                    <w:bottom w:val="single" w:sz="15" w:space="0" w:color="000000"/>
                    <w:right w:val="single" w:sz="15" w:space="0" w:color="000000"/>
                  </w:tcBorders>
                </w:tcPr>
                <w:p w14:paraId="169591B5" w14:textId="77777777" w:rsidR="00156CF9" w:rsidRDefault="00156CF9">
                  <w:pPr>
                    <w:pStyle w:val="EmptyCellLayoutStyle"/>
                    <w:spacing w:after="0" w:line="240" w:lineRule="auto"/>
                  </w:pPr>
                </w:p>
              </w:tc>
            </w:tr>
          </w:tbl>
          <w:p w14:paraId="371097FB" w14:textId="77777777" w:rsidR="00156CF9" w:rsidRDefault="00156CF9">
            <w:pPr>
              <w:spacing w:after="0" w:line="240" w:lineRule="auto"/>
            </w:pPr>
          </w:p>
        </w:tc>
        <w:tc>
          <w:tcPr>
            <w:tcW w:w="179" w:type="dxa"/>
          </w:tcPr>
          <w:p w14:paraId="0AE58E4F" w14:textId="77777777" w:rsidR="00156CF9" w:rsidRDefault="00156CF9">
            <w:pPr>
              <w:pStyle w:val="EmptyCellLayoutStyle"/>
              <w:spacing w:after="0" w:line="240" w:lineRule="auto"/>
            </w:pPr>
          </w:p>
        </w:tc>
      </w:tr>
      <w:tr w:rsidR="00156CF9" w14:paraId="491AC90F" w14:textId="77777777">
        <w:trPr>
          <w:trHeight w:val="99"/>
        </w:trPr>
        <w:tc>
          <w:tcPr>
            <w:tcW w:w="179" w:type="dxa"/>
          </w:tcPr>
          <w:p w14:paraId="12A8C338" w14:textId="77777777" w:rsidR="00156CF9" w:rsidRDefault="00156CF9">
            <w:pPr>
              <w:pStyle w:val="EmptyCellLayoutStyle"/>
              <w:spacing w:after="0" w:line="240" w:lineRule="auto"/>
            </w:pPr>
          </w:p>
        </w:tc>
        <w:tc>
          <w:tcPr>
            <w:tcW w:w="0" w:type="dxa"/>
          </w:tcPr>
          <w:p w14:paraId="6F55FC61" w14:textId="77777777" w:rsidR="00156CF9" w:rsidRDefault="00156CF9">
            <w:pPr>
              <w:pStyle w:val="EmptyCellLayoutStyle"/>
              <w:spacing w:after="0" w:line="240" w:lineRule="auto"/>
            </w:pPr>
          </w:p>
        </w:tc>
        <w:tc>
          <w:tcPr>
            <w:tcW w:w="0" w:type="dxa"/>
          </w:tcPr>
          <w:p w14:paraId="50C0088D" w14:textId="77777777" w:rsidR="00156CF9" w:rsidRDefault="00156CF9">
            <w:pPr>
              <w:pStyle w:val="EmptyCellLayoutStyle"/>
              <w:spacing w:after="0" w:line="240" w:lineRule="auto"/>
            </w:pPr>
          </w:p>
        </w:tc>
        <w:tc>
          <w:tcPr>
            <w:tcW w:w="0" w:type="dxa"/>
          </w:tcPr>
          <w:p w14:paraId="7214F80A" w14:textId="77777777" w:rsidR="00156CF9" w:rsidRDefault="00156CF9">
            <w:pPr>
              <w:pStyle w:val="EmptyCellLayoutStyle"/>
              <w:spacing w:after="0" w:line="240" w:lineRule="auto"/>
            </w:pPr>
          </w:p>
        </w:tc>
        <w:tc>
          <w:tcPr>
            <w:tcW w:w="0" w:type="dxa"/>
          </w:tcPr>
          <w:p w14:paraId="297C8A46" w14:textId="77777777" w:rsidR="00156CF9" w:rsidRDefault="00156CF9">
            <w:pPr>
              <w:pStyle w:val="EmptyCellLayoutStyle"/>
              <w:spacing w:after="0" w:line="240" w:lineRule="auto"/>
            </w:pPr>
          </w:p>
        </w:tc>
        <w:tc>
          <w:tcPr>
            <w:tcW w:w="0" w:type="dxa"/>
          </w:tcPr>
          <w:p w14:paraId="29D175F9" w14:textId="77777777" w:rsidR="00156CF9" w:rsidRDefault="00156CF9">
            <w:pPr>
              <w:pStyle w:val="EmptyCellLayoutStyle"/>
              <w:spacing w:after="0" w:line="240" w:lineRule="auto"/>
            </w:pPr>
          </w:p>
        </w:tc>
        <w:tc>
          <w:tcPr>
            <w:tcW w:w="0" w:type="dxa"/>
          </w:tcPr>
          <w:p w14:paraId="63A7A36D" w14:textId="77777777" w:rsidR="00156CF9" w:rsidRDefault="00156CF9">
            <w:pPr>
              <w:pStyle w:val="EmptyCellLayoutStyle"/>
              <w:spacing w:after="0" w:line="240" w:lineRule="auto"/>
            </w:pPr>
          </w:p>
        </w:tc>
        <w:tc>
          <w:tcPr>
            <w:tcW w:w="2505" w:type="dxa"/>
          </w:tcPr>
          <w:p w14:paraId="313581DD" w14:textId="77777777" w:rsidR="00156CF9" w:rsidRDefault="00156CF9">
            <w:pPr>
              <w:pStyle w:val="EmptyCellLayoutStyle"/>
              <w:spacing w:after="0" w:line="240" w:lineRule="auto"/>
            </w:pPr>
          </w:p>
        </w:tc>
        <w:tc>
          <w:tcPr>
            <w:tcW w:w="6120" w:type="dxa"/>
          </w:tcPr>
          <w:p w14:paraId="6CC3B906" w14:textId="77777777" w:rsidR="00156CF9" w:rsidRDefault="00156CF9">
            <w:pPr>
              <w:pStyle w:val="EmptyCellLayoutStyle"/>
              <w:spacing w:after="0" w:line="240" w:lineRule="auto"/>
            </w:pPr>
          </w:p>
        </w:tc>
        <w:tc>
          <w:tcPr>
            <w:tcW w:w="2534" w:type="dxa"/>
          </w:tcPr>
          <w:p w14:paraId="2B9E0ECC" w14:textId="77777777" w:rsidR="00156CF9" w:rsidRDefault="00156CF9">
            <w:pPr>
              <w:pStyle w:val="EmptyCellLayoutStyle"/>
              <w:spacing w:after="0" w:line="240" w:lineRule="auto"/>
            </w:pPr>
          </w:p>
        </w:tc>
        <w:tc>
          <w:tcPr>
            <w:tcW w:w="179" w:type="dxa"/>
          </w:tcPr>
          <w:p w14:paraId="69AA6613" w14:textId="77777777" w:rsidR="00156CF9" w:rsidRDefault="00156CF9">
            <w:pPr>
              <w:pStyle w:val="EmptyCellLayoutStyle"/>
              <w:spacing w:after="0" w:line="240" w:lineRule="auto"/>
            </w:pPr>
          </w:p>
        </w:tc>
      </w:tr>
      <w:tr w:rsidR="00156CF9" w14:paraId="350CECFB" w14:textId="77777777">
        <w:trPr>
          <w:trHeight w:val="360"/>
        </w:trPr>
        <w:tc>
          <w:tcPr>
            <w:tcW w:w="179" w:type="dxa"/>
          </w:tcPr>
          <w:p w14:paraId="23A01C58" w14:textId="77777777" w:rsidR="00156CF9" w:rsidRDefault="00156CF9">
            <w:pPr>
              <w:pStyle w:val="EmptyCellLayoutStyle"/>
              <w:spacing w:after="0" w:line="240" w:lineRule="auto"/>
            </w:pPr>
          </w:p>
        </w:tc>
        <w:tc>
          <w:tcPr>
            <w:tcW w:w="0" w:type="dxa"/>
          </w:tcPr>
          <w:p w14:paraId="506C11EB" w14:textId="77777777" w:rsidR="00156CF9" w:rsidRDefault="00156CF9">
            <w:pPr>
              <w:pStyle w:val="EmptyCellLayoutStyle"/>
              <w:spacing w:after="0" w:line="240" w:lineRule="auto"/>
            </w:pPr>
          </w:p>
        </w:tc>
        <w:tc>
          <w:tcPr>
            <w:tcW w:w="0" w:type="dxa"/>
          </w:tcPr>
          <w:p w14:paraId="5CF835D1" w14:textId="77777777" w:rsidR="00156CF9" w:rsidRDefault="00156CF9">
            <w:pPr>
              <w:pStyle w:val="EmptyCellLayoutStyle"/>
              <w:spacing w:after="0" w:line="240" w:lineRule="auto"/>
            </w:pPr>
          </w:p>
        </w:tc>
        <w:tc>
          <w:tcPr>
            <w:tcW w:w="0" w:type="dxa"/>
          </w:tcPr>
          <w:p w14:paraId="39357DC6" w14:textId="77777777" w:rsidR="00156CF9" w:rsidRDefault="00156CF9">
            <w:pPr>
              <w:pStyle w:val="EmptyCellLayoutStyle"/>
              <w:spacing w:after="0" w:line="240" w:lineRule="auto"/>
            </w:pPr>
          </w:p>
        </w:tc>
        <w:tc>
          <w:tcPr>
            <w:tcW w:w="0" w:type="dxa"/>
          </w:tcPr>
          <w:p w14:paraId="5426EF84" w14:textId="77777777" w:rsidR="00156CF9" w:rsidRDefault="00156CF9">
            <w:pPr>
              <w:pStyle w:val="EmptyCellLayoutStyle"/>
              <w:spacing w:after="0" w:line="240" w:lineRule="auto"/>
            </w:pPr>
          </w:p>
        </w:tc>
        <w:tc>
          <w:tcPr>
            <w:tcW w:w="0" w:type="dxa"/>
          </w:tcPr>
          <w:p w14:paraId="74BF8BF1" w14:textId="77777777" w:rsidR="00156CF9" w:rsidRDefault="00156CF9">
            <w:pPr>
              <w:pStyle w:val="EmptyCellLayoutStyle"/>
              <w:spacing w:after="0" w:line="240" w:lineRule="auto"/>
            </w:pPr>
          </w:p>
        </w:tc>
        <w:tc>
          <w:tcPr>
            <w:tcW w:w="0" w:type="dxa"/>
          </w:tcPr>
          <w:p w14:paraId="73689974" w14:textId="77777777" w:rsidR="00156CF9" w:rsidRDefault="00156CF9">
            <w:pPr>
              <w:pStyle w:val="EmptyCellLayoutStyle"/>
              <w:spacing w:after="0" w:line="240" w:lineRule="auto"/>
            </w:pPr>
          </w:p>
        </w:tc>
        <w:tc>
          <w:tcPr>
            <w:tcW w:w="2505" w:type="dxa"/>
          </w:tcPr>
          <w:p w14:paraId="0ED3EF8E" w14:textId="77777777" w:rsidR="00156CF9" w:rsidRDefault="00156CF9">
            <w:pPr>
              <w:pStyle w:val="EmptyCellLayoutStyle"/>
              <w:spacing w:after="0" w:line="240" w:lineRule="auto"/>
            </w:pPr>
          </w:p>
        </w:tc>
        <w:tc>
          <w:tcPr>
            <w:tcW w:w="6120" w:type="dxa"/>
          </w:tcPr>
          <w:tbl>
            <w:tblPr>
              <w:tblW w:w="0" w:type="auto"/>
              <w:tblCellMar>
                <w:left w:w="0" w:type="dxa"/>
                <w:right w:w="0" w:type="dxa"/>
              </w:tblCellMar>
              <w:tblLook w:val="0000" w:firstRow="0" w:lastRow="0" w:firstColumn="0" w:lastColumn="0" w:noHBand="0" w:noVBand="0"/>
            </w:tblPr>
            <w:tblGrid>
              <w:gridCol w:w="6105"/>
            </w:tblGrid>
            <w:tr w:rsidR="00156CF9" w14:paraId="6DED9435" w14:textId="77777777">
              <w:trPr>
                <w:trHeight w:val="282"/>
              </w:trPr>
              <w:tc>
                <w:tcPr>
                  <w:tcW w:w="6120" w:type="dxa"/>
                  <w:tcBorders>
                    <w:top w:val="nil"/>
                    <w:left w:val="nil"/>
                    <w:bottom w:val="nil"/>
                    <w:right w:val="nil"/>
                  </w:tcBorders>
                  <w:tcMar>
                    <w:top w:w="39" w:type="dxa"/>
                    <w:left w:w="39" w:type="dxa"/>
                    <w:bottom w:w="39" w:type="dxa"/>
                    <w:right w:w="39" w:type="dxa"/>
                  </w:tcMar>
                </w:tcPr>
                <w:p w14:paraId="7399CA2A" w14:textId="77777777" w:rsidR="00156CF9" w:rsidRDefault="003710E6">
                  <w:pPr>
                    <w:spacing w:after="0" w:line="240" w:lineRule="auto"/>
                  </w:pPr>
                  <w:r>
                    <w:rPr>
                      <w:rFonts w:ascii="Arial" w:eastAsia="Arial" w:hAnsi="Arial"/>
                      <w:b/>
                      <w:color w:val="000000"/>
                      <w:u w:val="single"/>
                    </w:rPr>
                    <w:t>TO BE FILLED OUT BY APPOINTING AUTHORITY</w:t>
                  </w:r>
                </w:p>
              </w:tc>
            </w:tr>
          </w:tbl>
          <w:p w14:paraId="4E5BA545" w14:textId="77777777" w:rsidR="00156CF9" w:rsidRDefault="00156CF9">
            <w:pPr>
              <w:spacing w:after="0" w:line="240" w:lineRule="auto"/>
            </w:pPr>
          </w:p>
        </w:tc>
        <w:tc>
          <w:tcPr>
            <w:tcW w:w="2534" w:type="dxa"/>
          </w:tcPr>
          <w:p w14:paraId="2CE03730" w14:textId="77777777" w:rsidR="00156CF9" w:rsidRDefault="00156CF9">
            <w:pPr>
              <w:pStyle w:val="EmptyCellLayoutStyle"/>
              <w:spacing w:after="0" w:line="240" w:lineRule="auto"/>
            </w:pPr>
          </w:p>
        </w:tc>
        <w:tc>
          <w:tcPr>
            <w:tcW w:w="179" w:type="dxa"/>
          </w:tcPr>
          <w:p w14:paraId="30B1EE3A" w14:textId="77777777" w:rsidR="00156CF9" w:rsidRDefault="00156CF9">
            <w:pPr>
              <w:pStyle w:val="EmptyCellLayoutStyle"/>
              <w:spacing w:after="0" w:line="240" w:lineRule="auto"/>
            </w:pPr>
          </w:p>
        </w:tc>
      </w:tr>
      <w:tr w:rsidR="00156CF9" w14:paraId="3E692A55" w14:textId="77777777">
        <w:trPr>
          <w:trHeight w:val="174"/>
        </w:trPr>
        <w:tc>
          <w:tcPr>
            <w:tcW w:w="179" w:type="dxa"/>
          </w:tcPr>
          <w:p w14:paraId="4BEC1EB7" w14:textId="77777777" w:rsidR="00156CF9" w:rsidRDefault="00156CF9">
            <w:pPr>
              <w:pStyle w:val="EmptyCellLayoutStyle"/>
              <w:spacing w:after="0" w:line="240" w:lineRule="auto"/>
            </w:pPr>
          </w:p>
        </w:tc>
        <w:tc>
          <w:tcPr>
            <w:tcW w:w="0" w:type="dxa"/>
          </w:tcPr>
          <w:p w14:paraId="3C6341E6" w14:textId="77777777" w:rsidR="00156CF9" w:rsidRDefault="00156CF9">
            <w:pPr>
              <w:pStyle w:val="EmptyCellLayoutStyle"/>
              <w:spacing w:after="0" w:line="240" w:lineRule="auto"/>
            </w:pPr>
          </w:p>
        </w:tc>
        <w:tc>
          <w:tcPr>
            <w:tcW w:w="0" w:type="dxa"/>
          </w:tcPr>
          <w:p w14:paraId="46E3F237" w14:textId="77777777" w:rsidR="00156CF9" w:rsidRDefault="00156CF9">
            <w:pPr>
              <w:pStyle w:val="EmptyCellLayoutStyle"/>
              <w:spacing w:after="0" w:line="240" w:lineRule="auto"/>
            </w:pPr>
          </w:p>
        </w:tc>
        <w:tc>
          <w:tcPr>
            <w:tcW w:w="0" w:type="dxa"/>
          </w:tcPr>
          <w:p w14:paraId="31D003C5" w14:textId="77777777" w:rsidR="00156CF9" w:rsidRDefault="00156CF9">
            <w:pPr>
              <w:pStyle w:val="EmptyCellLayoutStyle"/>
              <w:spacing w:after="0" w:line="240" w:lineRule="auto"/>
            </w:pPr>
          </w:p>
        </w:tc>
        <w:tc>
          <w:tcPr>
            <w:tcW w:w="0" w:type="dxa"/>
          </w:tcPr>
          <w:p w14:paraId="142D639A" w14:textId="77777777" w:rsidR="00156CF9" w:rsidRDefault="00156CF9">
            <w:pPr>
              <w:pStyle w:val="EmptyCellLayoutStyle"/>
              <w:spacing w:after="0" w:line="240" w:lineRule="auto"/>
            </w:pPr>
          </w:p>
        </w:tc>
        <w:tc>
          <w:tcPr>
            <w:tcW w:w="0" w:type="dxa"/>
          </w:tcPr>
          <w:p w14:paraId="2C52C5EA" w14:textId="77777777" w:rsidR="00156CF9" w:rsidRDefault="00156CF9">
            <w:pPr>
              <w:pStyle w:val="EmptyCellLayoutStyle"/>
              <w:spacing w:after="0" w:line="240" w:lineRule="auto"/>
            </w:pPr>
          </w:p>
        </w:tc>
        <w:tc>
          <w:tcPr>
            <w:tcW w:w="0" w:type="dxa"/>
          </w:tcPr>
          <w:p w14:paraId="7E7F79F8" w14:textId="77777777" w:rsidR="00156CF9" w:rsidRDefault="00156CF9">
            <w:pPr>
              <w:pStyle w:val="EmptyCellLayoutStyle"/>
              <w:spacing w:after="0" w:line="240" w:lineRule="auto"/>
            </w:pPr>
          </w:p>
        </w:tc>
        <w:tc>
          <w:tcPr>
            <w:tcW w:w="2505" w:type="dxa"/>
          </w:tcPr>
          <w:p w14:paraId="7B7728BC" w14:textId="77777777" w:rsidR="00156CF9" w:rsidRDefault="00156CF9">
            <w:pPr>
              <w:pStyle w:val="EmptyCellLayoutStyle"/>
              <w:spacing w:after="0" w:line="240" w:lineRule="auto"/>
            </w:pPr>
          </w:p>
        </w:tc>
        <w:tc>
          <w:tcPr>
            <w:tcW w:w="6120" w:type="dxa"/>
          </w:tcPr>
          <w:p w14:paraId="2562A810" w14:textId="77777777" w:rsidR="00156CF9" w:rsidRDefault="00156CF9">
            <w:pPr>
              <w:pStyle w:val="EmptyCellLayoutStyle"/>
              <w:spacing w:after="0" w:line="240" w:lineRule="auto"/>
            </w:pPr>
          </w:p>
        </w:tc>
        <w:tc>
          <w:tcPr>
            <w:tcW w:w="2534" w:type="dxa"/>
          </w:tcPr>
          <w:p w14:paraId="54D639B7" w14:textId="77777777" w:rsidR="00156CF9" w:rsidRDefault="00156CF9">
            <w:pPr>
              <w:pStyle w:val="EmptyCellLayoutStyle"/>
              <w:spacing w:after="0" w:line="240" w:lineRule="auto"/>
            </w:pPr>
          </w:p>
        </w:tc>
        <w:tc>
          <w:tcPr>
            <w:tcW w:w="179" w:type="dxa"/>
          </w:tcPr>
          <w:p w14:paraId="3970FB65" w14:textId="77777777" w:rsidR="00156CF9" w:rsidRDefault="00156CF9">
            <w:pPr>
              <w:pStyle w:val="EmptyCellLayoutStyle"/>
              <w:spacing w:after="0" w:line="240" w:lineRule="auto"/>
            </w:pPr>
          </w:p>
        </w:tc>
      </w:tr>
      <w:tr w:rsidR="003710E6" w14:paraId="2A918D81" w14:textId="77777777" w:rsidTr="003710E6">
        <w:tc>
          <w:tcPr>
            <w:tcW w:w="179" w:type="dxa"/>
          </w:tcPr>
          <w:p w14:paraId="6389D425" w14:textId="77777777" w:rsidR="00156CF9" w:rsidRDefault="00156CF9">
            <w:pPr>
              <w:pStyle w:val="EmptyCellLayoutStyle"/>
              <w:spacing w:after="0" w:line="240" w:lineRule="auto"/>
            </w:pPr>
          </w:p>
        </w:tc>
        <w:tc>
          <w:tcPr>
            <w:tcW w:w="0" w:type="dxa"/>
          </w:tcPr>
          <w:p w14:paraId="399C8468" w14:textId="77777777" w:rsidR="00156CF9" w:rsidRDefault="00156CF9">
            <w:pPr>
              <w:pStyle w:val="EmptyCellLayoutStyle"/>
              <w:spacing w:after="0" w:line="240" w:lineRule="auto"/>
            </w:pPr>
          </w:p>
        </w:tc>
        <w:tc>
          <w:tcPr>
            <w:tcW w:w="0" w:type="dxa"/>
          </w:tcPr>
          <w:p w14:paraId="44905203" w14:textId="77777777" w:rsidR="00156CF9" w:rsidRDefault="00156CF9">
            <w:pPr>
              <w:pStyle w:val="EmptyCellLayoutStyle"/>
              <w:spacing w:after="0" w:line="240" w:lineRule="auto"/>
            </w:pPr>
          </w:p>
        </w:tc>
        <w:tc>
          <w:tcPr>
            <w:tcW w:w="0" w:type="dxa"/>
          </w:tcPr>
          <w:p w14:paraId="6FA71AD3" w14:textId="77777777" w:rsidR="00156CF9" w:rsidRDefault="00156CF9">
            <w:pPr>
              <w:pStyle w:val="EmptyCellLayoutStyle"/>
              <w:spacing w:after="0" w:line="240" w:lineRule="auto"/>
            </w:pPr>
          </w:p>
        </w:tc>
        <w:tc>
          <w:tcPr>
            <w:tcW w:w="0" w:type="dxa"/>
          </w:tcPr>
          <w:p w14:paraId="78BCF368" w14:textId="77777777" w:rsidR="00156CF9" w:rsidRDefault="00156CF9">
            <w:pPr>
              <w:pStyle w:val="EmptyCellLayoutStyle"/>
              <w:spacing w:after="0" w:line="240" w:lineRule="auto"/>
            </w:pPr>
          </w:p>
        </w:tc>
        <w:tc>
          <w:tcPr>
            <w:tcW w:w="0" w:type="dxa"/>
          </w:tcPr>
          <w:p w14:paraId="03D2C636" w14:textId="77777777" w:rsidR="00156CF9" w:rsidRDefault="00156CF9">
            <w:pPr>
              <w:pStyle w:val="EmptyCellLayoutStyle"/>
              <w:spacing w:after="0" w:line="240" w:lineRule="auto"/>
            </w:pPr>
          </w:p>
        </w:tc>
        <w:tc>
          <w:tcPr>
            <w:tcW w:w="0" w:type="dxa"/>
          </w:tcPr>
          <w:p w14:paraId="480AA89C" w14:textId="77777777" w:rsidR="00156CF9" w:rsidRDefault="00156CF9">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9"/>
              <w:gridCol w:w="10731"/>
              <w:gridCol w:w="179"/>
            </w:tblGrid>
            <w:tr w:rsidR="00156CF9" w14:paraId="7E54FE1C" w14:textId="77777777">
              <w:trPr>
                <w:trHeight w:val="180"/>
              </w:trPr>
              <w:tc>
                <w:tcPr>
                  <w:tcW w:w="180" w:type="dxa"/>
                  <w:tcBorders>
                    <w:top w:val="single" w:sz="15" w:space="0" w:color="000000"/>
                    <w:left w:val="single" w:sz="15" w:space="0" w:color="000000"/>
                  </w:tcBorders>
                </w:tcPr>
                <w:p w14:paraId="5BF33BD7" w14:textId="77777777" w:rsidR="00156CF9" w:rsidRDefault="00156CF9">
                  <w:pPr>
                    <w:pStyle w:val="EmptyCellLayoutStyle"/>
                    <w:spacing w:after="0" w:line="240" w:lineRule="auto"/>
                  </w:pPr>
                </w:p>
              </w:tc>
              <w:tc>
                <w:tcPr>
                  <w:tcW w:w="10800" w:type="dxa"/>
                  <w:tcBorders>
                    <w:top w:val="single" w:sz="15" w:space="0" w:color="000000"/>
                  </w:tcBorders>
                </w:tcPr>
                <w:p w14:paraId="1D4B98C6" w14:textId="77777777" w:rsidR="00156CF9" w:rsidRDefault="00156CF9">
                  <w:pPr>
                    <w:pStyle w:val="EmptyCellLayoutStyle"/>
                    <w:spacing w:after="0" w:line="240" w:lineRule="auto"/>
                  </w:pPr>
                </w:p>
              </w:tc>
              <w:tc>
                <w:tcPr>
                  <w:tcW w:w="180" w:type="dxa"/>
                  <w:tcBorders>
                    <w:top w:val="single" w:sz="15" w:space="0" w:color="000000"/>
                    <w:right w:val="single" w:sz="15" w:space="0" w:color="000000"/>
                  </w:tcBorders>
                </w:tcPr>
                <w:p w14:paraId="7830AC75" w14:textId="77777777" w:rsidR="00156CF9" w:rsidRDefault="00156CF9">
                  <w:pPr>
                    <w:pStyle w:val="EmptyCellLayoutStyle"/>
                    <w:spacing w:after="0" w:line="240" w:lineRule="auto"/>
                  </w:pPr>
                </w:p>
              </w:tc>
            </w:tr>
            <w:tr w:rsidR="00156CF9" w14:paraId="206E6E63" w14:textId="77777777">
              <w:trPr>
                <w:trHeight w:val="270"/>
              </w:trPr>
              <w:tc>
                <w:tcPr>
                  <w:tcW w:w="180" w:type="dxa"/>
                  <w:tcBorders>
                    <w:left w:val="single" w:sz="15" w:space="0" w:color="000000"/>
                  </w:tcBorders>
                </w:tcPr>
                <w:p w14:paraId="1DA570E2" w14:textId="77777777" w:rsidR="00156CF9" w:rsidRDefault="00156CF9">
                  <w:pPr>
                    <w:pStyle w:val="EmptyCellLayoutStyle"/>
                    <w:spacing w:after="0" w:line="240" w:lineRule="auto"/>
                  </w:pPr>
                </w:p>
              </w:tc>
              <w:tc>
                <w:tcPr>
                  <w:tcW w:w="10800" w:type="dxa"/>
                </w:tcPr>
                <w:tbl>
                  <w:tblPr>
                    <w:tblW w:w="0" w:type="auto"/>
                    <w:tblCellMar>
                      <w:left w:w="0" w:type="dxa"/>
                      <w:right w:w="0" w:type="dxa"/>
                    </w:tblCellMar>
                    <w:tblLook w:val="0000" w:firstRow="0" w:lastRow="0" w:firstColumn="0" w:lastColumn="0" w:noHBand="0" w:noVBand="0"/>
                  </w:tblPr>
                  <w:tblGrid>
                    <w:gridCol w:w="10731"/>
                  </w:tblGrid>
                  <w:tr w:rsidR="00156CF9" w14:paraId="62C0730D" w14:textId="77777777">
                    <w:trPr>
                      <w:trHeight w:val="192"/>
                    </w:trPr>
                    <w:tc>
                      <w:tcPr>
                        <w:tcW w:w="10800" w:type="dxa"/>
                        <w:tcBorders>
                          <w:top w:val="nil"/>
                          <w:left w:val="nil"/>
                          <w:bottom w:val="nil"/>
                          <w:right w:val="nil"/>
                        </w:tcBorders>
                        <w:tcMar>
                          <w:top w:w="39" w:type="dxa"/>
                          <w:left w:w="39" w:type="dxa"/>
                          <w:bottom w:w="39" w:type="dxa"/>
                          <w:right w:w="39" w:type="dxa"/>
                        </w:tcMar>
                      </w:tcPr>
                      <w:p w14:paraId="6EE8598D" w14:textId="77777777" w:rsidR="00156CF9" w:rsidRDefault="003710E6">
                        <w:pPr>
                          <w:spacing w:after="0" w:line="240" w:lineRule="auto"/>
                        </w:pPr>
                        <w:r>
                          <w:rPr>
                            <w:rFonts w:ascii="Arial" w:eastAsia="Arial" w:hAnsi="Arial"/>
                            <w:b/>
                            <w:color w:val="000000"/>
                            <w:sz w:val="16"/>
                          </w:rPr>
                          <w:t>Indicate any exceptions or additions to the statements of employee or supervisors.</w:t>
                        </w:r>
                      </w:p>
                    </w:tc>
                  </w:tr>
                </w:tbl>
                <w:p w14:paraId="0C0AAB3E" w14:textId="77777777" w:rsidR="00156CF9" w:rsidRDefault="00156CF9">
                  <w:pPr>
                    <w:spacing w:after="0" w:line="240" w:lineRule="auto"/>
                  </w:pPr>
                </w:p>
              </w:tc>
              <w:tc>
                <w:tcPr>
                  <w:tcW w:w="180" w:type="dxa"/>
                  <w:tcBorders>
                    <w:right w:val="single" w:sz="15" w:space="0" w:color="000000"/>
                  </w:tcBorders>
                </w:tcPr>
                <w:p w14:paraId="1058241F" w14:textId="77777777" w:rsidR="00156CF9" w:rsidRDefault="00156CF9">
                  <w:pPr>
                    <w:pStyle w:val="EmptyCellLayoutStyle"/>
                    <w:spacing w:after="0" w:line="240" w:lineRule="auto"/>
                  </w:pPr>
                </w:p>
              </w:tc>
            </w:tr>
            <w:tr w:rsidR="00156CF9" w14:paraId="482DA21E" w14:textId="77777777">
              <w:trPr>
                <w:trHeight w:val="89"/>
              </w:trPr>
              <w:tc>
                <w:tcPr>
                  <w:tcW w:w="180" w:type="dxa"/>
                  <w:tcBorders>
                    <w:left w:val="single" w:sz="15" w:space="0" w:color="000000"/>
                  </w:tcBorders>
                </w:tcPr>
                <w:p w14:paraId="478D9D7D" w14:textId="77777777" w:rsidR="00156CF9" w:rsidRDefault="00156CF9">
                  <w:pPr>
                    <w:pStyle w:val="EmptyCellLayoutStyle"/>
                    <w:spacing w:after="0" w:line="240" w:lineRule="auto"/>
                  </w:pPr>
                </w:p>
              </w:tc>
              <w:tc>
                <w:tcPr>
                  <w:tcW w:w="10800" w:type="dxa"/>
                </w:tcPr>
                <w:p w14:paraId="1EDF8FDE" w14:textId="77777777" w:rsidR="00156CF9" w:rsidRDefault="00156CF9">
                  <w:pPr>
                    <w:pStyle w:val="EmptyCellLayoutStyle"/>
                    <w:spacing w:after="0" w:line="240" w:lineRule="auto"/>
                  </w:pPr>
                </w:p>
              </w:tc>
              <w:tc>
                <w:tcPr>
                  <w:tcW w:w="180" w:type="dxa"/>
                  <w:tcBorders>
                    <w:right w:val="single" w:sz="15" w:space="0" w:color="000000"/>
                  </w:tcBorders>
                </w:tcPr>
                <w:p w14:paraId="019EE7C2" w14:textId="77777777" w:rsidR="00156CF9" w:rsidRDefault="00156CF9">
                  <w:pPr>
                    <w:pStyle w:val="EmptyCellLayoutStyle"/>
                    <w:spacing w:after="0" w:line="240" w:lineRule="auto"/>
                  </w:pPr>
                </w:p>
              </w:tc>
            </w:tr>
            <w:tr w:rsidR="00156CF9" w14:paraId="7AE7A8F2" w14:textId="77777777">
              <w:trPr>
                <w:trHeight w:val="290"/>
              </w:trPr>
              <w:tc>
                <w:tcPr>
                  <w:tcW w:w="180" w:type="dxa"/>
                  <w:tcBorders>
                    <w:left w:val="single" w:sz="15" w:space="0" w:color="000000"/>
                  </w:tcBorders>
                </w:tcPr>
                <w:p w14:paraId="19B12BEC" w14:textId="77777777" w:rsidR="00156CF9" w:rsidRDefault="00156CF9">
                  <w:pPr>
                    <w:pStyle w:val="EmptyCellLayoutStyle"/>
                    <w:spacing w:after="0" w:line="240" w:lineRule="auto"/>
                  </w:pPr>
                </w:p>
              </w:tc>
              <w:tc>
                <w:tcPr>
                  <w:tcW w:w="10800" w:type="dxa"/>
                </w:tcPr>
                <w:tbl>
                  <w:tblPr>
                    <w:tblW w:w="0" w:type="auto"/>
                    <w:tblCellMar>
                      <w:left w:w="0" w:type="dxa"/>
                      <w:right w:w="0" w:type="dxa"/>
                    </w:tblCellMar>
                    <w:tblLook w:val="0000" w:firstRow="0" w:lastRow="0" w:firstColumn="0" w:lastColumn="0" w:noHBand="0" w:noVBand="0"/>
                  </w:tblPr>
                  <w:tblGrid>
                    <w:gridCol w:w="10731"/>
                  </w:tblGrid>
                  <w:tr w:rsidR="00156CF9" w14:paraId="2F1E146F" w14:textId="77777777">
                    <w:trPr>
                      <w:trHeight w:val="212"/>
                    </w:trPr>
                    <w:tc>
                      <w:tcPr>
                        <w:tcW w:w="10800" w:type="dxa"/>
                        <w:tcBorders>
                          <w:top w:val="nil"/>
                          <w:left w:val="nil"/>
                          <w:bottom w:val="nil"/>
                          <w:right w:val="nil"/>
                        </w:tcBorders>
                        <w:tcMar>
                          <w:top w:w="39" w:type="dxa"/>
                          <w:left w:w="39" w:type="dxa"/>
                          <w:bottom w:w="39" w:type="dxa"/>
                          <w:right w:w="39" w:type="dxa"/>
                        </w:tcMar>
                      </w:tcPr>
                      <w:p w14:paraId="3CEEC591" w14:textId="77777777" w:rsidR="00156CF9" w:rsidRDefault="003710E6">
                        <w:pPr>
                          <w:spacing w:after="0" w:line="240" w:lineRule="auto"/>
                        </w:pPr>
                        <w:r>
                          <w:rPr>
                            <w:rFonts w:ascii="Arial" w:eastAsia="Arial" w:hAnsi="Arial"/>
                            <w:color w:val="000000"/>
                          </w:rPr>
                          <w:t>None</w:t>
                        </w:r>
                      </w:p>
                    </w:tc>
                  </w:tr>
                </w:tbl>
                <w:p w14:paraId="3002A81D" w14:textId="77777777" w:rsidR="00156CF9" w:rsidRDefault="00156CF9">
                  <w:pPr>
                    <w:spacing w:after="0" w:line="240" w:lineRule="auto"/>
                  </w:pPr>
                </w:p>
              </w:tc>
              <w:tc>
                <w:tcPr>
                  <w:tcW w:w="180" w:type="dxa"/>
                  <w:tcBorders>
                    <w:right w:val="single" w:sz="15" w:space="0" w:color="000000"/>
                  </w:tcBorders>
                </w:tcPr>
                <w:p w14:paraId="70F82671" w14:textId="77777777" w:rsidR="00156CF9" w:rsidRDefault="00156CF9">
                  <w:pPr>
                    <w:pStyle w:val="EmptyCellLayoutStyle"/>
                    <w:spacing w:after="0" w:line="240" w:lineRule="auto"/>
                  </w:pPr>
                </w:p>
              </w:tc>
            </w:tr>
            <w:tr w:rsidR="00156CF9" w14:paraId="7F4D64A7" w14:textId="77777777">
              <w:trPr>
                <w:trHeight w:val="69"/>
              </w:trPr>
              <w:tc>
                <w:tcPr>
                  <w:tcW w:w="180" w:type="dxa"/>
                  <w:tcBorders>
                    <w:left w:val="single" w:sz="15" w:space="0" w:color="000000"/>
                    <w:bottom w:val="single" w:sz="15" w:space="0" w:color="000000"/>
                  </w:tcBorders>
                </w:tcPr>
                <w:p w14:paraId="24493B56" w14:textId="77777777" w:rsidR="00156CF9" w:rsidRDefault="00156CF9">
                  <w:pPr>
                    <w:pStyle w:val="EmptyCellLayoutStyle"/>
                    <w:spacing w:after="0" w:line="240" w:lineRule="auto"/>
                  </w:pPr>
                </w:p>
              </w:tc>
              <w:tc>
                <w:tcPr>
                  <w:tcW w:w="10800" w:type="dxa"/>
                  <w:tcBorders>
                    <w:bottom w:val="single" w:sz="15" w:space="0" w:color="000000"/>
                  </w:tcBorders>
                </w:tcPr>
                <w:p w14:paraId="2876099E" w14:textId="77777777" w:rsidR="00156CF9" w:rsidRDefault="00156CF9">
                  <w:pPr>
                    <w:pStyle w:val="EmptyCellLayoutStyle"/>
                    <w:spacing w:after="0" w:line="240" w:lineRule="auto"/>
                  </w:pPr>
                </w:p>
              </w:tc>
              <w:tc>
                <w:tcPr>
                  <w:tcW w:w="180" w:type="dxa"/>
                  <w:tcBorders>
                    <w:bottom w:val="single" w:sz="15" w:space="0" w:color="000000"/>
                    <w:right w:val="single" w:sz="15" w:space="0" w:color="000000"/>
                  </w:tcBorders>
                </w:tcPr>
                <w:p w14:paraId="535BAECA" w14:textId="77777777" w:rsidR="00156CF9" w:rsidRDefault="00156CF9">
                  <w:pPr>
                    <w:pStyle w:val="EmptyCellLayoutStyle"/>
                    <w:spacing w:after="0" w:line="240" w:lineRule="auto"/>
                  </w:pPr>
                </w:p>
              </w:tc>
            </w:tr>
          </w:tbl>
          <w:p w14:paraId="571B62BD" w14:textId="77777777" w:rsidR="00156CF9" w:rsidRDefault="00156CF9">
            <w:pPr>
              <w:spacing w:after="0" w:line="240" w:lineRule="auto"/>
            </w:pPr>
          </w:p>
        </w:tc>
        <w:tc>
          <w:tcPr>
            <w:tcW w:w="179" w:type="dxa"/>
          </w:tcPr>
          <w:p w14:paraId="1CCE1F40" w14:textId="77777777" w:rsidR="00156CF9" w:rsidRDefault="00156CF9">
            <w:pPr>
              <w:pStyle w:val="EmptyCellLayoutStyle"/>
              <w:spacing w:after="0" w:line="240" w:lineRule="auto"/>
            </w:pPr>
          </w:p>
        </w:tc>
      </w:tr>
      <w:tr w:rsidR="00156CF9" w14:paraId="631F84A2" w14:textId="77777777">
        <w:trPr>
          <w:trHeight w:val="114"/>
        </w:trPr>
        <w:tc>
          <w:tcPr>
            <w:tcW w:w="179" w:type="dxa"/>
          </w:tcPr>
          <w:p w14:paraId="2CEE4AA2" w14:textId="77777777" w:rsidR="00156CF9" w:rsidRDefault="00156CF9">
            <w:pPr>
              <w:pStyle w:val="EmptyCellLayoutStyle"/>
              <w:spacing w:after="0" w:line="240" w:lineRule="auto"/>
            </w:pPr>
          </w:p>
        </w:tc>
        <w:tc>
          <w:tcPr>
            <w:tcW w:w="0" w:type="dxa"/>
          </w:tcPr>
          <w:p w14:paraId="4CB1E83E" w14:textId="77777777" w:rsidR="00156CF9" w:rsidRDefault="00156CF9">
            <w:pPr>
              <w:pStyle w:val="EmptyCellLayoutStyle"/>
              <w:spacing w:after="0" w:line="240" w:lineRule="auto"/>
            </w:pPr>
          </w:p>
        </w:tc>
        <w:tc>
          <w:tcPr>
            <w:tcW w:w="0" w:type="dxa"/>
          </w:tcPr>
          <w:p w14:paraId="60275F9F" w14:textId="77777777" w:rsidR="00156CF9" w:rsidRDefault="00156CF9">
            <w:pPr>
              <w:pStyle w:val="EmptyCellLayoutStyle"/>
              <w:spacing w:after="0" w:line="240" w:lineRule="auto"/>
            </w:pPr>
          </w:p>
        </w:tc>
        <w:tc>
          <w:tcPr>
            <w:tcW w:w="0" w:type="dxa"/>
          </w:tcPr>
          <w:p w14:paraId="618C5371" w14:textId="77777777" w:rsidR="00156CF9" w:rsidRDefault="00156CF9">
            <w:pPr>
              <w:pStyle w:val="EmptyCellLayoutStyle"/>
              <w:spacing w:after="0" w:line="240" w:lineRule="auto"/>
            </w:pPr>
          </w:p>
        </w:tc>
        <w:tc>
          <w:tcPr>
            <w:tcW w:w="0" w:type="dxa"/>
          </w:tcPr>
          <w:p w14:paraId="5F69F97B" w14:textId="77777777" w:rsidR="00156CF9" w:rsidRDefault="00156CF9">
            <w:pPr>
              <w:pStyle w:val="EmptyCellLayoutStyle"/>
              <w:spacing w:after="0" w:line="240" w:lineRule="auto"/>
            </w:pPr>
          </w:p>
        </w:tc>
        <w:tc>
          <w:tcPr>
            <w:tcW w:w="0" w:type="dxa"/>
          </w:tcPr>
          <w:p w14:paraId="7F94BEF1" w14:textId="77777777" w:rsidR="00156CF9" w:rsidRDefault="00156CF9">
            <w:pPr>
              <w:pStyle w:val="EmptyCellLayoutStyle"/>
              <w:spacing w:after="0" w:line="240" w:lineRule="auto"/>
            </w:pPr>
          </w:p>
        </w:tc>
        <w:tc>
          <w:tcPr>
            <w:tcW w:w="0" w:type="dxa"/>
          </w:tcPr>
          <w:p w14:paraId="086E2CE6" w14:textId="77777777" w:rsidR="00156CF9" w:rsidRDefault="00156CF9">
            <w:pPr>
              <w:pStyle w:val="EmptyCellLayoutStyle"/>
              <w:spacing w:after="0" w:line="240" w:lineRule="auto"/>
            </w:pPr>
          </w:p>
        </w:tc>
        <w:tc>
          <w:tcPr>
            <w:tcW w:w="2505" w:type="dxa"/>
          </w:tcPr>
          <w:p w14:paraId="05BD2516" w14:textId="77777777" w:rsidR="00156CF9" w:rsidRDefault="00156CF9">
            <w:pPr>
              <w:pStyle w:val="EmptyCellLayoutStyle"/>
              <w:spacing w:after="0" w:line="240" w:lineRule="auto"/>
            </w:pPr>
          </w:p>
        </w:tc>
        <w:tc>
          <w:tcPr>
            <w:tcW w:w="6120" w:type="dxa"/>
          </w:tcPr>
          <w:p w14:paraId="444472F1" w14:textId="77777777" w:rsidR="00156CF9" w:rsidRDefault="00156CF9">
            <w:pPr>
              <w:pStyle w:val="EmptyCellLayoutStyle"/>
              <w:spacing w:after="0" w:line="240" w:lineRule="auto"/>
            </w:pPr>
          </w:p>
        </w:tc>
        <w:tc>
          <w:tcPr>
            <w:tcW w:w="2534" w:type="dxa"/>
          </w:tcPr>
          <w:p w14:paraId="10FA5900" w14:textId="77777777" w:rsidR="00156CF9" w:rsidRDefault="00156CF9">
            <w:pPr>
              <w:pStyle w:val="EmptyCellLayoutStyle"/>
              <w:spacing w:after="0" w:line="240" w:lineRule="auto"/>
            </w:pPr>
          </w:p>
        </w:tc>
        <w:tc>
          <w:tcPr>
            <w:tcW w:w="179" w:type="dxa"/>
          </w:tcPr>
          <w:p w14:paraId="6F35197B" w14:textId="77777777" w:rsidR="00156CF9" w:rsidRDefault="00156CF9">
            <w:pPr>
              <w:pStyle w:val="EmptyCellLayoutStyle"/>
              <w:spacing w:after="0" w:line="240" w:lineRule="auto"/>
            </w:pPr>
          </w:p>
        </w:tc>
      </w:tr>
      <w:tr w:rsidR="003710E6" w14:paraId="2FD508F3" w14:textId="77777777" w:rsidTr="003710E6">
        <w:tc>
          <w:tcPr>
            <w:tcW w:w="179" w:type="dxa"/>
          </w:tcPr>
          <w:p w14:paraId="4B302BEB" w14:textId="77777777" w:rsidR="00156CF9" w:rsidRDefault="00156CF9">
            <w:pPr>
              <w:pStyle w:val="EmptyCellLayoutStyle"/>
              <w:spacing w:after="0" w:line="240" w:lineRule="auto"/>
            </w:pPr>
          </w:p>
        </w:tc>
        <w:tc>
          <w:tcPr>
            <w:tcW w:w="0" w:type="dxa"/>
          </w:tcPr>
          <w:p w14:paraId="1211B3E2" w14:textId="77777777" w:rsidR="00156CF9" w:rsidRDefault="00156CF9">
            <w:pPr>
              <w:pStyle w:val="EmptyCellLayoutStyle"/>
              <w:spacing w:after="0" w:line="240" w:lineRule="auto"/>
            </w:pPr>
          </w:p>
        </w:tc>
        <w:tc>
          <w:tcPr>
            <w:tcW w:w="0" w:type="dxa"/>
          </w:tcPr>
          <w:p w14:paraId="4C2EB2F4" w14:textId="77777777" w:rsidR="00156CF9" w:rsidRDefault="00156CF9">
            <w:pPr>
              <w:pStyle w:val="EmptyCellLayoutStyle"/>
              <w:spacing w:after="0" w:line="240" w:lineRule="auto"/>
            </w:pPr>
          </w:p>
        </w:tc>
        <w:tc>
          <w:tcPr>
            <w:tcW w:w="0" w:type="dxa"/>
          </w:tcPr>
          <w:p w14:paraId="369409EA" w14:textId="77777777" w:rsidR="00156CF9" w:rsidRDefault="00156CF9">
            <w:pPr>
              <w:pStyle w:val="EmptyCellLayoutStyle"/>
              <w:spacing w:after="0" w:line="240" w:lineRule="auto"/>
            </w:pPr>
          </w:p>
        </w:tc>
        <w:tc>
          <w:tcPr>
            <w:tcW w:w="0" w:type="dxa"/>
          </w:tcPr>
          <w:p w14:paraId="684D3697" w14:textId="77777777" w:rsidR="00156CF9" w:rsidRDefault="00156CF9">
            <w:pPr>
              <w:pStyle w:val="EmptyCellLayoutStyle"/>
              <w:spacing w:after="0" w:line="240" w:lineRule="auto"/>
            </w:pPr>
          </w:p>
        </w:tc>
        <w:tc>
          <w:tcPr>
            <w:tcW w:w="0" w:type="dxa"/>
          </w:tcPr>
          <w:p w14:paraId="75341DDD" w14:textId="77777777" w:rsidR="00156CF9" w:rsidRDefault="00156CF9">
            <w:pPr>
              <w:pStyle w:val="EmptyCellLayoutStyle"/>
              <w:spacing w:after="0" w:line="240" w:lineRule="auto"/>
            </w:pPr>
          </w:p>
        </w:tc>
        <w:tc>
          <w:tcPr>
            <w:tcW w:w="0" w:type="dxa"/>
          </w:tcPr>
          <w:p w14:paraId="6B6A8D69" w14:textId="77777777" w:rsidR="00156CF9" w:rsidRDefault="00156CF9">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9"/>
              <w:gridCol w:w="5188"/>
              <w:gridCol w:w="356"/>
              <w:gridCol w:w="5187"/>
              <w:gridCol w:w="179"/>
            </w:tblGrid>
            <w:tr w:rsidR="00156CF9" w14:paraId="7362282D" w14:textId="77777777">
              <w:trPr>
                <w:trHeight w:val="180"/>
              </w:trPr>
              <w:tc>
                <w:tcPr>
                  <w:tcW w:w="180" w:type="dxa"/>
                  <w:tcBorders>
                    <w:top w:val="single" w:sz="15" w:space="0" w:color="000000"/>
                    <w:left w:val="single" w:sz="15" w:space="0" w:color="000000"/>
                  </w:tcBorders>
                </w:tcPr>
                <w:p w14:paraId="71BFE529" w14:textId="77777777" w:rsidR="00156CF9" w:rsidRDefault="00156CF9">
                  <w:pPr>
                    <w:pStyle w:val="EmptyCellLayoutStyle"/>
                    <w:spacing w:after="0" w:line="240" w:lineRule="auto"/>
                  </w:pPr>
                </w:p>
              </w:tc>
              <w:tc>
                <w:tcPr>
                  <w:tcW w:w="5220" w:type="dxa"/>
                  <w:tcBorders>
                    <w:top w:val="single" w:sz="15" w:space="0" w:color="000000"/>
                  </w:tcBorders>
                </w:tcPr>
                <w:p w14:paraId="69C74503" w14:textId="77777777" w:rsidR="00156CF9" w:rsidRDefault="00156CF9">
                  <w:pPr>
                    <w:pStyle w:val="EmptyCellLayoutStyle"/>
                    <w:spacing w:after="0" w:line="240" w:lineRule="auto"/>
                  </w:pPr>
                </w:p>
              </w:tc>
              <w:tc>
                <w:tcPr>
                  <w:tcW w:w="359" w:type="dxa"/>
                  <w:tcBorders>
                    <w:top w:val="single" w:sz="15" w:space="0" w:color="000000"/>
                  </w:tcBorders>
                </w:tcPr>
                <w:p w14:paraId="1CAF6C51" w14:textId="77777777" w:rsidR="00156CF9" w:rsidRDefault="00156CF9">
                  <w:pPr>
                    <w:pStyle w:val="EmptyCellLayoutStyle"/>
                    <w:spacing w:after="0" w:line="240" w:lineRule="auto"/>
                  </w:pPr>
                </w:p>
              </w:tc>
              <w:tc>
                <w:tcPr>
                  <w:tcW w:w="5220" w:type="dxa"/>
                  <w:tcBorders>
                    <w:top w:val="single" w:sz="15" w:space="0" w:color="000000"/>
                  </w:tcBorders>
                </w:tcPr>
                <w:p w14:paraId="10DB2C4E" w14:textId="77777777" w:rsidR="00156CF9" w:rsidRDefault="00156CF9">
                  <w:pPr>
                    <w:pStyle w:val="EmptyCellLayoutStyle"/>
                    <w:spacing w:after="0" w:line="240" w:lineRule="auto"/>
                  </w:pPr>
                </w:p>
              </w:tc>
              <w:tc>
                <w:tcPr>
                  <w:tcW w:w="180" w:type="dxa"/>
                  <w:tcBorders>
                    <w:top w:val="single" w:sz="15" w:space="0" w:color="000000"/>
                    <w:right w:val="single" w:sz="15" w:space="0" w:color="000000"/>
                  </w:tcBorders>
                </w:tcPr>
                <w:p w14:paraId="433F6DC0" w14:textId="77777777" w:rsidR="00156CF9" w:rsidRDefault="00156CF9">
                  <w:pPr>
                    <w:pStyle w:val="EmptyCellLayoutStyle"/>
                    <w:spacing w:after="0" w:line="240" w:lineRule="auto"/>
                  </w:pPr>
                </w:p>
              </w:tc>
            </w:tr>
            <w:tr w:rsidR="003710E6" w14:paraId="77AAEDD1" w14:textId="77777777" w:rsidTr="003710E6">
              <w:trPr>
                <w:trHeight w:val="359"/>
              </w:trPr>
              <w:tc>
                <w:tcPr>
                  <w:tcW w:w="180" w:type="dxa"/>
                  <w:tcBorders>
                    <w:left w:val="single" w:sz="15" w:space="0" w:color="000000"/>
                  </w:tcBorders>
                </w:tcPr>
                <w:p w14:paraId="17AC46DA" w14:textId="77777777" w:rsidR="00156CF9" w:rsidRDefault="00156CF9">
                  <w:pPr>
                    <w:pStyle w:val="EmptyCellLayoutStyle"/>
                    <w:spacing w:after="0" w:line="240" w:lineRule="auto"/>
                  </w:pPr>
                </w:p>
              </w:tc>
              <w:tc>
                <w:tcPr>
                  <w:tcW w:w="5220" w:type="dxa"/>
                  <w:gridSpan w:val="3"/>
                </w:tcPr>
                <w:tbl>
                  <w:tblPr>
                    <w:tblW w:w="0" w:type="auto"/>
                    <w:tblCellMar>
                      <w:left w:w="0" w:type="dxa"/>
                      <w:right w:w="0" w:type="dxa"/>
                    </w:tblCellMar>
                    <w:tblLook w:val="0000" w:firstRow="0" w:lastRow="0" w:firstColumn="0" w:lastColumn="0" w:noHBand="0" w:noVBand="0"/>
                  </w:tblPr>
                  <w:tblGrid>
                    <w:gridCol w:w="10731"/>
                  </w:tblGrid>
                  <w:tr w:rsidR="00156CF9" w14:paraId="397D9204" w14:textId="77777777">
                    <w:trPr>
                      <w:trHeight w:val="282"/>
                    </w:trPr>
                    <w:tc>
                      <w:tcPr>
                        <w:tcW w:w="10800" w:type="dxa"/>
                        <w:tcBorders>
                          <w:top w:val="nil"/>
                          <w:left w:val="nil"/>
                          <w:bottom w:val="nil"/>
                          <w:right w:val="nil"/>
                        </w:tcBorders>
                        <w:tcMar>
                          <w:top w:w="39" w:type="dxa"/>
                          <w:left w:w="39" w:type="dxa"/>
                          <w:bottom w:w="39" w:type="dxa"/>
                          <w:right w:w="39" w:type="dxa"/>
                        </w:tcMar>
                      </w:tcPr>
                      <w:p w14:paraId="4726E074" w14:textId="77777777" w:rsidR="00156CF9" w:rsidRDefault="003710E6">
                        <w:pPr>
                          <w:spacing w:after="0" w:line="240" w:lineRule="auto"/>
                        </w:pPr>
                        <w:r>
                          <w:rPr>
                            <w:rFonts w:ascii="Arial" w:eastAsia="Arial" w:hAnsi="Arial"/>
                            <w:b/>
                            <w:i/>
                            <w:color w:val="000000"/>
                          </w:rPr>
                          <w:t>I certify that the entries on these pages are accurate and complete.</w:t>
                        </w:r>
                      </w:p>
                    </w:tc>
                  </w:tr>
                </w:tbl>
                <w:p w14:paraId="21576F0F" w14:textId="77777777" w:rsidR="00156CF9" w:rsidRDefault="00156CF9">
                  <w:pPr>
                    <w:spacing w:after="0" w:line="240" w:lineRule="auto"/>
                  </w:pPr>
                </w:p>
              </w:tc>
              <w:tc>
                <w:tcPr>
                  <w:tcW w:w="180" w:type="dxa"/>
                  <w:tcBorders>
                    <w:right w:val="single" w:sz="15" w:space="0" w:color="000000"/>
                  </w:tcBorders>
                </w:tcPr>
                <w:p w14:paraId="2CF2BF8A" w14:textId="77777777" w:rsidR="00156CF9" w:rsidRDefault="00156CF9">
                  <w:pPr>
                    <w:pStyle w:val="EmptyCellLayoutStyle"/>
                    <w:spacing w:after="0" w:line="240" w:lineRule="auto"/>
                  </w:pPr>
                </w:p>
              </w:tc>
            </w:tr>
            <w:tr w:rsidR="00156CF9" w14:paraId="022C20A3" w14:textId="77777777">
              <w:trPr>
                <w:trHeight w:val="180"/>
              </w:trPr>
              <w:tc>
                <w:tcPr>
                  <w:tcW w:w="180" w:type="dxa"/>
                  <w:tcBorders>
                    <w:left w:val="single" w:sz="15" w:space="0" w:color="000000"/>
                  </w:tcBorders>
                </w:tcPr>
                <w:p w14:paraId="73725F36" w14:textId="77777777" w:rsidR="00156CF9" w:rsidRDefault="00156CF9">
                  <w:pPr>
                    <w:pStyle w:val="EmptyCellLayoutStyle"/>
                    <w:spacing w:after="0" w:line="240" w:lineRule="auto"/>
                  </w:pPr>
                </w:p>
              </w:tc>
              <w:tc>
                <w:tcPr>
                  <w:tcW w:w="5220" w:type="dxa"/>
                </w:tcPr>
                <w:p w14:paraId="05BB973A" w14:textId="77777777" w:rsidR="00156CF9" w:rsidRDefault="00156CF9">
                  <w:pPr>
                    <w:pStyle w:val="EmptyCellLayoutStyle"/>
                    <w:spacing w:after="0" w:line="240" w:lineRule="auto"/>
                  </w:pPr>
                </w:p>
              </w:tc>
              <w:tc>
                <w:tcPr>
                  <w:tcW w:w="359" w:type="dxa"/>
                </w:tcPr>
                <w:p w14:paraId="08A5423F" w14:textId="77777777" w:rsidR="00156CF9" w:rsidRDefault="00156CF9">
                  <w:pPr>
                    <w:pStyle w:val="EmptyCellLayoutStyle"/>
                    <w:spacing w:after="0" w:line="240" w:lineRule="auto"/>
                  </w:pPr>
                </w:p>
              </w:tc>
              <w:tc>
                <w:tcPr>
                  <w:tcW w:w="5220" w:type="dxa"/>
                </w:tcPr>
                <w:p w14:paraId="46EB2AE0" w14:textId="77777777" w:rsidR="00156CF9" w:rsidRDefault="00156CF9">
                  <w:pPr>
                    <w:pStyle w:val="EmptyCellLayoutStyle"/>
                    <w:spacing w:after="0" w:line="240" w:lineRule="auto"/>
                  </w:pPr>
                </w:p>
              </w:tc>
              <w:tc>
                <w:tcPr>
                  <w:tcW w:w="180" w:type="dxa"/>
                  <w:tcBorders>
                    <w:right w:val="single" w:sz="15" w:space="0" w:color="000000"/>
                  </w:tcBorders>
                </w:tcPr>
                <w:p w14:paraId="46D8B1DC" w14:textId="77777777" w:rsidR="00156CF9" w:rsidRDefault="00156CF9">
                  <w:pPr>
                    <w:pStyle w:val="EmptyCellLayoutStyle"/>
                    <w:spacing w:after="0" w:line="240" w:lineRule="auto"/>
                  </w:pPr>
                </w:p>
              </w:tc>
            </w:tr>
            <w:tr w:rsidR="00156CF9" w14:paraId="742F5FB0" w14:textId="77777777">
              <w:trPr>
                <w:trHeight w:val="290"/>
              </w:trPr>
              <w:tc>
                <w:tcPr>
                  <w:tcW w:w="180" w:type="dxa"/>
                  <w:tcBorders>
                    <w:left w:val="single" w:sz="15" w:space="0" w:color="000000"/>
                  </w:tcBorders>
                </w:tcPr>
                <w:p w14:paraId="71ECCD47" w14:textId="77777777" w:rsidR="00156CF9" w:rsidRDefault="00156CF9">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88"/>
                  </w:tblGrid>
                  <w:tr w:rsidR="00156CF9" w14:paraId="2A3F198F" w14:textId="77777777">
                    <w:trPr>
                      <w:trHeight w:val="212"/>
                    </w:trPr>
                    <w:tc>
                      <w:tcPr>
                        <w:tcW w:w="5220" w:type="dxa"/>
                        <w:tcBorders>
                          <w:top w:val="nil"/>
                          <w:left w:val="nil"/>
                          <w:bottom w:val="nil"/>
                          <w:right w:val="nil"/>
                        </w:tcBorders>
                        <w:tcMar>
                          <w:top w:w="39" w:type="dxa"/>
                          <w:left w:w="39" w:type="dxa"/>
                          <w:bottom w:w="39" w:type="dxa"/>
                          <w:right w:w="39" w:type="dxa"/>
                        </w:tcMar>
                      </w:tcPr>
                      <w:p w14:paraId="248C0240" w14:textId="77777777" w:rsidR="00156CF9" w:rsidRDefault="003710E6">
                        <w:pPr>
                          <w:spacing w:after="0" w:line="240" w:lineRule="auto"/>
                        </w:pPr>
                        <w:r>
                          <w:rPr>
                            <w:rFonts w:ascii="Arial" w:eastAsia="Arial" w:hAnsi="Arial"/>
                            <w:color w:val="000000"/>
                          </w:rPr>
                          <w:t>STEPHEN FORREST</w:t>
                        </w:r>
                      </w:p>
                    </w:tc>
                  </w:tr>
                </w:tbl>
                <w:p w14:paraId="51C4414A" w14:textId="77777777" w:rsidR="00156CF9" w:rsidRDefault="00156CF9">
                  <w:pPr>
                    <w:spacing w:after="0" w:line="240" w:lineRule="auto"/>
                  </w:pPr>
                </w:p>
              </w:tc>
              <w:tc>
                <w:tcPr>
                  <w:tcW w:w="359" w:type="dxa"/>
                </w:tcPr>
                <w:p w14:paraId="71099284" w14:textId="77777777" w:rsidR="00156CF9" w:rsidRDefault="00156CF9">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87"/>
                  </w:tblGrid>
                  <w:tr w:rsidR="00156CF9" w14:paraId="0F97E149" w14:textId="77777777">
                    <w:trPr>
                      <w:trHeight w:val="212"/>
                    </w:trPr>
                    <w:tc>
                      <w:tcPr>
                        <w:tcW w:w="5220" w:type="dxa"/>
                        <w:tcBorders>
                          <w:top w:val="nil"/>
                          <w:left w:val="nil"/>
                          <w:bottom w:val="nil"/>
                          <w:right w:val="nil"/>
                        </w:tcBorders>
                        <w:tcMar>
                          <w:top w:w="39" w:type="dxa"/>
                          <w:left w:w="39" w:type="dxa"/>
                          <w:bottom w:w="39" w:type="dxa"/>
                          <w:right w:w="39" w:type="dxa"/>
                        </w:tcMar>
                      </w:tcPr>
                      <w:p w14:paraId="1746BB9B" w14:textId="77777777" w:rsidR="00156CF9" w:rsidRDefault="003710E6">
                        <w:pPr>
                          <w:spacing w:after="0" w:line="240" w:lineRule="auto"/>
                        </w:pPr>
                        <w:r>
                          <w:rPr>
                            <w:rFonts w:ascii="Arial" w:eastAsia="Arial" w:hAnsi="Arial"/>
                            <w:color w:val="000000"/>
                          </w:rPr>
                          <w:t>4/27/2021</w:t>
                        </w:r>
                      </w:p>
                    </w:tc>
                  </w:tr>
                </w:tbl>
                <w:p w14:paraId="50AA54EE" w14:textId="77777777" w:rsidR="00156CF9" w:rsidRDefault="00156CF9">
                  <w:pPr>
                    <w:spacing w:after="0" w:line="240" w:lineRule="auto"/>
                  </w:pPr>
                </w:p>
              </w:tc>
              <w:tc>
                <w:tcPr>
                  <w:tcW w:w="180" w:type="dxa"/>
                  <w:tcBorders>
                    <w:right w:val="single" w:sz="15" w:space="0" w:color="000000"/>
                  </w:tcBorders>
                </w:tcPr>
                <w:p w14:paraId="31891D22" w14:textId="77777777" w:rsidR="00156CF9" w:rsidRDefault="00156CF9">
                  <w:pPr>
                    <w:pStyle w:val="EmptyCellLayoutStyle"/>
                    <w:spacing w:after="0" w:line="240" w:lineRule="auto"/>
                  </w:pPr>
                </w:p>
              </w:tc>
            </w:tr>
            <w:tr w:rsidR="00156CF9" w14:paraId="38E43EB7" w14:textId="77777777">
              <w:trPr>
                <w:trHeight w:val="34"/>
              </w:trPr>
              <w:tc>
                <w:tcPr>
                  <w:tcW w:w="180" w:type="dxa"/>
                  <w:tcBorders>
                    <w:left w:val="single" w:sz="15" w:space="0" w:color="000000"/>
                  </w:tcBorders>
                </w:tcPr>
                <w:p w14:paraId="5876E7EF" w14:textId="77777777" w:rsidR="00156CF9" w:rsidRDefault="00156CF9">
                  <w:pPr>
                    <w:pStyle w:val="EmptyCellLayoutStyle"/>
                    <w:spacing w:after="0" w:line="240" w:lineRule="auto"/>
                  </w:pPr>
                </w:p>
              </w:tc>
              <w:tc>
                <w:tcPr>
                  <w:tcW w:w="5220" w:type="dxa"/>
                </w:tcPr>
                <w:p w14:paraId="64ACA58C" w14:textId="77777777" w:rsidR="00156CF9" w:rsidRDefault="00156CF9">
                  <w:pPr>
                    <w:pStyle w:val="EmptyCellLayoutStyle"/>
                    <w:spacing w:after="0" w:line="240" w:lineRule="auto"/>
                  </w:pPr>
                </w:p>
              </w:tc>
              <w:tc>
                <w:tcPr>
                  <w:tcW w:w="359" w:type="dxa"/>
                </w:tcPr>
                <w:p w14:paraId="4E57D103" w14:textId="77777777" w:rsidR="00156CF9" w:rsidRDefault="00156CF9">
                  <w:pPr>
                    <w:pStyle w:val="EmptyCellLayoutStyle"/>
                    <w:spacing w:after="0" w:line="240" w:lineRule="auto"/>
                  </w:pPr>
                </w:p>
              </w:tc>
              <w:tc>
                <w:tcPr>
                  <w:tcW w:w="5220" w:type="dxa"/>
                </w:tcPr>
                <w:p w14:paraId="19FA422C" w14:textId="77777777" w:rsidR="00156CF9" w:rsidRDefault="00156CF9">
                  <w:pPr>
                    <w:pStyle w:val="EmptyCellLayoutStyle"/>
                    <w:spacing w:after="0" w:line="240" w:lineRule="auto"/>
                  </w:pPr>
                </w:p>
              </w:tc>
              <w:tc>
                <w:tcPr>
                  <w:tcW w:w="180" w:type="dxa"/>
                  <w:tcBorders>
                    <w:right w:val="single" w:sz="15" w:space="0" w:color="000000"/>
                  </w:tcBorders>
                </w:tcPr>
                <w:p w14:paraId="30C962E8" w14:textId="77777777" w:rsidR="00156CF9" w:rsidRDefault="00156CF9">
                  <w:pPr>
                    <w:pStyle w:val="EmptyCellLayoutStyle"/>
                    <w:spacing w:after="0" w:line="240" w:lineRule="auto"/>
                  </w:pPr>
                </w:p>
              </w:tc>
            </w:tr>
            <w:tr w:rsidR="00156CF9" w14:paraId="48925517" w14:textId="77777777">
              <w:trPr>
                <w:trHeight w:val="360"/>
              </w:trPr>
              <w:tc>
                <w:tcPr>
                  <w:tcW w:w="180" w:type="dxa"/>
                  <w:tcBorders>
                    <w:left w:val="single" w:sz="15" w:space="0" w:color="000000"/>
                  </w:tcBorders>
                </w:tcPr>
                <w:p w14:paraId="2746C38E" w14:textId="77777777" w:rsidR="00156CF9" w:rsidRDefault="00156CF9">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88"/>
                  </w:tblGrid>
                  <w:tr w:rsidR="00156CF9" w14:paraId="16431E0D"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60C8E697" w14:textId="77777777" w:rsidR="00156CF9" w:rsidRDefault="003710E6">
                        <w:pPr>
                          <w:spacing w:after="0" w:line="240" w:lineRule="auto"/>
                          <w:jc w:val="center"/>
                        </w:pPr>
                        <w:r>
                          <w:rPr>
                            <w:rFonts w:ascii="Arial" w:eastAsia="Arial" w:hAnsi="Arial"/>
                            <w:b/>
                            <w:color w:val="000000"/>
                            <w:sz w:val="16"/>
                          </w:rPr>
                          <w:t>Appointing Authority</w:t>
                        </w:r>
                      </w:p>
                    </w:tc>
                  </w:tr>
                </w:tbl>
                <w:p w14:paraId="27E4A17B" w14:textId="77777777" w:rsidR="00156CF9" w:rsidRDefault="00156CF9">
                  <w:pPr>
                    <w:spacing w:after="0" w:line="240" w:lineRule="auto"/>
                  </w:pPr>
                </w:p>
              </w:tc>
              <w:tc>
                <w:tcPr>
                  <w:tcW w:w="359" w:type="dxa"/>
                </w:tcPr>
                <w:p w14:paraId="0913AD79" w14:textId="77777777" w:rsidR="00156CF9" w:rsidRDefault="00156CF9">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87"/>
                  </w:tblGrid>
                  <w:tr w:rsidR="00156CF9" w14:paraId="45DDCA2F"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52F2C0DD" w14:textId="77777777" w:rsidR="00156CF9" w:rsidRDefault="003710E6">
                        <w:pPr>
                          <w:spacing w:after="0" w:line="240" w:lineRule="auto"/>
                          <w:jc w:val="center"/>
                        </w:pPr>
                        <w:r>
                          <w:rPr>
                            <w:rFonts w:ascii="Arial" w:eastAsia="Arial" w:hAnsi="Arial"/>
                            <w:b/>
                            <w:color w:val="000000"/>
                            <w:sz w:val="16"/>
                          </w:rPr>
                          <w:t>Date</w:t>
                        </w:r>
                      </w:p>
                    </w:tc>
                  </w:tr>
                </w:tbl>
                <w:p w14:paraId="68A23621" w14:textId="77777777" w:rsidR="00156CF9" w:rsidRDefault="00156CF9">
                  <w:pPr>
                    <w:spacing w:after="0" w:line="240" w:lineRule="auto"/>
                  </w:pPr>
                </w:p>
              </w:tc>
              <w:tc>
                <w:tcPr>
                  <w:tcW w:w="180" w:type="dxa"/>
                  <w:tcBorders>
                    <w:right w:val="single" w:sz="15" w:space="0" w:color="000000"/>
                  </w:tcBorders>
                </w:tcPr>
                <w:p w14:paraId="32036DA6" w14:textId="77777777" w:rsidR="00156CF9" w:rsidRDefault="00156CF9">
                  <w:pPr>
                    <w:pStyle w:val="EmptyCellLayoutStyle"/>
                    <w:spacing w:after="0" w:line="240" w:lineRule="auto"/>
                  </w:pPr>
                </w:p>
              </w:tc>
            </w:tr>
            <w:tr w:rsidR="00156CF9" w14:paraId="53FFBAE0" w14:textId="77777777">
              <w:trPr>
                <w:trHeight w:val="214"/>
              </w:trPr>
              <w:tc>
                <w:tcPr>
                  <w:tcW w:w="180" w:type="dxa"/>
                  <w:tcBorders>
                    <w:left w:val="single" w:sz="15" w:space="0" w:color="000000"/>
                    <w:bottom w:val="single" w:sz="15" w:space="0" w:color="000000"/>
                  </w:tcBorders>
                </w:tcPr>
                <w:p w14:paraId="30D740C1" w14:textId="77777777" w:rsidR="00156CF9" w:rsidRDefault="00156CF9">
                  <w:pPr>
                    <w:pStyle w:val="EmptyCellLayoutStyle"/>
                    <w:spacing w:after="0" w:line="240" w:lineRule="auto"/>
                  </w:pPr>
                </w:p>
              </w:tc>
              <w:tc>
                <w:tcPr>
                  <w:tcW w:w="5220" w:type="dxa"/>
                  <w:tcBorders>
                    <w:bottom w:val="single" w:sz="15" w:space="0" w:color="000000"/>
                  </w:tcBorders>
                </w:tcPr>
                <w:p w14:paraId="4CDBE715" w14:textId="77777777" w:rsidR="00156CF9" w:rsidRDefault="00156CF9">
                  <w:pPr>
                    <w:pStyle w:val="EmptyCellLayoutStyle"/>
                    <w:spacing w:after="0" w:line="240" w:lineRule="auto"/>
                  </w:pPr>
                </w:p>
              </w:tc>
              <w:tc>
                <w:tcPr>
                  <w:tcW w:w="359" w:type="dxa"/>
                  <w:tcBorders>
                    <w:bottom w:val="single" w:sz="15" w:space="0" w:color="000000"/>
                  </w:tcBorders>
                </w:tcPr>
                <w:p w14:paraId="2B3CE899" w14:textId="77777777" w:rsidR="00156CF9" w:rsidRDefault="00156CF9">
                  <w:pPr>
                    <w:pStyle w:val="EmptyCellLayoutStyle"/>
                    <w:spacing w:after="0" w:line="240" w:lineRule="auto"/>
                  </w:pPr>
                </w:p>
              </w:tc>
              <w:tc>
                <w:tcPr>
                  <w:tcW w:w="5220" w:type="dxa"/>
                  <w:tcBorders>
                    <w:bottom w:val="single" w:sz="15" w:space="0" w:color="000000"/>
                  </w:tcBorders>
                </w:tcPr>
                <w:p w14:paraId="5AB3F27F" w14:textId="77777777" w:rsidR="00156CF9" w:rsidRDefault="00156CF9">
                  <w:pPr>
                    <w:pStyle w:val="EmptyCellLayoutStyle"/>
                    <w:spacing w:after="0" w:line="240" w:lineRule="auto"/>
                  </w:pPr>
                </w:p>
              </w:tc>
              <w:tc>
                <w:tcPr>
                  <w:tcW w:w="180" w:type="dxa"/>
                  <w:tcBorders>
                    <w:bottom w:val="single" w:sz="15" w:space="0" w:color="000000"/>
                    <w:right w:val="single" w:sz="15" w:space="0" w:color="000000"/>
                  </w:tcBorders>
                </w:tcPr>
                <w:p w14:paraId="446AE5D3" w14:textId="77777777" w:rsidR="00156CF9" w:rsidRDefault="00156CF9">
                  <w:pPr>
                    <w:pStyle w:val="EmptyCellLayoutStyle"/>
                    <w:spacing w:after="0" w:line="240" w:lineRule="auto"/>
                  </w:pPr>
                </w:p>
              </w:tc>
            </w:tr>
          </w:tbl>
          <w:p w14:paraId="14B0FA72" w14:textId="77777777" w:rsidR="00156CF9" w:rsidRDefault="00156CF9">
            <w:pPr>
              <w:spacing w:after="0" w:line="240" w:lineRule="auto"/>
            </w:pPr>
          </w:p>
        </w:tc>
        <w:tc>
          <w:tcPr>
            <w:tcW w:w="179" w:type="dxa"/>
          </w:tcPr>
          <w:p w14:paraId="51C28E2C" w14:textId="77777777" w:rsidR="00156CF9" w:rsidRDefault="00156CF9">
            <w:pPr>
              <w:pStyle w:val="EmptyCellLayoutStyle"/>
              <w:spacing w:after="0" w:line="240" w:lineRule="auto"/>
            </w:pPr>
          </w:p>
        </w:tc>
      </w:tr>
      <w:tr w:rsidR="00156CF9" w14:paraId="190F6487" w14:textId="77777777">
        <w:trPr>
          <w:trHeight w:val="92"/>
        </w:trPr>
        <w:tc>
          <w:tcPr>
            <w:tcW w:w="179" w:type="dxa"/>
          </w:tcPr>
          <w:p w14:paraId="1AC51963" w14:textId="77777777" w:rsidR="00156CF9" w:rsidRDefault="00156CF9">
            <w:pPr>
              <w:pStyle w:val="EmptyCellLayoutStyle"/>
              <w:spacing w:after="0" w:line="240" w:lineRule="auto"/>
            </w:pPr>
          </w:p>
        </w:tc>
        <w:tc>
          <w:tcPr>
            <w:tcW w:w="0" w:type="dxa"/>
          </w:tcPr>
          <w:p w14:paraId="166BACE8" w14:textId="77777777" w:rsidR="00156CF9" w:rsidRDefault="00156CF9">
            <w:pPr>
              <w:pStyle w:val="EmptyCellLayoutStyle"/>
              <w:spacing w:after="0" w:line="240" w:lineRule="auto"/>
            </w:pPr>
          </w:p>
        </w:tc>
        <w:tc>
          <w:tcPr>
            <w:tcW w:w="0" w:type="dxa"/>
          </w:tcPr>
          <w:p w14:paraId="3BD4EDC3" w14:textId="77777777" w:rsidR="00156CF9" w:rsidRDefault="00156CF9">
            <w:pPr>
              <w:pStyle w:val="EmptyCellLayoutStyle"/>
              <w:spacing w:after="0" w:line="240" w:lineRule="auto"/>
            </w:pPr>
          </w:p>
        </w:tc>
        <w:tc>
          <w:tcPr>
            <w:tcW w:w="0" w:type="dxa"/>
          </w:tcPr>
          <w:p w14:paraId="72B2357E" w14:textId="77777777" w:rsidR="00156CF9" w:rsidRDefault="00156CF9">
            <w:pPr>
              <w:pStyle w:val="EmptyCellLayoutStyle"/>
              <w:spacing w:after="0" w:line="240" w:lineRule="auto"/>
            </w:pPr>
          </w:p>
        </w:tc>
        <w:tc>
          <w:tcPr>
            <w:tcW w:w="0" w:type="dxa"/>
          </w:tcPr>
          <w:p w14:paraId="39BB12F1" w14:textId="77777777" w:rsidR="00156CF9" w:rsidRDefault="00156CF9">
            <w:pPr>
              <w:pStyle w:val="EmptyCellLayoutStyle"/>
              <w:spacing w:after="0" w:line="240" w:lineRule="auto"/>
            </w:pPr>
          </w:p>
        </w:tc>
        <w:tc>
          <w:tcPr>
            <w:tcW w:w="0" w:type="dxa"/>
          </w:tcPr>
          <w:p w14:paraId="58D27E3E" w14:textId="77777777" w:rsidR="00156CF9" w:rsidRDefault="00156CF9">
            <w:pPr>
              <w:pStyle w:val="EmptyCellLayoutStyle"/>
              <w:spacing w:after="0" w:line="240" w:lineRule="auto"/>
            </w:pPr>
          </w:p>
        </w:tc>
        <w:tc>
          <w:tcPr>
            <w:tcW w:w="0" w:type="dxa"/>
          </w:tcPr>
          <w:p w14:paraId="1E41F06F" w14:textId="77777777" w:rsidR="00156CF9" w:rsidRDefault="00156CF9">
            <w:pPr>
              <w:pStyle w:val="EmptyCellLayoutStyle"/>
              <w:spacing w:after="0" w:line="240" w:lineRule="auto"/>
            </w:pPr>
          </w:p>
        </w:tc>
        <w:tc>
          <w:tcPr>
            <w:tcW w:w="2505" w:type="dxa"/>
          </w:tcPr>
          <w:p w14:paraId="62B198FB" w14:textId="77777777" w:rsidR="00156CF9" w:rsidRDefault="00156CF9">
            <w:pPr>
              <w:pStyle w:val="EmptyCellLayoutStyle"/>
              <w:spacing w:after="0" w:line="240" w:lineRule="auto"/>
            </w:pPr>
          </w:p>
        </w:tc>
        <w:tc>
          <w:tcPr>
            <w:tcW w:w="6120" w:type="dxa"/>
          </w:tcPr>
          <w:p w14:paraId="5246BA09" w14:textId="77777777" w:rsidR="00156CF9" w:rsidRDefault="00156CF9">
            <w:pPr>
              <w:pStyle w:val="EmptyCellLayoutStyle"/>
              <w:spacing w:after="0" w:line="240" w:lineRule="auto"/>
            </w:pPr>
          </w:p>
        </w:tc>
        <w:tc>
          <w:tcPr>
            <w:tcW w:w="2534" w:type="dxa"/>
          </w:tcPr>
          <w:p w14:paraId="7E5BD7D6" w14:textId="77777777" w:rsidR="00156CF9" w:rsidRDefault="00156CF9">
            <w:pPr>
              <w:pStyle w:val="EmptyCellLayoutStyle"/>
              <w:spacing w:after="0" w:line="240" w:lineRule="auto"/>
            </w:pPr>
          </w:p>
        </w:tc>
        <w:tc>
          <w:tcPr>
            <w:tcW w:w="179" w:type="dxa"/>
          </w:tcPr>
          <w:p w14:paraId="24743484" w14:textId="77777777" w:rsidR="00156CF9" w:rsidRDefault="00156CF9">
            <w:pPr>
              <w:pStyle w:val="EmptyCellLayoutStyle"/>
              <w:spacing w:after="0" w:line="240" w:lineRule="auto"/>
            </w:pPr>
          </w:p>
        </w:tc>
      </w:tr>
      <w:tr w:rsidR="003710E6" w14:paraId="05590DDD" w14:textId="77777777" w:rsidTr="003710E6">
        <w:tc>
          <w:tcPr>
            <w:tcW w:w="179" w:type="dxa"/>
          </w:tcPr>
          <w:p w14:paraId="7E9047D6" w14:textId="77777777" w:rsidR="00156CF9" w:rsidRDefault="00156CF9">
            <w:pPr>
              <w:pStyle w:val="EmptyCellLayoutStyle"/>
              <w:spacing w:after="0" w:line="240" w:lineRule="auto"/>
            </w:pPr>
          </w:p>
        </w:tc>
        <w:tc>
          <w:tcPr>
            <w:tcW w:w="0" w:type="dxa"/>
          </w:tcPr>
          <w:p w14:paraId="0020D0CF" w14:textId="77777777" w:rsidR="00156CF9" w:rsidRDefault="00156CF9">
            <w:pPr>
              <w:pStyle w:val="EmptyCellLayoutStyle"/>
              <w:spacing w:after="0" w:line="240" w:lineRule="auto"/>
            </w:pPr>
          </w:p>
        </w:tc>
        <w:tc>
          <w:tcPr>
            <w:tcW w:w="0" w:type="dxa"/>
          </w:tcPr>
          <w:p w14:paraId="05F7569E" w14:textId="77777777" w:rsidR="00156CF9" w:rsidRDefault="00156CF9">
            <w:pPr>
              <w:pStyle w:val="EmptyCellLayoutStyle"/>
              <w:spacing w:after="0" w:line="240" w:lineRule="auto"/>
            </w:pPr>
          </w:p>
        </w:tc>
        <w:tc>
          <w:tcPr>
            <w:tcW w:w="0" w:type="dxa"/>
          </w:tcPr>
          <w:p w14:paraId="7CC28E77" w14:textId="77777777" w:rsidR="00156CF9" w:rsidRDefault="00156CF9">
            <w:pPr>
              <w:pStyle w:val="EmptyCellLayoutStyle"/>
              <w:spacing w:after="0" w:line="240" w:lineRule="auto"/>
            </w:pPr>
          </w:p>
        </w:tc>
        <w:tc>
          <w:tcPr>
            <w:tcW w:w="0" w:type="dxa"/>
          </w:tcPr>
          <w:p w14:paraId="4EE053BE" w14:textId="77777777" w:rsidR="00156CF9" w:rsidRDefault="00156CF9">
            <w:pPr>
              <w:pStyle w:val="EmptyCellLayoutStyle"/>
              <w:spacing w:after="0" w:line="240" w:lineRule="auto"/>
            </w:pPr>
          </w:p>
        </w:tc>
        <w:tc>
          <w:tcPr>
            <w:tcW w:w="0" w:type="dxa"/>
          </w:tcPr>
          <w:p w14:paraId="0EF971EC" w14:textId="77777777" w:rsidR="00156CF9" w:rsidRDefault="00156CF9">
            <w:pPr>
              <w:pStyle w:val="EmptyCellLayoutStyle"/>
              <w:spacing w:after="0" w:line="240" w:lineRule="auto"/>
            </w:pPr>
          </w:p>
        </w:tc>
        <w:tc>
          <w:tcPr>
            <w:tcW w:w="0" w:type="dxa"/>
          </w:tcPr>
          <w:p w14:paraId="129432AB" w14:textId="77777777" w:rsidR="00156CF9" w:rsidRDefault="00156CF9">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8"/>
              <w:gridCol w:w="5189"/>
              <w:gridCol w:w="357"/>
              <w:gridCol w:w="5186"/>
              <w:gridCol w:w="179"/>
            </w:tblGrid>
            <w:tr w:rsidR="00156CF9" w14:paraId="3E4B2F94" w14:textId="77777777">
              <w:trPr>
                <w:trHeight w:val="197"/>
              </w:trPr>
              <w:tc>
                <w:tcPr>
                  <w:tcW w:w="180" w:type="dxa"/>
                  <w:tcBorders>
                    <w:top w:val="single" w:sz="15" w:space="0" w:color="000000"/>
                    <w:left w:val="single" w:sz="15" w:space="0" w:color="000000"/>
                  </w:tcBorders>
                </w:tcPr>
                <w:p w14:paraId="5A688BFB" w14:textId="77777777" w:rsidR="00156CF9" w:rsidRDefault="00156CF9">
                  <w:pPr>
                    <w:pStyle w:val="EmptyCellLayoutStyle"/>
                    <w:spacing w:after="0" w:line="240" w:lineRule="auto"/>
                  </w:pPr>
                </w:p>
              </w:tc>
              <w:tc>
                <w:tcPr>
                  <w:tcW w:w="5220" w:type="dxa"/>
                  <w:tcBorders>
                    <w:top w:val="single" w:sz="15" w:space="0" w:color="000000"/>
                  </w:tcBorders>
                </w:tcPr>
                <w:p w14:paraId="77CF0F6C" w14:textId="77777777" w:rsidR="00156CF9" w:rsidRDefault="00156CF9">
                  <w:pPr>
                    <w:pStyle w:val="EmptyCellLayoutStyle"/>
                    <w:spacing w:after="0" w:line="240" w:lineRule="auto"/>
                  </w:pPr>
                </w:p>
              </w:tc>
              <w:tc>
                <w:tcPr>
                  <w:tcW w:w="359" w:type="dxa"/>
                  <w:tcBorders>
                    <w:top w:val="single" w:sz="15" w:space="0" w:color="000000"/>
                  </w:tcBorders>
                </w:tcPr>
                <w:p w14:paraId="5D8F8A02" w14:textId="77777777" w:rsidR="00156CF9" w:rsidRDefault="00156CF9">
                  <w:pPr>
                    <w:pStyle w:val="EmptyCellLayoutStyle"/>
                    <w:spacing w:after="0" w:line="240" w:lineRule="auto"/>
                  </w:pPr>
                </w:p>
              </w:tc>
              <w:tc>
                <w:tcPr>
                  <w:tcW w:w="5220" w:type="dxa"/>
                  <w:tcBorders>
                    <w:top w:val="single" w:sz="15" w:space="0" w:color="000000"/>
                  </w:tcBorders>
                </w:tcPr>
                <w:p w14:paraId="66AE5E98" w14:textId="77777777" w:rsidR="00156CF9" w:rsidRDefault="00156CF9">
                  <w:pPr>
                    <w:pStyle w:val="EmptyCellLayoutStyle"/>
                    <w:spacing w:after="0" w:line="240" w:lineRule="auto"/>
                  </w:pPr>
                </w:p>
              </w:tc>
              <w:tc>
                <w:tcPr>
                  <w:tcW w:w="180" w:type="dxa"/>
                  <w:tcBorders>
                    <w:top w:val="single" w:sz="15" w:space="0" w:color="000000"/>
                    <w:right w:val="single" w:sz="15" w:space="0" w:color="000000"/>
                  </w:tcBorders>
                </w:tcPr>
                <w:p w14:paraId="4A6FCE53" w14:textId="77777777" w:rsidR="00156CF9" w:rsidRDefault="00156CF9">
                  <w:pPr>
                    <w:pStyle w:val="EmptyCellLayoutStyle"/>
                    <w:spacing w:after="0" w:line="240" w:lineRule="auto"/>
                  </w:pPr>
                </w:p>
              </w:tc>
            </w:tr>
            <w:tr w:rsidR="003710E6" w14:paraId="2B10E91E" w14:textId="77777777" w:rsidTr="003710E6">
              <w:trPr>
                <w:trHeight w:val="540"/>
              </w:trPr>
              <w:tc>
                <w:tcPr>
                  <w:tcW w:w="180" w:type="dxa"/>
                  <w:tcBorders>
                    <w:left w:val="single" w:sz="15" w:space="0" w:color="000000"/>
                  </w:tcBorders>
                </w:tcPr>
                <w:p w14:paraId="656D0A0B" w14:textId="77777777" w:rsidR="00156CF9" w:rsidRDefault="00156CF9">
                  <w:pPr>
                    <w:pStyle w:val="EmptyCellLayoutStyle"/>
                    <w:spacing w:after="0" w:line="240" w:lineRule="auto"/>
                  </w:pPr>
                </w:p>
              </w:tc>
              <w:tc>
                <w:tcPr>
                  <w:tcW w:w="5220" w:type="dxa"/>
                  <w:gridSpan w:val="3"/>
                </w:tcPr>
                <w:tbl>
                  <w:tblPr>
                    <w:tblW w:w="0" w:type="auto"/>
                    <w:tblCellMar>
                      <w:left w:w="0" w:type="dxa"/>
                      <w:right w:w="0" w:type="dxa"/>
                    </w:tblCellMar>
                    <w:tblLook w:val="0000" w:firstRow="0" w:lastRow="0" w:firstColumn="0" w:lastColumn="0" w:noHBand="0" w:noVBand="0"/>
                  </w:tblPr>
                  <w:tblGrid>
                    <w:gridCol w:w="10732"/>
                  </w:tblGrid>
                  <w:tr w:rsidR="00156CF9" w14:paraId="32FE75BD" w14:textId="77777777">
                    <w:trPr>
                      <w:trHeight w:val="462"/>
                    </w:trPr>
                    <w:tc>
                      <w:tcPr>
                        <w:tcW w:w="10800" w:type="dxa"/>
                        <w:tcBorders>
                          <w:top w:val="nil"/>
                          <w:left w:val="nil"/>
                          <w:bottom w:val="nil"/>
                          <w:right w:val="nil"/>
                        </w:tcBorders>
                        <w:tcMar>
                          <w:top w:w="39" w:type="dxa"/>
                          <w:left w:w="39" w:type="dxa"/>
                          <w:bottom w:w="39" w:type="dxa"/>
                          <w:right w:w="39" w:type="dxa"/>
                        </w:tcMar>
                      </w:tcPr>
                      <w:p w14:paraId="23273A90" w14:textId="77777777" w:rsidR="00156CF9" w:rsidRDefault="003710E6">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66F79BD0" w14:textId="77777777" w:rsidR="00156CF9" w:rsidRDefault="00156CF9">
                  <w:pPr>
                    <w:spacing w:after="0" w:line="240" w:lineRule="auto"/>
                  </w:pPr>
                </w:p>
              </w:tc>
              <w:tc>
                <w:tcPr>
                  <w:tcW w:w="180" w:type="dxa"/>
                  <w:tcBorders>
                    <w:right w:val="single" w:sz="15" w:space="0" w:color="000000"/>
                  </w:tcBorders>
                </w:tcPr>
                <w:p w14:paraId="4EB5AF3F" w14:textId="77777777" w:rsidR="00156CF9" w:rsidRDefault="00156CF9">
                  <w:pPr>
                    <w:pStyle w:val="EmptyCellLayoutStyle"/>
                    <w:spacing w:after="0" w:line="240" w:lineRule="auto"/>
                  </w:pPr>
                </w:p>
              </w:tc>
            </w:tr>
            <w:tr w:rsidR="00156CF9" w14:paraId="518D97AC" w14:textId="77777777">
              <w:trPr>
                <w:trHeight w:val="17"/>
              </w:trPr>
              <w:tc>
                <w:tcPr>
                  <w:tcW w:w="180" w:type="dxa"/>
                  <w:tcBorders>
                    <w:left w:val="single" w:sz="15" w:space="0" w:color="000000"/>
                  </w:tcBorders>
                </w:tcPr>
                <w:p w14:paraId="42CBE696" w14:textId="77777777" w:rsidR="00156CF9" w:rsidRDefault="00156CF9">
                  <w:pPr>
                    <w:pStyle w:val="EmptyCellLayoutStyle"/>
                    <w:spacing w:after="0" w:line="240" w:lineRule="auto"/>
                  </w:pPr>
                </w:p>
              </w:tc>
              <w:tc>
                <w:tcPr>
                  <w:tcW w:w="5220" w:type="dxa"/>
                  <w:vMerge w:val="restart"/>
                </w:tcPr>
                <w:tbl>
                  <w:tblPr>
                    <w:tblW w:w="0" w:type="auto"/>
                    <w:tblCellMar>
                      <w:left w:w="0" w:type="dxa"/>
                      <w:right w:w="0" w:type="dxa"/>
                    </w:tblCellMar>
                    <w:tblLook w:val="0000" w:firstRow="0" w:lastRow="0" w:firstColumn="0" w:lastColumn="0" w:noHBand="0" w:noVBand="0"/>
                  </w:tblPr>
                  <w:tblGrid>
                    <w:gridCol w:w="5189"/>
                  </w:tblGrid>
                  <w:tr w:rsidR="00156CF9" w14:paraId="48587F0E" w14:textId="77777777">
                    <w:trPr>
                      <w:trHeight w:val="212"/>
                    </w:trPr>
                    <w:tc>
                      <w:tcPr>
                        <w:tcW w:w="5220" w:type="dxa"/>
                        <w:tcBorders>
                          <w:top w:val="nil"/>
                          <w:left w:val="nil"/>
                          <w:bottom w:val="nil"/>
                          <w:right w:val="nil"/>
                        </w:tcBorders>
                        <w:tcMar>
                          <w:top w:w="39" w:type="dxa"/>
                          <w:left w:w="39" w:type="dxa"/>
                          <w:bottom w:w="39" w:type="dxa"/>
                          <w:right w:w="39" w:type="dxa"/>
                        </w:tcMar>
                      </w:tcPr>
                      <w:p w14:paraId="2359D54C" w14:textId="77777777" w:rsidR="00156CF9" w:rsidRDefault="00156CF9">
                        <w:pPr>
                          <w:spacing w:after="0" w:line="240" w:lineRule="auto"/>
                        </w:pPr>
                      </w:p>
                    </w:tc>
                  </w:tr>
                </w:tbl>
                <w:p w14:paraId="060F09A4" w14:textId="77777777" w:rsidR="00156CF9" w:rsidRDefault="00156CF9">
                  <w:pPr>
                    <w:spacing w:after="0" w:line="240" w:lineRule="auto"/>
                  </w:pPr>
                </w:p>
              </w:tc>
              <w:tc>
                <w:tcPr>
                  <w:tcW w:w="359" w:type="dxa"/>
                </w:tcPr>
                <w:p w14:paraId="09F18BFC" w14:textId="77777777" w:rsidR="00156CF9" w:rsidRDefault="00156CF9">
                  <w:pPr>
                    <w:pStyle w:val="EmptyCellLayoutStyle"/>
                    <w:spacing w:after="0" w:line="240" w:lineRule="auto"/>
                  </w:pPr>
                </w:p>
              </w:tc>
              <w:tc>
                <w:tcPr>
                  <w:tcW w:w="5220" w:type="dxa"/>
                </w:tcPr>
                <w:p w14:paraId="1293E6E4" w14:textId="77777777" w:rsidR="00156CF9" w:rsidRDefault="00156CF9">
                  <w:pPr>
                    <w:pStyle w:val="EmptyCellLayoutStyle"/>
                    <w:spacing w:after="0" w:line="240" w:lineRule="auto"/>
                  </w:pPr>
                </w:p>
              </w:tc>
              <w:tc>
                <w:tcPr>
                  <w:tcW w:w="180" w:type="dxa"/>
                  <w:tcBorders>
                    <w:right w:val="single" w:sz="15" w:space="0" w:color="000000"/>
                  </w:tcBorders>
                </w:tcPr>
                <w:p w14:paraId="4F0D6FFA" w14:textId="77777777" w:rsidR="00156CF9" w:rsidRDefault="00156CF9">
                  <w:pPr>
                    <w:pStyle w:val="EmptyCellLayoutStyle"/>
                    <w:spacing w:after="0" w:line="240" w:lineRule="auto"/>
                  </w:pPr>
                </w:p>
              </w:tc>
            </w:tr>
            <w:tr w:rsidR="00156CF9" w14:paraId="5CE6AA0E" w14:textId="77777777">
              <w:trPr>
                <w:trHeight w:val="273"/>
              </w:trPr>
              <w:tc>
                <w:tcPr>
                  <w:tcW w:w="180" w:type="dxa"/>
                  <w:tcBorders>
                    <w:left w:val="single" w:sz="15" w:space="0" w:color="000000"/>
                  </w:tcBorders>
                </w:tcPr>
                <w:p w14:paraId="400070C2" w14:textId="77777777" w:rsidR="00156CF9" w:rsidRDefault="00156CF9">
                  <w:pPr>
                    <w:pStyle w:val="EmptyCellLayoutStyle"/>
                    <w:spacing w:after="0" w:line="240" w:lineRule="auto"/>
                  </w:pPr>
                </w:p>
              </w:tc>
              <w:tc>
                <w:tcPr>
                  <w:tcW w:w="5220" w:type="dxa"/>
                  <w:vMerge/>
                </w:tcPr>
                <w:p w14:paraId="6BF2A30F" w14:textId="77777777" w:rsidR="00156CF9" w:rsidRDefault="00156CF9">
                  <w:pPr>
                    <w:pStyle w:val="EmptyCellLayoutStyle"/>
                    <w:spacing w:after="0" w:line="240" w:lineRule="auto"/>
                  </w:pPr>
                </w:p>
              </w:tc>
              <w:tc>
                <w:tcPr>
                  <w:tcW w:w="359" w:type="dxa"/>
                </w:tcPr>
                <w:p w14:paraId="56665575" w14:textId="77777777" w:rsidR="00156CF9" w:rsidRDefault="00156CF9">
                  <w:pPr>
                    <w:pStyle w:val="EmptyCellLayoutStyle"/>
                    <w:spacing w:after="0" w:line="240" w:lineRule="auto"/>
                  </w:pPr>
                </w:p>
              </w:tc>
              <w:tc>
                <w:tcPr>
                  <w:tcW w:w="5220" w:type="dxa"/>
                  <w:vMerge w:val="restart"/>
                </w:tcPr>
                <w:tbl>
                  <w:tblPr>
                    <w:tblW w:w="0" w:type="auto"/>
                    <w:tblCellMar>
                      <w:left w:w="0" w:type="dxa"/>
                      <w:right w:w="0" w:type="dxa"/>
                    </w:tblCellMar>
                    <w:tblLook w:val="0000" w:firstRow="0" w:lastRow="0" w:firstColumn="0" w:lastColumn="0" w:noHBand="0" w:noVBand="0"/>
                  </w:tblPr>
                  <w:tblGrid>
                    <w:gridCol w:w="5186"/>
                  </w:tblGrid>
                  <w:tr w:rsidR="00156CF9" w14:paraId="47A0C36E" w14:textId="77777777">
                    <w:trPr>
                      <w:trHeight w:val="212"/>
                    </w:trPr>
                    <w:tc>
                      <w:tcPr>
                        <w:tcW w:w="5220" w:type="dxa"/>
                        <w:tcBorders>
                          <w:top w:val="nil"/>
                          <w:left w:val="nil"/>
                          <w:bottom w:val="nil"/>
                          <w:right w:val="nil"/>
                        </w:tcBorders>
                        <w:tcMar>
                          <w:top w:w="39" w:type="dxa"/>
                          <w:left w:w="39" w:type="dxa"/>
                          <w:bottom w:w="39" w:type="dxa"/>
                          <w:right w:w="39" w:type="dxa"/>
                        </w:tcMar>
                      </w:tcPr>
                      <w:p w14:paraId="2EE94FA2" w14:textId="77777777" w:rsidR="00156CF9" w:rsidRDefault="00156CF9">
                        <w:pPr>
                          <w:spacing w:after="0" w:line="240" w:lineRule="auto"/>
                        </w:pPr>
                      </w:p>
                    </w:tc>
                  </w:tr>
                </w:tbl>
                <w:p w14:paraId="7D763B08" w14:textId="77777777" w:rsidR="00156CF9" w:rsidRDefault="00156CF9">
                  <w:pPr>
                    <w:spacing w:after="0" w:line="240" w:lineRule="auto"/>
                  </w:pPr>
                </w:p>
              </w:tc>
              <w:tc>
                <w:tcPr>
                  <w:tcW w:w="180" w:type="dxa"/>
                  <w:tcBorders>
                    <w:right w:val="single" w:sz="15" w:space="0" w:color="000000"/>
                  </w:tcBorders>
                </w:tcPr>
                <w:p w14:paraId="3BC3AD93" w14:textId="77777777" w:rsidR="00156CF9" w:rsidRDefault="00156CF9">
                  <w:pPr>
                    <w:pStyle w:val="EmptyCellLayoutStyle"/>
                    <w:spacing w:after="0" w:line="240" w:lineRule="auto"/>
                  </w:pPr>
                </w:p>
              </w:tc>
            </w:tr>
            <w:tr w:rsidR="00156CF9" w14:paraId="06617717" w14:textId="77777777">
              <w:trPr>
                <w:trHeight w:val="17"/>
              </w:trPr>
              <w:tc>
                <w:tcPr>
                  <w:tcW w:w="180" w:type="dxa"/>
                  <w:tcBorders>
                    <w:left w:val="single" w:sz="15" w:space="0" w:color="000000"/>
                  </w:tcBorders>
                </w:tcPr>
                <w:p w14:paraId="1816CA22" w14:textId="77777777" w:rsidR="00156CF9" w:rsidRDefault="00156CF9">
                  <w:pPr>
                    <w:pStyle w:val="EmptyCellLayoutStyle"/>
                    <w:spacing w:after="0" w:line="240" w:lineRule="auto"/>
                  </w:pPr>
                </w:p>
              </w:tc>
              <w:tc>
                <w:tcPr>
                  <w:tcW w:w="5220" w:type="dxa"/>
                </w:tcPr>
                <w:p w14:paraId="3D55352C" w14:textId="77777777" w:rsidR="00156CF9" w:rsidRDefault="00156CF9">
                  <w:pPr>
                    <w:pStyle w:val="EmptyCellLayoutStyle"/>
                    <w:spacing w:after="0" w:line="240" w:lineRule="auto"/>
                  </w:pPr>
                </w:p>
              </w:tc>
              <w:tc>
                <w:tcPr>
                  <w:tcW w:w="359" w:type="dxa"/>
                </w:tcPr>
                <w:p w14:paraId="08E5A304" w14:textId="77777777" w:rsidR="00156CF9" w:rsidRDefault="00156CF9">
                  <w:pPr>
                    <w:pStyle w:val="EmptyCellLayoutStyle"/>
                    <w:spacing w:after="0" w:line="240" w:lineRule="auto"/>
                  </w:pPr>
                </w:p>
              </w:tc>
              <w:tc>
                <w:tcPr>
                  <w:tcW w:w="5220" w:type="dxa"/>
                  <w:vMerge/>
                </w:tcPr>
                <w:p w14:paraId="6CAB959C" w14:textId="77777777" w:rsidR="00156CF9" w:rsidRDefault="00156CF9">
                  <w:pPr>
                    <w:pStyle w:val="EmptyCellLayoutStyle"/>
                    <w:spacing w:after="0" w:line="240" w:lineRule="auto"/>
                  </w:pPr>
                </w:p>
              </w:tc>
              <w:tc>
                <w:tcPr>
                  <w:tcW w:w="180" w:type="dxa"/>
                  <w:tcBorders>
                    <w:right w:val="single" w:sz="15" w:space="0" w:color="000000"/>
                  </w:tcBorders>
                </w:tcPr>
                <w:p w14:paraId="0D97749E" w14:textId="77777777" w:rsidR="00156CF9" w:rsidRDefault="00156CF9">
                  <w:pPr>
                    <w:pStyle w:val="EmptyCellLayoutStyle"/>
                    <w:spacing w:after="0" w:line="240" w:lineRule="auto"/>
                  </w:pPr>
                </w:p>
              </w:tc>
            </w:tr>
            <w:tr w:rsidR="00156CF9" w14:paraId="18C4E5B4" w14:textId="77777777">
              <w:trPr>
                <w:trHeight w:val="17"/>
              </w:trPr>
              <w:tc>
                <w:tcPr>
                  <w:tcW w:w="180" w:type="dxa"/>
                  <w:tcBorders>
                    <w:left w:val="single" w:sz="15" w:space="0" w:color="000000"/>
                  </w:tcBorders>
                </w:tcPr>
                <w:p w14:paraId="64226ED7" w14:textId="77777777" w:rsidR="00156CF9" w:rsidRDefault="00156CF9">
                  <w:pPr>
                    <w:pStyle w:val="EmptyCellLayoutStyle"/>
                    <w:spacing w:after="0" w:line="240" w:lineRule="auto"/>
                  </w:pPr>
                </w:p>
              </w:tc>
              <w:tc>
                <w:tcPr>
                  <w:tcW w:w="5220" w:type="dxa"/>
                </w:tcPr>
                <w:p w14:paraId="180324DF" w14:textId="77777777" w:rsidR="00156CF9" w:rsidRDefault="00156CF9">
                  <w:pPr>
                    <w:pStyle w:val="EmptyCellLayoutStyle"/>
                    <w:spacing w:after="0" w:line="240" w:lineRule="auto"/>
                  </w:pPr>
                </w:p>
              </w:tc>
              <w:tc>
                <w:tcPr>
                  <w:tcW w:w="359" w:type="dxa"/>
                </w:tcPr>
                <w:p w14:paraId="4BAA2EAA" w14:textId="77777777" w:rsidR="00156CF9" w:rsidRDefault="00156CF9">
                  <w:pPr>
                    <w:pStyle w:val="EmptyCellLayoutStyle"/>
                    <w:spacing w:after="0" w:line="240" w:lineRule="auto"/>
                  </w:pPr>
                </w:p>
              </w:tc>
              <w:tc>
                <w:tcPr>
                  <w:tcW w:w="5220" w:type="dxa"/>
                </w:tcPr>
                <w:p w14:paraId="5ACD1DAD" w14:textId="77777777" w:rsidR="00156CF9" w:rsidRDefault="00156CF9">
                  <w:pPr>
                    <w:pStyle w:val="EmptyCellLayoutStyle"/>
                    <w:spacing w:after="0" w:line="240" w:lineRule="auto"/>
                  </w:pPr>
                </w:p>
              </w:tc>
              <w:tc>
                <w:tcPr>
                  <w:tcW w:w="180" w:type="dxa"/>
                  <w:tcBorders>
                    <w:right w:val="single" w:sz="15" w:space="0" w:color="000000"/>
                  </w:tcBorders>
                </w:tcPr>
                <w:p w14:paraId="09F86199" w14:textId="77777777" w:rsidR="00156CF9" w:rsidRDefault="00156CF9">
                  <w:pPr>
                    <w:pStyle w:val="EmptyCellLayoutStyle"/>
                    <w:spacing w:after="0" w:line="240" w:lineRule="auto"/>
                  </w:pPr>
                </w:p>
              </w:tc>
            </w:tr>
            <w:tr w:rsidR="00156CF9" w14:paraId="5674831B" w14:textId="77777777">
              <w:trPr>
                <w:trHeight w:val="17"/>
              </w:trPr>
              <w:tc>
                <w:tcPr>
                  <w:tcW w:w="180" w:type="dxa"/>
                  <w:tcBorders>
                    <w:left w:val="single" w:sz="15" w:space="0" w:color="000000"/>
                  </w:tcBorders>
                </w:tcPr>
                <w:p w14:paraId="54ACE9EE" w14:textId="77777777" w:rsidR="00156CF9" w:rsidRDefault="00156CF9">
                  <w:pPr>
                    <w:pStyle w:val="EmptyCellLayoutStyle"/>
                    <w:spacing w:after="0" w:line="240" w:lineRule="auto"/>
                  </w:pPr>
                </w:p>
              </w:tc>
              <w:tc>
                <w:tcPr>
                  <w:tcW w:w="5220" w:type="dxa"/>
                  <w:vMerge w:val="restart"/>
                </w:tcPr>
                <w:tbl>
                  <w:tblPr>
                    <w:tblW w:w="0" w:type="auto"/>
                    <w:tblCellMar>
                      <w:left w:w="0" w:type="dxa"/>
                      <w:right w:w="0" w:type="dxa"/>
                    </w:tblCellMar>
                    <w:tblLook w:val="0000" w:firstRow="0" w:lastRow="0" w:firstColumn="0" w:lastColumn="0" w:noHBand="0" w:noVBand="0"/>
                  </w:tblPr>
                  <w:tblGrid>
                    <w:gridCol w:w="5189"/>
                  </w:tblGrid>
                  <w:tr w:rsidR="00156CF9" w14:paraId="2A463E94"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08972A81" w14:textId="77777777" w:rsidR="00156CF9" w:rsidRDefault="003710E6">
                        <w:pPr>
                          <w:spacing w:after="0" w:line="240" w:lineRule="auto"/>
                          <w:jc w:val="center"/>
                        </w:pPr>
                        <w:r>
                          <w:rPr>
                            <w:rFonts w:ascii="Arial" w:eastAsia="Arial" w:hAnsi="Arial"/>
                            <w:b/>
                            <w:color w:val="000000"/>
                            <w:sz w:val="16"/>
                          </w:rPr>
                          <w:t>Employee</w:t>
                        </w:r>
                      </w:p>
                    </w:tc>
                  </w:tr>
                </w:tbl>
                <w:p w14:paraId="63DB7194" w14:textId="77777777" w:rsidR="00156CF9" w:rsidRDefault="00156CF9">
                  <w:pPr>
                    <w:spacing w:after="0" w:line="240" w:lineRule="auto"/>
                  </w:pPr>
                </w:p>
              </w:tc>
              <w:tc>
                <w:tcPr>
                  <w:tcW w:w="359" w:type="dxa"/>
                </w:tcPr>
                <w:p w14:paraId="74A13558" w14:textId="77777777" w:rsidR="00156CF9" w:rsidRDefault="00156CF9">
                  <w:pPr>
                    <w:pStyle w:val="EmptyCellLayoutStyle"/>
                    <w:spacing w:after="0" w:line="240" w:lineRule="auto"/>
                  </w:pPr>
                </w:p>
              </w:tc>
              <w:tc>
                <w:tcPr>
                  <w:tcW w:w="5220" w:type="dxa"/>
                </w:tcPr>
                <w:p w14:paraId="67887777" w14:textId="77777777" w:rsidR="00156CF9" w:rsidRDefault="00156CF9">
                  <w:pPr>
                    <w:pStyle w:val="EmptyCellLayoutStyle"/>
                    <w:spacing w:after="0" w:line="240" w:lineRule="auto"/>
                  </w:pPr>
                </w:p>
              </w:tc>
              <w:tc>
                <w:tcPr>
                  <w:tcW w:w="180" w:type="dxa"/>
                  <w:tcBorders>
                    <w:right w:val="single" w:sz="15" w:space="0" w:color="000000"/>
                  </w:tcBorders>
                </w:tcPr>
                <w:p w14:paraId="795BEBDD" w14:textId="77777777" w:rsidR="00156CF9" w:rsidRDefault="00156CF9">
                  <w:pPr>
                    <w:pStyle w:val="EmptyCellLayoutStyle"/>
                    <w:spacing w:after="0" w:line="240" w:lineRule="auto"/>
                  </w:pPr>
                </w:p>
              </w:tc>
            </w:tr>
            <w:tr w:rsidR="00156CF9" w14:paraId="13FAD4B9" w14:textId="77777777">
              <w:trPr>
                <w:trHeight w:val="342"/>
              </w:trPr>
              <w:tc>
                <w:tcPr>
                  <w:tcW w:w="180" w:type="dxa"/>
                  <w:tcBorders>
                    <w:left w:val="single" w:sz="15" w:space="0" w:color="000000"/>
                  </w:tcBorders>
                </w:tcPr>
                <w:p w14:paraId="4ED68C88" w14:textId="77777777" w:rsidR="00156CF9" w:rsidRDefault="00156CF9">
                  <w:pPr>
                    <w:pStyle w:val="EmptyCellLayoutStyle"/>
                    <w:spacing w:after="0" w:line="240" w:lineRule="auto"/>
                  </w:pPr>
                </w:p>
              </w:tc>
              <w:tc>
                <w:tcPr>
                  <w:tcW w:w="5220" w:type="dxa"/>
                  <w:vMerge/>
                </w:tcPr>
                <w:p w14:paraId="17DA2290" w14:textId="77777777" w:rsidR="00156CF9" w:rsidRDefault="00156CF9">
                  <w:pPr>
                    <w:pStyle w:val="EmptyCellLayoutStyle"/>
                    <w:spacing w:after="0" w:line="240" w:lineRule="auto"/>
                  </w:pPr>
                </w:p>
              </w:tc>
              <w:tc>
                <w:tcPr>
                  <w:tcW w:w="359" w:type="dxa"/>
                </w:tcPr>
                <w:p w14:paraId="266CAA08" w14:textId="77777777" w:rsidR="00156CF9" w:rsidRDefault="00156CF9">
                  <w:pPr>
                    <w:pStyle w:val="EmptyCellLayoutStyle"/>
                    <w:spacing w:after="0" w:line="240" w:lineRule="auto"/>
                  </w:pPr>
                </w:p>
              </w:tc>
              <w:tc>
                <w:tcPr>
                  <w:tcW w:w="5220" w:type="dxa"/>
                  <w:vMerge w:val="restart"/>
                </w:tcPr>
                <w:tbl>
                  <w:tblPr>
                    <w:tblW w:w="0" w:type="auto"/>
                    <w:tblCellMar>
                      <w:left w:w="0" w:type="dxa"/>
                      <w:right w:w="0" w:type="dxa"/>
                    </w:tblCellMar>
                    <w:tblLook w:val="0000" w:firstRow="0" w:lastRow="0" w:firstColumn="0" w:lastColumn="0" w:noHBand="0" w:noVBand="0"/>
                  </w:tblPr>
                  <w:tblGrid>
                    <w:gridCol w:w="5186"/>
                  </w:tblGrid>
                  <w:tr w:rsidR="00156CF9" w14:paraId="3E893673"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31C3C5D4" w14:textId="77777777" w:rsidR="00156CF9" w:rsidRDefault="003710E6">
                        <w:pPr>
                          <w:spacing w:after="0" w:line="240" w:lineRule="auto"/>
                          <w:jc w:val="center"/>
                        </w:pPr>
                        <w:r>
                          <w:rPr>
                            <w:rFonts w:ascii="Arial" w:eastAsia="Arial" w:hAnsi="Arial"/>
                            <w:b/>
                            <w:color w:val="000000"/>
                            <w:sz w:val="16"/>
                          </w:rPr>
                          <w:t>Date</w:t>
                        </w:r>
                      </w:p>
                    </w:tc>
                  </w:tr>
                </w:tbl>
                <w:p w14:paraId="30FAAADA" w14:textId="77777777" w:rsidR="00156CF9" w:rsidRDefault="00156CF9">
                  <w:pPr>
                    <w:spacing w:after="0" w:line="240" w:lineRule="auto"/>
                  </w:pPr>
                </w:p>
              </w:tc>
              <w:tc>
                <w:tcPr>
                  <w:tcW w:w="180" w:type="dxa"/>
                  <w:tcBorders>
                    <w:right w:val="single" w:sz="15" w:space="0" w:color="000000"/>
                  </w:tcBorders>
                </w:tcPr>
                <w:p w14:paraId="1B793534" w14:textId="77777777" w:rsidR="00156CF9" w:rsidRDefault="00156CF9">
                  <w:pPr>
                    <w:pStyle w:val="EmptyCellLayoutStyle"/>
                    <w:spacing w:after="0" w:line="240" w:lineRule="auto"/>
                  </w:pPr>
                </w:p>
              </w:tc>
            </w:tr>
            <w:tr w:rsidR="00156CF9" w14:paraId="34BC0472" w14:textId="77777777">
              <w:trPr>
                <w:trHeight w:val="17"/>
              </w:trPr>
              <w:tc>
                <w:tcPr>
                  <w:tcW w:w="180" w:type="dxa"/>
                  <w:tcBorders>
                    <w:left w:val="single" w:sz="15" w:space="0" w:color="000000"/>
                  </w:tcBorders>
                </w:tcPr>
                <w:p w14:paraId="18BF85F7" w14:textId="77777777" w:rsidR="00156CF9" w:rsidRDefault="00156CF9">
                  <w:pPr>
                    <w:pStyle w:val="EmptyCellLayoutStyle"/>
                    <w:spacing w:after="0" w:line="240" w:lineRule="auto"/>
                  </w:pPr>
                </w:p>
              </w:tc>
              <w:tc>
                <w:tcPr>
                  <w:tcW w:w="5220" w:type="dxa"/>
                </w:tcPr>
                <w:p w14:paraId="06831685" w14:textId="77777777" w:rsidR="00156CF9" w:rsidRDefault="00156CF9">
                  <w:pPr>
                    <w:pStyle w:val="EmptyCellLayoutStyle"/>
                    <w:spacing w:after="0" w:line="240" w:lineRule="auto"/>
                  </w:pPr>
                </w:p>
              </w:tc>
              <w:tc>
                <w:tcPr>
                  <w:tcW w:w="359" w:type="dxa"/>
                </w:tcPr>
                <w:p w14:paraId="6E03B239" w14:textId="77777777" w:rsidR="00156CF9" w:rsidRDefault="00156CF9">
                  <w:pPr>
                    <w:pStyle w:val="EmptyCellLayoutStyle"/>
                    <w:spacing w:after="0" w:line="240" w:lineRule="auto"/>
                  </w:pPr>
                </w:p>
              </w:tc>
              <w:tc>
                <w:tcPr>
                  <w:tcW w:w="5220" w:type="dxa"/>
                  <w:vMerge/>
                </w:tcPr>
                <w:p w14:paraId="1ED9209B" w14:textId="77777777" w:rsidR="00156CF9" w:rsidRDefault="00156CF9">
                  <w:pPr>
                    <w:pStyle w:val="EmptyCellLayoutStyle"/>
                    <w:spacing w:after="0" w:line="240" w:lineRule="auto"/>
                  </w:pPr>
                </w:p>
              </w:tc>
              <w:tc>
                <w:tcPr>
                  <w:tcW w:w="180" w:type="dxa"/>
                  <w:tcBorders>
                    <w:right w:val="single" w:sz="15" w:space="0" w:color="000000"/>
                  </w:tcBorders>
                </w:tcPr>
                <w:p w14:paraId="0AC4A35E" w14:textId="77777777" w:rsidR="00156CF9" w:rsidRDefault="00156CF9">
                  <w:pPr>
                    <w:pStyle w:val="EmptyCellLayoutStyle"/>
                    <w:spacing w:after="0" w:line="240" w:lineRule="auto"/>
                  </w:pPr>
                </w:p>
              </w:tc>
            </w:tr>
            <w:tr w:rsidR="00156CF9" w14:paraId="6AF35FBF" w14:textId="77777777">
              <w:trPr>
                <w:trHeight w:val="180"/>
              </w:trPr>
              <w:tc>
                <w:tcPr>
                  <w:tcW w:w="180" w:type="dxa"/>
                  <w:tcBorders>
                    <w:left w:val="single" w:sz="15" w:space="0" w:color="000000"/>
                    <w:bottom w:val="single" w:sz="15" w:space="0" w:color="000000"/>
                  </w:tcBorders>
                </w:tcPr>
                <w:p w14:paraId="2C036534" w14:textId="77777777" w:rsidR="00156CF9" w:rsidRDefault="00156CF9">
                  <w:pPr>
                    <w:pStyle w:val="EmptyCellLayoutStyle"/>
                    <w:spacing w:after="0" w:line="240" w:lineRule="auto"/>
                  </w:pPr>
                </w:p>
              </w:tc>
              <w:tc>
                <w:tcPr>
                  <w:tcW w:w="5220" w:type="dxa"/>
                  <w:tcBorders>
                    <w:bottom w:val="single" w:sz="15" w:space="0" w:color="000000"/>
                  </w:tcBorders>
                </w:tcPr>
                <w:p w14:paraId="194E42ED" w14:textId="77777777" w:rsidR="00156CF9" w:rsidRDefault="00156CF9">
                  <w:pPr>
                    <w:pStyle w:val="EmptyCellLayoutStyle"/>
                    <w:spacing w:after="0" w:line="240" w:lineRule="auto"/>
                  </w:pPr>
                </w:p>
              </w:tc>
              <w:tc>
                <w:tcPr>
                  <w:tcW w:w="359" w:type="dxa"/>
                  <w:tcBorders>
                    <w:bottom w:val="single" w:sz="15" w:space="0" w:color="000000"/>
                  </w:tcBorders>
                </w:tcPr>
                <w:p w14:paraId="6A6A3910" w14:textId="77777777" w:rsidR="00156CF9" w:rsidRDefault="00156CF9">
                  <w:pPr>
                    <w:pStyle w:val="EmptyCellLayoutStyle"/>
                    <w:spacing w:after="0" w:line="240" w:lineRule="auto"/>
                  </w:pPr>
                </w:p>
              </w:tc>
              <w:tc>
                <w:tcPr>
                  <w:tcW w:w="5220" w:type="dxa"/>
                  <w:tcBorders>
                    <w:bottom w:val="single" w:sz="15" w:space="0" w:color="000000"/>
                  </w:tcBorders>
                </w:tcPr>
                <w:p w14:paraId="081C1925" w14:textId="77777777" w:rsidR="00156CF9" w:rsidRDefault="00156CF9">
                  <w:pPr>
                    <w:pStyle w:val="EmptyCellLayoutStyle"/>
                    <w:spacing w:after="0" w:line="240" w:lineRule="auto"/>
                  </w:pPr>
                </w:p>
              </w:tc>
              <w:tc>
                <w:tcPr>
                  <w:tcW w:w="180" w:type="dxa"/>
                  <w:tcBorders>
                    <w:bottom w:val="single" w:sz="15" w:space="0" w:color="000000"/>
                    <w:right w:val="single" w:sz="15" w:space="0" w:color="000000"/>
                  </w:tcBorders>
                </w:tcPr>
                <w:p w14:paraId="38FD5D5C" w14:textId="77777777" w:rsidR="00156CF9" w:rsidRDefault="00156CF9">
                  <w:pPr>
                    <w:pStyle w:val="EmptyCellLayoutStyle"/>
                    <w:spacing w:after="0" w:line="240" w:lineRule="auto"/>
                  </w:pPr>
                </w:p>
              </w:tc>
            </w:tr>
          </w:tbl>
          <w:p w14:paraId="15AD0D9D" w14:textId="77777777" w:rsidR="00156CF9" w:rsidRDefault="00156CF9">
            <w:pPr>
              <w:spacing w:after="0" w:line="240" w:lineRule="auto"/>
            </w:pPr>
          </w:p>
        </w:tc>
        <w:tc>
          <w:tcPr>
            <w:tcW w:w="179" w:type="dxa"/>
          </w:tcPr>
          <w:p w14:paraId="6ED891AA" w14:textId="77777777" w:rsidR="00156CF9" w:rsidRDefault="00156CF9">
            <w:pPr>
              <w:pStyle w:val="EmptyCellLayoutStyle"/>
              <w:spacing w:after="0" w:line="240" w:lineRule="auto"/>
            </w:pPr>
          </w:p>
        </w:tc>
      </w:tr>
      <w:tr w:rsidR="00156CF9" w14:paraId="3DDB0B66" w14:textId="77777777">
        <w:trPr>
          <w:trHeight w:val="220"/>
        </w:trPr>
        <w:tc>
          <w:tcPr>
            <w:tcW w:w="179" w:type="dxa"/>
          </w:tcPr>
          <w:p w14:paraId="4475885D" w14:textId="77777777" w:rsidR="00156CF9" w:rsidRDefault="00156CF9">
            <w:pPr>
              <w:pStyle w:val="EmptyCellLayoutStyle"/>
              <w:spacing w:after="0" w:line="240" w:lineRule="auto"/>
            </w:pPr>
          </w:p>
        </w:tc>
        <w:tc>
          <w:tcPr>
            <w:tcW w:w="0" w:type="dxa"/>
          </w:tcPr>
          <w:p w14:paraId="6BFD30A6" w14:textId="77777777" w:rsidR="00156CF9" w:rsidRDefault="00156CF9">
            <w:pPr>
              <w:pStyle w:val="EmptyCellLayoutStyle"/>
              <w:spacing w:after="0" w:line="240" w:lineRule="auto"/>
            </w:pPr>
          </w:p>
        </w:tc>
        <w:tc>
          <w:tcPr>
            <w:tcW w:w="0" w:type="dxa"/>
          </w:tcPr>
          <w:p w14:paraId="6B403A7A" w14:textId="77777777" w:rsidR="00156CF9" w:rsidRDefault="00156CF9">
            <w:pPr>
              <w:pStyle w:val="EmptyCellLayoutStyle"/>
              <w:spacing w:after="0" w:line="240" w:lineRule="auto"/>
            </w:pPr>
          </w:p>
        </w:tc>
        <w:tc>
          <w:tcPr>
            <w:tcW w:w="0" w:type="dxa"/>
          </w:tcPr>
          <w:p w14:paraId="1A1042FF" w14:textId="77777777" w:rsidR="00156CF9" w:rsidRDefault="00156CF9">
            <w:pPr>
              <w:pStyle w:val="EmptyCellLayoutStyle"/>
              <w:spacing w:after="0" w:line="240" w:lineRule="auto"/>
            </w:pPr>
          </w:p>
        </w:tc>
        <w:tc>
          <w:tcPr>
            <w:tcW w:w="0" w:type="dxa"/>
          </w:tcPr>
          <w:p w14:paraId="7CE70108" w14:textId="77777777" w:rsidR="00156CF9" w:rsidRDefault="00156CF9">
            <w:pPr>
              <w:pStyle w:val="EmptyCellLayoutStyle"/>
              <w:spacing w:after="0" w:line="240" w:lineRule="auto"/>
            </w:pPr>
          </w:p>
        </w:tc>
        <w:tc>
          <w:tcPr>
            <w:tcW w:w="0" w:type="dxa"/>
          </w:tcPr>
          <w:p w14:paraId="451F8C4A" w14:textId="77777777" w:rsidR="00156CF9" w:rsidRDefault="00156CF9">
            <w:pPr>
              <w:pStyle w:val="EmptyCellLayoutStyle"/>
              <w:spacing w:after="0" w:line="240" w:lineRule="auto"/>
            </w:pPr>
          </w:p>
        </w:tc>
        <w:tc>
          <w:tcPr>
            <w:tcW w:w="0" w:type="dxa"/>
          </w:tcPr>
          <w:p w14:paraId="6655BA70" w14:textId="77777777" w:rsidR="00156CF9" w:rsidRDefault="00156CF9">
            <w:pPr>
              <w:pStyle w:val="EmptyCellLayoutStyle"/>
              <w:spacing w:after="0" w:line="240" w:lineRule="auto"/>
            </w:pPr>
          </w:p>
        </w:tc>
        <w:tc>
          <w:tcPr>
            <w:tcW w:w="2505" w:type="dxa"/>
          </w:tcPr>
          <w:p w14:paraId="01DE4670" w14:textId="77777777" w:rsidR="00156CF9" w:rsidRDefault="00156CF9">
            <w:pPr>
              <w:pStyle w:val="EmptyCellLayoutStyle"/>
              <w:spacing w:after="0" w:line="240" w:lineRule="auto"/>
            </w:pPr>
          </w:p>
        </w:tc>
        <w:tc>
          <w:tcPr>
            <w:tcW w:w="6120" w:type="dxa"/>
          </w:tcPr>
          <w:p w14:paraId="4740F1CE" w14:textId="77777777" w:rsidR="00156CF9" w:rsidRDefault="00156CF9">
            <w:pPr>
              <w:pStyle w:val="EmptyCellLayoutStyle"/>
              <w:spacing w:after="0" w:line="240" w:lineRule="auto"/>
            </w:pPr>
          </w:p>
        </w:tc>
        <w:tc>
          <w:tcPr>
            <w:tcW w:w="2534" w:type="dxa"/>
          </w:tcPr>
          <w:p w14:paraId="218951BE" w14:textId="77777777" w:rsidR="00156CF9" w:rsidRDefault="00156CF9">
            <w:pPr>
              <w:pStyle w:val="EmptyCellLayoutStyle"/>
              <w:spacing w:after="0" w:line="240" w:lineRule="auto"/>
            </w:pPr>
          </w:p>
        </w:tc>
        <w:tc>
          <w:tcPr>
            <w:tcW w:w="179" w:type="dxa"/>
          </w:tcPr>
          <w:p w14:paraId="2C11B1B4" w14:textId="77777777" w:rsidR="00156CF9" w:rsidRDefault="00156CF9">
            <w:pPr>
              <w:pStyle w:val="EmptyCellLayoutStyle"/>
              <w:spacing w:after="0" w:line="240" w:lineRule="auto"/>
            </w:pPr>
          </w:p>
        </w:tc>
      </w:tr>
    </w:tbl>
    <w:p w14:paraId="17512D10" w14:textId="77777777" w:rsidR="00156CF9" w:rsidRDefault="00156CF9">
      <w:pPr>
        <w:spacing w:after="0" w:line="240" w:lineRule="auto"/>
      </w:pPr>
    </w:p>
    <w:sectPr w:rsidR="00156CF9">
      <w:pgSz w:w="12240" w:h="15840"/>
      <w:pgMar w:top="576" w:right="144" w:bottom="144" w:left="57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15:restartNumberingAfterBreak="0">
    <w:nsid w:val="0000001B"/>
    <w:multiLevelType w:val="multilevel"/>
    <w:tmpl w:val="000000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 w15:restartNumberingAfterBreak="0">
    <w:nsid w:val="0000001C"/>
    <w:multiLevelType w:val="multilevel"/>
    <w:tmpl w:val="0000001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 w15:restartNumberingAfterBreak="0">
    <w:nsid w:val="0000001D"/>
    <w:multiLevelType w:val="multilevel"/>
    <w:tmpl w:val="0000001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 w15:restartNumberingAfterBreak="0">
    <w:nsid w:val="0000001E"/>
    <w:multiLevelType w:val="multilevel"/>
    <w:tmpl w:val="0000001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 w15:restartNumberingAfterBreak="0">
    <w:nsid w:val="0000001F"/>
    <w:multiLevelType w:val="multilevel"/>
    <w:tmpl w:val="0000001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 w15:restartNumberingAfterBreak="0">
    <w:nsid w:val="00000020"/>
    <w:multiLevelType w:val="multilevel"/>
    <w:tmpl w:val="0000002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 w15:restartNumberingAfterBreak="0">
    <w:nsid w:val="00000021"/>
    <w:multiLevelType w:val="multilevel"/>
    <w:tmpl w:val="0000002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 w15:restartNumberingAfterBreak="0">
    <w:nsid w:val="00000022"/>
    <w:multiLevelType w:val="multilevel"/>
    <w:tmpl w:val="0000002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4" w15:restartNumberingAfterBreak="0">
    <w:nsid w:val="00000023"/>
    <w:multiLevelType w:val="multilevel"/>
    <w:tmpl w:val="0000002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5" w15:restartNumberingAfterBreak="0">
    <w:nsid w:val="00000024"/>
    <w:multiLevelType w:val="multilevel"/>
    <w:tmpl w:val="0000002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6" w15:restartNumberingAfterBreak="0">
    <w:nsid w:val="00000025"/>
    <w:multiLevelType w:val="multilevel"/>
    <w:tmpl w:val="0000002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7" w15:restartNumberingAfterBreak="0">
    <w:nsid w:val="00000026"/>
    <w:multiLevelType w:val="multilevel"/>
    <w:tmpl w:val="0000002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8" w15:restartNumberingAfterBreak="0">
    <w:nsid w:val="00000027"/>
    <w:multiLevelType w:val="multilevel"/>
    <w:tmpl w:val="0000002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9" w15:restartNumberingAfterBreak="0">
    <w:nsid w:val="00000028"/>
    <w:multiLevelType w:val="multilevel"/>
    <w:tmpl w:val="0000002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977563007">
    <w:abstractNumId w:val="0"/>
  </w:num>
  <w:num w:numId="2" w16cid:durableId="1056662336">
    <w:abstractNumId w:val="1"/>
  </w:num>
  <w:num w:numId="3" w16cid:durableId="554008090">
    <w:abstractNumId w:val="2"/>
  </w:num>
  <w:num w:numId="4" w16cid:durableId="1469977949">
    <w:abstractNumId w:val="3"/>
  </w:num>
  <w:num w:numId="5" w16cid:durableId="865364281">
    <w:abstractNumId w:val="4"/>
  </w:num>
  <w:num w:numId="6" w16cid:durableId="1571161528">
    <w:abstractNumId w:val="5"/>
  </w:num>
  <w:num w:numId="7" w16cid:durableId="1724718033">
    <w:abstractNumId w:val="6"/>
  </w:num>
  <w:num w:numId="8" w16cid:durableId="657155413">
    <w:abstractNumId w:val="7"/>
  </w:num>
  <w:num w:numId="9" w16cid:durableId="1418861607">
    <w:abstractNumId w:val="8"/>
  </w:num>
  <w:num w:numId="10" w16cid:durableId="299963371">
    <w:abstractNumId w:val="9"/>
  </w:num>
  <w:num w:numId="11" w16cid:durableId="1996831274">
    <w:abstractNumId w:val="10"/>
  </w:num>
  <w:num w:numId="12" w16cid:durableId="1611814251">
    <w:abstractNumId w:val="11"/>
  </w:num>
  <w:num w:numId="13" w16cid:durableId="1084649624">
    <w:abstractNumId w:val="12"/>
  </w:num>
  <w:num w:numId="14" w16cid:durableId="1381250080">
    <w:abstractNumId w:val="13"/>
  </w:num>
  <w:num w:numId="15" w16cid:durableId="1813019366">
    <w:abstractNumId w:val="14"/>
  </w:num>
  <w:num w:numId="16" w16cid:durableId="264271507">
    <w:abstractNumId w:val="15"/>
  </w:num>
  <w:num w:numId="17" w16cid:durableId="864749582">
    <w:abstractNumId w:val="16"/>
  </w:num>
  <w:num w:numId="18" w16cid:durableId="1496338411">
    <w:abstractNumId w:val="17"/>
  </w:num>
  <w:num w:numId="19" w16cid:durableId="2080637893">
    <w:abstractNumId w:val="18"/>
  </w:num>
  <w:num w:numId="20" w16cid:durableId="1021203885">
    <w:abstractNumId w:val="19"/>
  </w:num>
  <w:num w:numId="21" w16cid:durableId="1019355992">
    <w:abstractNumId w:val="20"/>
  </w:num>
  <w:num w:numId="22" w16cid:durableId="1406103530">
    <w:abstractNumId w:val="21"/>
  </w:num>
  <w:num w:numId="23" w16cid:durableId="147019063">
    <w:abstractNumId w:val="22"/>
  </w:num>
  <w:num w:numId="24" w16cid:durableId="892161845">
    <w:abstractNumId w:val="23"/>
  </w:num>
  <w:num w:numId="25" w16cid:durableId="1305156312">
    <w:abstractNumId w:val="24"/>
  </w:num>
  <w:num w:numId="26" w16cid:durableId="1577207222">
    <w:abstractNumId w:val="25"/>
  </w:num>
  <w:num w:numId="27" w16cid:durableId="701245787">
    <w:abstractNumId w:val="26"/>
  </w:num>
  <w:num w:numId="28" w16cid:durableId="1188445651">
    <w:abstractNumId w:val="27"/>
  </w:num>
  <w:num w:numId="29" w16cid:durableId="1090850374">
    <w:abstractNumId w:val="28"/>
  </w:num>
  <w:num w:numId="30" w16cid:durableId="2042243447">
    <w:abstractNumId w:val="29"/>
  </w:num>
  <w:num w:numId="31" w16cid:durableId="1374698278">
    <w:abstractNumId w:val="30"/>
  </w:num>
  <w:num w:numId="32" w16cid:durableId="1193149282">
    <w:abstractNumId w:val="31"/>
  </w:num>
  <w:num w:numId="33" w16cid:durableId="1093935343">
    <w:abstractNumId w:val="32"/>
  </w:num>
  <w:num w:numId="34" w16cid:durableId="1298225717">
    <w:abstractNumId w:val="33"/>
  </w:num>
  <w:num w:numId="35" w16cid:durableId="2050182274">
    <w:abstractNumId w:val="34"/>
  </w:num>
  <w:num w:numId="36" w16cid:durableId="1060712127">
    <w:abstractNumId w:val="35"/>
  </w:num>
  <w:num w:numId="37" w16cid:durableId="457183370">
    <w:abstractNumId w:val="36"/>
  </w:num>
  <w:num w:numId="38" w16cid:durableId="680546267">
    <w:abstractNumId w:val="37"/>
  </w:num>
  <w:num w:numId="39" w16cid:durableId="1843928069">
    <w:abstractNumId w:val="38"/>
  </w:num>
  <w:num w:numId="40" w16cid:durableId="124938689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CF9"/>
    <w:rsid w:val="00156CF9"/>
    <w:rsid w:val="003710E6"/>
    <w:rsid w:val="00512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77B49"/>
  <w15:docId w15:val="{F2F99387-E984-4806-A69E-4D0427696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2348</Words>
  <Characters>13386</Characters>
  <Application>Microsoft Office Word</Application>
  <DocSecurity>0</DocSecurity>
  <Lines>111</Lines>
  <Paragraphs>31</Paragraphs>
  <ScaleCrop>false</ScaleCrop>
  <Company>State Of Michigan</Company>
  <LinksUpToDate>false</LinksUpToDate>
  <CharactersWithSpaces>15703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PDReport</dc:title>
  <dc:creator>Velasquez, Jose (MCSC)</dc:creator>
  <dc:description/>
  <cp:lastModifiedBy>Velasquez, Jose (MCSC)</cp:lastModifiedBy>
  <cp:revision>2</cp:revision>
  <dcterms:created xsi:type="dcterms:W3CDTF">2024-10-14T18:43:00Z</dcterms:created>
  <dcterms:modified xsi:type="dcterms:W3CDTF">2024-10-14T18:43:00Z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d57d072-e082-4187-b003-3ca2cdf52d65_Enabled">
    <vt:lpwstr>true</vt:lpwstr>
  </property>
  <property fmtid="{D5CDD505-2E9C-101B-9397-08002B2CF9AE}" pid="3" name="MSIP_Label_7d57d072-e082-4187-b003-3ca2cdf52d65_SetDate">
    <vt:lpwstr>2024-10-14T18:42:50Z</vt:lpwstr>
  </property>
  <property fmtid="{D5CDD505-2E9C-101B-9397-08002B2CF9AE}" pid="4" name="MSIP_Label_7d57d072-e082-4187-b003-3ca2cdf52d65_Method">
    <vt:lpwstr>Privileged</vt:lpwstr>
  </property>
  <property fmtid="{D5CDD505-2E9C-101B-9397-08002B2CF9AE}" pid="5" name="MSIP_Label_7d57d072-e082-4187-b003-3ca2cdf52d65_Name">
    <vt:lpwstr>7d57d072-e082-4187-b003-3ca2cdf52d65</vt:lpwstr>
  </property>
  <property fmtid="{D5CDD505-2E9C-101B-9397-08002B2CF9AE}" pid="6" name="MSIP_Label_7d57d072-e082-4187-b003-3ca2cdf52d65_SiteId">
    <vt:lpwstr>d5fb7087-3777-42ad-966a-892ef47225d1</vt:lpwstr>
  </property>
  <property fmtid="{D5CDD505-2E9C-101B-9397-08002B2CF9AE}" pid="7" name="MSIP_Label_7d57d072-e082-4187-b003-3ca2cdf52d65_ActionId">
    <vt:lpwstr>7100e679-6678-430e-9afc-fed156993df5</vt:lpwstr>
  </property>
  <property fmtid="{D5CDD505-2E9C-101B-9397-08002B2CF9AE}" pid="8" name="MSIP_Label_7d57d072-e082-4187-b003-3ca2cdf52d65_ContentBits">
    <vt:lpwstr>0</vt:lpwstr>
  </property>
</Properties>
</file>