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33503C" w14:paraId="0B897BC4" w14:textId="77777777">
        <w:tc>
          <w:tcPr>
            <w:tcW w:w="179" w:type="dxa"/>
          </w:tcPr>
          <w:p w14:paraId="2E8623D1" w14:textId="77777777" w:rsidR="0033503C" w:rsidRDefault="0033503C">
            <w:pPr>
              <w:pStyle w:val="EmptyCellLayoutStyle"/>
              <w:spacing w:after="0" w:line="240" w:lineRule="auto"/>
            </w:pPr>
          </w:p>
        </w:tc>
        <w:tc>
          <w:tcPr>
            <w:tcW w:w="0" w:type="dxa"/>
          </w:tcPr>
          <w:p w14:paraId="6B18D1AE" w14:textId="77777777" w:rsidR="0033503C" w:rsidRDefault="0033503C">
            <w:pPr>
              <w:pStyle w:val="EmptyCellLayoutStyle"/>
              <w:spacing w:after="0" w:line="240" w:lineRule="auto"/>
            </w:pPr>
          </w:p>
        </w:tc>
        <w:tc>
          <w:tcPr>
            <w:tcW w:w="0" w:type="dxa"/>
          </w:tcPr>
          <w:p w14:paraId="3230E85D" w14:textId="77777777" w:rsidR="0033503C" w:rsidRDefault="0033503C">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33503C" w14:paraId="6D53AABB" w14:textId="77777777">
              <w:trPr>
                <w:trHeight w:val="540"/>
              </w:trPr>
              <w:tc>
                <w:tcPr>
                  <w:tcW w:w="3240" w:type="dxa"/>
                </w:tcPr>
                <w:p w14:paraId="194EFDD9" w14:textId="77777777" w:rsidR="0033503C" w:rsidRDefault="0033503C">
                  <w:pPr>
                    <w:pStyle w:val="EmptyCellLayoutStyle"/>
                    <w:spacing w:after="0" w:line="240" w:lineRule="auto"/>
                  </w:pPr>
                </w:p>
              </w:tc>
              <w:tc>
                <w:tcPr>
                  <w:tcW w:w="179" w:type="dxa"/>
                </w:tcPr>
                <w:p w14:paraId="066D1AF1" w14:textId="77777777" w:rsidR="0033503C" w:rsidRDefault="0033503C">
                  <w:pPr>
                    <w:pStyle w:val="EmptyCellLayoutStyle"/>
                    <w:spacing w:after="0" w:line="240" w:lineRule="auto"/>
                  </w:pPr>
                </w:p>
              </w:tc>
              <w:tc>
                <w:tcPr>
                  <w:tcW w:w="539" w:type="dxa"/>
                </w:tcPr>
                <w:p w14:paraId="22AF505E" w14:textId="77777777" w:rsidR="0033503C" w:rsidRDefault="0033503C">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33503C" w14:paraId="481AF8E8" w14:textId="77777777">
                    <w:trPr>
                      <w:trHeight w:val="462"/>
                    </w:trPr>
                    <w:tc>
                      <w:tcPr>
                        <w:tcW w:w="2880" w:type="dxa"/>
                        <w:tcBorders>
                          <w:top w:val="nil"/>
                          <w:left w:val="nil"/>
                          <w:bottom w:val="nil"/>
                          <w:right w:val="nil"/>
                        </w:tcBorders>
                        <w:tcMar>
                          <w:top w:w="39" w:type="dxa"/>
                          <w:left w:w="39" w:type="dxa"/>
                          <w:bottom w:w="39" w:type="dxa"/>
                          <w:right w:w="39" w:type="dxa"/>
                        </w:tcMar>
                      </w:tcPr>
                      <w:p w14:paraId="3AAADE32" w14:textId="77777777" w:rsidR="0033503C" w:rsidRDefault="00CA0802">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DCBC6D4" w14:textId="77777777" w:rsidR="0033503C" w:rsidRDefault="0033503C">
                  <w:pPr>
                    <w:spacing w:after="0" w:line="240" w:lineRule="auto"/>
                  </w:pPr>
                </w:p>
              </w:tc>
              <w:tc>
                <w:tcPr>
                  <w:tcW w:w="540" w:type="dxa"/>
                </w:tcPr>
                <w:p w14:paraId="1D979819" w14:textId="77777777" w:rsidR="0033503C" w:rsidRDefault="0033503C">
                  <w:pPr>
                    <w:pStyle w:val="EmptyCellLayoutStyle"/>
                    <w:spacing w:after="0" w:line="240" w:lineRule="auto"/>
                  </w:pPr>
                </w:p>
              </w:tc>
              <w:tc>
                <w:tcPr>
                  <w:tcW w:w="180" w:type="dxa"/>
                </w:tcPr>
                <w:p w14:paraId="5BB2ABD5" w14:textId="77777777" w:rsidR="0033503C" w:rsidRDefault="0033503C">
                  <w:pPr>
                    <w:pStyle w:val="EmptyCellLayoutStyle"/>
                    <w:spacing w:after="0" w:line="240" w:lineRule="auto"/>
                  </w:pPr>
                </w:p>
              </w:tc>
              <w:tc>
                <w:tcPr>
                  <w:tcW w:w="539" w:type="dxa"/>
                </w:tcPr>
                <w:p w14:paraId="7076DF6B" w14:textId="77777777" w:rsidR="0033503C" w:rsidRDefault="0033503C">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33503C" w14:paraId="0E1E433F"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33503C" w14:paraId="35D89BFE" w14:textId="77777777">
                          <w:trPr>
                            <w:trHeight w:val="192"/>
                          </w:trPr>
                          <w:tc>
                            <w:tcPr>
                              <w:tcW w:w="1260" w:type="dxa"/>
                              <w:tcBorders>
                                <w:top w:val="nil"/>
                                <w:left w:val="nil"/>
                                <w:bottom w:val="nil"/>
                                <w:right w:val="nil"/>
                              </w:tcBorders>
                              <w:tcMar>
                                <w:top w:w="39" w:type="dxa"/>
                                <w:left w:w="39" w:type="dxa"/>
                                <w:bottom w:w="39" w:type="dxa"/>
                                <w:right w:w="39" w:type="dxa"/>
                              </w:tcMar>
                            </w:tcPr>
                            <w:p w14:paraId="1B66124C" w14:textId="77777777" w:rsidR="0033503C" w:rsidRDefault="00CA0802">
                              <w:pPr>
                                <w:spacing w:after="0" w:line="240" w:lineRule="auto"/>
                              </w:pPr>
                              <w:r>
                                <w:rPr>
                                  <w:rFonts w:ascii="Arial" w:eastAsia="Arial" w:hAnsi="Arial"/>
                                  <w:b/>
                                  <w:color w:val="000000"/>
                                  <w:sz w:val="16"/>
                                </w:rPr>
                                <w:t>Position Code</w:t>
                              </w:r>
                            </w:p>
                          </w:tc>
                        </w:tr>
                      </w:tbl>
                      <w:p w14:paraId="51E52375" w14:textId="77777777" w:rsidR="0033503C" w:rsidRDefault="0033503C">
                        <w:pPr>
                          <w:spacing w:after="0" w:line="240" w:lineRule="auto"/>
                        </w:pPr>
                      </w:p>
                    </w:tc>
                    <w:tc>
                      <w:tcPr>
                        <w:tcW w:w="1800" w:type="dxa"/>
                        <w:tcBorders>
                          <w:top w:val="single" w:sz="15" w:space="0" w:color="000000"/>
                          <w:right w:val="single" w:sz="15" w:space="0" w:color="000000"/>
                        </w:tcBorders>
                      </w:tcPr>
                      <w:p w14:paraId="5E8E2495" w14:textId="77777777" w:rsidR="0033503C" w:rsidRDefault="0033503C">
                        <w:pPr>
                          <w:pStyle w:val="EmptyCellLayoutStyle"/>
                          <w:spacing w:after="0" w:line="240" w:lineRule="auto"/>
                        </w:pPr>
                      </w:p>
                    </w:tc>
                  </w:tr>
                  <w:tr w:rsidR="0033503C" w14:paraId="77C798E3" w14:textId="77777777">
                    <w:trPr>
                      <w:trHeight w:val="90"/>
                    </w:trPr>
                    <w:tc>
                      <w:tcPr>
                        <w:tcW w:w="1260" w:type="dxa"/>
                        <w:tcBorders>
                          <w:left w:val="single" w:sz="15" w:space="0" w:color="000000"/>
                        </w:tcBorders>
                      </w:tcPr>
                      <w:p w14:paraId="3A067691" w14:textId="77777777" w:rsidR="0033503C" w:rsidRDefault="0033503C">
                        <w:pPr>
                          <w:pStyle w:val="EmptyCellLayoutStyle"/>
                          <w:spacing w:after="0" w:line="240" w:lineRule="auto"/>
                        </w:pPr>
                      </w:p>
                    </w:tc>
                    <w:tc>
                      <w:tcPr>
                        <w:tcW w:w="1800" w:type="dxa"/>
                        <w:tcBorders>
                          <w:right w:val="single" w:sz="15" w:space="0" w:color="000000"/>
                        </w:tcBorders>
                      </w:tcPr>
                      <w:p w14:paraId="24FF78BC" w14:textId="77777777" w:rsidR="0033503C" w:rsidRDefault="0033503C">
                        <w:pPr>
                          <w:pStyle w:val="EmptyCellLayoutStyle"/>
                          <w:spacing w:after="0" w:line="240" w:lineRule="auto"/>
                        </w:pPr>
                      </w:p>
                    </w:tc>
                  </w:tr>
                  <w:tr w:rsidR="00CA0802" w14:paraId="6C1EC3F4" w14:textId="77777777" w:rsidTr="00CA0802">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33503C" w14:paraId="452B9902" w14:textId="77777777">
                          <w:trPr>
                            <w:trHeight w:val="212"/>
                          </w:trPr>
                          <w:tc>
                            <w:tcPr>
                              <w:tcW w:w="3060" w:type="dxa"/>
                              <w:tcBorders>
                                <w:top w:val="nil"/>
                                <w:left w:val="nil"/>
                                <w:bottom w:val="nil"/>
                                <w:right w:val="nil"/>
                              </w:tcBorders>
                              <w:tcMar>
                                <w:top w:w="39" w:type="dxa"/>
                                <w:left w:w="39" w:type="dxa"/>
                                <w:bottom w:w="39" w:type="dxa"/>
                                <w:right w:w="39" w:type="dxa"/>
                              </w:tcMar>
                            </w:tcPr>
                            <w:p w14:paraId="3F413F71" w14:textId="77777777" w:rsidR="0033503C" w:rsidRDefault="00CA0802">
                              <w:pPr>
                                <w:spacing w:after="0" w:line="240" w:lineRule="auto"/>
                              </w:pPr>
                              <w:r>
                                <w:rPr>
                                  <w:rFonts w:ascii="Arial" w:eastAsia="Arial" w:hAnsi="Arial"/>
                                  <w:color w:val="000000"/>
                                </w:rPr>
                                <w:t>1. ATTORNYEC24N</w:t>
                              </w:r>
                            </w:p>
                          </w:tc>
                        </w:tr>
                      </w:tbl>
                      <w:p w14:paraId="3499BC17" w14:textId="77777777" w:rsidR="0033503C" w:rsidRDefault="0033503C">
                        <w:pPr>
                          <w:spacing w:after="0" w:line="240" w:lineRule="auto"/>
                        </w:pPr>
                      </w:p>
                    </w:tc>
                  </w:tr>
                </w:tbl>
                <w:p w14:paraId="73505ED9" w14:textId="77777777" w:rsidR="0033503C" w:rsidRDefault="0033503C">
                  <w:pPr>
                    <w:spacing w:after="0" w:line="240" w:lineRule="auto"/>
                  </w:pPr>
                </w:p>
              </w:tc>
            </w:tr>
            <w:tr w:rsidR="00CA0802" w14:paraId="7853E17F" w14:textId="77777777" w:rsidTr="00CA0802">
              <w:trPr>
                <w:trHeight w:val="110"/>
              </w:trPr>
              <w:tc>
                <w:tcPr>
                  <w:tcW w:w="3240" w:type="dxa"/>
                </w:tcPr>
                <w:p w14:paraId="3DC9CA89" w14:textId="77777777" w:rsidR="0033503C" w:rsidRDefault="0033503C">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33503C" w14:paraId="1BF1A3BB" w14:textId="77777777">
                    <w:trPr>
                      <w:trHeight w:val="462"/>
                    </w:trPr>
                    <w:tc>
                      <w:tcPr>
                        <w:tcW w:w="4320" w:type="dxa"/>
                        <w:tcBorders>
                          <w:top w:val="nil"/>
                          <w:left w:val="nil"/>
                          <w:bottom w:val="nil"/>
                          <w:right w:val="nil"/>
                        </w:tcBorders>
                        <w:tcMar>
                          <w:top w:w="39" w:type="dxa"/>
                          <w:left w:w="39" w:type="dxa"/>
                          <w:bottom w:w="39" w:type="dxa"/>
                          <w:right w:w="39" w:type="dxa"/>
                        </w:tcMar>
                      </w:tcPr>
                      <w:p w14:paraId="016BB454" w14:textId="77777777" w:rsidR="0033503C" w:rsidRDefault="00CA0802">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022ECAB" w14:textId="77777777" w:rsidR="0033503C" w:rsidRDefault="0033503C">
                  <w:pPr>
                    <w:spacing w:after="0" w:line="240" w:lineRule="auto"/>
                  </w:pPr>
                </w:p>
              </w:tc>
              <w:tc>
                <w:tcPr>
                  <w:tcW w:w="539" w:type="dxa"/>
                </w:tcPr>
                <w:p w14:paraId="518152DE" w14:textId="77777777" w:rsidR="0033503C" w:rsidRDefault="0033503C">
                  <w:pPr>
                    <w:pStyle w:val="EmptyCellLayoutStyle"/>
                    <w:spacing w:after="0" w:line="240" w:lineRule="auto"/>
                  </w:pPr>
                </w:p>
              </w:tc>
              <w:tc>
                <w:tcPr>
                  <w:tcW w:w="3060" w:type="dxa"/>
                  <w:vMerge/>
                </w:tcPr>
                <w:p w14:paraId="6954E14B" w14:textId="77777777" w:rsidR="0033503C" w:rsidRDefault="0033503C">
                  <w:pPr>
                    <w:pStyle w:val="EmptyCellLayoutStyle"/>
                    <w:spacing w:after="0" w:line="240" w:lineRule="auto"/>
                  </w:pPr>
                </w:p>
              </w:tc>
            </w:tr>
            <w:tr w:rsidR="00CA0802" w14:paraId="262B9984" w14:textId="77777777" w:rsidTr="00CA0802">
              <w:trPr>
                <w:trHeight w:val="429"/>
              </w:trPr>
              <w:tc>
                <w:tcPr>
                  <w:tcW w:w="3240" w:type="dxa"/>
                </w:tcPr>
                <w:p w14:paraId="44FEAA84" w14:textId="77777777" w:rsidR="0033503C" w:rsidRDefault="0033503C">
                  <w:pPr>
                    <w:pStyle w:val="EmptyCellLayoutStyle"/>
                    <w:spacing w:after="0" w:line="240" w:lineRule="auto"/>
                  </w:pPr>
                </w:p>
              </w:tc>
              <w:tc>
                <w:tcPr>
                  <w:tcW w:w="179" w:type="dxa"/>
                  <w:gridSpan w:val="5"/>
                  <w:vMerge/>
                </w:tcPr>
                <w:p w14:paraId="78E05AA6" w14:textId="77777777" w:rsidR="0033503C" w:rsidRDefault="0033503C">
                  <w:pPr>
                    <w:pStyle w:val="EmptyCellLayoutStyle"/>
                    <w:spacing w:after="0" w:line="240" w:lineRule="auto"/>
                  </w:pPr>
                </w:p>
              </w:tc>
              <w:tc>
                <w:tcPr>
                  <w:tcW w:w="539" w:type="dxa"/>
                </w:tcPr>
                <w:p w14:paraId="6C9F895A" w14:textId="77777777" w:rsidR="0033503C" w:rsidRDefault="0033503C">
                  <w:pPr>
                    <w:pStyle w:val="EmptyCellLayoutStyle"/>
                    <w:spacing w:after="0" w:line="240" w:lineRule="auto"/>
                  </w:pPr>
                </w:p>
              </w:tc>
              <w:tc>
                <w:tcPr>
                  <w:tcW w:w="3060" w:type="dxa"/>
                </w:tcPr>
                <w:p w14:paraId="3F65243A" w14:textId="77777777" w:rsidR="0033503C" w:rsidRDefault="0033503C">
                  <w:pPr>
                    <w:pStyle w:val="EmptyCellLayoutStyle"/>
                    <w:spacing w:after="0" w:line="240" w:lineRule="auto"/>
                  </w:pPr>
                </w:p>
              </w:tc>
            </w:tr>
            <w:tr w:rsidR="0033503C" w14:paraId="5D5B3605" w14:textId="77777777">
              <w:trPr>
                <w:trHeight w:val="180"/>
              </w:trPr>
              <w:tc>
                <w:tcPr>
                  <w:tcW w:w="3240" w:type="dxa"/>
                </w:tcPr>
                <w:p w14:paraId="71AD2BA0" w14:textId="77777777" w:rsidR="0033503C" w:rsidRDefault="0033503C">
                  <w:pPr>
                    <w:pStyle w:val="EmptyCellLayoutStyle"/>
                    <w:spacing w:after="0" w:line="240" w:lineRule="auto"/>
                  </w:pPr>
                </w:p>
              </w:tc>
              <w:tc>
                <w:tcPr>
                  <w:tcW w:w="179" w:type="dxa"/>
                </w:tcPr>
                <w:p w14:paraId="1B6F8EB1" w14:textId="77777777" w:rsidR="0033503C" w:rsidRDefault="0033503C">
                  <w:pPr>
                    <w:pStyle w:val="EmptyCellLayoutStyle"/>
                    <w:spacing w:after="0" w:line="240" w:lineRule="auto"/>
                  </w:pPr>
                </w:p>
              </w:tc>
              <w:tc>
                <w:tcPr>
                  <w:tcW w:w="539" w:type="dxa"/>
                </w:tcPr>
                <w:p w14:paraId="21C1CFA1" w14:textId="77777777" w:rsidR="0033503C" w:rsidRDefault="0033503C">
                  <w:pPr>
                    <w:pStyle w:val="EmptyCellLayoutStyle"/>
                    <w:spacing w:after="0" w:line="240" w:lineRule="auto"/>
                  </w:pPr>
                </w:p>
              </w:tc>
              <w:tc>
                <w:tcPr>
                  <w:tcW w:w="2879" w:type="dxa"/>
                </w:tcPr>
                <w:p w14:paraId="2347173A" w14:textId="77777777" w:rsidR="0033503C" w:rsidRDefault="0033503C">
                  <w:pPr>
                    <w:pStyle w:val="EmptyCellLayoutStyle"/>
                    <w:spacing w:after="0" w:line="240" w:lineRule="auto"/>
                  </w:pPr>
                </w:p>
              </w:tc>
              <w:tc>
                <w:tcPr>
                  <w:tcW w:w="540" w:type="dxa"/>
                </w:tcPr>
                <w:p w14:paraId="7952C756" w14:textId="77777777" w:rsidR="0033503C" w:rsidRDefault="0033503C">
                  <w:pPr>
                    <w:pStyle w:val="EmptyCellLayoutStyle"/>
                    <w:spacing w:after="0" w:line="240" w:lineRule="auto"/>
                  </w:pPr>
                </w:p>
              </w:tc>
              <w:tc>
                <w:tcPr>
                  <w:tcW w:w="180" w:type="dxa"/>
                </w:tcPr>
                <w:p w14:paraId="77B62214" w14:textId="77777777" w:rsidR="0033503C" w:rsidRDefault="0033503C">
                  <w:pPr>
                    <w:pStyle w:val="EmptyCellLayoutStyle"/>
                    <w:spacing w:after="0" w:line="240" w:lineRule="auto"/>
                  </w:pPr>
                </w:p>
              </w:tc>
              <w:tc>
                <w:tcPr>
                  <w:tcW w:w="539" w:type="dxa"/>
                </w:tcPr>
                <w:p w14:paraId="21465294" w14:textId="77777777" w:rsidR="0033503C" w:rsidRDefault="0033503C">
                  <w:pPr>
                    <w:pStyle w:val="EmptyCellLayoutStyle"/>
                    <w:spacing w:after="0" w:line="240" w:lineRule="auto"/>
                  </w:pPr>
                </w:p>
              </w:tc>
              <w:tc>
                <w:tcPr>
                  <w:tcW w:w="3060" w:type="dxa"/>
                </w:tcPr>
                <w:p w14:paraId="21DAAE3E" w14:textId="77777777" w:rsidR="0033503C" w:rsidRDefault="0033503C">
                  <w:pPr>
                    <w:pStyle w:val="EmptyCellLayoutStyle"/>
                    <w:spacing w:after="0" w:line="240" w:lineRule="auto"/>
                  </w:pPr>
                </w:p>
              </w:tc>
            </w:tr>
            <w:tr w:rsidR="00CA0802" w14:paraId="02A3AAEC" w14:textId="77777777" w:rsidTr="00CA0802">
              <w:trPr>
                <w:trHeight w:val="360"/>
              </w:trPr>
              <w:tc>
                <w:tcPr>
                  <w:tcW w:w="3240" w:type="dxa"/>
                </w:tcPr>
                <w:p w14:paraId="0F34522F" w14:textId="77777777" w:rsidR="0033503C" w:rsidRDefault="0033503C">
                  <w:pPr>
                    <w:pStyle w:val="EmptyCellLayoutStyle"/>
                    <w:spacing w:after="0" w:line="240" w:lineRule="auto"/>
                  </w:pPr>
                </w:p>
              </w:tc>
              <w:tc>
                <w:tcPr>
                  <w:tcW w:w="179" w:type="dxa"/>
                </w:tcPr>
                <w:p w14:paraId="65418BEB" w14:textId="77777777" w:rsidR="0033503C" w:rsidRDefault="0033503C">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33503C" w14:paraId="3CAC79A9" w14:textId="77777777">
                    <w:trPr>
                      <w:trHeight w:val="282"/>
                    </w:trPr>
                    <w:tc>
                      <w:tcPr>
                        <w:tcW w:w="3960" w:type="dxa"/>
                        <w:tcBorders>
                          <w:top w:val="nil"/>
                          <w:left w:val="nil"/>
                          <w:bottom w:val="nil"/>
                          <w:right w:val="nil"/>
                        </w:tcBorders>
                        <w:tcMar>
                          <w:top w:w="39" w:type="dxa"/>
                          <w:left w:w="39" w:type="dxa"/>
                          <w:bottom w:w="39" w:type="dxa"/>
                          <w:right w:w="39" w:type="dxa"/>
                        </w:tcMar>
                      </w:tcPr>
                      <w:p w14:paraId="1EA1B514" w14:textId="77777777" w:rsidR="0033503C" w:rsidRDefault="00CA0802">
                        <w:pPr>
                          <w:spacing w:after="0" w:line="240" w:lineRule="auto"/>
                          <w:jc w:val="center"/>
                        </w:pPr>
                        <w:r>
                          <w:rPr>
                            <w:rFonts w:ascii="Arial" w:eastAsia="Arial" w:hAnsi="Arial"/>
                            <w:b/>
                            <w:color w:val="000000"/>
                            <w:sz w:val="28"/>
                          </w:rPr>
                          <w:t>POSITION DESCRIPTION</w:t>
                        </w:r>
                      </w:p>
                    </w:tc>
                  </w:tr>
                </w:tbl>
                <w:p w14:paraId="3FC4277B" w14:textId="77777777" w:rsidR="0033503C" w:rsidRDefault="0033503C">
                  <w:pPr>
                    <w:spacing w:after="0" w:line="240" w:lineRule="auto"/>
                  </w:pPr>
                </w:p>
              </w:tc>
              <w:tc>
                <w:tcPr>
                  <w:tcW w:w="180" w:type="dxa"/>
                </w:tcPr>
                <w:p w14:paraId="3E12B4F7" w14:textId="77777777" w:rsidR="0033503C" w:rsidRDefault="0033503C">
                  <w:pPr>
                    <w:pStyle w:val="EmptyCellLayoutStyle"/>
                    <w:spacing w:after="0" w:line="240" w:lineRule="auto"/>
                  </w:pPr>
                </w:p>
              </w:tc>
              <w:tc>
                <w:tcPr>
                  <w:tcW w:w="539" w:type="dxa"/>
                </w:tcPr>
                <w:p w14:paraId="6EB54982" w14:textId="77777777" w:rsidR="0033503C" w:rsidRDefault="0033503C">
                  <w:pPr>
                    <w:pStyle w:val="EmptyCellLayoutStyle"/>
                    <w:spacing w:after="0" w:line="240" w:lineRule="auto"/>
                  </w:pPr>
                </w:p>
              </w:tc>
              <w:tc>
                <w:tcPr>
                  <w:tcW w:w="3060" w:type="dxa"/>
                </w:tcPr>
                <w:p w14:paraId="3BD20201" w14:textId="77777777" w:rsidR="0033503C" w:rsidRDefault="0033503C">
                  <w:pPr>
                    <w:pStyle w:val="EmptyCellLayoutStyle"/>
                    <w:spacing w:after="0" w:line="240" w:lineRule="auto"/>
                  </w:pPr>
                </w:p>
              </w:tc>
            </w:tr>
            <w:tr w:rsidR="0033503C" w14:paraId="7096B580" w14:textId="77777777">
              <w:trPr>
                <w:trHeight w:val="179"/>
              </w:trPr>
              <w:tc>
                <w:tcPr>
                  <w:tcW w:w="3240" w:type="dxa"/>
                </w:tcPr>
                <w:p w14:paraId="5BE0C8F2" w14:textId="77777777" w:rsidR="0033503C" w:rsidRDefault="0033503C">
                  <w:pPr>
                    <w:pStyle w:val="EmptyCellLayoutStyle"/>
                    <w:spacing w:after="0" w:line="240" w:lineRule="auto"/>
                  </w:pPr>
                </w:p>
              </w:tc>
              <w:tc>
                <w:tcPr>
                  <w:tcW w:w="179" w:type="dxa"/>
                </w:tcPr>
                <w:p w14:paraId="5989C202" w14:textId="77777777" w:rsidR="0033503C" w:rsidRDefault="0033503C">
                  <w:pPr>
                    <w:pStyle w:val="EmptyCellLayoutStyle"/>
                    <w:spacing w:after="0" w:line="240" w:lineRule="auto"/>
                  </w:pPr>
                </w:p>
              </w:tc>
              <w:tc>
                <w:tcPr>
                  <w:tcW w:w="539" w:type="dxa"/>
                </w:tcPr>
                <w:p w14:paraId="14E4AC42" w14:textId="77777777" w:rsidR="0033503C" w:rsidRDefault="0033503C">
                  <w:pPr>
                    <w:pStyle w:val="EmptyCellLayoutStyle"/>
                    <w:spacing w:after="0" w:line="240" w:lineRule="auto"/>
                  </w:pPr>
                </w:p>
              </w:tc>
              <w:tc>
                <w:tcPr>
                  <w:tcW w:w="2879" w:type="dxa"/>
                </w:tcPr>
                <w:p w14:paraId="23B1182D" w14:textId="77777777" w:rsidR="0033503C" w:rsidRDefault="0033503C">
                  <w:pPr>
                    <w:pStyle w:val="EmptyCellLayoutStyle"/>
                    <w:spacing w:after="0" w:line="240" w:lineRule="auto"/>
                  </w:pPr>
                </w:p>
              </w:tc>
              <w:tc>
                <w:tcPr>
                  <w:tcW w:w="540" w:type="dxa"/>
                </w:tcPr>
                <w:p w14:paraId="5BF932AA" w14:textId="77777777" w:rsidR="0033503C" w:rsidRDefault="0033503C">
                  <w:pPr>
                    <w:pStyle w:val="EmptyCellLayoutStyle"/>
                    <w:spacing w:after="0" w:line="240" w:lineRule="auto"/>
                  </w:pPr>
                </w:p>
              </w:tc>
              <w:tc>
                <w:tcPr>
                  <w:tcW w:w="180" w:type="dxa"/>
                </w:tcPr>
                <w:p w14:paraId="02198611" w14:textId="77777777" w:rsidR="0033503C" w:rsidRDefault="0033503C">
                  <w:pPr>
                    <w:pStyle w:val="EmptyCellLayoutStyle"/>
                    <w:spacing w:after="0" w:line="240" w:lineRule="auto"/>
                  </w:pPr>
                </w:p>
              </w:tc>
              <w:tc>
                <w:tcPr>
                  <w:tcW w:w="539" w:type="dxa"/>
                </w:tcPr>
                <w:p w14:paraId="2838F9A4" w14:textId="77777777" w:rsidR="0033503C" w:rsidRDefault="0033503C">
                  <w:pPr>
                    <w:pStyle w:val="EmptyCellLayoutStyle"/>
                    <w:spacing w:after="0" w:line="240" w:lineRule="auto"/>
                  </w:pPr>
                </w:p>
              </w:tc>
              <w:tc>
                <w:tcPr>
                  <w:tcW w:w="3060" w:type="dxa"/>
                </w:tcPr>
                <w:p w14:paraId="2CCDDCA7" w14:textId="77777777" w:rsidR="0033503C" w:rsidRDefault="0033503C">
                  <w:pPr>
                    <w:pStyle w:val="EmptyCellLayoutStyle"/>
                    <w:spacing w:after="0" w:line="240" w:lineRule="auto"/>
                  </w:pPr>
                </w:p>
              </w:tc>
            </w:tr>
          </w:tbl>
          <w:p w14:paraId="60BDF09A" w14:textId="77777777" w:rsidR="0033503C" w:rsidRDefault="0033503C">
            <w:pPr>
              <w:spacing w:after="0" w:line="240" w:lineRule="auto"/>
            </w:pPr>
          </w:p>
        </w:tc>
        <w:tc>
          <w:tcPr>
            <w:tcW w:w="179" w:type="dxa"/>
          </w:tcPr>
          <w:p w14:paraId="71C41C95" w14:textId="77777777" w:rsidR="0033503C" w:rsidRDefault="0033503C">
            <w:pPr>
              <w:pStyle w:val="EmptyCellLayoutStyle"/>
              <w:spacing w:after="0" w:line="240" w:lineRule="auto"/>
            </w:pPr>
          </w:p>
        </w:tc>
      </w:tr>
      <w:tr w:rsidR="0033503C" w14:paraId="29895D04" w14:textId="77777777">
        <w:trPr>
          <w:trHeight w:val="99"/>
        </w:trPr>
        <w:tc>
          <w:tcPr>
            <w:tcW w:w="179" w:type="dxa"/>
          </w:tcPr>
          <w:p w14:paraId="345DB697" w14:textId="77777777" w:rsidR="0033503C" w:rsidRDefault="0033503C">
            <w:pPr>
              <w:pStyle w:val="EmptyCellLayoutStyle"/>
              <w:spacing w:after="0" w:line="240" w:lineRule="auto"/>
            </w:pPr>
          </w:p>
        </w:tc>
        <w:tc>
          <w:tcPr>
            <w:tcW w:w="0" w:type="dxa"/>
          </w:tcPr>
          <w:p w14:paraId="0A329507" w14:textId="77777777" w:rsidR="0033503C" w:rsidRDefault="0033503C">
            <w:pPr>
              <w:pStyle w:val="EmptyCellLayoutStyle"/>
              <w:spacing w:after="0" w:line="240" w:lineRule="auto"/>
            </w:pPr>
          </w:p>
        </w:tc>
        <w:tc>
          <w:tcPr>
            <w:tcW w:w="0" w:type="dxa"/>
          </w:tcPr>
          <w:p w14:paraId="518BDCAC" w14:textId="77777777" w:rsidR="0033503C" w:rsidRDefault="0033503C">
            <w:pPr>
              <w:pStyle w:val="EmptyCellLayoutStyle"/>
              <w:spacing w:after="0" w:line="240" w:lineRule="auto"/>
            </w:pPr>
          </w:p>
        </w:tc>
        <w:tc>
          <w:tcPr>
            <w:tcW w:w="11159" w:type="dxa"/>
          </w:tcPr>
          <w:p w14:paraId="7D9D95FC" w14:textId="77777777" w:rsidR="0033503C" w:rsidRDefault="0033503C">
            <w:pPr>
              <w:pStyle w:val="EmptyCellLayoutStyle"/>
              <w:spacing w:after="0" w:line="240" w:lineRule="auto"/>
            </w:pPr>
          </w:p>
        </w:tc>
        <w:tc>
          <w:tcPr>
            <w:tcW w:w="179" w:type="dxa"/>
          </w:tcPr>
          <w:p w14:paraId="218FED25" w14:textId="77777777" w:rsidR="0033503C" w:rsidRDefault="0033503C">
            <w:pPr>
              <w:pStyle w:val="EmptyCellLayoutStyle"/>
              <w:spacing w:after="0" w:line="240" w:lineRule="auto"/>
            </w:pPr>
          </w:p>
        </w:tc>
      </w:tr>
      <w:tr w:rsidR="00CA0802" w14:paraId="3F9A1B96" w14:textId="77777777" w:rsidTr="00CA0802">
        <w:tc>
          <w:tcPr>
            <w:tcW w:w="179" w:type="dxa"/>
          </w:tcPr>
          <w:p w14:paraId="15C21B40" w14:textId="77777777" w:rsidR="0033503C" w:rsidRDefault="0033503C">
            <w:pPr>
              <w:pStyle w:val="EmptyCellLayoutStyle"/>
              <w:spacing w:after="0" w:line="240" w:lineRule="auto"/>
            </w:pPr>
          </w:p>
        </w:tc>
        <w:tc>
          <w:tcPr>
            <w:tcW w:w="0" w:type="dxa"/>
          </w:tcPr>
          <w:p w14:paraId="529C33F3" w14:textId="77777777" w:rsidR="0033503C" w:rsidRDefault="0033503C">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33503C" w14:paraId="744598B2"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3503C" w14:paraId="096DD7A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D81D8FA" w14:textId="77777777" w:rsidR="0033503C" w:rsidRDefault="00CA0802">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5F6B333" w14:textId="77777777" w:rsidR="0033503C" w:rsidRDefault="0033503C">
                  <w:pPr>
                    <w:spacing w:after="0" w:line="240" w:lineRule="auto"/>
                  </w:pPr>
                </w:p>
              </w:tc>
            </w:tr>
            <w:tr w:rsidR="0033503C" w14:paraId="6DF96178" w14:textId="77777777">
              <w:trPr>
                <w:trHeight w:val="20"/>
              </w:trPr>
              <w:tc>
                <w:tcPr>
                  <w:tcW w:w="11160" w:type="dxa"/>
                  <w:tcBorders>
                    <w:left w:val="single" w:sz="15" w:space="0" w:color="000000"/>
                    <w:right w:val="single" w:sz="15" w:space="0" w:color="000000"/>
                  </w:tcBorders>
                </w:tcPr>
                <w:p w14:paraId="2CFFD775" w14:textId="77777777" w:rsidR="0033503C" w:rsidRDefault="0033503C">
                  <w:pPr>
                    <w:pStyle w:val="EmptyCellLayoutStyle"/>
                    <w:spacing w:after="0" w:line="240" w:lineRule="auto"/>
                  </w:pPr>
                </w:p>
              </w:tc>
            </w:tr>
            <w:tr w:rsidR="0033503C" w14:paraId="346B6B6D"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9"/>
                    <w:gridCol w:w="5542"/>
                  </w:tblGrid>
                  <w:tr w:rsidR="0033503C" w14:paraId="0AA2A2A2" w14:textId="77777777">
                    <w:trPr>
                      <w:trHeight w:val="282"/>
                    </w:trPr>
                    <w:tc>
                      <w:tcPr>
                        <w:tcW w:w="5580" w:type="dxa"/>
                        <w:tcBorders>
                          <w:top w:val="nil"/>
                          <w:left w:val="nil"/>
                          <w:bottom w:val="nil"/>
                          <w:right w:val="nil"/>
                        </w:tcBorders>
                        <w:tcMar>
                          <w:top w:w="39" w:type="dxa"/>
                          <w:left w:w="39" w:type="dxa"/>
                          <w:bottom w:w="39" w:type="dxa"/>
                          <w:right w:w="39" w:type="dxa"/>
                        </w:tcMar>
                      </w:tcPr>
                      <w:p w14:paraId="131D1AC1" w14:textId="77777777" w:rsidR="0033503C" w:rsidRDefault="00CA0802">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E980FCA" w14:textId="77777777" w:rsidR="0033503C" w:rsidRDefault="00CA0802">
                        <w:pPr>
                          <w:spacing w:after="0" w:line="240" w:lineRule="auto"/>
                        </w:pPr>
                        <w:r>
                          <w:rPr>
                            <w:rFonts w:ascii="Arial" w:eastAsia="Arial" w:hAnsi="Arial"/>
                            <w:b/>
                            <w:color w:val="000000"/>
                            <w:sz w:val="16"/>
                          </w:rPr>
                          <w:t>8. Department/Agency</w:t>
                        </w:r>
                      </w:p>
                    </w:tc>
                  </w:tr>
                  <w:tr w:rsidR="0033503C" w14:paraId="10DA3B1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C45EA0F" w14:textId="77777777" w:rsidR="0033503C" w:rsidRDefault="0033503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13106AF" w14:textId="77777777" w:rsidR="0033503C" w:rsidRDefault="00CA0802">
                        <w:pPr>
                          <w:spacing w:after="0" w:line="240" w:lineRule="auto"/>
                        </w:pPr>
                        <w:r>
                          <w:rPr>
                            <w:rFonts w:ascii="Arial" w:eastAsia="Arial" w:hAnsi="Arial"/>
                            <w:color w:val="000000"/>
                          </w:rPr>
                          <w:t>ATY GNRL CENTRAL OFFICE</w:t>
                        </w:r>
                      </w:p>
                    </w:tc>
                  </w:tr>
                  <w:tr w:rsidR="0033503C" w14:paraId="7ADF01A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F1ADC0C" w14:textId="77777777" w:rsidR="0033503C" w:rsidRDefault="00CA0802">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4786C48" w14:textId="77777777" w:rsidR="0033503C" w:rsidRDefault="00CA0802">
                        <w:pPr>
                          <w:spacing w:after="0" w:line="240" w:lineRule="auto"/>
                        </w:pPr>
                        <w:r>
                          <w:rPr>
                            <w:rFonts w:ascii="Arial" w:eastAsia="Arial" w:hAnsi="Arial"/>
                            <w:b/>
                            <w:color w:val="000000"/>
                            <w:sz w:val="16"/>
                          </w:rPr>
                          <w:t>9. Bureau (Institution, Board, or Commission)</w:t>
                        </w:r>
                      </w:p>
                    </w:tc>
                  </w:tr>
                  <w:tr w:rsidR="0033503C" w14:paraId="378F5E7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84EB13D" w14:textId="77777777" w:rsidR="0033503C" w:rsidRDefault="0033503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DF26812" w14:textId="77777777" w:rsidR="0033503C" w:rsidRDefault="00CA0802">
                        <w:pPr>
                          <w:spacing w:after="0" w:line="240" w:lineRule="auto"/>
                        </w:pPr>
                        <w:r>
                          <w:rPr>
                            <w:rFonts w:ascii="Arial" w:eastAsia="Arial" w:hAnsi="Arial"/>
                            <w:color w:val="000000"/>
                          </w:rPr>
                          <w:t>Consumer Protection Bureau</w:t>
                        </w:r>
                      </w:p>
                    </w:tc>
                  </w:tr>
                  <w:tr w:rsidR="0033503C" w14:paraId="3B16F4D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228ED74" w14:textId="77777777" w:rsidR="0033503C" w:rsidRDefault="00CA0802">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72A4146" w14:textId="77777777" w:rsidR="0033503C" w:rsidRDefault="00CA0802">
                        <w:pPr>
                          <w:spacing w:after="0" w:line="240" w:lineRule="auto"/>
                        </w:pPr>
                        <w:r>
                          <w:rPr>
                            <w:rFonts w:ascii="Arial" w:eastAsia="Arial" w:hAnsi="Arial"/>
                            <w:b/>
                            <w:color w:val="000000"/>
                            <w:sz w:val="16"/>
                          </w:rPr>
                          <w:t>10. Division</w:t>
                        </w:r>
                      </w:p>
                    </w:tc>
                  </w:tr>
                  <w:tr w:rsidR="0033503C" w14:paraId="17B76AA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ABCCBB3" w14:textId="77777777" w:rsidR="0033503C" w:rsidRDefault="00CA0802">
                        <w:pPr>
                          <w:spacing w:after="0" w:line="240" w:lineRule="auto"/>
                        </w:pPr>
                        <w:r>
                          <w:rPr>
                            <w:rFonts w:ascii="Arial" w:eastAsia="Arial" w:hAnsi="Arial"/>
                            <w:color w:val="000000"/>
                          </w:rPr>
                          <w:t>Attorney Staff-E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7DF972D" w14:textId="77777777" w:rsidR="0033503C" w:rsidRDefault="00CA0802">
                        <w:pPr>
                          <w:spacing w:after="0" w:line="240" w:lineRule="auto"/>
                        </w:pPr>
                        <w:r>
                          <w:rPr>
                            <w:rFonts w:ascii="Arial" w:eastAsia="Arial" w:hAnsi="Arial"/>
                            <w:color w:val="000000"/>
                          </w:rPr>
                          <w:t>Licensing &amp; Regulation Division</w:t>
                        </w:r>
                      </w:p>
                    </w:tc>
                  </w:tr>
                  <w:tr w:rsidR="0033503C" w14:paraId="5754447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28318DA" w14:textId="77777777" w:rsidR="0033503C" w:rsidRDefault="00CA0802">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A5D4607" w14:textId="77777777" w:rsidR="0033503C" w:rsidRDefault="00CA0802">
                        <w:pPr>
                          <w:spacing w:after="0" w:line="240" w:lineRule="auto"/>
                        </w:pPr>
                        <w:r>
                          <w:rPr>
                            <w:rFonts w:ascii="Arial" w:eastAsia="Arial" w:hAnsi="Arial"/>
                            <w:b/>
                            <w:color w:val="000000"/>
                            <w:sz w:val="16"/>
                          </w:rPr>
                          <w:t>11. Section</w:t>
                        </w:r>
                      </w:p>
                    </w:tc>
                  </w:tr>
                  <w:tr w:rsidR="0033503C" w14:paraId="5653068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6D4A0B0" w14:textId="35E5FEAC" w:rsidR="0033503C" w:rsidRDefault="00CA0802">
                        <w:pPr>
                          <w:spacing w:after="0" w:line="240" w:lineRule="auto"/>
                        </w:pPr>
                        <w:r>
                          <w:rPr>
                            <w:rFonts w:ascii="Arial" w:eastAsia="Arial" w:hAnsi="Arial"/>
                            <w:color w:val="000000"/>
                          </w:rPr>
                          <w:t>Staff Attorney</w:t>
                        </w:r>
                        <w:r w:rsidR="00BF3971">
                          <w:rPr>
                            <w:rFonts w:ascii="Arial" w:eastAsia="Arial" w:hAnsi="Arial"/>
                            <w:color w:val="000000"/>
                          </w:rPr>
                          <w:t xml:space="preserve"> 15</w:t>
                        </w:r>
                        <w:r w:rsidR="00FC7026">
                          <w:rPr>
                            <w:rFonts w:ascii="Arial" w:eastAsia="Arial" w:hAnsi="Arial"/>
                            <w:color w:val="000000"/>
                          </w:rPr>
                          <w:t>/16</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6257700" w14:textId="77777777" w:rsidR="0033503C" w:rsidRDefault="0033503C">
                        <w:pPr>
                          <w:spacing w:after="0" w:line="240" w:lineRule="auto"/>
                        </w:pPr>
                      </w:p>
                    </w:tc>
                  </w:tr>
                  <w:tr w:rsidR="0033503C" w14:paraId="3959C51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A2E467A" w14:textId="77777777" w:rsidR="0033503C" w:rsidRDefault="00CA0802">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C52A390" w14:textId="77777777" w:rsidR="0033503C" w:rsidRDefault="00CA0802">
                        <w:pPr>
                          <w:spacing w:after="0" w:line="240" w:lineRule="auto"/>
                        </w:pPr>
                        <w:r>
                          <w:rPr>
                            <w:rFonts w:ascii="Arial" w:eastAsia="Arial" w:hAnsi="Arial"/>
                            <w:b/>
                            <w:color w:val="000000"/>
                            <w:sz w:val="16"/>
                          </w:rPr>
                          <w:t>12. Unit</w:t>
                        </w:r>
                      </w:p>
                    </w:tc>
                  </w:tr>
                  <w:tr w:rsidR="0033503C" w14:paraId="5C5CCDA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3EA23D2" w14:textId="38ED3557" w:rsidR="0033503C" w:rsidRDefault="007C190B">
                        <w:pPr>
                          <w:spacing w:after="0" w:line="240" w:lineRule="auto"/>
                        </w:pPr>
                        <w:r>
                          <w:t>Bridget Smith</w:t>
                        </w:r>
                        <w:r w:rsidR="00970E56">
                          <w:t>, Attorney Administrator 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86D18CB" w14:textId="77777777" w:rsidR="0033503C" w:rsidRDefault="0033503C">
                        <w:pPr>
                          <w:spacing w:after="0" w:line="240" w:lineRule="auto"/>
                        </w:pPr>
                      </w:p>
                    </w:tc>
                  </w:tr>
                  <w:tr w:rsidR="0033503C" w14:paraId="15F4DDD6"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F4987EE" w14:textId="77777777" w:rsidR="0033503C" w:rsidRDefault="00CA0802">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2F0AB9F" w14:textId="77777777" w:rsidR="0033503C" w:rsidRDefault="00CA0802">
                        <w:pPr>
                          <w:spacing w:after="0" w:line="240" w:lineRule="auto"/>
                        </w:pPr>
                        <w:r>
                          <w:rPr>
                            <w:rFonts w:ascii="Arial" w:eastAsia="Arial" w:hAnsi="Arial"/>
                            <w:b/>
                            <w:color w:val="000000"/>
                            <w:sz w:val="16"/>
                          </w:rPr>
                          <w:t>13. Work Location (City and Address)/Hours of Work</w:t>
                        </w:r>
                      </w:p>
                    </w:tc>
                  </w:tr>
                  <w:tr w:rsidR="0033503C" w14:paraId="4392032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DEF23F2" w14:textId="0F03FB5B" w:rsidR="0033503C" w:rsidRDefault="0064696A">
                        <w:pPr>
                          <w:spacing w:after="0" w:line="240" w:lineRule="auto"/>
                        </w:pPr>
                        <w:r>
                          <w:t>Michelle Brya</w:t>
                        </w:r>
                        <w:r w:rsidR="00970E56">
                          <w:t>, Attorney Administrator 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A42E684" w14:textId="77777777" w:rsidR="0033503C" w:rsidRDefault="00CA0802">
                        <w:pPr>
                          <w:spacing w:after="0" w:line="240" w:lineRule="auto"/>
                        </w:pPr>
                        <w:r>
                          <w:rPr>
                            <w:rFonts w:ascii="Arial" w:eastAsia="Arial" w:hAnsi="Arial"/>
                            <w:color w:val="000000"/>
                          </w:rPr>
                          <w:t xml:space="preserve">525 W. Ottawa Street, Lansing, MI 48913 / Monday - </w:t>
                        </w:r>
                        <w:proofErr w:type="gramStart"/>
                        <w:r>
                          <w:rPr>
                            <w:rFonts w:ascii="Arial" w:eastAsia="Arial" w:hAnsi="Arial"/>
                            <w:color w:val="000000"/>
                          </w:rPr>
                          <w:t>Friday  8</w:t>
                        </w:r>
                        <w:proofErr w:type="gramEnd"/>
                        <w:r>
                          <w:rPr>
                            <w:rFonts w:ascii="Arial" w:eastAsia="Arial" w:hAnsi="Arial"/>
                            <w:color w:val="000000"/>
                          </w:rPr>
                          <w:t>:00 a.m. to 5:00 p.m.</w:t>
                        </w:r>
                      </w:p>
                    </w:tc>
                  </w:tr>
                </w:tbl>
                <w:p w14:paraId="538F1D7F" w14:textId="77777777" w:rsidR="0033503C" w:rsidRDefault="0033503C">
                  <w:pPr>
                    <w:spacing w:after="0" w:line="240" w:lineRule="auto"/>
                  </w:pPr>
                </w:p>
              </w:tc>
            </w:tr>
            <w:tr w:rsidR="0033503C" w14:paraId="14529883" w14:textId="77777777">
              <w:trPr>
                <w:trHeight w:val="14"/>
              </w:trPr>
              <w:tc>
                <w:tcPr>
                  <w:tcW w:w="11160" w:type="dxa"/>
                  <w:tcBorders>
                    <w:left w:val="single" w:sz="15" w:space="0" w:color="000000"/>
                    <w:bottom w:val="single" w:sz="7" w:space="0" w:color="000000"/>
                    <w:right w:val="single" w:sz="15" w:space="0" w:color="000000"/>
                  </w:tcBorders>
                </w:tcPr>
                <w:p w14:paraId="180509B8" w14:textId="77777777" w:rsidR="0033503C" w:rsidRDefault="0033503C">
                  <w:pPr>
                    <w:pStyle w:val="EmptyCellLayoutStyle"/>
                    <w:spacing w:after="0" w:line="240" w:lineRule="auto"/>
                  </w:pPr>
                </w:p>
              </w:tc>
            </w:tr>
          </w:tbl>
          <w:p w14:paraId="3FB183B3" w14:textId="77777777" w:rsidR="0033503C" w:rsidRDefault="0033503C">
            <w:pPr>
              <w:spacing w:after="0" w:line="240" w:lineRule="auto"/>
            </w:pPr>
          </w:p>
        </w:tc>
        <w:tc>
          <w:tcPr>
            <w:tcW w:w="179" w:type="dxa"/>
          </w:tcPr>
          <w:p w14:paraId="29AF27E4" w14:textId="77777777" w:rsidR="0033503C" w:rsidRDefault="0033503C">
            <w:pPr>
              <w:pStyle w:val="EmptyCellLayoutStyle"/>
              <w:spacing w:after="0" w:line="240" w:lineRule="auto"/>
            </w:pPr>
          </w:p>
        </w:tc>
      </w:tr>
      <w:tr w:rsidR="00CA0802" w14:paraId="7C9C747B" w14:textId="77777777" w:rsidTr="00CA0802">
        <w:tc>
          <w:tcPr>
            <w:tcW w:w="179" w:type="dxa"/>
          </w:tcPr>
          <w:p w14:paraId="16212775" w14:textId="77777777" w:rsidR="0033503C" w:rsidRDefault="0033503C">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33503C" w14:paraId="56BA76B3" w14:textId="77777777">
              <w:trPr>
                <w:trHeight w:val="36"/>
              </w:trPr>
              <w:tc>
                <w:tcPr>
                  <w:tcW w:w="0" w:type="dxa"/>
                  <w:tcBorders>
                    <w:top w:val="single" w:sz="7" w:space="0" w:color="000000"/>
                    <w:left w:val="single" w:sz="15" w:space="0" w:color="000000"/>
                  </w:tcBorders>
                </w:tcPr>
                <w:p w14:paraId="10F35E71" w14:textId="77777777" w:rsidR="0033503C" w:rsidRDefault="0033503C">
                  <w:pPr>
                    <w:pStyle w:val="EmptyCellLayoutStyle"/>
                    <w:spacing w:after="0" w:line="240" w:lineRule="auto"/>
                  </w:pPr>
                </w:p>
              </w:tc>
              <w:tc>
                <w:tcPr>
                  <w:tcW w:w="5220" w:type="dxa"/>
                  <w:tcBorders>
                    <w:top w:val="single" w:sz="7" w:space="0" w:color="000000"/>
                  </w:tcBorders>
                </w:tcPr>
                <w:p w14:paraId="637ACB99" w14:textId="77777777" w:rsidR="0033503C" w:rsidRDefault="0033503C">
                  <w:pPr>
                    <w:pStyle w:val="EmptyCellLayoutStyle"/>
                    <w:spacing w:after="0" w:line="240" w:lineRule="auto"/>
                  </w:pPr>
                </w:p>
              </w:tc>
              <w:tc>
                <w:tcPr>
                  <w:tcW w:w="5759" w:type="dxa"/>
                  <w:tcBorders>
                    <w:top w:val="single" w:sz="7" w:space="0" w:color="000000"/>
                  </w:tcBorders>
                </w:tcPr>
                <w:p w14:paraId="78E18F69" w14:textId="77777777" w:rsidR="0033503C" w:rsidRDefault="0033503C">
                  <w:pPr>
                    <w:pStyle w:val="EmptyCellLayoutStyle"/>
                    <w:spacing w:after="0" w:line="240" w:lineRule="auto"/>
                  </w:pPr>
                </w:p>
              </w:tc>
              <w:tc>
                <w:tcPr>
                  <w:tcW w:w="180" w:type="dxa"/>
                  <w:tcBorders>
                    <w:top w:val="single" w:sz="7" w:space="0" w:color="000000"/>
                    <w:right w:val="single" w:sz="15" w:space="0" w:color="000000"/>
                  </w:tcBorders>
                </w:tcPr>
                <w:p w14:paraId="00479F64" w14:textId="77777777" w:rsidR="0033503C" w:rsidRDefault="0033503C">
                  <w:pPr>
                    <w:pStyle w:val="EmptyCellLayoutStyle"/>
                    <w:spacing w:after="0" w:line="240" w:lineRule="auto"/>
                  </w:pPr>
                </w:p>
              </w:tc>
            </w:tr>
            <w:tr w:rsidR="0033503C" w14:paraId="718A7857" w14:textId="77777777">
              <w:trPr>
                <w:trHeight w:val="270"/>
              </w:trPr>
              <w:tc>
                <w:tcPr>
                  <w:tcW w:w="0" w:type="dxa"/>
                  <w:tcBorders>
                    <w:left w:val="single" w:sz="15" w:space="0" w:color="000000"/>
                  </w:tcBorders>
                </w:tcPr>
                <w:p w14:paraId="4A6893C9" w14:textId="77777777" w:rsidR="0033503C" w:rsidRDefault="00335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33503C" w14:paraId="26F49B57" w14:textId="77777777">
                    <w:trPr>
                      <w:trHeight w:val="192"/>
                    </w:trPr>
                    <w:tc>
                      <w:tcPr>
                        <w:tcW w:w="5220" w:type="dxa"/>
                        <w:tcBorders>
                          <w:top w:val="nil"/>
                          <w:left w:val="nil"/>
                          <w:bottom w:val="nil"/>
                          <w:right w:val="nil"/>
                        </w:tcBorders>
                        <w:tcMar>
                          <w:top w:w="39" w:type="dxa"/>
                          <w:left w:w="39" w:type="dxa"/>
                          <w:bottom w:w="39" w:type="dxa"/>
                          <w:right w:w="39" w:type="dxa"/>
                        </w:tcMar>
                      </w:tcPr>
                      <w:p w14:paraId="28FA5752" w14:textId="77777777" w:rsidR="0033503C" w:rsidRDefault="00CA0802">
                        <w:pPr>
                          <w:spacing w:after="0" w:line="240" w:lineRule="auto"/>
                        </w:pPr>
                        <w:r>
                          <w:rPr>
                            <w:rFonts w:ascii="Arial" w:eastAsia="Arial" w:hAnsi="Arial"/>
                            <w:b/>
                            <w:color w:val="000000"/>
                            <w:sz w:val="16"/>
                          </w:rPr>
                          <w:t>14. General Summary of Function/Purpose of Position</w:t>
                        </w:r>
                      </w:p>
                    </w:tc>
                  </w:tr>
                </w:tbl>
                <w:p w14:paraId="10F81513" w14:textId="77777777" w:rsidR="0033503C" w:rsidRDefault="0033503C">
                  <w:pPr>
                    <w:spacing w:after="0" w:line="240" w:lineRule="auto"/>
                  </w:pPr>
                </w:p>
              </w:tc>
              <w:tc>
                <w:tcPr>
                  <w:tcW w:w="5759" w:type="dxa"/>
                </w:tcPr>
                <w:p w14:paraId="184D43C9" w14:textId="77777777" w:rsidR="0033503C" w:rsidRDefault="0033503C">
                  <w:pPr>
                    <w:pStyle w:val="EmptyCellLayoutStyle"/>
                    <w:spacing w:after="0" w:line="240" w:lineRule="auto"/>
                  </w:pPr>
                </w:p>
              </w:tc>
              <w:tc>
                <w:tcPr>
                  <w:tcW w:w="180" w:type="dxa"/>
                  <w:tcBorders>
                    <w:right w:val="single" w:sz="15" w:space="0" w:color="000000"/>
                  </w:tcBorders>
                </w:tcPr>
                <w:p w14:paraId="672E2D3D" w14:textId="77777777" w:rsidR="0033503C" w:rsidRDefault="0033503C">
                  <w:pPr>
                    <w:pStyle w:val="EmptyCellLayoutStyle"/>
                    <w:spacing w:after="0" w:line="240" w:lineRule="auto"/>
                  </w:pPr>
                </w:p>
              </w:tc>
            </w:tr>
            <w:tr w:rsidR="0033503C" w14:paraId="11611D94" w14:textId="77777777">
              <w:trPr>
                <w:trHeight w:val="53"/>
              </w:trPr>
              <w:tc>
                <w:tcPr>
                  <w:tcW w:w="0" w:type="dxa"/>
                  <w:tcBorders>
                    <w:left w:val="single" w:sz="15" w:space="0" w:color="000000"/>
                  </w:tcBorders>
                </w:tcPr>
                <w:p w14:paraId="6837931F" w14:textId="77777777" w:rsidR="0033503C" w:rsidRDefault="0033503C">
                  <w:pPr>
                    <w:pStyle w:val="EmptyCellLayoutStyle"/>
                    <w:spacing w:after="0" w:line="240" w:lineRule="auto"/>
                  </w:pPr>
                </w:p>
              </w:tc>
              <w:tc>
                <w:tcPr>
                  <w:tcW w:w="5220" w:type="dxa"/>
                </w:tcPr>
                <w:p w14:paraId="3713ED4B" w14:textId="77777777" w:rsidR="0033503C" w:rsidRDefault="0033503C">
                  <w:pPr>
                    <w:pStyle w:val="EmptyCellLayoutStyle"/>
                    <w:spacing w:after="0" w:line="240" w:lineRule="auto"/>
                  </w:pPr>
                </w:p>
              </w:tc>
              <w:tc>
                <w:tcPr>
                  <w:tcW w:w="5759" w:type="dxa"/>
                </w:tcPr>
                <w:p w14:paraId="128338B4" w14:textId="77777777" w:rsidR="0033503C" w:rsidRDefault="0033503C">
                  <w:pPr>
                    <w:pStyle w:val="EmptyCellLayoutStyle"/>
                    <w:spacing w:after="0" w:line="240" w:lineRule="auto"/>
                  </w:pPr>
                </w:p>
              </w:tc>
              <w:tc>
                <w:tcPr>
                  <w:tcW w:w="180" w:type="dxa"/>
                  <w:tcBorders>
                    <w:right w:val="single" w:sz="15" w:space="0" w:color="000000"/>
                  </w:tcBorders>
                </w:tcPr>
                <w:p w14:paraId="4F231ECA" w14:textId="77777777" w:rsidR="0033503C" w:rsidRDefault="0033503C">
                  <w:pPr>
                    <w:pStyle w:val="EmptyCellLayoutStyle"/>
                    <w:spacing w:after="0" w:line="240" w:lineRule="auto"/>
                  </w:pPr>
                </w:p>
              </w:tc>
            </w:tr>
            <w:tr w:rsidR="00CA0802" w14:paraId="3FE8BA17" w14:textId="77777777" w:rsidTr="00CA0802">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33503C" w14:paraId="1DC82A18" w14:textId="77777777">
                    <w:trPr>
                      <w:trHeight w:val="212"/>
                    </w:trPr>
                    <w:tc>
                      <w:tcPr>
                        <w:tcW w:w="10980" w:type="dxa"/>
                        <w:tcBorders>
                          <w:top w:val="nil"/>
                          <w:left w:val="nil"/>
                          <w:bottom w:val="nil"/>
                          <w:right w:val="nil"/>
                        </w:tcBorders>
                        <w:tcMar>
                          <w:top w:w="39" w:type="dxa"/>
                          <w:left w:w="39" w:type="dxa"/>
                          <w:bottom w:w="39" w:type="dxa"/>
                          <w:right w:w="39" w:type="dxa"/>
                        </w:tcMar>
                      </w:tcPr>
                      <w:p w14:paraId="55B86359" w14:textId="469007B8" w:rsidR="0033503C" w:rsidRDefault="00CA0802">
                        <w:pPr>
                          <w:spacing w:after="0" w:line="240" w:lineRule="auto"/>
                        </w:pPr>
                        <w:r>
                          <w:rPr>
                            <w:rFonts w:ascii="Arial" w:eastAsia="Arial" w:hAnsi="Arial"/>
                            <w:color w:val="000000"/>
                          </w:rPr>
                          <w:t>As a staff level attorney, the incumbent is expected to handle</w:t>
                        </w:r>
                        <w:r w:rsidR="00D7404F">
                          <w:rPr>
                            <w:rFonts w:ascii="Arial" w:eastAsia="Arial" w:hAnsi="Arial"/>
                            <w:color w:val="000000"/>
                          </w:rPr>
                          <w:t xml:space="preserve"> various</w:t>
                        </w:r>
                        <w:r>
                          <w:rPr>
                            <w:rFonts w:ascii="Arial" w:eastAsia="Arial" w:hAnsi="Arial"/>
                            <w:color w:val="000000"/>
                          </w:rPr>
                          <w:t xml:space="preserve"> legal assignments</w:t>
                        </w:r>
                        <w:r w:rsidR="00D7404F">
                          <w:rPr>
                            <w:rFonts w:ascii="Arial" w:eastAsia="Arial" w:hAnsi="Arial"/>
                            <w:color w:val="000000"/>
                          </w:rPr>
                          <w:t xml:space="preserve">. </w:t>
                        </w:r>
                        <w:r>
                          <w:rPr>
                            <w:rFonts w:ascii="Arial" w:eastAsia="Arial" w:hAnsi="Arial"/>
                            <w:color w:val="000000"/>
                          </w:rPr>
                          <w:t xml:space="preserve"> The incumbent will routinely handle assignments of varying legal complexity.  Under the supervision of the Division Chief, the First Assistant or Section Head,</w:t>
                        </w:r>
                        <w:r w:rsidR="00D324D8">
                          <w:rPr>
                            <w:rFonts w:ascii="Arial" w:eastAsia="Arial" w:hAnsi="Arial"/>
                            <w:color w:val="000000"/>
                          </w:rPr>
                          <w:t xml:space="preserve"> the incumbent</w:t>
                        </w:r>
                        <w:r>
                          <w:rPr>
                            <w:rFonts w:ascii="Arial" w:eastAsia="Arial" w:hAnsi="Arial"/>
                            <w:color w:val="000000"/>
                          </w:rPr>
                          <w:t xml:space="preserve"> drafts </w:t>
                        </w:r>
                        <w:r w:rsidR="007C190B">
                          <w:rPr>
                            <w:rFonts w:ascii="Arial" w:eastAsia="Arial" w:hAnsi="Arial"/>
                            <w:color w:val="000000"/>
                          </w:rPr>
                          <w:t xml:space="preserve">division-level </w:t>
                        </w:r>
                        <w:r>
                          <w:rPr>
                            <w:rFonts w:ascii="Arial" w:eastAsia="Arial" w:hAnsi="Arial"/>
                            <w:color w:val="000000"/>
                          </w:rPr>
                          <w:t xml:space="preserve">legal </w:t>
                        </w:r>
                        <w:r w:rsidR="00893677">
                          <w:rPr>
                            <w:rFonts w:ascii="Arial" w:eastAsia="Arial" w:hAnsi="Arial"/>
                            <w:color w:val="000000"/>
                          </w:rPr>
                          <w:t>advice</w:t>
                        </w:r>
                        <w:r>
                          <w:rPr>
                            <w:rFonts w:ascii="Arial" w:eastAsia="Arial" w:hAnsi="Arial"/>
                            <w:color w:val="000000"/>
                          </w:rPr>
                          <w:t xml:space="preserve">, provides </w:t>
                        </w:r>
                        <w:proofErr w:type="gramStart"/>
                        <w:r>
                          <w:rPr>
                            <w:rFonts w:ascii="Arial" w:eastAsia="Arial" w:hAnsi="Arial"/>
                            <w:color w:val="000000"/>
                          </w:rPr>
                          <w:t>day to day</w:t>
                        </w:r>
                        <w:proofErr w:type="gramEnd"/>
                        <w:r>
                          <w:rPr>
                            <w:rFonts w:ascii="Arial" w:eastAsia="Arial" w:hAnsi="Arial"/>
                            <w:color w:val="000000"/>
                          </w:rPr>
                          <w:t xml:space="preserve"> legal representation for various state agencies, boards, commissions, officers, and employees</w:t>
                        </w:r>
                        <w:r w:rsidR="00360D74">
                          <w:rPr>
                            <w:rFonts w:ascii="Arial" w:eastAsia="Arial" w:hAnsi="Arial"/>
                            <w:color w:val="000000"/>
                          </w:rPr>
                          <w:t>,</w:t>
                        </w:r>
                        <w:r>
                          <w:rPr>
                            <w:rFonts w:ascii="Arial" w:eastAsia="Arial" w:hAnsi="Arial"/>
                            <w:color w:val="000000"/>
                          </w:rPr>
                          <w:t xml:space="preserve"> including representation in </w:t>
                        </w:r>
                        <w:r w:rsidR="00221953">
                          <w:rPr>
                            <w:rFonts w:ascii="Arial" w:eastAsia="Arial" w:hAnsi="Arial"/>
                            <w:color w:val="000000"/>
                          </w:rPr>
                          <w:t xml:space="preserve">administrative proceedings and </w:t>
                        </w:r>
                        <w:r w:rsidR="00360D74">
                          <w:rPr>
                            <w:rFonts w:ascii="Arial" w:eastAsia="Arial" w:hAnsi="Arial"/>
                            <w:color w:val="000000"/>
                          </w:rPr>
                          <w:t xml:space="preserve">in </w:t>
                        </w:r>
                        <w:r w:rsidR="00221953">
                          <w:rPr>
                            <w:rFonts w:ascii="Arial" w:eastAsia="Arial" w:hAnsi="Arial"/>
                            <w:color w:val="000000"/>
                          </w:rPr>
                          <w:t>state and federal</w:t>
                        </w:r>
                        <w:r>
                          <w:rPr>
                            <w:rFonts w:ascii="Arial" w:eastAsia="Arial" w:hAnsi="Arial"/>
                            <w:color w:val="000000"/>
                          </w:rPr>
                          <w:t xml:space="preserve"> courts.  </w:t>
                        </w:r>
                      </w:p>
                    </w:tc>
                  </w:tr>
                </w:tbl>
                <w:p w14:paraId="2303AF9D" w14:textId="77777777" w:rsidR="0033503C" w:rsidRDefault="0033503C">
                  <w:pPr>
                    <w:spacing w:after="0" w:line="240" w:lineRule="auto"/>
                  </w:pPr>
                </w:p>
              </w:tc>
              <w:tc>
                <w:tcPr>
                  <w:tcW w:w="180" w:type="dxa"/>
                  <w:tcBorders>
                    <w:right w:val="single" w:sz="15" w:space="0" w:color="000000"/>
                  </w:tcBorders>
                </w:tcPr>
                <w:p w14:paraId="167FCD03" w14:textId="77777777" w:rsidR="0033503C" w:rsidRDefault="0033503C">
                  <w:pPr>
                    <w:pStyle w:val="EmptyCellLayoutStyle"/>
                    <w:spacing w:after="0" w:line="240" w:lineRule="auto"/>
                  </w:pPr>
                </w:p>
              </w:tc>
            </w:tr>
            <w:tr w:rsidR="0033503C" w14:paraId="3FDCAF20" w14:textId="77777777">
              <w:trPr>
                <w:trHeight w:val="969"/>
              </w:trPr>
              <w:tc>
                <w:tcPr>
                  <w:tcW w:w="0" w:type="dxa"/>
                  <w:tcBorders>
                    <w:left w:val="single" w:sz="15" w:space="0" w:color="000000"/>
                    <w:bottom w:val="single" w:sz="15" w:space="0" w:color="000000"/>
                  </w:tcBorders>
                </w:tcPr>
                <w:p w14:paraId="5E37E191" w14:textId="77777777" w:rsidR="0033503C" w:rsidRDefault="0033503C">
                  <w:pPr>
                    <w:pStyle w:val="EmptyCellLayoutStyle"/>
                    <w:spacing w:after="0" w:line="240" w:lineRule="auto"/>
                  </w:pPr>
                </w:p>
              </w:tc>
              <w:tc>
                <w:tcPr>
                  <w:tcW w:w="5220" w:type="dxa"/>
                  <w:tcBorders>
                    <w:bottom w:val="single" w:sz="15" w:space="0" w:color="000000"/>
                  </w:tcBorders>
                </w:tcPr>
                <w:p w14:paraId="20D55005" w14:textId="77777777" w:rsidR="0033503C" w:rsidRDefault="0033503C">
                  <w:pPr>
                    <w:pStyle w:val="EmptyCellLayoutStyle"/>
                    <w:spacing w:after="0" w:line="240" w:lineRule="auto"/>
                  </w:pPr>
                </w:p>
              </w:tc>
              <w:tc>
                <w:tcPr>
                  <w:tcW w:w="5759" w:type="dxa"/>
                  <w:tcBorders>
                    <w:bottom w:val="single" w:sz="15" w:space="0" w:color="000000"/>
                  </w:tcBorders>
                </w:tcPr>
                <w:p w14:paraId="326B8936" w14:textId="77777777" w:rsidR="0033503C" w:rsidRDefault="0033503C">
                  <w:pPr>
                    <w:pStyle w:val="EmptyCellLayoutStyle"/>
                    <w:spacing w:after="0" w:line="240" w:lineRule="auto"/>
                  </w:pPr>
                </w:p>
              </w:tc>
              <w:tc>
                <w:tcPr>
                  <w:tcW w:w="180" w:type="dxa"/>
                  <w:tcBorders>
                    <w:bottom w:val="single" w:sz="15" w:space="0" w:color="000000"/>
                    <w:right w:val="single" w:sz="15" w:space="0" w:color="000000"/>
                  </w:tcBorders>
                </w:tcPr>
                <w:p w14:paraId="627BBBB3" w14:textId="77777777" w:rsidR="0033503C" w:rsidRDefault="0033503C">
                  <w:pPr>
                    <w:pStyle w:val="EmptyCellLayoutStyle"/>
                    <w:spacing w:after="0" w:line="240" w:lineRule="auto"/>
                  </w:pPr>
                </w:p>
              </w:tc>
            </w:tr>
          </w:tbl>
          <w:p w14:paraId="10372416" w14:textId="77777777" w:rsidR="0033503C" w:rsidRDefault="0033503C">
            <w:pPr>
              <w:spacing w:after="0" w:line="240" w:lineRule="auto"/>
            </w:pPr>
          </w:p>
        </w:tc>
        <w:tc>
          <w:tcPr>
            <w:tcW w:w="179" w:type="dxa"/>
          </w:tcPr>
          <w:p w14:paraId="685E16C5" w14:textId="77777777" w:rsidR="0033503C" w:rsidRDefault="0033503C">
            <w:pPr>
              <w:pStyle w:val="EmptyCellLayoutStyle"/>
              <w:spacing w:after="0" w:line="240" w:lineRule="auto"/>
            </w:pPr>
          </w:p>
        </w:tc>
      </w:tr>
    </w:tbl>
    <w:p w14:paraId="192D88A0" w14:textId="77777777" w:rsidR="0033503C" w:rsidRDefault="00CA0802">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33503C" w14:paraId="7E505837" w14:textId="77777777">
        <w:trPr>
          <w:trHeight w:val="99"/>
        </w:trPr>
        <w:tc>
          <w:tcPr>
            <w:tcW w:w="179" w:type="dxa"/>
          </w:tcPr>
          <w:p w14:paraId="02DF1202" w14:textId="77777777" w:rsidR="0033503C" w:rsidRDefault="0033503C">
            <w:pPr>
              <w:pStyle w:val="EmptyCellLayoutStyle"/>
              <w:spacing w:after="0" w:line="240" w:lineRule="auto"/>
            </w:pPr>
          </w:p>
        </w:tc>
        <w:tc>
          <w:tcPr>
            <w:tcW w:w="0" w:type="dxa"/>
          </w:tcPr>
          <w:p w14:paraId="42C28CD3" w14:textId="77777777" w:rsidR="0033503C" w:rsidRDefault="0033503C">
            <w:pPr>
              <w:pStyle w:val="EmptyCellLayoutStyle"/>
              <w:spacing w:after="0" w:line="240" w:lineRule="auto"/>
            </w:pPr>
          </w:p>
        </w:tc>
        <w:tc>
          <w:tcPr>
            <w:tcW w:w="0" w:type="dxa"/>
          </w:tcPr>
          <w:p w14:paraId="3CA15A0A" w14:textId="77777777" w:rsidR="0033503C" w:rsidRDefault="0033503C">
            <w:pPr>
              <w:pStyle w:val="EmptyCellLayoutStyle"/>
              <w:spacing w:after="0" w:line="240" w:lineRule="auto"/>
            </w:pPr>
          </w:p>
        </w:tc>
        <w:tc>
          <w:tcPr>
            <w:tcW w:w="0" w:type="dxa"/>
          </w:tcPr>
          <w:p w14:paraId="150804E2" w14:textId="77777777" w:rsidR="0033503C" w:rsidRDefault="0033503C">
            <w:pPr>
              <w:pStyle w:val="EmptyCellLayoutStyle"/>
              <w:spacing w:after="0" w:line="240" w:lineRule="auto"/>
            </w:pPr>
          </w:p>
        </w:tc>
        <w:tc>
          <w:tcPr>
            <w:tcW w:w="0" w:type="dxa"/>
          </w:tcPr>
          <w:p w14:paraId="6FAFFE02" w14:textId="77777777" w:rsidR="0033503C" w:rsidRDefault="0033503C">
            <w:pPr>
              <w:pStyle w:val="EmptyCellLayoutStyle"/>
              <w:spacing w:after="0" w:line="240" w:lineRule="auto"/>
            </w:pPr>
          </w:p>
        </w:tc>
        <w:tc>
          <w:tcPr>
            <w:tcW w:w="0" w:type="dxa"/>
          </w:tcPr>
          <w:p w14:paraId="4DB07D80" w14:textId="77777777" w:rsidR="0033503C" w:rsidRDefault="0033503C">
            <w:pPr>
              <w:pStyle w:val="EmptyCellLayoutStyle"/>
              <w:spacing w:after="0" w:line="240" w:lineRule="auto"/>
            </w:pPr>
          </w:p>
        </w:tc>
        <w:tc>
          <w:tcPr>
            <w:tcW w:w="0" w:type="dxa"/>
          </w:tcPr>
          <w:p w14:paraId="06CB6B33" w14:textId="77777777" w:rsidR="0033503C" w:rsidRDefault="0033503C">
            <w:pPr>
              <w:pStyle w:val="EmptyCellLayoutStyle"/>
              <w:spacing w:after="0" w:line="240" w:lineRule="auto"/>
            </w:pPr>
          </w:p>
        </w:tc>
        <w:tc>
          <w:tcPr>
            <w:tcW w:w="2505" w:type="dxa"/>
          </w:tcPr>
          <w:p w14:paraId="44DC32E2" w14:textId="77777777" w:rsidR="0033503C" w:rsidRDefault="0033503C">
            <w:pPr>
              <w:pStyle w:val="EmptyCellLayoutStyle"/>
              <w:spacing w:after="0" w:line="240" w:lineRule="auto"/>
            </w:pPr>
          </w:p>
        </w:tc>
        <w:tc>
          <w:tcPr>
            <w:tcW w:w="6120" w:type="dxa"/>
          </w:tcPr>
          <w:p w14:paraId="4E98DA26" w14:textId="77777777" w:rsidR="0033503C" w:rsidRDefault="0033503C">
            <w:pPr>
              <w:pStyle w:val="EmptyCellLayoutStyle"/>
              <w:spacing w:after="0" w:line="240" w:lineRule="auto"/>
            </w:pPr>
          </w:p>
        </w:tc>
        <w:tc>
          <w:tcPr>
            <w:tcW w:w="2534" w:type="dxa"/>
          </w:tcPr>
          <w:p w14:paraId="58F5B9AC" w14:textId="77777777" w:rsidR="0033503C" w:rsidRDefault="0033503C">
            <w:pPr>
              <w:pStyle w:val="EmptyCellLayoutStyle"/>
              <w:spacing w:after="0" w:line="240" w:lineRule="auto"/>
            </w:pPr>
          </w:p>
        </w:tc>
        <w:tc>
          <w:tcPr>
            <w:tcW w:w="179" w:type="dxa"/>
          </w:tcPr>
          <w:p w14:paraId="65E0DB77" w14:textId="77777777" w:rsidR="0033503C" w:rsidRDefault="0033503C">
            <w:pPr>
              <w:pStyle w:val="EmptyCellLayoutStyle"/>
              <w:spacing w:after="0" w:line="240" w:lineRule="auto"/>
            </w:pPr>
          </w:p>
        </w:tc>
      </w:tr>
      <w:tr w:rsidR="00CA0802" w14:paraId="49D24807" w14:textId="77777777" w:rsidTr="00CA0802">
        <w:tc>
          <w:tcPr>
            <w:tcW w:w="179" w:type="dxa"/>
          </w:tcPr>
          <w:p w14:paraId="6B553D13" w14:textId="77777777" w:rsidR="0033503C" w:rsidRDefault="0033503C">
            <w:pPr>
              <w:pStyle w:val="EmptyCellLayoutStyle"/>
              <w:spacing w:after="0" w:line="240" w:lineRule="auto"/>
            </w:pPr>
          </w:p>
        </w:tc>
        <w:tc>
          <w:tcPr>
            <w:tcW w:w="0" w:type="dxa"/>
          </w:tcPr>
          <w:p w14:paraId="4014EEEC" w14:textId="77777777" w:rsidR="0033503C" w:rsidRDefault="0033503C">
            <w:pPr>
              <w:pStyle w:val="EmptyCellLayoutStyle"/>
              <w:spacing w:after="0" w:line="240" w:lineRule="auto"/>
            </w:pPr>
          </w:p>
        </w:tc>
        <w:tc>
          <w:tcPr>
            <w:tcW w:w="0" w:type="dxa"/>
          </w:tcPr>
          <w:p w14:paraId="7E1EB8A9" w14:textId="77777777" w:rsidR="0033503C" w:rsidRDefault="0033503C">
            <w:pPr>
              <w:pStyle w:val="EmptyCellLayoutStyle"/>
              <w:spacing w:after="0" w:line="240" w:lineRule="auto"/>
            </w:pPr>
          </w:p>
        </w:tc>
        <w:tc>
          <w:tcPr>
            <w:tcW w:w="0" w:type="dxa"/>
          </w:tcPr>
          <w:p w14:paraId="7B9F1EEE" w14:textId="77777777" w:rsidR="0033503C" w:rsidRDefault="0033503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CA0802" w14:paraId="73C58166" w14:textId="77777777" w:rsidTr="00CA0802">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3503C" w14:paraId="20AE954D" w14:textId="77777777">
                    <w:trPr>
                      <w:trHeight w:val="822"/>
                    </w:trPr>
                    <w:tc>
                      <w:tcPr>
                        <w:tcW w:w="11160" w:type="dxa"/>
                        <w:tcBorders>
                          <w:top w:val="nil"/>
                          <w:left w:val="nil"/>
                          <w:bottom w:val="nil"/>
                          <w:right w:val="nil"/>
                        </w:tcBorders>
                        <w:tcMar>
                          <w:top w:w="39" w:type="dxa"/>
                          <w:left w:w="39" w:type="dxa"/>
                          <w:bottom w:w="39" w:type="dxa"/>
                          <w:right w:w="39" w:type="dxa"/>
                        </w:tcMar>
                      </w:tcPr>
                      <w:p w14:paraId="22729443" w14:textId="77777777" w:rsidR="0033503C" w:rsidRDefault="00CA0802">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4A25EF9" w14:textId="77777777" w:rsidR="0033503C" w:rsidRDefault="0033503C">
                  <w:pPr>
                    <w:spacing w:after="0" w:line="240" w:lineRule="auto"/>
                  </w:pPr>
                </w:p>
              </w:tc>
            </w:tr>
            <w:tr w:rsidR="0033503C" w14:paraId="1C679EB6" w14:textId="77777777">
              <w:tc>
                <w:tcPr>
                  <w:tcW w:w="0" w:type="dxa"/>
                  <w:tcBorders>
                    <w:left w:val="single" w:sz="15" w:space="0" w:color="000000"/>
                    <w:bottom w:val="single" w:sz="7" w:space="0" w:color="000000"/>
                  </w:tcBorders>
                </w:tcPr>
                <w:p w14:paraId="7B021D43" w14:textId="77777777" w:rsidR="0033503C" w:rsidRDefault="0033503C">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33503C" w14:paraId="23F889D7" w14:textId="77777777">
                    <w:trPr>
                      <w:trHeight w:val="36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CA0802" w14:paraId="59E7DE65" w14:textId="77777777" w:rsidTr="00CA080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B29933F" w14:textId="77777777" w:rsidR="0033503C" w:rsidRDefault="00CA0802">
                              <w:pPr>
                                <w:spacing w:after="0" w:line="240" w:lineRule="auto"/>
                              </w:pPr>
                              <w:r>
                                <w:rPr>
                                  <w:rFonts w:ascii="Arial" w:eastAsia="Arial" w:hAnsi="Arial"/>
                                  <w:b/>
                                  <w:color w:val="000000"/>
                                  <w:sz w:val="16"/>
                                </w:rPr>
                                <w:t>Duty 1</w:t>
                              </w:r>
                            </w:p>
                          </w:tc>
                        </w:tr>
                        <w:tr w:rsidR="0033503C" w14:paraId="43838979" w14:textId="77777777">
                          <w:trPr>
                            <w:trHeight w:val="282"/>
                          </w:trPr>
                          <w:tc>
                            <w:tcPr>
                              <w:tcW w:w="8004" w:type="dxa"/>
                              <w:tcBorders>
                                <w:top w:val="nil"/>
                                <w:left w:val="nil"/>
                                <w:bottom w:val="nil"/>
                                <w:right w:val="nil"/>
                              </w:tcBorders>
                              <w:tcMar>
                                <w:top w:w="39" w:type="dxa"/>
                                <w:left w:w="39" w:type="dxa"/>
                                <w:bottom w:w="39" w:type="dxa"/>
                                <w:right w:w="39" w:type="dxa"/>
                              </w:tcMar>
                            </w:tcPr>
                            <w:p w14:paraId="2F4BA2FB" w14:textId="77777777" w:rsidR="0033503C" w:rsidRDefault="00CA080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3B84C4E" w14:textId="77777777" w:rsidR="0033503C" w:rsidRDefault="00CA080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0540D00" w14:textId="77777777" w:rsidR="0033503C" w:rsidRDefault="00CA0802">
                              <w:pPr>
                                <w:spacing w:after="0" w:line="240" w:lineRule="auto"/>
                              </w:pPr>
                              <w:r>
                                <w:rPr>
                                  <w:rFonts w:ascii="Arial" w:eastAsia="Arial" w:hAnsi="Arial"/>
                                  <w:b/>
                                  <w:color w:val="000000"/>
                                  <w:sz w:val="16"/>
                                </w:rPr>
                                <w:t>90</w:t>
                              </w:r>
                            </w:p>
                          </w:tc>
                        </w:tr>
                        <w:tr w:rsidR="00CA0802" w14:paraId="60AA8819" w14:textId="77777777" w:rsidTr="00CA0802">
                          <w:trPr>
                            <w:trHeight w:val="282"/>
                          </w:trPr>
                          <w:tc>
                            <w:tcPr>
                              <w:tcW w:w="8004" w:type="dxa"/>
                              <w:gridSpan w:val="3"/>
                              <w:tcBorders>
                                <w:top w:val="nil"/>
                                <w:left w:val="nil"/>
                                <w:bottom w:val="nil"/>
                                <w:right w:val="nil"/>
                              </w:tcBorders>
                              <w:tcMar>
                                <w:top w:w="39" w:type="dxa"/>
                                <w:left w:w="39" w:type="dxa"/>
                                <w:bottom w:w="39" w:type="dxa"/>
                                <w:right w:w="39" w:type="dxa"/>
                              </w:tcMar>
                            </w:tcPr>
                            <w:p w14:paraId="283DC3F2" w14:textId="77777777" w:rsidR="0033503C" w:rsidRDefault="00CA0802">
                              <w:pPr>
                                <w:spacing w:after="0" w:line="240" w:lineRule="auto"/>
                              </w:pPr>
                              <w:r>
                                <w:rPr>
                                  <w:rFonts w:ascii="Arial" w:eastAsia="Arial" w:hAnsi="Arial"/>
                                  <w:color w:val="000000"/>
                                </w:rPr>
                                <w:t>Litigation    </w:t>
                              </w:r>
                            </w:p>
                          </w:tc>
                        </w:tr>
                        <w:tr w:rsidR="0033503C" w14:paraId="1EAAF152" w14:textId="77777777">
                          <w:trPr>
                            <w:trHeight w:val="282"/>
                          </w:trPr>
                          <w:tc>
                            <w:tcPr>
                              <w:tcW w:w="8004" w:type="dxa"/>
                              <w:tcBorders>
                                <w:top w:val="nil"/>
                                <w:left w:val="nil"/>
                                <w:bottom w:val="nil"/>
                                <w:right w:val="nil"/>
                              </w:tcBorders>
                              <w:tcMar>
                                <w:top w:w="39" w:type="dxa"/>
                                <w:left w:w="39" w:type="dxa"/>
                                <w:bottom w:w="39" w:type="dxa"/>
                                <w:right w:w="39" w:type="dxa"/>
                              </w:tcMar>
                            </w:tcPr>
                            <w:p w14:paraId="09341EE5" w14:textId="77777777" w:rsidR="0033503C" w:rsidRDefault="00CA080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F91FBAD" w14:textId="77777777" w:rsidR="0033503C" w:rsidRDefault="0033503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E70F670" w14:textId="77777777" w:rsidR="0033503C" w:rsidRDefault="0033503C">
                              <w:pPr>
                                <w:spacing w:after="0" w:line="240" w:lineRule="auto"/>
                              </w:pPr>
                            </w:p>
                          </w:tc>
                        </w:tr>
                        <w:tr w:rsidR="00CA0802" w14:paraId="0FB987FB" w14:textId="77777777" w:rsidTr="00CA080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EF886F8" w14:textId="2B29326E" w:rsidR="0033503C" w:rsidRDefault="00360D74">
                              <w:pPr>
                                <w:spacing w:before="199" w:after="199" w:line="240" w:lineRule="auto"/>
                              </w:pPr>
                              <w:r>
                                <w:rPr>
                                  <w:rFonts w:ascii="Arial" w:eastAsia="Arial" w:hAnsi="Arial"/>
                                  <w:color w:val="000000"/>
                                  <w:sz w:val="16"/>
                                </w:rPr>
                                <w:t>Represents client agencies</w:t>
                              </w:r>
                              <w:r w:rsidR="00CA0802">
                                <w:rPr>
                                  <w:rFonts w:ascii="Arial" w:eastAsia="Arial" w:hAnsi="Arial"/>
                                  <w:color w:val="000000"/>
                                  <w:sz w:val="16"/>
                                </w:rPr>
                                <w:t xml:space="preserve"> in </w:t>
                              </w:r>
                              <w:r w:rsidR="00D7404F">
                                <w:rPr>
                                  <w:rFonts w:ascii="Arial" w:eastAsia="Arial" w:hAnsi="Arial"/>
                                  <w:color w:val="000000"/>
                                  <w:sz w:val="16"/>
                                </w:rPr>
                                <w:t xml:space="preserve">administrative proceedings and </w:t>
                              </w:r>
                              <w:r>
                                <w:rPr>
                                  <w:rFonts w:ascii="Arial" w:eastAsia="Arial" w:hAnsi="Arial"/>
                                  <w:color w:val="000000"/>
                                  <w:sz w:val="16"/>
                                </w:rPr>
                                <w:t xml:space="preserve">in </w:t>
                              </w:r>
                              <w:r w:rsidR="00CA0802">
                                <w:rPr>
                                  <w:rFonts w:ascii="Arial" w:eastAsia="Arial" w:hAnsi="Arial"/>
                                  <w:color w:val="000000"/>
                                  <w:sz w:val="16"/>
                                </w:rPr>
                                <w:t>state and federal courts</w:t>
                              </w:r>
                              <w:r>
                                <w:rPr>
                                  <w:rFonts w:ascii="Arial" w:eastAsia="Arial" w:hAnsi="Arial"/>
                                  <w:color w:val="000000"/>
                                  <w:sz w:val="16"/>
                                </w:rPr>
                                <w:t>.</w:t>
                              </w:r>
                            </w:p>
                            <w:p w14:paraId="3F5EAA11" w14:textId="5B2AD219" w:rsidR="0033503C" w:rsidRDefault="00360D74">
                              <w:pPr>
                                <w:spacing w:after="0" w:line="240" w:lineRule="auto"/>
                              </w:pPr>
                              <w:r>
                                <w:rPr>
                                  <w:rFonts w:ascii="Arial" w:eastAsia="Arial" w:hAnsi="Arial"/>
                                  <w:color w:val="000000"/>
                                  <w:sz w:val="16"/>
                                </w:rPr>
                                <w:t>Reviews file; e</w:t>
                              </w:r>
                              <w:r w:rsidR="00CA0802">
                                <w:rPr>
                                  <w:rFonts w:ascii="Arial" w:eastAsia="Arial" w:hAnsi="Arial"/>
                                  <w:color w:val="000000"/>
                                  <w:sz w:val="16"/>
                                </w:rPr>
                                <w:t>valuates respective legal positions;</w:t>
                              </w:r>
                              <w:r>
                                <w:rPr>
                                  <w:rFonts w:ascii="Arial" w:eastAsia="Arial" w:hAnsi="Arial"/>
                                  <w:color w:val="000000"/>
                                  <w:sz w:val="16"/>
                                </w:rPr>
                                <w:t xml:space="preserve"> </w:t>
                              </w:r>
                              <w:r w:rsidR="00CA0802">
                                <w:rPr>
                                  <w:rFonts w:ascii="Arial" w:eastAsia="Arial" w:hAnsi="Arial"/>
                                  <w:color w:val="000000"/>
                                  <w:sz w:val="16"/>
                                </w:rPr>
                                <w:t>drafts pleadings, motions and brief</w:t>
                              </w:r>
                              <w:r w:rsidR="007C190B">
                                <w:rPr>
                                  <w:rFonts w:ascii="Arial" w:eastAsia="Arial" w:hAnsi="Arial"/>
                                  <w:color w:val="000000"/>
                                  <w:sz w:val="16"/>
                                </w:rPr>
                                <w:t xml:space="preserve">s, </w:t>
                              </w:r>
                              <w:r w:rsidR="00CA0802">
                                <w:rPr>
                                  <w:rFonts w:ascii="Arial" w:eastAsia="Arial" w:hAnsi="Arial"/>
                                  <w:color w:val="000000"/>
                                  <w:sz w:val="16"/>
                                </w:rPr>
                                <w:t>negotiates settlements</w:t>
                              </w:r>
                              <w:r w:rsidR="007C190B">
                                <w:rPr>
                                  <w:rFonts w:ascii="Arial" w:eastAsia="Arial" w:hAnsi="Arial"/>
                                  <w:color w:val="000000"/>
                                  <w:sz w:val="16"/>
                                </w:rPr>
                                <w:t>, handles hearings, handles appeals</w:t>
                              </w:r>
                              <w:r>
                                <w:rPr>
                                  <w:rFonts w:ascii="Arial" w:eastAsia="Arial" w:hAnsi="Arial"/>
                                  <w:color w:val="000000"/>
                                  <w:sz w:val="16"/>
                                </w:rPr>
                                <w:t>.</w:t>
                              </w:r>
                            </w:p>
                          </w:tc>
                        </w:tr>
                        <w:tr w:rsidR="00CA0802" w14:paraId="3AAF9A16" w14:textId="77777777" w:rsidTr="00CA080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BA26613" w14:textId="77777777" w:rsidR="0033503C" w:rsidRDefault="00CA0802">
                              <w:pPr>
                                <w:spacing w:after="0" w:line="240" w:lineRule="auto"/>
                              </w:pPr>
                              <w:r>
                                <w:rPr>
                                  <w:rFonts w:ascii="Arial" w:eastAsia="Arial" w:hAnsi="Arial"/>
                                  <w:b/>
                                  <w:color w:val="000000"/>
                                  <w:sz w:val="16"/>
                                </w:rPr>
                                <w:t>Duty 2</w:t>
                              </w:r>
                            </w:p>
                          </w:tc>
                        </w:tr>
                        <w:tr w:rsidR="0033503C" w14:paraId="18CCC476" w14:textId="77777777">
                          <w:trPr>
                            <w:trHeight w:val="282"/>
                          </w:trPr>
                          <w:tc>
                            <w:tcPr>
                              <w:tcW w:w="8004" w:type="dxa"/>
                              <w:tcBorders>
                                <w:top w:val="nil"/>
                                <w:left w:val="nil"/>
                                <w:bottom w:val="nil"/>
                                <w:right w:val="nil"/>
                              </w:tcBorders>
                              <w:tcMar>
                                <w:top w:w="39" w:type="dxa"/>
                                <w:left w:w="39" w:type="dxa"/>
                                <w:bottom w:w="39" w:type="dxa"/>
                                <w:right w:w="39" w:type="dxa"/>
                              </w:tcMar>
                            </w:tcPr>
                            <w:p w14:paraId="7DB72158" w14:textId="77777777" w:rsidR="0033503C" w:rsidRDefault="00CA080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58727A0" w14:textId="77777777" w:rsidR="0033503C" w:rsidRDefault="00CA080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D080C4D" w14:textId="77777777" w:rsidR="0033503C" w:rsidRDefault="00CA0802">
                              <w:pPr>
                                <w:spacing w:after="0" w:line="240" w:lineRule="auto"/>
                              </w:pPr>
                              <w:r>
                                <w:rPr>
                                  <w:rFonts w:ascii="Arial" w:eastAsia="Arial" w:hAnsi="Arial"/>
                                  <w:b/>
                                  <w:color w:val="000000"/>
                                  <w:sz w:val="16"/>
                                </w:rPr>
                                <w:t>10</w:t>
                              </w:r>
                            </w:p>
                          </w:tc>
                        </w:tr>
                        <w:tr w:rsidR="00CA0802" w14:paraId="3D9DD764" w14:textId="77777777" w:rsidTr="00CA0802">
                          <w:trPr>
                            <w:trHeight w:val="282"/>
                          </w:trPr>
                          <w:tc>
                            <w:tcPr>
                              <w:tcW w:w="8004" w:type="dxa"/>
                              <w:gridSpan w:val="3"/>
                              <w:tcBorders>
                                <w:top w:val="nil"/>
                                <w:left w:val="nil"/>
                                <w:bottom w:val="nil"/>
                                <w:right w:val="nil"/>
                              </w:tcBorders>
                              <w:tcMar>
                                <w:top w:w="39" w:type="dxa"/>
                                <w:left w:w="39" w:type="dxa"/>
                                <w:bottom w:w="39" w:type="dxa"/>
                                <w:right w:w="39" w:type="dxa"/>
                              </w:tcMar>
                            </w:tcPr>
                            <w:p w14:paraId="02999838" w14:textId="071503AD" w:rsidR="0033503C" w:rsidRDefault="00CA0802">
                              <w:pPr>
                                <w:spacing w:after="0" w:line="240" w:lineRule="auto"/>
                              </w:pPr>
                              <w:r>
                                <w:rPr>
                                  <w:rFonts w:ascii="Arial" w:eastAsia="Arial" w:hAnsi="Arial"/>
                                  <w:color w:val="000000"/>
                                </w:rPr>
                                <w:t xml:space="preserve">Legal </w:t>
                              </w:r>
                              <w:r w:rsidR="00360D74">
                                <w:rPr>
                                  <w:rFonts w:ascii="Arial" w:eastAsia="Arial" w:hAnsi="Arial"/>
                                  <w:color w:val="000000"/>
                                </w:rPr>
                                <w:t>Advice</w:t>
                              </w:r>
                              <w:r>
                                <w:rPr>
                                  <w:rFonts w:ascii="Arial" w:eastAsia="Arial" w:hAnsi="Arial"/>
                                  <w:color w:val="000000"/>
                                </w:rPr>
                                <w:t>  </w:t>
                              </w:r>
                            </w:p>
                          </w:tc>
                        </w:tr>
                        <w:tr w:rsidR="0033503C" w14:paraId="015E93BB" w14:textId="77777777">
                          <w:trPr>
                            <w:trHeight w:val="282"/>
                          </w:trPr>
                          <w:tc>
                            <w:tcPr>
                              <w:tcW w:w="8004" w:type="dxa"/>
                              <w:tcBorders>
                                <w:top w:val="nil"/>
                                <w:left w:val="nil"/>
                                <w:bottom w:val="nil"/>
                                <w:right w:val="nil"/>
                              </w:tcBorders>
                              <w:tcMar>
                                <w:top w:w="39" w:type="dxa"/>
                                <w:left w:w="39" w:type="dxa"/>
                                <w:bottom w:w="39" w:type="dxa"/>
                                <w:right w:w="39" w:type="dxa"/>
                              </w:tcMar>
                            </w:tcPr>
                            <w:p w14:paraId="6B5CF510" w14:textId="77777777" w:rsidR="0033503C" w:rsidRDefault="00CA080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8324991" w14:textId="77777777" w:rsidR="0033503C" w:rsidRDefault="0033503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C3D2919" w14:textId="77777777" w:rsidR="0033503C" w:rsidRDefault="0033503C">
                              <w:pPr>
                                <w:spacing w:after="0" w:line="240" w:lineRule="auto"/>
                              </w:pPr>
                            </w:p>
                          </w:tc>
                        </w:tr>
                        <w:tr w:rsidR="00CA0802" w14:paraId="01701339" w14:textId="77777777" w:rsidTr="00CA0802">
                          <w:trPr>
                            <w:trHeight w:val="282"/>
                          </w:trPr>
                          <w:tc>
                            <w:tcPr>
                              <w:tcW w:w="8004" w:type="dxa"/>
                              <w:gridSpan w:val="3"/>
                              <w:tcBorders>
                                <w:top w:val="nil"/>
                                <w:left w:val="nil"/>
                                <w:bottom w:val="nil"/>
                                <w:right w:val="nil"/>
                              </w:tcBorders>
                              <w:tcMar>
                                <w:top w:w="39" w:type="dxa"/>
                                <w:left w:w="39" w:type="dxa"/>
                                <w:bottom w:w="39" w:type="dxa"/>
                                <w:right w:w="39" w:type="dxa"/>
                              </w:tcMar>
                            </w:tcPr>
                            <w:p w14:paraId="245612ED" w14:textId="48A7C4DA" w:rsidR="0033503C" w:rsidRDefault="00CA0802">
                              <w:pPr>
                                <w:spacing w:before="199" w:after="199" w:line="240" w:lineRule="auto"/>
                              </w:pPr>
                              <w:r>
                                <w:rPr>
                                  <w:rFonts w:ascii="Arial" w:eastAsia="Arial" w:hAnsi="Arial"/>
                                  <w:color w:val="000000"/>
                                  <w:sz w:val="16"/>
                                </w:rPr>
                                <w:t xml:space="preserve">Analyzes legal issues; researches the law; drafts legal </w:t>
                              </w:r>
                              <w:r w:rsidR="00360D74">
                                <w:rPr>
                                  <w:rFonts w:ascii="Arial" w:eastAsia="Arial" w:hAnsi="Arial"/>
                                  <w:color w:val="000000"/>
                                  <w:sz w:val="16"/>
                                </w:rPr>
                                <w:t>advice, and responds to legal questions raised by client agenc</w:t>
                              </w:r>
                              <w:r w:rsidR="007C190B">
                                <w:rPr>
                                  <w:rFonts w:ascii="Arial" w:eastAsia="Arial" w:hAnsi="Arial"/>
                                  <w:color w:val="000000"/>
                                  <w:sz w:val="16"/>
                                </w:rPr>
                                <w:t>ies, boards, commissions, etc</w:t>
                              </w:r>
                              <w:r w:rsidR="00360D74">
                                <w:rPr>
                                  <w:rFonts w:ascii="Arial" w:eastAsia="Arial" w:hAnsi="Arial"/>
                                  <w:color w:val="000000"/>
                                  <w:sz w:val="16"/>
                                </w:rPr>
                                <w:t>.</w:t>
                              </w:r>
                            </w:p>
                            <w:p w14:paraId="1520C519" w14:textId="332C0212" w:rsidR="0033503C" w:rsidRDefault="0033503C">
                              <w:pPr>
                                <w:spacing w:after="0" w:line="240" w:lineRule="auto"/>
                              </w:pPr>
                            </w:p>
                          </w:tc>
                        </w:tr>
                      </w:tbl>
                      <w:p w14:paraId="439E1E2D" w14:textId="77777777" w:rsidR="0033503C" w:rsidRDefault="0033503C">
                        <w:pPr>
                          <w:spacing w:after="0" w:line="240" w:lineRule="auto"/>
                        </w:pPr>
                      </w:p>
                    </w:tc>
                  </w:tr>
                </w:tbl>
                <w:p w14:paraId="10CCD081" w14:textId="77777777" w:rsidR="0033503C" w:rsidRDefault="0033503C">
                  <w:pPr>
                    <w:spacing w:after="0" w:line="240" w:lineRule="auto"/>
                  </w:pPr>
                </w:p>
              </w:tc>
            </w:tr>
          </w:tbl>
          <w:p w14:paraId="4E406849" w14:textId="77777777" w:rsidR="0033503C" w:rsidRDefault="0033503C">
            <w:pPr>
              <w:spacing w:after="0" w:line="240" w:lineRule="auto"/>
            </w:pPr>
          </w:p>
        </w:tc>
        <w:tc>
          <w:tcPr>
            <w:tcW w:w="179" w:type="dxa"/>
          </w:tcPr>
          <w:p w14:paraId="2D26F002" w14:textId="77777777" w:rsidR="0033503C" w:rsidRDefault="0033503C">
            <w:pPr>
              <w:pStyle w:val="EmptyCellLayoutStyle"/>
              <w:spacing w:after="0" w:line="240" w:lineRule="auto"/>
            </w:pPr>
          </w:p>
        </w:tc>
      </w:tr>
      <w:tr w:rsidR="0033503C" w14:paraId="6E0A9E2B" w14:textId="77777777">
        <w:trPr>
          <w:trHeight w:val="99"/>
        </w:trPr>
        <w:tc>
          <w:tcPr>
            <w:tcW w:w="179" w:type="dxa"/>
          </w:tcPr>
          <w:p w14:paraId="23222370" w14:textId="77777777" w:rsidR="0033503C" w:rsidRDefault="0033503C">
            <w:pPr>
              <w:pStyle w:val="EmptyCellLayoutStyle"/>
              <w:spacing w:after="0" w:line="240" w:lineRule="auto"/>
            </w:pPr>
          </w:p>
        </w:tc>
        <w:tc>
          <w:tcPr>
            <w:tcW w:w="0" w:type="dxa"/>
          </w:tcPr>
          <w:p w14:paraId="6FB652EE" w14:textId="77777777" w:rsidR="0033503C" w:rsidRDefault="0033503C">
            <w:pPr>
              <w:pStyle w:val="EmptyCellLayoutStyle"/>
              <w:spacing w:after="0" w:line="240" w:lineRule="auto"/>
            </w:pPr>
          </w:p>
        </w:tc>
        <w:tc>
          <w:tcPr>
            <w:tcW w:w="0" w:type="dxa"/>
          </w:tcPr>
          <w:p w14:paraId="40986D19" w14:textId="77777777" w:rsidR="0033503C" w:rsidRDefault="0033503C">
            <w:pPr>
              <w:pStyle w:val="EmptyCellLayoutStyle"/>
              <w:spacing w:after="0" w:line="240" w:lineRule="auto"/>
            </w:pPr>
          </w:p>
        </w:tc>
        <w:tc>
          <w:tcPr>
            <w:tcW w:w="0" w:type="dxa"/>
          </w:tcPr>
          <w:p w14:paraId="329E1CA4" w14:textId="77777777" w:rsidR="0033503C" w:rsidRDefault="0033503C">
            <w:pPr>
              <w:pStyle w:val="EmptyCellLayoutStyle"/>
              <w:spacing w:after="0" w:line="240" w:lineRule="auto"/>
            </w:pPr>
          </w:p>
        </w:tc>
        <w:tc>
          <w:tcPr>
            <w:tcW w:w="0" w:type="dxa"/>
          </w:tcPr>
          <w:p w14:paraId="76BDA122" w14:textId="77777777" w:rsidR="0033503C" w:rsidRDefault="0033503C">
            <w:pPr>
              <w:pStyle w:val="EmptyCellLayoutStyle"/>
              <w:spacing w:after="0" w:line="240" w:lineRule="auto"/>
            </w:pPr>
          </w:p>
        </w:tc>
        <w:tc>
          <w:tcPr>
            <w:tcW w:w="0" w:type="dxa"/>
          </w:tcPr>
          <w:p w14:paraId="63DB8238" w14:textId="77777777" w:rsidR="0033503C" w:rsidRDefault="0033503C">
            <w:pPr>
              <w:pStyle w:val="EmptyCellLayoutStyle"/>
              <w:spacing w:after="0" w:line="240" w:lineRule="auto"/>
            </w:pPr>
          </w:p>
        </w:tc>
        <w:tc>
          <w:tcPr>
            <w:tcW w:w="0" w:type="dxa"/>
          </w:tcPr>
          <w:p w14:paraId="771F9BB2" w14:textId="77777777" w:rsidR="0033503C" w:rsidRDefault="0033503C">
            <w:pPr>
              <w:pStyle w:val="EmptyCellLayoutStyle"/>
              <w:spacing w:after="0" w:line="240" w:lineRule="auto"/>
            </w:pPr>
          </w:p>
        </w:tc>
        <w:tc>
          <w:tcPr>
            <w:tcW w:w="2505" w:type="dxa"/>
          </w:tcPr>
          <w:p w14:paraId="12A4F773" w14:textId="77777777" w:rsidR="0033503C" w:rsidRDefault="0033503C">
            <w:pPr>
              <w:pStyle w:val="EmptyCellLayoutStyle"/>
              <w:spacing w:after="0" w:line="240" w:lineRule="auto"/>
            </w:pPr>
          </w:p>
        </w:tc>
        <w:tc>
          <w:tcPr>
            <w:tcW w:w="6120" w:type="dxa"/>
          </w:tcPr>
          <w:p w14:paraId="5DB5ACF3" w14:textId="77777777" w:rsidR="0033503C" w:rsidRDefault="0033503C">
            <w:pPr>
              <w:pStyle w:val="EmptyCellLayoutStyle"/>
              <w:spacing w:after="0" w:line="240" w:lineRule="auto"/>
            </w:pPr>
          </w:p>
        </w:tc>
        <w:tc>
          <w:tcPr>
            <w:tcW w:w="2534" w:type="dxa"/>
          </w:tcPr>
          <w:p w14:paraId="1DB8CCA2" w14:textId="77777777" w:rsidR="0033503C" w:rsidRDefault="0033503C">
            <w:pPr>
              <w:pStyle w:val="EmptyCellLayoutStyle"/>
              <w:spacing w:after="0" w:line="240" w:lineRule="auto"/>
            </w:pPr>
          </w:p>
        </w:tc>
        <w:tc>
          <w:tcPr>
            <w:tcW w:w="179" w:type="dxa"/>
          </w:tcPr>
          <w:p w14:paraId="558F1AF9" w14:textId="77777777" w:rsidR="0033503C" w:rsidRDefault="0033503C">
            <w:pPr>
              <w:pStyle w:val="EmptyCellLayoutStyle"/>
              <w:spacing w:after="0" w:line="240" w:lineRule="auto"/>
            </w:pPr>
          </w:p>
        </w:tc>
      </w:tr>
      <w:tr w:rsidR="00CA0802" w14:paraId="190BFFE0" w14:textId="77777777" w:rsidTr="00CA0802">
        <w:tc>
          <w:tcPr>
            <w:tcW w:w="179" w:type="dxa"/>
          </w:tcPr>
          <w:p w14:paraId="2862BE0D" w14:textId="77777777" w:rsidR="0033503C" w:rsidRDefault="0033503C">
            <w:pPr>
              <w:pStyle w:val="EmptyCellLayoutStyle"/>
              <w:spacing w:after="0" w:line="240" w:lineRule="auto"/>
            </w:pPr>
          </w:p>
        </w:tc>
        <w:tc>
          <w:tcPr>
            <w:tcW w:w="0" w:type="dxa"/>
          </w:tcPr>
          <w:p w14:paraId="6F21B7E2" w14:textId="77777777" w:rsidR="0033503C" w:rsidRDefault="0033503C">
            <w:pPr>
              <w:pStyle w:val="EmptyCellLayoutStyle"/>
              <w:spacing w:after="0" w:line="240" w:lineRule="auto"/>
            </w:pPr>
          </w:p>
        </w:tc>
        <w:tc>
          <w:tcPr>
            <w:tcW w:w="0" w:type="dxa"/>
          </w:tcPr>
          <w:p w14:paraId="7B985E05" w14:textId="77777777" w:rsidR="0033503C" w:rsidRDefault="0033503C">
            <w:pPr>
              <w:pStyle w:val="EmptyCellLayoutStyle"/>
              <w:spacing w:after="0" w:line="240" w:lineRule="auto"/>
            </w:pPr>
          </w:p>
        </w:tc>
        <w:tc>
          <w:tcPr>
            <w:tcW w:w="0" w:type="dxa"/>
          </w:tcPr>
          <w:p w14:paraId="1F5BEF03" w14:textId="77777777" w:rsidR="0033503C" w:rsidRDefault="0033503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3503C" w14:paraId="0AD7A3ED" w14:textId="77777777">
              <w:trPr>
                <w:trHeight w:val="119"/>
              </w:trPr>
              <w:tc>
                <w:tcPr>
                  <w:tcW w:w="0" w:type="dxa"/>
                  <w:tcBorders>
                    <w:top w:val="single" w:sz="15" w:space="0" w:color="000000"/>
                    <w:left w:val="single" w:sz="15" w:space="0" w:color="000000"/>
                  </w:tcBorders>
                </w:tcPr>
                <w:p w14:paraId="24ED100C" w14:textId="77777777" w:rsidR="0033503C" w:rsidRDefault="0033503C">
                  <w:pPr>
                    <w:pStyle w:val="EmptyCellLayoutStyle"/>
                    <w:spacing w:after="0" w:line="240" w:lineRule="auto"/>
                  </w:pPr>
                </w:p>
              </w:tc>
              <w:tc>
                <w:tcPr>
                  <w:tcW w:w="11159" w:type="dxa"/>
                  <w:tcBorders>
                    <w:top w:val="single" w:sz="15" w:space="0" w:color="000000"/>
                    <w:right w:val="single" w:sz="15" w:space="0" w:color="000000"/>
                  </w:tcBorders>
                </w:tcPr>
                <w:p w14:paraId="358D5A8D" w14:textId="77777777" w:rsidR="0033503C" w:rsidRDefault="0033503C">
                  <w:pPr>
                    <w:pStyle w:val="EmptyCellLayoutStyle"/>
                    <w:spacing w:after="0" w:line="240" w:lineRule="auto"/>
                  </w:pPr>
                </w:p>
              </w:tc>
            </w:tr>
            <w:tr w:rsidR="0033503C" w14:paraId="7A48C9F8" w14:textId="77777777">
              <w:trPr>
                <w:trHeight w:val="270"/>
              </w:trPr>
              <w:tc>
                <w:tcPr>
                  <w:tcW w:w="0" w:type="dxa"/>
                  <w:tcBorders>
                    <w:left w:val="single" w:sz="15" w:space="0" w:color="000000"/>
                  </w:tcBorders>
                </w:tcPr>
                <w:p w14:paraId="0DB86044" w14:textId="77777777" w:rsidR="0033503C" w:rsidRDefault="0033503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33503C" w14:paraId="5D69E42C" w14:textId="77777777">
                    <w:trPr>
                      <w:trHeight w:val="192"/>
                    </w:trPr>
                    <w:tc>
                      <w:tcPr>
                        <w:tcW w:w="11160" w:type="dxa"/>
                        <w:tcBorders>
                          <w:top w:val="nil"/>
                          <w:left w:val="nil"/>
                          <w:bottom w:val="nil"/>
                          <w:right w:val="nil"/>
                        </w:tcBorders>
                        <w:tcMar>
                          <w:top w:w="39" w:type="dxa"/>
                          <w:left w:w="39" w:type="dxa"/>
                          <w:bottom w:w="39" w:type="dxa"/>
                          <w:right w:w="39" w:type="dxa"/>
                        </w:tcMar>
                      </w:tcPr>
                      <w:p w14:paraId="7551C7C6" w14:textId="77777777" w:rsidR="0033503C" w:rsidRDefault="00CA0802">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426365E5" w14:textId="77777777" w:rsidR="0033503C" w:rsidRDefault="0033503C">
                  <w:pPr>
                    <w:spacing w:after="0" w:line="240" w:lineRule="auto"/>
                  </w:pPr>
                </w:p>
              </w:tc>
            </w:tr>
            <w:tr w:rsidR="0033503C" w14:paraId="454326C3" w14:textId="77777777">
              <w:trPr>
                <w:trHeight w:val="60"/>
              </w:trPr>
              <w:tc>
                <w:tcPr>
                  <w:tcW w:w="0" w:type="dxa"/>
                  <w:tcBorders>
                    <w:left w:val="single" w:sz="15" w:space="0" w:color="000000"/>
                  </w:tcBorders>
                </w:tcPr>
                <w:p w14:paraId="55792FBF" w14:textId="77777777" w:rsidR="0033503C" w:rsidRDefault="0033503C">
                  <w:pPr>
                    <w:pStyle w:val="EmptyCellLayoutStyle"/>
                    <w:spacing w:after="0" w:line="240" w:lineRule="auto"/>
                  </w:pPr>
                </w:p>
              </w:tc>
              <w:tc>
                <w:tcPr>
                  <w:tcW w:w="11159" w:type="dxa"/>
                  <w:tcBorders>
                    <w:right w:val="single" w:sz="15" w:space="0" w:color="000000"/>
                  </w:tcBorders>
                </w:tcPr>
                <w:p w14:paraId="25298795" w14:textId="77777777" w:rsidR="0033503C" w:rsidRDefault="0033503C">
                  <w:pPr>
                    <w:pStyle w:val="EmptyCellLayoutStyle"/>
                    <w:spacing w:after="0" w:line="240" w:lineRule="auto"/>
                  </w:pPr>
                </w:p>
              </w:tc>
            </w:tr>
            <w:tr w:rsidR="00CA0802" w14:paraId="51EC5055" w14:textId="77777777" w:rsidTr="00CA080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33503C" w14:paraId="04DCDC2A" w14:textId="77777777">
                    <w:trPr>
                      <w:trHeight w:val="212"/>
                    </w:trPr>
                    <w:tc>
                      <w:tcPr>
                        <w:tcW w:w="11160" w:type="dxa"/>
                        <w:tcBorders>
                          <w:top w:val="nil"/>
                          <w:left w:val="nil"/>
                          <w:bottom w:val="nil"/>
                          <w:right w:val="nil"/>
                        </w:tcBorders>
                        <w:tcMar>
                          <w:top w:w="39" w:type="dxa"/>
                          <w:left w:w="39" w:type="dxa"/>
                          <w:bottom w:w="39" w:type="dxa"/>
                          <w:right w:w="39" w:type="dxa"/>
                        </w:tcMar>
                      </w:tcPr>
                      <w:p w14:paraId="3C32D331" w14:textId="4132D3F0" w:rsidR="0033503C" w:rsidRDefault="00CA0802">
                        <w:pPr>
                          <w:spacing w:after="0" w:line="240" w:lineRule="auto"/>
                        </w:pPr>
                        <w:proofErr w:type="gramStart"/>
                        <w:r>
                          <w:rPr>
                            <w:rFonts w:ascii="Arial" w:eastAsia="Arial" w:hAnsi="Arial"/>
                            <w:color w:val="000000"/>
                          </w:rPr>
                          <w:t>Exercises</w:t>
                        </w:r>
                        <w:proofErr w:type="gramEnd"/>
                        <w:r>
                          <w:rPr>
                            <w:rFonts w:ascii="Arial" w:eastAsia="Arial" w:hAnsi="Arial"/>
                            <w:color w:val="000000"/>
                          </w:rPr>
                          <w:t xml:space="preserve"> s</w:t>
                        </w:r>
                        <w:r w:rsidR="00BF3971">
                          <w:rPr>
                            <w:rFonts w:ascii="Arial" w:eastAsia="Arial" w:hAnsi="Arial"/>
                            <w:color w:val="000000"/>
                          </w:rPr>
                          <w:t xml:space="preserve">ome </w:t>
                        </w:r>
                        <w:r>
                          <w:rPr>
                            <w:rFonts w:ascii="Arial" w:eastAsia="Arial" w:hAnsi="Arial"/>
                            <w:color w:val="000000"/>
                          </w:rPr>
                          <w:t>discretion in handling oral inquiries for advice and in negotiating with opposing counsel on matters short of ultimate settlement.  In general, the degree of independence will vary with the complexity of the case.</w:t>
                        </w:r>
                      </w:p>
                    </w:tc>
                  </w:tr>
                </w:tbl>
                <w:p w14:paraId="27F6F72C" w14:textId="77777777" w:rsidR="0033503C" w:rsidRDefault="0033503C">
                  <w:pPr>
                    <w:spacing w:after="0" w:line="240" w:lineRule="auto"/>
                  </w:pPr>
                </w:p>
              </w:tc>
            </w:tr>
          </w:tbl>
          <w:p w14:paraId="71D2B2EE" w14:textId="77777777" w:rsidR="0033503C" w:rsidRDefault="0033503C">
            <w:pPr>
              <w:spacing w:after="0" w:line="240" w:lineRule="auto"/>
            </w:pPr>
          </w:p>
        </w:tc>
        <w:tc>
          <w:tcPr>
            <w:tcW w:w="179" w:type="dxa"/>
          </w:tcPr>
          <w:p w14:paraId="134A00C3" w14:textId="77777777" w:rsidR="0033503C" w:rsidRDefault="0033503C">
            <w:pPr>
              <w:pStyle w:val="EmptyCellLayoutStyle"/>
              <w:spacing w:after="0" w:line="240" w:lineRule="auto"/>
            </w:pPr>
          </w:p>
        </w:tc>
      </w:tr>
      <w:tr w:rsidR="0033503C" w14:paraId="4092E090" w14:textId="77777777">
        <w:trPr>
          <w:trHeight w:val="99"/>
        </w:trPr>
        <w:tc>
          <w:tcPr>
            <w:tcW w:w="179" w:type="dxa"/>
          </w:tcPr>
          <w:p w14:paraId="7C63EF57" w14:textId="77777777" w:rsidR="0033503C" w:rsidRDefault="0033503C">
            <w:pPr>
              <w:pStyle w:val="EmptyCellLayoutStyle"/>
              <w:spacing w:after="0" w:line="240" w:lineRule="auto"/>
            </w:pPr>
          </w:p>
        </w:tc>
        <w:tc>
          <w:tcPr>
            <w:tcW w:w="0" w:type="dxa"/>
          </w:tcPr>
          <w:p w14:paraId="20E1DAF0" w14:textId="77777777" w:rsidR="0033503C" w:rsidRDefault="0033503C">
            <w:pPr>
              <w:pStyle w:val="EmptyCellLayoutStyle"/>
              <w:spacing w:after="0" w:line="240" w:lineRule="auto"/>
            </w:pPr>
          </w:p>
        </w:tc>
        <w:tc>
          <w:tcPr>
            <w:tcW w:w="0" w:type="dxa"/>
          </w:tcPr>
          <w:p w14:paraId="1398E642" w14:textId="77777777" w:rsidR="0033503C" w:rsidRDefault="0033503C">
            <w:pPr>
              <w:pStyle w:val="EmptyCellLayoutStyle"/>
              <w:spacing w:after="0" w:line="240" w:lineRule="auto"/>
            </w:pPr>
          </w:p>
        </w:tc>
        <w:tc>
          <w:tcPr>
            <w:tcW w:w="0" w:type="dxa"/>
          </w:tcPr>
          <w:p w14:paraId="6BC626E0" w14:textId="77777777" w:rsidR="0033503C" w:rsidRDefault="0033503C">
            <w:pPr>
              <w:pStyle w:val="EmptyCellLayoutStyle"/>
              <w:spacing w:after="0" w:line="240" w:lineRule="auto"/>
            </w:pPr>
          </w:p>
        </w:tc>
        <w:tc>
          <w:tcPr>
            <w:tcW w:w="0" w:type="dxa"/>
          </w:tcPr>
          <w:p w14:paraId="2BCE425B" w14:textId="77777777" w:rsidR="0033503C" w:rsidRDefault="0033503C">
            <w:pPr>
              <w:pStyle w:val="EmptyCellLayoutStyle"/>
              <w:spacing w:after="0" w:line="240" w:lineRule="auto"/>
            </w:pPr>
          </w:p>
        </w:tc>
        <w:tc>
          <w:tcPr>
            <w:tcW w:w="0" w:type="dxa"/>
          </w:tcPr>
          <w:p w14:paraId="22D474F4" w14:textId="77777777" w:rsidR="0033503C" w:rsidRDefault="0033503C">
            <w:pPr>
              <w:pStyle w:val="EmptyCellLayoutStyle"/>
              <w:spacing w:after="0" w:line="240" w:lineRule="auto"/>
            </w:pPr>
          </w:p>
        </w:tc>
        <w:tc>
          <w:tcPr>
            <w:tcW w:w="0" w:type="dxa"/>
          </w:tcPr>
          <w:p w14:paraId="4B976A97" w14:textId="77777777" w:rsidR="0033503C" w:rsidRDefault="0033503C">
            <w:pPr>
              <w:pStyle w:val="EmptyCellLayoutStyle"/>
              <w:spacing w:after="0" w:line="240" w:lineRule="auto"/>
            </w:pPr>
          </w:p>
        </w:tc>
        <w:tc>
          <w:tcPr>
            <w:tcW w:w="2505" w:type="dxa"/>
          </w:tcPr>
          <w:p w14:paraId="0AE0F44E" w14:textId="77777777" w:rsidR="0033503C" w:rsidRDefault="0033503C">
            <w:pPr>
              <w:pStyle w:val="EmptyCellLayoutStyle"/>
              <w:spacing w:after="0" w:line="240" w:lineRule="auto"/>
            </w:pPr>
          </w:p>
        </w:tc>
        <w:tc>
          <w:tcPr>
            <w:tcW w:w="6120" w:type="dxa"/>
          </w:tcPr>
          <w:p w14:paraId="730918D1" w14:textId="77777777" w:rsidR="0033503C" w:rsidRDefault="0033503C">
            <w:pPr>
              <w:pStyle w:val="EmptyCellLayoutStyle"/>
              <w:spacing w:after="0" w:line="240" w:lineRule="auto"/>
            </w:pPr>
          </w:p>
        </w:tc>
        <w:tc>
          <w:tcPr>
            <w:tcW w:w="2534" w:type="dxa"/>
          </w:tcPr>
          <w:p w14:paraId="3F0A0AE1" w14:textId="77777777" w:rsidR="0033503C" w:rsidRDefault="0033503C">
            <w:pPr>
              <w:pStyle w:val="EmptyCellLayoutStyle"/>
              <w:spacing w:after="0" w:line="240" w:lineRule="auto"/>
            </w:pPr>
          </w:p>
        </w:tc>
        <w:tc>
          <w:tcPr>
            <w:tcW w:w="179" w:type="dxa"/>
          </w:tcPr>
          <w:p w14:paraId="7F502470" w14:textId="77777777" w:rsidR="0033503C" w:rsidRDefault="0033503C">
            <w:pPr>
              <w:pStyle w:val="EmptyCellLayoutStyle"/>
              <w:spacing w:after="0" w:line="240" w:lineRule="auto"/>
            </w:pPr>
          </w:p>
        </w:tc>
      </w:tr>
      <w:tr w:rsidR="00CA0802" w14:paraId="4C6B825B" w14:textId="77777777" w:rsidTr="00CA0802">
        <w:tc>
          <w:tcPr>
            <w:tcW w:w="179" w:type="dxa"/>
          </w:tcPr>
          <w:p w14:paraId="5DBDC229" w14:textId="77777777" w:rsidR="0033503C" w:rsidRDefault="0033503C">
            <w:pPr>
              <w:pStyle w:val="EmptyCellLayoutStyle"/>
              <w:spacing w:after="0" w:line="240" w:lineRule="auto"/>
            </w:pPr>
          </w:p>
        </w:tc>
        <w:tc>
          <w:tcPr>
            <w:tcW w:w="0" w:type="dxa"/>
          </w:tcPr>
          <w:p w14:paraId="53CE9488" w14:textId="77777777" w:rsidR="0033503C" w:rsidRDefault="0033503C">
            <w:pPr>
              <w:pStyle w:val="EmptyCellLayoutStyle"/>
              <w:spacing w:after="0" w:line="240" w:lineRule="auto"/>
            </w:pPr>
          </w:p>
        </w:tc>
        <w:tc>
          <w:tcPr>
            <w:tcW w:w="0" w:type="dxa"/>
          </w:tcPr>
          <w:p w14:paraId="372505FD" w14:textId="77777777" w:rsidR="0033503C" w:rsidRDefault="0033503C">
            <w:pPr>
              <w:pStyle w:val="EmptyCellLayoutStyle"/>
              <w:spacing w:after="0" w:line="240" w:lineRule="auto"/>
            </w:pPr>
          </w:p>
        </w:tc>
        <w:tc>
          <w:tcPr>
            <w:tcW w:w="0" w:type="dxa"/>
          </w:tcPr>
          <w:p w14:paraId="226399EC" w14:textId="77777777" w:rsidR="0033503C" w:rsidRDefault="0033503C">
            <w:pPr>
              <w:pStyle w:val="EmptyCellLayoutStyle"/>
              <w:spacing w:after="0" w:line="240" w:lineRule="auto"/>
            </w:pPr>
          </w:p>
        </w:tc>
        <w:tc>
          <w:tcPr>
            <w:tcW w:w="0" w:type="dxa"/>
          </w:tcPr>
          <w:p w14:paraId="6214B27F" w14:textId="77777777" w:rsidR="0033503C" w:rsidRDefault="0033503C">
            <w:pPr>
              <w:pStyle w:val="EmptyCellLayoutStyle"/>
              <w:spacing w:after="0" w:line="240" w:lineRule="auto"/>
            </w:pPr>
          </w:p>
        </w:tc>
        <w:tc>
          <w:tcPr>
            <w:tcW w:w="0" w:type="dxa"/>
          </w:tcPr>
          <w:p w14:paraId="4F10A214" w14:textId="77777777" w:rsidR="0033503C" w:rsidRDefault="0033503C">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33503C" w14:paraId="32D9B34D" w14:textId="77777777">
              <w:trPr>
                <w:trHeight w:val="38"/>
              </w:trPr>
              <w:tc>
                <w:tcPr>
                  <w:tcW w:w="0" w:type="dxa"/>
                  <w:tcBorders>
                    <w:top w:val="single" w:sz="15" w:space="0" w:color="000000"/>
                    <w:left w:val="single" w:sz="15" w:space="0" w:color="000000"/>
                  </w:tcBorders>
                </w:tcPr>
                <w:p w14:paraId="4C26C157" w14:textId="77777777" w:rsidR="0033503C" w:rsidRDefault="0033503C">
                  <w:pPr>
                    <w:pStyle w:val="EmptyCellLayoutStyle"/>
                    <w:spacing w:after="0" w:line="240" w:lineRule="auto"/>
                  </w:pPr>
                </w:p>
              </w:tc>
              <w:tc>
                <w:tcPr>
                  <w:tcW w:w="11159" w:type="dxa"/>
                  <w:tcBorders>
                    <w:top w:val="single" w:sz="15" w:space="0" w:color="000000"/>
                    <w:right w:val="single" w:sz="15" w:space="0" w:color="000000"/>
                  </w:tcBorders>
                </w:tcPr>
                <w:p w14:paraId="05D40BEA" w14:textId="77777777" w:rsidR="0033503C" w:rsidRDefault="0033503C">
                  <w:pPr>
                    <w:pStyle w:val="EmptyCellLayoutStyle"/>
                    <w:spacing w:after="0" w:line="240" w:lineRule="auto"/>
                  </w:pPr>
                </w:p>
              </w:tc>
            </w:tr>
            <w:tr w:rsidR="0033503C" w14:paraId="20848B03" w14:textId="77777777">
              <w:trPr>
                <w:trHeight w:val="270"/>
              </w:trPr>
              <w:tc>
                <w:tcPr>
                  <w:tcW w:w="0" w:type="dxa"/>
                  <w:tcBorders>
                    <w:left w:val="single" w:sz="15" w:space="0" w:color="000000"/>
                  </w:tcBorders>
                </w:tcPr>
                <w:p w14:paraId="64C059A7" w14:textId="77777777" w:rsidR="0033503C" w:rsidRDefault="0033503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33503C" w14:paraId="1BF7413A" w14:textId="77777777">
                    <w:trPr>
                      <w:trHeight w:val="192"/>
                    </w:trPr>
                    <w:tc>
                      <w:tcPr>
                        <w:tcW w:w="11160" w:type="dxa"/>
                        <w:tcBorders>
                          <w:top w:val="nil"/>
                          <w:left w:val="nil"/>
                          <w:bottom w:val="nil"/>
                          <w:right w:val="nil"/>
                        </w:tcBorders>
                        <w:tcMar>
                          <w:top w:w="39" w:type="dxa"/>
                          <w:left w:w="39" w:type="dxa"/>
                          <w:bottom w:w="39" w:type="dxa"/>
                          <w:right w:w="39" w:type="dxa"/>
                        </w:tcMar>
                      </w:tcPr>
                      <w:p w14:paraId="423C3CDA" w14:textId="77777777" w:rsidR="0033503C" w:rsidRDefault="00CA0802">
                        <w:pPr>
                          <w:spacing w:after="0" w:line="240" w:lineRule="auto"/>
                        </w:pPr>
                        <w:r>
                          <w:rPr>
                            <w:rFonts w:ascii="Arial" w:eastAsia="Arial" w:hAnsi="Arial"/>
                            <w:b/>
                            <w:color w:val="000000"/>
                            <w:sz w:val="16"/>
                          </w:rPr>
                          <w:t xml:space="preserve">17. Describe the types of decisions that require the supervisor's review. </w:t>
                        </w:r>
                      </w:p>
                    </w:tc>
                  </w:tr>
                </w:tbl>
                <w:p w14:paraId="778E133A" w14:textId="77777777" w:rsidR="0033503C" w:rsidRDefault="0033503C">
                  <w:pPr>
                    <w:spacing w:after="0" w:line="240" w:lineRule="auto"/>
                  </w:pPr>
                </w:p>
              </w:tc>
            </w:tr>
            <w:tr w:rsidR="0033503C" w14:paraId="6E3644DB" w14:textId="77777777">
              <w:trPr>
                <w:trHeight w:val="40"/>
              </w:trPr>
              <w:tc>
                <w:tcPr>
                  <w:tcW w:w="0" w:type="dxa"/>
                  <w:tcBorders>
                    <w:left w:val="single" w:sz="15" w:space="0" w:color="000000"/>
                  </w:tcBorders>
                </w:tcPr>
                <w:p w14:paraId="17D5BE25" w14:textId="77777777" w:rsidR="0033503C" w:rsidRDefault="0033503C">
                  <w:pPr>
                    <w:pStyle w:val="EmptyCellLayoutStyle"/>
                    <w:spacing w:after="0" w:line="240" w:lineRule="auto"/>
                  </w:pPr>
                </w:p>
              </w:tc>
              <w:tc>
                <w:tcPr>
                  <w:tcW w:w="11159" w:type="dxa"/>
                  <w:tcBorders>
                    <w:right w:val="single" w:sz="15" w:space="0" w:color="000000"/>
                  </w:tcBorders>
                </w:tcPr>
                <w:p w14:paraId="7DEC52ED" w14:textId="77777777" w:rsidR="0033503C" w:rsidRDefault="0033503C">
                  <w:pPr>
                    <w:pStyle w:val="EmptyCellLayoutStyle"/>
                    <w:spacing w:after="0" w:line="240" w:lineRule="auto"/>
                  </w:pPr>
                </w:p>
              </w:tc>
            </w:tr>
            <w:tr w:rsidR="00CA0802" w14:paraId="741137A6" w14:textId="77777777" w:rsidTr="00CA080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33503C" w14:paraId="1C14A20E" w14:textId="77777777">
                    <w:trPr>
                      <w:trHeight w:val="212"/>
                    </w:trPr>
                    <w:tc>
                      <w:tcPr>
                        <w:tcW w:w="11160" w:type="dxa"/>
                        <w:tcBorders>
                          <w:top w:val="nil"/>
                          <w:left w:val="nil"/>
                          <w:bottom w:val="nil"/>
                          <w:right w:val="nil"/>
                        </w:tcBorders>
                        <w:tcMar>
                          <w:top w:w="39" w:type="dxa"/>
                          <w:left w:w="39" w:type="dxa"/>
                          <w:bottom w:w="39" w:type="dxa"/>
                          <w:right w:w="39" w:type="dxa"/>
                        </w:tcMar>
                      </w:tcPr>
                      <w:p w14:paraId="32FC8204" w14:textId="14CAF655" w:rsidR="0033503C" w:rsidRDefault="00CA0802">
                        <w:pPr>
                          <w:spacing w:after="0" w:line="240" w:lineRule="auto"/>
                        </w:pPr>
                        <w:r>
                          <w:rPr>
                            <w:rFonts w:ascii="Arial" w:eastAsia="Arial" w:hAnsi="Arial"/>
                            <w:color w:val="000000"/>
                          </w:rPr>
                          <w:t xml:space="preserve">Matters requiring review by the supervisor </w:t>
                        </w:r>
                        <w:r w:rsidR="00FC7026">
                          <w:rPr>
                            <w:rFonts w:ascii="Arial" w:eastAsia="Arial" w:hAnsi="Arial"/>
                            <w:color w:val="000000"/>
                          </w:rPr>
                          <w:t xml:space="preserve">generally </w:t>
                        </w:r>
                        <w:r>
                          <w:rPr>
                            <w:rFonts w:ascii="Arial" w:eastAsia="Arial" w:hAnsi="Arial"/>
                            <w:color w:val="000000"/>
                          </w:rPr>
                          <w:t>include</w:t>
                        </w:r>
                        <w:r w:rsidR="00EB1C87">
                          <w:rPr>
                            <w:rFonts w:ascii="Arial" w:eastAsia="Arial" w:hAnsi="Arial"/>
                            <w:color w:val="000000"/>
                          </w:rPr>
                          <w:t xml:space="preserve"> but are not limited </w:t>
                        </w:r>
                        <w:proofErr w:type="gramStart"/>
                        <w:r w:rsidR="00EB1C87">
                          <w:rPr>
                            <w:rFonts w:ascii="Arial" w:eastAsia="Arial" w:hAnsi="Arial"/>
                            <w:color w:val="000000"/>
                          </w:rPr>
                          <w:t>to:</w:t>
                        </w:r>
                        <w:proofErr w:type="gramEnd"/>
                        <w:r>
                          <w:rPr>
                            <w:rFonts w:ascii="Arial" w:eastAsia="Arial" w:hAnsi="Arial"/>
                            <w:color w:val="000000"/>
                          </w:rPr>
                          <w:t xml:space="preserve"> appellate briefs; formal written memoranda of advice to clients; </w:t>
                        </w:r>
                        <w:r w:rsidR="00EB1C87">
                          <w:rPr>
                            <w:rFonts w:ascii="Arial" w:eastAsia="Arial" w:hAnsi="Arial"/>
                            <w:color w:val="000000"/>
                          </w:rPr>
                          <w:t xml:space="preserve">and </w:t>
                        </w:r>
                        <w:r>
                          <w:rPr>
                            <w:rFonts w:ascii="Arial" w:eastAsia="Arial" w:hAnsi="Arial"/>
                            <w:color w:val="000000"/>
                          </w:rPr>
                          <w:t xml:space="preserve">requests for settlement authority.  </w:t>
                        </w:r>
                        <w:r w:rsidR="006F3548">
                          <w:rPr>
                            <w:rFonts w:ascii="Arial" w:eastAsia="Arial" w:hAnsi="Arial"/>
                            <w:color w:val="000000"/>
                          </w:rPr>
                          <w:t>M</w:t>
                        </w:r>
                        <w:r>
                          <w:rPr>
                            <w:rFonts w:ascii="Arial" w:eastAsia="Arial" w:hAnsi="Arial"/>
                            <w:color w:val="000000"/>
                          </w:rPr>
                          <w:t>otions, pleadings, briefs,</w:t>
                        </w:r>
                        <w:r w:rsidR="006F3548">
                          <w:rPr>
                            <w:rFonts w:ascii="Arial" w:eastAsia="Arial" w:hAnsi="Arial"/>
                            <w:color w:val="000000"/>
                          </w:rPr>
                          <w:t xml:space="preserve"> </w:t>
                        </w:r>
                        <w:r>
                          <w:rPr>
                            <w:rFonts w:ascii="Arial" w:eastAsia="Arial" w:hAnsi="Arial"/>
                            <w:color w:val="000000"/>
                          </w:rPr>
                          <w:t>settlement agreements</w:t>
                        </w:r>
                        <w:r w:rsidR="006F3548">
                          <w:rPr>
                            <w:rFonts w:ascii="Arial" w:eastAsia="Arial" w:hAnsi="Arial"/>
                            <w:color w:val="000000"/>
                          </w:rPr>
                          <w:t>, and other documents</w:t>
                        </w:r>
                        <w:r>
                          <w:rPr>
                            <w:rFonts w:ascii="Arial" w:eastAsia="Arial" w:hAnsi="Arial"/>
                            <w:color w:val="000000"/>
                          </w:rPr>
                          <w:t xml:space="preserve"> may be required to be reviewed</w:t>
                        </w:r>
                        <w:r w:rsidR="006F3548">
                          <w:rPr>
                            <w:rFonts w:ascii="Arial" w:eastAsia="Arial" w:hAnsi="Arial"/>
                            <w:color w:val="000000"/>
                          </w:rPr>
                          <w:t xml:space="preserve"> as well.</w:t>
                        </w:r>
                      </w:p>
                    </w:tc>
                  </w:tr>
                </w:tbl>
                <w:p w14:paraId="5E99BB51" w14:textId="77777777" w:rsidR="0033503C" w:rsidRDefault="0033503C">
                  <w:pPr>
                    <w:spacing w:after="0" w:line="240" w:lineRule="auto"/>
                  </w:pPr>
                </w:p>
              </w:tc>
            </w:tr>
          </w:tbl>
          <w:p w14:paraId="5390C494" w14:textId="77777777" w:rsidR="0033503C" w:rsidRDefault="0033503C">
            <w:pPr>
              <w:spacing w:after="0" w:line="240" w:lineRule="auto"/>
            </w:pPr>
          </w:p>
        </w:tc>
        <w:tc>
          <w:tcPr>
            <w:tcW w:w="179" w:type="dxa"/>
          </w:tcPr>
          <w:p w14:paraId="1A33B320" w14:textId="77777777" w:rsidR="0033503C" w:rsidRDefault="0033503C">
            <w:pPr>
              <w:pStyle w:val="EmptyCellLayoutStyle"/>
              <w:spacing w:after="0" w:line="240" w:lineRule="auto"/>
            </w:pPr>
          </w:p>
        </w:tc>
      </w:tr>
      <w:tr w:rsidR="0033503C" w14:paraId="41C8EA9C" w14:textId="77777777">
        <w:trPr>
          <w:trHeight w:val="100"/>
        </w:trPr>
        <w:tc>
          <w:tcPr>
            <w:tcW w:w="179" w:type="dxa"/>
          </w:tcPr>
          <w:p w14:paraId="5374AB95" w14:textId="77777777" w:rsidR="0033503C" w:rsidRDefault="0033503C">
            <w:pPr>
              <w:pStyle w:val="EmptyCellLayoutStyle"/>
              <w:spacing w:after="0" w:line="240" w:lineRule="auto"/>
            </w:pPr>
          </w:p>
        </w:tc>
        <w:tc>
          <w:tcPr>
            <w:tcW w:w="0" w:type="dxa"/>
          </w:tcPr>
          <w:p w14:paraId="3DE75AC1" w14:textId="77777777" w:rsidR="0033503C" w:rsidRDefault="0033503C">
            <w:pPr>
              <w:pStyle w:val="EmptyCellLayoutStyle"/>
              <w:spacing w:after="0" w:line="240" w:lineRule="auto"/>
            </w:pPr>
          </w:p>
        </w:tc>
        <w:tc>
          <w:tcPr>
            <w:tcW w:w="0" w:type="dxa"/>
          </w:tcPr>
          <w:p w14:paraId="6F917FF8" w14:textId="77777777" w:rsidR="0033503C" w:rsidRDefault="0033503C">
            <w:pPr>
              <w:pStyle w:val="EmptyCellLayoutStyle"/>
              <w:spacing w:after="0" w:line="240" w:lineRule="auto"/>
            </w:pPr>
          </w:p>
        </w:tc>
        <w:tc>
          <w:tcPr>
            <w:tcW w:w="0" w:type="dxa"/>
          </w:tcPr>
          <w:p w14:paraId="3BE72F7A" w14:textId="77777777" w:rsidR="0033503C" w:rsidRDefault="0033503C">
            <w:pPr>
              <w:pStyle w:val="EmptyCellLayoutStyle"/>
              <w:spacing w:after="0" w:line="240" w:lineRule="auto"/>
            </w:pPr>
          </w:p>
        </w:tc>
        <w:tc>
          <w:tcPr>
            <w:tcW w:w="0" w:type="dxa"/>
          </w:tcPr>
          <w:p w14:paraId="2F1521D4" w14:textId="77777777" w:rsidR="0033503C" w:rsidRDefault="0033503C">
            <w:pPr>
              <w:pStyle w:val="EmptyCellLayoutStyle"/>
              <w:spacing w:after="0" w:line="240" w:lineRule="auto"/>
            </w:pPr>
          </w:p>
        </w:tc>
        <w:tc>
          <w:tcPr>
            <w:tcW w:w="0" w:type="dxa"/>
          </w:tcPr>
          <w:p w14:paraId="58BF98EE" w14:textId="77777777" w:rsidR="0033503C" w:rsidRDefault="0033503C">
            <w:pPr>
              <w:pStyle w:val="EmptyCellLayoutStyle"/>
              <w:spacing w:after="0" w:line="240" w:lineRule="auto"/>
            </w:pPr>
          </w:p>
        </w:tc>
        <w:tc>
          <w:tcPr>
            <w:tcW w:w="0" w:type="dxa"/>
          </w:tcPr>
          <w:p w14:paraId="495AD746" w14:textId="77777777" w:rsidR="0033503C" w:rsidRDefault="0033503C">
            <w:pPr>
              <w:pStyle w:val="EmptyCellLayoutStyle"/>
              <w:spacing w:after="0" w:line="240" w:lineRule="auto"/>
            </w:pPr>
          </w:p>
        </w:tc>
        <w:tc>
          <w:tcPr>
            <w:tcW w:w="2505" w:type="dxa"/>
          </w:tcPr>
          <w:p w14:paraId="3D017916" w14:textId="77777777" w:rsidR="0033503C" w:rsidRDefault="0033503C">
            <w:pPr>
              <w:pStyle w:val="EmptyCellLayoutStyle"/>
              <w:spacing w:after="0" w:line="240" w:lineRule="auto"/>
            </w:pPr>
          </w:p>
        </w:tc>
        <w:tc>
          <w:tcPr>
            <w:tcW w:w="6120" w:type="dxa"/>
          </w:tcPr>
          <w:p w14:paraId="7C8F26F7" w14:textId="77777777" w:rsidR="0033503C" w:rsidRDefault="0033503C">
            <w:pPr>
              <w:pStyle w:val="EmptyCellLayoutStyle"/>
              <w:spacing w:after="0" w:line="240" w:lineRule="auto"/>
            </w:pPr>
          </w:p>
        </w:tc>
        <w:tc>
          <w:tcPr>
            <w:tcW w:w="2534" w:type="dxa"/>
          </w:tcPr>
          <w:p w14:paraId="1AD6DA1A" w14:textId="77777777" w:rsidR="0033503C" w:rsidRDefault="0033503C">
            <w:pPr>
              <w:pStyle w:val="EmptyCellLayoutStyle"/>
              <w:spacing w:after="0" w:line="240" w:lineRule="auto"/>
            </w:pPr>
          </w:p>
        </w:tc>
        <w:tc>
          <w:tcPr>
            <w:tcW w:w="179" w:type="dxa"/>
          </w:tcPr>
          <w:p w14:paraId="3F79E166" w14:textId="77777777" w:rsidR="0033503C" w:rsidRDefault="0033503C">
            <w:pPr>
              <w:pStyle w:val="EmptyCellLayoutStyle"/>
              <w:spacing w:after="0" w:line="240" w:lineRule="auto"/>
            </w:pPr>
          </w:p>
        </w:tc>
      </w:tr>
      <w:tr w:rsidR="00CA0802" w14:paraId="580B5B9D" w14:textId="77777777" w:rsidTr="00CA0802">
        <w:tc>
          <w:tcPr>
            <w:tcW w:w="179" w:type="dxa"/>
          </w:tcPr>
          <w:p w14:paraId="53DD335E" w14:textId="77777777" w:rsidR="0033503C" w:rsidRDefault="0033503C">
            <w:pPr>
              <w:pStyle w:val="EmptyCellLayoutStyle"/>
              <w:spacing w:after="0" w:line="240" w:lineRule="auto"/>
            </w:pPr>
          </w:p>
        </w:tc>
        <w:tc>
          <w:tcPr>
            <w:tcW w:w="0" w:type="dxa"/>
          </w:tcPr>
          <w:p w14:paraId="68088F0A" w14:textId="77777777" w:rsidR="0033503C" w:rsidRDefault="0033503C">
            <w:pPr>
              <w:pStyle w:val="EmptyCellLayoutStyle"/>
              <w:spacing w:after="0" w:line="240" w:lineRule="auto"/>
            </w:pPr>
          </w:p>
        </w:tc>
        <w:tc>
          <w:tcPr>
            <w:tcW w:w="0" w:type="dxa"/>
          </w:tcPr>
          <w:p w14:paraId="2B645012" w14:textId="77777777" w:rsidR="0033503C" w:rsidRDefault="0033503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3503C" w14:paraId="77CA2888" w14:textId="77777777">
              <w:trPr>
                <w:trHeight w:val="459"/>
              </w:trPr>
              <w:tc>
                <w:tcPr>
                  <w:tcW w:w="0" w:type="dxa"/>
                  <w:tcBorders>
                    <w:top w:val="single" w:sz="15" w:space="0" w:color="000000"/>
                    <w:left w:val="single" w:sz="15" w:space="0" w:color="000000"/>
                  </w:tcBorders>
                </w:tcPr>
                <w:p w14:paraId="4260896C" w14:textId="77777777" w:rsidR="0033503C" w:rsidRDefault="0033503C">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3503C" w14:paraId="5CEB4BB2" w14:textId="77777777">
                    <w:trPr>
                      <w:trHeight w:val="381"/>
                    </w:trPr>
                    <w:tc>
                      <w:tcPr>
                        <w:tcW w:w="11160" w:type="dxa"/>
                        <w:tcBorders>
                          <w:top w:val="nil"/>
                          <w:left w:val="nil"/>
                          <w:bottom w:val="nil"/>
                          <w:right w:val="nil"/>
                        </w:tcBorders>
                        <w:tcMar>
                          <w:top w:w="39" w:type="dxa"/>
                          <w:left w:w="39" w:type="dxa"/>
                          <w:bottom w:w="39" w:type="dxa"/>
                          <w:right w:w="39" w:type="dxa"/>
                        </w:tcMar>
                      </w:tcPr>
                      <w:p w14:paraId="0C84C7A2" w14:textId="77777777" w:rsidR="0033503C" w:rsidRDefault="00CA0802">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9C3CE32" w14:textId="77777777" w:rsidR="0033503C" w:rsidRDefault="0033503C">
                  <w:pPr>
                    <w:spacing w:after="0" w:line="240" w:lineRule="auto"/>
                  </w:pPr>
                </w:p>
              </w:tc>
            </w:tr>
            <w:tr w:rsidR="0033503C" w14:paraId="2723EAB1" w14:textId="77777777">
              <w:trPr>
                <w:trHeight w:val="80"/>
              </w:trPr>
              <w:tc>
                <w:tcPr>
                  <w:tcW w:w="0" w:type="dxa"/>
                  <w:tcBorders>
                    <w:left w:val="single" w:sz="15" w:space="0" w:color="000000"/>
                  </w:tcBorders>
                </w:tcPr>
                <w:p w14:paraId="2181D77A" w14:textId="77777777" w:rsidR="0033503C" w:rsidRDefault="0033503C">
                  <w:pPr>
                    <w:pStyle w:val="EmptyCellLayoutStyle"/>
                    <w:spacing w:after="0" w:line="240" w:lineRule="auto"/>
                  </w:pPr>
                </w:p>
              </w:tc>
              <w:tc>
                <w:tcPr>
                  <w:tcW w:w="11159" w:type="dxa"/>
                  <w:tcBorders>
                    <w:right w:val="single" w:sz="15" w:space="0" w:color="000000"/>
                  </w:tcBorders>
                </w:tcPr>
                <w:p w14:paraId="0D3436B8" w14:textId="77777777" w:rsidR="0033503C" w:rsidRDefault="0033503C">
                  <w:pPr>
                    <w:pStyle w:val="EmptyCellLayoutStyle"/>
                    <w:spacing w:after="0" w:line="240" w:lineRule="auto"/>
                  </w:pPr>
                </w:p>
              </w:tc>
            </w:tr>
            <w:tr w:rsidR="00CA0802" w14:paraId="00F2C3F8" w14:textId="77777777" w:rsidTr="00CA080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3503C" w14:paraId="212283F7" w14:textId="77777777">
                    <w:trPr>
                      <w:trHeight w:val="212"/>
                    </w:trPr>
                    <w:tc>
                      <w:tcPr>
                        <w:tcW w:w="11160" w:type="dxa"/>
                        <w:tcBorders>
                          <w:top w:val="nil"/>
                          <w:left w:val="nil"/>
                          <w:bottom w:val="nil"/>
                          <w:right w:val="nil"/>
                        </w:tcBorders>
                        <w:tcMar>
                          <w:top w:w="39" w:type="dxa"/>
                          <w:left w:w="39" w:type="dxa"/>
                          <w:bottom w:w="39" w:type="dxa"/>
                          <w:right w:w="39" w:type="dxa"/>
                        </w:tcMar>
                      </w:tcPr>
                      <w:p w14:paraId="27EF4478" w14:textId="6B30F6CA" w:rsidR="0033503C" w:rsidRDefault="00CA0802">
                        <w:pPr>
                          <w:spacing w:after="0" w:line="240" w:lineRule="auto"/>
                        </w:pPr>
                        <w:r>
                          <w:rPr>
                            <w:rFonts w:ascii="Arial" w:eastAsia="Arial" w:hAnsi="Arial"/>
                            <w:color w:val="000000"/>
                          </w:rPr>
                          <w:t xml:space="preserve">Job duties may require long periods of computer and office equipment usage.  </w:t>
                        </w:r>
                        <w:r w:rsidR="00800838">
                          <w:rPr>
                            <w:rFonts w:ascii="Arial" w:eastAsia="Arial" w:hAnsi="Arial"/>
                            <w:color w:val="000000"/>
                          </w:rPr>
                          <w:t xml:space="preserve">Some </w:t>
                        </w:r>
                        <w:r w:rsidR="00D324D8">
                          <w:rPr>
                            <w:rFonts w:ascii="Arial" w:eastAsia="Arial" w:hAnsi="Arial"/>
                            <w:color w:val="000000"/>
                          </w:rPr>
                          <w:t xml:space="preserve">limited </w:t>
                        </w:r>
                        <w:r w:rsidR="00800838">
                          <w:rPr>
                            <w:rFonts w:ascii="Arial" w:eastAsia="Arial" w:hAnsi="Arial"/>
                            <w:color w:val="000000"/>
                          </w:rPr>
                          <w:t>t</w:t>
                        </w:r>
                        <w:r>
                          <w:rPr>
                            <w:rFonts w:ascii="Arial" w:eastAsia="Arial" w:hAnsi="Arial"/>
                            <w:color w:val="000000"/>
                          </w:rPr>
                          <w:t xml:space="preserve">ravel may be involved.  </w:t>
                        </w:r>
                        <w:proofErr w:type="gramStart"/>
                        <w:r>
                          <w:rPr>
                            <w:rFonts w:ascii="Arial" w:eastAsia="Arial" w:hAnsi="Arial"/>
                            <w:color w:val="000000"/>
                          </w:rPr>
                          <w:t>Lifting of</w:t>
                        </w:r>
                        <w:proofErr w:type="gramEnd"/>
                        <w:r>
                          <w:rPr>
                            <w:rFonts w:ascii="Arial" w:eastAsia="Arial" w:hAnsi="Arial"/>
                            <w:color w:val="000000"/>
                          </w:rPr>
                          <w:t xml:space="preserve"> heavy and/or large case files or briefcases.</w:t>
                        </w:r>
                      </w:p>
                    </w:tc>
                  </w:tr>
                </w:tbl>
                <w:p w14:paraId="442D6270" w14:textId="77777777" w:rsidR="0033503C" w:rsidRDefault="0033503C">
                  <w:pPr>
                    <w:spacing w:after="0" w:line="240" w:lineRule="auto"/>
                  </w:pPr>
                </w:p>
              </w:tc>
            </w:tr>
          </w:tbl>
          <w:p w14:paraId="7C54C161" w14:textId="77777777" w:rsidR="0033503C" w:rsidRDefault="0033503C">
            <w:pPr>
              <w:spacing w:after="0" w:line="240" w:lineRule="auto"/>
            </w:pPr>
          </w:p>
        </w:tc>
        <w:tc>
          <w:tcPr>
            <w:tcW w:w="179" w:type="dxa"/>
          </w:tcPr>
          <w:p w14:paraId="54FF0FBB" w14:textId="77777777" w:rsidR="0033503C" w:rsidRDefault="0033503C">
            <w:pPr>
              <w:pStyle w:val="EmptyCellLayoutStyle"/>
              <w:spacing w:after="0" w:line="240" w:lineRule="auto"/>
            </w:pPr>
          </w:p>
        </w:tc>
      </w:tr>
      <w:tr w:rsidR="0033503C" w14:paraId="66B647DE" w14:textId="77777777">
        <w:trPr>
          <w:trHeight w:val="99"/>
        </w:trPr>
        <w:tc>
          <w:tcPr>
            <w:tcW w:w="179" w:type="dxa"/>
          </w:tcPr>
          <w:p w14:paraId="46C67857" w14:textId="77777777" w:rsidR="0033503C" w:rsidRDefault="0033503C">
            <w:pPr>
              <w:pStyle w:val="EmptyCellLayoutStyle"/>
              <w:spacing w:after="0" w:line="240" w:lineRule="auto"/>
            </w:pPr>
          </w:p>
        </w:tc>
        <w:tc>
          <w:tcPr>
            <w:tcW w:w="0" w:type="dxa"/>
          </w:tcPr>
          <w:p w14:paraId="4703876F" w14:textId="77777777" w:rsidR="0033503C" w:rsidRDefault="0033503C">
            <w:pPr>
              <w:pStyle w:val="EmptyCellLayoutStyle"/>
              <w:spacing w:after="0" w:line="240" w:lineRule="auto"/>
            </w:pPr>
          </w:p>
        </w:tc>
        <w:tc>
          <w:tcPr>
            <w:tcW w:w="0" w:type="dxa"/>
          </w:tcPr>
          <w:p w14:paraId="6D6F8164" w14:textId="77777777" w:rsidR="0033503C" w:rsidRDefault="0033503C">
            <w:pPr>
              <w:pStyle w:val="EmptyCellLayoutStyle"/>
              <w:spacing w:after="0" w:line="240" w:lineRule="auto"/>
            </w:pPr>
          </w:p>
        </w:tc>
        <w:tc>
          <w:tcPr>
            <w:tcW w:w="0" w:type="dxa"/>
          </w:tcPr>
          <w:p w14:paraId="69C3D1E3" w14:textId="77777777" w:rsidR="0033503C" w:rsidRDefault="0033503C">
            <w:pPr>
              <w:pStyle w:val="EmptyCellLayoutStyle"/>
              <w:spacing w:after="0" w:line="240" w:lineRule="auto"/>
            </w:pPr>
          </w:p>
        </w:tc>
        <w:tc>
          <w:tcPr>
            <w:tcW w:w="0" w:type="dxa"/>
          </w:tcPr>
          <w:p w14:paraId="1857D559" w14:textId="77777777" w:rsidR="0033503C" w:rsidRDefault="0033503C">
            <w:pPr>
              <w:pStyle w:val="EmptyCellLayoutStyle"/>
              <w:spacing w:after="0" w:line="240" w:lineRule="auto"/>
            </w:pPr>
          </w:p>
        </w:tc>
        <w:tc>
          <w:tcPr>
            <w:tcW w:w="0" w:type="dxa"/>
          </w:tcPr>
          <w:p w14:paraId="7CA06FAD" w14:textId="77777777" w:rsidR="0033503C" w:rsidRDefault="0033503C">
            <w:pPr>
              <w:pStyle w:val="EmptyCellLayoutStyle"/>
              <w:spacing w:after="0" w:line="240" w:lineRule="auto"/>
            </w:pPr>
          </w:p>
        </w:tc>
        <w:tc>
          <w:tcPr>
            <w:tcW w:w="0" w:type="dxa"/>
          </w:tcPr>
          <w:p w14:paraId="31E93077" w14:textId="77777777" w:rsidR="0033503C" w:rsidRDefault="0033503C">
            <w:pPr>
              <w:pStyle w:val="EmptyCellLayoutStyle"/>
              <w:spacing w:after="0" w:line="240" w:lineRule="auto"/>
            </w:pPr>
          </w:p>
        </w:tc>
        <w:tc>
          <w:tcPr>
            <w:tcW w:w="2505" w:type="dxa"/>
          </w:tcPr>
          <w:p w14:paraId="59F51F5E" w14:textId="77777777" w:rsidR="0033503C" w:rsidRDefault="0033503C">
            <w:pPr>
              <w:pStyle w:val="EmptyCellLayoutStyle"/>
              <w:spacing w:after="0" w:line="240" w:lineRule="auto"/>
            </w:pPr>
          </w:p>
        </w:tc>
        <w:tc>
          <w:tcPr>
            <w:tcW w:w="6120" w:type="dxa"/>
          </w:tcPr>
          <w:p w14:paraId="2BC146B2" w14:textId="77777777" w:rsidR="0033503C" w:rsidRDefault="0033503C">
            <w:pPr>
              <w:pStyle w:val="EmptyCellLayoutStyle"/>
              <w:spacing w:after="0" w:line="240" w:lineRule="auto"/>
            </w:pPr>
          </w:p>
        </w:tc>
        <w:tc>
          <w:tcPr>
            <w:tcW w:w="2534" w:type="dxa"/>
          </w:tcPr>
          <w:p w14:paraId="30C1E392" w14:textId="77777777" w:rsidR="0033503C" w:rsidRDefault="0033503C">
            <w:pPr>
              <w:pStyle w:val="EmptyCellLayoutStyle"/>
              <w:spacing w:after="0" w:line="240" w:lineRule="auto"/>
            </w:pPr>
          </w:p>
        </w:tc>
        <w:tc>
          <w:tcPr>
            <w:tcW w:w="179" w:type="dxa"/>
          </w:tcPr>
          <w:p w14:paraId="194427C4" w14:textId="77777777" w:rsidR="0033503C" w:rsidRDefault="0033503C">
            <w:pPr>
              <w:pStyle w:val="EmptyCellLayoutStyle"/>
              <w:spacing w:after="0" w:line="240" w:lineRule="auto"/>
            </w:pPr>
          </w:p>
        </w:tc>
      </w:tr>
      <w:tr w:rsidR="00CA0802" w14:paraId="11595861" w14:textId="77777777" w:rsidTr="00CA0802">
        <w:tc>
          <w:tcPr>
            <w:tcW w:w="179" w:type="dxa"/>
          </w:tcPr>
          <w:p w14:paraId="79EFFC4B" w14:textId="77777777" w:rsidR="0033503C" w:rsidRDefault="0033503C">
            <w:pPr>
              <w:pStyle w:val="EmptyCellLayoutStyle"/>
              <w:spacing w:after="0" w:line="240" w:lineRule="auto"/>
            </w:pPr>
          </w:p>
        </w:tc>
        <w:tc>
          <w:tcPr>
            <w:tcW w:w="0" w:type="dxa"/>
          </w:tcPr>
          <w:p w14:paraId="06AEB1A0" w14:textId="77777777" w:rsidR="0033503C" w:rsidRDefault="0033503C">
            <w:pPr>
              <w:pStyle w:val="EmptyCellLayoutStyle"/>
              <w:spacing w:after="0" w:line="240" w:lineRule="auto"/>
            </w:pPr>
          </w:p>
        </w:tc>
        <w:tc>
          <w:tcPr>
            <w:tcW w:w="0" w:type="dxa"/>
          </w:tcPr>
          <w:p w14:paraId="76E0FBA6" w14:textId="77777777" w:rsidR="0033503C" w:rsidRDefault="0033503C">
            <w:pPr>
              <w:pStyle w:val="EmptyCellLayoutStyle"/>
              <w:spacing w:after="0" w:line="240" w:lineRule="auto"/>
            </w:pPr>
          </w:p>
        </w:tc>
        <w:tc>
          <w:tcPr>
            <w:tcW w:w="0" w:type="dxa"/>
          </w:tcPr>
          <w:p w14:paraId="3022F5CF" w14:textId="77777777" w:rsidR="0033503C" w:rsidRDefault="0033503C">
            <w:pPr>
              <w:pStyle w:val="EmptyCellLayoutStyle"/>
              <w:spacing w:after="0" w:line="240" w:lineRule="auto"/>
            </w:pPr>
          </w:p>
        </w:tc>
        <w:tc>
          <w:tcPr>
            <w:tcW w:w="0" w:type="dxa"/>
          </w:tcPr>
          <w:p w14:paraId="483CCC42" w14:textId="77777777" w:rsidR="0033503C" w:rsidRDefault="0033503C">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CA0802" w14:paraId="1F98E073" w14:textId="77777777" w:rsidTr="00CA0802">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33503C" w14:paraId="1FE0A398" w14:textId="77777777">
                    <w:trPr>
                      <w:trHeight w:val="462"/>
                    </w:trPr>
                    <w:tc>
                      <w:tcPr>
                        <w:tcW w:w="11160" w:type="dxa"/>
                        <w:tcBorders>
                          <w:top w:val="nil"/>
                          <w:left w:val="nil"/>
                          <w:bottom w:val="nil"/>
                          <w:right w:val="nil"/>
                        </w:tcBorders>
                        <w:tcMar>
                          <w:top w:w="39" w:type="dxa"/>
                          <w:left w:w="39" w:type="dxa"/>
                          <w:bottom w:w="39" w:type="dxa"/>
                          <w:right w:w="39" w:type="dxa"/>
                        </w:tcMar>
                      </w:tcPr>
                      <w:p w14:paraId="5F74D372" w14:textId="77777777" w:rsidR="0033503C" w:rsidRDefault="00CA0802">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7F0B645" w14:textId="77777777" w:rsidR="0033503C" w:rsidRDefault="0033503C">
                  <w:pPr>
                    <w:spacing w:after="0" w:line="240" w:lineRule="auto"/>
                  </w:pPr>
                </w:p>
              </w:tc>
            </w:tr>
            <w:tr w:rsidR="0033503C" w14:paraId="0540E352" w14:textId="77777777">
              <w:trPr>
                <w:trHeight w:val="180"/>
              </w:trPr>
              <w:tc>
                <w:tcPr>
                  <w:tcW w:w="179" w:type="dxa"/>
                  <w:tcBorders>
                    <w:left w:val="single" w:sz="15" w:space="0" w:color="000000"/>
                  </w:tcBorders>
                </w:tcPr>
                <w:p w14:paraId="46E75087" w14:textId="77777777" w:rsidR="0033503C" w:rsidRDefault="0033503C">
                  <w:pPr>
                    <w:pStyle w:val="EmptyCellLayoutStyle"/>
                    <w:spacing w:after="0" w:line="240" w:lineRule="auto"/>
                  </w:pPr>
                </w:p>
              </w:tc>
              <w:tc>
                <w:tcPr>
                  <w:tcW w:w="10800" w:type="dxa"/>
                </w:tcPr>
                <w:p w14:paraId="33092016" w14:textId="77777777" w:rsidR="0033503C" w:rsidRDefault="0033503C">
                  <w:pPr>
                    <w:pStyle w:val="EmptyCellLayoutStyle"/>
                    <w:spacing w:after="0" w:line="240" w:lineRule="auto"/>
                  </w:pPr>
                </w:p>
              </w:tc>
              <w:tc>
                <w:tcPr>
                  <w:tcW w:w="180" w:type="dxa"/>
                  <w:tcBorders>
                    <w:right w:val="single" w:sz="15" w:space="0" w:color="000000"/>
                  </w:tcBorders>
                </w:tcPr>
                <w:p w14:paraId="0020CC0E" w14:textId="77777777" w:rsidR="0033503C" w:rsidRDefault="0033503C">
                  <w:pPr>
                    <w:pStyle w:val="EmptyCellLayoutStyle"/>
                    <w:spacing w:after="0" w:line="240" w:lineRule="auto"/>
                  </w:pPr>
                </w:p>
              </w:tc>
            </w:tr>
            <w:tr w:rsidR="00CA0802" w14:paraId="5670CCF3" w14:textId="77777777" w:rsidTr="00CA0802">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33503C" w14:paraId="0DAC8FF7" w14:textId="77777777">
                    <w:trPr>
                      <w:trHeight w:val="176"/>
                    </w:trPr>
                    <w:tc>
                      <w:tcPr>
                        <w:tcW w:w="10980" w:type="dxa"/>
                        <w:tcBorders>
                          <w:top w:val="nil"/>
                          <w:left w:val="nil"/>
                          <w:bottom w:val="nil"/>
                          <w:right w:val="nil"/>
                        </w:tcBorders>
                        <w:tcMar>
                          <w:top w:w="39" w:type="dxa"/>
                          <w:left w:w="39" w:type="dxa"/>
                          <w:bottom w:w="39" w:type="dxa"/>
                          <w:right w:w="39" w:type="dxa"/>
                        </w:tcMar>
                      </w:tcPr>
                      <w:p w14:paraId="255D770A" w14:textId="644E0C10" w:rsidR="0033503C" w:rsidRDefault="0033503C">
                        <w:pPr>
                          <w:spacing w:after="0" w:line="240" w:lineRule="auto"/>
                        </w:pPr>
                      </w:p>
                    </w:tc>
                  </w:tr>
                </w:tbl>
                <w:p w14:paraId="301BB569" w14:textId="77777777" w:rsidR="0033503C" w:rsidRDefault="0033503C">
                  <w:pPr>
                    <w:spacing w:after="0" w:line="240" w:lineRule="auto"/>
                  </w:pPr>
                </w:p>
              </w:tc>
              <w:tc>
                <w:tcPr>
                  <w:tcW w:w="180" w:type="dxa"/>
                  <w:tcBorders>
                    <w:right w:val="single" w:sz="15" w:space="0" w:color="000000"/>
                  </w:tcBorders>
                </w:tcPr>
                <w:p w14:paraId="74E02823" w14:textId="77777777" w:rsidR="0033503C" w:rsidRDefault="0033503C">
                  <w:pPr>
                    <w:pStyle w:val="EmptyCellLayoutStyle"/>
                    <w:spacing w:after="0" w:line="240" w:lineRule="auto"/>
                  </w:pPr>
                </w:p>
              </w:tc>
            </w:tr>
            <w:tr w:rsidR="0033503C" w14:paraId="448922DC" w14:textId="77777777">
              <w:trPr>
                <w:trHeight w:val="40"/>
              </w:trPr>
              <w:tc>
                <w:tcPr>
                  <w:tcW w:w="179" w:type="dxa"/>
                  <w:tcBorders>
                    <w:left w:val="single" w:sz="15" w:space="0" w:color="000000"/>
                  </w:tcBorders>
                </w:tcPr>
                <w:p w14:paraId="40735CAC" w14:textId="77777777" w:rsidR="0033503C" w:rsidRDefault="0033503C">
                  <w:pPr>
                    <w:pStyle w:val="EmptyCellLayoutStyle"/>
                    <w:spacing w:after="0" w:line="240" w:lineRule="auto"/>
                  </w:pPr>
                </w:p>
              </w:tc>
              <w:tc>
                <w:tcPr>
                  <w:tcW w:w="10800" w:type="dxa"/>
                </w:tcPr>
                <w:p w14:paraId="24B6F685" w14:textId="77777777" w:rsidR="0033503C" w:rsidRDefault="0033503C">
                  <w:pPr>
                    <w:pStyle w:val="EmptyCellLayoutStyle"/>
                    <w:spacing w:after="0" w:line="240" w:lineRule="auto"/>
                  </w:pPr>
                </w:p>
              </w:tc>
              <w:tc>
                <w:tcPr>
                  <w:tcW w:w="180" w:type="dxa"/>
                  <w:tcBorders>
                    <w:right w:val="single" w:sz="15" w:space="0" w:color="000000"/>
                  </w:tcBorders>
                </w:tcPr>
                <w:p w14:paraId="1A1C2376" w14:textId="77777777" w:rsidR="0033503C" w:rsidRDefault="0033503C">
                  <w:pPr>
                    <w:pStyle w:val="EmptyCellLayoutStyle"/>
                    <w:spacing w:after="0" w:line="240" w:lineRule="auto"/>
                  </w:pPr>
                </w:p>
              </w:tc>
            </w:tr>
            <w:tr w:rsidR="0033503C" w14:paraId="1BD71533" w14:textId="77777777">
              <w:trPr>
                <w:trHeight w:val="290"/>
              </w:trPr>
              <w:tc>
                <w:tcPr>
                  <w:tcW w:w="179" w:type="dxa"/>
                  <w:tcBorders>
                    <w:left w:val="single" w:sz="15" w:space="0" w:color="000000"/>
                  </w:tcBorders>
                </w:tcPr>
                <w:p w14:paraId="5C0B2637" w14:textId="77777777" w:rsidR="0033503C" w:rsidRDefault="0033503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33503C" w14:paraId="6F0B4411" w14:textId="77777777">
                    <w:trPr>
                      <w:trHeight w:val="212"/>
                    </w:trPr>
                    <w:tc>
                      <w:tcPr>
                        <w:tcW w:w="10800" w:type="dxa"/>
                        <w:tcBorders>
                          <w:top w:val="nil"/>
                          <w:left w:val="nil"/>
                          <w:bottom w:val="nil"/>
                          <w:right w:val="nil"/>
                        </w:tcBorders>
                        <w:tcMar>
                          <w:top w:w="39" w:type="dxa"/>
                          <w:left w:w="39" w:type="dxa"/>
                          <w:bottom w:w="39" w:type="dxa"/>
                          <w:right w:w="39" w:type="dxa"/>
                        </w:tcMar>
                      </w:tcPr>
                      <w:p w14:paraId="32C5F315" w14:textId="77777777" w:rsidR="0033503C" w:rsidRDefault="0033503C">
                        <w:pPr>
                          <w:spacing w:after="0" w:line="240" w:lineRule="auto"/>
                        </w:pPr>
                      </w:p>
                    </w:tc>
                  </w:tr>
                </w:tbl>
                <w:p w14:paraId="1E3F3F68" w14:textId="77777777" w:rsidR="0033503C" w:rsidRDefault="0033503C">
                  <w:pPr>
                    <w:spacing w:after="0" w:line="240" w:lineRule="auto"/>
                  </w:pPr>
                </w:p>
              </w:tc>
              <w:tc>
                <w:tcPr>
                  <w:tcW w:w="180" w:type="dxa"/>
                  <w:tcBorders>
                    <w:right w:val="single" w:sz="15" w:space="0" w:color="000000"/>
                  </w:tcBorders>
                </w:tcPr>
                <w:p w14:paraId="7B703CBD" w14:textId="77777777" w:rsidR="0033503C" w:rsidRDefault="0033503C">
                  <w:pPr>
                    <w:pStyle w:val="EmptyCellLayoutStyle"/>
                    <w:spacing w:after="0" w:line="240" w:lineRule="auto"/>
                  </w:pPr>
                </w:p>
              </w:tc>
            </w:tr>
            <w:tr w:rsidR="0033503C" w14:paraId="1A0B85EE" w14:textId="77777777">
              <w:trPr>
                <w:trHeight w:val="104"/>
              </w:trPr>
              <w:tc>
                <w:tcPr>
                  <w:tcW w:w="179" w:type="dxa"/>
                  <w:tcBorders>
                    <w:left w:val="single" w:sz="15" w:space="0" w:color="000000"/>
                    <w:bottom w:val="single" w:sz="15" w:space="0" w:color="000000"/>
                  </w:tcBorders>
                </w:tcPr>
                <w:p w14:paraId="255506CB" w14:textId="77777777" w:rsidR="0033503C" w:rsidRDefault="0033503C">
                  <w:pPr>
                    <w:pStyle w:val="EmptyCellLayoutStyle"/>
                    <w:spacing w:after="0" w:line="240" w:lineRule="auto"/>
                  </w:pPr>
                </w:p>
              </w:tc>
              <w:tc>
                <w:tcPr>
                  <w:tcW w:w="10800" w:type="dxa"/>
                  <w:tcBorders>
                    <w:bottom w:val="single" w:sz="15" w:space="0" w:color="000000"/>
                  </w:tcBorders>
                </w:tcPr>
                <w:p w14:paraId="49F2553D" w14:textId="77777777" w:rsidR="0033503C" w:rsidRDefault="0033503C">
                  <w:pPr>
                    <w:pStyle w:val="EmptyCellLayoutStyle"/>
                    <w:spacing w:after="0" w:line="240" w:lineRule="auto"/>
                  </w:pPr>
                </w:p>
              </w:tc>
              <w:tc>
                <w:tcPr>
                  <w:tcW w:w="180" w:type="dxa"/>
                  <w:tcBorders>
                    <w:bottom w:val="single" w:sz="15" w:space="0" w:color="000000"/>
                    <w:right w:val="single" w:sz="15" w:space="0" w:color="000000"/>
                  </w:tcBorders>
                </w:tcPr>
                <w:p w14:paraId="70BCE78A" w14:textId="77777777" w:rsidR="0033503C" w:rsidRDefault="0033503C">
                  <w:pPr>
                    <w:pStyle w:val="EmptyCellLayoutStyle"/>
                    <w:spacing w:after="0" w:line="240" w:lineRule="auto"/>
                  </w:pPr>
                </w:p>
              </w:tc>
            </w:tr>
          </w:tbl>
          <w:p w14:paraId="471DCB69" w14:textId="77777777" w:rsidR="0033503C" w:rsidRDefault="0033503C">
            <w:pPr>
              <w:spacing w:after="0" w:line="240" w:lineRule="auto"/>
            </w:pPr>
          </w:p>
        </w:tc>
        <w:tc>
          <w:tcPr>
            <w:tcW w:w="179" w:type="dxa"/>
          </w:tcPr>
          <w:p w14:paraId="4F3A79A4" w14:textId="77777777" w:rsidR="0033503C" w:rsidRDefault="0033503C">
            <w:pPr>
              <w:pStyle w:val="EmptyCellLayoutStyle"/>
              <w:spacing w:after="0" w:line="240" w:lineRule="auto"/>
            </w:pPr>
          </w:p>
        </w:tc>
      </w:tr>
      <w:tr w:rsidR="0033503C" w14:paraId="5EF34331" w14:textId="77777777">
        <w:trPr>
          <w:trHeight w:val="123"/>
        </w:trPr>
        <w:tc>
          <w:tcPr>
            <w:tcW w:w="179" w:type="dxa"/>
          </w:tcPr>
          <w:p w14:paraId="2BA045E0" w14:textId="77777777" w:rsidR="0033503C" w:rsidRDefault="0033503C">
            <w:pPr>
              <w:pStyle w:val="EmptyCellLayoutStyle"/>
              <w:spacing w:after="0" w:line="240" w:lineRule="auto"/>
            </w:pPr>
          </w:p>
        </w:tc>
        <w:tc>
          <w:tcPr>
            <w:tcW w:w="0" w:type="dxa"/>
          </w:tcPr>
          <w:p w14:paraId="3EA56489" w14:textId="77777777" w:rsidR="0033503C" w:rsidRDefault="0033503C">
            <w:pPr>
              <w:pStyle w:val="EmptyCellLayoutStyle"/>
              <w:spacing w:after="0" w:line="240" w:lineRule="auto"/>
            </w:pPr>
          </w:p>
        </w:tc>
        <w:tc>
          <w:tcPr>
            <w:tcW w:w="0" w:type="dxa"/>
          </w:tcPr>
          <w:p w14:paraId="6A0EC484" w14:textId="77777777" w:rsidR="0033503C" w:rsidRDefault="0033503C">
            <w:pPr>
              <w:pStyle w:val="EmptyCellLayoutStyle"/>
              <w:spacing w:after="0" w:line="240" w:lineRule="auto"/>
            </w:pPr>
          </w:p>
        </w:tc>
        <w:tc>
          <w:tcPr>
            <w:tcW w:w="0" w:type="dxa"/>
          </w:tcPr>
          <w:p w14:paraId="5395F99B" w14:textId="77777777" w:rsidR="0033503C" w:rsidRDefault="0033503C">
            <w:pPr>
              <w:pStyle w:val="EmptyCellLayoutStyle"/>
              <w:spacing w:after="0" w:line="240" w:lineRule="auto"/>
            </w:pPr>
          </w:p>
        </w:tc>
        <w:tc>
          <w:tcPr>
            <w:tcW w:w="0" w:type="dxa"/>
          </w:tcPr>
          <w:p w14:paraId="3B95A09A" w14:textId="77777777" w:rsidR="0033503C" w:rsidRDefault="0033503C">
            <w:pPr>
              <w:pStyle w:val="EmptyCellLayoutStyle"/>
              <w:spacing w:after="0" w:line="240" w:lineRule="auto"/>
            </w:pPr>
          </w:p>
        </w:tc>
        <w:tc>
          <w:tcPr>
            <w:tcW w:w="0" w:type="dxa"/>
          </w:tcPr>
          <w:p w14:paraId="763EFFFF" w14:textId="77777777" w:rsidR="0033503C" w:rsidRDefault="0033503C">
            <w:pPr>
              <w:pStyle w:val="EmptyCellLayoutStyle"/>
              <w:spacing w:after="0" w:line="240" w:lineRule="auto"/>
            </w:pPr>
          </w:p>
        </w:tc>
        <w:tc>
          <w:tcPr>
            <w:tcW w:w="0" w:type="dxa"/>
          </w:tcPr>
          <w:p w14:paraId="69EFC17C" w14:textId="77777777" w:rsidR="0033503C" w:rsidRDefault="0033503C">
            <w:pPr>
              <w:pStyle w:val="EmptyCellLayoutStyle"/>
              <w:spacing w:after="0" w:line="240" w:lineRule="auto"/>
            </w:pPr>
          </w:p>
        </w:tc>
        <w:tc>
          <w:tcPr>
            <w:tcW w:w="2505" w:type="dxa"/>
          </w:tcPr>
          <w:p w14:paraId="2DDEA8F6" w14:textId="77777777" w:rsidR="0033503C" w:rsidRDefault="0033503C">
            <w:pPr>
              <w:pStyle w:val="EmptyCellLayoutStyle"/>
              <w:spacing w:after="0" w:line="240" w:lineRule="auto"/>
            </w:pPr>
          </w:p>
        </w:tc>
        <w:tc>
          <w:tcPr>
            <w:tcW w:w="6120" w:type="dxa"/>
          </w:tcPr>
          <w:p w14:paraId="5204A2F5" w14:textId="77777777" w:rsidR="0033503C" w:rsidRDefault="0033503C">
            <w:pPr>
              <w:pStyle w:val="EmptyCellLayoutStyle"/>
              <w:spacing w:after="0" w:line="240" w:lineRule="auto"/>
            </w:pPr>
          </w:p>
        </w:tc>
        <w:tc>
          <w:tcPr>
            <w:tcW w:w="2534" w:type="dxa"/>
          </w:tcPr>
          <w:p w14:paraId="16EC76AF" w14:textId="77777777" w:rsidR="0033503C" w:rsidRDefault="0033503C">
            <w:pPr>
              <w:pStyle w:val="EmptyCellLayoutStyle"/>
              <w:spacing w:after="0" w:line="240" w:lineRule="auto"/>
            </w:pPr>
          </w:p>
        </w:tc>
        <w:tc>
          <w:tcPr>
            <w:tcW w:w="179" w:type="dxa"/>
          </w:tcPr>
          <w:p w14:paraId="0891DDB6" w14:textId="77777777" w:rsidR="0033503C" w:rsidRDefault="0033503C">
            <w:pPr>
              <w:pStyle w:val="EmptyCellLayoutStyle"/>
              <w:spacing w:after="0" w:line="240" w:lineRule="auto"/>
            </w:pPr>
          </w:p>
        </w:tc>
      </w:tr>
      <w:tr w:rsidR="00CA0802" w14:paraId="285CCC31" w14:textId="77777777" w:rsidTr="00CA0802">
        <w:tc>
          <w:tcPr>
            <w:tcW w:w="179" w:type="dxa"/>
          </w:tcPr>
          <w:p w14:paraId="356591DB" w14:textId="77777777" w:rsidR="0033503C" w:rsidRDefault="0033503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CA0802" w14:paraId="51B94308" w14:textId="77777777" w:rsidTr="00CA0802">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3503C" w14:paraId="5A9ECA31" w14:textId="77777777">
                    <w:trPr>
                      <w:trHeight w:val="192"/>
                    </w:trPr>
                    <w:tc>
                      <w:tcPr>
                        <w:tcW w:w="11160" w:type="dxa"/>
                        <w:tcBorders>
                          <w:top w:val="nil"/>
                          <w:left w:val="nil"/>
                          <w:bottom w:val="nil"/>
                          <w:right w:val="nil"/>
                        </w:tcBorders>
                        <w:tcMar>
                          <w:top w:w="39" w:type="dxa"/>
                          <w:left w:w="39" w:type="dxa"/>
                          <w:bottom w:w="39" w:type="dxa"/>
                          <w:right w:w="39" w:type="dxa"/>
                        </w:tcMar>
                      </w:tcPr>
                      <w:p w14:paraId="14995D59" w14:textId="77777777" w:rsidR="0033503C" w:rsidRDefault="00CA0802">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8BF8FBF" w14:textId="77777777" w:rsidR="0033503C" w:rsidRDefault="0033503C">
                  <w:pPr>
                    <w:spacing w:after="0" w:line="240" w:lineRule="auto"/>
                  </w:pPr>
                </w:p>
              </w:tc>
            </w:tr>
            <w:tr w:rsidR="0033503C" w14:paraId="635C7C17" w14:textId="77777777">
              <w:trPr>
                <w:trHeight w:val="80"/>
              </w:trPr>
              <w:tc>
                <w:tcPr>
                  <w:tcW w:w="900" w:type="dxa"/>
                  <w:tcBorders>
                    <w:left w:val="single" w:sz="15" w:space="0" w:color="000000"/>
                  </w:tcBorders>
                </w:tcPr>
                <w:p w14:paraId="4B4D70C8" w14:textId="77777777" w:rsidR="0033503C" w:rsidRDefault="0033503C">
                  <w:pPr>
                    <w:pStyle w:val="EmptyCellLayoutStyle"/>
                    <w:spacing w:after="0" w:line="240" w:lineRule="auto"/>
                  </w:pPr>
                </w:p>
              </w:tc>
              <w:tc>
                <w:tcPr>
                  <w:tcW w:w="359" w:type="dxa"/>
                </w:tcPr>
                <w:p w14:paraId="74EC918E" w14:textId="77777777" w:rsidR="0033503C" w:rsidRDefault="0033503C">
                  <w:pPr>
                    <w:pStyle w:val="EmptyCellLayoutStyle"/>
                    <w:spacing w:after="0" w:line="240" w:lineRule="auto"/>
                  </w:pPr>
                </w:p>
              </w:tc>
              <w:tc>
                <w:tcPr>
                  <w:tcW w:w="180" w:type="dxa"/>
                </w:tcPr>
                <w:p w14:paraId="3298D9D1" w14:textId="77777777" w:rsidR="0033503C" w:rsidRDefault="0033503C">
                  <w:pPr>
                    <w:pStyle w:val="EmptyCellLayoutStyle"/>
                    <w:spacing w:after="0" w:line="240" w:lineRule="auto"/>
                  </w:pPr>
                </w:p>
              </w:tc>
              <w:tc>
                <w:tcPr>
                  <w:tcW w:w="3240" w:type="dxa"/>
                </w:tcPr>
                <w:p w14:paraId="2CE8E9B0" w14:textId="77777777" w:rsidR="0033503C" w:rsidRDefault="0033503C">
                  <w:pPr>
                    <w:pStyle w:val="EmptyCellLayoutStyle"/>
                    <w:spacing w:after="0" w:line="240" w:lineRule="auto"/>
                  </w:pPr>
                </w:p>
              </w:tc>
              <w:tc>
                <w:tcPr>
                  <w:tcW w:w="2160" w:type="dxa"/>
                </w:tcPr>
                <w:p w14:paraId="7E59D8B4" w14:textId="77777777" w:rsidR="0033503C" w:rsidRDefault="0033503C">
                  <w:pPr>
                    <w:pStyle w:val="EmptyCellLayoutStyle"/>
                    <w:spacing w:after="0" w:line="240" w:lineRule="auto"/>
                  </w:pPr>
                </w:p>
              </w:tc>
              <w:tc>
                <w:tcPr>
                  <w:tcW w:w="359" w:type="dxa"/>
                </w:tcPr>
                <w:p w14:paraId="57DB7470" w14:textId="77777777" w:rsidR="0033503C" w:rsidRDefault="0033503C">
                  <w:pPr>
                    <w:pStyle w:val="EmptyCellLayoutStyle"/>
                    <w:spacing w:after="0" w:line="240" w:lineRule="auto"/>
                  </w:pPr>
                </w:p>
              </w:tc>
              <w:tc>
                <w:tcPr>
                  <w:tcW w:w="180" w:type="dxa"/>
                </w:tcPr>
                <w:p w14:paraId="190EE10E" w14:textId="77777777" w:rsidR="0033503C" w:rsidRDefault="0033503C">
                  <w:pPr>
                    <w:pStyle w:val="EmptyCellLayoutStyle"/>
                    <w:spacing w:after="0" w:line="240" w:lineRule="auto"/>
                  </w:pPr>
                </w:p>
              </w:tc>
              <w:tc>
                <w:tcPr>
                  <w:tcW w:w="3240" w:type="dxa"/>
                </w:tcPr>
                <w:p w14:paraId="6ADC8CEE" w14:textId="77777777" w:rsidR="0033503C" w:rsidRDefault="0033503C">
                  <w:pPr>
                    <w:pStyle w:val="EmptyCellLayoutStyle"/>
                    <w:spacing w:after="0" w:line="240" w:lineRule="auto"/>
                  </w:pPr>
                </w:p>
              </w:tc>
              <w:tc>
                <w:tcPr>
                  <w:tcW w:w="539" w:type="dxa"/>
                  <w:tcBorders>
                    <w:right w:val="single" w:sz="15" w:space="0" w:color="000000"/>
                  </w:tcBorders>
                </w:tcPr>
                <w:p w14:paraId="2A17852B" w14:textId="77777777" w:rsidR="0033503C" w:rsidRDefault="0033503C">
                  <w:pPr>
                    <w:pStyle w:val="EmptyCellLayoutStyle"/>
                    <w:spacing w:after="0" w:line="240" w:lineRule="auto"/>
                  </w:pPr>
                </w:p>
              </w:tc>
            </w:tr>
            <w:tr w:rsidR="0033503C" w14:paraId="4E8DB079" w14:textId="77777777">
              <w:trPr>
                <w:trHeight w:val="269"/>
              </w:trPr>
              <w:tc>
                <w:tcPr>
                  <w:tcW w:w="900" w:type="dxa"/>
                  <w:tcBorders>
                    <w:left w:val="single" w:sz="15" w:space="0" w:color="000000"/>
                  </w:tcBorders>
                </w:tcPr>
                <w:p w14:paraId="6E116468" w14:textId="77777777" w:rsidR="0033503C" w:rsidRDefault="00335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3503C" w14:paraId="0DB32263" w14:textId="77777777">
                    <w:trPr>
                      <w:trHeight w:val="212"/>
                    </w:trPr>
                    <w:tc>
                      <w:tcPr>
                        <w:tcW w:w="360" w:type="dxa"/>
                        <w:tcBorders>
                          <w:top w:val="nil"/>
                          <w:left w:val="nil"/>
                          <w:bottom w:val="nil"/>
                          <w:right w:val="nil"/>
                        </w:tcBorders>
                        <w:tcMar>
                          <w:top w:w="39" w:type="dxa"/>
                          <w:left w:w="39" w:type="dxa"/>
                          <w:bottom w:w="39" w:type="dxa"/>
                          <w:right w:w="39" w:type="dxa"/>
                        </w:tcMar>
                      </w:tcPr>
                      <w:p w14:paraId="2C45D2C2" w14:textId="77777777" w:rsidR="0033503C" w:rsidRDefault="00CA0802">
                        <w:pPr>
                          <w:spacing w:after="0" w:line="240" w:lineRule="auto"/>
                        </w:pPr>
                        <w:r>
                          <w:rPr>
                            <w:rFonts w:ascii="Arial" w:eastAsia="Arial" w:hAnsi="Arial"/>
                            <w:color w:val="000000"/>
                          </w:rPr>
                          <w:t>N</w:t>
                        </w:r>
                      </w:p>
                    </w:tc>
                  </w:tr>
                </w:tbl>
                <w:p w14:paraId="2C3AF580" w14:textId="77777777" w:rsidR="0033503C" w:rsidRDefault="0033503C">
                  <w:pPr>
                    <w:spacing w:after="0" w:line="240" w:lineRule="auto"/>
                  </w:pPr>
                </w:p>
              </w:tc>
              <w:tc>
                <w:tcPr>
                  <w:tcW w:w="180" w:type="dxa"/>
                </w:tcPr>
                <w:p w14:paraId="6CE8F88D" w14:textId="77777777" w:rsidR="0033503C" w:rsidRDefault="00335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3503C" w14:paraId="11FE75D4" w14:textId="77777777">
                    <w:trPr>
                      <w:trHeight w:val="192"/>
                    </w:trPr>
                    <w:tc>
                      <w:tcPr>
                        <w:tcW w:w="3240" w:type="dxa"/>
                        <w:tcBorders>
                          <w:top w:val="nil"/>
                          <w:left w:val="nil"/>
                          <w:bottom w:val="nil"/>
                          <w:right w:val="nil"/>
                        </w:tcBorders>
                        <w:tcMar>
                          <w:top w:w="39" w:type="dxa"/>
                          <w:left w:w="39" w:type="dxa"/>
                          <w:bottom w:w="39" w:type="dxa"/>
                          <w:right w:w="39" w:type="dxa"/>
                        </w:tcMar>
                      </w:tcPr>
                      <w:p w14:paraId="40943D3F" w14:textId="77777777" w:rsidR="0033503C" w:rsidRDefault="00CA0802">
                        <w:pPr>
                          <w:spacing w:after="0" w:line="240" w:lineRule="auto"/>
                        </w:pPr>
                        <w:r>
                          <w:rPr>
                            <w:rFonts w:ascii="Arial" w:eastAsia="Arial" w:hAnsi="Arial"/>
                            <w:color w:val="000000"/>
                            <w:sz w:val="16"/>
                          </w:rPr>
                          <w:t>Complete and sign service ratings.</w:t>
                        </w:r>
                      </w:p>
                    </w:tc>
                  </w:tr>
                </w:tbl>
                <w:p w14:paraId="69FAF49E" w14:textId="77777777" w:rsidR="0033503C" w:rsidRDefault="0033503C">
                  <w:pPr>
                    <w:spacing w:after="0" w:line="240" w:lineRule="auto"/>
                  </w:pPr>
                </w:p>
              </w:tc>
              <w:tc>
                <w:tcPr>
                  <w:tcW w:w="2160" w:type="dxa"/>
                </w:tcPr>
                <w:p w14:paraId="5B8750DA" w14:textId="77777777" w:rsidR="0033503C" w:rsidRDefault="00335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3503C" w14:paraId="2F782DE2" w14:textId="77777777">
                    <w:trPr>
                      <w:trHeight w:val="212"/>
                    </w:trPr>
                    <w:tc>
                      <w:tcPr>
                        <w:tcW w:w="360" w:type="dxa"/>
                        <w:tcBorders>
                          <w:top w:val="nil"/>
                          <w:left w:val="nil"/>
                          <w:bottom w:val="nil"/>
                          <w:right w:val="nil"/>
                        </w:tcBorders>
                        <w:tcMar>
                          <w:top w:w="39" w:type="dxa"/>
                          <w:left w:w="39" w:type="dxa"/>
                          <w:bottom w:w="39" w:type="dxa"/>
                          <w:right w:w="39" w:type="dxa"/>
                        </w:tcMar>
                      </w:tcPr>
                      <w:p w14:paraId="713593E8" w14:textId="77777777" w:rsidR="0033503C" w:rsidRDefault="00CA0802">
                        <w:pPr>
                          <w:spacing w:after="0" w:line="240" w:lineRule="auto"/>
                        </w:pPr>
                        <w:r>
                          <w:rPr>
                            <w:rFonts w:ascii="Arial" w:eastAsia="Arial" w:hAnsi="Arial"/>
                            <w:color w:val="000000"/>
                          </w:rPr>
                          <w:t>N</w:t>
                        </w:r>
                      </w:p>
                    </w:tc>
                  </w:tr>
                </w:tbl>
                <w:p w14:paraId="308501A8" w14:textId="77777777" w:rsidR="0033503C" w:rsidRDefault="0033503C">
                  <w:pPr>
                    <w:spacing w:after="0" w:line="240" w:lineRule="auto"/>
                  </w:pPr>
                </w:p>
              </w:tc>
              <w:tc>
                <w:tcPr>
                  <w:tcW w:w="180" w:type="dxa"/>
                </w:tcPr>
                <w:p w14:paraId="799D599A" w14:textId="77777777" w:rsidR="0033503C" w:rsidRDefault="00335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3503C" w14:paraId="5FD5EF04" w14:textId="77777777">
                    <w:trPr>
                      <w:trHeight w:val="192"/>
                    </w:trPr>
                    <w:tc>
                      <w:tcPr>
                        <w:tcW w:w="3240" w:type="dxa"/>
                        <w:tcBorders>
                          <w:top w:val="nil"/>
                          <w:left w:val="nil"/>
                          <w:bottom w:val="nil"/>
                          <w:right w:val="nil"/>
                        </w:tcBorders>
                        <w:tcMar>
                          <w:top w:w="39" w:type="dxa"/>
                          <w:left w:w="39" w:type="dxa"/>
                          <w:bottom w:w="39" w:type="dxa"/>
                          <w:right w:w="39" w:type="dxa"/>
                        </w:tcMar>
                      </w:tcPr>
                      <w:p w14:paraId="24836567" w14:textId="77777777" w:rsidR="0033503C" w:rsidRDefault="00CA0802">
                        <w:pPr>
                          <w:spacing w:after="0" w:line="240" w:lineRule="auto"/>
                        </w:pPr>
                        <w:r>
                          <w:rPr>
                            <w:rFonts w:ascii="Arial" w:eastAsia="Arial" w:hAnsi="Arial"/>
                            <w:color w:val="000000"/>
                            <w:sz w:val="16"/>
                          </w:rPr>
                          <w:t>Assign work.</w:t>
                        </w:r>
                      </w:p>
                    </w:tc>
                  </w:tr>
                </w:tbl>
                <w:p w14:paraId="2D3F5B0C" w14:textId="77777777" w:rsidR="0033503C" w:rsidRDefault="0033503C">
                  <w:pPr>
                    <w:spacing w:after="0" w:line="240" w:lineRule="auto"/>
                  </w:pPr>
                </w:p>
              </w:tc>
              <w:tc>
                <w:tcPr>
                  <w:tcW w:w="539" w:type="dxa"/>
                  <w:tcBorders>
                    <w:right w:val="single" w:sz="15" w:space="0" w:color="000000"/>
                  </w:tcBorders>
                </w:tcPr>
                <w:p w14:paraId="7294B918" w14:textId="77777777" w:rsidR="0033503C" w:rsidRDefault="0033503C">
                  <w:pPr>
                    <w:pStyle w:val="EmptyCellLayoutStyle"/>
                    <w:spacing w:after="0" w:line="240" w:lineRule="auto"/>
                  </w:pPr>
                </w:p>
              </w:tc>
            </w:tr>
            <w:tr w:rsidR="0033503C" w14:paraId="47E8918A" w14:textId="77777777">
              <w:trPr>
                <w:trHeight w:val="20"/>
              </w:trPr>
              <w:tc>
                <w:tcPr>
                  <w:tcW w:w="900" w:type="dxa"/>
                  <w:tcBorders>
                    <w:left w:val="single" w:sz="15" w:space="0" w:color="000000"/>
                  </w:tcBorders>
                </w:tcPr>
                <w:p w14:paraId="2CB7FB62" w14:textId="77777777" w:rsidR="0033503C" w:rsidRDefault="0033503C">
                  <w:pPr>
                    <w:pStyle w:val="EmptyCellLayoutStyle"/>
                    <w:spacing w:after="0" w:line="240" w:lineRule="auto"/>
                  </w:pPr>
                </w:p>
              </w:tc>
              <w:tc>
                <w:tcPr>
                  <w:tcW w:w="359" w:type="dxa"/>
                  <w:vMerge/>
                </w:tcPr>
                <w:p w14:paraId="2933A7E2" w14:textId="77777777" w:rsidR="0033503C" w:rsidRDefault="0033503C">
                  <w:pPr>
                    <w:pStyle w:val="EmptyCellLayoutStyle"/>
                    <w:spacing w:after="0" w:line="240" w:lineRule="auto"/>
                  </w:pPr>
                </w:p>
              </w:tc>
              <w:tc>
                <w:tcPr>
                  <w:tcW w:w="180" w:type="dxa"/>
                </w:tcPr>
                <w:p w14:paraId="3DBC554E" w14:textId="77777777" w:rsidR="0033503C" w:rsidRDefault="0033503C">
                  <w:pPr>
                    <w:pStyle w:val="EmptyCellLayoutStyle"/>
                    <w:spacing w:after="0" w:line="240" w:lineRule="auto"/>
                  </w:pPr>
                </w:p>
              </w:tc>
              <w:tc>
                <w:tcPr>
                  <w:tcW w:w="3240" w:type="dxa"/>
                </w:tcPr>
                <w:p w14:paraId="7D2160C2" w14:textId="77777777" w:rsidR="0033503C" w:rsidRDefault="0033503C">
                  <w:pPr>
                    <w:pStyle w:val="EmptyCellLayoutStyle"/>
                    <w:spacing w:after="0" w:line="240" w:lineRule="auto"/>
                  </w:pPr>
                </w:p>
              </w:tc>
              <w:tc>
                <w:tcPr>
                  <w:tcW w:w="2160" w:type="dxa"/>
                </w:tcPr>
                <w:p w14:paraId="0489E100" w14:textId="77777777" w:rsidR="0033503C" w:rsidRDefault="0033503C">
                  <w:pPr>
                    <w:pStyle w:val="EmptyCellLayoutStyle"/>
                    <w:spacing w:after="0" w:line="240" w:lineRule="auto"/>
                  </w:pPr>
                </w:p>
              </w:tc>
              <w:tc>
                <w:tcPr>
                  <w:tcW w:w="359" w:type="dxa"/>
                  <w:vMerge/>
                </w:tcPr>
                <w:p w14:paraId="38896D7B" w14:textId="77777777" w:rsidR="0033503C" w:rsidRDefault="0033503C">
                  <w:pPr>
                    <w:pStyle w:val="EmptyCellLayoutStyle"/>
                    <w:spacing w:after="0" w:line="240" w:lineRule="auto"/>
                  </w:pPr>
                </w:p>
              </w:tc>
              <w:tc>
                <w:tcPr>
                  <w:tcW w:w="180" w:type="dxa"/>
                </w:tcPr>
                <w:p w14:paraId="0B39CF2B" w14:textId="77777777" w:rsidR="0033503C" w:rsidRDefault="0033503C">
                  <w:pPr>
                    <w:pStyle w:val="EmptyCellLayoutStyle"/>
                    <w:spacing w:after="0" w:line="240" w:lineRule="auto"/>
                  </w:pPr>
                </w:p>
              </w:tc>
              <w:tc>
                <w:tcPr>
                  <w:tcW w:w="3240" w:type="dxa"/>
                </w:tcPr>
                <w:p w14:paraId="43CD6309" w14:textId="77777777" w:rsidR="0033503C" w:rsidRDefault="0033503C">
                  <w:pPr>
                    <w:pStyle w:val="EmptyCellLayoutStyle"/>
                    <w:spacing w:after="0" w:line="240" w:lineRule="auto"/>
                  </w:pPr>
                </w:p>
              </w:tc>
              <w:tc>
                <w:tcPr>
                  <w:tcW w:w="539" w:type="dxa"/>
                  <w:tcBorders>
                    <w:right w:val="single" w:sz="15" w:space="0" w:color="000000"/>
                  </w:tcBorders>
                </w:tcPr>
                <w:p w14:paraId="395D35DF" w14:textId="77777777" w:rsidR="0033503C" w:rsidRDefault="0033503C">
                  <w:pPr>
                    <w:pStyle w:val="EmptyCellLayoutStyle"/>
                    <w:spacing w:after="0" w:line="240" w:lineRule="auto"/>
                  </w:pPr>
                </w:p>
              </w:tc>
            </w:tr>
            <w:tr w:rsidR="0033503C" w14:paraId="0D309F1E" w14:textId="77777777">
              <w:trPr>
                <w:trHeight w:val="69"/>
              </w:trPr>
              <w:tc>
                <w:tcPr>
                  <w:tcW w:w="900" w:type="dxa"/>
                  <w:tcBorders>
                    <w:left w:val="single" w:sz="15" w:space="0" w:color="000000"/>
                  </w:tcBorders>
                </w:tcPr>
                <w:p w14:paraId="402439B1" w14:textId="77777777" w:rsidR="0033503C" w:rsidRDefault="0033503C">
                  <w:pPr>
                    <w:pStyle w:val="EmptyCellLayoutStyle"/>
                    <w:spacing w:after="0" w:line="240" w:lineRule="auto"/>
                  </w:pPr>
                </w:p>
              </w:tc>
              <w:tc>
                <w:tcPr>
                  <w:tcW w:w="359" w:type="dxa"/>
                </w:tcPr>
                <w:p w14:paraId="48C61DFB" w14:textId="77777777" w:rsidR="0033503C" w:rsidRDefault="0033503C">
                  <w:pPr>
                    <w:pStyle w:val="EmptyCellLayoutStyle"/>
                    <w:spacing w:after="0" w:line="240" w:lineRule="auto"/>
                  </w:pPr>
                </w:p>
              </w:tc>
              <w:tc>
                <w:tcPr>
                  <w:tcW w:w="180" w:type="dxa"/>
                </w:tcPr>
                <w:p w14:paraId="7379087D" w14:textId="77777777" w:rsidR="0033503C" w:rsidRDefault="0033503C">
                  <w:pPr>
                    <w:pStyle w:val="EmptyCellLayoutStyle"/>
                    <w:spacing w:after="0" w:line="240" w:lineRule="auto"/>
                  </w:pPr>
                </w:p>
              </w:tc>
              <w:tc>
                <w:tcPr>
                  <w:tcW w:w="3240" w:type="dxa"/>
                </w:tcPr>
                <w:p w14:paraId="0547893E" w14:textId="77777777" w:rsidR="0033503C" w:rsidRDefault="0033503C">
                  <w:pPr>
                    <w:pStyle w:val="EmptyCellLayoutStyle"/>
                    <w:spacing w:after="0" w:line="240" w:lineRule="auto"/>
                  </w:pPr>
                </w:p>
              </w:tc>
              <w:tc>
                <w:tcPr>
                  <w:tcW w:w="2160" w:type="dxa"/>
                </w:tcPr>
                <w:p w14:paraId="2468BD4E" w14:textId="77777777" w:rsidR="0033503C" w:rsidRDefault="0033503C">
                  <w:pPr>
                    <w:pStyle w:val="EmptyCellLayoutStyle"/>
                    <w:spacing w:after="0" w:line="240" w:lineRule="auto"/>
                  </w:pPr>
                </w:p>
              </w:tc>
              <w:tc>
                <w:tcPr>
                  <w:tcW w:w="359" w:type="dxa"/>
                </w:tcPr>
                <w:p w14:paraId="61333280" w14:textId="77777777" w:rsidR="0033503C" w:rsidRDefault="0033503C">
                  <w:pPr>
                    <w:pStyle w:val="EmptyCellLayoutStyle"/>
                    <w:spacing w:after="0" w:line="240" w:lineRule="auto"/>
                  </w:pPr>
                </w:p>
              </w:tc>
              <w:tc>
                <w:tcPr>
                  <w:tcW w:w="180" w:type="dxa"/>
                </w:tcPr>
                <w:p w14:paraId="04253830" w14:textId="77777777" w:rsidR="0033503C" w:rsidRDefault="0033503C">
                  <w:pPr>
                    <w:pStyle w:val="EmptyCellLayoutStyle"/>
                    <w:spacing w:after="0" w:line="240" w:lineRule="auto"/>
                  </w:pPr>
                </w:p>
              </w:tc>
              <w:tc>
                <w:tcPr>
                  <w:tcW w:w="3240" w:type="dxa"/>
                </w:tcPr>
                <w:p w14:paraId="22E93B31" w14:textId="77777777" w:rsidR="0033503C" w:rsidRDefault="0033503C">
                  <w:pPr>
                    <w:pStyle w:val="EmptyCellLayoutStyle"/>
                    <w:spacing w:after="0" w:line="240" w:lineRule="auto"/>
                  </w:pPr>
                </w:p>
              </w:tc>
              <w:tc>
                <w:tcPr>
                  <w:tcW w:w="539" w:type="dxa"/>
                  <w:tcBorders>
                    <w:right w:val="single" w:sz="15" w:space="0" w:color="000000"/>
                  </w:tcBorders>
                </w:tcPr>
                <w:p w14:paraId="689091A7" w14:textId="77777777" w:rsidR="0033503C" w:rsidRDefault="0033503C">
                  <w:pPr>
                    <w:pStyle w:val="EmptyCellLayoutStyle"/>
                    <w:spacing w:after="0" w:line="240" w:lineRule="auto"/>
                  </w:pPr>
                </w:p>
              </w:tc>
            </w:tr>
            <w:tr w:rsidR="0033503C" w14:paraId="2EB787AF" w14:textId="77777777">
              <w:trPr>
                <w:trHeight w:val="270"/>
              </w:trPr>
              <w:tc>
                <w:tcPr>
                  <w:tcW w:w="900" w:type="dxa"/>
                  <w:tcBorders>
                    <w:left w:val="single" w:sz="15" w:space="0" w:color="000000"/>
                  </w:tcBorders>
                </w:tcPr>
                <w:p w14:paraId="1D550782" w14:textId="77777777" w:rsidR="0033503C" w:rsidRDefault="00335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3503C" w14:paraId="47E12ECA" w14:textId="77777777">
                    <w:trPr>
                      <w:trHeight w:val="212"/>
                    </w:trPr>
                    <w:tc>
                      <w:tcPr>
                        <w:tcW w:w="360" w:type="dxa"/>
                        <w:tcBorders>
                          <w:top w:val="nil"/>
                          <w:left w:val="nil"/>
                          <w:bottom w:val="nil"/>
                          <w:right w:val="nil"/>
                        </w:tcBorders>
                        <w:tcMar>
                          <w:top w:w="39" w:type="dxa"/>
                          <w:left w:w="39" w:type="dxa"/>
                          <w:bottom w:w="39" w:type="dxa"/>
                          <w:right w:w="39" w:type="dxa"/>
                        </w:tcMar>
                      </w:tcPr>
                      <w:p w14:paraId="620DD640" w14:textId="77777777" w:rsidR="0033503C" w:rsidRDefault="00CA0802">
                        <w:pPr>
                          <w:spacing w:after="0" w:line="240" w:lineRule="auto"/>
                        </w:pPr>
                        <w:r>
                          <w:rPr>
                            <w:rFonts w:ascii="Arial" w:eastAsia="Arial" w:hAnsi="Arial"/>
                            <w:color w:val="000000"/>
                          </w:rPr>
                          <w:t>N</w:t>
                        </w:r>
                      </w:p>
                    </w:tc>
                  </w:tr>
                </w:tbl>
                <w:p w14:paraId="24CCD78C" w14:textId="77777777" w:rsidR="0033503C" w:rsidRDefault="0033503C">
                  <w:pPr>
                    <w:spacing w:after="0" w:line="240" w:lineRule="auto"/>
                  </w:pPr>
                </w:p>
              </w:tc>
              <w:tc>
                <w:tcPr>
                  <w:tcW w:w="180" w:type="dxa"/>
                </w:tcPr>
                <w:p w14:paraId="6175D95E" w14:textId="77777777" w:rsidR="0033503C" w:rsidRDefault="00335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3503C" w14:paraId="64FAA3FF" w14:textId="77777777">
                    <w:trPr>
                      <w:trHeight w:val="192"/>
                    </w:trPr>
                    <w:tc>
                      <w:tcPr>
                        <w:tcW w:w="3240" w:type="dxa"/>
                        <w:tcBorders>
                          <w:top w:val="nil"/>
                          <w:left w:val="nil"/>
                          <w:bottom w:val="nil"/>
                          <w:right w:val="nil"/>
                        </w:tcBorders>
                        <w:tcMar>
                          <w:top w:w="39" w:type="dxa"/>
                          <w:left w:w="39" w:type="dxa"/>
                          <w:bottom w:w="39" w:type="dxa"/>
                          <w:right w:w="39" w:type="dxa"/>
                        </w:tcMar>
                      </w:tcPr>
                      <w:p w14:paraId="0120DE3E" w14:textId="77777777" w:rsidR="0033503C" w:rsidRDefault="00CA0802">
                        <w:pPr>
                          <w:spacing w:after="0" w:line="240" w:lineRule="auto"/>
                        </w:pPr>
                        <w:r>
                          <w:rPr>
                            <w:rFonts w:ascii="Arial" w:eastAsia="Arial" w:hAnsi="Arial"/>
                            <w:color w:val="000000"/>
                            <w:sz w:val="16"/>
                          </w:rPr>
                          <w:t>Provide formal written counseling.</w:t>
                        </w:r>
                      </w:p>
                    </w:tc>
                  </w:tr>
                </w:tbl>
                <w:p w14:paraId="7E7265AB" w14:textId="77777777" w:rsidR="0033503C" w:rsidRDefault="0033503C">
                  <w:pPr>
                    <w:spacing w:after="0" w:line="240" w:lineRule="auto"/>
                  </w:pPr>
                </w:p>
              </w:tc>
              <w:tc>
                <w:tcPr>
                  <w:tcW w:w="2160" w:type="dxa"/>
                </w:tcPr>
                <w:p w14:paraId="05B35C57" w14:textId="77777777" w:rsidR="0033503C" w:rsidRDefault="00335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3503C" w14:paraId="510B3BB6" w14:textId="77777777">
                    <w:trPr>
                      <w:trHeight w:val="212"/>
                    </w:trPr>
                    <w:tc>
                      <w:tcPr>
                        <w:tcW w:w="360" w:type="dxa"/>
                        <w:tcBorders>
                          <w:top w:val="nil"/>
                          <w:left w:val="nil"/>
                          <w:bottom w:val="nil"/>
                          <w:right w:val="nil"/>
                        </w:tcBorders>
                        <w:tcMar>
                          <w:top w:w="39" w:type="dxa"/>
                          <w:left w:w="39" w:type="dxa"/>
                          <w:bottom w:w="39" w:type="dxa"/>
                          <w:right w:w="39" w:type="dxa"/>
                        </w:tcMar>
                      </w:tcPr>
                      <w:p w14:paraId="4CEA3BF6" w14:textId="77777777" w:rsidR="0033503C" w:rsidRDefault="00CA0802">
                        <w:pPr>
                          <w:spacing w:after="0" w:line="240" w:lineRule="auto"/>
                        </w:pPr>
                        <w:r>
                          <w:rPr>
                            <w:rFonts w:ascii="Arial" w:eastAsia="Arial" w:hAnsi="Arial"/>
                            <w:color w:val="000000"/>
                          </w:rPr>
                          <w:t>N</w:t>
                        </w:r>
                      </w:p>
                    </w:tc>
                  </w:tr>
                </w:tbl>
                <w:p w14:paraId="36FE8BCF" w14:textId="77777777" w:rsidR="0033503C" w:rsidRDefault="0033503C">
                  <w:pPr>
                    <w:spacing w:after="0" w:line="240" w:lineRule="auto"/>
                  </w:pPr>
                </w:p>
              </w:tc>
              <w:tc>
                <w:tcPr>
                  <w:tcW w:w="180" w:type="dxa"/>
                </w:tcPr>
                <w:p w14:paraId="5E46641B" w14:textId="77777777" w:rsidR="0033503C" w:rsidRDefault="00335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3503C" w14:paraId="0E3F45DF" w14:textId="77777777">
                    <w:trPr>
                      <w:trHeight w:val="192"/>
                    </w:trPr>
                    <w:tc>
                      <w:tcPr>
                        <w:tcW w:w="3240" w:type="dxa"/>
                        <w:tcBorders>
                          <w:top w:val="nil"/>
                          <w:left w:val="nil"/>
                          <w:bottom w:val="nil"/>
                          <w:right w:val="nil"/>
                        </w:tcBorders>
                        <w:tcMar>
                          <w:top w:w="39" w:type="dxa"/>
                          <w:left w:w="39" w:type="dxa"/>
                          <w:bottom w:w="39" w:type="dxa"/>
                          <w:right w:w="39" w:type="dxa"/>
                        </w:tcMar>
                      </w:tcPr>
                      <w:p w14:paraId="4D7B4CD4" w14:textId="77777777" w:rsidR="0033503C" w:rsidRDefault="00CA0802">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C684239" w14:textId="77777777" w:rsidR="0033503C" w:rsidRDefault="0033503C">
                  <w:pPr>
                    <w:spacing w:after="0" w:line="240" w:lineRule="auto"/>
                  </w:pPr>
                </w:p>
              </w:tc>
              <w:tc>
                <w:tcPr>
                  <w:tcW w:w="539" w:type="dxa"/>
                  <w:tcBorders>
                    <w:right w:val="single" w:sz="15" w:space="0" w:color="000000"/>
                  </w:tcBorders>
                </w:tcPr>
                <w:p w14:paraId="36C13FC0" w14:textId="77777777" w:rsidR="0033503C" w:rsidRDefault="0033503C">
                  <w:pPr>
                    <w:pStyle w:val="EmptyCellLayoutStyle"/>
                    <w:spacing w:after="0" w:line="240" w:lineRule="auto"/>
                  </w:pPr>
                </w:p>
              </w:tc>
            </w:tr>
            <w:tr w:rsidR="0033503C" w14:paraId="1B28D431" w14:textId="77777777">
              <w:trPr>
                <w:trHeight w:val="20"/>
              </w:trPr>
              <w:tc>
                <w:tcPr>
                  <w:tcW w:w="900" w:type="dxa"/>
                  <w:tcBorders>
                    <w:left w:val="single" w:sz="15" w:space="0" w:color="000000"/>
                  </w:tcBorders>
                </w:tcPr>
                <w:p w14:paraId="51DD23BB" w14:textId="77777777" w:rsidR="0033503C" w:rsidRDefault="0033503C">
                  <w:pPr>
                    <w:pStyle w:val="EmptyCellLayoutStyle"/>
                    <w:spacing w:after="0" w:line="240" w:lineRule="auto"/>
                  </w:pPr>
                </w:p>
              </w:tc>
              <w:tc>
                <w:tcPr>
                  <w:tcW w:w="359" w:type="dxa"/>
                  <w:vMerge/>
                </w:tcPr>
                <w:p w14:paraId="2BB0B100" w14:textId="77777777" w:rsidR="0033503C" w:rsidRDefault="0033503C">
                  <w:pPr>
                    <w:pStyle w:val="EmptyCellLayoutStyle"/>
                    <w:spacing w:after="0" w:line="240" w:lineRule="auto"/>
                  </w:pPr>
                </w:p>
              </w:tc>
              <w:tc>
                <w:tcPr>
                  <w:tcW w:w="180" w:type="dxa"/>
                </w:tcPr>
                <w:p w14:paraId="34830E57" w14:textId="77777777" w:rsidR="0033503C" w:rsidRDefault="0033503C">
                  <w:pPr>
                    <w:pStyle w:val="EmptyCellLayoutStyle"/>
                    <w:spacing w:after="0" w:line="240" w:lineRule="auto"/>
                  </w:pPr>
                </w:p>
              </w:tc>
              <w:tc>
                <w:tcPr>
                  <w:tcW w:w="3240" w:type="dxa"/>
                </w:tcPr>
                <w:p w14:paraId="22C9E212" w14:textId="77777777" w:rsidR="0033503C" w:rsidRDefault="0033503C">
                  <w:pPr>
                    <w:pStyle w:val="EmptyCellLayoutStyle"/>
                    <w:spacing w:after="0" w:line="240" w:lineRule="auto"/>
                  </w:pPr>
                </w:p>
              </w:tc>
              <w:tc>
                <w:tcPr>
                  <w:tcW w:w="2160" w:type="dxa"/>
                </w:tcPr>
                <w:p w14:paraId="35F28470" w14:textId="77777777" w:rsidR="0033503C" w:rsidRDefault="0033503C">
                  <w:pPr>
                    <w:pStyle w:val="EmptyCellLayoutStyle"/>
                    <w:spacing w:after="0" w:line="240" w:lineRule="auto"/>
                  </w:pPr>
                </w:p>
              </w:tc>
              <w:tc>
                <w:tcPr>
                  <w:tcW w:w="359" w:type="dxa"/>
                  <w:vMerge/>
                </w:tcPr>
                <w:p w14:paraId="33CF837F" w14:textId="77777777" w:rsidR="0033503C" w:rsidRDefault="0033503C">
                  <w:pPr>
                    <w:pStyle w:val="EmptyCellLayoutStyle"/>
                    <w:spacing w:after="0" w:line="240" w:lineRule="auto"/>
                  </w:pPr>
                </w:p>
              </w:tc>
              <w:tc>
                <w:tcPr>
                  <w:tcW w:w="180" w:type="dxa"/>
                </w:tcPr>
                <w:p w14:paraId="3AF46B90" w14:textId="77777777" w:rsidR="0033503C" w:rsidRDefault="0033503C">
                  <w:pPr>
                    <w:pStyle w:val="EmptyCellLayoutStyle"/>
                    <w:spacing w:after="0" w:line="240" w:lineRule="auto"/>
                  </w:pPr>
                </w:p>
              </w:tc>
              <w:tc>
                <w:tcPr>
                  <w:tcW w:w="3240" w:type="dxa"/>
                </w:tcPr>
                <w:p w14:paraId="4DCF57A4" w14:textId="77777777" w:rsidR="0033503C" w:rsidRDefault="0033503C">
                  <w:pPr>
                    <w:pStyle w:val="EmptyCellLayoutStyle"/>
                    <w:spacing w:after="0" w:line="240" w:lineRule="auto"/>
                  </w:pPr>
                </w:p>
              </w:tc>
              <w:tc>
                <w:tcPr>
                  <w:tcW w:w="539" w:type="dxa"/>
                  <w:tcBorders>
                    <w:right w:val="single" w:sz="15" w:space="0" w:color="000000"/>
                  </w:tcBorders>
                </w:tcPr>
                <w:p w14:paraId="266210BC" w14:textId="77777777" w:rsidR="0033503C" w:rsidRDefault="0033503C">
                  <w:pPr>
                    <w:pStyle w:val="EmptyCellLayoutStyle"/>
                    <w:spacing w:after="0" w:line="240" w:lineRule="auto"/>
                  </w:pPr>
                </w:p>
              </w:tc>
            </w:tr>
            <w:tr w:rsidR="0033503C" w14:paraId="72374E08" w14:textId="77777777">
              <w:trPr>
                <w:trHeight w:val="13"/>
              </w:trPr>
              <w:tc>
                <w:tcPr>
                  <w:tcW w:w="900" w:type="dxa"/>
                  <w:tcBorders>
                    <w:left w:val="single" w:sz="15" w:space="0" w:color="000000"/>
                  </w:tcBorders>
                </w:tcPr>
                <w:p w14:paraId="086111C1" w14:textId="77777777" w:rsidR="0033503C" w:rsidRDefault="0033503C">
                  <w:pPr>
                    <w:pStyle w:val="EmptyCellLayoutStyle"/>
                    <w:spacing w:after="0" w:line="240" w:lineRule="auto"/>
                  </w:pPr>
                </w:p>
              </w:tc>
              <w:tc>
                <w:tcPr>
                  <w:tcW w:w="359" w:type="dxa"/>
                </w:tcPr>
                <w:p w14:paraId="0EF2C433" w14:textId="77777777" w:rsidR="0033503C" w:rsidRDefault="0033503C">
                  <w:pPr>
                    <w:pStyle w:val="EmptyCellLayoutStyle"/>
                    <w:spacing w:after="0" w:line="240" w:lineRule="auto"/>
                  </w:pPr>
                </w:p>
              </w:tc>
              <w:tc>
                <w:tcPr>
                  <w:tcW w:w="180" w:type="dxa"/>
                </w:tcPr>
                <w:p w14:paraId="125D9D04" w14:textId="77777777" w:rsidR="0033503C" w:rsidRDefault="0033503C">
                  <w:pPr>
                    <w:pStyle w:val="EmptyCellLayoutStyle"/>
                    <w:spacing w:after="0" w:line="240" w:lineRule="auto"/>
                  </w:pPr>
                </w:p>
              </w:tc>
              <w:tc>
                <w:tcPr>
                  <w:tcW w:w="3240" w:type="dxa"/>
                </w:tcPr>
                <w:p w14:paraId="2C5D56AE" w14:textId="77777777" w:rsidR="0033503C" w:rsidRDefault="0033503C">
                  <w:pPr>
                    <w:pStyle w:val="EmptyCellLayoutStyle"/>
                    <w:spacing w:after="0" w:line="240" w:lineRule="auto"/>
                  </w:pPr>
                </w:p>
              </w:tc>
              <w:tc>
                <w:tcPr>
                  <w:tcW w:w="2160" w:type="dxa"/>
                </w:tcPr>
                <w:p w14:paraId="13D31BD8" w14:textId="77777777" w:rsidR="0033503C" w:rsidRDefault="0033503C">
                  <w:pPr>
                    <w:pStyle w:val="EmptyCellLayoutStyle"/>
                    <w:spacing w:after="0" w:line="240" w:lineRule="auto"/>
                  </w:pPr>
                </w:p>
              </w:tc>
              <w:tc>
                <w:tcPr>
                  <w:tcW w:w="359" w:type="dxa"/>
                </w:tcPr>
                <w:p w14:paraId="24DFDDA6" w14:textId="77777777" w:rsidR="0033503C" w:rsidRDefault="0033503C">
                  <w:pPr>
                    <w:pStyle w:val="EmptyCellLayoutStyle"/>
                    <w:spacing w:after="0" w:line="240" w:lineRule="auto"/>
                  </w:pPr>
                </w:p>
              </w:tc>
              <w:tc>
                <w:tcPr>
                  <w:tcW w:w="180" w:type="dxa"/>
                </w:tcPr>
                <w:p w14:paraId="3B46FB47" w14:textId="77777777" w:rsidR="0033503C" w:rsidRDefault="0033503C">
                  <w:pPr>
                    <w:pStyle w:val="EmptyCellLayoutStyle"/>
                    <w:spacing w:after="0" w:line="240" w:lineRule="auto"/>
                  </w:pPr>
                </w:p>
              </w:tc>
              <w:tc>
                <w:tcPr>
                  <w:tcW w:w="3240" w:type="dxa"/>
                </w:tcPr>
                <w:p w14:paraId="2D22A1B2" w14:textId="77777777" w:rsidR="0033503C" w:rsidRDefault="0033503C">
                  <w:pPr>
                    <w:pStyle w:val="EmptyCellLayoutStyle"/>
                    <w:spacing w:after="0" w:line="240" w:lineRule="auto"/>
                  </w:pPr>
                </w:p>
              </w:tc>
              <w:tc>
                <w:tcPr>
                  <w:tcW w:w="539" w:type="dxa"/>
                  <w:tcBorders>
                    <w:right w:val="single" w:sz="15" w:space="0" w:color="000000"/>
                  </w:tcBorders>
                </w:tcPr>
                <w:p w14:paraId="24A1E768" w14:textId="77777777" w:rsidR="0033503C" w:rsidRDefault="0033503C">
                  <w:pPr>
                    <w:pStyle w:val="EmptyCellLayoutStyle"/>
                    <w:spacing w:after="0" w:line="240" w:lineRule="auto"/>
                  </w:pPr>
                </w:p>
              </w:tc>
            </w:tr>
            <w:tr w:rsidR="0033503C" w14:paraId="09F0EF13" w14:textId="77777777">
              <w:trPr>
                <w:trHeight w:val="55"/>
              </w:trPr>
              <w:tc>
                <w:tcPr>
                  <w:tcW w:w="900" w:type="dxa"/>
                  <w:tcBorders>
                    <w:left w:val="single" w:sz="15" w:space="0" w:color="000000"/>
                  </w:tcBorders>
                </w:tcPr>
                <w:p w14:paraId="4EB96D29" w14:textId="77777777" w:rsidR="0033503C" w:rsidRDefault="0033503C">
                  <w:pPr>
                    <w:pStyle w:val="EmptyCellLayoutStyle"/>
                    <w:spacing w:after="0" w:line="240" w:lineRule="auto"/>
                  </w:pPr>
                </w:p>
              </w:tc>
              <w:tc>
                <w:tcPr>
                  <w:tcW w:w="359" w:type="dxa"/>
                </w:tcPr>
                <w:p w14:paraId="3A9D993C" w14:textId="77777777" w:rsidR="0033503C" w:rsidRDefault="0033503C">
                  <w:pPr>
                    <w:pStyle w:val="EmptyCellLayoutStyle"/>
                    <w:spacing w:after="0" w:line="240" w:lineRule="auto"/>
                  </w:pPr>
                </w:p>
              </w:tc>
              <w:tc>
                <w:tcPr>
                  <w:tcW w:w="180" w:type="dxa"/>
                </w:tcPr>
                <w:p w14:paraId="4B0C5662" w14:textId="77777777" w:rsidR="0033503C" w:rsidRDefault="0033503C">
                  <w:pPr>
                    <w:pStyle w:val="EmptyCellLayoutStyle"/>
                    <w:spacing w:after="0" w:line="240" w:lineRule="auto"/>
                  </w:pPr>
                </w:p>
              </w:tc>
              <w:tc>
                <w:tcPr>
                  <w:tcW w:w="3240" w:type="dxa"/>
                </w:tcPr>
                <w:p w14:paraId="335AC14C" w14:textId="77777777" w:rsidR="0033503C" w:rsidRDefault="0033503C">
                  <w:pPr>
                    <w:pStyle w:val="EmptyCellLayoutStyle"/>
                    <w:spacing w:after="0" w:line="240" w:lineRule="auto"/>
                  </w:pPr>
                </w:p>
              </w:tc>
              <w:tc>
                <w:tcPr>
                  <w:tcW w:w="2160" w:type="dxa"/>
                </w:tcPr>
                <w:p w14:paraId="3BB65654" w14:textId="77777777" w:rsidR="0033503C" w:rsidRDefault="00335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3503C" w14:paraId="6274B82E" w14:textId="77777777">
                    <w:trPr>
                      <w:trHeight w:val="212"/>
                    </w:trPr>
                    <w:tc>
                      <w:tcPr>
                        <w:tcW w:w="360" w:type="dxa"/>
                        <w:tcBorders>
                          <w:top w:val="nil"/>
                          <w:left w:val="nil"/>
                          <w:bottom w:val="nil"/>
                          <w:right w:val="nil"/>
                        </w:tcBorders>
                        <w:tcMar>
                          <w:top w:w="39" w:type="dxa"/>
                          <w:left w:w="39" w:type="dxa"/>
                          <w:bottom w:w="39" w:type="dxa"/>
                          <w:right w:w="39" w:type="dxa"/>
                        </w:tcMar>
                      </w:tcPr>
                      <w:p w14:paraId="5D1AA690" w14:textId="77777777" w:rsidR="0033503C" w:rsidRDefault="00CA0802">
                        <w:pPr>
                          <w:spacing w:after="0" w:line="240" w:lineRule="auto"/>
                        </w:pPr>
                        <w:r>
                          <w:rPr>
                            <w:rFonts w:ascii="Arial" w:eastAsia="Arial" w:hAnsi="Arial"/>
                            <w:color w:val="000000"/>
                          </w:rPr>
                          <w:t>N</w:t>
                        </w:r>
                      </w:p>
                    </w:tc>
                  </w:tr>
                </w:tbl>
                <w:p w14:paraId="32CA9CB2" w14:textId="77777777" w:rsidR="0033503C" w:rsidRDefault="0033503C">
                  <w:pPr>
                    <w:spacing w:after="0" w:line="240" w:lineRule="auto"/>
                  </w:pPr>
                </w:p>
              </w:tc>
              <w:tc>
                <w:tcPr>
                  <w:tcW w:w="180" w:type="dxa"/>
                </w:tcPr>
                <w:p w14:paraId="21EA264B" w14:textId="77777777" w:rsidR="0033503C" w:rsidRDefault="0033503C">
                  <w:pPr>
                    <w:pStyle w:val="EmptyCellLayoutStyle"/>
                    <w:spacing w:after="0" w:line="240" w:lineRule="auto"/>
                  </w:pPr>
                </w:p>
              </w:tc>
              <w:tc>
                <w:tcPr>
                  <w:tcW w:w="3240" w:type="dxa"/>
                </w:tcPr>
                <w:p w14:paraId="2ECBC59E" w14:textId="77777777" w:rsidR="0033503C" w:rsidRDefault="0033503C">
                  <w:pPr>
                    <w:pStyle w:val="EmptyCellLayoutStyle"/>
                    <w:spacing w:after="0" w:line="240" w:lineRule="auto"/>
                  </w:pPr>
                </w:p>
              </w:tc>
              <w:tc>
                <w:tcPr>
                  <w:tcW w:w="539" w:type="dxa"/>
                  <w:tcBorders>
                    <w:right w:val="single" w:sz="15" w:space="0" w:color="000000"/>
                  </w:tcBorders>
                </w:tcPr>
                <w:p w14:paraId="5A6904FB" w14:textId="77777777" w:rsidR="0033503C" w:rsidRDefault="0033503C">
                  <w:pPr>
                    <w:pStyle w:val="EmptyCellLayoutStyle"/>
                    <w:spacing w:after="0" w:line="240" w:lineRule="auto"/>
                  </w:pPr>
                </w:p>
              </w:tc>
            </w:tr>
            <w:tr w:rsidR="0033503C" w14:paraId="048FCDD1" w14:textId="77777777">
              <w:trPr>
                <w:trHeight w:val="235"/>
              </w:trPr>
              <w:tc>
                <w:tcPr>
                  <w:tcW w:w="900" w:type="dxa"/>
                  <w:tcBorders>
                    <w:left w:val="single" w:sz="15" w:space="0" w:color="000000"/>
                  </w:tcBorders>
                </w:tcPr>
                <w:p w14:paraId="7B104FDD" w14:textId="77777777" w:rsidR="0033503C" w:rsidRDefault="00335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3503C" w14:paraId="6F896DBD" w14:textId="77777777">
                    <w:trPr>
                      <w:trHeight w:val="212"/>
                    </w:trPr>
                    <w:tc>
                      <w:tcPr>
                        <w:tcW w:w="360" w:type="dxa"/>
                        <w:tcBorders>
                          <w:top w:val="nil"/>
                          <w:left w:val="nil"/>
                          <w:bottom w:val="nil"/>
                          <w:right w:val="nil"/>
                        </w:tcBorders>
                        <w:tcMar>
                          <w:top w:w="39" w:type="dxa"/>
                          <w:left w:w="39" w:type="dxa"/>
                          <w:bottom w:w="39" w:type="dxa"/>
                          <w:right w:w="39" w:type="dxa"/>
                        </w:tcMar>
                      </w:tcPr>
                      <w:p w14:paraId="3BD4D8AE" w14:textId="77777777" w:rsidR="0033503C" w:rsidRDefault="00CA0802">
                        <w:pPr>
                          <w:spacing w:after="0" w:line="240" w:lineRule="auto"/>
                        </w:pPr>
                        <w:r>
                          <w:rPr>
                            <w:rFonts w:ascii="Arial" w:eastAsia="Arial" w:hAnsi="Arial"/>
                            <w:color w:val="000000"/>
                          </w:rPr>
                          <w:t>N</w:t>
                        </w:r>
                      </w:p>
                    </w:tc>
                  </w:tr>
                </w:tbl>
                <w:p w14:paraId="0643E666" w14:textId="77777777" w:rsidR="0033503C" w:rsidRDefault="0033503C">
                  <w:pPr>
                    <w:spacing w:after="0" w:line="240" w:lineRule="auto"/>
                  </w:pPr>
                </w:p>
              </w:tc>
              <w:tc>
                <w:tcPr>
                  <w:tcW w:w="180" w:type="dxa"/>
                </w:tcPr>
                <w:p w14:paraId="75EA788B" w14:textId="77777777" w:rsidR="0033503C" w:rsidRDefault="0033503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33503C" w14:paraId="34B6740C" w14:textId="77777777">
                    <w:trPr>
                      <w:trHeight w:val="192"/>
                    </w:trPr>
                    <w:tc>
                      <w:tcPr>
                        <w:tcW w:w="3240" w:type="dxa"/>
                        <w:tcBorders>
                          <w:top w:val="nil"/>
                          <w:left w:val="nil"/>
                          <w:bottom w:val="nil"/>
                          <w:right w:val="nil"/>
                        </w:tcBorders>
                        <w:tcMar>
                          <w:top w:w="39" w:type="dxa"/>
                          <w:left w:w="39" w:type="dxa"/>
                          <w:bottom w:w="39" w:type="dxa"/>
                          <w:right w:w="39" w:type="dxa"/>
                        </w:tcMar>
                      </w:tcPr>
                      <w:p w14:paraId="3F1F741E" w14:textId="77777777" w:rsidR="0033503C" w:rsidRDefault="00CA0802">
                        <w:pPr>
                          <w:spacing w:after="0" w:line="240" w:lineRule="auto"/>
                        </w:pPr>
                        <w:r>
                          <w:rPr>
                            <w:rFonts w:ascii="Arial" w:eastAsia="Arial" w:hAnsi="Arial"/>
                            <w:color w:val="000000"/>
                            <w:sz w:val="16"/>
                          </w:rPr>
                          <w:t>Approve leave requests.</w:t>
                        </w:r>
                      </w:p>
                    </w:tc>
                  </w:tr>
                </w:tbl>
                <w:p w14:paraId="568EBF55" w14:textId="77777777" w:rsidR="0033503C" w:rsidRDefault="0033503C">
                  <w:pPr>
                    <w:spacing w:after="0" w:line="240" w:lineRule="auto"/>
                  </w:pPr>
                </w:p>
              </w:tc>
              <w:tc>
                <w:tcPr>
                  <w:tcW w:w="2160" w:type="dxa"/>
                </w:tcPr>
                <w:p w14:paraId="3D4F0AF4" w14:textId="77777777" w:rsidR="0033503C" w:rsidRDefault="0033503C">
                  <w:pPr>
                    <w:pStyle w:val="EmptyCellLayoutStyle"/>
                    <w:spacing w:after="0" w:line="240" w:lineRule="auto"/>
                  </w:pPr>
                </w:p>
              </w:tc>
              <w:tc>
                <w:tcPr>
                  <w:tcW w:w="359" w:type="dxa"/>
                  <w:vMerge/>
                </w:tcPr>
                <w:p w14:paraId="1C63FBC6" w14:textId="77777777" w:rsidR="0033503C" w:rsidRDefault="0033503C">
                  <w:pPr>
                    <w:pStyle w:val="EmptyCellLayoutStyle"/>
                    <w:spacing w:after="0" w:line="240" w:lineRule="auto"/>
                  </w:pPr>
                </w:p>
              </w:tc>
              <w:tc>
                <w:tcPr>
                  <w:tcW w:w="180" w:type="dxa"/>
                </w:tcPr>
                <w:p w14:paraId="42BE9932" w14:textId="77777777" w:rsidR="0033503C" w:rsidRDefault="0033503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33503C" w14:paraId="3BC8B4C9" w14:textId="77777777">
                    <w:trPr>
                      <w:trHeight w:val="192"/>
                    </w:trPr>
                    <w:tc>
                      <w:tcPr>
                        <w:tcW w:w="3240" w:type="dxa"/>
                        <w:tcBorders>
                          <w:top w:val="nil"/>
                          <w:left w:val="nil"/>
                          <w:bottom w:val="nil"/>
                          <w:right w:val="nil"/>
                        </w:tcBorders>
                        <w:tcMar>
                          <w:top w:w="39" w:type="dxa"/>
                          <w:left w:w="39" w:type="dxa"/>
                          <w:bottom w:w="39" w:type="dxa"/>
                          <w:right w:w="39" w:type="dxa"/>
                        </w:tcMar>
                      </w:tcPr>
                      <w:p w14:paraId="2507EAD5" w14:textId="77777777" w:rsidR="0033503C" w:rsidRDefault="00CA0802">
                        <w:pPr>
                          <w:spacing w:after="0" w:line="240" w:lineRule="auto"/>
                        </w:pPr>
                        <w:r>
                          <w:rPr>
                            <w:rFonts w:ascii="Arial" w:eastAsia="Arial" w:hAnsi="Arial"/>
                            <w:color w:val="000000"/>
                            <w:sz w:val="16"/>
                          </w:rPr>
                          <w:t>Review work.</w:t>
                        </w:r>
                      </w:p>
                    </w:tc>
                  </w:tr>
                </w:tbl>
                <w:p w14:paraId="1DCC60D5" w14:textId="77777777" w:rsidR="0033503C" w:rsidRDefault="0033503C">
                  <w:pPr>
                    <w:spacing w:after="0" w:line="240" w:lineRule="auto"/>
                  </w:pPr>
                </w:p>
              </w:tc>
              <w:tc>
                <w:tcPr>
                  <w:tcW w:w="539" w:type="dxa"/>
                  <w:tcBorders>
                    <w:right w:val="single" w:sz="15" w:space="0" w:color="000000"/>
                  </w:tcBorders>
                </w:tcPr>
                <w:p w14:paraId="44AB8EBD" w14:textId="77777777" w:rsidR="0033503C" w:rsidRDefault="0033503C">
                  <w:pPr>
                    <w:pStyle w:val="EmptyCellLayoutStyle"/>
                    <w:spacing w:after="0" w:line="240" w:lineRule="auto"/>
                  </w:pPr>
                </w:p>
              </w:tc>
            </w:tr>
            <w:tr w:rsidR="0033503C" w14:paraId="5D4F9713" w14:textId="77777777">
              <w:trPr>
                <w:trHeight w:val="34"/>
              </w:trPr>
              <w:tc>
                <w:tcPr>
                  <w:tcW w:w="900" w:type="dxa"/>
                  <w:tcBorders>
                    <w:left w:val="single" w:sz="15" w:space="0" w:color="000000"/>
                  </w:tcBorders>
                </w:tcPr>
                <w:p w14:paraId="1BD786A5" w14:textId="77777777" w:rsidR="0033503C" w:rsidRDefault="0033503C">
                  <w:pPr>
                    <w:pStyle w:val="EmptyCellLayoutStyle"/>
                    <w:spacing w:after="0" w:line="240" w:lineRule="auto"/>
                  </w:pPr>
                </w:p>
              </w:tc>
              <w:tc>
                <w:tcPr>
                  <w:tcW w:w="359" w:type="dxa"/>
                  <w:vMerge/>
                </w:tcPr>
                <w:p w14:paraId="365538DD" w14:textId="77777777" w:rsidR="0033503C" w:rsidRDefault="0033503C">
                  <w:pPr>
                    <w:pStyle w:val="EmptyCellLayoutStyle"/>
                    <w:spacing w:after="0" w:line="240" w:lineRule="auto"/>
                  </w:pPr>
                </w:p>
              </w:tc>
              <w:tc>
                <w:tcPr>
                  <w:tcW w:w="180" w:type="dxa"/>
                </w:tcPr>
                <w:p w14:paraId="7E7356B7" w14:textId="77777777" w:rsidR="0033503C" w:rsidRDefault="0033503C">
                  <w:pPr>
                    <w:pStyle w:val="EmptyCellLayoutStyle"/>
                    <w:spacing w:after="0" w:line="240" w:lineRule="auto"/>
                  </w:pPr>
                </w:p>
              </w:tc>
              <w:tc>
                <w:tcPr>
                  <w:tcW w:w="3240" w:type="dxa"/>
                  <w:vMerge/>
                </w:tcPr>
                <w:p w14:paraId="29D2A1EB" w14:textId="77777777" w:rsidR="0033503C" w:rsidRDefault="0033503C">
                  <w:pPr>
                    <w:pStyle w:val="EmptyCellLayoutStyle"/>
                    <w:spacing w:after="0" w:line="240" w:lineRule="auto"/>
                  </w:pPr>
                </w:p>
              </w:tc>
              <w:tc>
                <w:tcPr>
                  <w:tcW w:w="2160" w:type="dxa"/>
                </w:tcPr>
                <w:p w14:paraId="109A7C88" w14:textId="77777777" w:rsidR="0033503C" w:rsidRDefault="0033503C">
                  <w:pPr>
                    <w:pStyle w:val="EmptyCellLayoutStyle"/>
                    <w:spacing w:after="0" w:line="240" w:lineRule="auto"/>
                  </w:pPr>
                </w:p>
              </w:tc>
              <w:tc>
                <w:tcPr>
                  <w:tcW w:w="359" w:type="dxa"/>
                </w:tcPr>
                <w:p w14:paraId="11A81DD0" w14:textId="77777777" w:rsidR="0033503C" w:rsidRDefault="0033503C">
                  <w:pPr>
                    <w:pStyle w:val="EmptyCellLayoutStyle"/>
                    <w:spacing w:after="0" w:line="240" w:lineRule="auto"/>
                  </w:pPr>
                </w:p>
              </w:tc>
              <w:tc>
                <w:tcPr>
                  <w:tcW w:w="180" w:type="dxa"/>
                </w:tcPr>
                <w:p w14:paraId="798C7513" w14:textId="77777777" w:rsidR="0033503C" w:rsidRDefault="0033503C">
                  <w:pPr>
                    <w:pStyle w:val="EmptyCellLayoutStyle"/>
                    <w:spacing w:after="0" w:line="240" w:lineRule="auto"/>
                  </w:pPr>
                </w:p>
              </w:tc>
              <w:tc>
                <w:tcPr>
                  <w:tcW w:w="3240" w:type="dxa"/>
                  <w:vMerge/>
                </w:tcPr>
                <w:p w14:paraId="1C7442CE" w14:textId="77777777" w:rsidR="0033503C" w:rsidRDefault="0033503C">
                  <w:pPr>
                    <w:pStyle w:val="EmptyCellLayoutStyle"/>
                    <w:spacing w:after="0" w:line="240" w:lineRule="auto"/>
                  </w:pPr>
                </w:p>
              </w:tc>
              <w:tc>
                <w:tcPr>
                  <w:tcW w:w="539" w:type="dxa"/>
                  <w:tcBorders>
                    <w:right w:val="single" w:sz="15" w:space="0" w:color="000000"/>
                  </w:tcBorders>
                </w:tcPr>
                <w:p w14:paraId="333397B4" w14:textId="77777777" w:rsidR="0033503C" w:rsidRDefault="0033503C">
                  <w:pPr>
                    <w:pStyle w:val="EmptyCellLayoutStyle"/>
                    <w:spacing w:after="0" w:line="240" w:lineRule="auto"/>
                  </w:pPr>
                </w:p>
              </w:tc>
            </w:tr>
            <w:tr w:rsidR="0033503C" w14:paraId="0ED6134C" w14:textId="77777777">
              <w:trPr>
                <w:trHeight w:val="20"/>
              </w:trPr>
              <w:tc>
                <w:tcPr>
                  <w:tcW w:w="900" w:type="dxa"/>
                  <w:tcBorders>
                    <w:left w:val="single" w:sz="15" w:space="0" w:color="000000"/>
                  </w:tcBorders>
                </w:tcPr>
                <w:p w14:paraId="5163A711" w14:textId="77777777" w:rsidR="0033503C" w:rsidRDefault="0033503C">
                  <w:pPr>
                    <w:pStyle w:val="EmptyCellLayoutStyle"/>
                    <w:spacing w:after="0" w:line="240" w:lineRule="auto"/>
                  </w:pPr>
                </w:p>
              </w:tc>
              <w:tc>
                <w:tcPr>
                  <w:tcW w:w="359" w:type="dxa"/>
                  <w:vMerge/>
                </w:tcPr>
                <w:p w14:paraId="770D17FB" w14:textId="77777777" w:rsidR="0033503C" w:rsidRDefault="0033503C">
                  <w:pPr>
                    <w:pStyle w:val="EmptyCellLayoutStyle"/>
                    <w:spacing w:after="0" w:line="240" w:lineRule="auto"/>
                  </w:pPr>
                </w:p>
              </w:tc>
              <w:tc>
                <w:tcPr>
                  <w:tcW w:w="180" w:type="dxa"/>
                </w:tcPr>
                <w:p w14:paraId="4C5DEC19" w14:textId="77777777" w:rsidR="0033503C" w:rsidRDefault="0033503C">
                  <w:pPr>
                    <w:pStyle w:val="EmptyCellLayoutStyle"/>
                    <w:spacing w:after="0" w:line="240" w:lineRule="auto"/>
                  </w:pPr>
                </w:p>
              </w:tc>
              <w:tc>
                <w:tcPr>
                  <w:tcW w:w="3240" w:type="dxa"/>
                </w:tcPr>
                <w:p w14:paraId="4A3754EC" w14:textId="77777777" w:rsidR="0033503C" w:rsidRDefault="0033503C">
                  <w:pPr>
                    <w:pStyle w:val="EmptyCellLayoutStyle"/>
                    <w:spacing w:after="0" w:line="240" w:lineRule="auto"/>
                  </w:pPr>
                </w:p>
              </w:tc>
              <w:tc>
                <w:tcPr>
                  <w:tcW w:w="2160" w:type="dxa"/>
                </w:tcPr>
                <w:p w14:paraId="47C1B368" w14:textId="77777777" w:rsidR="0033503C" w:rsidRDefault="0033503C">
                  <w:pPr>
                    <w:pStyle w:val="EmptyCellLayoutStyle"/>
                    <w:spacing w:after="0" w:line="240" w:lineRule="auto"/>
                  </w:pPr>
                </w:p>
              </w:tc>
              <w:tc>
                <w:tcPr>
                  <w:tcW w:w="359" w:type="dxa"/>
                </w:tcPr>
                <w:p w14:paraId="6D0C762B" w14:textId="77777777" w:rsidR="0033503C" w:rsidRDefault="0033503C">
                  <w:pPr>
                    <w:pStyle w:val="EmptyCellLayoutStyle"/>
                    <w:spacing w:after="0" w:line="240" w:lineRule="auto"/>
                  </w:pPr>
                </w:p>
              </w:tc>
              <w:tc>
                <w:tcPr>
                  <w:tcW w:w="180" w:type="dxa"/>
                </w:tcPr>
                <w:p w14:paraId="121E4436" w14:textId="77777777" w:rsidR="0033503C" w:rsidRDefault="0033503C">
                  <w:pPr>
                    <w:pStyle w:val="EmptyCellLayoutStyle"/>
                    <w:spacing w:after="0" w:line="240" w:lineRule="auto"/>
                  </w:pPr>
                </w:p>
              </w:tc>
              <w:tc>
                <w:tcPr>
                  <w:tcW w:w="3240" w:type="dxa"/>
                </w:tcPr>
                <w:p w14:paraId="2E2B975F" w14:textId="77777777" w:rsidR="0033503C" w:rsidRDefault="0033503C">
                  <w:pPr>
                    <w:pStyle w:val="EmptyCellLayoutStyle"/>
                    <w:spacing w:after="0" w:line="240" w:lineRule="auto"/>
                  </w:pPr>
                </w:p>
              </w:tc>
              <w:tc>
                <w:tcPr>
                  <w:tcW w:w="539" w:type="dxa"/>
                  <w:tcBorders>
                    <w:right w:val="single" w:sz="15" w:space="0" w:color="000000"/>
                  </w:tcBorders>
                </w:tcPr>
                <w:p w14:paraId="595AE37D" w14:textId="77777777" w:rsidR="0033503C" w:rsidRDefault="0033503C">
                  <w:pPr>
                    <w:pStyle w:val="EmptyCellLayoutStyle"/>
                    <w:spacing w:after="0" w:line="240" w:lineRule="auto"/>
                  </w:pPr>
                </w:p>
              </w:tc>
            </w:tr>
            <w:tr w:rsidR="0033503C" w14:paraId="0E360FDF" w14:textId="77777777">
              <w:trPr>
                <w:trHeight w:val="69"/>
              </w:trPr>
              <w:tc>
                <w:tcPr>
                  <w:tcW w:w="900" w:type="dxa"/>
                  <w:tcBorders>
                    <w:left w:val="single" w:sz="15" w:space="0" w:color="000000"/>
                  </w:tcBorders>
                </w:tcPr>
                <w:p w14:paraId="45AEF8C4" w14:textId="77777777" w:rsidR="0033503C" w:rsidRDefault="0033503C">
                  <w:pPr>
                    <w:pStyle w:val="EmptyCellLayoutStyle"/>
                    <w:spacing w:after="0" w:line="240" w:lineRule="auto"/>
                  </w:pPr>
                </w:p>
              </w:tc>
              <w:tc>
                <w:tcPr>
                  <w:tcW w:w="359" w:type="dxa"/>
                </w:tcPr>
                <w:p w14:paraId="648A4CD8" w14:textId="77777777" w:rsidR="0033503C" w:rsidRDefault="0033503C">
                  <w:pPr>
                    <w:pStyle w:val="EmptyCellLayoutStyle"/>
                    <w:spacing w:after="0" w:line="240" w:lineRule="auto"/>
                  </w:pPr>
                </w:p>
              </w:tc>
              <w:tc>
                <w:tcPr>
                  <w:tcW w:w="180" w:type="dxa"/>
                </w:tcPr>
                <w:p w14:paraId="28B2EBE9" w14:textId="77777777" w:rsidR="0033503C" w:rsidRDefault="0033503C">
                  <w:pPr>
                    <w:pStyle w:val="EmptyCellLayoutStyle"/>
                    <w:spacing w:after="0" w:line="240" w:lineRule="auto"/>
                  </w:pPr>
                </w:p>
              </w:tc>
              <w:tc>
                <w:tcPr>
                  <w:tcW w:w="3240" w:type="dxa"/>
                </w:tcPr>
                <w:p w14:paraId="731123A1" w14:textId="77777777" w:rsidR="0033503C" w:rsidRDefault="0033503C">
                  <w:pPr>
                    <w:pStyle w:val="EmptyCellLayoutStyle"/>
                    <w:spacing w:after="0" w:line="240" w:lineRule="auto"/>
                  </w:pPr>
                </w:p>
              </w:tc>
              <w:tc>
                <w:tcPr>
                  <w:tcW w:w="2160" w:type="dxa"/>
                </w:tcPr>
                <w:p w14:paraId="7390DD75" w14:textId="77777777" w:rsidR="0033503C" w:rsidRDefault="0033503C">
                  <w:pPr>
                    <w:pStyle w:val="EmptyCellLayoutStyle"/>
                    <w:spacing w:after="0" w:line="240" w:lineRule="auto"/>
                  </w:pPr>
                </w:p>
              </w:tc>
              <w:tc>
                <w:tcPr>
                  <w:tcW w:w="359" w:type="dxa"/>
                </w:tcPr>
                <w:p w14:paraId="178CC904" w14:textId="77777777" w:rsidR="0033503C" w:rsidRDefault="0033503C">
                  <w:pPr>
                    <w:pStyle w:val="EmptyCellLayoutStyle"/>
                    <w:spacing w:after="0" w:line="240" w:lineRule="auto"/>
                  </w:pPr>
                </w:p>
              </w:tc>
              <w:tc>
                <w:tcPr>
                  <w:tcW w:w="180" w:type="dxa"/>
                </w:tcPr>
                <w:p w14:paraId="0F086D81" w14:textId="77777777" w:rsidR="0033503C" w:rsidRDefault="0033503C">
                  <w:pPr>
                    <w:pStyle w:val="EmptyCellLayoutStyle"/>
                    <w:spacing w:after="0" w:line="240" w:lineRule="auto"/>
                  </w:pPr>
                </w:p>
              </w:tc>
              <w:tc>
                <w:tcPr>
                  <w:tcW w:w="3240" w:type="dxa"/>
                </w:tcPr>
                <w:p w14:paraId="515DB98A" w14:textId="77777777" w:rsidR="0033503C" w:rsidRDefault="0033503C">
                  <w:pPr>
                    <w:pStyle w:val="EmptyCellLayoutStyle"/>
                    <w:spacing w:after="0" w:line="240" w:lineRule="auto"/>
                  </w:pPr>
                </w:p>
              </w:tc>
              <w:tc>
                <w:tcPr>
                  <w:tcW w:w="539" w:type="dxa"/>
                  <w:tcBorders>
                    <w:right w:val="single" w:sz="15" w:space="0" w:color="000000"/>
                  </w:tcBorders>
                </w:tcPr>
                <w:p w14:paraId="13A3CE82" w14:textId="77777777" w:rsidR="0033503C" w:rsidRDefault="0033503C">
                  <w:pPr>
                    <w:pStyle w:val="EmptyCellLayoutStyle"/>
                    <w:spacing w:after="0" w:line="240" w:lineRule="auto"/>
                  </w:pPr>
                </w:p>
              </w:tc>
            </w:tr>
            <w:tr w:rsidR="0033503C" w14:paraId="4004FAE0" w14:textId="77777777">
              <w:trPr>
                <w:trHeight w:val="269"/>
              </w:trPr>
              <w:tc>
                <w:tcPr>
                  <w:tcW w:w="900" w:type="dxa"/>
                  <w:tcBorders>
                    <w:left w:val="single" w:sz="15" w:space="0" w:color="000000"/>
                  </w:tcBorders>
                </w:tcPr>
                <w:p w14:paraId="4B0B8BCB" w14:textId="77777777" w:rsidR="0033503C" w:rsidRDefault="00335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3503C" w14:paraId="0CAEA155" w14:textId="77777777">
                    <w:trPr>
                      <w:trHeight w:val="212"/>
                    </w:trPr>
                    <w:tc>
                      <w:tcPr>
                        <w:tcW w:w="360" w:type="dxa"/>
                        <w:tcBorders>
                          <w:top w:val="nil"/>
                          <w:left w:val="nil"/>
                          <w:bottom w:val="nil"/>
                          <w:right w:val="nil"/>
                        </w:tcBorders>
                        <w:tcMar>
                          <w:top w:w="39" w:type="dxa"/>
                          <w:left w:w="39" w:type="dxa"/>
                          <w:bottom w:w="39" w:type="dxa"/>
                          <w:right w:w="39" w:type="dxa"/>
                        </w:tcMar>
                      </w:tcPr>
                      <w:p w14:paraId="14FEC3EA" w14:textId="77777777" w:rsidR="0033503C" w:rsidRDefault="00CA0802">
                        <w:pPr>
                          <w:spacing w:after="0" w:line="240" w:lineRule="auto"/>
                        </w:pPr>
                        <w:r>
                          <w:rPr>
                            <w:rFonts w:ascii="Arial" w:eastAsia="Arial" w:hAnsi="Arial"/>
                            <w:color w:val="000000"/>
                          </w:rPr>
                          <w:t>N</w:t>
                        </w:r>
                      </w:p>
                    </w:tc>
                  </w:tr>
                </w:tbl>
                <w:p w14:paraId="226FEBA2" w14:textId="77777777" w:rsidR="0033503C" w:rsidRDefault="0033503C">
                  <w:pPr>
                    <w:spacing w:after="0" w:line="240" w:lineRule="auto"/>
                  </w:pPr>
                </w:p>
              </w:tc>
              <w:tc>
                <w:tcPr>
                  <w:tcW w:w="180" w:type="dxa"/>
                </w:tcPr>
                <w:p w14:paraId="3AAF70B5" w14:textId="77777777" w:rsidR="0033503C" w:rsidRDefault="00335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3503C" w14:paraId="0DF1C1B8" w14:textId="77777777">
                    <w:trPr>
                      <w:trHeight w:val="192"/>
                    </w:trPr>
                    <w:tc>
                      <w:tcPr>
                        <w:tcW w:w="3240" w:type="dxa"/>
                        <w:tcBorders>
                          <w:top w:val="nil"/>
                          <w:left w:val="nil"/>
                          <w:bottom w:val="nil"/>
                          <w:right w:val="nil"/>
                        </w:tcBorders>
                        <w:tcMar>
                          <w:top w:w="39" w:type="dxa"/>
                          <w:left w:w="39" w:type="dxa"/>
                          <w:bottom w:w="39" w:type="dxa"/>
                          <w:right w:w="39" w:type="dxa"/>
                        </w:tcMar>
                      </w:tcPr>
                      <w:p w14:paraId="778394D6" w14:textId="77777777" w:rsidR="0033503C" w:rsidRDefault="00CA0802">
                        <w:pPr>
                          <w:spacing w:after="0" w:line="240" w:lineRule="auto"/>
                        </w:pPr>
                        <w:r>
                          <w:rPr>
                            <w:rFonts w:ascii="Arial" w:eastAsia="Arial" w:hAnsi="Arial"/>
                            <w:color w:val="000000"/>
                            <w:sz w:val="16"/>
                          </w:rPr>
                          <w:t>Approve time and attendance.</w:t>
                        </w:r>
                      </w:p>
                    </w:tc>
                  </w:tr>
                </w:tbl>
                <w:p w14:paraId="0EA15995" w14:textId="77777777" w:rsidR="0033503C" w:rsidRDefault="0033503C">
                  <w:pPr>
                    <w:spacing w:after="0" w:line="240" w:lineRule="auto"/>
                  </w:pPr>
                </w:p>
              </w:tc>
              <w:tc>
                <w:tcPr>
                  <w:tcW w:w="2160" w:type="dxa"/>
                </w:tcPr>
                <w:p w14:paraId="5EF66346" w14:textId="77777777" w:rsidR="0033503C" w:rsidRDefault="00335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3503C" w14:paraId="3CC181D8" w14:textId="77777777">
                    <w:trPr>
                      <w:trHeight w:val="212"/>
                    </w:trPr>
                    <w:tc>
                      <w:tcPr>
                        <w:tcW w:w="360" w:type="dxa"/>
                        <w:tcBorders>
                          <w:top w:val="nil"/>
                          <w:left w:val="nil"/>
                          <w:bottom w:val="nil"/>
                          <w:right w:val="nil"/>
                        </w:tcBorders>
                        <w:tcMar>
                          <w:top w:w="39" w:type="dxa"/>
                          <w:left w:w="39" w:type="dxa"/>
                          <w:bottom w:w="39" w:type="dxa"/>
                          <w:right w:w="39" w:type="dxa"/>
                        </w:tcMar>
                      </w:tcPr>
                      <w:p w14:paraId="2D4B4C79" w14:textId="77777777" w:rsidR="0033503C" w:rsidRDefault="00CA0802">
                        <w:pPr>
                          <w:spacing w:after="0" w:line="240" w:lineRule="auto"/>
                        </w:pPr>
                        <w:r>
                          <w:rPr>
                            <w:rFonts w:ascii="Arial" w:eastAsia="Arial" w:hAnsi="Arial"/>
                            <w:color w:val="000000"/>
                          </w:rPr>
                          <w:t>N</w:t>
                        </w:r>
                      </w:p>
                    </w:tc>
                  </w:tr>
                </w:tbl>
                <w:p w14:paraId="669F04AC" w14:textId="77777777" w:rsidR="0033503C" w:rsidRDefault="0033503C">
                  <w:pPr>
                    <w:spacing w:after="0" w:line="240" w:lineRule="auto"/>
                  </w:pPr>
                </w:p>
              </w:tc>
              <w:tc>
                <w:tcPr>
                  <w:tcW w:w="180" w:type="dxa"/>
                </w:tcPr>
                <w:p w14:paraId="7D832614" w14:textId="77777777" w:rsidR="0033503C" w:rsidRDefault="00335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3503C" w14:paraId="07DDD135" w14:textId="77777777">
                    <w:trPr>
                      <w:trHeight w:val="192"/>
                    </w:trPr>
                    <w:tc>
                      <w:tcPr>
                        <w:tcW w:w="3240" w:type="dxa"/>
                        <w:tcBorders>
                          <w:top w:val="nil"/>
                          <w:left w:val="nil"/>
                          <w:bottom w:val="nil"/>
                          <w:right w:val="nil"/>
                        </w:tcBorders>
                        <w:tcMar>
                          <w:top w:w="39" w:type="dxa"/>
                          <w:left w:w="39" w:type="dxa"/>
                          <w:bottom w:w="39" w:type="dxa"/>
                          <w:right w:w="39" w:type="dxa"/>
                        </w:tcMar>
                      </w:tcPr>
                      <w:p w14:paraId="2B58C72D" w14:textId="77777777" w:rsidR="0033503C" w:rsidRDefault="00CA0802">
                        <w:pPr>
                          <w:spacing w:after="0" w:line="240" w:lineRule="auto"/>
                        </w:pPr>
                        <w:r>
                          <w:rPr>
                            <w:rFonts w:ascii="Arial" w:eastAsia="Arial" w:hAnsi="Arial"/>
                            <w:color w:val="000000"/>
                            <w:sz w:val="16"/>
                          </w:rPr>
                          <w:t>Provide guidance on work methods.</w:t>
                        </w:r>
                      </w:p>
                    </w:tc>
                  </w:tr>
                </w:tbl>
                <w:p w14:paraId="63AF9925" w14:textId="77777777" w:rsidR="0033503C" w:rsidRDefault="0033503C">
                  <w:pPr>
                    <w:spacing w:after="0" w:line="240" w:lineRule="auto"/>
                  </w:pPr>
                </w:p>
              </w:tc>
              <w:tc>
                <w:tcPr>
                  <w:tcW w:w="539" w:type="dxa"/>
                  <w:tcBorders>
                    <w:right w:val="single" w:sz="15" w:space="0" w:color="000000"/>
                  </w:tcBorders>
                </w:tcPr>
                <w:p w14:paraId="629317CD" w14:textId="77777777" w:rsidR="0033503C" w:rsidRDefault="0033503C">
                  <w:pPr>
                    <w:pStyle w:val="EmptyCellLayoutStyle"/>
                    <w:spacing w:after="0" w:line="240" w:lineRule="auto"/>
                  </w:pPr>
                </w:p>
              </w:tc>
            </w:tr>
            <w:tr w:rsidR="0033503C" w14:paraId="08FFE8A8" w14:textId="77777777">
              <w:trPr>
                <w:trHeight w:val="20"/>
              </w:trPr>
              <w:tc>
                <w:tcPr>
                  <w:tcW w:w="900" w:type="dxa"/>
                  <w:tcBorders>
                    <w:left w:val="single" w:sz="15" w:space="0" w:color="000000"/>
                  </w:tcBorders>
                </w:tcPr>
                <w:p w14:paraId="1A193054" w14:textId="77777777" w:rsidR="0033503C" w:rsidRDefault="0033503C">
                  <w:pPr>
                    <w:pStyle w:val="EmptyCellLayoutStyle"/>
                    <w:spacing w:after="0" w:line="240" w:lineRule="auto"/>
                  </w:pPr>
                </w:p>
              </w:tc>
              <w:tc>
                <w:tcPr>
                  <w:tcW w:w="359" w:type="dxa"/>
                  <w:vMerge/>
                </w:tcPr>
                <w:p w14:paraId="535FCEE5" w14:textId="77777777" w:rsidR="0033503C" w:rsidRDefault="0033503C">
                  <w:pPr>
                    <w:pStyle w:val="EmptyCellLayoutStyle"/>
                    <w:spacing w:after="0" w:line="240" w:lineRule="auto"/>
                  </w:pPr>
                </w:p>
              </w:tc>
              <w:tc>
                <w:tcPr>
                  <w:tcW w:w="180" w:type="dxa"/>
                </w:tcPr>
                <w:p w14:paraId="1D9112DE" w14:textId="77777777" w:rsidR="0033503C" w:rsidRDefault="0033503C">
                  <w:pPr>
                    <w:pStyle w:val="EmptyCellLayoutStyle"/>
                    <w:spacing w:after="0" w:line="240" w:lineRule="auto"/>
                  </w:pPr>
                </w:p>
              </w:tc>
              <w:tc>
                <w:tcPr>
                  <w:tcW w:w="3240" w:type="dxa"/>
                </w:tcPr>
                <w:p w14:paraId="618D82CC" w14:textId="77777777" w:rsidR="0033503C" w:rsidRDefault="0033503C">
                  <w:pPr>
                    <w:pStyle w:val="EmptyCellLayoutStyle"/>
                    <w:spacing w:after="0" w:line="240" w:lineRule="auto"/>
                  </w:pPr>
                </w:p>
              </w:tc>
              <w:tc>
                <w:tcPr>
                  <w:tcW w:w="2160" w:type="dxa"/>
                </w:tcPr>
                <w:p w14:paraId="0CDFB623" w14:textId="77777777" w:rsidR="0033503C" w:rsidRDefault="0033503C">
                  <w:pPr>
                    <w:pStyle w:val="EmptyCellLayoutStyle"/>
                    <w:spacing w:after="0" w:line="240" w:lineRule="auto"/>
                  </w:pPr>
                </w:p>
              </w:tc>
              <w:tc>
                <w:tcPr>
                  <w:tcW w:w="359" w:type="dxa"/>
                  <w:vMerge/>
                </w:tcPr>
                <w:p w14:paraId="7D5B1103" w14:textId="77777777" w:rsidR="0033503C" w:rsidRDefault="0033503C">
                  <w:pPr>
                    <w:pStyle w:val="EmptyCellLayoutStyle"/>
                    <w:spacing w:after="0" w:line="240" w:lineRule="auto"/>
                  </w:pPr>
                </w:p>
              </w:tc>
              <w:tc>
                <w:tcPr>
                  <w:tcW w:w="180" w:type="dxa"/>
                </w:tcPr>
                <w:p w14:paraId="29A8980D" w14:textId="77777777" w:rsidR="0033503C" w:rsidRDefault="0033503C">
                  <w:pPr>
                    <w:pStyle w:val="EmptyCellLayoutStyle"/>
                    <w:spacing w:after="0" w:line="240" w:lineRule="auto"/>
                  </w:pPr>
                </w:p>
              </w:tc>
              <w:tc>
                <w:tcPr>
                  <w:tcW w:w="3240" w:type="dxa"/>
                </w:tcPr>
                <w:p w14:paraId="43DDFD38" w14:textId="77777777" w:rsidR="0033503C" w:rsidRDefault="0033503C">
                  <w:pPr>
                    <w:pStyle w:val="EmptyCellLayoutStyle"/>
                    <w:spacing w:after="0" w:line="240" w:lineRule="auto"/>
                  </w:pPr>
                </w:p>
              </w:tc>
              <w:tc>
                <w:tcPr>
                  <w:tcW w:w="539" w:type="dxa"/>
                  <w:tcBorders>
                    <w:right w:val="single" w:sz="15" w:space="0" w:color="000000"/>
                  </w:tcBorders>
                </w:tcPr>
                <w:p w14:paraId="364826A9" w14:textId="77777777" w:rsidR="0033503C" w:rsidRDefault="0033503C">
                  <w:pPr>
                    <w:pStyle w:val="EmptyCellLayoutStyle"/>
                    <w:spacing w:after="0" w:line="240" w:lineRule="auto"/>
                  </w:pPr>
                </w:p>
              </w:tc>
            </w:tr>
            <w:tr w:rsidR="0033503C" w14:paraId="1EFD10ED" w14:textId="77777777">
              <w:trPr>
                <w:trHeight w:val="69"/>
              </w:trPr>
              <w:tc>
                <w:tcPr>
                  <w:tcW w:w="900" w:type="dxa"/>
                  <w:tcBorders>
                    <w:left w:val="single" w:sz="15" w:space="0" w:color="000000"/>
                  </w:tcBorders>
                </w:tcPr>
                <w:p w14:paraId="5C8D1E8A" w14:textId="77777777" w:rsidR="0033503C" w:rsidRDefault="0033503C">
                  <w:pPr>
                    <w:pStyle w:val="EmptyCellLayoutStyle"/>
                    <w:spacing w:after="0" w:line="240" w:lineRule="auto"/>
                  </w:pPr>
                </w:p>
              </w:tc>
              <w:tc>
                <w:tcPr>
                  <w:tcW w:w="359" w:type="dxa"/>
                </w:tcPr>
                <w:p w14:paraId="2CD9861A" w14:textId="77777777" w:rsidR="0033503C" w:rsidRDefault="0033503C">
                  <w:pPr>
                    <w:pStyle w:val="EmptyCellLayoutStyle"/>
                    <w:spacing w:after="0" w:line="240" w:lineRule="auto"/>
                  </w:pPr>
                </w:p>
              </w:tc>
              <w:tc>
                <w:tcPr>
                  <w:tcW w:w="180" w:type="dxa"/>
                </w:tcPr>
                <w:p w14:paraId="2FFA517D" w14:textId="77777777" w:rsidR="0033503C" w:rsidRDefault="0033503C">
                  <w:pPr>
                    <w:pStyle w:val="EmptyCellLayoutStyle"/>
                    <w:spacing w:after="0" w:line="240" w:lineRule="auto"/>
                  </w:pPr>
                </w:p>
              </w:tc>
              <w:tc>
                <w:tcPr>
                  <w:tcW w:w="3240" w:type="dxa"/>
                </w:tcPr>
                <w:p w14:paraId="3114EB2C" w14:textId="77777777" w:rsidR="0033503C" w:rsidRDefault="0033503C">
                  <w:pPr>
                    <w:pStyle w:val="EmptyCellLayoutStyle"/>
                    <w:spacing w:after="0" w:line="240" w:lineRule="auto"/>
                  </w:pPr>
                </w:p>
              </w:tc>
              <w:tc>
                <w:tcPr>
                  <w:tcW w:w="2160" w:type="dxa"/>
                </w:tcPr>
                <w:p w14:paraId="0A8ECAC2" w14:textId="77777777" w:rsidR="0033503C" w:rsidRDefault="0033503C">
                  <w:pPr>
                    <w:pStyle w:val="EmptyCellLayoutStyle"/>
                    <w:spacing w:after="0" w:line="240" w:lineRule="auto"/>
                  </w:pPr>
                </w:p>
              </w:tc>
              <w:tc>
                <w:tcPr>
                  <w:tcW w:w="359" w:type="dxa"/>
                </w:tcPr>
                <w:p w14:paraId="23052ACD" w14:textId="77777777" w:rsidR="0033503C" w:rsidRDefault="0033503C">
                  <w:pPr>
                    <w:pStyle w:val="EmptyCellLayoutStyle"/>
                    <w:spacing w:after="0" w:line="240" w:lineRule="auto"/>
                  </w:pPr>
                </w:p>
              </w:tc>
              <w:tc>
                <w:tcPr>
                  <w:tcW w:w="180" w:type="dxa"/>
                </w:tcPr>
                <w:p w14:paraId="1847C867" w14:textId="77777777" w:rsidR="0033503C" w:rsidRDefault="0033503C">
                  <w:pPr>
                    <w:pStyle w:val="EmptyCellLayoutStyle"/>
                    <w:spacing w:after="0" w:line="240" w:lineRule="auto"/>
                  </w:pPr>
                </w:p>
              </w:tc>
              <w:tc>
                <w:tcPr>
                  <w:tcW w:w="3240" w:type="dxa"/>
                </w:tcPr>
                <w:p w14:paraId="14DFC74D" w14:textId="77777777" w:rsidR="0033503C" w:rsidRDefault="0033503C">
                  <w:pPr>
                    <w:pStyle w:val="EmptyCellLayoutStyle"/>
                    <w:spacing w:after="0" w:line="240" w:lineRule="auto"/>
                  </w:pPr>
                </w:p>
              </w:tc>
              <w:tc>
                <w:tcPr>
                  <w:tcW w:w="539" w:type="dxa"/>
                  <w:tcBorders>
                    <w:right w:val="single" w:sz="15" w:space="0" w:color="000000"/>
                  </w:tcBorders>
                </w:tcPr>
                <w:p w14:paraId="67ED8B12" w14:textId="77777777" w:rsidR="0033503C" w:rsidRDefault="0033503C">
                  <w:pPr>
                    <w:pStyle w:val="EmptyCellLayoutStyle"/>
                    <w:spacing w:after="0" w:line="240" w:lineRule="auto"/>
                  </w:pPr>
                </w:p>
              </w:tc>
            </w:tr>
            <w:tr w:rsidR="0033503C" w14:paraId="26EA82FB" w14:textId="77777777">
              <w:trPr>
                <w:trHeight w:val="270"/>
              </w:trPr>
              <w:tc>
                <w:tcPr>
                  <w:tcW w:w="900" w:type="dxa"/>
                  <w:tcBorders>
                    <w:left w:val="single" w:sz="15" w:space="0" w:color="000000"/>
                  </w:tcBorders>
                </w:tcPr>
                <w:p w14:paraId="6D7F1056" w14:textId="77777777" w:rsidR="0033503C" w:rsidRDefault="00335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3503C" w14:paraId="03046B94" w14:textId="77777777">
                    <w:trPr>
                      <w:trHeight w:val="212"/>
                    </w:trPr>
                    <w:tc>
                      <w:tcPr>
                        <w:tcW w:w="360" w:type="dxa"/>
                        <w:tcBorders>
                          <w:top w:val="nil"/>
                          <w:left w:val="nil"/>
                          <w:bottom w:val="nil"/>
                          <w:right w:val="nil"/>
                        </w:tcBorders>
                        <w:tcMar>
                          <w:top w:w="39" w:type="dxa"/>
                          <w:left w:w="39" w:type="dxa"/>
                          <w:bottom w:w="39" w:type="dxa"/>
                          <w:right w:w="39" w:type="dxa"/>
                        </w:tcMar>
                      </w:tcPr>
                      <w:p w14:paraId="3EA2B4F2" w14:textId="77777777" w:rsidR="0033503C" w:rsidRDefault="00CA0802">
                        <w:pPr>
                          <w:spacing w:after="0" w:line="240" w:lineRule="auto"/>
                        </w:pPr>
                        <w:r>
                          <w:rPr>
                            <w:rFonts w:ascii="Arial" w:eastAsia="Arial" w:hAnsi="Arial"/>
                            <w:color w:val="000000"/>
                          </w:rPr>
                          <w:t>N</w:t>
                        </w:r>
                      </w:p>
                    </w:tc>
                  </w:tr>
                </w:tbl>
                <w:p w14:paraId="5B9FC110" w14:textId="77777777" w:rsidR="0033503C" w:rsidRDefault="0033503C">
                  <w:pPr>
                    <w:spacing w:after="0" w:line="240" w:lineRule="auto"/>
                  </w:pPr>
                </w:p>
              </w:tc>
              <w:tc>
                <w:tcPr>
                  <w:tcW w:w="180" w:type="dxa"/>
                </w:tcPr>
                <w:p w14:paraId="1ABE7AC7" w14:textId="77777777" w:rsidR="0033503C" w:rsidRDefault="00335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33503C" w14:paraId="71505756" w14:textId="77777777">
                    <w:trPr>
                      <w:trHeight w:val="192"/>
                    </w:trPr>
                    <w:tc>
                      <w:tcPr>
                        <w:tcW w:w="3240" w:type="dxa"/>
                        <w:tcBorders>
                          <w:top w:val="nil"/>
                          <w:left w:val="nil"/>
                          <w:bottom w:val="nil"/>
                          <w:right w:val="nil"/>
                        </w:tcBorders>
                        <w:tcMar>
                          <w:top w:w="39" w:type="dxa"/>
                          <w:left w:w="39" w:type="dxa"/>
                          <w:bottom w:w="39" w:type="dxa"/>
                          <w:right w:w="39" w:type="dxa"/>
                        </w:tcMar>
                      </w:tcPr>
                      <w:p w14:paraId="1878E75B" w14:textId="77777777" w:rsidR="0033503C" w:rsidRDefault="00CA0802">
                        <w:pPr>
                          <w:spacing w:after="0" w:line="240" w:lineRule="auto"/>
                        </w:pPr>
                        <w:r>
                          <w:rPr>
                            <w:rFonts w:ascii="Arial" w:eastAsia="Arial" w:hAnsi="Arial"/>
                            <w:color w:val="000000"/>
                            <w:sz w:val="16"/>
                          </w:rPr>
                          <w:t>Orally reprimand.</w:t>
                        </w:r>
                      </w:p>
                    </w:tc>
                  </w:tr>
                </w:tbl>
                <w:p w14:paraId="323370CF" w14:textId="77777777" w:rsidR="0033503C" w:rsidRDefault="0033503C">
                  <w:pPr>
                    <w:spacing w:after="0" w:line="240" w:lineRule="auto"/>
                  </w:pPr>
                </w:p>
              </w:tc>
              <w:tc>
                <w:tcPr>
                  <w:tcW w:w="2160" w:type="dxa"/>
                </w:tcPr>
                <w:p w14:paraId="7A7B84B2" w14:textId="77777777" w:rsidR="0033503C" w:rsidRDefault="003350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33503C" w14:paraId="31F328D1" w14:textId="77777777">
                    <w:trPr>
                      <w:trHeight w:val="212"/>
                    </w:trPr>
                    <w:tc>
                      <w:tcPr>
                        <w:tcW w:w="360" w:type="dxa"/>
                        <w:tcBorders>
                          <w:top w:val="nil"/>
                          <w:left w:val="nil"/>
                          <w:bottom w:val="nil"/>
                          <w:right w:val="nil"/>
                        </w:tcBorders>
                        <w:tcMar>
                          <w:top w:w="39" w:type="dxa"/>
                          <w:left w:w="39" w:type="dxa"/>
                          <w:bottom w:w="39" w:type="dxa"/>
                          <w:right w:w="39" w:type="dxa"/>
                        </w:tcMar>
                      </w:tcPr>
                      <w:p w14:paraId="6F9E9626" w14:textId="77777777" w:rsidR="0033503C" w:rsidRDefault="00CA0802">
                        <w:pPr>
                          <w:spacing w:after="0" w:line="240" w:lineRule="auto"/>
                        </w:pPr>
                        <w:r>
                          <w:rPr>
                            <w:rFonts w:ascii="Arial" w:eastAsia="Arial" w:hAnsi="Arial"/>
                            <w:color w:val="000000"/>
                          </w:rPr>
                          <w:t>N</w:t>
                        </w:r>
                      </w:p>
                    </w:tc>
                  </w:tr>
                </w:tbl>
                <w:p w14:paraId="58719AE3" w14:textId="77777777" w:rsidR="0033503C" w:rsidRDefault="0033503C">
                  <w:pPr>
                    <w:spacing w:after="0" w:line="240" w:lineRule="auto"/>
                  </w:pPr>
                </w:p>
              </w:tc>
              <w:tc>
                <w:tcPr>
                  <w:tcW w:w="180" w:type="dxa"/>
                </w:tcPr>
                <w:p w14:paraId="194FE2D0" w14:textId="77777777" w:rsidR="0033503C" w:rsidRDefault="003350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33503C" w14:paraId="786ADB1B" w14:textId="77777777">
                    <w:trPr>
                      <w:trHeight w:val="192"/>
                    </w:trPr>
                    <w:tc>
                      <w:tcPr>
                        <w:tcW w:w="3240" w:type="dxa"/>
                        <w:tcBorders>
                          <w:top w:val="nil"/>
                          <w:left w:val="nil"/>
                          <w:bottom w:val="nil"/>
                          <w:right w:val="nil"/>
                        </w:tcBorders>
                        <w:tcMar>
                          <w:top w:w="39" w:type="dxa"/>
                          <w:left w:w="39" w:type="dxa"/>
                          <w:bottom w:w="39" w:type="dxa"/>
                          <w:right w:w="39" w:type="dxa"/>
                        </w:tcMar>
                      </w:tcPr>
                      <w:p w14:paraId="28BD1211" w14:textId="77777777" w:rsidR="0033503C" w:rsidRDefault="00CA0802">
                        <w:pPr>
                          <w:spacing w:after="0" w:line="240" w:lineRule="auto"/>
                        </w:pPr>
                        <w:r>
                          <w:rPr>
                            <w:rFonts w:ascii="Arial" w:eastAsia="Arial" w:hAnsi="Arial"/>
                            <w:color w:val="000000"/>
                            <w:sz w:val="16"/>
                          </w:rPr>
                          <w:t>Train employees in the work.</w:t>
                        </w:r>
                      </w:p>
                    </w:tc>
                  </w:tr>
                </w:tbl>
                <w:p w14:paraId="36649F35" w14:textId="77777777" w:rsidR="0033503C" w:rsidRDefault="0033503C">
                  <w:pPr>
                    <w:spacing w:after="0" w:line="240" w:lineRule="auto"/>
                  </w:pPr>
                </w:p>
              </w:tc>
              <w:tc>
                <w:tcPr>
                  <w:tcW w:w="539" w:type="dxa"/>
                  <w:tcBorders>
                    <w:right w:val="single" w:sz="15" w:space="0" w:color="000000"/>
                  </w:tcBorders>
                </w:tcPr>
                <w:p w14:paraId="4D3C8C98" w14:textId="77777777" w:rsidR="0033503C" w:rsidRDefault="0033503C">
                  <w:pPr>
                    <w:pStyle w:val="EmptyCellLayoutStyle"/>
                    <w:spacing w:after="0" w:line="240" w:lineRule="auto"/>
                  </w:pPr>
                </w:p>
              </w:tc>
            </w:tr>
            <w:tr w:rsidR="0033503C" w14:paraId="7A4658D7" w14:textId="77777777">
              <w:trPr>
                <w:trHeight w:val="20"/>
              </w:trPr>
              <w:tc>
                <w:tcPr>
                  <w:tcW w:w="900" w:type="dxa"/>
                  <w:tcBorders>
                    <w:left w:val="single" w:sz="15" w:space="0" w:color="000000"/>
                  </w:tcBorders>
                </w:tcPr>
                <w:p w14:paraId="0DAF8FE8" w14:textId="77777777" w:rsidR="0033503C" w:rsidRDefault="0033503C">
                  <w:pPr>
                    <w:pStyle w:val="EmptyCellLayoutStyle"/>
                    <w:spacing w:after="0" w:line="240" w:lineRule="auto"/>
                  </w:pPr>
                </w:p>
              </w:tc>
              <w:tc>
                <w:tcPr>
                  <w:tcW w:w="359" w:type="dxa"/>
                  <w:vMerge/>
                </w:tcPr>
                <w:p w14:paraId="23307E04" w14:textId="77777777" w:rsidR="0033503C" w:rsidRDefault="0033503C">
                  <w:pPr>
                    <w:pStyle w:val="EmptyCellLayoutStyle"/>
                    <w:spacing w:after="0" w:line="240" w:lineRule="auto"/>
                  </w:pPr>
                </w:p>
              </w:tc>
              <w:tc>
                <w:tcPr>
                  <w:tcW w:w="180" w:type="dxa"/>
                </w:tcPr>
                <w:p w14:paraId="165F24EA" w14:textId="77777777" w:rsidR="0033503C" w:rsidRDefault="0033503C">
                  <w:pPr>
                    <w:pStyle w:val="EmptyCellLayoutStyle"/>
                    <w:spacing w:after="0" w:line="240" w:lineRule="auto"/>
                  </w:pPr>
                </w:p>
              </w:tc>
              <w:tc>
                <w:tcPr>
                  <w:tcW w:w="3240" w:type="dxa"/>
                </w:tcPr>
                <w:p w14:paraId="5B17E718" w14:textId="77777777" w:rsidR="0033503C" w:rsidRDefault="0033503C">
                  <w:pPr>
                    <w:pStyle w:val="EmptyCellLayoutStyle"/>
                    <w:spacing w:after="0" w:line="240" w:lineRule="auto"/>
                  </w:pPr>
                </w:p>
              </w:tc>
              <w:tc>
                <w:tcPr>
                  <w:tcW w:w="2160" w:type="dxa"/>
                </w:tcPr>
                <w:p w14:paraId="3F096580" w14:textId="77777777" w:rsidR="0033503C" w:rsidRDefault="0033503C">
                  <w:pPr>
                    <w:pStyle w:val="EmptyCellLayoutStyle"/>
                    <w:spacing w:after="0" w:line="240" w:lineRule="auto"/>
                  </w:pPr>
                </w:p>
              </w:tc>
              <w:tc>
                <w:tcPr>
                  <w:tcW w:w="359" w:type="dxa"/>
                  <w:vMerge/>
                </w:tcPr>
                <w:p w14:paraId="6687BAE9" w14:textId="77777777" w:rsidR="0033503C" w:rsidRDefault="0033503C">
                  <w:pPr>
                    <w:pStyle w:val="EmptyCellLayoutStyle"/>
                    <w:spacing w:after="0" w:line="240" w:lineRule="auto"/>
                  </w:pPr>
                </w:p>
              </w:tc>
              <w:tc>
                <w:tcPr>
                  <w:tcW w:w="180" w:type="dxa"/>
                </w:tcPr>
                <w:p w14:paraId="001A6D91" w14:textId="77777777" w:rsidR="0033503C" w:rsidRDefault="0033503C">
                  <w:pPr>
                    <w:pStyle w:val="EmptyCellLayoutStyle"/>
                    <w:spacing w:after="0" w:line="240" w:lineRule="auto"/>
                  </w:pPr>
                </w:p>
              </w:tc>
              <w:tc>
                <w:tcPr>
                  <w:tcW w:w="3240" w:type="dxa"/>
                </w:tcPr>
                <w:p w14:paraId="10E9FCE4" w14:textId="77777777" w:rsidR="0033503C" w:rsidRDefault="0033503C">
                  <w:pPr>
                    <w:pStyle w:val="EmptyCellLayoutStyle"/>
                    <w:spacing w:after="0" w:line="240" w:lineRule="auto"/>
                  </w:pPr>
                </w:p>
              </w:tc>
              <w:tc>
                <w:tcPr>
                  <w:tcW w:w="539" w:type="dxa"/>
                  <w:tcBorders>
                    <w:right w:val="single" w:sz="15" w:space="0" w:color="000000"/>
                  </w:tcBorders>
                </w:tcPr>
                <w:p w14:paraId="7B97668E" w14:textId="77777777" w:rsidR="0033503C" w:rsidRDefault="0033503C">
                  <w:pPr>
                    <w:pStyle w:val="EmptyCellLayoutStyle"/>
                    <w:spacing w:after="0" w:line="240" w:lineRule="auto"/>
                  </w:pPr>
                </w:p>
              </w:tc>
            </w:tr>
            <w:tr w:rsidR="0033503C" w14:paraId="0A86F602" w14:textId="77777777">
              <w:trPr>
                <w:trHeight w:val="249"/>
              </w:trPr>
              <w:tc>
                <w:tcPr>
                  <w:tcW w:w="900" w:type="dxa"/>
                  <w:tcBorders>
                    <w:left w:val="single" w:sz="15" w:space="0" w:color="000000"/>
                    <w:bottom w:val="single" w:sz="15" w:space="0" w:color="000000"/>
                  </w:tcBorders>
                </w:tcPr>
                <w:p w14:paraId="77CB1AE0" w14:textId="77777777" w:rsidR="0033503C" w:rsidRDefault="0033503C">
                  <w:pPr>
                    <w:pStyle w:val="EmptyCellLayoutStyle"/>
                    <w:spacing w:after="0" w:line="240" w:lineRule="auto"/>
                  </w:pPr>
                </w:p>
              </w:tc>
              <w:tc>
                <w:tcPr>
                  <w:tcW w:w="359" w:type="dxa"/>
                  <w:tcBorders>
                    <w:bottom w:val="single" w:sz="15" w:space="0" w:color="000000"/>
                  </w:tcBorders>
                </w:tcPr>
                <w:p w14:paraId="45D2FD6F" w14:textId="77777777" w:rsidR="0033503C" w:rsidRDefault="0033503C">
                  <w:pPr>
                    <w:pStyle w:val="EmptyCellLayoutStyle"/>
                    <w:spacing w:after="0" w:line="240" w:lineRule="auto"/>
                  </w:pPr>
                </w:p>
              </w:tc>
              <w:tc>
                <w:tcPr>
                  <w:tcW w:w="180" w:type="dxa"/>
                  <w:tcBorders>
                    <w:bottom w:val="single" w:sz="15" w:space="0" w:color="000000"/>
                  </w:tcBorders>
                </w:tcPr>
                <w:p w14:paraId="4A51611E" w14:textId="77777777" w:rsidR="0033503C" w:rsidRDefault="0033503C">
                  <w:pPr>
                    <w:pStyle w:val="EmptyCellLayoutStyle"/>
                    <w:spacing w:after="0" w:line="240" w:lineRule="auto"/>
                  </w:pPr>
                </w:p>
              </w:tc>
              <w:tc>
                <w:tcPr>
                  <w:tcW w:w="3240" w:type="dxa"/>
                  <w:tcBorders>
                    <w:bottom w:val="single" w:sz="15" w:space="0" w:color="000000"/>
                  </w:tcBorders>
                </w:tcPr>
                <w:p w14:paraId="2F0794EA" w14:textId="77777777" w:rsidR="0033503C" w:rsidRDefault="0033503C">
                  <w:pPr>
                    <w:pStyle w:val="EmptyCellLayoutStyle"/>
                    <w:spacing w:after="0" w:line="240" w:lineRule="auto"/>
                  </w:pPr>
                </w:p>
              </w:tc>
              <w:tc>
                <w:tcPr>
                  <w:tcW w:w="2160" w:type="dxa"/>
                  <w:tcBorders>
                    <w:bottom w:val="single" w:sz="15" w:space="0" w:color="000000"/>
                  </w:tcBorders>
                </w:tcPr>
                <w:p w14:paraId="50E8A6C1" w14:textId="77777777" w:rsidR="0033503C" w:rsidRDefault="0033503C">
                  <w:pPr>
                    <w:pStyle w:val="EmptyCellLayoutStyle"/>
                    <w:spacing w:after="0" w:line="240" w:lineRule="auto"/>
                  </w:pPr>
                </w:p>
              </w:tc>
              <w:tc>
                <w:tcPr>
                  <w:tcW w:w="359" w:type="dxa"/>
                  <w:tcBorders>
                    <w:bottom w:val="single" w:sz="15" w:space="0" w:color="000000"/>
                  </w:tcBorders>
                </w:tcPr>
                <w:p w14:paraId="08521A7A" w14:textId="77777777" w:rsidR="0033503C" w:rsidRDefault="0033503C">
                  <w:pPr>
                    <w:pStyle w:val="EmptyCellLayoutStyle"/>
                    <w:spacing w:after="0" w:line="240" w:lineRule="auto"/>
                  </w:pPr>
                </w:p>
              </w:tc>
              <w:tc>
                <w:tcPr>
                  <w:tcW w:w="180" w:type="dxa"/>
                  <w:tcBorders>
                    <w:bottom w:val="single" w:sz="15" w:space="0" w:color="000000"/>
                  </w:tcBorders>
                </w:tcPr>
                <w:p w14:paraId="50CE5E0F" w14:textId="77777777" w:rsidR="0033503C" w:rsidRDefault="0033503C">
                  <w:pPr>
                    <w:pStyle w:val="EmptyCellLayoutStyle"/>
                    <w:spacing w:after="0" w:line="240" w:lineRule="auto"/>
                  </w:pPr>
                </w:p>
              </w:tc>
              <w:tc>
                <w:tcPr>
                  <w:tcW w:w="3240" w:type="dxa"/>
                  <w:tcBorders>
                    <w:bottom w:val="single" w:sz="15" w:space="0" w:color="000000"/>
                  </w:tcBorders>
                </w:tcPr>
                <w:p w14:paraId="17FB57F1" w14:textId="77777777" w:rsidR="0033503C" w:rsidRDefault="0033503C">
                  <w:pPr>
                    <w:pStyle w:val="EmptyCellLayoutStyle"/>
                    <w:spacing w:after="0" w:line="240" w:lineRule="auto"/>
                  </w:pPr>
                </w:p>
              </w:tc>
              <w:tc>
                <w:tcPr>
                  <w:tcW w:w="539" w:type="dxa"/>
                  <w:tcBorders>
                    <w:bottom w:val="single" w:sz="15" w:space="0" w:color="000000"/>
                    <w:right w:val="single" w:sz="15" w:space="0" w:color="000000"/>
                  </w:tcBorders>
                </w:tcPr>
                <w:p w14:paraId="20698102" w14:textId="77777777" w:rsidR="0033503C" w:rsidRDefault="0033503C">
                  <w:pPr>
                    <w:pStyle w:val="EmptyCellLayoutStyle"/>
                    <w:spacing w:after="0" w:line="240" w:lineRule="auto"/>
                  </w:pPr>
                </w:p>
              </w:tc>
            </w:tr>
          </w:tbl>
          <w:p w14:paraId="76985AC1" w14:textId="77777777" w:rsidR="0033503C" w:rsidRDefault="0033503C">
            <w:pPr>
              <w:spacing w:after="0" w:line="240" w:lineRule="auto"/>
            </w:pPr>
          </w:p>
        </w:tc>
        <w:tc>
          <w:tcPr>
            <w:tcW w:w="179" w:type="dxa"/>
          </w:tcPr>
          <w:p w14:paraId="74FCFC02" w14:textId="77777777" w:rsidR="0033503C" w:rsidRDefault="0033503C">
            <w:pPr>
              <w:pStyle w:val="EmptyCellLayoutStyle"/>
              <w:spacing w:after="0" w:line="240" w:lineRule="auto"/>
            </w:pPr>
          </w:p>
        </w:tc>
      </w:tr>
      <w:tr w:rsidR="0033503C" w14:paraId="4BE26F65" w14:textId="77777777">
        <w:trPr>
          <w:trHeight w:val="89"/>
        </w:trPr>
        <w:tc>
          <w:tcPr>
            <w:tcW w:w="179" w:type="dxa"/>
          </w:tcPr>
          <w:p w14:paraId="0B124A32" w14:textId="77777777" w:rsidR="0033503C" w:rsidRDefault="0033503C">
            <w:pPr>
              <w:pStyle w:val="EmptyCellLayoutStyle"/>
              <w:spacing w:after="0" w:line="240" w:lineRule="auto"/>
            </w:pPr>
          </w:p>
        </w:tc>
        <w:tc>
          <w:tcPr>
            <w:tcW w:w="0" w:type="dxa"/>
          </w:tcPr>
          <w:p w14:paraId="57B52433" w14:textId="77777777" w:rsidR="0033503C" w:rsidRDefault="0033503C">
            <w:pPr>
              <w:pStyle w:val="EmptyCellLayoutStyle"/>
              <w:spacing w:after="0" w:line="240" w:lineRule="auto"/>
            </w:pPr>
          </w:p>
        </w:tc>
        <w:tc>
          <w:tcPr>
            <w:tcW w:w="0" w:type="dxa"/>
          </w:tcPr>
          <w:p w14:paraId="5B3A8FAB" w14:textId="77777777" w:rsidR="0033503C" w:rsidRDefault="0033503C">
            <w:pPr>
              <w:pStyle w:val="EmptyCellLayoutStyle"/>
              <w:spacing w:after="0" w:line="240" w:lineRule="auto"/>
            </w:pPr>
          </w:p>
        </w:tc>
        <w:tc>
          <w:tcPr>
            <w:tcW w:w="0" w:type="dxa"/>
          </w:tcPr>
          <w:p w14:paraId="70A67679" w14:textId="77777777" w:rsidR="0033503C" w:rsidRDefault="0033503C">
            <w:pPr>
              <w:pStyle w:val="EmptyCellLayoutStyle"/>
              <w:spacing w:after="0" w:line="240" w:lineRule="auto"/>
            </w:pPr>
          </w:p>
        </w:tc>
        <w:tc>
          <w:tcPr>
            <w:tcW w:w="0" w:type="dxa"/>
          </w:tcPr>
          <w:p w14:paraId="3D1BFA9D" w14:textId="77777777" w:rsidR="0033503C" w:rsidRDefault="0033503C">
            <w:pPr>
              <w:pStyle w:val="EmptyCellLayoutStyle"/>
              <w:spacing w:after="0" w:line="240" w:lineRule="auto"/>
            </w:pPr>
          </w:p>
        </w:tc>
        <w:tc>
          <w:tcPr>
            <w:tcW w:w="0" w:type="dxa"/>
          </w:tcPr>
          <w:p w14:paraId="756A4035" w14:textId="77777777" w:rsidR="0033503C" w:rsidRDefault="0033503C">
            <w:pPr>
              <w:pStyle w:val="EmptyCellLayoutStyle"/>
              <w:spacing w:after="0" w:line="240" w:lineRule="auto"/>
            </w:pPr>
          </w:p>
        </w:tc>
        <w:tc>
          <w:tcPr>
            <w:tcW w:w="0" w:type="dxa"/>
          </w:tcPr>
          <w:p w14:paraId="082E3608" w14:textId="77777777" w:rsidR="0033503C" w:rsidRDefault="0033503C">
            <w:pPr>
              <w:pStyle w:val="EmptyCellLayoutStyle"/>
              <w:spacing w:after="0" w:line="240" w:lineRule="auto"/>
            </w:pPr>
          </w:p>
        </w:tc>
        <w:tc>
          <w:tcPr>
            <w:tcW w:w="2505" w:type="dxa"/>
          </w:tcPr>
          <w:p w14:paraId="6FDB7F49" w14:textId="77777777" w:rsidR="0033503C" w:rsidRDefault="0033503C">
            <w:pPr>
              <w:pStyle w:val="EmptyCellLayoutStyle"/>
              <w:spacing w:after="0" w:line="240" w:lineRule="auto"/>
            </w:pPr>
          </w:p>
        </w:tc>
        <w:tc>
          <w:tcPr>
            <w:tcW w:w="6120" w:type="dxa"/>
          </w:tcPr>
          <w:p w14:paraId="52AEFE11" w14:textId="77777777" w:rsidR="0033503C" w:rsidRDefault="0033503C">
            <w:pPr>
              <w:pStyle w:val="EmptyCellLayoutStyle"/>
              <w:spacing w:after="0" w:line="240" w:lineRule="auto"/>
            </w:pPr>
          </w:p>
        </w:tc>
        <w:tc>
          <w:tcPr>
            <w:tcW w:w="2534" w:type="dxa"/>
          </w:tcPr>
          <w:p w14:paraId="1E55B768" w14:textId="77777777" w:rsidR="0033503C" w:rsidRDefault="0033503C">
            <w:pPr>
              <w:pStyle w:val="EmptyCellLayoutStyle"/>
              <w:spacing w:after="0" w:line="240" w:lineRule="auto"/>
            </w:pPr>
          </w:p>
        </w:tc>
        <w:tc>
          <w:tcPr>
            <w:tcW w:w="179" w:type="dxa"/>
          </w:tcPr>
          <w:p w14:paraId="5969D377" w14:textId="77777777" w:rsidR="0033503C" w:rsidRDefault="0033503C">
            <w:pPr>
              <w:pStyle w:val="EmptyCellLayoutStyle"/>
              <w:spacing w:after="0" w:line="240" w:lineRule="auto"/>
            </w:pPr>
          </w:p>
        </w:tc>
      </w:tr>
      <w:tr w:rsidR="00CA0802" w14:paraId="2BD6B672" w14:textId="77777777" w:rsidTr="00CA0802">
        <w:tc>
          <w:tcPr>
            <w:tcW w:w="179" w:type="dxa"/>
          </w:tcPr>
          <w:p w14:paraId="48D85680" w14:textId="77777777" w:rsidR="0033503C" w:rsidRDefault="0033503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CA0802" w14:paraId="0B9BC437" w14:textId="77777777" w:rsidTr="00CA080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3503C" w14:paraId="486EDE7D" w14:textId="77777777">
                    <w:trPr>
                      <w:trHeight w:val="192"/>
                    </w:trPr>
                    <w:tc>
                      <w:tcPr>
                        <w:tcW w:w="11160" w:type="dxa"/>
                        <w:tcBorders>
                          <w:top w:val="nil"/>
                          <w:left w:val="nil"/>
                          <w:bottom w:val="nil"/>
                          <w:right w:val="nil"/>
                        </w:tcBorders>
                        <w:tcMar>
                          <w:top w:w="39" w:type="dxa"/>
                          <w:left w:w="39" w:type="dxa"/>
                          <w:bottom w:w="39" w:type="dxa"/>
                          <w:right w:w="39" w:type="dxa"/>
                        </w:tcMar>
                      </w:tcPr>
                      <w:p w14:paraId="2E7B3A0D" w14:textId="77777777" w:rsidR="0033503C" w:rsidRDefault="00CA0802">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05A2C1D" w14:textId="77777777" w:rsidR="0033503C" w:rsidRDefault="0033503C">
                  <w:pPr>
                    <w:spacing w:after="0" w:line="240" w:lineRule="auto"/>
                  </w:pPr>
                </w:p>
              </w:tc>
            </w:tr>
            <w:tr w:rsidR="0033503C" w14:paraId="277D6E32" w14:textId="77777777">
              <w:trPr>
                <w:trHeight w:val="99"/>
              </w:trPr>
              <w:tc>
                <w:tcPr>
                  <w:tcW w:w="0" w:type="dxa"/>
                  <w:tcBorders>
                    <w:left w:val="single" w:sz="15" w:space="0" w:color="000000"/>
                  </w:tcBorders>
                </w:tcPr>
                <w:p w14:paraId="71C31AF7" w14:textId="77777777" w:rsidR="0033503C" w:rsidRDefault="0033503C">
                  <w:pPr>
                    <w:pStyle w:val="EmptyCellLayoutStyle"/>
                    <w:spacing w:after="0" w:line="240" w:lineRule="auto"/>
                  </w:pPr>
                </w:p>
              </w:tc>
              <w:tc>
                <w:tcPr>
                  <w:tcW w:w="11159" w:type="dxa"/>
                  <w:tcBorders>
                    <w:right w:val="single" w:sz="15" w:space="0" w:color="000000"/>
                  </w:tcBorders>
                </w:tcPr>
                <w:p w14:paraId="64EE5D48" w14:textId="77777777" w:rsidR="0033503C" w:rsidRDefault="0033503C">
                  <w:pPr>
                    <w:pStyle w:val="EmptyCellLayoutStyle"/>
                    <w:spacing w:after="0" w:line="240" w:lineRule="auto"/>
                  </w:pPr>
                </w:p>
              </w:tc>
            </w:tr>
            <w:tr w:rsidR="0033503C" w14:paraId="633B4F95" w14:textId="77777777">
              <w:trPr>
                <w:trHeight w:val="290"/>
              </w:trPr>
              <w:tc>
                <w:tcPr>
                  <w:tcW w:w="0" w:type="dxa"/>
                  <w:tcBorders>
                    <w:left w:val="single" w:sz="15" w:space="0" w:color="000000"/>
                    <w:bottom w:val="single" w:sz="15" w:space="0" w:color="000000"/>
                  </w:tcBorders>
                </w:tcPr>
                <w:p w14:paraId="11F9423E" w14:textId="77777777" w:rsidR="0033503C" w:rsidRDefault="0033503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3503C" w14:paraId="17B997D4" w14:textId="77777777">
                    <w:trPr>
                      <w:trHeight w:val="212"/>
                    </w:trPr>
                    <w:tc>
                      <w:tcPr>
                        <w:tcW w:w="11160" w:type="dxa"/>
                        <w:tcBorders>
                          <w:top w:val="nil"/>
                          <w:left w:val="nil"/>
                          <w:bottom w:val="nil"/>
                          <w:right w:val="nil"/>
                        </w:tcBorders>
                        <w:tcMar>
                          <w:top w:w="39" w:type="dxa"/>
                          <w:left w:w="39" w:type="dxa"/>
                          <w:bottom w:w="39" w:type="dxa"/>
                          <w:right w:w="39" w:type="dxa"/>
                        </w:tcMar>
                      </w:tcPr>
                      <w:p w14:paraId="226F0257" w14:textId="1051031A" w:rsidR="0033503C" w:rsidRDefault="0033503C">
                        <w:pPr>
                          <w:spacing w:after="0" w:line="240" w:lineRule="auto"/>
                        </w:pPr>
                      </w:p>
                    </w:tc>
                  </w:tr>
                </w:tbl>
                <w:p w14:paraId="460259C9" w14:textId="77777777" w:rsidR="0033503C" w:rsidRDefault="0033503C">
                  <w:pPr>
                    <w:spacing w:after="0" w:line="240" w:lineRule="auto"/>
                  </w:pPr>
                </w:p>
              </w:tc>
            </w:tr>
          </w:tbl>
          <w:p w14:paraId="7568DF9E" w14:textId="77777777" w:rsidR="0033503C" w:rsidRDefault="0033503C">
            <w:pPr>
              <w:spacing w:after="0" w:line="240" w:lineRule="auto"/>
            </w:pPr>
          </w:p>
        </w:tc>
        <w:tc>
          <w:tcPr>
            <w:tcW w:w="179" w:type="dxa"/>
          </w:tcPr>
          <w:p w14:paraId="5F1B0D36" w14:textId="77777777" w:rsidR="0033503C" w:rsidRDefault="0033503C">
            <w:pPr>
              <w:pStyle w:val="EmptyCellLayoutStyle"/>
              <w:spacing w:after="0" w:line="240" w:lineRule="auto"/>
            </w:pPr>
          </w:p>
        </w:tc>
      </w:tr>
      <w:tr w:rsidR="0033503C" w14:paraId="2A5581AB" w14:textId="77777777">
        <w:trPr>
          <w:trHeight w:val="110"/>
        </w:trPr>
        <w:tc>
          <w:tcPr>
            <w:tcW w:w="179" w:type="dxa"/>
          </w:tcPr>
          <w:p w14:paraId="6722077B" w14:textId="77777777" w:rsidR="0033503C" w:rsidRDefault="0033503C">
            <w:pPr>
              <w:pStyle w:val="EmptyCellLayoutStyle"/>
              <w:spacing w:after="0" w:line="240" w:lineRule="auto"/>
            </w:pPr>
          </w:p>
        </w:tc>
        <w:tc>
          <w:tcPr>
            <w:tcW w:w="0" w:type="dxa"/>
          </w:tcPr>
          <w:p w14:paraId="1F85F23F" w14:textId="77777777" w:rsidR="0033503C" w:rsidRDefault="0033503C">
            <w:pPr>
              <w:pStyle w:val="EmptyCellLayoutStyle"/>
              <w:spacing w:after="0" w:line="240" w:lineRule="auto"/>
            </w:pPr>
          </w:p>
        </w:tc>
        <w:tc>
          <w:tcPr>
            <w:tcW w:w="0" w:type="dxa"/>
          </w:tcPr>
          <w:p w14:paraId="70AB1853" w14:textId="77777777" w:rsidR="0033503C" w:rsidRDefault="0033503C">
            <w:pPr>
              <w:pStyle w:val="EmptyCellLayoutStyle"/>
              <w:spacing w:after="0" w:line="240" w:lineRule="auto"/>
            </w:pPr>
          </w:p>
        </w:tc>
        <w:tc>
          <w:tcPr>
            <w:tcW w:w="0" w:type="dxa"/>
          </w:tcPr>
          <w:p w14:paraId="6ED12641" w14:textId="77777777" w:rsidR="0033503C" w:rsidRDefault="0033503C">
            <w:pPr>
              <w:pStyle w:val="EmptyCellLayoutStyle"/>
              <w:spacing w:after="0" w:line="240" w:lineRule="auto"/>
            </w:pPr>
          </w:p>
        </w:tc>
        <w:tc>
          <w:tcPr>
            <w:tcW w:w="0" w:type="dxa"/>
          </w:tcPr>
          <w:p w14:paraId="68B5806D" w14:textId="77777777" w:rsidR="0033503C" w:rsidRDefault="0033503C">
            <w:pPr>
              <w:pStyle w:val="EmptyCellLayoutStyle"/>
              <w:spacing w:after="0" w:line="240" w:lineRule="auto"/>
            </w:pPr>
          </w:p>
        </w:tc>
        <w:tc>
          <w:tcPr>
            <w:tcW w:w="0" w:type="dxa"/>
          </w:tcPr>
          <w:p w14:paraId="160CB655" w14:textId="77777777" w:rsidR="0033503C" w:rsidRDefault="0033503C">
            <w:pPr>
              <w:pStyle w:val="EmptyCellLayoutStyle"/>
              <w:spacing w:after="0" w:line="240" w:lineRule="auto"/>
            </w:pPr>
          </w:p>
        </w:tc>
        <w:tc>
          <w:tcPr>
            <w:tcW w:w="0" w:type="dxa"/>
          </w:tcPr>
          <w:p w14:paraId="00BBA177" w14:textId="77777777" w:rsidR="0033503C" w:rsidRDefault="0033503C">
            <w:pPr>
              <w:pStyle w:val="EmptyCellLayoutStyle"/>
              <w:spacing w:after="0" w:line="240" w:lineRule="auto"/>
            </w:pPr>
          </w:p>
        </w:tc>
        <w:tc>
          <w:tcPr>
            <w:tcW w:w="2505" w:type="dxa"/>
          </w:tcPr>
          <w:p w14:paraId="392E09C1" w14:textId="77777777" w:rsidR="0033503C" w:rsidRDefault="0033503C">
            <w:pPr>
              <w:pStyle w:val="EmptyCellLayoutStyle"/>
              <w:spacing w:after="0" w:line="240" w:lineRule="auto"/>
            </w:pPr>
          </w:p>
        </w:tc>
        <w:tc>
          <w:tcPr>
            <w:tcW w:w="6120" w:type="dxa"/>
          </w:tcPr>
          <w:p w14:paraId="3638FB72" w14:textId="77777777" w:rsidR="0033503C" w:rsidRDefault="0033503C">
            <w:pPr>
              <w:pStyle w:val="EmptyCellLayoutStyle"/>
              <w:spacing w:after="0" w:line="240" w:lineRule="auto"/>
            </w:pPr>
          </w:p>
        </w:tc>
        <w:tc>
          <w:tcPr>
            <w:tcW w:w="2534" w:type="dxa"/>
          </w:tcPr>
          <w:p w14:paraId="43130A8C" w14:textId="77777777" w:rsidR="0033503C" w:rsidRDefault="0033503C">
            <w:pPr>
              <w:pStyle w:val="EmptyCellLayoutStyle"/>
              <w:spacing w:after="0" w:line="240" w:lineRule="auto"/>
            </w:pPr>
          </w:p>
        </w:tc>
        <w:tc>
          <w:tcPr>
            <w:tcW w:w="179" w:type="dxa"/>
          </w:tcPr>
          <w:p w14:paraId="4C88774C" w14:textId="77777777" w:rsidR="0033503C" w:rsidRDefault="0033503C">
            <w:pPr>
              <w:pStyle w:val="EmptyCellLayoutStyle"/>
              <w:spacing w:after="0" w:line="240" w:lineRule="auto"/>
            </w:pPr>
          </w:p>
        </w:tc>
      </w:tr>
      <w:tr w:rsidR="00CA0802" w14:paraId="785267E8" w14:textId="77777777" w:rsidTr="00CA0802">
        <w:tc>
          <w:tcPr>
            <w:tcW w:w="179" w:type="dxa"/>
          </w:tcPr>
          <w:p w14:paraId="2D5C358B" w14:textId="77777777" w:rsidR="0033503C" w:rsidRDefault="0033503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CA0802" w14:paraId="1AC08E7A" w14:textId="77777777" w:rsidTr="00CA080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33503C" w14:paraId="3065F6CA" w14:textId="77777777">
                    <w:trPr>
                      <w:trHeight w:val="192"/>
                    </w:trPr>
                    <w:tc>
                      <w:tcPr>
                        <w:tcW w:w="11160" w:type="dxa"/>
                        <w:tcBorders>
                          <w:top w:val="nil"/>
                          <w:left w:val="nil"/>
                          <w:bottom w:val="nil"/>
                          <w:right w:val="nil"/>
                        </w:tcBorders>
                        <w:tcMar>
                          <w:top w:w="39" w:type="dxa"/>
                          <w:left w:w="39" w:type="dxa"/>
                          <w:bottom w:w="39" w:type="dxa"/>
                          <w:right w:w="39" w:type="dxa"/>
                        </w:tcMar>
                      </w:tcPr>
                      <w:p w14:paraId="457EE6B8" w14:textId="77777777" w:rsidR="0033503C" w:rsidRDefault="00CA0802">
                        <w:pPr>
                          <w:spacing w:after="0" w:line="240" w:lineRule="auto"/>
                        </w:pPr>
                        <w:r>
                          <w:rPr>
                            <w:rFonts w:ascii="Arial" w:eastAsia="Arial" w:hAnsi="Arial"/>
                            <w:b/>
                            <w:color w:val="000000"/>
                            <w:sz w:val="16"/>
                          </w:rPr>
                          <w:t>23. What are the essential functions of this position?</w:t>
                        </w:r>
                      </w:p>
                    </w:tc>
                  </w:tr>
                </w:tbl>
                <w:p w14:paraId="52B963F8" w14:textId="77777777" w:rsidR="0033503C" w:rsidRDefault="0033503C">
                  <w:pPr>
                    <w:spacing w:after="0" w:line="240" w:lineRule="auto"/>
                  </w:pPr>
                </w:p>
              </w:tc>
            </w:tr>
            <w:tr w:rsidR="0033503C" w14:paraId="722AAB4D" w14:textId="77777777">
              <w:trPr>
                <w:trHeight w:val="80"/>
              </w:trPr>
              <w:tc>
                <w:tcPr>
                  <w:tcW w:w="0" w:type="dxa"/>
                  <w:tcBorders>
                    <w:left w:val="single" w:sz="15" w:space="0" w:color="000000"/>
                  </w:tcBorders>
                </w:tcPr>
                <w:p w14:paraId="6826A161" w14:textId="77777777" w:rsidR="0033503C" w:rsidRDefault="0033503C">
                  <w:pPr>
                    <w:pStyle w:val="EmptyCellLayoutStyle"/>
                    <w:spacing w:after="0" w:line="240" w:lineRule="auto"/>
                  </w:pPr>
                </w:p>
              </w:tc>
              <w:tc>
                <w:tcPr>
                  <w:tcW w:w="11159" w:type="dxa"/>
                  <w:tcBorders>
                    <w:right w:val="single" w:sz="15" w:space="0" w:color="000000"/>
                  </w:tcBorders>
                </w:tcPr>
                <w:p w14:paraId="2D09F5E2" w14:textId="77777777" w:rsidR="0033503C" w:rsidRDefault="0033503C">
                  <w:pPr>
                    <w:pStyle w:val="EmptyCellLayoutStyle"/>
                    <w:spacing w:after="0" w:line="240" w:lineRule="auto"/>
                  </w:pPr>
                </w:p>
              </w:tc>
            </w:tr>
            <w:tr w:rsidR="0033503C" w14:paraId="5AD49725" w14:textId="77777777">
              <w:trPr>
                <w:trHeight w:val="290"/>
              </w:trPr>
              <w:tc>
                <w:tcPr>
                  <w:tcW w:w="0" w:type="dxa"/>
                  <w:tcBorders>
                    <w:left w:val="single" w:sz="15" w:space="0" w:color="000000"/>
                    <w:bottom w:val="single" w:sz="15" w:space="0" w:color="000000"/>
                  </w:tcBorders>
                </w:tcPr>
                <w:p w14:paraId="69FA9EC2" w14:textId="77777777" w:rsidR="0033503C" w:rsidRDefault="0033503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3503C" w14:paraId="53E11B67" w14:textId="77777777">
                    <w:trPr>
                      <w:trHeight w:val="212"/>
                    </w:trPr>
                    <w:tc>
                      <w:tcPr>
                        <w:tcW w:w="11160" w:type="dxa"/>
                        <w:tcBorders>
                          <w:top w:val="nil"/>
                          <w:left w:val="nil"/>
                          <w:bottom w:val="nil"/>
                          <w:right w:val="nil"/>
                        </w:tcBorders>
                        <w:tcMar>
                          <w:top w:w="39" w:type="dxa"/>
                          <w:left w:w="39" w:type="dxa"/>
                          <w:bottom w:w="39" w:type="dxa"/>
                          <w:right w:w="39" w:type="dxa"/>
                        </w:tcMar>
                      </w:tcPr>
                      <w:p w14:paraId="4EA966FF" w14:textId="0E7D19E9" w:rsidR="0033503C" w:rsidRDefault="00CA0802">
                        <w:pPr>
                          <w:spacing w:after="0" w:line="240" w:lineRule="auto"/>
                        </w:pPr>
                        <w:r>
                          <w:rPr>
                            <w:rFonts w:ascii="Arial" w:eastAsia="Arial" w:hAnsi="Arial"/>
                            <w:color w:val="000000"/>
                          </w:rPr>
                          <w:t>Thoroughly understand the statutory and administrative authority of the</w:t>
                        </w:r>
                        <w:r w:rsidR="00D324D8">
                          <w:rPr>
                            <w:rFonts w:ascii="Arial" w:eastAsia="Arial" w:hAnsi="Arial"/>
                            <w:color w:val="000000"/>
                          </w:rPr>
                          <w:t xml:space="preserve"> </w:t>
                        </w:r>
                        <w:r>
                          <w:rPr>
                            <w:rFonts w:ascii="Arial" w:eastAsia="Arial" w:hAnsi="Arial"/>
                            <w:color w:val="000000"/>
                          </w:rPr>
                          <w:t>Division’s client agencies.  Provide oral or written legal guidance to client agencies.  Represent the agencies in civil or administrative proceedings</w:t>
                        </w:r>
                        <w:r w:rsidR="006F3548">
                          <w:rPr>
                            <w:rFonts w:ascii="Arial" w:eastAsia="Arial" w:hAnsi="Arial"/>
                            <w:color w:val="000000"/>
                          </w:rPr>
                          <w:t>.</w:t>
                        </w:r>
                      </w:p>
                    </w:tc>
                  </w:tr>
                </w:tbl>
                <w:p w14:paraId="7DE5254B" w14:textId="77777777" w:rsidR="0033503C" w:rsidRDefault="0033503C">
                  <w:pPr>
                    <w:spacing w:after="0" w:line="240" w:lineRule="auto"/>
                  </w:pPr>
                </w:p>
              </w:tc>
            </w:tr>
          </w:tbl>
          <w:p w14:paraId="28B74BAC" w14:textId="77777777" w:rsidR="0033503C" w:rsidRDefault="0033503C">
            <w:pPr>
              <w:spacing w:after="0" w:line="240" w:lineRule="auto"/>
            </w:pPr>
          </w:p>
        </w:tc>
        <w:tc>
          <w:tcPr>
            <w:tcW w:w="179" w:type="dxa"/>
          </w:tcPr>
          <w:p w14:paraId="2FF58094" w14:textId="77777777" w:rsidR="0033503C" w:rsidRDefault="0033503C">
            <w:pPr>
              <w:pStyle w:val="EmptyCellLayoutStyle"/>
              <w:spacing w:after="0" w:line="240" w:lineRule="auto"/>
            </w:pPr>
          </w:p>
        </w:tc>
      </w:tr>
      <w:tr w:rsidR="0033503C" w14:paraId="64E2DDAA" w14:textId="77777777">
        <w:trPr>
          <w:trHeight w:val="99"/>
        </w:trPr>
        <w:tc>
          <w:tcPr>
            <w:tcW w:w="179" w:type="dxa"/>
          </w:tcPr>
          <w:p w14:paraId="0C692DB0" w14:textId="77777777" w:rsidR="0033503C" w:rsidRDefault="0033503C">
            <w:pPr>
              <w:pStyle w:val="EmptyCellLayoutStyle"/>
              <w:spacing w:after="0" w:line="240" w:lineRule="auto"/>
            </w:pPr>
          </w:p>
        </w:tc>
        <w:tc>
          <w:tcPr>
            <w:tcW w:w="0" w:type="dxa"/>
          </w:tcPr>
          <w:p w14:paraId="3A0A7CE6" w14:textId="77777777" w:rsidR="0033503C" w:rsidRDefault="0033503C">
            <w:pPr>
              <w:pStyle w:val="EmptyCellLayoutStyle"/>
              <w:spacing w:after="0" w:line="240" w:lineRule="auto"/>
            </w:pPr>
          </w:p>
        </w:tc>
        <w:tc>
          <w:tcPr>
            <w:tcW w:w="0" w:type="dxa"/>
          </w:tcPr>
          <w:p w14:paraId="3F6653BA" w14:textId="77777777" w:rsidR="0033503C" w:rsidRDefault="0033503C">
            <w:pPr>
              <w:pStyle w:val="EmptyCellLayoutStyle"/>
              <w:spacing w:after="0" w:line="240" w:lineRule="auto"/>
            </w:pPr>
          </w:p>
        </w:tc>
        <w:tc>
          <w:tcPr>
            <w:tcW w:w="0" w:type="dxa"/>
          </w:tcPr>
          <w:p w14:paraId="53A6EE0C" w14:textId="77777777" w:rsidR="0033503C" w:rsidRDefault="0033503C">
            <w:pPr>
              <w:pStyle w:val="EmptyCellLayoutStyle"/>
              <w:spacing w:after="0" w:line="240" w:lineRule="auto"/>
            </w:pPr>
          </w:p>
        </w:tc>
        <w:tc>
          <w:tcPr>
            <w:tcW w:w="0" w:type="dxa"/>
          </w:tcPr>
          <w:p w14:paraId="46071647" w14:textId="77777777" w:rsidR="0033503C" w:rsidRDefault="0033503C">
            <w:pPr>
              <w:pStyle w:val="EmptyCellLayoutStyle"/>
              <w:spacing w:after="0" w:line="240" w:lineRule="auto"/>
            </w:pPr>
          </w:p>
        </w:tc>
        <w:tc>
          <w:tcPr>
            <w:tcW w:w="0" w:type="dxa"/>
          </w:tcPr>
          <w:p w14:paraId="18EE8C6B" w14:textId="77777777" w:rsidR="0033503C" w:rsidRDefault="0033503C">
            <w:pPr>
              <w:pStyle w:val="EmptyCellLayoutStyle"/>
              <w:spacing w:after="0" w:line="240" w:lineRule="auto"/>
            </w:pPr>
          </w:p>
        </w:tc>
        <w:tc>
          <w:tcPr>
            <w:tcW w:w="0" w:type="dxa"/>
          </w:tcPr>
          <w:p w14:paraId="128DAA8F" w14:textId="77777777" w:rsidR="0033503C" w:rsidRDefault="0033503C">
            <w:pPr>
              <w:pStyle w:val="EmptyCellLayoutStyle"/>
              <w:spacing w:after="0" w:line="240" w:lineRule="auto"/>
            </w:pPr>
          </w:p>
        </w:tc>
        <w:tc>
          <w:tcPr>
            <w:tcW w:w="2505" w:type="dxa"/>
          </w:tcPr>
          <w:p w14:paraId="5FD4E093" w14:textId="77777777" w:rsidR="0033503C" w:rsidRDefault="0033503C">
            <w:pPr>
              <w:pStyle w:val="EmptyCellLayoutStyle"/>
              <w:spacing w:after="0" w:line="240" w:lineRule="auto"/>
            </w:pPr>
          </w:p>
        </w:tc>
        <w:tc>
          <w:tcPr>
            <w:tcW w:w="6120" w:type="dxa"/>
          </w:tcPr>
          <w:p w14:paraId="04B86330" w14:textId="77777777" w:rsidR="0033503C" w:rsidRDefault="0033503C">
            <w:pPr>
              <w:pStyle w:val="EmptyCellLayoutStyle"/>
              <w:spacing w:after="0" w:line="240" w:lineRule="auto"/>
            </w:pPr>
          </w:p>
        </w:tc>
        <w:tc>
          <w:tcPr>
            <w:tcW w:w="2534" w:type="dxa"/>
          </w:tcPr>
          <w:p w14:paraId="30C1DE9D" w14:textId="77777777" w:rsidR="0033503C" w:rsidRDefault="0033503C">
            <w:pPr>
              <w:pStyle w:val="EmptyCellLayoutStyle"/>
              <w:spacing w:after="0" w:line="240" w:lineRule="auto"/>
            </w:pPr>
          </w:p>
        </w:tc>
        <w:tc>
          <w:tcPr>
            <w:tcW w:w="179" w:type="dxa"/>
          </w:tcPr>
          <w:p w14:paraId="1885ED07" w14:textId="77777777" w:rsidR="0033503C" w:rsidRDefault="0033503C">
            <w:pPr>
              <w:pStyle w:val="EmptyCellLayoutStyle"/>
              <w:spacing w:after="0" w:line="240" w:lineRule="auto"/>
            </w:pPr>
          </w:p>
        </w:tc>
      </w:tr>
      <w:tr w:rsidR="00CA0802" w14:paraId="1CF98BFE" w14:textId="77777777" w:rsidTr="00CA0802">
        <w:tc>
          <w:tcPr>
            <w:tcW w:w="179" w:type="dxa"/>
          </w:tcPr>
          <w:p w14:paraId="6E5E9E78" w14:textId="77777777" w:rsidR="0033503C" w:rsidRDefault="0033503C">
            <w:pPr>
              <w:pStyle w:val="EmptyCellLayoutStyle"/>
              <w:spacing w:after="0" w:line="240" w:lineRule="auto"/>
            </w:pPr>
          </w:p>
        </w:tc>
        <w:tc>
          <w:tcPr>
            <w:tcW w:w="0" w:type="dxa"/>
          </w:tcPr>
          <w:p w14:paraId="3EF24805" w14:textId="77777777" w:rsidR="0033503C" w:rsidRDefault="0033503C">
            <w:pPr>
              <w:pStyle w:val="EmptyCellLayoutStyle"/>
              <w:spacing w:after="0" w:line="240" w:lineRule="auto"/>
            </w:pPr>
          </w:p>
        </w:tc>
        <w:tc>
          <w:tcPr>
            <w:tcW w:w="0" w:type="dxa"/>
          </w:tcPr>
          <w:p w14:paraId="6FC1CD57" w14:textId="77777777" w:rsidR="0033503C" w:rsidRDefault="0033503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CA0802" w14:paraId="79536D3C" w14:textId="77777777" w:rsidTr="00CA080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33503C" w14:paraId="182F28E0" w14:textId="77777777">
                    <w:trPr>
                      <w:trHeight w:val="192"/>
                    </w:trPr>
                    <w:tc>
                      <w:tcPr>
                        <w:tcW w:w="11160" w:type="dxa"/>
                        <w:tcBorders>
                          <w:top w:val="nil"/>
                          <w:left w:val="nil"/>
                          <w:bottom w:val="nil"/>
                          <w:right w:val="nil"/>
                        </w:tcBorders>
                        <w:tcMar>
                          <w:top w:w="39" w:type="dxa"/>
                          <w:left w:w="39" w:type="dxa"/>
                          <w:bottom w:w="39" w:type="dxa"/>
                          <w:right w:w="39" w:type="dxa"/>
                        </w:tcMar>
                      </w:tcPr>
                      <w:p w14:paraId="78EF8786" w14:textId="77777777" w:rsidR="0033503C" w:rsidRDefault="00CA0802">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43FE354" w14:textId="77777777" w:rsidR="0033503C" w:rsidRDefault="0033503C">
                  <w:pPr>
                    <w:spacing w:after="0" w:line="240" w:lineRule="auto"/>
                  </w:pPr>
                </w:p>
              </w:tc>
            </w:tr>
            <w:tr w:rsidR="0033503C" w14:paraId="785472EC" w14:textId="77777777">
              <w:trPr>
                <w:trHeight w:val="90"/>
              </w:trPr>
              <w:tc>
                <w:tcPr>
                  <w:tcW w:w="0" w:type="dxa"/>
                  <w:tcBorders>
                    <w:left w:val="single" w:sz="15" w:space="0" w:color="000000"/>
                  </w:tcBorders>
                </w:tcPr>
                <w:p w14:paraId="109288B2" w14:textId="77777777" w:rsidR="0033503C" w:rsidRDefault="0033503C">
                  <w:pPr>
                    <w:pStyle w:val="EmptyCellLayoutStyle"/>
                    <w:spacing w:after="0" w:line="240" w:lineRule="auto"/>
                  </w:pPr>
                </w:p>
              </w:tc>
              <w:tc>
                <w:tcPr>
                  <w:tcW w:w="11159" w:type="dxa"/>
                  <w:tcBorders>
                    <w:right w:val="single" w:sz="15" w:space="0" w:color="000000"/>
                  </w:tcBorders>
                </w:tcPr>
                <w:p w14:paraId="6092BC73" w14:textId="77777777" w:rsidR="0033503C" w:rsidRDefault="0033503C">
                  <w:pPr>
                    <w:pStyle w:val="EmptyCellLayoutStyle"/>
                    <w:spacing w:after="0" w:line="240" w:lineRule="auto"/>
                  </w:pPr>
                </w:p>
              </w:tc>
            </w:tr>
            <w:tr w:rsidR="0033503C" w14:paraId="0A210BF2" w14:textId="77777777">
              <w:trPr>
                <w:trHeight w:val="290"/>
              </w:trPr>
              <w:tc>
                <w:tcPr>
                  <w:tcW w:w="0" w:type="dxa"/>
                  <w:tcBorders>
                    <w:left w:val="single" w:sz="15" w:space="0" w:color="000000"/>
                    <w:bottom w:val="single" w:sz="15" w:space="0" w:color="000000"/>
                  </w:tcBorders>
                </w:tcPr>
                <w:p w14:paraId="5AC9BE32" w14:textId="77777777" w:rsidR="0033503C" w:rsidRDefault="0033503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33503C" w14:paraId="732FD265" w14:textId="77777777">
                    <w:trPr>
                      <w:trHeight w:val="212"/>
                    </w:trPr>
                    <w:tc>
                      <w:tcPr>
                        <w:tcW w:w="11160" w:type="dxa"/>
                        <w:tcBorders>
                          <w:top w:val="nil"/>
                          <w:left w:val="nil"/>
                          <w:bottom w:val="nil"/>
                          <w:right w:val="nil"/>
                        </w:tcBorders>
                        <w:tcMar>
                          <w:top w:w="39" w:type="dxa"/>
                          <w:left w:w="39" w:type="dxa"/>
                          <w:bottom w:w="39" w:type="dxa"/>
                          <w:right w:w="39" w:type="dxa"/>
                        </w:tcMar>
                      </w:tcPr>
                      <w:p w14:paraId="089264C0" w14:textId="48808BA0" w:rsidR="0033503C" w:rsidRDefault="00893677">
                        <w:pPr>
                          <w:spacing w:after="0" w:line="240" w:lineRule="auto"/>
                        </w:pPr>
                        <w:r>
                          <w:t>N/A</w:t>
                        </w:r>
                      </w:p>
                    </w:tc>
                  </w:tr>
                </w:tbl>
                <w:p w14:paraId="0CA752D2" w14:textId="77777777" w:rsidR="0033503C" w:rsidRDefault="0033503C">
                  <w:pPr>
                    <w:spacing w:after="0" w:line="240" w:lineRule="auto"/>
                  </w:pPr>
                </w:p>
              </w:tc>
            </w:tr>
          </w:tbl>
          <w:p w14:paraId="30D40B99" w14:textId="77777777" w:rsidR="0033503C" w:rsidRDefault="0033503C">
            <w:pPr>
              <w:spacing w:after="0" w:line="240" w:lineRule="auto"/>
            </w:pPr>
          </w:p>
        </w:tc>
        <w:tc>
          <w:tcPr>
            <w:tcW w:w="179" w:type="dxa"/>
          </w:tcPr>
          <w:p w14:paraId="74B348B7" w14:textId="77777777" w:rsidR="0033503C" w:rsidRDefault="0033503C">
            <w:pPr>
              <w:pStyle w:val="EmptyCellLayoutStyle"/>
              <w:spacing w:after="0" w:line="240" w:lineRule="auto"/>
            </w:pPr>
          </w:p>
        </w:tc>
      </w:tr>
      <w:tr w:rsidR="0033503C" w14:paraId="50DA7539" w14:textId="77777777">
        <w:trPr>
          <w:trHeight w:val="100"/>
        </w:trPr>
        <w:tc>
          <w:tcPr>
            <w:tcW w:w="179" w:type="dxa"/>
          </w:tcPr>
          <w:p w14:paraId="2C7C5E53" w14:textId="77777777" w:rsidR="0033503C" w:rsidRDefault="0033503C">
            <w:pPr>
              <w:pStyle w:val="EmptyCellLayoutStyle"/>
              <w:spacing w:after="0" w:line="240" w:lineRule="auto"/>
            </w:pPr>
          </w:p>
        </w:tc>
        <w:tc>
          <w:tcPr>
            <w:tcW w:w="0" w:type="dxa"/>
          </w:tcPr>
          <w:p w14:paraId="3A3B61D5" w14:textId="77777777" w:rsidR="0033503C" w:rsidRDefault="0033503C">
            <w:pPr>
              <w:pStyle w:val="EmptyCellLayoutStyle"/>
              <w:spacing w:after="0" w:line="240" w:lineRule="auto"/>
            </w:pPr>
          </w:p>
        </w:tc>
        <w:tc>
          <w:tcPr>
            <w:tcW w:w="0" w:type="dxa"/>
          </w:tcPr>
          <w:p w14:paraId="1324ED64" w14:textId="77777777" w:rsidR="0033503C" w:rsidRDefault="0033503C">
            <w:pPr>
              <w:pStyle w:val="EmptyCellLayoutStyle"/>
              <w:spacing w:after="0" w:line="240" w:lineRule="auto"/>
            </w:pPr>
          </w:p>
        </w:tc>
        <w:tc>
          <w:tcPr>
            <w:tcW w:w="0" w:type="dxa"/>
          </w:tcPr>
          <w:p w14:paraId="0AB3D3F9" w14:textId="77777777" w:rsidR="0033503C" w:rsidRDefault="0033503C">
            <w:pPr>
              <w:pStyle w:val="EmptyCellLayoutStyle"/>
              <w:spacing w:after="0" w:line="240" w:lineRule="auto"/>
            </w:pPr>
          </w:p>
        </w:tc>
        <w:tc>
          <w:tcPr>
            <w:tcW w:w="0" w:type="dxa"/>
          </w:tcPr>
          <w:p w14:paraId="2FD7A53D" w14:textId="77777777" w:rsidR="0033503C" w:rsidRDefault="0033503C">
            <w:pPr>
              <w:pStyle w:val="EmptyCellLayoutStyle"/>
              <w:spacing w:after="0" w:line="240" w:lineRule="auto"/>
            </w:pPr>
          </w:p>
        </w:tc>
        <w:tc>
          <w:tcPr>
            <w:tcW w:w="0" w:type="dxa"/>
          </w:tcPr>
          <w:p w14:paraId="7EEAEE52" w14:textId="77777777" w:rsidR="0033503C" w:rsidRDefault="0033503C">
            <w:pPr>
              <w:pStyle w:val="EmptyCellLayoutStyle"/>
              <w:spacing w:after="0" w:line="240" w:lineRule="auto"/>
            </w:pPr>
          </w:p>
        </w:tc>
        <w:tc>
          <w:tcPr>
            <w:tcW w:w="0" w:type="dxa"/>
          </w:tcPr>
          <w:p w14:paraId="15C5C5D7" w14:textId="77777777" w:rsidR="0033503C" w:rsidRDefault="0033503C">
            <w:pPr>
              <w:pStyle w:val="EmptyCellLayoutStyle"/>
              <w:spacing w:after="0" w:line="240" w:lineRule="auto"/>
            </w:pPr>
          </w:p>
        </w:tc>
        <w:tc>
          <w:tcPr>
            <w:tcW w:w="2505" w:type="dxa"/>
          </w:tcPr>
          <w:p w14:paraId="5F437AEE" w14:textId="77777777" w:rsidR="0033503C" w:rsidRDefault="0033503C">
            <w:pPr>
              <w:pStyle w:val="EmptyCellLayoutStyle"/>
              <w:spacing w:after="0" w:line="240" w:lineRule="auto"/>
            </w:pPr>
          </w:p>
        </w:tc>
        <w:tc>
          <w:tcPr>
            <w:tcW w:w="6120" w:type="dxa"/>
          </w:tcPr>
          <w:p w14:paraId="3ACFF4A6" w14:textId="77777777" w:rsidR="0033503C" w:rsidRDefault="0033503C">
            <w:pPr>
              <w:pStyle w:val="EmptyCellLayoutStyle"/>
              <w:spacing w:after="0" w:line="240" w:lineRule="auto"/>
            </w:pPr>
          </w:p>
        </w:tc>
        <w:tc>
          <w:tcPr>
            <w:tcW w:w="2534" w:type="dxa"/>
          </w:tcPr>
          <w:p w14:paraId="56E94544" w14:textId="77777777" w:rsidR="0033503C" w:rsidRDefault="0033503C">
            <w:pPr>
              <w:pStyle w:val="EmptyCellLayoutStyle"/>
              <w:spacing w:after="0" w:line="240" w:lineRule="auto"/>
            </w:pPr>
          </w:p>
        </w:tc>
        <w:tc>
          <w:tcPr>
            <w:tcW w:w="179" w:type="dxa"/>
          </w:tcPr>
          <w:p w14:paraId="4E132E0D" w14:textId="77777777" w:rsidR="0033503C" w:rsidRDefault="0033503C">
            <w:pPr>
              <w:pStyle w:val="EmptyCellLayoutStyle"/>
              <w:spacing w:after="0" w:line="240" w:lineRule="auto"/>
            </w:pPr>
          </w:p>
        </w:tc>
      </w:tr>
      <w:tr w:rsidR="00CA0802" w14:paraId="28CF2A60" w14:textId="77777777" w:rsidTr="00CA0802">
        <w:tc>
          <w:tcPr>
            <w:tcW w:w="179" w:type="dxa"/>
          </w:tcPr>
          <w:p w14:paraId="67CFF701" w14:textId="77777777" w:rsidR="0033503C" w:rsidRDefault="0033503C">
            <w:pPr>
              <w:pStyle w:val="EmptyCellLayoutStyle"/>
              <w:spacing w:after="0" w:line="240" w:lineRule="auto"/>
            </w:pPr>
          </w:p>
        </w:tc>
        <w:tc>
          <w:tcPr>
            <w:tcW w:w="0" w:type="dxa"/>
          </w:tcPr>
          <w:p w14:paraId="3043BF66" w14:textId="77777777" w:rsidR="0033503C" w:rsidRDefault="0033503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CA0802" w14:paraId="114116E9" w14:textId="77777777" w:rsidTr="00CA080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3503C" w14:paraId="0B6B1695" w14:textId="77777777">
                    <w:trPr>
                      <w:trHeight w:val="192"/>
                    </w:trPr>
                    <w:tc>
                      <w:tcPr>
                        <w:tcW w:w="11160" w:type="dxa"/>
                        <w:tcBorders>
                          <w:top w:val="nil"/>
                          <w:left w:val="nil"/>
                          <w:bottom w:val="nil"/>
                          <w:right w:val="nil"/>
                        </w:tcBorders>
                        <w:tcMar>
                          <w:top w:w="39" w:type="dxa"/>
                          <w:left w:w="39" w:type="dxa"/>
                          <w:bottom w:w="39" w:type="dxa"/>
                          <w:right w:w="39" w:type="dxa"/>
                        </w:tcMar>
                      </w:tcPr>
                      <w:p w14:paraId="32128452" w14:textId="77777777" w:rsidR="0033503C" w:rsidRDefault="00CA0802">
                        <w:pPr>
                          <w:spacing w:after="0" w:line="240" w:lineRule="auto"/>
                        </w:pPr>
                        <w:r>
                          <w:rPr>
                            <w:rFonts w:ascii="Arial" w:eastAsia="Arial" w:hAnsi="Arial"/>
                            <w:b/>
                            <w:color w:val="000000"/>
                            <w:sz w:val="16"/>
                          </w:rPr>
                          <w:t>25. What is the function of the work area and how does this position fit into that function?</w:t>
                        </w:r>
                      </w:p>
                    </w:tc>
                  </w:tr>
                </w:tbl>
                <w:p w14:paraId="264E0EF9" w14:textId="77777777" w:rsidR="0033503C" w:rsidRDefault="0033503C">
                  <w:pPr>
                    <w:spacing w:after="0" w:line="240" w:lineRule="auto"/>
                  </w:pPr>
                </w:p>
              </w:tc>
            </w:tr>
            <w:tr w:rsidR="0033503C" w14:paraId="23FDA4CF" w14:textId="77777777">
              <w:trPr>
                <w:trHeight w:val="80"/>
              </w:trPr>
              <w:tc>
                <w:tcPr>
                  <w:tcW w:w="0" w:type="dxa"/>
                  <w:tcBorders>
                    <w:left w:val="single" w:sz="15" w:space="0" w:color="000000"/>
                  </w:tcBorders>
                </w:tcPr>
                <w:p w14:paraId="091898FA" w14:textId="77777777" w:rsidR="0033503C" w:rsidRDefault="0033503C">
                  <w:pPr>
                    <w:pStyle w:val="EmptyCellLayoutStyle"/>
                    <w:spacing w:after="0" w:line="240" w:lineRule="auto"/>
                  </w:pPr>
                </w:p>
              </w:tc>
              <w:tc>
                <w:tcPr>
                  <w:tcW w:w="11159" w:type="dxa"/>
                  <w:tcBorders>
                    <w:right w:val="single" w:sz="15" w:space="0" w:color="000000"/>
                  </w:tcBorders>
                </w:tcPr>
                <w:p w14:paraId="0FB1685E" w14:textId="77777777" w:rsidR="0033503C" w:rsidRDefault="0033503C">
                  <w:pPr>
                    <w:pStyle w:val="EmptyCellLayoutStyle"/>
                    <w:spacing w:after="0" w:line="240" w:lineRule="auto"/>
                  </w:pPr>
                </w:p>
              </w:tc>
            </w:tr>
            <w:tr w:rsidR="0033503C" w14:paraId="67102E40" w14:textId="77777777">
              <w:trPr>
                <w:trHeight w:val="290"/>
              </w:trPr>
              <w:tc>
                <w:tcPr>
                  <w:tcW w:w="0" w:type="dxa"/>
                  <w:tcBorders>
                    <w:left w:val="single" w:sz="15" w:space="0" w:color="000000"/>
                    <w:bottom w:val="single" w:sz="15" w:space="0" w:color="000000"/>
                  </w:tcBorders>
                </w:tcPr>
                <w:p w14:paraId="54A857B0" w14:textId="77777777" w:rsidR="0033503C" w:rsidRDefault="0033503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33503C" w14:paraId="771647A1" w14:textId="77777777">
                    <w:trPr>
                      <w:trHeight w:val="212"/>
                    </w:trPr>
                    <w:tc>
                      <w:tcPr>
                        <w:tcW w:w="11160" w:type="dxa"/>
                        <w:tcBorders>
                          <w:top w:val="nil"/>
                          <w:left w:val="nil"/>
                          <w:bottom w:val="nil"/>
                          <w:right w:val="nil"/>
                        </w:tcBorders>
                        <w:tcMar>
                          <w:top w:w="39" w:type="dxa"/>
                          <w:left w:w="39" w:type="dxa"/>
                          <w:bottom w:w="39" w:type="dxa"/>
                          <w:right w:w="39" w:type="dxa"/>
                        </w:tcMar>
                      </w:tcPr>
                      <w:p w14:paraId="5938E782" w14:textId="7DC14EF4" w:rsidR="0033503C" w:rsidRDefault="00CA0802">
                        <w:pPr>
                          <w:spacing w:after="0" w:line="240" w:lineRule="auto"/>
                        </w:pPr>
                        <w:r>
                          <w:rPr>
                            <w:rFonts w:ascii="Arial" w:eastAsia="Arial" w:hAnsi="Arial"/>
                            <w:color w:val="000000"/>
                          </w:rPr>
                          <w:t>The incumbent serving in this position is a staff attorney providing legal services to client agencies.  The attorney handles legal assignments as required by the Division Chief</w:t>
                        </w:r>
                        <w:r w:rsidR="00BF3971">
                          <w:rPr>
                            <w:rFonts w:ascii="Arial" w:eastAsia="Arial" w:hAnsi="Arial"/>
                            <w:color w:val="000000"/>
                          </w:rPr>
                          <w:t>, First Assistant, or Section Head.</w:t>
                        </w:r>
                      </w:p>
                    </w:tc>
                  </w:tr>
                </w:tbl>
                <w:p w14:paraId="2CC6F0CA" w14:textId="77777777" w:rsidR="0033503C" w:rsidRDefault="0033503C">
                  <w:pPr>
                    <w:spacing w:after="0" w:line="240" w:lineRule="auto"/>
                  </w:pPr>
                </w:p>
              </w:tc>
            </w:tr>
          </w:tbl>
          <w:p w14:paraId="72CB4848" w14:textId="77777777" w:rsidR="0033503C" w:rsidRDefault="0033503C">
            <w:pPr>
              <w:spacing w:after="0" w:line="240" w:lineRule="auto"/>
            </w:pPr>
          </w:p>
        </w:tc>
        <w:tc>
          <w:tcPr>
            <w:tcW w:w="179" w:type="dxa"/>
          </w:tcPr>
          <w:p w14:paraId="550B2D21" w14:textId="77777777" w:rsidR="0033503C" w:rsidRDefault="0033503C">
            <w:pPr>
              <w:pStyle w:val="EmptyCellLayoutStyle"/>
              <w:spacing w:after="0" w:line="240" w:lineRule="auto"/>
            </w:pPr>
          </w:p>
        </w:tc>
      </w:tr>
      <w:tr w:rsidR="0033503C" w14:paraId="438510A1" w14:textId="77777777">
        <w:trPr>
          <w:trHeight w:val="120"/>
        </w:trPr>
        <w:tc>
          <w:tcPr>
            <w:tcW w:w="179" w:type="dxa"/>
          </w:tcPr>
          <w:p w14:paraId="2E99611E" w14:textId="77777777" w:rsidR="0033503C" w:rsidRDefault="0033503C">
            <w:pPr>
              <w:pStyle w:val="EmptyCellLayoutStyle"/>
              <w:spacing w:after="0" w:line="240" w:lineRule="auto"/>
            </w:pPr>
          </w:p>
        </w:tc>
        <w:tc>
          <w:tcPr>
            <w:tcW w:w="0" w:type="dxa"/>
          </w:tcPr>
          <w:p w14:paraId="4D2F973C" w14:textId="77777777" w:rsidR="0033503C" w:rsidRDefault="0033503C">
            <w:pPr>
              <w:pStyle w:val="EmptyCellLayoutStyle"/>
              <w:spacing w:after="0" w:line="240" w:lineRule="auto"/>
            </w:pPr>
          </w:p>
        </w:tc>
        <w:tc>
          <w:tcPr>
            <w:tcW w:w="0" w:type="dxa"/>
          </w:tcPr>
          <w:p w14:paraId="35C9C2BF" w14:textId="77777777" w:rsidR="0033503C" w:rsidRDefault="0033503C">
            <w:pPr>
              <w:pStyle w:val="EmptyCellLayoutStyle"/>
              <w:spacing w:after="0" w:line="240" w:lineRule="auto"/>
            </w:pPr>
          </w:p>
        </w:tc>
        <w:tc>
          <w:tcPr>
            <w:tcW w:w="0" w:type="dxa"/>
          </w:tcPr>
          <w:p w14:paraId="1840ED16" w14:textId="77777777" w:rsidR="0033503C" w:rsidRDefault="0033503C">
            <w:pPr>
              <w:pStyle w:val="EmptyCellLayoutStyle"/>
              <w:spacing w:after="0" w:line="240" w:lineRule="auto"/>
            </w:pPr>
          </w:p>
        </w:tc>
        <w:tc>
          <w:tcPr>
            <w:tcW w:w="0" w:type="dxa"/>
          </w:tcPr>
          <w:p w14:paraId="0DD4145A" w14:textId="77777777" w:rsidR="0033503C" w:rsidRDefault="0033503C">
            <w:pPr>
              <w:pStyle w:val="EmptyCellLayoutStyle"/>
              <w:spacing w:after="0" w:line="240" w:lineRule="auto"/>
            </w:pPr>
          </w:p>
        </w:tc>
        <w:tc>
          <w:tcPr>
            <w:tcW w:w="0" w:type="dxa"/>
          </w:tcPr>
          <w:p w14:paraId="1C1D6C62" w14:textId="77777777" w:rsidR="0033503C" w:rsidRDefault="0033503C">
            <w:pPr>
              <w:pStyle w:val="EmptyCellLayoutStyle"/>
              <w:spacing w:after="0" w:line="240" w:lineRule="auto"/>
            </w:pPr>
          </w:p>
        </w:tc>
        <w:tc>
          <w:tcPr>
            <w:tcW w:w="0" w:type="dxa"/>
          </w:tcPr>
          <w:p w14:paraId="2FD39B1B" w14:textId="77777777" w:rsidR="0033503C" w:rsidRDefault="0033503C">
            <w:pPr>
              <w:pStyle w:val="EmptyCellLayoutStyle"/>
              <w:spacing w:after="0" w:line="240" w:lineRule="auto"/>
            </w:pPr>
          </w:p>
        </w:tc>
        <w:tc>
          <w:tcPr>
            <w:tcW w:w="2505" w:type="dxa"/>
          </w:tcPr>
          <w:p w14:paraId="63F23ACA" w14:textId="77777777" w:rsidR="0033503C" w:rsidRDefault="0033503C">
            <w:pPr>
              <w:pStyle w:val="EmptyCellLayoutStyle"/>
              <w:spacing w:after="0" w:line="240" w:lineRule="auto"/>
            </w:pPr>
          </w:p>
        </w:tc>
        <w:tc>
          <w:tcPr>
            <w:tcW w:w="6120" w:type="dxa"/>
          </w:tcPr>
          <w:p w14:paraId="5EC64B5F" w14:textId="77777777" w:rsidR="0033503C" w:rsidRDefault="0033503C">
            <w:pPr>
              <w:pStyle w:val="EmptyCellLayoutStyle"/>
              <w:spacing w:after="0" w:line="240" w:lineRule="auto"/>
            </w:pPr>
          </w:p>
        </w:tc>
        <w:tc>
          <w:tcPr>
            <w:tcW w:w="2534" w:type="dxa"/>
          </w:tcPr>
          <w:p w14:paraId="78465C3E" w14:textId="77777777" w:rsidR="0033503C" w:rsidRDefault="0033503C">
            <w:pPr>
              <w:pStyle w:val="EmptyCellLayoutStyle"/>
              <w:spacing w:after="0" w:line="240" w:lineRule="auto"/>
            </w:pPr>
          </w:p>
        </w:tc>
        <w:tc>
          <w:tcPr>
            <w:tcW w:w="179" w:type="dxa"/>
          </w:tcPr>
          <w:p w14:paraId="3E4DA378" w14:textId="77777777" w:rsidR="0033503C" w:rsidRDefault="0033503C">
            <w:pPr>
              <w:pStyle w:val="EmptyCellLayoutStyle"/>
              <w:spacing w:after="0" w:line="240" w:lineRule="auto"/>
            </w:pPr>
          </w:p>
        </w:tc>
      </w:tr>
      <w:tr w:rsidR="00CA0802" w14:paraId="799B12B3" w14:textId="77777777" w:rsidTr="00CA0802">
        <w:tc>
          <w:tcPr>
            <w:tcW w:w="179" w:type="dxa"/>
          </w:tcPr>
          <w:p w14:paraId="62DBC8C1" w14:textId="77777777" w:rsidR="0033503C" w:rsidRDefault="0033503C">
            <w:pPr>
              <w:pStyle w:val="EmptyCellLayoutStyle"/>
              <w:spacing w:after="0" w:line="240" w:lineRule="auto"/>
            </w:pPr>
          </w:p>
        </w:tc>
        <w:tc>
          <w:tcPr>
            <w:tcW w:w="0" w:type="dxa"/>
          </w:tcPr>
          <w:p w14:paraId="24B16CE8" w14:textId="77777777" w:rsidR="0033503C" w:rsidRDefault="0033503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0"/>
              <w:gridCol w:w="179"/>
              <w:gridCol w:w="179"/>
            </w:tblGrid>
            <w:tr w:rsidR="00CA0802" w14:paraId="64D921D4" w14:textId="77777777" w:rsidTr="00CA0802">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33503C" w14:paraId="68833AFB" w14:textId="77777777">
                    <w:trPr>
                      <w:trHeight w:val="237"/>
                    </w:trPr>
                    <w:tc>
                      <w:tcPr>
                        <w:tcW w:w="10980" w:type="dxa"/>
                        <w:tcBorders>
                          <w:top w:val="nil"/>
                          <w:left w:val="nil"/>
                          <w:bottom w:val="nil"/>
                          <w:right w:val="nil"/>
                        </w:tcBorders>
                        <w:tcMar>
                          <w:top w:w="39" w:type="dxa"/>
                          <w:left w:w="39" w:type="dxa"/>
                          <w:bottom w:w="39" w:type="dxa"/>
                          <w:right w:w="39" w:type="dxa"/>
                        </w:tcMar>
                      </w:tcPr>
                      <w:p w14:paraId="45ABBD1F" w14:textId="77777777" w:rsidR="0033503C" w:rsidRDefault="00CA0802">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D7A9E88" w14:textId="77777777" w:rsidR="0033503C" w:rsidRDefault="0033503C">
                  <w:pPr>
                    <w:spacing w:after="0" w:line="240" w:lineRule="auto"/>
                  </w:pPr>
                </w:p>
              </w:tc>
              <w:tc>
                <w:tcPr>
                  <w:tcW w:w="180" w:type="dxa"/>
                  <w:tcBorders>
                    <w:top w:val="single" w:sz="15" w:space="0" w:color="000000"/>
                    <w:right w:val="single" w:sz="15" w:space="0" w:color="000000"/>
                  </w:tcBorders>
                </w:tcPr>
                <w:p w14:paraId="0080B62A" w14:textId="77777777" w:rsidR="0033503C" w:rsidRDefault="0033503C">
                  <w:pPr>
                    <w:pStyle w:val="EmptyCellLayoutStyle"/>
                    <w:spacing w:after="0" w:line="240" w:lineRule="auto"/>
                  </w:pPr>
                </w:p>
              </w:tc>
            </w:tr>
            <w:tr w:rsidR="0033503C" w14:paraId="6510DE5B" w14:textId="77777777">
              <w:trPr>
                <w:trHeight w:val="81"/>
              </w:trPr>
              <w:tc>
                <w:tcPr>
                  <w:tcW w:w="180" w:type="dxa"/>
                  <w:tcBorders>
                    <w:left w:val="single" w:sz="15" w:space="0" w:color="000000"/>
                  </w:tcBorders>
                </w:tcPr>
                <w:p w14:paraId="78F3A12C" w14:textId="77777777" w:rsidR="0033503C" w:rsidRDefault="0033503C">
                  <w:pPr>
                    <w:pStyle w:val="EmptyCellLayoutStyle"/>
                    <w:spacing w:after="0" w:line="240" w:lineRule="auto"/>
                  </w:pPr>
                </w:p>
              </w:tc>
              <w:tc>
                <w:tcPr>
                  <w:tcW w:w="1080" w:type="dxa"/>
                </w:tcPr>
                <w:p w14:paraId="357B1483" w14:textId="77777777" w:rsidR="0033503C" w:rsidRDefault="0033503C">
                  <w:pPr>
                    <w:pStyle w:val="EmptyCellLayoutStyle"/>
                    <w:spacing w:after="0" w:line="240" w:lineRule="auto"/>
                  </w:pPr>
                </w:p>
              </w:tc>
              <w:tc>
                <w:tcPr>
                  <w:tcW w:w="1980" w:type="dxa"/>
                </w:tcPr>
                <w:p w14:paraId="4DCEC56C" w14:textId="77777777" w:rsidR="0033503C" w:rsidRDefault="0033503C">
                  <w:pPr>
                    <w:pStyle w:val="EmptyCellLayoutStyle"/>
                    <w:spacing w:after="0" w:line="240" w:lineRule="auto"/>
                  </w:pPr>
                </w:p>
              </w:tc>
              <w:tc>
                <w:tcPr>
                  <w:tcW w:w="359" w:type="dxa"/>
                </w:tcPr>
                <w:p w14:paraId="1078A64A" w14:textId="77777777" w:rsidR="0033503C" w:rsidRDefault="0033503C">
                  <w:pPr>
                    <w:pStyle w:val="EmptyCellLayoutStyle"/>
                    <w:spacing w:after="0" w:line="240" w:lineRule="auto"/>
                  </w:pPr>
                </w:p>
              </w:tc>
              <w:tc>
                <w:tcPr>
                  <w:tcW w:w="7200" w:type="dxa"/>
                </w:tcPr>
                <w:p w14:paraId="7F90277E" w14:textId="77777777" w:rsidR="0033503C" w:rsidRDefault="0033503C">
                  <w:pPr>
                    <w:pStyle w:val="EmptyCellLayoutStyle"/>
                    <w:spacing w:after="0" w:line="240" w:lineRule="auto"/>
                  </w:pPr>
                </w:p>
              </w:tc>
              <w:tc>
                <w:tcPr>
                  <w:tcW w:w="180" w:type="dxa"/>
                </w:tcPr>
                <w:p w14:paraId="5847F8F8" w14:textId="77777777" w:rsidR="0033503C" w:rsidRDefault="0033503C">
                  <w:pPr>
                    <w:pStyle w:val="EmptyCellLayoutStyle"/>
                    <w:spacing w:after="0" w:line="240" w:lineRule="auto"/>
                  </w:pPr>
                </w:p>
              </w:tc>
              <w:tc>
                <w:tcPr>
                  <w:tcW w:w="180" w:type="dxa"/>
                  <w:tcBorders>
                    <w:right w:val="single" w:sz="15" w:space="0" w:color="000000"/>
                  </w:tcBorders>
                </w:tcPr>
                <w:p w14:paraId="5C272705" w14:textId="77777777" w:rsidR="0033503C" w:rsidRDefault="0033503C">
                  <w:pPr>
                    <w:pStyle w:val="EmptyCellLayoutStyle"/>
                    <w:spacing w:after="0" w:line="240" w:lineRule="auto"/>
                  </w:pPr>
                </w:p>
              </w:tc>
            </w:tr>
            <w:tr w:rsidR="00CA0802" w14:paraId="235C845F" w14:textId="77777777" w:rsidTr="00CA080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33503C" w14:paraId="52DEDD47" w14:textId="77777777">
                    <w:trPr>
                      <w:trHeight w:val="192"/>
                    </w:trPr>
                    <w:tc>
                      <w:tcPr>
                        <w:tcW w:w="1260" w:type="dxa"/>
                        <w:tcBorders>
                          <w:top w:val="nil"/>
                          <w:left w:val="nil"/>
                          <w:bottom w:val="nil"/>
                          <w:right w:val="nil"/>
                        </w:tcBorders>
                        <w:tcMar>
                          <w:top w:w="39" w:type="dxa"/>
                          <w:left w:w="39" w:type="dxa"/>
                          <w:bottom w:w="39" w:type="dxa"/>
                          <w:right w:w="39" w:type="dxa"/>
                        </w:tcMar>
                      </w:tcPr>
                      <w:p w14:paraId="532F2658" w14:textId="77777777" w:rsidR="0033503C" w:rsidRDefault="00CA0802">
                        <w:pPr>
                          <w:spacing w:after="0" w:line="240" w:lineRule="auto"/>
                        </w:pPr>
                        <w:r>
                          <w:rPr>
                            <w:rFonts w:ascii="Arial" w:eastAsia="Arial" w:hAnsi="Arial"/>
                            <w:b/>
                            <w:color w:val="000000"/>
                            <w:sz w:val="16"/>
                          </w:rPr>
                          <w:t>EDUCATION:</w:t>
                        </w:r>
                      </w:p>
                    </w:tc>
                  </w:tr>
                </w:tbl>
                <w:p w14:paraId="4ADBC86E" w14:textId="77777777" w:rsidR="0033503C" w:rsidRDefault="0033503C">
                  <w:pPr>
                    <w:spacing w:after="0" w:line="240" w:lineRule="auto"/>
                  </w:pPr>
                </w:p>
              </w:tc>
              <w:tc>
                <w:tcPr>
                  <w:tcW w:w="1980" w:type="dxa"/>
                </w:tcPr>
                <w:p w14:paraId="11810973" w14:textId="77777777" w:rsidR="0033503C" w:rsidRDefault="0033503C">
                  <w:pPr>
                    <w:pStyle w:val="EmptyCellLayoutStyle"/>
                    <w:spacing w:after="0" w:line="240" w:lineRule="auto"/>
                  </w:pPr>
                </w:p>
              </w:tc>
              <w:tc>
                <w:tcPr>
                  <w:tcW w:w="359" w:type="dxa"/>
                </w:tcPr>
                <w:p w14:paraId="1E5431B5" w14:textId="77777777" w:rsidR="0033503C" w:rsidRDefault="0033503C">
                  <w:pPr>
                    <w:pStyle w:val="EmptyCellLayoutStyle"/>
                    <w:spacing w:after="0" w:line="240" w:lineRule="auto"/>
                  </w:pPr>
                </w:p>
              </w:tc>
              <w:tc>
                <w:tcPr>
                  <w:tcW w:w="7200" w:type="dxa"/>
                </w:tcPr>
                <w:p w14:paraId="1F03B7AF" w14:textId="77777777" w:rsidR="0033503C" w:rsidRDefault="0033503C">
                  <w:pPr>
                    <w:pStyle w:val="EmptyCellLayoutStyle"/>
                    <w:spacing w:after="0" w:line="240" w:lineRule="auto"/>
                  </w:pPr>
                </w:p>
              </w:tc>
              <w:tc>
                <w:tcPr>
                  <w:tcW w:w="180" w:type="dxa"/>
                </w:tcPr>
                <w:p w14:paraId="6CAA80A0" w14:textId="77777777" w:rsidR="0033503C" w:rsidRDefault="0033503C">
                  <w:pPr>
                    <w:pStyle w:val="EmptyCellLayoutStyle"/>
                    <w:spacing w:after="0" w:line="240" w:lineRule="auto"/>
                  </w:pPr>
                </w:p>
              </w:tc>
              <w:tc>
                <w:tcPr>
                  <w:tcW w:w="180" w:type="dxa"/>
                  <w:tcBorders>
                    <w:right w:val="single" w:sz="15" w:space="0" w:color="000000"/>
                  </w:tcBorders>
                </w:tcPr>
                <w:p w14:paraId="641561F9" w14:textId="77777777" w:rsidR="0033503C" w:rsidRDefault="0033503C">
                  <w:pPr>
                    <w:pStyle w:val="EmptyCellLayoutStyle"/>
                    <w:spacing w:after="0" w:line="240" w:lineRule="auto"/>
                  </w:pPr>
                </w:p>
              </w:tc>
            </w:tr>
            <w:tr w:rsidR="0033503C" w14:paraId="210C531B" w14:textId="77777777">
              <w:trPr>
                <w:trHeight w:val="89"/>
              </w:trPr>
              <w:tc>
                <w:tcPr>
                  <w:tcW w:w="180" w:type="dxa"/>
                  <w:tcBorders>
                    <w:left w:val="single" w:sz="15" w:space="0" w:color="000000"/>
                  </w:tcBorders>
                </w:tcPr>
                <w:p w14:paraId="2F4EEE1B" w14:textId="77777777" w:rsidR="0033503C" w:rsidRDefault="0033503C">
                  <w:pPr>
                    <w:pStyle w:val="EmptyCellLayoutStyle"/>
                    <w:spacing w:after="0" w:line="240" w:lineRule="auto"/>
                  </w:pPr>
                </w:p>
              </w:tc>
              <w:tc>
                <w:tcPr>
                  <w:tcW w:w="1080" w:type="dxa"/>
                </w:tcPr>
                <w:p w14:paraId="02114121" w14:textId="77777777" w:rsidR="0033503C" w:rsidRDefault="0033503C">
                  <w:pPr>
                    <w:pStyle w:val="EmptyCellLayoutStyle"/>
                    <w:spacing w:after="0" w:line="240" w:lineRule="auto"/>
                  </w:pPr>
                </w:p>
              </w:tc>
              <w:tc>
                <w:tcPr>
                  <w:tcW w:w="1980" w:type="dxa"/>
                </w:tcPr>
                <w:p w14:paraId="6AFC2EC1" w14:textId="77777777" w:rsidR="0033503C" w:rsidRDefault="0033503C">
                  <w:pPr>
                    <w:pStyle w:val="EmptyCellLayoutStyle"/>
                    <w:spacing w:after="0" w:line="240" w:lineRule="auto"/>
                  </w:pPr>
                </w:p>
              </w:tc>
              <w:tc>
                <w:tcPr>
                  <w:tcW w:w="359" w:type="dxa"/>
                </w:tcPr>
                <w:p w14:paraId="679AA2EA" w14:textId="77777777" w:rsidR="0033503C" w:rsidRDefault="0033503C">
                  <w:pPr>
                    <w:pStyle w:val="EmptyCellLayoutStyle"/>
                    <w:spacing w:after="0" w:line="240" w:lineRule="auto"/>
                  </w:pPr>
                </w:p>
              </w:tc>
              <w:tc>
                <w:tcPr>
                  <w:tcW w:w="7200" w:type="dxa"/>
                </w:tcPr>
                <w:p w14:paraId="3268E511" w14:textId="77777777" w:rsidR="0033503C" w:rsidRDefault="0033503C">
                  <w:pPr>
                    <w:pStyle w:val="EmptyCellLayoutStyle"/>
                    <w:spacing w:after="0" w:line="240" w:lineRule="auto"/>
                  </w:pPr>
                </w:p>
              </w:tc>
              <w:tc>
                <w:tcPr>
                  <w:tcW w:w="180" w:type="dxa"/>
                </w:tcPr>
                <w:p w14:paraId="7D2892E4" w14:textId="77777777" w:rsidR="0033503C" w:rsidRDefault="0033503C">
                  <w:pPr>
                    <w:pStyle w:val="EmptyCellLayoutStyle"/>
                    <w:spacing w:after="0" w:line="240" w:lineRule="auto"/>
                  </w:pPr>
                </w:p>
              </w:tc>
              <w:tc>
                <w:tcPr>
                  <w:tcW w:w="180" w:type="dxa"/>
                  <w:tcBorders>
                    <w:right w:val="single" w:sz="15" w:space="0" w:color="000000"/>
                  </w:tcBorders>
                </w:tcPr>
                <w:p w14:paraId="18982D3E" w14:textId="77777777" w:rsidR="0033503C" w:rsidRDefault="0033503C">
                  <w:pPr>
                    <w:pStyle w:val="EmptyCellLayoutStyle"/>
                    <w:spacing w:after="0" w:line="240" w:lineRule="auto"/>
                  </w:pPr>
                </w:p>
              </w:tc>
            </w:tr>
            <w:tr w:rsidR="00CA0802" w14:paraId="1DE99271" w14:textId="77777777" w:rsidTr="00CA080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3503C" w14:paraId="6772598F" w14:textId="77777777">
                    <w:trPr>
                      <w:trHeight w:val="212"/>
                    </w:trPr>
                    <w:tc>
                      <w:tcPr>
                        <w:tcW w:w="11160" w:type="dxa"/>
                        <w:tcBorders>
                          <w:top w:val="nil"/>
                          <w:left w:val="nil"/>
                          <w:bottom w:val="nil"/>
                          <w:right w:val="nil"/>
                        </w:tcBorders>
                        <w:tcMar>
                          <w:top w:w="39" w:type="dxa"/>
                          <w:left w:w="39" w:type="dxa"/>
                          <w:bottom w:w="39" w:type="dxa"/>
                          <w:right w:w="39" w:type="dxa"/>
                        </w:tcMar>
                      </w:tcPr>
                      <w:p w14:paraId="70DCF365" w14:textId="77777777" w:rsidR="0033503C" w:rsidRDefault="00CA0802">
                        <w:pPr>
                          <w:spacing w:after="0" w:line="240" w:lineRule="auto"/>
                        </w:pPr>
                        <w:r>
                          <w:rPr>
                            <w:rFonts w:ascii="Arial" w:eastAsia="Arial" w:hAnsi="Arial"/>
                            <w:color w:val="000000"/>
                          </w:rPr>
                          <w:t>Possession of a Juris Doctorate degree from an accredited school of law.</w:t>
                        </w:r>
                      </w:p>
                    </w:tc>
                  </w:tr>
                </w:tbl>
                <w:p w14:paraId="28E2A422" w14:textId="77777777" w:rsidR="0033503C" w:rsidRDefault="0033503C">
                  <w:pPr>
                    <w:spacing w:after="0" w:line="240" w:lineRule="auto"/>
                  </w:pPr>
                </w:p>
              </w:tc>
            </w:tr>
            <w:tr w:rsidR="0033503C" w14:paraId="644583A4" w14:textId="77777777">
              <w:trPr>
                <w:trHeight w:val="69"/>
              </w:trPr>
              <w:tc>
                <w:tcPr>
                  <w:tcW w:w="180" w:type="dxa"/>
                  <w:tcBorders>
                    <w:left w:val="single" w:sz="15" w:space="0" w:color="000000"/>
                  </w:tcBorders>
                </w:tcPr>
                <w:p w14:paraId="24A3C7A7" w14:textId="77777777" w:rsidR="0033503C" w:rsidRDefault="0033503C">
                  <w:pPr>
                    <w:pStyle w:val="EmptyCellLayoutStyle"/>
                    <w:spacing w:after="0" w:line="240" w:lineRule="auto"/>
                  </w:pPr>
                </w:p>
              </w:tc>
              <w:tc>
                <w:tcPr>
                  <w:tcW w:w="1080" w:type="dxa"/>
                </w:tcPr>
                <w:p w14:paraId="3A2F19E6" w14:textId="77777777" w:rsidR="0033503C" w:rsidRDefault="0033503C">
                  <w:pPr>
                    <w:pStyle w:val="EmptyCellLayoutStyle"/>
                    <w:spacing w:after="0" w:line="240" w:lineRule="auto"/>
                  </w:pPr>
                </w:p>
              </w:tc>
              <w:tc>
                <w:tcPr>
                  <w:tcW w:w="1980" w:type="dxa"/>
                </w:tcPr>
                <w:p w14:paraId="3C016A4A" w14:textId="77777777" w:rsidR="0033503C" w:rsidRDefault="0033503C">
                  <w:pPr>
                    <w:pStyle w:val="EmptyCellLayoutStyle"/>
                    <w:spacing w:after="0" w:line="240" w:lineRule="auto"/>
                  </w:pPr>
                </w:p>
              </w:tc>
              <w:tc>
                <w:tcPr>
                  <w:tcW w:w="359" w:type="dxa"/>
                </w:tcPr>
                <w:p w14:paraId="1D577BA4" w14:textId="77777777" w:rsidR="0033503C" w:rsidRDefault="0033503C">
                  <w:pPr>
                    <w:pStyle w:val="EmptyCellLayoutStyle"/>
                    <w:spacing w:after="0" w:line="240" w:lineRule="auto"/>
                  </w:pPr>
                </w:p>
              </w:tc>
              <w:tc>
                <w:tcPr>
                  <w:tcW w:w="7200" w:type="dxa"/>
                </w:tcPr>
                <w:p w14:paraId="402F057D" w14:textId="77777777" w:rsidR="0033503C" w:rsidRDefault="0033503C">
                  <w:pPr>
                    <w:pStyle w:val="EmptyCellLayoutStyle"/>
                    <w:spacing w:after="0" w:line="240" w:lineRule="auto"/>
                  </w:pPr>
                </w:p>
              </w:tc>
              <w:tc>
                <w:tcPr>
                  <w:tcW w:w="180" w:type="dxa"/>
                </w:tcPr>
                <w:p w14:paraId="66F26E1D" w14:textId="77777777" w:rsidR="0033503C" w:rsidRDefault="0033503C">
                  <w:pPr>
                    <w:pStyle w:val="EmptyCellLayoutStyle"/>
                    <w:spacing w:after="0" w:line="240" w:lineRule="auto"/>
                  </w:pPr>
                </w:p>
              </w:tc>
              <w:tc>
                <w:tcPr>
                  <w:tcW w:w="180" w:type="dxa"/>
                  <w:tcBorders>
                    <w:right w:val="single" w:sz="15" w:space="0" w:color="000000"/>
                  </w:tcBorders>
                </w:tcPr>
                <w:p w14:paraId="7D774957" w14:textId="77777777" w:rsidR="0033503C" w:rsidRDefault="0033503C">
                  <w:pPr>
                    <w:pStyle w:val="EmptyCellLayoutStyle"/>
                    <w:spacing w:after="0" w:line="240" w:lineRule="auto"/>
                  </w:pPr>
                </w:p>
              </w:tc>
            </w:tr>
            <w:tr w:rsidR="00CA0802" w14:paraId="3E7625C6" w14:textId="77777777" w:rsidTr="00CA080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33503C" w14:paraId="535B9E6F" w14:textId="77777777">
                    <w:trPr>
                      <w:trHeight w:val="192"/>
                    </w:trPr>
                    <w:tc>
                      <w:tcPr>
                        <w:tcW w:w="1260" w:type="dxa"/>
                        <w:tcBorders>
                          <w:top w:val="nil"/>
                          <w:left w:val="nil"/>
                          <w:bottom w:val="nil"/>
                          <w:right w:val="nil"/>
                        </w:tcBorders>
                        <w:tcMar>
                          <w:top w:w="39" w:type="dxa"/>
                          <w:left w:w="39" w:type="dxa"/>
                          <w:bottom w:w="39" w:type="dxa"/>
                          <w:right w:w="39" w:type="dxa"/>
                        </w:tcMar>
                      </w:tcPr>
                      <w:p w14:paraId="59D8204A" w14:textId="77777777" w:rsidR="0033503C" w:rsidRDefault="00CA0802">
                        <w:pPr>
                          <w:spacing w:after="0" w:line="240" w:lineRule="auto"/>
                        </w:pPr>
                        <w:r>
                          <w:rPr>
                            <w:rFonts w:ascii="Arial" w:eastAsia="Arial" w:hAnsi="Arial"/>
                            <w:b/>
                            <w:color w:val="000000"/>
                            <w:sz w:val="16"/>
                          </w:rPr>
                          <w:t>EXPERIENCE:</w:t>
                        </w:r>
                      </w:p>
                    </w:tc>
                  </w:tr>
                </w:tbl>
                <w:p w14:paraId="7CD9E335" w14:textId="77777777" w:rsidR="0033503C" w:rsidRDefault="0033503C">
                  <w:pPr>
                    <w:spacing w:after="0" w:line="240" w:lineRule="auto"/>
                  </w:pPr>
                </w:p>
              </w:tc>
              <w:tc>
                <w:tcPr>
                  <w:tcW w:w="1980" w:type="dxa"/>
                </w:tcPr>
                <w:p w14:paraId="500FEC52" w14:textId="77777777" w:rsidR="0033503C" w:rsidRDefault="0033503C">
                  <w:pPr>
                    <w:pStyle w:val="EmptyCellLayoutStyle"/>
                    <w:spacing w:after="0" w:line="240" w:lineRule="auto"/>
                  </w:pPr>
                </w:p>
              </w:tc>
              <w:tc>
                <w:tcPr>
                  <w:tcW w:w="359" w:type="dxa"/>
                </w:tcPr>
                <w:p w14:paraId="0DE9D943" w14:textId="77777777" w:rsidR="0033503C" w:rsidRDefault="0033503C">
                  <w:pPr>
                    <w:pStyle w:val="EmptyCellLayoutStyle"/>
                    <w:spacing w:after="0" w:line="240" w:lineRule="auto"/>
                  </w:pPr>
                </w:p>
              </w:tc>
              <w:tc>
                <w:tcPr>
                  <w:tcW w:w="7200" w:type="dxa"/>
                </w:tcPr>
                <w:p w14:paraId="5F40A027" w14:textId="77777777" w:rsidR="0033503C" w:rsidRDefault="0033503C">
                  <w:pPr>
                    <w:pStyle w:val="EmptyCellLayoutStyle"/>
                    <w:spacing w:after="0" w:line="240" w:lineRule="auto"/>
                  </w:pPr>
                </w:p>
              </w:tc>
              <w:tc>
                <w:tcPr>
                  <w:tcW w:w="180" w:type="dxa"/>
                </w:tcPr>
                <w:p w14:paraId="4D4CD694" w14:textId="77777777" w:rsidR="0033503C" w:rsidRDefault="0033503C">
                  <w:pPr>
                    <w:pStyle w:val="EmptyCellLayoutStyle"/>
                    <w:spacing w:after="0" w:line="240" w:lineRule="auto"/>
                  </w:pPr>
                </w:p>
              </w:tc>
              <w:tc>
                <w:tcPr>
                  <w:tcW w:w="180" w:type="dxa"/>
                  <w:tcBorders>
                    <w:right w:val="single" w:sz="15" w:space="0" w:color="000000"/>
                  </w:tcBorders>
                </w:tcPr>
                <w:p w14:paraId="17D0C083" w14:textId="77777777" w:rsidR="0033503C" w:rsidRDefault="0033503C">
                  <w:pPr>
                    <w:pStyle w:val="EmptyCellLayoutStyle"/>
                    <w:spacing w:after="0" w:line="240" w:lineRule="auto"/>
                  </w:pPr>
                </w:p>
              </w:tc>
            </w:tr>
            <w:tr w:rsidR="0033503C" w14:paraId="72E9891B" w14:textId="77777777">
              <w:trPr>
                <w:trHeight w:val="90"/>
              </w:trPr>
              <w:tc>
                <w:tcPr>
                  <w:tcW w:w="180" w:type="dxa"/>
                  <w:tcBorders>
                    <w:left w:val="single" w:sz="15" w:space="0" w:color="000000"/>
                  </w:tcBorders>
                </w:tcPr>
                <w:p w14:paraId="55940202" w14:textId="77777777" w:rsidR="0033503C" w:rsidRDefault="0033503C">
                  <w:pPr>
                    <w:pStyle w:val="EmptyCellLayoutStyle"/>
                    <w:spacing w:after="0" w:line="240" w:lineRule="auto"/>
                  </w:pPr>
                </w:p>
              </w:tc>
              <w:tc>
                <w:tcPr>
                  <w:tcW w:w="1080" w:type="dxa"/>
                </w:tcPr>
                <w:p w14:paraId="2A1DE1D7" w14:textId="77777777" w:rsidR="0033503C" w:rsidRDefault="0033503C">
                  <w:pPr>
                    <w:pStyle w:val="EmptyCellLayoutStyle"/>
                    <w:spacing w:after="0" w:line="240" w:lineRule="auto"/>
                  </w:pPr>
                </w:p>
              </w:tc>
              <w:tc>
                <w:tcPr>
                  <w:tcW w:w="1980" w:type="dxa"/>
                </w:tcPr>
                <w:p w14:paraId="576DCA26" w14:textId="77777777" w:rsidR="0033503C" w:rsidRDefault="0033503C">
                  <w:pPr>
                    <w:pStyle w:val="EmptyCellLayoutStyle"/>
                    <w:spacing w:after="0" w:line="240" w:lineRule="auto"/>
                  </w:pPr>
                </w:p>
              </w:tc>
              <w:tc>
                <w:tcPr>
                  <w:tcW w:w="359" w:type="dxa"/>
                </w:tcPr>
                <w:p w14:paraId="29F0F3DD" w14:textId="77777777" w:rsidR="0033503C" w:rsidRDefault="0033503C">
                  <w:pPr>
                    <w:pStyle w:val="EmptyCellLayoutStyle"/>
                    <w:spacing w:after="0" w:line="240" w:lineRule="auto"/>
                  </w:pPr>
                </w:p>
              </w:tc>
              <w:tc>
                <w:tcPr>
                  <w:tcW w:w="7200" w:type="dxa"/>
                </w:tcPr>
                <w:p w14:paraId="1BC839E2" w14:textId="77777777" w:rsidR="0033503C" w:rsidRDefault="0033503C">
                  <w:pPr>
                    <w:pStyle w:val="EmptyCellLayoutStyle"/>
                    <w:spacing w:after="0" w:line="240" w:lineRule="auto"/>
                  </w:pPr>
                </w:p>
              </w:tc>
              <w:tc>
                <w:tcPr>
                  <w:tcW w:w="180" w:type="dxa"/>
                </w:tcPr>
                <w:p w14:paraId="6B614959" w14:textId="77777777" w:rsidR="0033503C" w:rsidRDefault="0033503C">
                  <w:pPr>
                    <w:pStyle w:val="EmptyCellLayoutStyle"/>
                    <w:spacing w:after="0" w:line="240" w:lineRule="auto"/>
                  </w:pPr>
                </w:p>
              </w:tc>
              <w:tc>
                <w:tcPr>
                  <w:tcW w:w="180" w:type="dxa"/>
                  <w:tcBorders>
                    <w:right w:val="single" w:sz="15" w:space="0" w:color="000000"/>
                  </w:tcBorders>
                </w:tcPr>
                <w:p w14:paraId="0E47C8A8" w14:textId="77777777" w:rsidR="0033503C" w:rsidRDefault="0033503C">
                  <w:pPr>
                    <w:pStyle w:val="EmptyCellLayoutStyle"/>
                    <w:spacing w:after="0" w:line="240" w:lineRule="auto"/>
                  </w:pPr>
                </w:p>
              </w:tc>
            </w:tr>
            <w:tr w:rsidR="00CA0802" w14:paraId="108441CE" w14:textId="77777777" w:rsidTr="00CA080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3503C" w14:paraId="4E2A0438" w14:textId="77777777">
                    <w:trPr>
                      <w:trHeight w:val="212"/>
                    </w:trPr>
                    <w:tc>
                      <w:tcPr>
                        <w:tcW w:w="11160" w:type="dxa"/>
                        <w:tcBorders>
                          <w:top w:val="nil"/>
                          <w:left w:val="nil"/>
                          <w:bottom w:val="nil"/>
                          <w:right w:val="nil"/>
                        </w:tcBorders>
                        <w:tcMar>
                          <w:top w:w="39" w:type="dxa"/>
                          <w:left w:w="39" w:type="dxa"/>
                          <w:bottom w:w="39" w:type="dxa"/>
                          <w:right w:w="39" w:type="dxa"/>
                        </w:tcMar>
                      </w:tcPr>
                      <w:p w14:paraId="043DB3DE" w14:textId="77777777" w:rsidR="0033503C" w:rsidRDefault="00CA0802">
                        <w:pPr>
                          <w:spacing w:after="0" w:line="240" w:lineRule="auto"/>
                        </w:pPr>
                        <w:r>
                          <w:rPr>
                            <w:rFonts w:ascii="Arial" w:eastAsia="Arial" w:hAnsi="Arial"/>
                            <w:b/>
                            <w:color w:val="000000"/>
                          </w:rPr>
                          <w:t>Attorney-Staff P15</w:t>
                        </w:r>
                        <w:r>
                          <w:rPr>
                            <w:rFonts w:ascii="Arial" w:eastAsia="Arial" w:hAnsi="Arial"/>
                            <w:color w:val="000000"/>
                          </w:rPr>
                          <w:br/>
                          <w:t>No specific type or amount is required.</w:t>
                        </w:r>
                      </w:p>
                    </w:tc>
                  </w:tr>
                </w:tbl>
                <w:p w14:paraId="3CF0B781" w14:textId="77777777" w:rsidR="0033503C" w:rsidRDefault="0033503C">
                  <w:pPr>
                    <w:spacing w:after="0" w:line="240" w:lineRule="auto"/>
                  </w:pPr>
                </w:p>
              </w:tc>
            </w:tr>
            <w:tr w:rsidR="0033503C" w14:paraId="1F3285A6" w14:textId="77777777">
              <w:trPr>
                <w:trHeight w:val="69"/>
              </w:trPr>
              <w:tc>
                <w:tcPr>
                  <w:tcW w:w="180" w:type="dxa"/>
                  <w:tcBorders>
                    <w:left w:val="single" w:sz="15" w:space="0" w:color="000000"/>
                  </w:tcBorders>
                </w:tcPr>
                <w:p w14:paraId="3CDD37A1" w14:textId="77777777" w:rsidR="0033503C" w:rsidRDefault="0033503C">
                  <w:pPr>
                    <w:pStyle w:val="EmptyCellLayoutStyle"/>
                    <w:spacing w:after="0" w:line="240" w:lineRule="auto"/>
                  </w:pPr>
                </w:p>
              </w:tc>
              <w:tc>
                <w:tcPr>
                  <w:tcW w:w="1080" w:type="dxa"/>
                </w:tcPr>
                <w:p w14:paraId="0DABF362" w14:textId="77777777" w:rsidR="0033503C" w:rsidRDefault="0033503C">
                  <w:pPr>
                    <w:pStyle w:val="EmptyCellLayoutStyle"/>
                    <w:spacing w:after="0" w:line="240" w:lineRule="auto"/>
                  </w:pPr>
                </w:p>
              </w:tc>
              <w:tc>
                <w:tcPr>
                  <w:tcW w:w="1980" w:type="dxa"/>
                </w:tcPr>
                <w:p w14:paraId="18A4AC8D" w14:textId="77777777" w:rsidR="0033503C" w:rsidRDefault="0033503C">
                  <w:pPr>
                    <w:pStyle w:val="EmptyCellLayoutStyle"/>
                    <w:spacing w:after="0" w:line="240" w:lineRule="auto"/>
                  </w:pPr>
                </w:p>
              </w:tc>
              <w:tc>
                <w:tcPr>
                  <w:tcW w:w="359" w:type="dxa"/>
                </w:tcPr>
                <w:p w14:paraId="007C6EAD" w14:textId="77777777" w:rsidR="0033503C" w:rsidRDefault="0033503C">
                  <w:pPr>
                    <w:pStyle w:val="EmptyCellLayoutStyle"/>
                    <w:spacing w:after="0" w:line="240" w:lineRule="auto"/>
                  </w:pPr>
                </w:p>
              </w:tc>
              <w:tc>
                <w:tcPr>
                  <w:tcW w:w="7200" w:type="dxa"/>
                </w:tcPr>
                <w:p w14:paraId="40AE80F8" w14:textId="77777777" w:rsidR="0033503C" w:rsidRDefault="0033503C">
                  <w:pPr>
                    <w:pStyle w:val="EmptyCellLayoutStyle"/>
                    <w:spacing w:after="0" w:line="240" w:lineRule="auto"/>
                  </w:pPr>
                </w:p>
              </w:tc>
              <w:tc>
                <w:tcPr>
                  <w:tcW w:w="180" w:type="dxa"/>
                </w:tcPr>
                <w:p w14:paraId="019684B0" w14:textId="77777777" w:rsidR="0033503C" w:rsidRDefault="0033503C">
                  <w:pPr>
                    <w:pStyle w:val="EmptyCellLayoutStyle"/>
                    <w:spacing w:after="0" w:line="240" w:lineRule="auto"/>
                  </w:pPr>
                </w:p>
              </w:tc>
              <w:tc>
                <w:tcPr>
                  <w:tcW w:w="180" w:type="dxa"/>
                  <w:tcBorders>
                    <w:right w:val="single" w:sz="15" w:space="0" w:color="000000"/>
                  </w:tcBorders>
                </w:tcPr>
                <w:p w14:paraId="066D03AC" w14:textId="77777777" w:rsidR="0033503C" w:rsidRDefault="0033503C">
                  <w:pPr>
                    <w:pStyle w:val="EmptyCellLayoutStyle"/>
                    <w:spacing w:after="0" w:line="240" w:lineRule="auto"/>
                  </w:pPr>
                </w:p>
              </w:tc>
            </w:tr>
            <w:tr w:rsidR="00CA0802" w14:paraId="35B1B2F3" w14:textId="77777777" w:rsidTr="00CA0802">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33503C" w14:paraId="154894AD" w14:textId="77777777">
                    <w:trPr>
                      <w:trHeight w:val="192"/>
                    </w:trPr>
                    <w:tc>
                      <w:tcPr>
                        <w:tcW w:w="3240" w:type="dxa"/>
                        <w:tcBorders>
                          <w:top w:val="nil"/>
                          <w:left w:val="nil"/>
                          <w:bottom w:val="nil"/>
                          <w:right w:val="nil"/>
                        </w:tcBorders>
                        <w:tcMar>
                          <w:top w:w="39" w:type="dxa"/>
                          <w:left w:w="39" w:type="dxa"/>
                          <w:bottom w:w="39" w:type="dxa"/>
                          <w:right w:w="39" w:type="dxa"/>
                        </w:tcMar>
                      </w:tcPr>
                      <w:p w14:paraId="703DFE10" w14:textId="77777777" w:rsidR="0033503C" w:rsidRDefault="00CA0802">
                        <w:pPr>
                          <w:spacing w:after="0" w:line="240" w:lineRule="auto"/>
                        </w:pPr>
                        <w:r>
                          <w:rPr>
                            <w:rFonts w:ascii="Arial" w:eastAsia="Arial" w:hAnsi="Arial"/>
                            <w:b/>
                            <w:color w:val="000000"/>
                            <w:sz w:val="16"/>
                          </w:rPr>
                          <w:t>KNOWLEDGE, SKILLS, AND ABILITIES:</w:t>
                        </w:r>
                      </w:p>
                    </w:tc>
                  </w:tr>
                </w:tbl>
                <w:p w14:paraId="1C7C7F73" w14:textId="77777777" w:rsidR="0033503C" w:rsidRDefault="0033503C">
                  <w:pPr>
                    <w:spacing w:after="0" w:line="240" w:lineRule="auto"/>
                  </w:pPr>
                </w:p>
              </w:tc>
              <w:tc>
                <w:tcPr>
                  <w:tcW w:w="359" w:type="dxa"/>
                </w:tcPr>
                <w:p w14:paraId="514E72B2" w14:textId="77777777" w:rsidR="0033503C" w:rsidRDefault="0033503C">
                  <w:pPr>
                    <w:pStyle w:val="EmptyCellLayoutStyle"/>
                    <w:spacing w:after="0" w:line="240" w:lineRule="auto"/>
                  </w:pPr>
                </w:p>
              </w:tc>
              <w:tc>
                <w:tcPr>
                  <w:tcW w:w="7200" w:type="dxa"/>
                </w:tcPr>
                <w:p w14:paraId="499306FB" w14:textId="77777777" w:rsidR="0033503C" w:rsidRDefault="0033503C">
                  <w:pPr>
                    <w:pStyle w:val="EmptyCellLayoutStyle"/>
                    <w:spacing w:after="0" w:line="240" w:lineRule="auto"/>
                  </w:pPr>
                </w:p>
              </w:tc>
              <w:tc>
                <w:tcPr>
                  <w:tcW w:w="180" w:type="dxa"/>
                </w:tcPr>
                <w:p w14:paraId="287FAFBD" w14:textId="77777777" w:rsidR="0033503C" w:rsidRDefault="0033503C">
                  <w:pPr>
                    <w:pStyle w:val="EmptyCellLayoutStyle"/>
                    <w:spacing w:after="0" w:line="240" w:lineRule="auto"/>
                  </w:pPr>
                </w:p>
              </w:tc>
              <w:tc>
                <w:tcPr>
                  <w:tcW w:w="180" w:type="dxa"/>
                  <w:tcBorders>
                    <w:right w:val="single" w:sz="15" w:space="0" w:color="000000"/>
                  </w:tcBorders>
                </w:tcPr>
                <w:p w14:paraId="4585B65C" w14:textId="77777777" w:rsidR="0033503C" w:rsidRDefault="0033503C">
                  <w:pPr>
                    <w:pStyle w:val="EmptyCellLayoutStyle"/>
                    <w:spacing w:after="0" w:line="240" w:lineRule="auto"/>
                  </w:pPr>
                </w:p>
              </w:tc>
            </w:tr>
            <w:tr w:rsidR="0033503C" w14:paraId="654EC15B" w14:textId="77777777">
              <w:trPr>
                <w:trHeight w:val="90"/>
              </w:trPr>
              <w:tc>
                <w:tcPr>
                  <w:tcW w:w="180" w:type="dxa"/>
                  <w:tcBorders>
                    <w:left w:val="single" w:sz="15" w:space="0" w:color="000000"/>
                  </w:tcBorders>
                </w:tcPr>
                <w:p w14:paraId="7D2AF1B6" w14:textId="77777777" w:rsidR="0033503C" w:rsidRDefault="0033503C">
                  <w:pPr>
                    <w:pStyle w:val="EmptyCellLayoutStyle"/>
                    <w:spacing w:after="0" w:line="240" w:lineRule="auto"/>
                  </w:pPr>
                </w:p>
              </w:tc>
              <w:tc>
                <w:tcPr>
                  <w:tcW w:w="1080" w:type="dxa"/>
                </w:tcPr>
                <w:p w14:paraId="7387C05C" w14:textId="77777777" w:rsidR="0033503C" w:rsidRDefault="0033503C">
                  <w:pPr>
                    <w:pStyle w:val="EmptyCellLayoutStyle"/>
                    <w:spacing w:after="0" w:line="240" w:lineRule="auto"/>
                  </w:pPr>
                </w:p>
              </w:tc>
              <w:tc>
                <w:tcPr>
                  <w:tcW w:w="1980" w:type="dxa"/>
                </w:tcPr>
                <w:p w14:paraId="39EB8355" w14:textId="77777777" w:rsidR="0033503C" w:rsidRDefault="0033503C">
                  <w:pPr>
                    <w:pStyle w:val="EmptyCellLayoutStyle"/>
                    <w:spacing w:after="0" w:line="240" w:lineRule="auto"/>
                  </w:pPr>
                </w:p>
              </w:tc>
              <w:tc>
                <w:tcPr>
                  <w:tcW w:w="359" w:type="dxa"/>
                </w:tcPr>
                <w:p w14:paraId="1B1A1BBD" w14:textId="77777777" w:rsidR="0033503C" w:rsidRDefault="0033503C">
                  <w:pPr>
                    <w:pStyle w:val="EmptyCellLayoutStyle"/>
                    <w:spacing w:after="0" w:line="240" w:lineRule="auto"/>
                  </w:pPr>
                </w:p>
              </w:tc>
              <w:tc>
                <w:tcPr>
                  <w:tcW w:w="7200" w:type="dxa"/>
                </w:tcPr>
                <w:p w14:paraId="53A6DC8E" w14:textId="77777777" w:rsidR="0033503C" w:rsidRDefault="0033503C">
                  <w:pPr>
                    <w:pStyle w:val="EmptyCellLayoutStyle"/>
                    <w:spacing w:after="0" w:line="240" w:lineRule="auto"/>
                  </w:pPr>
                </w:p>
              </w:tc>
              <w:tc>
                <w:tcPr>
                  <w:tcW w:w="180" w:type="dxa"/>
                </w:tcPr>
                <w:p w14:paraId="43680495" w14:textId="77777777" w:rsidR="0033503C" w:rsidRDefault="0033503C">
                  <w:pPr>
                    <w:pStyle w:val="EmptyCellLayoutStyle"/>
                    <w:spacing w:after="0" w:line="240" w:lineRule="auto"/>
                  </w:pPr>
                </w:p>
              </w:tc>
              <w:tc>
                <w:tcPr>
                  <w:tcW w:w="180" w:type="dxa"/>
                  <w:tcBorders>
                    <w:right w:val="single" w:sz="15" w:space="0" w:color="000000"/>
                  </w:tcBorders>
                </w:tcPr>
                <w:p w14:paraId="0884AF89" w14:textId="77777777" w:rsidR="0033503C" w:rsidRDefault="0033503C">
                  <w:pPr>
                    <w:pStyle w:val="EmptyCellLayoutStyle"/>
                    <w:spacing w:after="0" w:line="240" w:lineRule="auto"/>
                  </w:pPr>
                </w:p>
              </w:tc>
            </w:tr>
            <w:tr w:rsidR="00CA0802" w14:paraId="5FA3E29E" w14:textId="77777777" w:rsidTr="00CA080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3503C" w14:paraId="13AADA26" w14:textId="77777777">
                    <w:trPr>
                      <w:trHeight w:val="212"/>
                    </w:trPr>
                    <w:tc>
                      <w:tcPr>
                        <w:tcW w:w="11160" w:type="dxa"/>
                        <w:tcBorders>
                          <w:top w:val="nil"/>
                          <w:left w:val="nil"/>
                          <w:bottom w:val="nil"/>
                          <w:right w:val="nil"/>
                        </w:tcBorders>
                        <w:tcMar>
                          <w:top w:w="39" w:type="dxa"/>
                          <w:left w:w="39" w:type="dxa"/>
                          <w:bottom w:w="39" w:type="dxa"/>
                          <w:right w:w="39" w:type="dxa"/>
                        </w:tcMar>
                      </w:tcPr>
                      <w:p w14:paraId="195CAECE" w14:textId="77777777" w:rsidR="0033503C" w:rsidRDefault="00CA0802">
                        <w:pPr>
                          <w:spacing w:after="0" w:line="240" w:lineRule="auto"/>
                        </w:pPr>
                        <w:r>
                          <w:rPr>
                            <w:rFonts w:ascii="Arial" w:eastAsia="Arial" w:hAnsi="Arial"/>
                            <w:color w:val="000000"/>
                          </w:rPr>
                          <w:t xml:space="preserve">Knowledge of fundamental subjects of law.  Knowledge of research procedures.  Ability to prepare briefs and argue cases before state and/or federal courts and agencies.  Knowledge of court procedures.  Knowledge of practices and procedures of the Department of Attorney General.  Ability to communicate effectively both verbally and in writing.  Ability to use judgment, tact and discretion.  Ability to analyze facts and draw logical conclusions.  Ability to maintain accurate records.  </w:t>
                        </w:r>
                      </w:p>
                    </w:tc>
                  </w:tr>
                </w:tbl>
                <w:p w14:paraId="1C7F97F5" w14:textId="77777777" w:rsidR="0033503C" w:rsidRDefault="0033503C">
                  <w:pPr>
                    <w:spacing w:after="0" w:line="240" w:lineRule="auto"/>
                  </w:pPr>
                </w:p>
              </w:tc>
            </w:tr>
            <w:tr w:rsidR="0033503C" w14:paraId="389427F5" w14:textId="77777777">
              <w:trPr>
                <w:trHeight w:val="69"/>
              </w:trPr>
              <w:tc>
                <w:tcPr>
                  <w:tcW w:w="180" w:type="dxa"/>
                  <w:tcBorders>
                    <w:left w:val="single" w:sz="15" w:space="0" w:color="000000"/>
                  </w:tcBorders>
                </w:tcPr>
                <w:p w14:paraId="2D39BCF6" w14:textId="77777777" w:rsidR="0033503C" w:rsidRDefault="0033503C">
                  <w:pPr>
                    <w:pStyle w:val="EmptyCellLayoutStyle"/>
                    <w:spacing w:after="0" w:line="240" w:lineRule="auto"/>
                  </w:pPr>
                </w:p>
              </w:tc>
              <w:tc>
                <w:tcPr>
                  <w:tcW w:w="1080" w:type="dxa"/>
                </w:tcPr>
                <w:p w14:paraId="1B1302FC" w14:textId="77777777" w:rsidR="0033503C" w:rsidRDefault="0033503C">
                  <w:pPr>
                    <w:pStyle w:val="EmptyCellLayoutStyle"/>
                    <w:spacing w:after="0" w:line="240" w:lineRule="auto"/>
                  </w:pPr>
                </w:p>
              </w:tc>
              <w:tc>
                <w:tcPr>
                  <w:tcW w:w="1980" w:type="dxa"/>
                </w:tcPr>
                <w:p w14:paraId="43663A50" w14:textId="77777777" w:rsidR="0033503C" w:rsidRDefault="0033503C">
                  <w:pPr>
                    <w:pStyle w:val="EmptyCellLayoutStyle"/>
                    <w:spacing w:after="0" w:line="240" w:lineRule="auto"/>
                  </w:pPr>
                </w:p>
              </w:tc>
              <w:tc>
                <w:tcPr>
                  <w:tcW w:w="359" w:type="dxa"/>
                </w:tcPr>
                <w:p w14:paraId="43D7F4D1" w14:textId="77777777" w:rsidR="0033503C" w:rsidRDefault="0033503C">
                  <w:pPr>
                    <w:pStyle w:val="EmptyCellLayoutStyle"/>
                    <w:spacing w:after="0" w:line="240" w:lineRule="auto"/>
                  </w:pPr>
                </w:p>
              </w:tc>
              <w:tc>
                <w:tcPr>
                  <w:tcW w:w="7200" w:type="dxa"/>
                </w:tcPr>
                <w:p w14:paraId="4ED7C307" w14:textId="77777777" w:rsidR="0033503C" w:rsidRDefault="0033503C">
                  <w:pPr>
                    <w:pStyle w:val="EmptyCellLayoutStyle"/>
                    <w:spacing w:after="0" w:line="240" w:lineRule="auto"/>
                  </w:pPr>
                </w:p>
              </w:tc>
              <w:tc>
                <w:tcPr>
                  <w:tcW w:w="180" w:type="dxa"/>
                </w:tcPr>
                <w:p w14:paraId="4661B9DC" w14:textId="77777777" w:rsidR="0033503C" w:rsidRDefault="0033503C">
                  <w:pPr>
                    <w:pStyle w:val="EmptyCellLayoutStyle"/>
                    <w:spacing w:after="0" w:line="240" w:lineRule="auto"/>
                  </w:pPr>
                </w:p>
              </w:tc>
              <w:tc>
                <w:tcPr>
                  <w:tcW w:w="180" w:type="dxa"/>
                  <w:tcBorders>
                    <w:right w:val="single" w:sz="15" w:space="0" w:color="000000"/>
                  </w:tcBorders>
                </w:tcPr>
                <w:p w14:paraId="2E24105A" w14:textId="77777777" w:rsidR="0033503C" w:rsidRDefault="0033503C">
                  <w:pPr>
                    <w:pStyle w:val="EmptyCellLayoutStyle"/>
                    <w:spacing w:after="0" w:line="240" w:lineRule="auto"/>
                  </w:pPr>
                </w:p>
              </w:tc>
            </w:tr>
            <w:tr w:rsidR="00CA0802" w14:paraId="6B287EE2" w14:textId="77777777" w:rsidTr="00CA0802">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33503C" w14:paraId="3F0ACF5D" w14:textId="77777777">
                    <w:trPr>
                      <w:trHeight w:val="192"/>
                    </w:trPr>
                    <w:tc>
                      <w:tcPr>
                        <w:tcW w:w="3600" w:type="dxa"/>
                        <w:tcBorders>
                          <w:top w:val="nil"/>
                          <w:left w:val="nil"/>
                          <w:bottom w:val="nil"/>
                          <w:right w:val="nil"/>
                        </w:tcBorders>
                        <w:tcMar>
                          <w:top w:w="39" w:type="dxa"/>
                          <w:left w:w="39" w:type="dxa"/>
                          <w:bottom w:w="39" w:type="dxa"/>
                          <w:right w:w="39" w:type="dxa"/>
                        </w:tcMar>
                      </w:tcPr>
                      <w:p w14:paraId="26CDC4FC" w14:textId="77777777" w:rsidR="0033503C" w:rsidRDefault="00CA0802">
                        <w:pPr>
                          <w:spacing w:after="0" w:line="240" w:lineRule="auto"/>
                        </w:pPr>
                        <w:r>
                          <w:rPr>
                            <w:rFonts w:ascii="Arial" w:eastAsia="Arial" w:hAnsi="Arial"/>
                            <w:b/>
                            <w:color w:val="000000"/>
                            <w:sz w:val="16"/>
                          </w:rPr>
                          <w:t>CERTIFICATES, LICENSES, REGISTRATIONS:</w:t>
                        </w:r>
                      </w:p>
                    </w:tc>
                  </w:tr>
                </w:tbl>
                <w:p w14:paraId="1CC1F822" w14:textId="77777777" w:rsidR="0033503C" w:rsidRDefault="0033503C">
                  <w:pPr>
                    <w:spacing w:after="0" w:line="240" w:lineRule="auto"/>
                  </w:pPr>
                </w:p>
              </w:tc>
              <w:tc>
                <w:tcPr>
                  <w:tcW w:w="7200" w:type="dxa"/>
                </w:tcPr>
                <w:p w14:paraId="7DA5732E" w14:textId="77777777" w:rsidR="0033503C" w:rsidRDefault="0033503C">
                  <w:pPr>
                    <w:pStyle w:val="EmptyCellLayoutStyle"/>
                    <w:spacing w:after="0" w:line="240" w:lineRule="auto"/>
                  </w:pPr>
                </w:p>
              </w:tc>
              <w:tc>
                <w:tcPr>
                  <w:tcW w:w="180" w:type="dxa"/>
                </w:tcPr>
                <w:p w14:paraId="4F40A6BE" w14:textId="77777777" w:rsidR="0033503C" w:rsidRDefault="0033503C">
                  <w:pPr>
                    <w:pStyle w:val="EmptyCellLayoutStyle"/>
                    <w:spacing w:after="0" w:line="240" w:lineRule="auto"/>
                  </w:pPr>
                </w:p>
              </w:tc>
              <w:tc>
                <w:tcPr>
                  <w:tcW w:w="180" w:type="dxa"/>
                  <w:tcBorders>
                    <w:right w:val="single" w:sz="15" w:space="0" w:color="000000"/>
                  </w:tcBorders>
                </w:tcPr>
                <w:p w14:paraId="7E49AAC0" w14:textId="77777777" w:rsidR="0033503C" w:rsidRDefault="0033503C">
                  <w:pPr>
                    <w:pStyle w:val="EmptyCellLayoutStyle"/>
                    <w:spacing w:after="0" w:line="240" w:lineRule="auto"/>
                  </w:pPr>
                </w:p>
              </w:tc>
            </w:tr>
            <w:tr w:rsidR="0033503C" w14:paraId="6F9F5014" w14:textId="77777777">
              <w:trPr>
                <w:trHeight w:val="90"/>
              </w:trPr>
              <w:tc>
                <w:tcPr>
                  <w:tcW w:w="180" w:type="dxa"/>
                  <w:tcBorders>
                    <w:left w:val="single" w:sz="15" w:space="0" w:color="000000"/>
                  </w:tcBorders>
                </w:tcPr>
                <w:p w14:paraId="0B989D1D" w14:textId="77777777" w:rsidR="0033503C" w:rsidRDefault="0033503C">
                  <w:pPr>
                    <w:pStyle w:val="EmptyCellLayoutStyle"/>
                    <w:spacing w:after="0" w:line="240" w:lineRule="auto"/>
                  </w:pPr>
                </w:p>
              </w:tc>
              <w:tc>
                <w:tcPr>
                  <w:tcW w:w="1080" w:type="dxa"/>
                </w:tcPr>
                <w:p w14:paraId="78D0227F" w14:textId="77777777" w:rsidR="0033503C" w:rsidRDefault="0033503C">
                  <w:pPr>
                    <w:pStyle w:val="EmptyCellLayoutStyle"/>
                    <w:spacing w:after="0" w:line="240" w:lineRule="auto"/>
                  </w:pPr>
                </w:p>
              </w:tc>
              <w:tc>
                <w:tcPr>
                  <w:tcW w:w="1980" w:type="dxa"/>
                </w:tcPr>
                <w:p w14:paraId="63C84E7B" w14:textId="77777777" w:rsidR="0033503C" w:rsidRDefault="0033503C">
                  <w:pPr>
                    <w:pStyle w:val="EmptyCellLayoutStyle"/>
                    <w:spacing w:after="0" w:line="240" w:lineRule="auto"/>
                  </w:pPr>
                </w:p>
              </w:tc>
              <w:tc>
                <w:tcPr>
                  <w:tcW w:w="359" w:type="dxa"/>
                </w:tcPr>
                <w:p w14:paraId="1677B7B4" w14:textId="77777777" w:rsidR="0033503C" w:rsidRDefault="0033503C">
                  <w:pPr>
                    <w:pStyle w:val="EmptyCellLayoutStyle"/>
                    <w:spacing w:after="0" w:line="240" w:lineRule="auto"/>
                  </w:pPr>
                </w:p>
              </w:tc>
              <w:tc>
                <w:tcPr>
                  <w:tcW w:w="7200" w:type="dxa"/>
                </w:tcPr>
                <w:p w14:paraId="09CF20E7" w14:textId="77777777" w:rsidR="0033503C" w:rsidRDefault="0033503C">
                  <w:pPr>
                    <w:pStyle w:val="EmptyCellLayoutStyle"/>
                    <w:spacing w:after="0" w:line="240" w:lineRule="auto"/>
                  </w:pPr>
                </w:p>
              </w:tc>
              <w:tc>
                <w:tcPr>
                  <w:tcW w:w="180" w:type="dxa"/>
                </w:tcPr>
                <w:p w14:paraId="6A2DED58" w14:textId="77777777" w:rsidR="0033503C" w:rsidRDefault="0033503C">
                  <w:pPr>
                    <w:pStyle w:val="EmptyCellLayoutStyle"/>
                    <w:spacing w:after="0" w:line="240" w:lineRule="auto"/>
                  </w:pPr>
                </w:p>
              </w:tc>
              <w:tc>
                <w:tcPr>
                  <w:tcW w:w="180" w:type="dxa"/>
                  <w:tcBorders>
                    <w:right w:val="single" w:sz="15" w:space="0" w:color="000000"/>
                  </w:tcBorders>
                </w:tcPr>
                <w:p w14:paraId="7EF74858" w14:textId="77777777" w:rsidR="0033503C" w:rsidRDefault="0033503C">
                  <w:pPr>
                    <w:pStyle w:val="EmptyCellLayoutStyle"/>
                    <w:spacing w:after="0" w:line="240" w:lineRule="auto"/>
                  </w:pPr>
                </w:p>
              </w:tc>
            </w:tr>
            <w:tr w:rsidR="00CA0802" w14:paraId="665F5E7E" w14:textId="77777777" w:rsidTr="00CA080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33503C" w14:paraId="3D2B772D" w14:textId="77777777">
                    <w:trPr>
                      <w:trHeight w:val="212"/>
                    </w:trPr>
                    <w:tc>
                      <w:tcPr>
                        <w:tcW w:w="11160" w:type="dxa"/>
                        <w:tcBorders>
                          <w:top w:val="nil"/>
                          <w:left w:val="nil"/>
                          <w:bottom w:val="nil"/>
                          <w:right w:val="nil"/>
                        </w:tcBorders>
                        <w:tcMar>
                          <w:top w:w="39" w:type="dxa"/>
                          <w:left w:w="39" w:type="dxa"/>
                          <w:bottom w:w="39" w:type="dxa"/>
                          <w:right w:w="39" w:type="dxa"/>
                        </w:tcMar>
                      </w:tcPr>
                      <w:p w14:paraId="4DCFEFB3" w14:textId="77777777" w:rsidR="0033503C" w:rsidRDefault="00CA0802">
                        <w:pPr>
                          <w:spacing w:after="0" w:line="240" w:lineRule="auto"/>
                        </w:pPr>
                        <w:r>
                          <w:rPr>
                            <w:rFonts w:ascii="Arial" w:eastAsia="Arial" w:hAnsi="Arial"/>
                            <w:color w:val="000000"/>
                          </w:rPr>
                          <w:t>Membership in good standing in the Michigan State Bar</w:t>
                        </w:r>
                      </w:p>
                    </w:tc>
                  </w:tr>
                </w:tbl>
                <w:p w14:paraId="4787C852" w14:textId="77777777" w:rsidR="0033503C" w:rsidRDefault="0033503C">
                  <w:pPr>
                    <w:spacing w:after="0" w:line="240" w:lineRule="auto"/>
                  </w:pPr>
                </w:p>
              </w:tc>
            </w:tr>
            <w:tr w:rsidR="0033503C" w14:paraId="67DF6494" w14:textId="77777777">
              <w:trPr>
                <w:trHeight w:val="69"/>
              </w:trPr>
              <w:tc>
                <w:tcPr>
                  <w:tcW w:w="180" w:type="dxa"/>
                  <w:tcBorders>
                    <w:left w:val="single" w:sz="15" w:space="0" w:color="000000"/>
                  </w:tcBorders>
                </w:tcPr>
                <w:p w14:paraId="73B8ECEC" w14:textId="77777777" w:rsidR="0033503C" w:rsidRDefault="0033503C">
                  <w:pPr>
                    <w:pStyle w:val="EmptyCellLayoutStyle"/>
                    <w:spacing w:after="0" w:line="240" w:lineRule="auto"/>
                  </w:pPr>
                </w:p>
              </w:tc>
              <w:tc>
                <w:tcPr>
                  <w:tcW w:w="1080" w:type="dxa"/>
                </w:tcPr>
                <w:p w14:paraId="1866222E" w14:textId="77777777" w:rsidR="0033503C" w:rsidRDefault="0033503C">
                  <w:pPr>
                    <w:pStyle w:val="EmptyCellLayoutStyle"/>
                    <w:spacing w:after="0" w:line="240" w:lineRule="auto"/>
                  </w:pPr>
                </w:p>
              </w:tc>
              <w:tc>
                <w:tcPr>
                  <w:tcW w:w="1980" w:type="dxa"/>
                </w:tcPr>
                <w:p w14:paraId="213A0FB6" w14:textId="77777777" w:rsidR="0033503C" w:rsidRDefault="0033503C">
                  <w:pPr>
                    <w:pStyle w:val="EmptyCellLayoutStyle"/>
                    <w:spacing w:after="0" w:line="240" w:lineRule="auto"/>
                  </w:pPr>
                </w:p>
              </w:tc>
              <w:tc>
                <w:tcPr>
                  <w:tcW w:w="359" w:type="dxa"/>
                </w:tcPr>
                <w:p w14:paraId="4B797A28" w14:textId="77777777" w:rsidR="0033503C" w:rsidRDefault="0033503C">
                  <w:pPr>
                    <w:pStyle w:val="EmptyCellLayoutStyle"/>
                    <w:spacing w:after="0" w:line="240" w:lineRule="auto"/>
                  </w:pPr>
                </w:p>
              </w:tc>
              <w:tc>
                <w:tcPr>
                  <w:tcW w:w="7200" w:type="dxa"/>
                </w:tcPr>
                <w:p w14:paraId="0E501D7C" w14:textId="77777777" w:rsidR="0033503C" w:rsidRDefault="0033503C">
                  <w:pPr>
                    <w:pStyle w:val="EmptyCellLayoutStyle"/>
                    <w:spacing w:after="0" w:line="240" w:lineRule="auto"/>
                  </w:pPr>
                </w:p>
              </w:tc>
              <w:tc>
                <w:tcPr>
                  <w:tcW w:w="180" w:type="dxa"/>
                </w:tcPr>
                <w:p w14:paraId="3287E66E" w14:textId="77777777" w:rsidR="0033503C" w:rsidRDefault="0033503C">
                  <w:pPr>
                    <w:pStyle w:val="EmptyCellLayoutStyle"/>
                    <w:spacing w:after="0" w:line="240" w:lineRule="auto"/>
                  </w:pPr>
                </w:p>
              </w:tc>
              <w:tc>
                <w:tcPr>
                  <w:tcW w:w="180" w:type="dxa"/>
                  <w:tcBorders>
                    <w:right w:val="single" w:sz="15" w:space="0" w:color="000000"/>
                  </w:tcBorders>
                </w:tcPr>
                <w:p w14:paraId="229FCF46" w14:textId="77777777" w:rsidR="0033503C" w:rsidRDefault="0033503C">
                  <w:pPr>
                    <w:pStyle w:val="EmptyCellLayoutStyle"/>
                    <w:spacing w:after="0" w:line="240" w:lineRule="auto"/>
                  </w:pPr>
                </w:p>
              </w:tc>
            </w:tr>
            <w:tr w:rsidR="00CA0802" w14:paraId="63CF5C1C" w14:textId="77777777" w:rsidTr="00CA0802">
              <w:trPr>
                <w:trHeight w:val="359"/>
              </w:trPr>
              <w:tc>
                <w:tcPr>
                  <w:tcW w:w="180" w:type="dxa"/>
                  <w:tcBorders>
                    <w:left w:val="single" w:sz="15" w:space="0" w:color="000000"/>
                  </w:tcBorders>
                </w:tcPr>
                <w:p w14:paraId="00226BCB" w14:textId="77777777" w:rsidR="0033503C" w:rsidRDefault="0033503C">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33503C" w14:paraId="397E40F5" w14:textId="77777777">
                    <w:trPr>
                      <w:trHeight w:val="282"/>
                    </w:trPr>
                    <w:tc>
                      <w:tcPr>
                        <w:tcW w:w="10620" w:type="dxa"/>
                        <w:tcBorders>
                          <w:top w:val="nil"/>
                          <w:left w:val="nil"/>
                          <w:bottom w:val="nil"/>
                          <w:right w:val="nil"/>
                        </w:tcBorders>
                        <w:tcMar>
                          <w:top w:w="39" w:type="dxa"/>
                          <w:left w:w="39" w:type="dxa"/>
                          <w:bottom w:w="39" w:type="dxa"/>
                          <w:right w:w="39" w:type="dxa"/>
                        </w:tcMar>
                      </w:tcPr>
                      <w:p w14:paraId="438DFF0C" w14:textId="77777777" w:rsidR="0033503C" w:rsidRDefault="00CA0802">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B8ED7D0" w14:textId="77777777" w:rsidR="0033503C" w:rsidRDefault="0033503C">
                  <w:pPr>
                    <w:spacing w:after="0" w:line="240" w:lineRule="auto"/>
                  </w:pPr>
                </w:p>
              </w:tc>
              <w:tc>
                <w:tcPr>
                  <w:tcW w:w="180" w:type="dxa"/>
                </w:tcPr>
                <w:p w14:paraId="6567B419" w14:textId="77777777" w:rsidR="0033503C" w:rsidRDefault="0033503C">
                  <w:pPr>
                    <w:pStyle w:val="EmptyCellLayoutStyle"/>
                    <w:spacing w:after="0" w:line="240" w:lineRule="auto"/>
                  </w:pPr>
                </w:p>
              </w:tc>
              <w:tc>
                <w:tcPr>
                  <w:tcW w:w="180" w:type="dxa"/>
                  <w:tcBorders>
                    <w:right w:val="single" w:sz="15" w:space="0" w:color="000000"/>
                  </w:tcBorders>
                </w:tcPr>
                <w:p w14:paraId="56750F0D" w14:textId="77777777" w:rsidR="0033503C" w:rsidRDefault="0033503C">
                  <w:pPr>
                    <w:pStyle w:val="EmptyCellLayoutStyle"/>
                    <w:spacing w:after="0" w:line="240" w:lineRule="auto"/>
                  </w:pPr>
                </w:p>
              </w:tc>
            </w:tr>
            <w:tr w:rsidR="0033503C" w14:paraId="5C5AFEB3" w14:textId="77777777">
              <w:trPr>
                <w:trHeight w:val="128"/>
              </w:trPr>
              <w:tc>
                <w:tcPr>
                  <w:tcW w:w="180" w:type="dxa"/>
                  <w:tcBorders>
                    <w:left w:val="single" w:sz="15" w:space="0" w:color="000000"/>
                    <w:bottom w:val="single" w:sz="15" w:space="0" w:color="000000"/>
                  </w:tcBorders>
                </w:tcPr>
                <w:p w14:paraId="250D77B7" w14:textId="77777777" w:rsidR="0033503C" w:rsidRDefault="0033503C">
                  <w:pPr>
                    <w:pStyle w:val="EmptyCellLayoutStyle"/>
                    <w:spacing w:after="0" w:line="240" w:lineRule="auto"/>
                  </w:pPr>
                </w:p>
              </w:tc>
              <w:tc>
                <w:tcPr>
                  <w:tcW w:w="1080" w:type="dxa"/>
                  <w:tcBorders>
                    <w:bottom w:val="single" w:sz="15" w:space="0" w:color="000000"/>
                  </w:tcBorders>
                </w:tcPr>
                <w:p w14:paraId="10B65D48" w14:textId="77777777" w:rsidR="0033503C" w:rsidRDefault="0033503C">
                  <w:pPr>
                    <w:pStyle w:val="EmptyCellLayoutStyle"/>
                    <w:spacing w:after="0" w:line="240" w:lineRule="auto"/>
                  </w:pPr>
                </w:p>
              </w:tc>
              <w:tc>
                <w:tcPr>
                  <w:tcW w:w="1980" w:type="dxa"/>
                  <w:tcBorders>
                    <w:bottom w:val="single" w:sz="15" w:space="0" w:color="000000"/>
                  </w:tcBorders>
                </w:tcPr>
                <w:p w14:paraId="3F2556AB" w14:textId="77777777" w:rsidR="0033503C" w:rsidRDefault="0033503C">
                  <w:pPr>
                    <w:pStyle w:val="EmptyCellLayoutStyle"/>
                    <w:spacing w:after="0" w:line="240" w:lineRule="auto"/>
                  </w:pPr>
                </w:p>
              </w:tc>
              <w:tc>
                <w:tcPr>
                  <w:tcW w:w="359" w:type="dxa"/>
                  <w:tcBorders>
                    <w:bottom w:val="single" w:sz="15" w:space="0" w:color="000000"/>
                  </w:tcBorders>
                </w:tcPr>
                <w:p w14:paraId="167AAADA" w14:textId="77777777" w:rsidR="0033503C" w:rsidRDefault="0033503C">
                  <w:pPr>
                    <w:pStyle w:val="EmptyCellLayoutStyle"/>
                    <w:spacing w:after="0" w:line="240" w:lineRule="auto"/>
                  </w:pPr>
                </w:p>
              </w:tc>
              <w:tc>
                <w:tcPr>
                  <w:tcW w:w="7200" w:type="dxa"/>
                  <w:tcBorders>
                    <w:bottom w:val="single" w:sz="15" w:space="0" w:color="000000"/>
                  </w:tcBorders>
                </w:tcPr>
                <w:p w14:paraId="7AF920AB" w14:textId="77777777" w:rsidR="0033503C" w:rsidRDefault="0033503C">
                  <w:pPr>
                    <w:pStyle w:val="EmptyCellLayoutStyle"/>
                    <w:spacing w:after="0" w:line="240" w:lineRule="auto"/>
                  </w:pPr>
                </w:p>
              </w:tc>
              <w:tc>
                <w:tcPr>
                  <w:tcW w:w="180" w:type="dxa"/>
                  <w:tcBorders>
                    <w:bottom w:val="single" w:sz="15" w:space="0" w:color="000000"/>
                  </w:tcBorders>
                </w:tcPr>
                <w:p w14:paraId="42673828" w14:textId="77777777" w:rsidR="0033503C" w:rsidRDefault="0033503C">
                  <w:pPr>
                    <w:pStyle w:val="EmptyCellLayoutStyle"/>
                    <w:spacing w:after="0" w:line="240" w:lineRule="auto"/>
                  </w:pPr>
                </w:p>
              </w:tc>
              <w:tc>
                <w:tcPr>
                  <w:tcW w:w="180" w:type="dxa"/>
                  <w:tcBorders>
                    <w:bottom w:val="single" w:sz="15" w:space="0" w:color="000000"/>
                    <w:right w:val="single" w:sz="15" w:space="0" w:color="000000"/>
                  </w:tcBorders>
                </w:tcPr>
                <w:p w14:paraId="0CE23013" w14:textId="77777777" w:rsidR="0033503C" w:rsidRDefault="0033503C">
                  <w:pPr>
                    <w:pStyle w:val="EmptyCellLayoutStyle"/>
                    <w:spacing w:after="0" w:line="240" w:lineRule="auto"/>
                  </w:pPr>
                </w:p>
              </w:tc>
            </w:tr>
          </w:tbl>
          <w:p w14:paraId="29EA02E7" w14:textId="77777777" w:rsidR="0033503C" w:rsidRDefault="0033503C">
            <w:pPr>
              <w:spacing w:after="0" w:line="240" w:lineRule="auto"/>
            </w:pPr>
          </w:p>
        </w:tc>
        <w:tc>
          <w:tcPr>
            <w:tcW w:w="179" w:type="dxa"/>
          </w:tcPr>
          <w:p w14:paraId="5DF0CAA5" w14:textId="77777777" w:rsidR="0033503C" w:rsidRDefault="0033503C">
            <w:pPr>
              <w:pStyle w:val="EmptyCellLayoutStyle"/>
              <w:spacing w:after="0" w:line="240" w:lineRule="auto"/>
            </w:pPr>
          </w:p>
        </w:tc>
      </w:tr>
      <w:tr w:rsidR="0033503C" w14:paraId="776F0AB2" w14:textId="77777777">
        <w:trPr>
          <w:trHeight w:val="148"/>
        </w:trPr>
        <w:tc>
          <w:tcPr>
            <w:tcW w:w="179" w:type="dxa"/>
          </w:tcPr>
          <w:p w14:paraId="4D295968" w14:textId="77777777" w:rsidR="0033503C" w:rsidRDefault="0033503C">
            <w:pPr>
              <w:pStyle w:val="EmptyCellLayoutStyle"/>
              <w:spacing w:after="0" w:line="240" w:lineRule="auto"/>
            </w:pPr>
          </w:p>
        </w:tc>
        <w:tc>
          <w:tcPr>
            <w:tcW w:w="0" w:type="dxa"/>
          </w:tcPr>
          <w:p w14:paraId="4657D8B3" w14:textId="77777777" w:rsidR="0033503C" w:rsidRDefault="0033503C">
            <w:pPr>
              <w:pStyle w:val="EmptyCellLayoutStyle"/>
              <w:spacing w:after="0" w:line="240" w:lineRule="auto"/>
            </w:pPr>
          </w:p>
        </w:tc>
        <w:tc>
          <w:tcPr>
            <w:tcW w:w="0" w:type="dxa"/>
          </w:tcPr>
          <w:p w14:paraId="332136C6" w14:textId="77777777" w:rsidR="0033503C" w:rsidRDefault="0033503C">
            <w:pPr>
              <w:pStyle w:val="EmptyCellLayoutStyle"/>
              <w:spacing w:after="0" w:line="240" w:lineRule="auto"/>
            </w:pPr>
          </w:p>
        </w:tc>
        <w:tc>
          <w:tcPr>
            <w:tcW w:w="0" w:type="dxa"/>
          </w:tcPr>
          <w:p w14:paraId="1C3F2B6A" w14:textId="77777777" w:rsidR="0033503C" w:rsidRDefault="0033503C">
            <w:pPr>
              <w:pStyle w:val="EmptyCellLayoutStyle"/>
              <w:spacing w:after="0" w:line="240" w:lineRule="auto"/>
            </w:pPr>
          </w:p>
        </w:tc>
        <w:tc>
          <w:tcPr>
            <w:tcW w:w="0" w:type="dxa"/>
          </w:tcPr>
          <w:p w14:paraId="3E71410C" w14:textId="77777777" w:rsidR="0033503C" w:rsidRDefault="0033503C">
            <w:pPr>
              <w:pStyle w:val="EmptyCellLayoutStyle"/>
              <w:spacing w:after="0" w:line="240" w:lineRule="auto"/>
            </w:pPr>
          </w:p>
        </w:tc>
        <w:tc>
          <w:tcPr>
            <w:tcW w:w="0" w:type="dxa"/>
          </w:tcPr>
          <w:p w14:paraId="19D94466" w14:textId="77777777" w:rsidR="0033503C" w:rsidRDefault="0033503C">
            <w:pPr>
              <w:pStyle w:val="EmptyCellLayoutStyle"/>
              <w:spacing w:after="0" w:line="240" w:lineRule="auto"/>
            </w:pPr>
          </w:p>
        </w:tc>
        <w:tc>
          <w:tcPr>
            <w:tcW w:w="0" w:type="dxa"/>
          </w:tcPr>
          <w:p w14:paraId="3F21CB21" w14:textId="77777777" w:rsidR="0033503C" w:rsidRDefault="0033503C">
            <w:pPr>
              <w:pStyle w:val="EmptyCellLayoutStyle"/>
              <w:spacing w:after="0" w:line="240" w:lineRule="auto"/>
            </w:pPr>
          </w:p>
        </w:tc>
        <w:tc>
          <w:tcPr>
            <w:tcW w:w="2505" w:type="dxa"/>
          </w:tcPr>
          <w:p w14:paraId="0E7A952C" w14:textId="77777777" w:rsidR="0033503C" w:rsidRDefault="0033503C">
            <w:pPr>
              <w:pStyle w:val="EmptyCellLayoutStyle"/>
              <w:spacing w:after="0" w:line="240" w:lineRule="auto"/>
            </w:pPr>
          </w:p>
        </w:tc>
        <w:tc>
          <w:tcPr>
            <w:tcW w:w="6120" w:type="dxa"/>
          </w:tcPr>
          <w:p w14:paraId="0FB966D8" w14:textId="77777777" w:rsidR="0033503C" w:rsidRDefault="0033503C">
            <w:pPr>
              <w:pStyle w:val="EmptyCellLayoutStyle"/>
              <w:spacing w:after="0" w:line="240" w:lineRule="auto"/>
            </w:pPr>
          </w:p>
        </w:tc>
        <w:tc>
          <w:tcPr>
            <w:tcW w:w="2534" w:type="dxa"/>
          </w:tcPr>
          <w:p w14:paraId="56AB263D" w14:textId="77777777" w:rsidR="0033503C" w:rsidRDefault="0033503C">
            <w:pPr>
              <w:pStyle w:val="EmptyCellLayoutStyle"/>
              <w:spacing w:after="0" w:line="240" w:lineRule="auto"/>
            </w:pPr>
          </w:p>
        </w:tc>
        <w:tc>
          <w:tcPr>
            <w:tcW w:w="179" w:type="dxa"/>
          </w:tcPr>
          <w:p w14:paraId="7EE6CDB8" w14:textId="77777777" w:rsidR="0033503C" w:rsidRDefault="0033503C">
            <w:pPr>
              <w:pStyle w:val="EmptyCellLayoutStyle"/>
              <w:spacing w:after="0" w:line="240" w:lineRule="auto"/>
            </w:pPr>
          </w:p>
        </w:tc>
      </w:tr>
      <w:tr w:rsidR="00CA0802" w14:paraId="6F283529" w14:textId="77777777" w:rsidTr="00CA0802">
        <w:tc>
          <w:tcPr>
            <w:tcW w:w="179" w:type="dxa"/>
          </w:tcPr>
          <w:p w14:paraId="79FA3C6E" w14:textId="77777777" w:rsidR="0033503C" w:rsidRDefault="0033503C">
            <w:pPr>
              <w:pStyle w:val="EmptyCellLayoutStyle"/>
              <w:spacing w:after="0" w:line="240" w:lineRule="auto"/>
            </w:pPr>
          </w:p>
        </w:tc>
        <w:tc>
          <w:tcPr>
            <w:tcW w:w="0" w:type="dxa"/>
          </w:tcPr>
          <w:p w14:paraId="0FED4C36" w14:textId="77777777" w:rsidR="0033503C" w:rsidRDefault="0033503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33503C" w14:paraId="2780697D" w14:textId="77777777">
              <w:trPr>
                <w:trHeight w:val="180"/>
              </w:trPr>
              <w:tc>
                <w:tcPr>
                  <w:tcW w:w="180" w:type="dxa"/>
                  <w:tcBorders>
                    <w:top w:val="single" w:sz="15" w:space="0" w:color="000000"/>
                    <w:left w:val="single" w:sz="15" w:space="0" w:color="000000"/>
                  </w:tcBorders>
                </w:tcPr>
                <w:p w14:paraId="1D917E06" w14:textId="77777777" w:rsidR="0033503C" w:rsidRDefault="0033503C">
                  <w:pPr>
                    <w:pStyle w:val="EmptyCellLayoutStyle"/>
                    <w:spacing w:after="0" w:line="240" w:lineRule="auto"/>
                  </w:pPr>
                </w:p>
              </w:tc>
              <w:tc>
                <w:tcPr>
                  <w:tcW w:w="5220" w:type="dxa"/>
                  <w:tcBorders>
                    <w:top w:val="single" w:sz="15" w:space="0" w:color="000000"/>
                  </w:tcBorders>
                </w:tcPr>
                <w:p w14:paraId="719C6DD0" w14:textId="77777777" w:rsidR="0033503C" w:rsidRDefault="0033503C">
                  <w:pPr>
                    <w:pStyle w:val="EmptyCellLayoutStyle"/>
                    <w:spacing w:after="0" w:line="240" w:lineRule="auto"/>
                  </w:pPr>
                </w:p>
              </w:tc>
              <w:tc>
                <w:tcPr>
                  <w:tcW w:w="359" w:type="dxa"/>
                  <w:tcBorders>
                    <w:top w:val="single" w:sz="15" w:space="0" w:color="000000"/>
                  </w:tcBorders>
                </w:tcPr>
                <w:p w14:paraId="192DC943" w14:textId="77777777" w:rsidR="0033503C" w:rsidRDefault="0033503C">
                  <w:pPr>
                    <w:pStyle w:val="EmptyCellLayoutStyle"/>
                    <w:spacing w:after="0" w:line="240" w:lineRule="auto"/>
                  </w:pPr>
                </w:p>
              </w:tc>
              <w:tc>
                <w:tcPr>
                  <w:tcW w:w="5220" w:type="dxa"/>
                  <w:tcBorders>
                    <w:top w:val="single" w:sz="15" w:space="0" w:color="000000"/>
                  </w:tcBorders>
                </w:tcPr>
                <w:p w14:paraId="0C8EDD32" w14:textId="77777777" w:rsidR="0033503C" w:rsidRDefault="0033503C">
                  <w:pPr>
                    <w:pStyle w:val="EmptyCellLayoutStyle"/>
                    <w:spacing w:after="0" w:line="240" w:lineRule="auto"/>
                  </w:pPr>
                </w:p>
              </w:tc>
              <w:tc>
                <w:tcPr>
                  <w:tcW w:w="180" w:type="dxa"/>
                  <w:tcBorders>
                    <w:top w:val="single" w:sz="15" w:space="0" w:color="000000"/>
                    <w:right w:val="single" w:sz="15" w:space="0" w:color="000000"/>
                  </w:tcBorders>
                </w:tcPr>
                <w:p w14:paraId="5FC87013" w14:textId="77777777" w:rsidR="0033503C" w:rsidRDefault="0033503C">
                  <w:pPr>
                    <w:pStyle w:val="EmptyCellLayoutStyle"/>
                    <w:spacing w:after="0" w:line="240" w:lineRule="auto"/>
                  </w:pPr>
                </w:p>
              </w:tc>
            </w:tr>
            <w:tr w:rsidR="00CA0802" w14:paraId="7FCFF7B8" w14:textId="77777777" w:rsidTr="00CA0802">
              <w:trPr>
                <w:trHeight w:val="540"/>
              </w:trPr>
              <w:tc>
                <w:tcPr>
                  <w:tcW w:w="180" w:type="dxa"/>
                  <w:tcBorders>
                    <w:left w:val="single" w:sz="15" w:space="0" w:color="000000"/>
                  </w:tcBorders>
                </w:tcPr>
                <w:p w14:paraId="045B990F" w14:textId="77777777" w:rsidR="0033503C" w:rsidRDefault="0033503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33503C" w14:paraId="5C41CB8F" w14:textId="77777777">
                    <w:trPr>
                      <w:trHeight w:val="462"/>
                    </w:trPr>
                    <w:tc>
                      <w:tcPr>
                        <w:tcW w:w="10800" w:type="dxa"/>
                        <w:tcBorders>
                          <w:top w:val="nil"/>
                          <w:left w:val="nil"/>
                          <w:bottom w:val="nil"/>
                          <w:right w:val="nil"/>
                        </w:tcBorders>
                        <w:tcMar>
                          <w:top w:w="39" w:type="dxa"/>
                          <w:left w:w="39" w:type="dxa"/>
                          <w:bottom w:w="39" w:type="dxa"/>
                          <w:right w:w="39" w:type="dxa"/>
                        </w:tcMar>
                      </w:tcPr>
                      <w:p w14:paraId="490B9437" w14:textId="77777777" w:rsidR="0033503C" w:rsidRDefault="00CA080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32B1506" w14:textId="77777777" w:rsidR="0033503C" w:rsidRDefault="0033503C">
                  <w:pPr>
                    <w:spacing w:after="0" w:line="240" w:lineRule="auto"/>
                  </w:pPr>
                </w:p>
              </w:tc>
              <w:tc>
                <w:tcPr>
                  <w:tcW w:w="180" w:type="dxa"/>
                  <w:tcBorders>
                    <w:right w:val="single" w:sz="15" w:space="0" w:color="000000"/>
                  </w:tcBorders>
                </w:tcPr>
                <w:p w14:paraId="6673B412" w14:textId="77777777" w:rsidR="0033503C" w:rsidRDefault="0033503C">
                  <w:pPr>
                    <w:pStyle w:val="EmptyCellLayoutStyle"/>
                    <w:spacing w:after="0" w:line="240" w:lineRule="auto"/>
                  </w:pPr>
                </w:p>
              </w:tc>
            </w:tr>
            <w:tr w:rsidR="0033503C" w14:paraId="3F77EA67" w14:textId="77777777">
              <w:trPr>
                <w:trHeight w:val="290"/>
              </w:trPr>
              <w:tc>
                <w:tcPr>
                  <w:tcW w:w="180" w:type="dxa"/>
                  <w:tcBorders>
                    <w:left w:val="single" w:sz="15" w:space="0" w:color="000000"/>
                  </w:tcBorders>
                </w:tcPr>
                <w:p w14:paraId="685F3E3C" w14:textId="77777777" w:rsidR="0033503C" w:rsidRDefault="00335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33503C" w14:paraId="3832695E" w14:textId="77777777">
                    <w:trPr>
                      <w:trHeight w:val="212"/>
                    </w:trPr>
                    <w:tc>
                      <w:tcPr>
                        <w:tcW w:w="5220" w:type="dxa"/>
                        <w:tcBorders>
                          <w:top w:val="nil"/>
                          <w:left w:val="nil"/>
                          <w:bottom w:val="nil"/>
                          <w:right w:val="nil"/>
                        </w:tcBorders>
                        <w:tcMar>
                          <w:top w:w="39" w:type="dxa"/>
                          <w:left w:w="39" w:type="dxa"/>
                          <w:bottom w:w="39" w:type="dxa"/>
                          <w:right w:w="39" w:type="dxa"/>
                        </w:tcMar>
                      </w:tcPr>
                      <w:p w14:paraId="28E36F52" w14:textId="77777777" w:rsidR="0033503C" w:rsidRDefault="0033503C">
                        <w:pPr>
                          <w:spacing w:after="0" w:line="240" w:lineRule="auto"/>
                        </w:pPr>
                      </w:p>
                    </w:tc>
                  </w:tr>
                </w:tbl>
                <w:p w14:paraId="0101070E" w14:textId="77777777" w:rsidR="0033503C" w:rsidRDefault="0033503C">
                  <w:pPr>
                    <w:spacing w:after="0" w:line="240" w:lineRule="auto"/>
                  </w:pPr>
                </w:p>
              </w:tc>
              <w:tc>
                <w:tcPr>
                  <w:tcW w:w="359" w:type="dxa"/>
                </w:tcPr>
                <w:p w14:paraId="1F7857A4" w14:textId="77777777" w:rsidR="0033503C" w:rsidRDefault="00335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33503C" w14:paraId="76AD1253" w14:textId="77777777">
                    <w:trPr>
                      <w:trHeight w:val="212"/>
                    </w:trPr>
                    <w:tc>
                      <w:tcPr>
                        <w:tcW w:w="5220" w:type="dxa"/>
                        <w:tcBorders>
                          <w:top w:val="nil"/>
                          <w:left w:val="nil"/>
                          <w:bottom w:val="nil"/>
                          <w:right w:val="nil"/>
                        </w:tcBorders>
                        <w:tcMar>
                          <w:top w:w="39" w:type="dxa"/>
                          <w:left w:w="39" w:type="dxa"/>
                          <w:bottom w:w="39" w:type="dxa"/>
                          <w:right w:w="39" w:type="dxa"/>
                        </w:tcMar>
                      </w:tcPr>
                      <w:p w14:paraId="66C6E0DB" w14:textId="77777777" w:rsidR="0033503C" w:rsidRDefault="0033503C">
                        <w:pPr>
                          <w:spacing w:after="0" w:line="240" w:lineRule="auto"/>
                        </w:pPr>
                      </w:p>
                    </w:tc>
                  </w:tr>
                </w:tbl>
                <w:p w14:paraId="68A4FDB9" w14:textId="77777777" w:rsidR="0033503C" w:rsidRDefault="0033503C">
                  <w:pPr>
                    <w:spacing w:after="0" w:line="240" w:lineRule="auto"/>
                  </w:pPr>
                </w:p>
              </w:tc>
              <w:tc>
                <w:tcPr>
                  <w:tcW w:w="180" w:type="dxa"/>
                  <w:tcBorders>
                    <w:right w:val="single" w:sz="15" w:space="0" w:color="000000"/>
                  </w:tcBorders>
                </w:tcPr>
                <w:p w14:paraId="1CA6A0EA" w14:textId="77777777" w:rsidR="0033503C" w:rsidRDefault="0033503C">
                  <w:pPr>
                    <w:pStyle w:val="EmptyCellLayoutStyle"/>
                    <w:spacing w:after="0" w:line="240" w:lineRule="auto"/>
                  </w:pPr>
                </w:p>
              </w:tc>
            </w:tr>
            <w:tr w:rsidR="0033503C" w14:paraId="4800648F" w14:textId="77777777">
              <w:trPr>
                <w:trHeight w:val="34"/>
              </w:trPr>
              <w:tc>
                <w:tcPr>
                  <w:tcW w:w="180" w:type="dxa"/>
                  <w:tcBorders>
                    <w:left w:val="single" w:sz="15" w:space="0" w:color="000000"/>
                  </w:tcBorders>
                </w:tcPr>
                <w:p w14:paraId="76685080" w14:textId="77777777" w:rsidR="0033503C" w:rsidRDefault="0033503C">
                  <w:pPr>
                    <w:pStyle w:val="EmptyCellLayoutStyle"/>
                    <w:spacing w:after="0" w:line="240" w:lineRule="auto"/>
                  </w:pPr>
                </w:p>
              </w:tc>
              <w:tc>
                <w:tcPr>
                  <w:tcW w:w="5220" w:type="dxa"/>
                </w:tcPr>
                <w:p w14:paraId="1AE52B99" w14:textId="77777777" w:rsidR="0033503C" w:rsidRDefault="0033503C">
                  <w:pPr>
                    <w:pStyle w:val="EmptyCellLayoutStyle"/>
                    <w:spacing w:after="0" w:line="240" w:lineRule="auto"/>
                  </w:pPr>
                </w:p>
              </w:tc>
              <w:tc>
                <w:tcPr>
                  <w:tcW w:w="359" w:type="dxa"/>
                </w:tcPr>
                <w:p w14:paraId="64C6520A" w14:textId="77777777" w:rsidR="0033503C" w:rsidRDefault="0033503C">
                  <w:pPr>
                    <w:pStyle w:val="EmptyCellLayoutStyle"/>
                    <w:spacing w:after="0" w:line="240" w:lineRule="auto"/>
                  </w:pPr>
                </w:p>
              </w:tc>
              <w:tc>
                <w:tcPr>
                  <w:tcW w:w="5220" w:type="dxa"/>
                </w:tcPr>
                <w:p w14:paraId="27463216" w14:textId="77777777" w:rsidR="0033503C" w:rsidRDefault="0033503C">
                  <w:pPr>
                    <w:pStyle w:val="EmptyCellLayoutStyle"/>
                    <w:spacing w:after="0" w:line="240" w:lineRule="auto"/>
                  </w:pPr>
                </w:p>
              </w:tc>
              <w:tc>
                <w:tcPr>
                  <w:tcW w:w="180" w:type="dxa"/>
                  <w:tcBorders>
                    <w:right w:val="single" w:sz="15" w:space="0" w:color="000000"/>
                  </w:tcBorders>
                </w:tcPr>
                <w:p w14:paraId="4AFC3169" w14:textId="77777777" w:rsidR="0033503C" w:rsidRDefault="0033503C">
                  <w:pPr>
                    <w:pStyle w:val="EmptyCellLayoutStyle"/>
                    <w:spacing w:after="0" w:line="240" w:lineRule="auto"/>
                  </w:pPr>
                </w:p>
              </w:tc>
            </w:tr>
            <w:tr w:rsidR="0033503C" w14:paraId="1D1D21FE" w14:textId="77777777">
              <w:trPr>
                <w:trHeight w:val="360"/>
              </w:trPr>
              <w:tc>
                <w:tcPr>
                  <w:tcW w:w="180" w:type="dxa"/>
                  <w:tcBorders>
                    <w:left w:val="single" w:sz="15" w:space="0" w:color="000000"/>
                  </w:tcBorders>
                </w:tcPr>
                <w:p w14:paraId="521E8C81" w14:textId="77777777" w:rsidR="0033503C" w:rsidRDefault="00335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33503C" w14:paraId="367A9EC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901006F" w14:textId="77777777" w:rsidR="0033503C" w:rsidRDefault="00CA0802">
                        <w:pPr>
                          <w:spacing w:after="0" w:line="240" w:lineRule="auto"/>
                          <w:jc w:val="center"/>
                        </w:pPr>
                        <w:r>
                          <w:rPr>
                            <w:rFonts w:ascii="Arial" w:eastAsia="Arial" w:hAnsi="Arial"/>
                            <w:b/>
                            <w:color w:val="000000"/>
                            <w:sz w:val="16"/>
                          </w:rPr>
                          <w:t>Supervisor</w:t>
                        </w:r>
                      </w:p>
                    </w:tc>
                  </w:tr>
                </w:tbl>
                <w:p w14:paraId="192A2D42" w14:textId="77777777" w:rsidR="0033503C" w:rsidRDefault="0033503C">
                  <w:pPr>
                    <w:spacing w:after="0" w:line="240" w:lineRule="auto"/>
                  </w:pPr>
                </w:p>
              </w:tc>
              <w:tc>
                <w:tcPr>
                  <w:tcW w:w="359" w:type="dxa"/>
                </w:tcPr>
                <w:p w14:paraId="02170536" w14:textId="77777777" w:rsidR="0033503C" w:rsidRDefault="00335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33503C" w14:paraId="66198FA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82F9FFD" w14:textId="77777777" w:rsidR="0033503C" w:rsidRDefault="00CA0802">
                        <w:pPr>
                          <w:spacing w:after="0" w:line="240" w:lineRule="auto"/>
                          <w:jc w:val="center"/>
                        </w:pPr>
                        <w:r>
                          <w:rPr>
                            <w:rFonts w:ascii="Arial" w:eastAsia="Arial" w:hAnsi="Arial"/>
                            <w:b/>
                            <w:color w:val="000000"/>
                            <w:sz w:val="16"/>
                          </w:rPr>
                          <w:t>Date</w:t>
                        </w:r>
                      </w:p>
                    </w:tc>
                  </w:tr>
                </w:tbl>
                <w:p w14:paraId="7DA96D08" w14:textId="77777777" w:rsidR="0033503C" w:rsidRDefault="0033503C">
                  <w:pPr>
                    <w:spacing w:after="0" w:line="240" w:lineRule="auto"/>
                  </w:pPr>
                </w:p>
              </w:tc>
              <w:tc>
                <w:tcPr>
                  <w:tcW w:w="180" w:type="dxa"/>
                  <w:tcBorders>
                    <w:right w:val="single" w:sz="15" w:space="0" w:color="000000"/>
                  </w:tcBorders>
                </w:tcPr>
                <w:p w14:paraId="67C8CAE8" w14:textId="77777777" w:rsidR="0033503C" w:rsidRDefault="0033503C">
                  <w:pPr>
                    <w:pStyle w:val="EmptyCellLayoutStyle"/>
                    <w:spacing w:after="0" w:line="240" w:lineRule="auto"/>
                  </w:pPr>
                </w:p>
              </w:tc>
            </w:tr>
            <w:tr w:rsidR="0033503C" w14:paraId="5E56A095" w14:textId="77777777">
              <w:trPr>
                <w:trHeight w:val="214"/>
              </w:trPr>
              <w:tc>
                <w:tcPr>
                  <w:tcW w:w="180" w:type="dxa"/>
                  <w:tcBorders>
                    <w:left w:val="single" w:sz="15" w:space="0" w:color="000000"/>
                    <w:bottom w:val="single" w:sz="15" w:space="0" w:color="000000"/>
                  </w:tcBorders>
                </w:tcPr>
                <w:p w14:paraId="01ADBC7B" w14:textId="77777777" w:rsidR="0033503C" w:rsidRDefault="0033503C">
                  <w:pPr>
                    <w:pStyle w:val="EmptyCellLayoutStyle"/>
                    <w:spacing w:after="0" w:line="240" w:lineRule="auto"/>
                  </w:pPr>
                </w:p>
              </w:tc>
              <w:tc>
                <w:tcPr>
                  <w:tcW w:w="5220" w:type="dxa"/>
                  <w:tcBorders>
                    <w:bottom w:val="single" w:sz="15" w:space="0" w:color="000000"/>
                  </w:tcBorders>
                </w:tcPr>
                <w:p w14:paraId="01247ECC" w14:textId="77777777" w:rsidR="0033503C" w:rsidRDefault="0033503C">
                  <w:pPr>
                    <w:pStyle w:val="EmptyCellLayoutStyle"/>
                    <w:spacing w:after="0" w:line="240" w:lineRule="auto"/>
                  </w:pPr>
                </w:p>
              </w:tc>
              <w:tc>
                <w:tcPr>
                  <w:tcW w:w="359" w:type="dxa"/>
                  <w:tcBorders>
                    <w:bottom w:val="single" w:sz="15" w:space="0" w:color="000000"/>
                  </w:tcBorders>
                </w:tcPr>
                <w:p w14:paraId="70210FDB" w14:textId="77777777" w:rsidR="0033503C" w:rsidRDefault="0033503C">
                  <w:pPr>
                    <w:pStyle w:val="EmptyCellLayoutStyle"/>
                    <w:spacing w:after="0" w:line="240" w:lineRule="auto"/>
                  </w:pPr>
                </w:p>
              </w:tc>
              <w:tc>
                <w:tcPr>
                  <w:tcW w:w="5220" w:type="dxa"/>
                  <w:tcBorders>
                    <w:bottom w:val="single" w:sz="15" w:space="0" w:color="000000"/>
                  </w:tcBorders>
                </w:tcPr>
                <w:p w14:paraId="3F6A3ACA" w14:textId="77777777" w:rsidR="0033503C" w:rsidRDefault="0033503C">
                  <w:pPr>
                    <w:pStyle w:val="EmptyCellLayoutStyle"/>
                    <w:spacing w:after="0" w:line="240" w:lineRule="auto"/>
                  </w:pPr>
                </w:p>
              </w:tc>
              <w:tc>
                <w:tcPr>
                  <w:tcW w:w="180" w:type="dxa"/>
                  <w:tcBorders>
                    <w:bottom w:val="single" w:sz="15" w:space="0" w:color="000000"/>
                    <w:right w:val="single" w:sz="15" w:space="0" w:color="000000"/>
                  </w:tcBorders>
                </w:tcPr>
                <w:p w14:paraId="695E3651" w14:textId="77777777" w:rsidR="0033503C" w:rsidRDefault="0033503C">
                  <w:pPr>
                    <w:pStyle w:val="EmptyCellLayoutStyle"/>
                    <w:spacing w:after="0" w:line="240" w:lineRule="auto"/>
                  </w:pPr>
                </w:p>
              </w:tc>
            </w:tr>
          </w:tbl>
          <w:p w14:paraId="3C5B6832" w14:textId="77777777" w:rsidR="0033503C" w:rsidRDefault="0033503C">
            <w:pPr>
              <w:spacing w:after="0" w:line="240" w:lineRule="auto"/>
            </w:pPr>
          </w:p>
        </w:tc>
        <w:tc>
          <w:tcPr>
            <w:tcW w:w="179" w:type="dxa"/>
          </w:tcPr>
          <w:p w14:paraId="5F7A3AA2" w14:textId="77777777" w:rsidR="0033503C" w:rsidRDefault="0033503C">
            <w:pPr>
              <w:pStyle w:val="EmptyCellLayoutStyle"/>
              <w:spacing w:after="0" w:line="240" w:lineRule="auto"/>
            </w:pPr>
          </w:p>
        </w:tc>
      </w:tr>
      <w:tr w:rsidR="0033503C" w14:paraId="211A4948" w14:textId="77777777">
        <w:trPr>
          <w:trHeight w:val="99"/>
        </w:trPr>
        <w:tc>
          <w:tcPr>
            <w:tcW w:w="179" w:type="dxa"/>
          </w:tcPr>
          <w:p w14:paraId="748C5DB4" w14:textId="77777777" w:rsidR="0033503C" w:rsidRDefault="0033503C">
            <w:pPr>
              <w:pStyle w:val="EmptyCellLayoutStyle"/>
              <w:spacing w:after="0" w:line="240" w:lineRule="auto"/>
            </w:pPr>
          </w:p>
        </w:tc>
        <w:tc>
          <w:tcPr>
            <w:tcW w:w="0" w:type="dxa"/>
          </w:tcPr>
          <w:p w14:paraId="47F3AD50" w14:textId="77777777" w:rsidR="0033503C" w:rsidRDefault="0033503C">
            <w:pPr>
              <w:pStyle w:val="EmptyCellLayoutStyle"/>
              <w:spacing w:after="0" w:line="240" w:lineRule="auto"/>
            </w:pPr>
          </w:p>
        </w:tc>
        <w:tc>
          <w:tcPr>
            <w:tcW w:w="0" w:type="dxa"/>
          </w:tcPr>
          <w:p w14:paraId="6A4CB7B1" w14:textId="77777777" w:rsidR="0033503C" w:rsidRDefault="0033503C">
            <w:pPr>
              <w:pStyle w:val="EmptyCellLayoutStyle"/>
              <w:spacing w:after="0" w:line="240" w:lineRule="auto"/>
            </w:pPr>
          </w:p>
        </w:tc>
        <w:tc>
          <w:tcPr>
            <w:tcW w:w="0" w:type="dxa"/>
          </w:tcPr>
          <w:p w14:paraId="1C2FF524" w14:textId="77777777" w:rsidR="0033503C" w:rsidRDefault="0033503C">
            <w:pPr>
              <w:pStyle w:val="EmptyCellLayoutStyle"/>
              <w:spacing w:after="0" w:line="240" w:lineRule="auto"/>
            </w:pPr>
          </w:p>
        </w:tc>
        <w:tc>
          <w:tcPr>
            <w:tcW w:w="0" w:type="dxa"/>
          </w:tcPr>
          <w:p w14:paraId="76DC38DF" w14:textId="77777777" w:rsidR="0033503C" w:rsidRDefault="0033503C">
            <w:pPr>
              <w:pStyle w:val="EmptyCellLayoutStyle"/>
              <w:spacing w:after="0" w:line="240" w:lineRule="auto"/>
            </w:pPr>
          </w:p>
        </w:tc>
        <w:tc>
          <w:tcPr>
            <w:tcW w:w="0" w:type="dxa"/>
          </w:tcPr>
          <w:p w14:paraId="797EB832" w14:textId="77777777" w:rsidR="0033503C" w:rsidRDefault="0033503C">
            <w:pPr>
              <w:pStyle w:val="EmptyCellLayoutStyle"/>
              <w:spacing w:after="0" w:line="240" w:lineRule="auto"/>
            </w:pPr>
          </w:p>
        </w:tc>
        <w:tc>
          <w:tcPr>
            <w:tcW w:w="0" w:type="dxa"/>
          </w:tcPr>
          <w:p w14:paraId="0D6D59AB" w14:textId="77777777" w:rsidR="0033503C" w:rsidRDefault="0033503C">
            <w:pPr>
              <w:pStyle w:val="EmptyCellLayoutStyle"/>
              <w:spacing w:after="0" w:line="240" w:lineRule="auto"/>
            </w:pPr>
          </w:p>
        </w:tc>
        <w:tc>
          <w:tcPr>
            <w:tcW w:w="2505" w:type="dxa"/>
          </w:tcPr>
          <w:p w14:paraId="3715A035" w14:textId="77777777" w:rsidR="0033503C" w:rsidRDefault="0033503C">
            <w:pPr>
              <w:pStyle w:val="EmptyCellLayoutStyle"/>
              <w:spacing w:after="0" w:line="240" w:lineRule="auto"/>
            </w:pPr>
          </w:p>
        </w:tc>
        <w:tc>
          <w:tcPr>
            <w:tcW w:w="6120" w:type="dxa"/>
          </w:tcPr>
          <w:p w14:paraId="53AFD5BD" w14:textId="77777777" w:rsidR="0033503C" w:rsidRDefault="0033503C">
            <w:pPr>
              <w:pStyle w:val="EmptyCellLayoutStyle"/>
              <w:spacing w:after="0" w:line="240" w:lineRule="auto"/>
            </w:pPr>
          </w:p>
        </w:tc>
        <w:tc>
          <w:tcPr>
            <w:tcW w:w="2534" w:type="dxa"/>
          </w:tcPr>
          <w:p w14:paraId="1BA78E40" w14:textId="77777777" w:rsidR="0033503C" w:rsidRDefault="0033503C">
            <w:pPr>
              <w:pStyle w:val="EmptyCellLayoutStyle"/>
              <w:spacing w:after="0" w:line="240" w:lineRule="auto"/>
            </w:pPr>
          </w:p>
        </w:tc>
        <w:tc>
          <w:tcPr>
            <w:tcW w:w="179" w:type="dxa"/>
          </w:tcPr>
          <w:p w14:paraId="0608F7E2" w14:textId="77777777" w:rsidR="0033503C" w:rsidRDefault="0033503C">
            <w:pPr>
              <w:pStyle w:val="EmptyCellLayoutStyle"/>
              <w:spacing w:after="0" w:line="240" w:lineRule="auto"/>
            </w:pPr>
          </w:p>
        </w:tc>
      </w:tr>
      <w:tr w:rsidR="0033503C" w14:paraId="3DFF7F82" w14:textId="77777777">
        <w:trPr>
          <w:trHeight w:val="360"/>
        </w:trPr>
        <w:tc>
          <w:tcPr>
            <w:tcW w:w="179" w:type="dxa"/>
          </w:tcPr>
          <w:p w14:paraId="087A2122" w14:textId="77777777" w:rsidR="0033503C" w:rsidRDefault="0033503C">
            <w:pPr>
              <w:pStyle w:val="EmptyCellLayoutStyle"/>
              <w:spacing w:after="0" w:line="240" w:lineRule="auto"/>
            </w:pPr>
          </w:p>
        </w:tc>
        <w:tc>
          <w:tcPr>
            <w:tcW w:w="0" w:type="dxa"/>
          </w:tcPr>
          <w:p w14:paraId="5055BDE3" w14:textId="77777777" w:rsidR="0033503C" w:rsidRDefault="0033503C">
            <w:pPr>
              <w:pStyle w:val="EmptyCellLayoutStyle"/>
              <w:spacing w:after="0" w:line="240" w:lineRule="auto"/>
            </w:pPr>
          </w:p>
        </w:tc>
        <w:tc>
          <w:tcPr>
            <w:tcW w:w="0" w:type="dxa"/>
          </w:tcPr>
          <w:p w14:paraId="04629193" w14:textId="77777777" w:rsidR="0033503C" w:rsidRDefault="0033503C">
            <w:pPr>
              <w:pStyle w:val="EmptyCellLayoutStyle"/>
              <w:spacing w:after="0" w:line="240" w:lineRule="auto"/>
            </w:pPr>
          </w:p>
        </w:tc>
        <w:tc>
          <w:tcPr>
            <w:tcW w:w="0" w:type="dxa"/>
          </w:tcPr>
          <w:p w14:paraId="54775B4A" w14:textId="77777777" w:rsidR="0033503C" w:rsidRDefault="0033503C">
            <w:pPr>
              <w:pStyle w:val="EmptyCellLayoutStyle"/>
              <w:spacing w:after="0" w:line="240" w:lineRule="auto"/>
            </w:pPr>
          </w:p>
        </w:tc>
        <w:tc>
          <w:tcPr>
            <w:tcW w:w="0" w:type="dxa"/>
          </w:tcPr>
          <w:p w14:paraId="01F60A24" w14:textId="77777777" w:rsidR="0033503C" w:rsidRDefault="0033503C">
            <w:pPr>
              <w:pStyle w:val="EmptyCellLayoutStyle"/>
              <w:spacing w:after="0" w:line="240" w:lineRule="auto"/>
            </w:pPr>
          </w:p>
        </w:tc>
        <w:tc>
          <w:tcPr>
            <w:tcW w:w="0" w:type="dxa"/>
          </w:tcPr>
          <w:p w14:paraId="56EFBBE7" w14:textId="77777777" w:rsidR="0033503C" w:rsidRDefault="0033503C">
            <w:pPr>
              <w:pStyle w:val="EmptyCellLayoutStyle"/>
              <w:spacing w:after="0" w:line="240" w:lineRule="auto"/>
            </w:pPr>
          </w:p>
        </w:tc>
        <w:tc>
          <w:tcPr>
            <w:tcW w:w="0" w:type="dxa"/>
          </w:tcPr>
          <w:p w14:paraId="460868EF" w14:textId="77777777" w:rsidR="0033503C" w:rsidRDefault="0033503C">
            <w:pPr>
              <w:pStyle w:val="EmptyCellLayoutStyle"/>
              <w:spacing w:after="0" w:line="240" w:lineRule="auto"/>
            </w:pPr>
          </w:p>
        </w:tc>
        <w:tc>
          <w:tcPr>
            <w:tcW w:w="2505" w:type="dxa"/>
          </w:tcPr>
          <w:p w14:paraId="4BAE6567" w14:textId="77777777" w:rsidR="0033503C" w:rsidRDefault="0033503C">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33503C" w14:paraId="2C9ADFB4" w14:textId="77777777">
              <w:trPr>
                <w:trHeight w:val="282"/>
              </w:trPr>
              <w:tc>
                <w:tcPr>
                  <w:tcW w:w="6120" w:type="dxa"/>
                  <w:tcBorders>
                    <w:top w:val="nil"/>
                    <w:left w:val="nil"/>
                    <w:bottom w:val="nil"/>
                    <w:right w:val="nil"/>
                  </w:tcBorders>
                  <w:tcMar>
                    <w:top w:w="39" w:type="dxa"/>
                    <w:left w:w="39" w:type="dxa"/>
                    <w:bottom w:w="39" w:type="dxa"/>
                    <w:right w:w="39" w:type="dxa"/>
                  </w:tcMar>
                </w:tcPr>
                <w:p w14:paraId="7C74EC51" w14:textId="77777777" w:rsidR="0033503C" w:rsidRDefault="00CA0802">
                  <w:pPr>
                    <w:spacing w:after="0" w:line="240" w:lineRule="auto"/>
                  </w:pPr>
                  <w:r>
                    <w:rPr>
                      <w:rFonts w:ascii="Arial" w:eastAsia="Arial" w:hAnsi="Arial"/>
                      <w:b/>
                      <w:color w:val="000000"/>
                      <w:u w:val="single"/>
                    </w:rPr>
                    <w:t>TO BE FILLED OUT BY APPOINTING AUTHORITY</w:t>
                  </w:r>
                </w:p>
              </w:tc>
            </w:tr>
          </w:tbl>
          <w:p w14:paraId="4C84D508" w14:textId="77777777" w:rsidR="0033503C" w:rsidRDefault="0033503C">
            <w:pPr>
              <w:spacing w:after="0" w:line="240" w:lineRule="auto"/>
            </w:pPr>
          </w:p>
        </w:tc>
        <w:tc>
          <w:tcPr>
            <w:tcW w:w="2534" w:type="dxa"/>
          </w:tcPr>
          <w:p w14:paraId="1EED692D" w14:textId="77777777" w:rsidR="0033503C" w:rsidRDefault="0033503C">
            <w:pPr>
              <w:pStyle w:val="EmptyCellLayoutStyle"/>
              <w:spacing w:after="0" w:line="240" w:lineRule="auto"/>
            </w:pPr>
          </w:p>
        </w:tc>
        <w:tc>
          <w:tcPr>
            <w:tcW w:w="179" w:type="dxa"/>
          </w:tcPr>
          <w:p w14:paraId="14E8B1F3" w14:textId="77777777" w:rsidR="0033503C" w:rsidRDefault="0033503C">
            <w:pPr>
              <w:pStyle w:val="EmptyCellLayoutStyle"/>
              <w:spacing w:after="0" w:line="240" w:lineRule="auto"/>
            </w:pPr>
          </w:p>
        </w:tc>
      </w:tr>
      <w:tr w:rsidR="0033503C" w14:paraId="7A33A575" w14:textId="77777777">
        <w:trPr>
          <w:trHeight w:val="174"/>
        </w:trPr>
        <w:tc>
          <w:tcPr>
            <w:tcW w:w="179" w:type="dxa"/>
          </w:tcPr>
          <w:p w14:paraId="0DCB7BF7" w14:textId="77777777" w:rsidR="0033503C" w:rsidRDefault="0033503C">
            <w:pPr>
              <w:pStyle w:val="EmptyCellLayoutStyle"/>
              <w:spacing w:after="0" w:line="240" w:lineRule="auto"/>
            </w:pPr>
          </w:p>
        </w:tc>
        <w:tc>
          <w:tcPr>
            <w:tcW w:w="0" w:type="dxa"/>
          </w:tcPr>
          <w:p w14:paraId="525F6F1F" w14:textId="77777777" w:rsidR="0033503C" w:rsidRDefault="0033503C">
            <w:pPr>
              <w:pStyle w:val="EmptyCellLayoutStyle"/>
              <w:spacing w:after="0" w:line="240" w:lineRule="auto"/>
            </w:pPr>
          </w:p>
        </w:tc>
        <w:tc>
          <w:tcPr>
            <w:tcW w:w="0" w:type="dxa"/>
          </w:tcPr>
          <w:p w14:paraId="3236E18A" w14:textId="77777777" w:rsidR="0033503C" w:rsidRDefault="0033503C">
            <w:pPr>
              <w:pStyle w:val="EmptyCellLayoutStyle"/>
              <w:spacing w:after="0" w:line="240" w:lineRule="auto"/>
            </w:pPr>
          </w:p>
        </w:tc>
        <w:tc>
          <w:tcPr>
            <w:tcW w:w="0" w:type="dxa"/>
          </w:tcPr>
          <w:p w14:paraId="7E772679" w14:textId="77777777" w:rsidR="0033503C" w:rsidRDefault="0033503C">
            <w:pPr>
              <w:pStyle w:val="EmptyCellLayoutStyle"/>
              <w:spacing w:after="0" w:line="240" w:lineRule="auto"/>
            </w:pPr>
          </w:p>
        </w:tc>
        <w:tc>
          <w:tcPr>
            <w:tcW w:w="0" w:type="dxa"/>
          </w:tcPr>
          <w:p w14:paraId="3C0BEAC4" w14:textId="77777777" w:rsidR="0033503C" w:rsidRDefault="0033503C">
            <w:pPr>
              <w:pStyle w:val="EmptyCellLayoutStyle"/>
              <w:spacing w:after="0" w:line="240" w:lineRule="auto"/>
            </w:pPr>
          </w:p>
        </w:tc>
        <w:tc>
          <w:tcPr>
            <w:tcW w:w="0" w:type="dxa"/>
          </w:tcPr>
          <w:p w14:paraId="303A2FF4" w14:textId="77777777" w:rsidR="0033503C" w:rsidRDefault="0033503C">
            <w:pPr>
              <w:pStyle w:val="EmptyCellLayoutStyle"/>
              <w:spacing w:after="0" w:line="240" w:lineRule="auto"/>
            </w:pPr>
          </w:p>
        </w:tc>
        <w:tc>
          <w:tcPr>
            <w:tcW w:w="0" w:type="dxa"/>
          </w:tcPr>
          <w:p w14:paraId="434E79CF" w14:textId="77777777" w:rsidR="0033503C" w:rsidRDefault="0033503C">
            <w:pPr>
              <w:pStyle w:val="EmptyCellLayoutStyle"/>
              <w:spacing w:after="0" w:line="240" w:lineRule="auto"/>
            </w:pPr>
          </w:p>
        </w:tc>
        <w:tc>
          <w:tcPr>
            <w:tcW w:w="2505" w:type="dxa"/>
          </w:tcPr>
          <w:p w14:paraId="34A3CFB2" w14:textId="77777777" w:rsidR="0033503C" w:rsidRDefault="0033503C">
            <w:pPr>
              <w:pStyle w:val="EmptyCellLayoutStyle"/>
              <w:spacing w:after="0" w:line="240" w:lineRule="auto"/>
            </w:pPr>
          </w:p>
        </w:tc>
        <w:tc>
          <w:tcPr>
            <w:tcW w:w="6120" w:type="dxa"/>
          </w:tcPr>
          <w:p w14:paraId="0B639CCF" w14:textId="77777777" w:rsidR="0033503C" w:rsidRDefault="0033503C">
            <w:pPr>
              <w:pStyle w:val="EmptyCellLayoutStyle"/>
              <w:spacing w:after="0" w:line="240" w:lineRule="auto"/>
            </w:pPr>
          </w:p>
        </w:tc>
        <w:tc>
          <w:tcPr>
            <w:tcW w:w="2534" w:type="dxa"/>
          </w:tcPr>
          <w:p w14:paraId="07836D12" w14:textId="77777777" w:rsidR="0033503C" w:rsidRDefault="0033503C">
            <w:pPr>
              <w:pStyle w:val="EmptyCellLayoutStyle"/>
              <w:spacing w:after="0" w:line="240" w:lineRule="auto"/>
            </w:pPr>
          </w:p>
        </w:tc>
        <w:tc>
          <w:tcPr>
            <w:tcW w:w="179" w:type="dxa"/>
          </w:tcPr>
          <w:p w14:paraId="57FC0409" w14:textId="77777777" w:rsidR="0033503C" w:rsidRDefault="0033503C">
            <w:pPr>
              <w:pStyle w:val="EmptyCellLayoutStyle"/>
              <w:spacing w:after="0" w:line="240" w:lineRule="auto"/>
            </w:pPr>
          </w:p>
        </w:tc>
      </w:tr>
      <w:tr w:rsidR="00CA0802" w14:paraId="29AFA728" w14:textId="77777777" w:rsidTr="00CA0802">
        <w:tc>
          <w:tcPr>
            <w:tcW w:w="179" w:type="dxa"/>
          </w:tcPr>
          <w:p w14:paraId="2A5F71B1" w14:textId="77777777" w:rsidR="0033503C" w:rsidRDefault="0033503C">
            <w:pPr>
              <w:pStyle w:val="EmptyCellLayoutStyle"/>
              <w:spacing w:after="0" w:line="240" w:lineRule="auto"/>
            </w:pPr>
          </w:p>
        </w:tc>
        <w:tc>
          <w:tcPr>
            <w:tcW w:w="0" w:type="dxa"/>
          </w:tcPr>
          <w:p w14:paraId="2A995444" w14:textId="77777777" w:rsidR="0033503C" w:rsidRDefault="0033503C">
            <w:pPr>
              <w:pStyle w:val="EmptyCellLayoutStyle"/>
              <w:spacing w:after="0" w:line="240" w:lineRule="auto"/>
            </w:pPr>
          </w:p>
        </w:tc>
        <w:tc>
          <w:tcPr>
            <w:tcW w:w="0" w:type="dxa"/>
          </w:tcPr>
          <w:p w14:paraId="57427AAF" w14:textId="77777777" w:rsidR="0033503C" w:rsidRDefault="0033503C">
            <w:pPr>
              <w:pStyle w:val="EmptyCellLayoutStyle"/>
              <w:spacing w:after="0" w:line="240" w:lineRule="auto"/>
            </w:pPr>
          </w:p>
        </w:tc>
        <w:tc>
          <w:tcPr>
            <w:tcW w:w="0" w:type="dxa"/>
          </w:tcPr>
          <w:p w14:paraId="2C697E71" w14:textId="77777777" w:rsidR="0033503C" w:rsidRDefault="0033503C">
            <w:pPr>
              <w:pStyle w:val="EmptyCellLayoutStyle"/>
              <w:spacing w:after="0" w:line="240" w:lineRule="auto"/>
            </w:pPr>
          </w:p>
        </w:tc>
        <w:tc>
          <w:tcPr>
            <w:tcW w:w="0" w:type="dxa"/>
          </w:tcPr>
          <w:p w14:paraId="662479FC" w14:textId="77777777" w:rsidR="0033503C" w:rsidRDefault="0033503C">
            <w:pPr>
              <w:pStyle w:val="EmptyCellLayoutStyle"/>
              <w:spacing w:after="0" w:line="240" w:lineRule="auto"/>
            </w:pPr>
          </w:p>
        </w:tc>
        <w:tc>
          <w:tcPr>
            <w:tcW w:w="0" w:type="dxa"/>
          </w:tcPr>
          <w:p w14:paraId="20689696" w14:textId="77777777" w:rsidR="0033503C" w:rsidRDefault="0033503C">
            <w:pPr>
              <w:pStyle w:val="EmptyCellLayoutStyle"/>
              <w:spacing w:after="0" w:line="240" w:lineRule="auto"/>
            </w:pPr>
          </w:p>
        </w:tc>
        <w:tc>
          <w:tcPr>
            <w:tcW w:w="0" w:type="dxa"/>
          </w:tcPr>
          <w:p w14:paraId="6765AA64" w14:textId="77777777" w:rsidR="0033503C" w:rsidRDefault="0033503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33503C" w14:paraId="2254D16B" w14:textId="77777777">
              <w:trPr>
                <w:trHeight w:val="180"/>
              </w:trPr>
              <w:tc>
                <w:tcPr>
                  <w:tcW w:w="180" w:type="dxa"/>
                  <w:tcBorders>
                    <w:top w:val="single" w:sz="15" w:space="0" w:color="000000"/>
                    <w:left w:val="single" w:sz="15" w:space="0" w:color="000000"/>
                  </w:tcBorders>
                </w:tcPr>
                <w:p w14:paraId="4246BD7B" w14:textId="77777777" w:rsidR="0033503C" w:rsidRDefault="0033503C">
                  <w:pPr>
                    <w:pStyle w:val="EmptyCellLayoutStyle"/>
                    <w:spacing w:after="0" w:line="240" w:lineRule="auto"/>
                  </w:pPr>
                </w:p>
              </w:tc>
              <w:tc>
                <w:tcPr>
                  <w:tcW w:w="10800" w:type="dxa"/>
                  <w:tcBorders>
                    <w:top w:val="single" w:sz="15" w:space="0" w:color="000000"/>
                  </w:tcBorders>
                </w:tcPr>
                <w:p w14:paraId="2EDFFAE4" w14:textId="77777777" w:rsidR="0033503C" w:rsidRDefault="0033503C">
                  <w:pPr>
                    <w:pStyle w:val="EmptyCellLayoutStyle"/>
                    <w:spacing w:after="0" w:line="240" w:lineRule="auto"/>
                  </w:pPr>
                </w:p>
              </w:tc>
              <w:tc>
                <w:tcPr>
                  <w:tcW w:w="180" w:type="dxa"/>
                  <w:tcBorders>
                    <w:top w:val="single" w:sz="15" w:space="0" w:color="000000"/>
                    <w:right w:val="single" w:sz="15" w:space="0" w:color="000000"/>
                  </w:tcBorders>
                </w:tcPr>
                <w:p w14:paraId="61A8C32F" w14:textId="77777777" w:rsidR="0033503C" w:rsidRDefault="0033503C">
                  <w:pPr>
                    <w:pStyle w:val="EmptyCellLayoutStyle"/>
                    <w:spacing w:after="0" w:line="240" w:lineRule="auto"/>
                  </w:pPr>
                </w:p>
              </w:tc>
            </w:tr>
            <w:tr w:rsidR="0033503C" w14:paraId="739CEE6C" w14:textId="77777777">
              <w:trPr>
                <w:trHeight w:val="270"/>
              </w:trPr>
              <w:tc>
                <w:tcPr>
                  <w:tcW w:w="180" w:type="dxa"/>
                  <w:tcBorders>
                    <w:left w:val="single" w:sz="15" w:space="0" w:color="000000"/>
                  </w:tcBorders>
                </w:tcPr>
                <w:p w14:paraId="2AF2CC91" w14:textId="77777777" w:rsidR="0033503C" w:rsidRDefault="0033503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33503C" w14:paraId="410FA15D" w14:textId="77777777">
                    <w:trPr>
                      <w:trHeight w:val="192"/>
                    </w:trPr>
                    <w:tc>
                      <w:tcPr>
                        <w:tcW w:w="10800" w:type="dxa"/>
                        <w:tcBorders>
                          <w:top w:val="nil"/>
                          <w:left w:val="nil"/>
                          <w:bottom w:val="nil"/>
                          <w:right w:val="nil"/>
                        </w:tcBorders>
                        <w:tcMar>
                          <w:top w:w="39" w:type="dxa"/>
                          <w:left w:w="39" w:type="dxa"/>
                          <w:bottom w:w="39" w:type="dxa"/>
                          <w:right w:w="39" w:type="dxa"/>
                        </w:tcMar>
                      </w:tcPr>
                      <w:p w14:paraId="3F9E9039" w14:textId="77777777" w:rsidR="0033503C" w:rsidRDefault="00CA0802">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0FAE51A4" w14:textId="77777777" w:rsidR="0033503C" w:rsidRDefault="0033503C">
                  <w:pPr>
                    <w:spacing w:after="0" w:line="240" w:lineRule="auto"/>
                  </w:pPr>
                </w:p>
              </w:tc>
              <w:tc>
                <w:tcPr>
                  <w:tcW w:w="180" w:type="dxa"/>
                  <w:tcBorders>
                    <w:right w:val="single" w:sz="15" w:space="0" w:color="000000"/>
                  </w:tcBorders>
                </w:tcPr>
                <w:p w14:paraId="2D7EC6CA" w14:textId="77777777" w:rsidR="0033503C" w:rsidRDefault="0033503C">
                  <w:pPr>
                    <w:pStyle w:val="EmptyCellLayoutStyle"/>
                    <w:spacing w:after="0" w:line="240" w:lineRule="auto"/>
                  </w:pPr>
                </w:p>
              </w:tc>
            </w:tr>
            <w:tr w:rsidR="0033503C" w14:paraId="198AAE9E" w14:textId="77777777">
              <w:trPr>
                <w:trHeight w:val="89"/>
              </w:trPr>
              <w:tc>
                <w:tcPr>
                  <w:tcW w:w="180" w:type="dxa"/>
                  <w:tcBorders>
                    <w:left w:val="single" w:sz="15" w:space="0" w:color="000000"/>
                  </w:tcBorders>
                </w:tcPr>
                <w:p w14:paraId="6673AA88" w14:textId="77777777" w:rsidR="0033503C" w:rsidRDefault="0033503C">
                  <w:pPr>
                    <w:pStyle w:val="EmptyCellLayoutStyle"/>
                    <w:spacing w:after="0" w:line="240" w:lineRule="auto"/>
                  </w:pPr>
                </w:p>
              </w:tc>
              <w:tc>
                <w:tcPr>
                  <w:tcW w:w="10800" w:type="dxa"/>
                </w:tcPr>
                <w:p w14:paraId="7E6202A3" w14:textId="77777777" w:rsidR="0033503C" w:rsidRDefault="0033503C">
                  <w:pPr>
                    <w:pStyle w:val="EmptyCellLayoutStyle"/>
                    <w:spacing w:after="0" w:line="240" w:lineRule="auto"/>
                  </w:pPr>
                </w:p>
              </w:tc>
              <w:tc>
                <w:tcPr>
                  <w:tcW w:w="180" w:type="dxa"/>
                  <w:tcBorders>
                    <w:right w:val="single" w:sz="15" w:space="0" w:color="000000"/>
                  </w:tcBorders>
                </w:tcPr>
                <w:p w14:paraId="110C2240" w14:textId="77777777" w:rsidR="0033503C" w:rsidRDefault="0033503C">
                  <w:pPr>
                    <w:pStyle w:val="EmptyCellLayoutStyle"/>
                    <w:spacing w:after="0" w:line="240" w:lineRule="auto"/>
                  </w:pPr>
                </w:p>
              </w:tc>
            </w:tr>
            <w:tr w:rsidR="0033503C" w14:paraId="16D5A301" w14:textId="77777777">
              <w:trPr>
                <w:trHeight w:val="290"/>
              </w:trPr>
              <w:tc>
                <w:tcPr>
                  <w:tcW w:w="180" w:type="dxa"/>
                  <w:tcBorders>
                    <w:left w:val="single" w:sz="15" w:space="0" w:color="000000"/>
                  </w:tcBorders>
                </w:tcPr>
                <w:p w14:paraId="7859B42B" w14:textId="77777777" w:rsidR="0033503C" w:rsidRDefault="0033503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33503C" w14:paraId="573B1E12" w14:textId="77777777">
                    <w:trPr>
                      <w:trHeight w:val="212"/>
                    </w:trPr>
                    <w:tc>
                      <w:tcPr>
                        <w:tcW w:w="10800" w:type="dxa"/>
                        <w:tcBorders>
                          <w:top w:val="nil"/>
                          <w:left w:val="nil"/>
                          <w:bottom w:val="nil"/>
                          <w:right w:val="nil"/>
                        </w:tcBorders>
                        <w:tcMar>
                          <w:top w:w="39" w:type="dxa"/>
                          <w:left w:w="39" w:type="dxa"/>
                          <w:bottom w:w="39" w:type="dxa"/>
                          <w:right w:w="39" w:type="dxa"/>
                        </w:tcMar>
                      </w:tcPr>
                      <w:p w14:paraId="2461CE7C" w14:textId="77777777" w:rsidR="0033503C" w:rsidRDefault="00CA0802">
                        <w:pPr>
                          <w:spacing w:after="0" w:line="240" w:lineRule="auto"/>
                        </w:pPr>
                        <w:r>
                          <w:rPr>
                            <w:rFonts w:ascii="Arial" w:eastAsia="Arial" w:hAnsi="Arial"/>
                            <w:color w:val="000000"/>
                          </w:rPr>
                          <w:t>None</w:t>
                        </w:r>
                      </w:p>
                    </w:tc>
                  </w:tr>
                </w:tbl>
                <w:p w14:paraId="11FD8D21" w14:textId="77777777" w:rsidR="0033503C" w:rsidRDefault="0033503C">
                  <w:pPr>
                    <w:spacing w:after="0" w:line="240" w:lineRule="auto"/>
                  </w:pPr>
                </w:p>
              </w:tc>
              <w:tc>
                <w:tcPr>
                  <w:tcW w:w="180" w:type="dxa"/>
                  <w:tcBorders>
                    <w:right w:val="single" w:sz="15" w:space="0" w:color="000000"/>
                  </w:tcBorders>
                </w:tcPr>
                <w:p w14:paraId="471BF6BE" w14:textId="77777777" w:rsidR="0033503C" w:rsidRDefault="0033503C">
                  <w:pPr>
                    <w:pStyle w:val="EmptyCellLayoutStyle"/>
                    <w:spacing w:after="0" w:line="240" w:lineRule="auto"/>
                  </w:pPr>
                </w:p>
              </w:tc>
            </w:tr>
            <w:tr w:rsidR="0033503C" w14:paraId="36D6FADC" w14:textId="77777777">
              <w:trPr>
                <w:trHeight w:val="69"/>
              </w:trPr>
              <w:tc>
                <w:tcPr>
                  <w:tcW w:w="180" w:type="dxa"/>
                  <w:tcBorders>
                    <w:left w:val="single" w:sz="15" w:space="0" w:color="000000"/>
                    <w:bottom w:val="single" w:sz="15" w:space="0" w:color="000000"/>
                  </w:tcBorders>
                </w:tcPr>
                <w:p w14:paraId="1CDB17E2" w14:textId="77777777" w:rsidR="0033503C" w:rsidRDefault="0033503C">
                  <w:pPr>
                    <w:pStyle w:val="EmptyCellLayoutStyle"/>
                    <w:spacing w:after="0" w:line="240" w:lineRule="auto"/>
                  </w:pPr>
                </w:p>
              </w:tc>
              <w:tc>
                <w:tcPr>
                  <w:tcW w:w="10800" w:type="dxa"/>
                  <w:tcBorders>
                    <w:bottom w:val="single" w:sz="15" w:space="0" w:color="000000"/>
                  </w:tcBorders>
                </w:tcPr>
                <w:p w14:paraId="1C300DA0" w14:textId="77777777" w:rsidR="0033503C" w:rsidRDefault="0033503C">
                  <w:pPr>
                    <w:pStyle w:val="EmptyCellLayoutStyle"/>
                    <w:spacing w:after="0" w:line="240" w:lineRule="auto"/>
                  </w:pPr>
                </w:p>
              </w:tc>
              <w:tc>
                <w:tcPr>
                  <w:tcW w:w="180" w:type="dxa"/>
                  <w:tcBorders>
                    <w:bottom w:val="single" w:sz="15" w:space="0" w:color="000000"/>
                    <w:right w:val="single" w:sz="15" w:space="0" w:color="000000"/>
                  </w:tcBorders>
                </w:tcPr>
                <w:p w14:paraId="7A876267" w14:textId="77777777" w:rsidR="0033503C" w:rsidRDefault="0033503C">
                  <w:pPr>
                    <w:pStyle w:val="EmptyCellLayoutStyle"/>
                    <w:spacing w:after="0" w:line="240" w:lineRule="auto"/>
                  </w:pPr>
                </w:p>
              </w:tc>
            </w:tr>
          </w:tbl>
          <w:p w14:paraId="7062A40F" w14:textId="77777777" w:rsidR="0033503C" w:rsidRDefault="0033503C">
            <w:pPr>
              <w:spacing w:after="0" w:line="240" w:lineRule="auto"/>
            </w:pPr>
          </w:p>
        </w:tc>
        <w:tc>
          <w:tcPr>
            <w:tcW w:w="179" w:type="dxa"/>
          </w:tcPr>
          <w:p w14:paraId="42FAC6F6" w14:textId="77777777" w:rsidR="0033503C" w:rsidRDefault="0033503C">
            <w:pPr>
              <w:pStyle w:val="EmptyCellLayoutStyle"/>
              <w:spacing w:after="0" w:line="240" w:lineRule="auto"/>
            </w:pPr>
          </w:p>
        </w:tc>
      </w:tr>
      <w:tr w:rsidR="0033503C" w14:paraId="1CC47273" w14:textId="77777777">
        <w:trPr>
          <w:trHeight w:val="114"/>
        </w:trPr>
        <w:tc>
          <w:tcPr>
            <w:tcW w:w="179" w:type="dxa"/>
          </w:tcPr>
          <w:p w14:paraId="52AC7090" w14:textId="77777777" w:rsidR="0033503C" w:rsidRDefault="0033503C">
            <w:pPr>
              <w:pStyle w:val="EmptyCellLayoutStyle"/>
              <w:spacing w:after="0" w:line="240" w:lineRule="auto"/>
            </w:pPr>
          </w:p>
        </w:tc>
        <w:tc>
          <w:tcPr>
            <w:tcW w:w="0" w:type="dxa"/>
          </w:tcPr>
          <w:p w14:paraId="3C6725A5" w14:textId="77777777" w:rsidR="0033503C" w:rsidRDefault="0033503C">
            <w:pPr>
              <w:pStyle w:val="EmptyCellLayoutStyle"/>
              <w:spacing w:after="0" w:line="240" w:lineRule="auto"/>
            </w:pPr>
          </w:p>
        </w:tc>
        <w:tc>
          <w:tcPr>
            <w:tcW w:w="0" w:type="dxa"/>
          </w:tcPr>
          <w:p w14:paraId="5C1C02E8" w14:textId="77777777" w:rsidR="0033503C" w:rsidRDefault="0033503C">
            <w:pPr>
              <w:pStyle w:val="EmptyCellLayoutStyle"/>
              <w:spacing w:after="0" w:line="240" w:lineRule="auto"/>
            </w:pPr>
          </w:p>
        </w:tc>
        <w:tc>
          <w:tcPr>
            <w:tcW w:w="0" w:type="dxa"/>
          </w:tcPr>
          <w:p w14:paraId="39A86190" w14:textId="77777777" w:rsidR="0033503C" w:rsidRDefault="0033503C">
            <w:pPr>
              <w:pStyle w:val="EmptyCellLayoutStyle"/>
              <w:spacing w:after="0" w:line="240" w:lineRule="auto"/>
            </w:pPr>
          </w:p>
        </w:tc>
        <w:tc>
          <w:tcPr>
            <w:tcW w:w="0" w:type="dxa"/>
          </w:tcPr>
          <w:p w14:paraId="0BB39EA4" w14:textId="77777777" w:rsidR="0033503C" w:rsidRDefault="0033503C">
            <w:pPr>
              <w:pStyle w:val="EmptyCellLayoutStyle"/>
              <w:spacing w:after="0" w:line="240" w:lineRule="auto"/>
            </w:pPr>
          </w:p>
        </w:tc>
        <w:tc>
          <w:tcPr>
            <w:tcW w:w="0" w:type="dxa"/>
          </w:tcPr>
          <w:p w14:paraId="04D9BE71" w14:textId="77777777" w:rsidR="0033503C" w:rsidRDefault="0033503C">
            <w:pPr>
              <w:pStyle w:val="EmptyCellLayoutStyle"/>
              <w:spacing w:after="0" w:line="240" w:lineRule="auto"/>
            </w:pPr>
          </w:p>
        </w:tc>
        <w:tc>
          <w:tcPr>
            <w:tcW w:w="0" w:type="dxa"/>
          </w:tcPr>
          <w:p w14:paraId="306BA5C1" w14:textId="77777777" w:rsidR="0033503C" w:rsidRDefault="0033503C">
            <w:pPr>
              <w:pStyle w:val="EmptyCellLayoutStyle"/>
              <w:spacing w:after="0" w:line="240" w:lineRule="auto"/>
            </w:pPr>
          </w:p>
        </w:tc>
        <w:tc>
          <w:tcPr>
            <w:tcW w:w="2505" w:type="dxa"/>
          </w:tcPr>
          <w:p w14:paraId="2CC2B980" w14:textId="77777777" w:rsidR="0033503C" w:rsidRDefault="0033503C">
            <w:pPr>
              <w:pStyle w:val="EmptyCellLayoutStyle"/>
              <w:spacing w:after="0" w:line="240" w:lineRule="auto"/>
            </w:pPr>
          </w:p>
        </w:tc>
        <w:tc>
          <w:tcPr>
            <w:tcW w:w="6120" w:type="dxa"/>
          </w:tcPr>
          <w:p w14:paraId="45533BEA" w14:textId="77777777" w:rsidR="0033503C" w:rsidRDefault="0033503C">
            <w:pPr>
              <w:pStyle w:val="EmptyCellLayoutStyle"/>
              <w:spacing w:after="0" w:line="240" w:lineRule="auto"/>
            </w:pPr>
          </w:p>
        </w:tc>
        <w:tc>
          <w:tcPr>
            <w:tcW w:w="2534" w:type="dxa"/>
          </w:tcPr>
          <w:p w14:paraId="252E66BD" w14:textId="77777777" w:rsidR="0033503C" w:rsidRDefault="0033503C">
            <w:pPr>
              <w:pStyle w:val="EmptyCellLayoutStyle"/>
              <w:spacing w:after="0" w:line="240" w:lineRule="auto"/>
            </w:pPr>
          </w:p>
        </w:tc>
        <w:tc>
          <w:tcPr>
            <w:tcW w:w="179" w:type="dxa"/>
          </w:tcPr>
          <w:p w14:paraId="00281544" w14:textId="77777777" w:rsidR="0033503C" w:rsidRDefault="0033503C">
            <w:pPr>
              <w:pStyle w:val="EmptyCellLayoutStyle"/>
              <w:spacing w:after="0" w:line="240" w:lineRule="auto"/>
            </w:pPr>
          </w:p>
        </w:tc>
      </w:tr>
      <w:tr w:rsidR="00CA0802" w14:paraId="0D94BD59" w14:textId="77777777" w:rsidTr="00CA0802">
        <w:tc>
          <w:tcPr>
            <w:tcW w:w="179" w:type="dxa"/>
          </w:tcPr>
          <w:p w14:paraId="376767B7" w14:textId="77777777" w:rsidR="0033503C" w:rsidRDefault="0033503C">
            <w:pPr>
              <w:pStyle w:val="EmptyCellLayoutStyle"/>
              <w:spacing w:after="0" w:line="240" w:lineRule="auto"/>
            </w:pPr>
          </w:p>
        </w:tc>
        <w:tc>
          <w:tcPr>
            <w:tcW w:w="0" w:type="dxa"/>
          </w:tcPr>
          <w:p w14:paraId="1502B9B7" w14:textId="77777777" w:rsidR="0033503C" w:rsidRDefault="0033503C">
            <w:pPr>
              <w:pStyle w:val="EmptyCellLayoutStyle"/>
              <w:spacing w:after="0" w:line="240" w:lineRule="auto"/>
            </w:pPr>
          </w:p>
        </w:tc>
        <w:tc>
          <w:tcPr>
            <w:tcW w:w="0" w:type="dxa"/>
          </w:tcPr>
          <w:p w14:paraId="249B59FA" w14:textId="77777777" w:rsidR="0033503C" w:rsidRDefault="0033503C">
            <w:pPr>
              <w:pStyle w:val="EmptyCellLayoutStyle"/>
              <w:spacing w:after="0" w:line="240" w:lineRule="auto"/>
            </w:pPr>
          </w:p>
        </w:tc>
        <w:tc>
          <w:tcPr>
            <w:tcW w:w="0" w:type="dxa"/>
          </w:tcPr>
          <w:p w14:paraId="76D7A402" w14:textId="77777777" w:rsidR="0033503C" w:rsidRDefault="0033503C">
            <w:pPr>
              <w:pStyle w:val="EmptyCellLayoutStyle"/>
              <w:spacing w:after="0" w:line="240" w:lineRule="auto"/>
            </w:pPr>
          </w:p>
        </w:tc>
        <w:tc>
          <w:tcPr>
            <w:tcW w:w="0" w:type="dxa"/>
          </w:tcPr>
          <w:p w14:paraId="49BBD8E9" w14:textId="77777777" w:rsidR="0033503C" w:rsidRDefault="0033503C">
            <w:pPr>
              <w:pStyle w:val="EmptyCellLayoutStyle"/>
              <w:spacing w:after="0" w:line="240" w:lineRule="auto"/>
            </w:pPr>
          </w:p>
        </w:tc>
        <w:tc>
          <w:tcPr>
            <w:tcW w:w="0" w:type="dxa"/>
          </w:tcPr>
          <w:p w14:paraId="467D49F8" w14:textId="77777777" w:rsidR="0033503C" w:rsidRDefault="0033503C">
            <w:pPr>
              <w:pStyle w:val="EmptyCellLayoutStyle"/>
              <w:spacing w:after="0" w:line="240" w:lineRule="auto"/>
            </w:pPr>
          </w:p>
        </w:tc>
        <w:tc>
          <w:tcPr>
            <w:tcW w:w="0" w:type="dxa"/>
          </w:tcPr>
          <w:p w14:paraId="4F8B9B70" w14:textId="77777777" w:rsidR="0033503C" w:rsidRDefault="0033503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33503C" w14:paraId="28E5FDBD" w14:textId="77777777">
              <w:trPr>
                <w:trHeight w:val="180"/>
              </w:trPr>
              <w:tc>
                <w:tcPr>
                  <w:tcW w:w="180" w:type="dxa"/>
                  <w:tcBorders>
                    <w:top w:val="single" w:sz="15" w:space="0" w:color="000000"/>
                    <w:left w:val="single" w:sz="15" w:space="0" w:color="000000"/>
                  </w:tcBorders>
                </w:tcPr>
                <w:p w14:paraId="39D70A8E" w14:textId="77777777" w:rsidR="0033503C" w:rsidRDefault="0033503C">
                  <w:pPr>
                    <w:pStyle w:val="EmptyCellLayoutStyle"/>
                    <w:spacing w:after="0" w:line="240" w:lineRule="auto"/>
                  </w:pPr>
                </w:p>
              </w:tc>
              <w:tc>
                <w:tcPr>
                  <w:tcW w:w="5220" w:type="dxa"/>
                  <w:tcBorders>
                    <w:top w:val="single" w:sz="15" w:space="0" w:color="000000"/>
                  </w:tcBorders>
                </w:tcPr>
                <w:p w14:paraId="09BCAE86" w14:textId="77777777" w:rsidR="0033503C" w:rsidRDefault="0033503C">
                  <w:pPr>
                    <w:pStyle w:val="EmptyCellLayoutStyle"/>
                    <w:spacing w:after="0" w:line="240" w:lineRule="auto"/>
                  </w:pPr>
                </w:p>
              </w:tc>
              <w:tc>
                <w:tcPr>
                  <w:tcW w:w="359" w:type="dxa"/>
                  <w:tcBorders>
                    <w:top w:val="single" w:sz="15" w:space="0" w:color="000000"/>
                  </w:tcBorders>
                </w:tcPr>
                <w:p w14:paraId="2680025A" w14:textId="77777777" w:rsidR="0033503C" w:rsidRDefault="0033503C">
                  <w:pPr>
                    <w:pStyle w:val="EmptyCellLayoutStyle"/>
                    <w:spacing w:after="0" w:line="240" w:lineRule="auto"/>
                  </w:pPr>
                </w:p>
              </w:tc>
              <w:tc>
                <w:tcPr>
                  <w:tcW w:w="5220" w:type="dxa"/>
                  <w:tcBorders>
                    <w:top w:val="single" w:sz="15" w:space="0" w:color="000000"/>
                  </w:tcBorders>
                </w:tcPr>
                <w:p w14:paraId="17E70EF7" w14:textId="77777777" w:rsidR="0033503C" w:rsidRDefault="0033503C">
                  <w:pPr>
                    <w:pStyle w:val="EmptyCellLayoutStyle"/>
                    <w:spacing w:after="0" w:line="240" w:lineRule="auto"/>
                  </w:pPr>
                </w:p>
              </w:tc>
              <w:tc>
                <w:tcPr>
                  <w:tcW w:w="180" w:type="dxa"/>
                  <w:tcBorders>
                    <w:top w:val="single" w:sz="15" w:space="0" w:color="000000"/>
                    <w:right w:val="single" w:sz="15" w:space="0" w:color="000000"/>
                  </w:tcBorders>
                </w:tcPr>
                <w:p w14:paraId="1635CC29" w14:textId="77777777" w:rsidR="0033503C" w:rsidRDefault="0033503C">
                  <w:pPr>
                    <w:pStyle w:val="EmptyCellLayoutStyle"/>
                    <w:spacing w:after="0" w:line="240" w:lineRule="auto"/>
                  </w:pPr>
                </w:p>
              </w:tc>
            </w:tr>
            <w:tr w:rsidR="00CA0802" w14:paraId="083CD0E7" w14:textId="77777777" w:rsidTr="00CA0802">
              <w:trPr>
                <w:trHeight w:val="359"/>
              </w:trPr>
              <w:tc>
                <w:tcPr>
                  <w:tcW w:w="180" w:type="dxa"/>
                  <w:tcBorders>
                    <w:left w:val="single" w:sz="15" w:space="0" w:color="000000"/>
                  </w:tcBorders>
                </w:tcPr>
                <w:p w14:paraId="1A440205" w14:textId="77777777" w:rsidR="0033503C" w:rsidRDefault="0033503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33503C" w14:paraId="442562CD" w14:textId="77777777">
                    <w:trPr>
                      <w:trHeight w:val="282"/>
                    </w:trPr>
                    <w:tc>
                      <w:tcPr>
                        <w:tcW w:w="10800" w:type="dxa"/>
                        <w:tcBorders>
                          <w:top w:val="nil"/>
                          <w:left w:val="nil"/>
                          <w:bottom w:val="nil"/>
                          <w:right w:val="nil"/>
                        </w:tcBorders>
                        <w:tcMar>
                          <w:top w:w="39" w:type="dxa"/>
                          <w:left w:w="39" w:type="dxa"/>
                          <w:bottom w:w="39" w:type="dxa"/>
                          <w:right w:w="39" w:type="dxa"/>
                        </w:tcMar>
                      </w:tcPr>
                      <w:p w14:paraId="3E0E42CC" w14:textId="77777777" w:rsidR="0033503C" w:rsidRDefault="00CA0802">
                        <w:pPr>
                          <w:spacing w:after="0" w:line="240" w:lineRule="auto"/>
                        </w:pPr>
                        <w:r>
                          <w:rPr>
                            <w:rFonts w:ascii="Arial" w:eastAsia="Arial" w:hAnsi="Arial"/>
                            <w:b/>
                            <w:i/>
                            <w:color w:val="000000"/>
                          </w:rPr>
                          <w:t>I certify that the entries on these pages are accurate and complete.</w:t>
                        </w:r>
                      </w:p>
                    </w:tc>
                  </w:tr>
                </w:tbl>
                <w:p w14:paraId="694C3261" w14:textId="77777777" w:rsidR="0033503C" w:rsidRDefault="0033503C">
                  <w:pPr>
                    <w:spacing w:after="0" w:line="240" w:lineRule="auto"/>
                  </w:pPr>
                </w:p>
              </w:tc>
              <w:tc>
                <w:tcPr>
                  <w:tcW w:w="180" w:type="dxa"/>
                  <w:tcBorders>
                    <w:right w:val="single" w:sz="15" w:space="0" w:color="000000"/>
                  </w:tcBorders>
                </w:tcPr>
                <w:p w14:paraId="385DF996" w14:textId="77777777" w:rsidR="0033503C" w:rsidRDefault="0033503C">
                  <w:pPr>
                    <w:pStyle w:val="EmptyCellLayoutStyle"/>
                    <w:spacing w:after="0" w:line="240" w:lineRule="auto"/>
                  </w:pPr>
                </w:p>
              </w:tc>
            </w:tr>
            <w:tr w:rsidR="0033503C" w14:paraId="41B09126" w14:textId="77777777">
              <w:trPr>
                <w:trHeight w:val="180"/>
              </w:trPr>
              <w:tc>
                <w:tcPr>
                  <w:tcW w:w="180" w:type="dxa"/>
                  <w:tcBorders>
                    <w:left w:val="single" w:sz="15" w:space="0" w:color="000000"/>
                  </w:tcBorders>
                </w:tcPr>
                <w:p w14:paraId="2026E67E" w14:textId="77777777" w:rsidR="0033503C" w:rsidRDefault="0033503C">
                  <w:pPr>
                    <w:pStyle w:val="EmptyCellLayoutStyle"/>
                    <w:spacing w:after="0" w:line="240" w:lineRule="auto"/>
                  </w:pPr>
                </w:p>
              </w:tc>
              <w:tc>
                <w:tcPr>
                  <w:tcW w:w="5220" w:type="dxa"/>
                </w:tcPr>
                <w:p w14:paraId="0F652893" w14:textId="77777777" w:rsidR="0033503C" w:rsidRDefault="0033503C">
                  <w:pPr>
                    <w:pStyle w:val="EmptyCellLayoutStyle"/>
                    <w:spacing w:after="0" w:line="240" w:lineRule="auto"/>
                  </w:pPr>
                </w:p>
              </w:tc>
              <w:tc>
                <w:tcPr>
                  <w:tcW w:w="359" w:type="dxa"/>
                </w:tcPr>
                <w:p w14:paraId="36D236BE" w14:textId="77777777" w:rsidR="0033503C" w:rsidRDefault="0033503C">
                  <w:pPr>
                    <w:pStyle w:val="EmptyCellLayoutStyle"/>
                    <w:spacing w:after="0" w:line="240" w:lineRule="auto"/>
                  </w:pPr>
                </w:p>
              </w:tc>
              <w:tc>
                <w:tcPr>
                  <w:tcW w:w="5220" w:type="dxa"/>
                </w:tcPr>
                <w:p w14:paraId="398AD85D" w14:textId="77777777" w:rsidR="0033503C" w:rsidRDefault="0033503C">
                  <w:pPr>
                    <w:pStyle w:val="EmptyCellLayoutStyle"/>
                    <w:spacing w:after="0" w:line="240" w:lineRule="auto"/>
                  </w:pPr>
                </w:p>
              </w:tc>
              <w:tc>
                <w:tcPr>
                  <w:tcW w:w="180" w:type="dxa"/>
                  <w:tcBorders>
                    <w:right w:val="single" w:sz="15" w:space="0" w:color="000000"/>
                  </w:tcBorders>
                </w:tcPr>
                <w:p w14:paraId="1E9B2A40" w14:textId="77777777" w:rsidR="0033503C" w:rsidRDefault="0033503C">
                  <w:pPr>
                    <w:pStyle w:val="EmptyCellLayoutStyle"/>
                    <w:spacing w:after="0" w:line="240" w:lineRule="auto"/>
                  </w:pPr>
                </w:p>
              </w:tc>
            </w:tr>
            <w:tr w:rsidR="0033503C" w14:paraId="70E7147C" w14:textId="77777777">
              <w:trPr>
                <w:trHeight w:val="290"/>
              </w:trPr>
              <w:tc>
                <w:tcPr>
                  <w:tcW w:w="180" w:type="dxa"/>
                  <w:tcBorders>
                    <w:left w:val="single" w:sz="15" w:space="0" w:color="000000"/>
                  </w:tcBorders>
                </w:tcPr>
                <w:p w14:paraId="2DBD259D" w14:textId="77777777" w:rsidR="0033503C" w:rsidRDefault="00335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33503C" w14:paraId="0475C733" w14:textId="77777777">
                    <w:trPr>
                      <w:trHeight w:val="212"/>
                    </w:trPr>
                    <w:tc>
                      <w:tcPr>
                        <w:tcW w:w="5220" w:type="dxa"/>
                        <w:tcBorders>
                          <w:top w:val="nil"/>
                          <w:left w:val="nil"/>
                          <w:bottom w:val="nil"/>
                          <w:right w:val="nil"/>
                        </w:tcBorders>
                        <w:tcMar>
                          <w:top w:w="39" w:type="dxa"/>
                          <w:left w:w="39" w:type="dxa"/>
                          <w:bottom w:w="39" w:type="dxa"/>
                          <w:right w:w="39" w:type="dxa"/>
                        </w:tcMar>
                      </w:tcPr>
                      <w:p w14:paraId="4C58C476" w14:textId="1C690E57" w:rsidR="0033503C" w:rsidRDefault="0033503C">
                        <w:pPr>
                          <w:spacing w:after="0" w:line="240" w:lineRule="auto"/>
                        </w:pPr>
                      </w:p>
                    </w:tc>
                  </w:tr>
                </w:tbl>
                <w:p w14:paraId="3567AB52" w14:textId="77777777" w:rsidR="0033503C" w:rsidRDefault="0033503C">
                  <w:pPr>
                    <w:spacing w:after="0" w:line="240" w:lineRule="auto"/>
                  </w:pPr>
                </w:p>
              </w:tc>
              <w:tc>
                <w:tcPr>
                  <w:tcW w:w="359" w:type="dxa"/>
                </w:tcPr>
                <w:p w14:paraId="652440AE" w14:textId="77777777" w:rsidR="0033503C" w:rsidRDefault="00335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33503C" w14:paraId="2C75F921" w14:textId="77777777">
                    <w:trPr>
                      <w:trHeight w:val="212"/>
                    </w:trPr>
                    <w:tc>
                      <w:tcPr>
                        <w:tcW w:w="5220" w:type="dxa"/>
                        <w:tcBorders>
                          <w:top w:val="nil"/>
                          <w:left w:val="nil"/>
                          <w:bottom w:val="nil"/>
                          <w:right w:val="nil"/>
                        </w:tcBorders>
                        <w:tcMar>
                          <w:top w:w="39" w:type="dxa"/>
                          <w:left w:w="39" w:type="dxa"/>
                          <w:bottom w:w="39" w:type="dxa"/>
                          <w:right w:w="39" w:type="dxa"/>
                        </w:tcMar>
                      </w:tcPr>
                      <w:p w14:paraId="3AD22F86" w14:textId="32024B3C" w:rsidR="0033503C" w:rsidRDefault="0033503C">
                        <w:pPr>
                          <w:spacing w:after="0" w:line="240" w:lineRule="auto"/>
                        </w:pPr>
                      </w:p>
                    </w:tc>
                  </w:tr>
                </w:tbl>
                <w:p w14:paraId="44E32B79" w14:textId="77777777" w:rsidR="0033503C" w:rsidRDefault="0033503C">
                  <w:pPr>
                    <w:spacing w:after="0" w:line="240" w:lineRule="auto"/>
                  </w:pPr>
                </w:p>
              </w:tc>
              <w:tc>
                <w:tcPr>
                  <w:tcW w:w="180" w:type="dxa"/>
                  <w:tcBorders>
                    <w:right w:val="single" w:sz="15" w:space="0" w:color="000000"/>
                  </w:tcBorders>
                </w:tcPr>
                <w:p w14:paraId="5A079B8B" w14:textId="77777777" w:rsidR="0033503C" w:rsidRDefault="0033503C">
                  <w:pPr>
                    <w:pStyle w:val="EmptyCellLayoutStyle"/>
                    <w:spacing w:after="0" w:line="240" w:lineRule="auto"/>
                  </w:pPr>
                </w:p>
              </w:tc>
            </w:tr>
            <w:tr w:rsidR="0033503C" w14:paraId="1FDEBCF2" w14:textId="77777777">
              <w:trPr>
                <w:trHeight w:val="34"/>
              </w:trPr>
              <w:tc>
                <w:tcPr>
                  <w:tcW w:w="180" w:type="dxa"/>
                  <w:tcBorders>
                    <w:left w:val="single" w:sz="15" w:space="0" w:color="000000"/>
                  </w:tcBorders>
                </w:tcPr>
                <w:p w14:paraId="6C09D5F3" w14:textId="77777777" w:rsidR="0033503C" w:rsidRDefault="0033503C">
                  <w:pPr>
                    <w:pStyle w:val="EmptyCellLayoutStyle"/>
                    <w:spacing w:after="0" w:line="240" w:lineRule="auto"/>
                  </w:pPr>
                </w:p>
              </w:tc>
              <w:tc>
                <w:tcPr>
                  <w:tcW w:w="5220" w:type="dxa"/>
                </w:tcPr>
                <w:p w14:paraId="5061C3B0" w14:textId="77777777" w:rsidR="0033503C" w:rsidRDefault="0033503C">
                  <w:pPr>
                    <w:pStyle w:val="EmptyCellLayoutStyle"/>
                    <w:spacing w:after="0" w:line="240" w:lineRule="auto"/>
                  </w:pPr>
                </w:p>
              </w:tc>
              <w:tc>
                <w:tcPr>
                  <w:tcW w:w="359" w:type="dxa"/>
                </w:tcPr>
                <w:p w14:paraId="519D0CE1" w14:textId="77777777" w:rsidR="0033503C" w:rsidRDefault="0033503C">
                  <w:pPr>
                    <w:pStyle w:val="EmptyCellLayoutStyle"/>
                    <w:spacing w:after="0" w:line="240" w:lineRule="auto"/>
                  </w:pPr>
                </w:p>
              </w:tc>
              <w:tc>
                <w:tcPr>
                  <w:tcW w:w="5220" w:type="dxa"/>
                </w:tcPr>
                <w:p w14:paraId="1103FAB1" w14:textId="77777777" w:rsidR="0033503C" w:rsidRDefault="0033503C">
                  <w:pPr>
                    <w:pStyle w:val="EmptyCellLayoutStyle"/>
                    <w:spacing w:after="0" w:line="240" w:lineRule="auto"/>
                  </w:pPr>
                </w:p>
              </w:tc>
              <w:tc>
                <w:tcPr>
                  <w:tcW w:w="180" w:type="dxa"/>
                  <w:tcBorders>
                    <w:right w:val="single" w:sz="15" w:space="0" w:color="000000"/>
                  </w:tcBorders>
                </w:tcPr>
                <w:p w14:paraId="60B521CE" w14:textId="77777777" w:rsidR="0033503C" w:rsidRDefault="0033503C">
                  <w:pPr>
                    <w:pStyle w:val="EmptyCellLayoutStyle"/>
                    <w:spacing w:after="0" w:line="240" w:lineRule="auto"/>
                  </w:pPr>
                </w:p>
              </w:tc>
            </w:tr>
            <w:tr w:rsidR="0033503C" w14:paraId="34B07F8B" w14:textId="77777777">
              <w:trPr>
                <w:trHeight w:val="360"/>
              </w:trPr>
              <w:tc>
                <w:tcPr>
                  <w:tcW w:w="180" w:type="dxa"/>
                  <w:tcBorders>
                    <w:left w:val="single" w:sz="15" w:space="0" w:color="000000"/>
                  </w:tcBorders>
                </w:tcPr>
                <w:p w14:paraId="3F0352FA" w14:textId="77777777" w:rsidR="0033503C" w:rsidRDefault="00335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33503C" w14:paraId="0CF753A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D930A19" w14:textId="77777777" w:rsidR="0033503C" w:rsidRDefault="00CA0802">
                        <w:pPr>
                          <w:spacing w:after="0" w:line="240" w:lineRule="auto"/>
                          <w:jc w:val="center"/>
                        </w:pPr>
                        <w:r>
                          <w:rPr>
                            <w:rFonts w:ascii="Arial" w:eastAsia="Arial" w:hAnsi="Arial"/>
                            <w:b/>
                            <w:color w:val="000000"/>
                            <w:sz w:val="16"/>
                          </w:rPr>
                          <w:t>Appointing Authority</w:t>
                        </w:r>
                      </w:p>
                    </w:tc>
                  </w:tr>
                </w:tbl>
                <w:p w14:paraId="0750D6CF" w14:textId="77777777" w:rsidR="0033503C" w:rsidRDefault="0033503C">
                  <w:pPr>
                    <w:spacing w:after="0" w:line="240" w:lineRule="auto"/>
                  </w:pPr>
                </w:p>
              </w:tc>
              <w:tc>
                <w:tcPr>
                  <w:tcW w:w="359" w:type="dxa"/>
                </w:tcPr>
                <w:p w14:paraId="434D6BF6" w14:textId="77777777" w:rsidR="0033503C" w:rsidRDefault="003350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33503C" w14:paraId="31024D5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C338F04" w14:textId="77777777" w:rsidR="0033503C" w:rsidRDefault="00CA0802">
                        <w:pPr>
                          <w:spacing w:after="0" w:line="240" w:lineRule="auto"/>
                          <w:jc w:val="center"/>
                        </w:pPr>
                        <w:r>
                          <w:rPr>
                            <w:rFonts w:ascii="Arial" w:eastAsia="Arial" w:hAnsi="Arial"/>
                            <w:b/>
                            <w:color w:val="000000"/>
                            <w:sz w:val="16"/>
                          </w:rPr>
                          <w:t>Date</w:t>
                        </w:r>
                      </w:p>
                    </w:tc>
                  </w:tr>
                </w:tbl>
                <w:p w14:paraId="405DE7FC" w14:textId="77777777" w:rsidR="0033503C" w:rsidRDefault="0033503C">
                  <w:pPr>
                    <w:spacing w:after="0" w:line="240" w:lineRule="auto"/>
                  </w:pPr>
                </w:p>
              </w:tc>
              <w:tc>
                <w:tcPr>
                  <w:tcW w:w="180" w:type="dxa"/>
                  <w:tcBorders>
                    <w:right w:val="single" w:sz="15" w:space="0" w:color="000000"/>
                  </w:tcBorders>
                </w:tcPr>
                <w:p w14:paraId="6D997F2B" w14:textId="77777777" w:rsidR="0033503C" w:rsidRDefault="0033503C">
                  <w:pPr>
                    <w:pStyle w:val="EmptyCellLayoutStyle"/>
                    <w:spacing w:after="0" w:line="240" w:lineRule="auto"/>
                  </w:pPr>
                </w:p>
              </w:tc>
            </w:tr>
            <w:tr w:rsidR="0033503C" w14:paraId="0395B84D" w14:textId="77777777">
              <w:trPr>
                <w:trHeight w:val="214"/>
              </w:trPr>
              <w:tc>
                <w:tcPr>
                  <w:tcW w:w="180" w:type="dxa"/>
                  <w:tcBorders>
                    <w:left w:val="single" w:sz="15" w:space="0" w:color="000000"/>
                    <w:bottom w:val="single" w:sz="15" w:space="0" w:color="000000"/>
                  </w:tcBorders>
                </w:tcPr>
                <w:p w14:paraId="7219D920" w14:textId="77777777" w:rsidR="0033503C" w:rsidRDefault="0033503C">
                  <w:pPr>
                    <w:pStyle w:val="EmptyCellLayoutStyle"/>
                    <w:spacing w:after="0" w:line="240" w:lineRule="auto"/>
                  </w:pPr>
                </w:p>
              </w:tc>
              <w:tc>
                <w:tcPr>
                  <w:tcW w:w="5220" w:type="dxa"/>
                  <w:tcBorders>
                    <w:bottom w:val="single" w:sz="15" w:space="0" w:color="000000"/>
                  </w:tcBorders>
                </w:tcPr>
                <w:p w14:paraId="64AB9476" w14:textId="77777777" w:rsidR="0033503C" w:rsidRDefault="0033503C">
                  <w:pPr>
                    <w:pStyle w:val="EmptyCellLayoutStyle"/>
                    <w:spacing w:after="0" w:line="240" w:lineRule="auto"/>
                  </w:pPr>
                </w:p>
              </w:tc>
              <w:tc>
                <w:tcPr>
                  <w:tcW w:w="359" w:type="dxa"/>
                  <w:tcBorders>
                    <w:bottom w:val="single" w:sz="15" w:space="0" w:color="000000"/>
                  </w:tcBorders>
                </w:tcPr>
                <w:p w14:paraId="256B6C2E" w14:textId="77777777" w:rsidR="0033503C" w:rsidRDefault="0033503C">
                  <w:pPr>
                    <w:pStyle w:val="EmptyCellLayoutStyle"/>
                    <w:spacing w:after="0" w:line="240" w:lineRule="auto"/>
                  </w:pPr>
                </w:p>
              </w:tc>
              <w:tc>
                <w:tcPr>
                  <w:tcW w:w="5220" w:type="dxa"/>
                  <w:tcBorders>
                    <w:bottom w:val="single" w:sz="15" w:space="0" w:color="000000"/>
                  </w:tcBorders>
                </w:tcPr>
                <w:p w14:paraId="2521D71C" w14:textId="77777777" w:rsidR="0033503C" w:rsidRDefault="0033503C">
                  <w:pPr>
                    <w:pStyle w:val="EmptyCellLayoutStyle"/>
                    <w:spacing w:after="0" w:line="240" w:lineRule="auto"/>
                  </w:pPr>
                </w:p>
              </w:tc>
              <w:tc>
                <w:tcPr>
                  <w:tcW w:w="180" w:type="dxa"/>
                  <w:tcBorders>
                    <w:bottom w:val="single" w:sz="15" w:space="0" w:color="000000"/>
                    <w:right w:val="single" w:sz="15" w:space="0" w:color="000000"/>
                  </w:tcBorders>
                </w:tcPr>
                <w:p w14:paraId="1E462211" w14:textId="77777777" w:rsidR="0033503C" w:rsidRDefault="0033503C">
                  <w:pPr>
                    <w:pStyle w:val="EmptyCellLayoutStyle"/>
                    <w:spacing w:after="0" w:line="240" w:lineRule="auto"/>
                  </w:pPr>
                </w:p>
              </w:tc>
            </w:tr>
          </w:tbl>
          <w:p w14:paraId="21CC1873" w14:textId="77777777" w:rsidR="0033503C" w:rsidRDefault="0033503C">
            <w:pPr>
              <w:spacing w:after="0" w:line="240" w:lineRule="auto"/>
            </w:pPr>
          </w:p>
        </w:tc>
        <w:tc>
          <w:tcPr>
            <w:tcW w:w="179" w:type="dxa"/>
          </w:tcPr>
          <w:p w14:paraId="05A106F6" w14:textId="77777777" w:rsidR="0033503C" w:rsidRDefault="0033503C">
            <w:pPr>
              <w:pStyle w:val="EmptyCellLayoutStyle"/>
              <w:spacing w:after="0" w:line="240" w:lineRule="auto"/>
            </w:pPr>
          </w:p>
        </w:tc>
      </w:tr>
      <w:tr w:rsidR="0033503C" w14:paraId="27CB1BB6" w14:textId="77777777">
        <w:trPr>
          <w:trHeight w:val="92"/>
        </w:trPr>
        <w:tc>
          <w:tcPr>
            <w:tcW w:w="179" w:type="dxa"/>
          </w:tcPr>
          <w:p w14:paraId="1E30B8BB" w14:textId="77777777" w:rsidR="0033503C" w:rsidRDefault="0033503C">
            <w:pPr>
              <w:pStyle w:val="EmptyCellLayoutStyle"/>
              <w:spacing w:after="0" w:line="240" w:lineRule="auto"/>
            </w:pPr>
          </w:p>
        </w:tc>
        <w:tc>
          <w:tcPr>
            <w:tcW w:w="0" w:type="dxa"/>
          </w:tcPr>
          <w:p w14:paraId="4E2B96A7" w14:textId="77777777" w:rsidR="0033503C" w:rsidRDefault="0033503C">
            <w:pPr>
              <w:pStyle w:val="EmptyCellLayoutStyle"/>
              <w:spacing w:after="0" w:line="240" w:lineRule="auto"/>
            </w:pPr>
          </w:p>
        </w:tc>
        <w:tc>
          <w:tcPr>
            <w:tcW w:w="0" w:type="dxa"/>
          </w:tcPr>
          <w:p w14:paraId="793F71C3" w14:textId="77777777" w:rsidR="0033503C" w:rsidRDefault="0033503C">
            <w:pPr>
              <w:pStyle w:val="EmptyCellLayoutStyle"/>
              <w:spacing w:after="0" w:line="240" w:lineRule="auto"/>
            </w:pPr>
          </w:p>
        </w:tc>
        <w:tc>
          <w:tcPr>
            <w:tcW w:w="0" w:type="dxa"/>
          </w:tcPr>
          <w:p w14:paraId="11FC31AA" w14:textId="77777777" w:rsidR="0033503C" w:rsidRDefault="0033503C">
            <w:pPr>
              <w:pStyle w:val="EmptyCellLayoutStyle"/>
              <w:spacing w:after="0" w:line="240" w:lineRule="auto"/>
            </w:pPr>
          </w:p>
        </w:tc>
        <w:tc>
          <w:tcPr>
            <w:tcW w:w="0" w:type="dxa"/>
          </w:tcPr>
          <w:p w14:paraId="130A08EC" w14:textId="77777777" w:rsidR="0033503C" w:rsidRDefault="0033503C">
            <w:pPr>
              <w:pStyle w:val="EmptyCellLayoutStyle"/>
              <w:spacing w:after="0" w:line="240" w:lineRule="auto"/>
            </w:pPr>
          </w:p>
        </w:tc>
        <w:tc>
          <w:tcPr>
            <w:tcW w:w="0" w:type="dxa"/>
          </w:tcPr>
          <w:p w14:paraId="03050820" w14:textId="77777777" w:rsidR="0033503C" w:rsidRDefault="0033503C">
            <w:pPr>
              <w:pStyle w:val="EmptyCellLayoutStyle"/>
              <w:spacing w:after="0" w:line="240" w:lineRule="auto"/>
            </w:pPr>
          </w:p>
        </w:tc>
        <w:tc>
          <w:tcPr>
            <w:tcW w:w="0" w:type="dxa"/>
          </w:tcPr>
          <w:p w14:paraId="7315648D" w14:textId="77777777" w:rsidR="0033503C" w:rsidRDefault="0033503C">
            <w:pPr>
              <w:pStyle w:val="EmptyCellLayoutStyle"/>
              <w:spacing w:after="0" w:line="240" w:lineRule="auto"/>
            </w:pPr>
          </w:p>
        </w:tc>
        <w:tc>
          <w:tcPr>
            <w:tcW w:w="2505" w:type="dxa"/>
          </w:tcPr>
          <w:p w14:paraId="16BF6685" w14:textId="77777777" w:rsidR="0033503C" w:rsidRDefault="0033503C">
            <w:pPr>
              <w:pStyle w:val="EmptyCellLayoutStyle"/>
              <w:spacing w:after="0" w:line="240" w:lineRule="auto"/>
            </w:pPr>
          </w:p>
        </w:tc>
        <w:tc>
          <w:tcPr>
            <w:tcW w:w="6120" w:type="dxa"/>
          </w:tcPr>
          <w:p w14:paraId="47CCB915" w14:textId="77777777" w:rsidR="0033503C" w:rsidRDefault="0033503C">
            <w:pPr>
              <w:pStyle w:val="EmptyCellLayoutStyle"/>
              <w:spacing w:after="0" w:line="240" w:lineRule="auto"/>
            </w:pPr>
          </w:p>
        </w:tc>
        <w:tc>
          <w:tcPr>
            <w:tcW w:w="2534" w:type="dxa"/>
          </w:tcPr>
          <w:p w14:paraId="13E54062" w14:textId="77777777" w:rsidR="0033503C" w:rsidRDefault="0033503C">
            <w:pPr>
              <w:pStyle w:val="EmptyCellLayoutStyle"/>
              <w:spacing w:after="0" w:line="240" w:lineRule="auto"/>
            </w:pPr>
          </w:p>
        </w:tc>
        <w:tc>
          <w:tcPr>
            <w:tcW w:w="179" w:type="dxa"/>
          </w:tcPr>
          <w:p w14:paraId="5CE3BCB4" w14:textId="77777777" w:rsidR="0033503C" w:rsidRDefault="0033503C">
            <w:pPr>
              <w:pStyle w:val="EmptyCellLayoutStyle"/>
              <w:spacing w:after="0" w:line="240" w:lineRule="auto"/>
            </w:pPr>
          </w:p>
        </w:tc>
      </w:tr>
      <w:tr w:rsidR="00CA0802" w14:paraId="2595A05D" w14:textId="77777777" w:rsidTr="00CA0802">
        <w:tc>
          <w:tcPr>
            <w:tcW w:w="179" w:type="dxa"/>
          </w:tcPr>
          <w:p w14:paraId="35F2D22F" w14:textId="77777777" w:rsidR="0033503C" w:rsidRDefault="0033503C">
            <w:pPr>
              <w:pStyle w:val="EmptyCellLayoutStyle"/>
              <w:spacing w:after="0" w:line="240" w:lineRule="auto"/>
            </w:pPr>
          </w:p>
        </w:tc>
        <w:tc>
          <w:tcPr>
            <w:tcW w:w="0" w:type="dxa"/>
          </w:tcPr>
          <w:p w14:paraId="3F763056" w14:textId="77777777" w:rsidR="0033503C" w:rsidRDefault="0033503C">
            <w:pPr>
              <w:pStyle w:val="EmptyCellLayoutStyle"/>
              <w:spacing w:after="0" w:line="240" w:lineRule="auto"/>
            </w:pPr>
          </w:p>
        </w:tc>
        <w:tc>
          <w:tcPr>
            <w:tcW w:w="0" w:type="dxa"/>
          </w:tcPr>
          <w:p w14:paraId="34293639" w14:textId="77777777" w:rsidR="0033503C" w:rsidRDefault="0033503C">
            <w:pPr>
              <w:pStyle w:val="EmptyCellLayoutStyle"/>
              <w:spacing w:after="0" w:line="240" w:lineRule="auto"/>
            </w:pPr>
          </w:p>
        </w:tc>
        <w:tc>
          <w:tcPr>
            <w:tcW w:w="0" w:type="dxa"/>
          </w:tcPr>
          <w:p w14:paraId="2C120086" w14:textId="77777777" w:rsidR="0033503C" w:rsidRDefault="0033503C">
            <w:pPr>
              <w:pStyle w:val="EmptyCellLayoutStyle"/>
              <w:spacing w:after="0" w:line="240" w:lineRule="auto"/>
            </w:pPr>
          </w:p>
        </w:tc>
        <w:tc>
          <w:tcPr>
            <w:tcW w:w="0" w:type="dxa"/>
          </w:tcPr>
          <w:p w14:paraId="49AAEA06" w14:textId="77777777" w:rsidR="0033503C" w:rsidRDefault="0033503C">
            <w:pPr>
              <w:pStyle w:val="EmptyCellLayoutStyle"/>
              <w:spacing w:after="0" w:line="240" w:lineRule="auto"/>
            </w:pPr>
          </w:p>
        </w:tc>
        <w:tc>
          <w:tcPr>
            <w:tcW w:w="0" w:type="dxa"/>
          </w:tcPr>
          <w:p w14:paraId="3CE0BDC0" w14:textId="77777777" w:rsidR="0033503C" w:rsidRDefault="0033503C">
            <w:pPr>
              <w:pStyle w:val="EmptyCellLayoutStyle"/>
              <w:spacing w:after="0" w:line="240" w:lineRule="auto"/>
            </w:pPr>
          </w:p>
        </w:tc>
        <w:tc>
          <w:tcPr>
            <w:tcW w:w="0" w:type="dxa"/>
          </w:tcPr>
          <w:p w14:paraId="14DC32DD" w14:textId="77777777" w:rsidR="0033503C" w:rsidRDefault="0033503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33503C" w14:paraId="4D423934" w14:textId="77777777">
              <w:trPr>
                <w:trHeight w:val="197"/>
              </w:trPr>
              <w:tc>
                <w:tcPr>
                  <w:tcW w:w="180" w:type="dxa"/>
                  <w:tcBorders>
                    <w:top w:val="single" w:sz="15" w:space="0" w:color="000000"/>
                    <w:left w:val="single" w:sz="15" w:space="0" w:color="000000"/>
                  </w:tcBorders>
                </w:tcPr>
                <w:p w14:paraId="5E980008" w14:textId="77777777" w:rsidR="0033503C" w:rsidRDefault="0033503C">
                  <w:pPr>
                    <w:pStyle w:val="EmptyCellLayoutStyle"/>
                    <w:spacing w:after="0" w:line="240" w:lineRule="auto"/>
                  </w:pPr>
                </w:p>
              </w:tc>
              <w:tc>
                <w:tcPr>
                  <w:tcW w:w="5220" w:type="dxa"/>
                  <w:tcBorders>
                    <w:top w:val="single" w:sz="15" w:space="0" w:color="000000"/>
                  </w:tcBorders>
                </w:tcPr>
                <w:p w14:paraId="08461225" w14:textId="77777777" w:rsidR="0033503C" w:rsidRDefault="0033503C">
                  <w:pPr>
                    <w:pStyle w:val="EmptyCellLayoutStyle"/>
                    <w:spacing w:after="0" w:line="240" w:lineRule="auto"/>
                  </w:pPr>
                </w:p>
              </w:tc>
              <w:tc>
                <w:tcPr>
                  <w:tcW w:w="359" w:type="dxa"/>
                  <w:tcBorders>
                    <w:top w:val="single" w:sz="15" w:space="0" w:color="000000"/>
                  </w:tcBorders>
                </w:tcPr>
                <w:p w14:paraId="0332C3C0" w14:textId="77777777" w:rsidR="0033503C" w:rsidRDefault="0033503C">
                  <w:pPr>
                    <w:pStyle w:val="EmptyCellLayoutStyle"/>
                    <w:spacing w:after="0" w:line="240" w:lineRule="auto"/>
                  </w:pPr>
                </w:p>
              </w:tc>
              <w:tc>
                <w:tcPr>
                  <w:tcW w:w="5220" w:type="dxa"/>
                  <w:tcBorders>
                    <w:top w:val="single" w:sz="15" w:space="0" w:color="000000"/>
                  </w:tcBorders>
                </w:tcPr>
                <w:p w14:paraId="4D8C59F7" w14:textId="77777777" w:rsidR="0033503C" w:rsidRDefault="0033503C">
                  <w:pPr>
                    <w:pStyle w:val="EmptyCellLayoutStyle"/>
                    <w:spacing w:after="0" w:line="240" w:lineRule="auto"/>
                  </w:pPr>
                </w:p>
              </w:tc>
              <w:tc>
                <w:tcPr>
                  <w:tcW w:w="180" w:type="dxa"/>
                  <w:tcBorders>
                    <w:top w:val="single" w:sz="15" w:space="0" w:color="000000"/>
                    <w:right w:val="single" w:sz="15" w:space="0" w:color="000000"/>
                  </w:tcBorders>
                </w:tcPr>
                <w:p w14:paraId="1C6441EF" w14:textId="77777777" w:rsidR="0033503C" w:rsidRDefault="0033503C">
                  <w:pPr>
                    <w:pStyle w:val="EmptyCellLayoutStyle"/>
                    <w:spacing w:after="0" w:line="240" w:lineRule="auto"/>
                  </w:pPr>
                </w:p>
              </w:tc>
            </w:tr>
            <w:tr w:rsidR="00CA0802" w14:paraId="0CB1BA91" w14:textId="77777777" w:rsidTr="00CA0802">
              <w:trPr>
                <w:trHeight w:val="540"/>
              </w:trPr>
              <w:tc>
                <w:tcPr>
                  <w:tcW w:w="180" w:type="dxa"/>
                  <w:tcBorders>
                    <w:left w:val="single" w:sz="15" w:space="0" w:color="000000"/>
                  </w:tcBorders>
                </w:tcPr>
                <w:p w14:paraId="00994F65" w14:textId="77777777" w:rsidR="0033503C" w:rsidRDefault="0033503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33503C" w14:paraId="2D0AFACA" w14:textId="77777777">
                    <w:trPr>
                      <w:trHeight w:val="462"/>
                    </w:trPr>
                    <w:tc>
                      <w:tcPr>
                        <w:tcW w:w="10800" w:type="dxa"/>
                        <w:tcBorders>
                          <w:top w:val="nil"/>
                          <w:left w:val="nil"/>
                          <w:bottom w:val="nil"/>
                          <w:right w:val="nil"/>
                        </w:tcBorders>
                        <w:tcMar>
                          <w:top w:w="39" w:type="dxa"/>
                          <w:left w:w="39" w:type="dxa"/>
                          <w:bottom w:w="39" w:type="dxa"/>
                          <w:right w:w="39" w:type="dxa"/>
                        </w:tcMar>
                      </w:tcPr>
                      <w:p w14:paraId="14877E75" w14:textId="77777777" w:rsidR="0033503C" w:rsidRDefault="00CA080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943E3C6" w14:textId="77777777" w:rsidR="0033503C" w:rsidRDefault="0033503C">
                  <w:pPr>
                    <w:spacing w:after="0" w:line="240" w:lineRule="auto"/>
                  </w:pPr>
                </w:p>
              </w:tc>
              <w:tc>
                <w:tcPr>
                  <w:tcW w:w="180" w:type="dxa"/>
                  <w:tcBorders>
                    <w:right w:val="single" w:sz="15" w:space="0" w:color="000000"/>
                  </w:tcBorders>
                </w:tcPr>
                <w:p w14:paraId="56EE3D47" w14:textId="77777777" w:rsidR="0033503C" w:rsidRDefault="0033503C">
                  <w:pPr>
                    <w:pStyle w:val="EmptyCellLayoutStyle"/>
                    <w:spacing w:after="0" w:line="240" w:lineRule="auto"/>
                  </w:pPr>
                </w:p>
              </w:tc>
            </w:tr>
            <w:tr w:rsidR="0033503C" w14:paraId="2B360688" w14:textId="77777777">
              <w:trPr>
                <w:trHeight w:val="17"/>
              </w:trPr>
              <w:tc>
                <w:tcPr>
                  <w:tcW w:w="180" w:type="dxa"/>
                  <w:tcBorders>
                    <w:left w:val="single" w:sz="15" w:space="0" w:color="000000"/>
                  </w:tcBorders>
                </w:tcPr>
                <w:p w14:paraId="194F0420" w14:textId="77777777" w:rsidR="0033503C" w:rsidRDefault="0033503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33503C" w14:paraId="3CA562B3" w14:textId="77777777">
                    <w:trPr>
                      <w:trHeight w:val="212"/>
                    </w:trPr>
                    <w:tc>
                      <w:tcPr>
                        <w:tcW w:w="5220" w:type="dxa"/>
                        <w:tcBorders>
                          <w:top w:val="nil"/>
                          <w:left w:val="nil"/>
                          <w:bottom w:val="nil"/>
                          <w:right w:val="nil"/>
                        </w:tcBorders>
                        <w:tcMar>
                          <w:top w:w="39" w:type="dxa"/>
                          <w:left w:w="39" w:type="dxa"/>
                          <w:bottom w:w="39" w:type="dxa"/>
                          <w:right w:w="39" w:type="dxa"/>
                        </w:tcMar>
                      </w:tcPr>
                      <w:p w14:paraId="075E02FD" w14:textId="77777777" w:rsidR="0033503C" w:rsidRDefault="0033503C">
                        <w:pPr>
                          <w:spacing w:after="0" w:line="240" w:lineRule="auto"/>
                        </w:pPr>
                      </w:p>
                    </w:tc>
                  </w:tr>
                </w:tbl>
                <w:p w14:paraId="2FC84F1C" w14:textId="77777777" w:rsidR="0033503C" w:rsidRDefault="0033503C">
                  <w:pPr>
                    <w:spacing w:after="0" w:line="240" w:lineRule="auto"/>
                  </w:pPr>
                </w:p>
              </w:tc>
              <w:tc>
                <w:tcPr>
                  <w:tcW w:w="359" w:type="dxa"/>
                </w:tcPr>
                <w:p w14:paraId="328FB618" w14:textId="77777777" w:rsidR="0033503C" w:rsidRDefault="0033503C">
                  <w:pPr>
                    <w:pStyle w:val="EmptyCellLayoutStyle"/>
                    <w:spacing w:after="0" w:line="240" w:lineRule="auto"/>
                  </w:pPr>
                </w:p>
              </w:tc>
              <w:tc>
                <w:tcPr>
                  <w:tcW w:w="5220" w:type="dxa"/>
                </w:tcPr>
                <w:p w14:paraId="4E499727" w14:textId="77777777" w:rsidR="0033503C" w:rsidRDefault="0033503C">
                  <w:pPr>
                    <w:pStyle w:val="EmptyCellLayoutStyle"/>
                    <w:spacing w:after="0" w:line="240" w:lineRule="auto"/>
                  </w:pPr>
                </w:p>
              </w:tc>
              <w:tc>
                <w:tcPr>
                  <w:tcW w:w="180" w:type="dxa"/>
                  <w:tcBorders>
                    <w:right w:val="single" w:sz="15" w:space="0" w:color="000000"/>
                  </w:tcBorders>
                </w:tcPr>
                <w:p w14:paraId="7838843D" w14:textId="77777777" w:rsidR="0033503C" w:rsidRDefault="0033503C">
                  <w:pPr>
                    <w:pStyle w:val="EmptyCellLayoutStyle"/>
                    <w:spacing w:after="0" w:line="240" w:lineRule="auto"/>
                  </w:pPr>
                </w:p>
              </w:tc>
            </w:tr>
            <w:tr w:rsidR="0033503C" w14:paraId="0DEEE1CB" w14:textId="77777777">
              <w:trPr>
                <w:trHeight w:val="273"/>
              </w:trPr>
              <w:tc>
                <w:tcPr>
                  <w:tcW w:w="180" w:type="dxa"/>
                  <w:tcBorders>
                    <w:left w:val="single" w:sz="15" w:space="0" w:color="000000"/>
                  </w:tcBorders>
                </w:tcPr>
                <w:p w14:paraId="52A55850" w14:textId="77777777" w:rsidR="0033503C" w:rsidRDefault="0033503C">
                  <w:pPr>
                    <w:pStyle w:val="EmptyCellLayoutStyle"/>
                    <w:spacing w:after="0" w:line="240" w:lineRule="auto"/>
                  </w:pPr>
                </w:p>
              </w:tc>
              <w:tc>
                <w:tcPr>
                  <w:tcW w:w="5220" w:type="dxa"/>
                  <w:vMerge/>
                </w:tcPr>
                <w:p w14:paraId="2C39C4CA" w14:textId="77777777" w:rsidR="0033503C" w:rsidRDefault="0033503C">
                  <w:pPr>
                    <w:pStyle w:val="EmptyCellLayoutStyle"/>
                    <w:spacing w:after="0" w:line="240" w:lineRule="auto"/>
                  </w:pPr>
                </w:p>
              </w:tc>
              <w:tc>
                <w:tcPr>
                  <w:tcW w:w="359" w:type="dxa"/>
                </w:tcPr>
                <w:p w14:paraId="3F3F370D" w14:textId="77777777" w:rsidR="0033503C" w:rsidRDefault="0033503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3503C" w14:paraId="7C1972BC" w14:textId="77777777">
                    <w:trPr>
                      <w:trHeight w:val="212"/>
                    </w:trPr>
                    <w:tc>
                      <w:tcPr>
                        <w:tcW w:w="5220" w:type="dxa"/>
                        <w:tcBorders>
                          <w:top w:val="nil"/>
                          <w:left w:val="nil"/>
                          <w:bottom w:val="nil"/>
                          <w:right w:val="nil"/>
                        </w:tcBorders>
                        <w:tcMar>
                          <w:top w:w="39" w:type="dxa"/>
                          <w:left w:w="39" w:type="dxa"/>
                          <w:bottom w:w="39" w:type="dxa"/>
                          <w:right w:w="39" w:type="dxa"/>
                        </w:tcMar>
                      </w:tcPr>
                      <w:p w14:paraId="772FB401" w14:textId="77777777" w:rsidR="0033503C" w:rsidRDefault="0033503C">
                        <w:pPr>
                          <w:spacing w:after="0" w:line="240" w:lineRule="auto"/>
                        </w:pPr>
                      </w:p>
                    </w:tc>
                  </w:tr>
                </w:tbl>
                <w:p w14:paraId="7753978C" w14:textId="77777777" w:rsidR="0033503C" w:rsidRDefault="0033503C">
                  <w:pPr>
                    <w:spacing w:after="0" w:line="240" w:lineRule="auto"/>
                  </w:pPr>
                </w:p>
              </w:tc>
              <w:tc>
                <w:tcPr>
                  <w:tcW w:w="180" w:type="dxa"/>
                  <w:tcBorders>
                    <w:right w:val="single" w:sz="15" w:space="0" w:color="000000"/>
                  </w:tcBorders>
                </w:tcPr>
                <w:p w14:paraId="5CE9BC6F" w14:textId="77777777" w:rsidR="0033503C" w:rsidRDefault="0033503C">
                  <w:pPr>
                    <w:pStyle w:val="EmptyCellLayoutStyle"/>
                    <w:spacing w:after="0" w:line="240" w:lineRule="auto"/>
                  </w:pPr>
                </w:p>
              </w:tc>
            </w:tr>
            <w:tr w:rsidR="0033503C" w14:paraId="6E51803F" w14:textId="77777777">
              <w:trPr>
                <w:trHeight w:val="17"/>
              </w:trPr>
              <w:tc>
                <w:tcPr>
                  <w:tcW w:w="180" w:type="dxa"/>
                  <w:tcBorders>
                    <w:left w:val="single" w:sz="15" w:space="0" w:color="000000"/>
                  </w:tcBorders>
                </w:tcPr>
                <w:p w14:paraId="2058D8B4" w14:textId="77777777" w:rsidR="0033503C" w:rsidRDefault="0033503C">
                  <w:pPr>
                    <w:pStyle w:val="EmptyCellLayoutStyle"/>
                    <w:spacing w:after="0" w:line="240" w:lineRule="auto"/>
                  </w:pPr>
                </w:p>
              </w:tc>
              <w:tc>
                <w:tcPr>
                  <w:tcW w:w="5220" w:type="dxa"/>
                </w:tcPr>
                <w:p w14:paraId="0B7E2E76" w14:textId="77777777" w:rsidR="0033503C" w:rsidRDefault="0033503C">
                  <w:pPr>
                    <w:pStyle w:val="EmptyCellLayoutStyle"/>
                    <w:spacing w:after="0" w:line="240" w:lineRule="auto"/>
                  </w:pPr>
                </w:p>
              </w:tc>
              <w:tc>
                <w:tcPr>
                  <w:tcW w:w="359" w:type="dxa"/>
                </w:tcPr>
                <w:p w14:paraId="02C919C5" w14:textId="77777777" w:rsidR="0033503C" w:rsidRDefault="0033503C">
                  <w:pPr>
                    <w:pStyle w:val="EmptyCellLayoutStyle"/>
                    <w:spacing w:after="0" w:line="240" w:lineRule="auto"/>
                  </w:pPr>
                </w:p>
              </w:tc>
              <w:tc>
                <w:tcPr>
                  <w:tcW w:w="5220" w:type="dxa"/>
                  <w:vMerge/>
                </w:tcPr>
                <w:p w14:paraId="77EE572E" w14:textId="77777777" w:rsidR="0033503C" w:rsidRDefault="0033503C">
                  <w:pPr>
                    <w:pStyle w:val="EmptyCellLayoutStyle"/>
                    <w:spacing w:after="0" w:line="240" w:lineRule="auto"/>
                  </w:pPr>
                </w:p>
              </w:tc>
              <w:tc>
                <w:tcPr>
                  <w:tcW w:w="180" w:type="dxa"/>
                  <w:tcBorders>
                    <w:right w:val="single" w:sz="15" w:space="0" w:color="000000"/>
                  </w:tcBorders>
                </w:tcPr>
                <w:p w14:paraId="0D937DE5" w14:textId="77777777" w:rsidR="0033503C" w:rsidRDefault="0033503C">
                  <w:pPr>
                    <w:pStyle w:val="EmptyCellLayoutStyle"/>
                    <w:spacing w:after="0" w:line="240" w:lineRule="auto"/>
                  </w:pPr>
                </w:p>
              </w:tc>
            </w:tr>
            <w:tr w:rsidR="0033503C" w14:paraId="221482FE" w14:textId="77777777">
              <w:trPr>
                <w:trHeight w:val="17"/>
              </w:trPr>
              <w:tc>
                <w:tcPr>
                  <w:tcW w:w="180" w:type="dxa"/>
                  <w:tcBorders>
                    <w:left w:val="single" w:sz="15" w:space="0" w:color="000000"/>
                  </w:tcBorders>
                </w:tcPr>
                <w:p w14:paraId="47B1EAB8" w14:textId="77777777" w:rsidR="0033503C" w:rsidRDefault="0033503C">
                  <w:pPr>
                    <w:pStyle w:val="EmptyCellLayoutStyle"/>
                    <w:spacing w:after="0" w:line="240" w:lineRule="auto"/>
                  </w:pPr>
                </w:p>
              </w:tc>
              <w:tc>
                <w:tcPr>
                  <w:tcW w:w="5220" w:type="dxa"/>
                </w:tcPr>
                <w:p w14:paraId="0F867C2C" w14:textId="77777777" w:rsidR="0033503C" w:rsidRDefault="0033503C">
                  <w:pPr>
                    <w:pStyle w:val="EmptyCellLayoutStyle"/>
                    <w:spacing w:after="0" w:line="240" w:lineRule="auto"/>
                  </w:pPr>
                </w:p>
              </w:tc>
              <w:tc>
                <w:tcPr>
                  <w:tcW w:w="359" w:type="dxa"/>
                </w:tcPr>
                <w:p w14:paraId="355669F8" w14:textId="77777777" w:rsidR="0033503C" w:rsidRDefault="0033503C">
                  <w:pPr>
                    <w:pStyle w:val="EmptyCellLayoutStyle"/>
                    <w:spacing w:after="0" w:line="240" w:lineRule="auto"/>
                  </w:pPr>
                </w:p>
              </w:tc>
              <w:tc>
                <w:tcPr>
                  <w:tcW w:w="5220" w:type="dxa"/>
                </w:tcPr>
                <w:p w14:paraId="4F2C1B98" w14:textId="77777777" w:rsidR="0033503C" w:rsidRDefault="0033503C">
                  <w:pPr>
                    <w:pStyle w:val="EmptyCellLayoutStyle"/>
                    <w:spacing w:after="0" w:line="240" w:lineRule="auto"/>
                  </w:pPr>
                </w:p>
              </w:tc>
              <w:tc>
                <w:tcPr>
                  <w:tcW w:w="180" w:type="dxa"/>
                  <w:tcBorders>
                    <w:right w:val="single" w:sz="15" w:space="0" w:color="000000"/>
                  </w:tcBorders>
                </w:tcPr>
                <w:p w14:paraId="6A2B8184" w14:textId="77777777" w:rsidR="0033503C" w:rsidRDefault="0033503C">
                  <w:pPr>
                    <w:pStyle w:val="EmptyCellLayoutStyle"/>
                    <w:spacing w:after="0" w:line="240" w:lineRule="auto"/>
                  </w:pPr>
                </w:p>
              </w:tc>
            </w:tr>
            <w:tr w:rsidR="0033503C" w14:paraId="025BE28E" w14:textId="77777777">
              <w:trPr>
                <w:trHeight w:val="17"/>
              </w:trPr>
              <w:tc>
                <w:tcPr>
                  <w:tcW w:w="180" w:type="dxa"/>
                  <w:tcBorders>
                    <w:left w:val="single" w:sz="15" w:space="0" w:color="000000"/>
                  </w:tcBorders>
                </w:tcPr>
                <w:p w14:paraId="07F1FC2E" w14:textId="77777777" w:rsidR="0033503C" w:rsidRDefault="0033503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33503C" w14:paraId="41A4D8E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9642323" w14:textId="77777777" w:rsidR="0033503C" w:rsidRDefault="00CA0802">
                        <w:pPr>
                          <w:spacing w:after="0" w:line="240" w:lineRule="auto"/>
                          <w:jc w:val="center"/>
                        </w:pPr>
                        <w:r>
                          <w:rPr>
                            <w:rFonts w:ascii="Arial" w:eastAsia="Arial" w:hAnsi="Arial"/>
                            <w:b/>
                            <w:color w:val="000000"/>
                            <w:sz w:val="16"/>
                          </w:rPr>
                          <w:t>Employee</w:t>
                        </w:r>
                      </w:p>
                    </w:tc>
                  </w:tr>
                </w:tbl>
                <w:p w14:paraId="6C229C17" w14:textId="77777777" w:rsidR="0033503C" w:rsidRDefault="0033503C">
                  <w:pPr>
                    <w:spacing w:after="0" w:line="240" w:lineRule="auto"/>
                  </w:pPr>
                </w:p>
              </w:tc>
              <w:tc>
                <w:tcPr>
                  <w:tcW w:w="359" w:type="dxa"/>
                </w:tcPr>
                <w:p w14:paraId="06CB0DB4" w14:textId="77777777" w:rsidR="0033503C" w:rsidRDefault="0033503C">
                  <w:pPr>
                    <w:pStyle w:val="EmptyCellLayoutStyle"/>
                    <w:spacing w:after="0" w:line="240" w:lineRule="auto"/>
                  </w:pPr>
                </w:p>
              </w:tc>
              <w:tc>
                <w:tcPr>
                  <w:tcW w:w="5220" w:type="dxa"/>
                </w:tcPr>
                <w:p w14:paraId="36D962DF" w14:textId="77777777" w:rsidR="0033503C" w:rsidRDefault="0033503C">
                  <w:pPr>
                    <w:pStyle w:val="EmptyCellLayoutStyle"/>
                    <w:spacing w:after="0" w:line="240" w:lineRule="auto"/>
                  </w:pPr>
                </w:p>
              </w:tc>
              <w:tc>
                <w:tcPr>
                  <w:tcW w:w="180" w:type="dxa"/>
                  <w:tcBorders>
                    <w:right w:val="single" w:sz="15" w:space="0" w:color="000000"/>
                  </w:tcBorders>
                </w:tcPr>
                <w:p w14:paraId="4CB2CC7E" w14:textId="77777777" w:rsidR="0033503C" w:rsidRDefault="0033503C">
                  <w:pPr>
                    <w:pStyle w:val="EmptyCellLayoutStyle"/>
                    <w:spacing w:after="0" w:line="240" w:lineRule="auto"/>
                  </w:pPr>
                </w:p>
              </w:tc>
            </w:tr>
            <w:tr w:rsidR="0033503C" w14:paraId="17F1E0AB" w14:textId="77777777">
              <w:trPr>
                <w:trHeight w:val="342"/>
              </w:trPr>
              <w:tc>
                <w:tcPr>
                  <w:tcW w:w="180" w:type="dxa"/>
                  <w:tcBorders>
                    <w:left w:val="single" w:sz="15" w:space="0" w:color="000000"/>
                  </w:tcBorders>
                </w:tcPr>
                <w:p w14:paraId="1A0F20D4" w14:textId="77777777" w:rsidR="0033503C" w:rsidRDefault="0033503C">
                  <w:pPr>
                    <w:pStyle w:val="EmptyCellLayoutStyle"/>
                    <w:spacing w:after="0" w:line="240" w:lineRule="auto"/>
                  </w:pPr>
                </w:p>
              </w:tc>
              <w:tc>
                <w:tcPr>
                  <w:tcW w:w="5220" w:type="dxa"/>
                  <w:vMerge/>
                </w:tcPr>
                <w:p w14:paraId="516B242F" w14:textId="77777777" w:rsidR="0033503C" w:rsidRDefault="0033503C">
                  <w:pPr>
                    <w:pStyle w:val="EmptyCellLayoutStyle"/>
                    <w:spacing w:after="0" w:line="240" w:lineRule="auto"/>
                  </w:pPr>
                </w:p>
              </w:tc>
              <w:tc>
                <w:tcPr>
                  <w:tcW w:w="359" w:type="dxa"/>
                </w:tcPr>
                <w:p w14:paraId="1657EE47" w14:textId="77777777" w:rsidR="0033503C" w:rsidRDefault="0033503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33503C" w14:paraId="7133022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65CCD0B" w14:textId="77777777" w:rsidR="0033503C" w:rsidRDefault="00CA0802">
                        <w:pPr>
                          <w:spacing w:after="0" w:line="240" w:lineRule="auto"/>
                          <w:jc w:val="center"/>
                        </w:pPr>
                        <w:r>
                          <w:rPr>
                            <w:rFonts w:ascii="Arial" w:eastAsia="Arial" w:hAnsi="Arial"/>
                            <w:b/>
                            <w:color w:val="000000"/>
                            <w:sz w:val="16"/>
                          </w:rPr>
                          <w:t>Date</w:t>
                        </w:r>
                      </w:p>
                    </w:tc>
                  </w:tr>
                </w:tbl>
                <w:p w14:paraId="4CE56B61" w14:textId="77777777" w:rsidR="0033503C" w:rsidRDefault="0033503C">
                  <w:pPr>
                    <w:spacing w:after="0" w:line="240" w:lineRule="auto"/>
                  </w:pPr>
                </w:p>
              </w:tc>
              <w:tc>
                <w:tcPr>
                  <w:tcW w:w="180" w:type="dxa"/>
                  <w:tcBorders>
                    <w:right w:val="single" w:sz="15" w:space="0" w:color="000000"/>
                  </w:tcBorders>
                </w:tcPr>
                <w:p w14:paraId="1855357E" w14:textId="77777777" w:rsidR="0033503C" w:rsidRDefault="0033503C">
                  <w:pPr>
                    <w:pStyle w:val="EmptyCellLayoutStyle"/>
                    <w:spacing w:after="0" w:line="240" w:lineRule="auto"/>
                  </w:pPr>
                </w:p>
              </w:tc>
            </w:tr>
            <w:tr w:rsidR="0033503C" w14:paraId="24094A0B" w14:textId="77777777">
              <w:trPr>
                <w:trHeight w:val="17"/>
              </w:trPr>
              <w:tc>
                <w:tcPr>
                  <w:tcW w:w="180" w:type="dxa"/>
                  <w:tcBorders>
                    <w:left w:val="single" w:sz="15" w:space="0" w:color="000000"/>
                  </w:tcBorders>
                </w:tcPr>
                <w:p w14:paraId="3544B4F2" w14:textId="77777777" w:rsidR="0033503C" w:rsidRDefault="0033503C">
                  <w:pPr>
                    <w:pStyle w:val="EmptyCellLayoutStyle"/>
                    <w:spacing w:after="0" w:line="240" w:lineRule="auto"/>
                  </w:pPr>
                </w:p>
              </w:tc>
              <w:tc>
                <w:tcPr>
                  <w:tcW w:w="5220" w:type="dxa"/>
                </w:tcPr>
                <w:p w14:paraId="27DE83EE" w14:textId="77777777" w:rsidR="0033503C" w:rsidRDefault="0033503C">
                  <w:pPr>
                    <w:pStyle w:val="EmptyCellLayoutStyle"/>
                    <w:spacing w:after="0" w:line="240" w:lineRule="auto"/>
                  </w:pPr>
                </w:p>
              </w:tc>
              <w:tc>
                <w:tcPr>
                  <w:tcW w:w="359" w:type="dxa"/>
                </w:tcPr>
                <w:p w14:paraId="1E77F709" w14:textId="77777777" w:rsidR="0033503C" w:rsidRDefault="0033503C">
                  <w:pPr>
                    <w:pStyle w:val="EmptyCellLayoutStyle"/>
                    <w:spacing w:after="0" w:line="240" w:lineRule="auto"/>
                  </w:pPr>
                </w:p>
              </w:tc>
              <w:tc>
                <w:tcPr>
                  <w:tcW w:w="5220" w:type="dxa"/>
                  <w:vMerge/>
                </w:tcPr>
                <w:p w14:paraId="7B4CE93C" w14:textId="77777777" w:rsidR="0033503C" w:rsidRDefault="0033503C">
                  <w:pPr>
                    <w:pStyle w:val="EmptyCellLayoutStyle"/>
                    <w:spacing w:after="0" w:line="240" w:lineRule="auto"/>
                  </w:pPr>
                </w:p>
              </w:tc>
              <w:tc>
                <w:tcPr>
                  <w:tcW w:w="180" w:type="dxa"/>
                  <w:tcBorders>
                    <w:right w:val="single" w:sz="15" w:space="0" w:color="000000"/>
                  </w:tcBorders>
                </w:tcPr>
                <w:p w14:paraId="509CA240" w14:textId="77777777" w:rsidR="0033503C" w:rsidRDefault="0033503C">
                  <w:pPr>
                    <w:pStyle w:val="EmptyCellLayoutStyle"/>
                    <w:spacing w:after="0" w:line="240" w:lineRule="auto"/>
                  </w:pPr>
                </w:p>
              </w:tc>
            </w:tr>
            <w:tr w:rsidR="0033503C" w14:paraId="361B5F1D" w14:textId="77777777">
              <w:trPr>
                <w:trHeight w:val="180"/>
              </w:trPr>
              <w:tc>
                <w:tcPr>
                  <w:tcW w:w="180" w:type="dxa"/>
                  <w:tcBorders>
                    <w:left w:val="single" w:sz="15" w:space="0" w:color="000000"/>
                    <w:bottom w:val="single" w:sz="15" w:space="0" w:color="000000"/>
                  </w:tcBorders>
                </w:tcPr>
                <w:p w14:paraId="136A44D7" w14:textId="77777777" w:rsidR="0033503C" w:rsidRDefault="0033503C">
                  <w:pPr>
                    <w:pStyle w:val="EmptyCellLayoutStyle"/>
                    <w:spacing w:after="0" w:line="240" w:lineRule="auto"/>
                  </w:pPr>
                </w:p>
              </w:tc>
              <w:tc>
                <w:tcPr>
                  <w:tcW w:w="5220" w:type="dxa"/>
                  <w:tcBorders>
                    <w:bottom w:val="single" w:sz="15" w:space="0" w:color="000000"/>
                  </w:tcBorders>
                </w:tcPr>
                <w:p w14:paraId="6EDFB276" w14:textId="77777777" w:rsidR="0033503C" w:rsidRDefault="0033503C">
                  <w:pPr>
                    <w:pStyle w:val="EmptyCellLayoutStyle"/>
                    <w:spacing w:after="0" w:line="240" w:lineRule="auto"/>
                  </w:pPr>
                </w:p>
              </w:tc>
              <w:tc>
                <w:tcPr>
                  <w:tcW w:w="359" w:type="dxa"/>
                  <w:tcBorders>
                    <w:bottom w:val="single" w:sz="15" w:space="0" w:color="000000"/>
                  </w:tcBorders>
                </w:tcPr>
                <w:p w14:paraId="16CE4837" w14:textId="77777777" w:rsidR="0033503C" w:rsidRDefault="0033503C">
                  <w:pPr>
                    <w:pStyle w:val="EmptyCellLayoutStyle"/>
                    <w:spacing w:after="0" w:line="240" w:lineRule="auto"/>
                  </w:pPr>
                </w:p>
              </w:tc>
              <w:tc>
                <w:tcPr>
                  <w:tcW w:w="5220" w:type="dxa"/>
                  <w:tcBorders>
                    <w:bottom w:val="single" w:sz="15" w:space="0" w:color="000000"/>
                  </w:tcBorders>
                </w:tcPr>
                <w:p w14:paraId="02B51677" w14:textId="77777777" w:rsidR="0033503C" w:rsidRDefault="0033503C">
                  <w:pPr>
                    <w:pStyle w:val="EmptyCellLayoutStyle"/>
                    <w:spacing w:after="0" w:line="240" w:lineRule="auto"/>
                  </w:pPr>
                </w:p>
              </w:tc>
              <w:tc>
                <w:tcPr>
                  <w:tcW w:w="180" w:type="dxa"/>
                  <w:tcBorders>
                    <w:bottom w:val="single" w:sz="15" w:space="0" w:color="000000"/>
                    <w:right w:val="single" w:sz="15" w:space="0" w:color="000000"/>
                  </w:tcBorders>
                </w:tcPr>
                <w:p w14:paraId="782B7458" w14:textId="77777777" w:rsidR="0033503C" w:rsidRDefault="0033503C">
                  <w:pPr>
                    <w:pStyle w:val="EmptyCellLayoutStyle"/>
                    <w:spacing w:after="0" w:line="240" w:lineRule="auto"/>
                  </w:pPr>
                </w:p>
              </w:tc>
            </w:tr>
          </w:tbl>
          <w:p w14:paraId="531CB1C7" w14:textId="77777777" w:rsidR="0033503C" w:rsidRDefault="0033503C">
            <w:pPr>
              <w:spacing w:after="0" w:line="240" w:lineRule="auto"/>
            </w:pPr>
          </w:p>
        </w:tc>
        <w:tc>
          <w:tcPr>
            <w:tcW w:w="179" w:type="dxa"/>
          </w:tcPr>
          <w:p w14:paraId="4340BCBE" w14:textId="77777777" w:rsidR="0033503C" w:rsidRDefault="0033503C">
            <w:pPr>
              <w:pStyle w:val="EmptyCellLayoutStyle"/>
              <w:spacing w:after="0" w:line="240" w:lineRule="auto"/>
            </w:pPr>
          </w:p>
        </w:tc>
      </w:tr>
      <w:tr w:rsidR="0033503C" w14:paraId="075716C4" w14:textId="77777777">
        <w:trPr>
          <w:trHeight w:val="220"/>
        </w:trPr>
        <w:tc>
          <w:tcPr>
            <w:tcW w:w="179" w:type="dxa"/>
          </w:tcPr>
          <w:p w14:paraId="7835D35E" w14:textId="77777777" w:rsidR="0033503C" w:rsidRDefault="0033503C">
            <w:pPr>
              <w:pStyle w:val="EmptyCellLayoutStyle"/>
              <w:spacing w:after="0" w:line="240" w:lineRule="auto"/>
            </w:pPr>
          </w:p>
        </w:tc>
        <w:tc>
          <w:tcPr>
            <w:tcW w:w="0" w:type="dxa"/>
          </w:tcPr>
          <w:p w14:paraId="43FAB735" w14:textId="77777777" w:rsidR="0033503C" w:rsidRDefault="0033503C">
            <w:pPr>
              <w:pStyle w:val="EmptyCellLayoutStyle"/>
              <w:spacing w:after="0" w:line="240" w:lineRule="auto"/>
            </w:pPr>
          </w:p>
        </w:tc>
        <w:tc>
          <w:tcPr>
            <w:tcW w:w="0" w:type="dxa"/>
          </w:tcPr>
          <w:p w14:paraId="0453420D" w14:textId="77777777" w:rsidR="0033503C" w:rsidRDefault="0033503C">
            <w:pPr>
              <w:pStyle w:val="EmptyCellLayoutStyle"/>
              <w:spacing w:after="0" w:line="240" w:lineRule="auto"/>
            </w:pPr>
          </w:p>
        </w:tc>
        <w:tc>
          <w:tcPr>
            <w:tcW w:w="0" w:type="dxa"/>
          </w:tcPr>
          <w:p w14:paraId="09199F61" w14:textId="77777777" w:rsidR="0033503C" w:rsidRDefault="0033503C">
            <w:pPr>
              <w:pStyle w:val="EmptyCellLayoutStyle"/>
              <w:spacing w:after="0" w:line="240" w:lineRule="auto"/>
            </w:pPr>
          </w:p>
        </w:tc>
        <w:tc>
          <w:tcPr>
            <w:tcW w:w="0" w:type="dxa"/>
          </w:tcPr>
          <w:p w14:paraId="3703F79F" w14:textId="77777777" w:rsidR="0033503C" w:rsidRDefault="0033503C">
            <w:pPr>
              <w:pStyle w:val="EmptyCellLayoutStyle"/>
              <w:spacing w:after="0" w:line="240" w:lineRule="auto"/>
            </w:pPr>
          </w:p>
        </w:tc>
        <w:tc>
          <w:tcPr>
            <w:tcW w:w="0" w:type="dxa"/>
          </w:tcPr>
          <w:p w14:paraId="2E3F6F1F" w14:textId="77777777" w:rsidR="0033503C" w:rsidRDefault="0033503C">
            <w:pPr>
              <w:pStyle w:val="EmptyCellLayoutStyle"/>
              <w:spacing w:after="0" w:line="240" w:lineRule="auto"/>
            </w:pPr>
          </w:p>
        </w:tc>
        <w:tc>
          <w:tcPr>
            <w:tcW w:w="0" w:type="dxa"/>
          </w:tcPr>
          <w:p w14:paraId="5296C25D" w14:textId="77777777" w:rsidR="0033503C" w:rsidRDefault="0033503C">
            <w:pPr>
              <w:pStyle w:val="EmptyCellLayoutStyle"/>
              <w:spacing w:after="0" w:line="240" w:lineRule="auto"/>
            </w:pPr>
          </w:p>
        </w:tc>
        <w:tc>
          <w:tcPr>
            <w:tcW w:w="2505" w:type="dxa"/>
          </w:tcPr>
          <w:p w14:paraId="7CAB5C46" w14:textId="77777777" w:rsidR="0033503C" w:rsidRDefault="0033503C">
            <w:pPr>
              <w:pStyle w:val="EmptyCellLayoutStyle"/>
              <w:spacing w:after="0" w:line="240" w:lineRule="auto"/>
            </w:pPr>
          </w:p>
        </w:tc>
        <w:tc>
          <w:tcPr>
            <w:tcW w:w="6120" w:type="dxa"/>
          </w:tcPr>
          <w:p w14:paraId="54FFD83F" w14:textId="77777777" w:rsidR="0033503C" w:rsidRDefault="0033503C">
            <w:pPr>
              <w:pStyle w:val="EmptyCellLayoutStyle"/>
              <w:spacing w:after="0" w:line="240" w:lineRule="auto"/>
            </w:pPr>
          </w:p>
        </w:tc>
        <w:tc>
          <w:tcPr>
            <w:tcW w:w="2534" w:type="dxa"/>
          </w:tcPr>
          <w:p w14:paraId="7617DB99" w14:textId="77777777" w:rsidR="0033503C" w:rsidRDefault="0033503C">
            <w:pPr>
              <w:pStyle w:val="EmptyCellLayoutStyle"/>
              <w:spacing w:after="0" w:line="240" w:lineRule="auto"/>
            </w:pPr>
          </w:p>
        </w:tc>
        <w:tc>
          <w:tcPr>
            <w:tcW w:w="179" w:type="dxa"/>
          </w:tcPr>
          <w:p w14:paraId="0C50804F" w14:textId="77777777" w:rsidR="0033503C" w:rsidRDefault="0033503C">
            <w:pPr>
              <w:pStyle w:val="EmptyCellLayoutStyle"/>
              <w:spacing w:after="0" w:line="240" w:lineRule="auto"/>
            </w:pPr>
          </w:p>
        </w:tc>
      </w:tr>
    </w:tbl>
    <w:p w14:paraId="33111C4B" w14:textId="77777777" w:rsidR="0033503C" w:rsidRDefault="0033503C">
      <w:pPr>
        <w:spacing w:after="0" w:line="240" w:lineRule="auto"/>
      </w:pPr>
    </w:p>
    <w:sectPr w:rsidR="0033503C">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70874" w14:textId="77777777" w:rsidR="00947732" w:rsidRDefault="00947732" w:rsidP="00CA0802">
      <w:pPr>
        <w:spacing w:after="0" w:line="240" w:lineRule="auto"/>
      </w:pPr>
      <w:r>
        <w:separator/>
      </w:r>
    </w:p>
  </w:endnote>
  <w:endnote w:type="continuationSeparator" w:id="0">
    <w:p w14:paraId="33899E19" w14:textId="77777777" w:rsidR="00947732" w:rsidRDefault="00947732" w:rsidP="00CA0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AB54B" w14:textId="77777777" w:rsidR="00947732" w:rsidRDefault="00947732" w:rsidP="00CA0802">
      <w:pPr>
        <w:spacing w:after="0" w:line="240" w:lineRule="auto"/>
      </w:pPr>
      <w:r>
        <w:separator/>
      </w:r>
    </w:p>
  </w:footnote>
  <w:footnote w:type="continuationSeparator" w:id="0">
    <w:p w14:paraId="1AECA741" w14:textId="77777777" w:rsidR="00947732" w:rsidRDefault="00947732" w:rsidP="00CA0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32889396">
    <w:abstractNumId w:val="0"/>
  </w:num>
  <w:num w:numId="2" w16cid:durableId="475489684">
    <w:abstractNumId w:val="1"/>
  </w:num>
  <w:num w:numId="3" w16cid:durableId="1601793083">
    <w:abstractNumId w:val="2"/>
  </w:num>
  <w:num w:numId="4" w16cid:durableId="1030883345">
    <w:abstractNumId w:val="3"/>
  </w:num>
  <w:num w:numId="5" w16cid:durableId="731317488">
    <w:abstractNumId w:val="4"/>
  </w:num>
  <w:num w:numId="6" w16cid:durableId="806748358">
    <w:abstractNumId w:val="5"/>
  </w:num>
  <w:num w:numId="7" w16cid:durableId="1074930230">
    <w:abstractNumId w:val="6"/>
  </w:num>
  <w:num w:numId="8" w16cid:durableId="1777821485">
    <w:abstractNumId w:val="7"/>
  </w:num>
  <w:num w:numId="9" w16cid:durableId="1613827513">
    <w:abstractNumId w:val="8"/>
  </w:num>
  <w:num w:numId="10" w16cid:durableId="1564027592">
    <w:abstractNumId w:val="9"/>
  </w:num>
  <w:num w:numId="11" w16cid:durableId="817695777">
    <w:abstractNumId w:val="10"/>
  </w:num>
  <w:num w:numId="12" w16cid:durableId="1226070289">
    <w:abstractNumId w:val="11"/>
  </w:num>
  <w:num w:numId="13" w16cid:durableId="19472868">
    <w:abstractNumId w:val="12"/>
  </w:num>
  <w:num w:numId="14" w16cid:durableId="1098133700">
    <w:abstractNumId w:val="13"/>
  </w:num>
  <w:num w:numId="15" w16cid:durableId="466095371">
    <w:abstractNumId w:val="14"/>
  </w:num>
  <w:num w:numId="16" w16cid:durableId="1301422794">
    <w:abstractNumId w:val="15"/>
  </w:num>
  <w:num w:numId="17" w16cid:durableId="1577784896">
    <w:abstractNumId w:val="16"/>
  </w:num>
  <w:num w:numId="18" w16cid:durableId="1316225359">
    <w:abstractNumId w:val="17"/>
  </w:num>
  <w:num w:numId="19" w16cid:durableId="1248735448">
    <w:abstractNumId w:val="18"/>
  </w:num>
  <w:num w:numId="20" w16cid:durableId="10768289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3C"/>
    <w:rsid w:val="001B38C9"/>
    <w:rsid w:val="001B6A73"/>
    <w:rsid w:val="00221953"/>
    <w:rsid w:val="002C5B61"/>
    <w:rsid w:val="0033503C"/>
    <w:rsid w:val="00360D74"/>
    <w:rsid w:val="003A7EC4"/>
    <w:rsid w:val="005007DC"/>
    <w:rsid w:val="0064696A"/>
    <w:rsid w:val="006F3548"/>
    <w:rsid w:val="007C190B"/>
    <w:rsid w:val="00800838"/>
    <w:rsid w:val="00861493"/>
    <w:rsid w:val="00893677"/>
    <w:rsid w:val="00947732"/>
    <w:rsid w:val="00970E56"/>
    <w:rsid w:val="009C1335"/>
    <w:rsid w:val="00A6532B"/>
    <w:rsid w:val="00BF3971"/>
    <w:rsid w:val="00C046A6"/>
    <w:rsid w:val="00CA0802"/>
    <w:rsid w:val="00D324D8"/>
    <w:rsid w:val="00D32C5C"/>
    <w:rsid w:val="00D7404F"/>
    <w:rsid w:val="00E7433B"/>
    <w:rsid w:val="00E748B3"/>
    <w:rsid w:val="00EB1C87"/>
    <w:rsid w:val="00FC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6CF6A"/>
  <w15:docId w15:val="{712DCB4B-C250-4C1B-89F1-ABA65EB6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VanDeusen, Lannie (AG)</dc:creator>
  <dc:description/>
  <cp:lastModifiedBy>Novak, Robin (AG)</cp:lastModifiedBy>
  <cp:revision>2</cp:revision>
  <dcterms:created xsi:type="dcterms:W3CDTF">2026-07-09T13:50:00Z</dcterms:created>
  <dcterms:modified xsi:type="dcterms:W3CDTF">2026-07-09T13:50:00Z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2022-01-10T15:22:48Z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27a02dbd-96ee-492d-8c65-11a684cbe905</vt:lpwstr>
  </property>
  <property fmtid="{D5CDD505-2E9C-101B-9397-08002B2CF9AE}" pid="8" name="MSIP_Label_3a2fed65-62e7-46ea-af74-187e0c17143a_ContentBits">
    <vt:lpwstr>0</vt:lpwstr>
  </property>
</Properties>
</file>