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C2A53" w14:paraId="2A8FEFA3" w14:textId="77777777">
        <w:tc>
          <w:tcPr>
            <w:tcW w:w="179" w:type="dxa"/>
          </w:tcPr>
          <w:p w14:paraId="592BAB20" w14:textId="77777777" w:rsidR="006C2A53" w:rsidRDefault="006C2A53">
            <w:pPr>
              <w:pStyle w:val="EmptyCellLayoutStyle"/>
              <w:spacing w:after="0" w:line="240" w:lineRule="auto"/>
            </w:pPr>
          </w:p>
        </w:tc>
        <w:tc>
          <w:tcPr>
            <w:tcW w:w="0" w:type="dxa"/>
          </w:tcPr>
          <w:p w14:paraId="7B50C788" w14:textId="77777777" w:rsidR="006C2A53" w:rsidRDefault="006C2A53">
            <w:pPr>
              <w:pStyle w:val="EmptyCellLayoutStyle"/>
              <w:spacing w:after="0" w:line="240" w:lineRule="auto"/>
            </w:pPr>
          </w:p>
        </w:tc>
        <w:tc>
          <w:tcPr>
            <w:tcW w:w="0" w:type="dxa"/>
          </w:tcPr>
          <w:p w14:paraId="6503B599" w14:textId="77777777" w:rsidR="006C2A53" w:rsidRDefault="006C2A5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C2A53" w14:paraId="5A61754D" w14:textId="77777777">
              <w:trPr>
                <w:trHeight w:val="540"/>
              </w:trPr>
              <w:tc>
                <w:tcPr>
                  <w:tcW w:w="3240" w:type="dxa"/>
                </w:tcPr>
                <w:p w14:paraId="5A5A9EE6" w14:textId="77777777" w:rsidR="006C2A53" w:rsidRDefault="006C2A53">
                  <w:pPr>
                    <w:pStyle w:val="EmptyCellLayoutStyle"/>
                    <w:spacing w:after="0" w:line="240" w:lineRule="auto"/>
                  </w:pPr>
                </w:p>
              </w:tc>
              <w:tc>
                <w:tcPr>
                  <w:tcW w:w="179" w:type="dxa"/>
                </w:tcPr>
                <w:p w14:paraId="618EC21B" w14:textId="77777777" w:rsidR="006C2A53" w:rsidRDefault="006C2A53">
                  <w:pPr>
                    <w:pStyle w:val="EmptyCellLayoutStyle"/>
                    <w:spacing w:after="0" w:line="240" w:lineRule="auto"/>
                  </w:pPr>
                </w:p>
              </w:tc>
              <w:tc>
                <w:tcPr>
                  <w:tcW w:w="539" w:type="dxa"/>
                </w:tcPr>
                <w:p w14:paraId="3CB97CDF" w14:textId="77777777" w:rsidR="006C2A53" w:rsidRDefault="006C2A5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C2A53" w14:paraId="791D8591" w14:textId="77777777">
                    <w:trPr>
                      <w:trHeight w:val="462"/>
                    </w:trPr>
                    <w:tc>
                      <w:tcPr>
                        <w:tcW w:w="2880" w:type="dxa"/>
                        <w:tcBorders>
                          <w:top w:val="nil"/>
                          <w:left w:val="nil"/>
                          <w:bottom w:val="nil"/>
                          <w:right w:val="nil"/>
                        </w:tcBorders>
                        <w:tcMar>
                          <w:top w:w="39" w:type="dxa"/>
                          <w:left w:w="39" w:type="dxa"/>
                          <w:bottom w:w="39" w:type="dxa"/>
                          <w:right w:w="39" w:type="dxa"/>
                        </w:tcMar>
                      </w:tcPr>
                      <w:p w14:paraId="32F8428A" w14:textId="77777777" w:rsidR="006C2A53" w:rsidRDefault="003B041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C99F8EB" w14:textId="77777777" w:rsidR="006C2A53" w:rsidRDefault="006C2A53">
                  <w:pPr>
                    <w:spacing w:after="0" w:line="240" w:lineRule="auto"/>
                  </w:pPr>
                </w:p>
              </w:tc>
              <w:tc>
                <w:tcPr>
                  <w:tcW w:w="540" w:type="dxa"/>
                </w:tcPr>
                <w:p w14:paraId="39EF4948" w14:textId="77777777" w:rsidR="006C2A53" w:rsidRDefault="006C2A53">
                  <w:pPr>
                    <w:pStyle w:val="EmptyCellLayoutStyle"/>
                    <w:spacing w:after="0" w:line="240" w:lineRule="auto"/>
                  </w:pPr>
                </w:p>
              </w:tc>
              <w:tc>
                <w:tcPr>
                  <w:tcW w:w="180" w:type="dxa"/>
                </w:tcPr>
                <w:p w14:paraId="2BDB1704" w14:textId="77777777" w:rsidR="006C2A53" w:rsidRDefault="006C2A53">
                  <w:pPr>
                    <w:pStyle w:val="EmptyCellLayoutStyle"/>
                    <w:spacing w:after="0" w:line="240" w:lineRule="auto"/>
                  </w:pPr>
                </w:p>
              </w:tc>
              <w:tc>
                <w:tcPr>
                  <w:tcW w:w="539" w:type="dxa"/>
                </w:tcPr>
                <w:p w14:paraId="0F0EAF5A" w14:textId="77777777" w:rsidR="006C2A53" w:rsidRDefault="006C2A5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C2A53" w14:paraId="2290143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C2A53" w14:paraId="101E0FEB" w14:textId="77777777">
                          <w:trPr>
                            <w:trHeight w:val="192"/>
                          </w:trPr>
                          <w:tc>
                            <w:tcPr>
                              <w:tcW w:w="1260" w:type="dxa"/>
                              <w:tcBorders>
                                <w:top w:val="nil"/>
                                <w:left w:val="nil"/>
                                <w:bottom w:val="nil"/>
                                <w:right w:val="nil"/>
                              </w:tcBorders>
                              <w:tcMar>
                                <w:top w:w="39" w:type="dxa"/>
                                <w:left w:w="39" w:type="dxa"/>
                                <w:bottom w:w="39" w:type="dxa"/>
                                <w:right w:w="39" w:type="dxa"/>
                              </w:tcMar>
                            </w:tcPr>
                            <w:p w14:paraId="4169BA54" w14:textId="77777777" w:rsidR="006C2A53" w:rsidRDefault="003B041B">
                              <w:pPr>
                                <w:spacing w:after="0" w:line="240" w:lineRule="auto"/>
                              </w:pPr>
                              <w:r>
                                <w:rPr>
                                  <w:rFonts w:ascii="Arial" w:eastAsia="Arial" w:hAnsi="Arial"/>
                                  <w:b/>
                                  <w:color w:val="000000"/>
                                  <w:sz w:val="16"/>
                                </w:rPr>
                                <w:t>Position Code</w:t>
                              </w:r>
                            </w:p>
                          </w:tc>
                        </w:tr>
                      </w:tbl>
                      <w:p w14:paraId="6C557752" w14:textId="77777777" w:rsidR="006C2A53" w:rsidRDefault="006C2A53">
                        <w:pPr>
                          <w:spacing w:after="0" w:line="240" w:lineRule="auto"/>
                        </w:pPr>
                      </w:p>
                    </w:tc>
                    <w:tc>
                      <w:tcPr>
                        <w:tcW w:w="1800" w:type="dxa"/>
                        <w:tcBorders>
                          <w:top w:val="single" w:sz="15" w:space="0" w:color="000000"/>
                          <w:right w:val="single" w:sz="15" w:space="0" w:color="000000"/>
                        </w:tcBorders>
                      </w:tcPr>
                      <w:p w14:paraId="25CF7389" w14:textId="77777777" w:rsidR="006C2A53" w:rsidRDefault="006C2A53">
                        <w:pPr>
                          <w:pStyle w:val="EmptyCellLayoutStyle"/>
                          <w:spacing w:after="0" w:line="240" w:lineRule="auto"/>
                        </w:pPr>
                      </w:p>
                    </w:tc>
                  </w:tr>
                  <w:tr w:rsidR="006C2A53" w14:paraId="6A36AF7E" w14:textId="77777777">
                    <w:trPr>
                      <w:trHeight w:val="90"/>
                    </w:trPr>
                    <w:tc>
                      <w:tcPr>
                        <w:tcW w:w="1260" w:type="dxa"/>
                        <w:tcBorders>
                          <w:left w:val="single" w:sz="15" w:space="0" w:color="000000"/>
                        </w:tcBorders>
                      </w:tcPr>
                      <w:p w14:paraId="0C64DD86" w14:textId="77777777" w:rsidR="006C2A53" w:rsidRDefault="006C2A53">
                        <w:pPr>
                          <w:pStyle w:val="EmptyCellLayoutStyle"/>
                          <w:spacing w:after="0" w:line="240" w:lineRule="auto"/>
                        </w:pPr>
                      </w:p>
                    </w:tc>
                    <w:tc>
                      <w:tcPr>
                        <w:tcW w:w="1800" w:type="dxa"/>
                        <w:tcBorders>
                          <w:right w:val="single" w:sz="15" w:space="0" w:color="000000"/>
                        </w:tcBorders>
                      </w:tcPr>
                      <w:p w14:paraId="1493191A" w14:textId="77777777" w:rsidR="006C2A53" w:rsidRDefault="006C2A53">
                        <w:pPr>
                          <w:pStyle w:val="EmptyCellLayoutStyle"/>
                          <w:spacing w:after="0" w:line="240" w:lineRule="auto"/>
                        </w:pPr>
                      </w:p>
                    </w:tc>
                  </w:tr>
                  <w:tr w:rsidR="0015191A" w14:paraId="6C7FC586" w14:textId="77777777" w:rsidTr="0015191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C2A53" w14:paraId="040506E1" w14:textId="77777777">
                          <w:trPr>
                            <w:trHeight w:val="212"/>
                          </w:trPr>
                          <w:tc>
                            <w:tcPr>
                              <w:tcW w:w="3060" w:type="dxa"/>
                              <w:tcBorders>
                                <w:top w:val="nil"/>
                                <w:left w:val="nil"/>
                                <w:bottom w:val="nil"/>
                                <w:right w:val="nil"/>
                              </w:tcBorders>
                              <w:tcMar>
                                <w:top w:w="39" w:type="dxa"/>
                                <w:left w:w="39" w:type="dxa"/>
                                <w:bottom w:w="39" w:type="dxa"/>
                                <w:right w:w="39" w:type="dxa"/>
                              </w:tcMar>
                            </w:tcPr>
                            <w:p w14:paraId="4EF765B1" w14:textId="77777777" w:rsidR="006C2A53" w:rsidRDefault="003B041B">
                              <w:pPr>
                                <w:spacing w:after="0" w:line="240" w:lineRule="auto"/>
                              </w:pPr>
                              <w:r>
                                <w:rPr>
                                  <w:rFonts w:ascii="Arial" w:eastAsia="Arial" w:hAnsi="Arial"/>
                                  <w:color w:val="000000"/>
                                </w:rPr>
                                <w:t>1. STDIVADMC95N</w:t>
                              </w:r>
                            </w:p>
                          </w:tc>
                        </w:tr>
                      </w:tbl>
                      <w:p w14:paraId="4FE59578" w14:textId="77777777" w:rsidR="006C2A53" w:rsidRDefault="006C2A53">
                        <w:pPr>
                          <w:spacing w:after="0" w:line="240" w:lineRule="auto"/>
                        </w:pPr>
                      </w:p>
                    </w:tc>
                  </w:tr>
                </w:tbl>
                <w:p w14:paraId="7CC98788" w14:textId="77777777" w:rsidR="006C2A53" w:rsidRDefault="006C2A53">
                  <w:pPr>
                    <w:spacing w:after="0" w:line="240" w:lineRule="auto"/>
                  </w:pPr>
                </w:p>
              </w:tc>
            </w:tr>
            <w:tr w:rsidR="0015191A" w14:paraId="1F32DBE9" w14:textId="77777777" w:rsidTr="0015191A">
              <w:trPr>
                <w:trHeight w:val="110"/>
              </w:trPr>
              <w:tc>
                <w:tcPr>
                  <w:tcW w:w="3240" w:type="dxa"/>
                </w:tcPr>
                <w:p w14:paraId="67DDDF6A" w14:textId="77777777" w:rsidR="006C2A53" w:rsidRDefault="006C2A5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C2A53" w14:paraId="785CFC0E" w14:textId="77777777">
                    <w:trPr>
                      <w:trHeight w:val="462"/>
                    </w:trPr>
                    <w:tc>
                      <w:tcPr>
                        <w:tcW w:w="4320" w:type="dxa"/>
                        <w:tcBorders>
                          <w:top w:val="nil"/>
                          <w:left w:val="nil"/>
                          <w:bottom w:val="nil"/>
                          <w:right w:val="nil"/>
                        </w:tcBorders>
                        <w:tcMar>
                          <w:top w:w="39" w:type="dxa"/>
                          <w:left w:w="39" w:type="dxa"/>
                          <w:bottom w:w="39" w:type="dxa"/>
                          <w:right w:w="39" w:type="dxa"/>
                        </w:tcMar>
                      </w:tcPr>
                      <w:p w14:paraId="45D0DA8C" w14:textId="77777777" w:rsidR="006C2A53" w:rsidRDefault="003B041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23EA511" w14:textId="77777777" w:rsidR="006C2A53" w:rsidRDefault="006C2A53">
                  <w:pPr>
                    <w:spacing w:after="0" w:line="240" w:lineRule="auto"/>
                  </w:pPr>
                </w:p>
              </w:tc>
              <w:tc>
                <w:tcPr>
                  <w:tcW w:w="539" w:type="dxa"/>
                </w:tcPr>
                <w:p w14:paraId="5BD969AA" w14:textId="77777777" w:rsidR="006C2A53" w:rsidRDefault="006C2A53">
                  <w:pPr>
                    <w:pStyle w:val="EmptyCellLayoutStyle"/>
                    <w:spacing w:after="0" w:line="240" w:lineRule="auto"/>
                  </w:pPr>
                </w:p>
              </w:tc>
              <w:tc>
                <w:tcPr>
                  <w:tcW w:w="3060" w:type="dxa"/>
                  <w:vMerge/>
                </w:tcPr>
                <w:p w14:paraId="3EB775E6" w14:textId="77777777" w:rsidR="006C2A53" w:rsidRDefault="006C2A53">
                  <w:pPr>
                    <w:pStyle w:val="EmptyCellLayoutStyle"/>
                    <w:spacing w:after="0" w:line="240" w:lineRule="auto"/>
                  </w:pPr>
                </w:p>
              </w:tc>
            </w:tr>
            <w:tr w:rsidR="0015191A" w14:paraId="30BE0732" w14:textId="77777777" w:rsidTr="0015191A">
              <w:trPr>
                <w:trHeight w:val="429"/>
              </w:trPr>
              <w:tc>
                <w:tcPr>
                  <w:tcW w:w="3240" w:type="dxa"/>
                </w:tcPr>
                <w:p w14:paraId="7D2B4DEF" w14:textId="77777777" w:rsidR="006C2A53" w:rsidRDefault="006C2A53">
                  <w:pPr>
                    <w:pStyle w:val="EmptyCellLayoutStyle"/>
                    <w:spacing w:after="0" w:line="240" w:lineRule="auto"/>
                  </w:pPr>
                </w:p>
              </w:tc>
              <w:tc>
                <w:tcPr>
                  <w:tcW w:w="179" w:type="dxa"/>
                  <w:gridSpan w:val="5"/>
                  <w:vMerge/>
                </w:tcPr>
                <w:p w14:paraId="0159D74B" w14:textId="77777777" w:rsidR="006C2A53" w:rsidRDefault="006C2A53">
                  <w:pPr>
                    <w:pStyle w:val="EmptyCellLayoutStyle"/>
                    <w:spacing w:after="0" w:line="240" w:lineRule="auto"/>
                  </w:pPr>
                </w:p>
              </w:tc>
              <w:tc>
                <w:tcPr>
                  <w:tcW w:w="539" w:type="dxa"/>
                </w:tcPr>
                <w:p w14:paraId="0AAB1717" w14:textId="77777777" w:rsidR="006C2A53" w:rsidRDefault="006C2A53">
                  <w:pPr>
                    <w:pStyle w:val="EmptyCellLayoutStyle"/>
                    <w:spacing w:after="0" w:line="240" w:lineRule="auto"/>
                  </w:pPr>
                </w:p>
              </w:tc>
              <w:tc>
                <w:tcPr>
                  <w:tcW w:w="3060" w:type="dxa"/>
                </w:tcPr>
                <w:p w14:paraId="60A18D7E" w14:textId="77777777" w:rsidR="006C2A53" w:rsidRDefault="006C2A53">
                  <w:pPr>
                    <w:pStyle w:val="EmptyCellLayoutStyle"/>
                    <w:spacing w:after="0" w:line="240" w:lineRule="auto"/>
                  </w:pPr>
                </w:p>
              </w:tc>
            </w:tr>
            <w:tr w:rsidR="006C2A53" w14:paraId="6E89133C" w14:textId="77777777">
              <w:trPr>
                <w:trHeight w:val="180"/>
              </w:trPr>
              <w:tc>
                <w:tcPr>
                  <w:tcW w:w="3240" w:type="dxa"/>
                </w:tcPr>
                <w:p w14:paraId="0526DCA3" w14:textId="77777777" w:rsidR="006C2A53" w:rsidRDefault="006C2A53">
                  <w:pPr>
                    <w:pStyle w:val="EmptyCellLayoutStyle"/>
                    <w:spacing w:after="0" w:line="240" w:lineRule="auto"/>
                  </w:pPr>
                </w:p>
              </w:tc>
              <w:tc>
                <w:tcPr>
                  <w:tcW w:w="179" w:type="dxa"/>
                </w:tcPr>
                <w:p w14:paraId="3EEB1A07" w14:textId="77777777" w:rsidR="006C2A53" w:rsidRDefault="006C2A53">
                  <w:pPr>
                    <w:pStyle w:val="EmptyCellLayoutStyle"/>
                    <w:spacing w:after="0" w:line="240" w:lineRule="auto"/>
                  </w:pPr>
                </w:p>
              </w:tc>
              <w:tc>
                <w:tcPr>
                  <w:tcW w:w="539" w:type="dxa"/>
                </w:tcPr>
                <w:p w14:paraId="5C525CF4" w14:textId="77777777" w:rsidR="006C2A53" w:rsidRDefault="006C2A53">
                  <w:pPr>
                    <w:pStyle w:val="EmptyCellLayoutStyle"/>
                    <w:spacing w:after="0" w:line="240" w:lineRule="auto"/>
                  </w:pPr>
                </w:p>
              </w:tc>
              <w:tc>
                <w:tcPr>
                  <w:tcW w:w="2879" w:type="dxa"/>
                </w:tcPr>
                <w:p w14:paraId="5EC4D162" w14:textId="77777777" w:rsidR="006C2A53" w:rsidRDefault="006C2A53">
                  <w:pPr>
                    <w:pStyle w:val="EmptyCellLayoutStyle"/>
                    <w:spacing w:after="0" w:line="240" w:lineRule="auto"/>
                  </w:pPr>
                </w:p>
              </w:tc>
              <w:tc>
                <w:tcPr>
                  <w:tcW w:w="540" w:type="dxa"/>
                </w:tcPr>
                <w:p w14:paraId="3FA18726" w14:textId="77777777" w:rsidR="006C2A53" w:rsidRDefault="006C2A53">
                  <w:pPr>
                    <w:pStyle w:val="EmptyCellLayoutStyle"/>
                    <w:spacing w:after="0" w:line="240" w:lineRule="auto"/>
                  </w:pPr>
                </w:p>
              </w:tc>
              <w:tc>
                <w:tcPr>
                  <w:tcW w:w="180" w:type="dxa"/>
                </w:tcPr>
                <w:p w14:paraId="32CAA1E2" w14:textId="77777777" w:rsidR="006C2A53" w:rsidRDefault="006C2A53">
                  <w:pPr>
                    <w:pStyle w:val="EmptyCellLayoutStyle"/>
                    <w:spacing w:after="0" w:line="240" w:lineRule="auto"/>
                  </w:pPr>
                </w:p>
              </w:tc>
              <w:tc>
                <w:tcPr>
                  <w:tcW w:w="539" w:type="dxa"/>
                </w:tcPr>
                <w:p w14:paraId="22B13637" w14:textId="77777777" w:rsidR="006C2A53" w:rsidRDefault="006C2A53">
                  <w:pPr>
                    <w:pStyle w:val="EmptyCellLayoutStyle"/>
                    <w:spacing w:after="0" w:line="240" w:lineRule="auto"/>
                  </w:pPr>
                </w:p>
              </w:tc>
              <w:tc>
                <w:tcPr>
                  <w:tcW w:w="3060" w:type="dxa"/>
                </w:tcPr>
                <w:p w14:paraId="0379B107" w14:textId="77777777" w:rsidR="006C2A53" w:rsidRDefault="006C2A53">
                  <w:pPr>
                    <w:pStyle w:val="EmptyCellLayoutStyle"/>
                    <w:spacing w:after="0" w:line="240" w:lineRule="auto"/>
                  </w:pPr>
                </w:p>
              </w:tc>
            </w:tr>
            <w:tr w:rsidR="0015191A" w14:paraId="6989D574" w14:textId="77777777" w:rsidTr="0015191A">
              <w:trPr>
                <w:trHeight w:val="360"/>
              </w:trPr>
              <w:tc>
                <w:tcPr>
                  <w:tcW w:w="3240" w:type="dxa"/>
                </w:tcPr>
                <w:p w14:paraId="1BB3DFC2" w14:textId="77777777" w:rsidR="006C2A53" w:rsidRDefault="006C2A53">
                  <w:pPr>
                    <w:pStyle w:val="EmptyCellLayoutStyle"/>
                    <w:spacing w:after="0" w:line="240" w:lineRule="auto"/>
                  </w:pPr>
                </w:p>
              </w:tc>
              <w:tc>
                <w:tcPr>
                  <w:tcW w:w="179" w:type="dxa"/>
                </w:tcPr>
                <w:p w14:paraId="5E9BCBCC" w14:textId="77777777" w:rsidR="006C2A53" w:rsidRDefault="006C2A5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C2A53" w14:paraId="3201304C" w14:textId="77777777">
                    <w:trPr>
                      <w:trHeight w:val="282"/>
                    </w:trPr>
                    <w:tc>
                      <w:tcPr>
                        <w:tcW w:w="3960" w:type="dxa"/>
                        <w:tcBorders>
                          <w:top w:val="nil"/>
                          <w:left w:val="nil"/>
                          <w:bottom w:val="nil"/>
                          <w:right w:val="nil"/>
                        </w:tcBorders>
                        <w:tcMar>
                          <w:top w:w="39" w:type="dxa"/>
                          <w:left w:w="39" w:type="dxa"/>
                          <w:bottom w:w="39" w:type="dxa"/>
                          <w:right w:w="39" w:type="dxa"/>
                        </w:tcMar>
                      </w:tcPr>
                      <w:p w14:paraId="19E64567" w14:textId="77777777" w:rsidR="006C2A53" w:rsidRDefault="003B041B">
                        <w:pPr>
                          <w:spacing w:after="0" w:line="240" w:lineRule="auto"/>
                          <w:jc w:val="center"/>
                        </w:pPr>
                        <w:r>
                          <w:rPr>
                            <w:rFonts w:ascii="Arial" w:eastAsia="Arial" w:hAnsi="Arial"/>
                            <w:b/>
                            <w:color w:val="000000"/>
                            <w:sz w:val="28"/>
                          </w:rPr>
                          <w:t>POSITION DESCRIPTION</w:t>
                        </w:r>
                      </w:p>
                    </w:tc>
                  </w:tr>
                </w:tbl>
                <w:p w14:paraId="72A6B011" w14:textId="77777777" w:rsidR="006C2A53" w:rsidRDefault="006C2A53">
                  <w:pPr>
                    <w:spacing w:after="0" w:line="240" w:lineRule="auto"/>
                  </w:pPr>
                </w:p>
              </w:tc>
              <w:tc>
                <w:tcPr>
                  <w:tcW w:w="180" w:type="dxa"/>
                </w:tcPr>
                <w:p w14:paraId="182B4DE4" w14:textId="77777777" w:rsidR="006C2A53" w:rsidRDefault="006C2A53">
                  <w:pPr>
                    <w:pStyle w:val="EmptyCellLayoutStyle"/>
                    <w:spacing w:after="0" w:line="240" w:lineRule="auto"/>
                  </w:pPr>
                </w:p>
              </w:tc>
              <w:tc>
                <w:tcPr>
                  <w:tcW w:w="539" w:type="dxa"/>
                </w:tcPr>
                <w:p w14:paraId="5057EA43" w14:textId="77777777" w:rsidR="006C2A53" w:rsidRDefault="006C2A53">
                  <w:pPr>
                    <w:pStyle w:val="EmptyCellLayoutStyle"/>
                    <w:spacing w:after="0" w:line="240" w:lineRule="auto"/>
                  </w:pPr>
                </w:p>
              </w:tc>
              <w:tc>
                <w:tcPr>
                  <w:tcW w:w="3060" w:type="dxa"/>
                </w:tcPr>
                <w:p w14:paraId="57C2DC4A" w14:textId="77777777" w:rsidR="006C2A53" w:rsidRDefault="006C2A53">
                  <w:pPr>
                    <w:pStyle w:val="EmptyCellLayoutStyle"/>
                    <w:spacing w:after="0" w:line="240" w:lineRule="auto"/>
                  </w:pPr>
                </w:p>
              </w:tc>
            </w:tr>
            <w:tr w:rsidR="006C2A53" w14:paraId="01EE932C" w14:textId="77777777">
              <w:trPr>
                <w:trHeight w:val="179"/>
              </w:trPr>
              <w:tc>
                <w:tcPr>
                  <w:tcW w:w="3240" w:type="dxa"/>
                </w:tcPr>
                <w:p w14:paraId="67CEA36C" w14:textId="77777777" w:rsidR="006C2A53" w:rsidRDefault="006C2A53">
                  <w:pPr>
                    <w:pStyle w:val="EmptyCellLayoutStyle"/>
                    <w:spacing w:after="0" w:line="240" w:lineRule="auto"/>
                  </w:pPr>
                </w:p>
              </w:tc>
              <w:tc>
                <w:tcPr>
                  <w:tcW w:w="179" w:type="dxa"/>
                </w:tcPr>
                <w:p w14:paraId="7D604FBB" w14:textId="77777777" w:rsidR="006C2A53" w:rsidRDefault="006C2A53">
                  <w:pPr>
                    <w:pStyle w:val="EmptyCellLayoutStyle"/>
                    <w:spacing w:after="0" w:line="240" w:lineRule="auto"/>
                  </w:pPr>
                </w:p>
              </w:tc>
              <w:tc>
                <w:tcPr>
                  <w:tcW w:w="539" w:type="dxa"/>
                </w:tcPr>
                <w:p w14:paraId="72DFAF8B" w14:textId="77777777" w:rsidR="006C2A53" w:rsidRDefault="006C2A53">
                  <w:pPr>
                    <w:pStyle w:val="EmptyCellLayoutStyle"/>
                    <w:spacing w:after="0" w:line="240" w:lineRule="auto"/>
                  </w:pPr>
                </w:p>
              </w:tc>
              <w:tc>
                <w:tcPr>
                  <w:tcW w:w="2879" w:type="dxa"/>
                </w:tcPr>
                <w:p w14:paraId="0A5E5605" w14:textId="77777777" w:rsidR="006C2A53" w:rsidRDefault="006C2A53">
                  <w:pPr>
                    <w:pStyle w:val="EmptyCellLayoutStyle"/>
                    <w:spacing w:after="0" w:line="240" w:lineRule="auto"/>
                  </w:pPr>
                </w:p>
              </w:tc>
              <w:tc>
                <w:tcPr>
                  <w:tcW w:w="540" w:type="dxa"/>
                </w:tcPr>
                <w:p w14:paraId="6016AE4B" w14:textId="77777777" w:rsidR="006C2A53" w:rsidRDefault="006C2A53">
                  <w:pPr>
                    <w:pStyle w:val="EmptyCellLayoutStyle"/>
                    <w:spacing w:after="0" w:line="240" w:lineRule="auto"/>
                  </w:pPr>
                </w:p>
              </w:tc>
              <w:tc>
                <w:tcPr>
                  <w:tcW w:w="180" w:type="dxa"/>
                </w:tcPr>
                <w:p w14:paraId="61296117" w14:textId="77777777" w:rsidR="006C2A53" w:rsidRDefault="006C2A53">
                  <w:pPr>
                    <w:pStyle w:val="EmptyCellLayoutStyle"/>
                    <w:spacing w:after="0" w:line="240" w:lineRule="auto"/>
                  </w:pPr>
                </w:p>
              </w:tc>
              <w:tc>
                <w:tcPr>
                  <w:tcW w:w="539" w:type="dxa"/>
                </w:tcPr>
                <w:p w14:paraId="0B7E9423" w14:textId="77777777" w:rsidR="006C2A53" w:rsidRDefault="006C2A53">
                  <w:pPr>
                    <w:pStyle w:val="EmptyCellLayoutStyle"/>
                    <w:spacing w:after="0" w:line="240" w:lineRule="auto"/>
                  </w:pPr>
                </w:p>
              </w:tc>
              <w:tc>
                <w:tcPr>
                  <w:tcW w:w="3060" w:type="dxa"/>
                </w:tcPr>
                <w:p w14:paraId="1205C1F5" w14:textId="77777777" w:rsidR="006C2A53" w:rsidRDefault="006C2A53">
                  <w:pPr>
                    <w:pStyle w:val="EmptyCellLayoutStyle"/>
                    <w:spacing w:after="0" w:line="240" w:lineRule="auto"/>
                  </w:pPr>
                </w:p>
              </w:tc>
            </w:tr>
          </w:tbl>
          <w:p w14:paraId="3890B72E" w14:textId="77777777" w:rsidR="006C2A53" w:rsidRDefault="006C2A53">
            <w:pPr>
              <w:spacing w:after="0" w:line="240" w:lineRule="auto"/>
            </w:pPr>
          </w:p>
        </w:tc>
        <w:tc>
          <w:tcPr>
            <w:tcW w:w="179" w:type="dxa"/>
          </w:tcPr>
          <w:p w14:paraId="22D04265" w14:textId="77777777" w:rsidR="006C2A53" w:rsidRDefault="006C2A53">
            <w:pPr>
              <w:pStyle w:val="EmptyCellLayoutStyle"/>
              <w:spacing w:after="0" w:line="240" w:lineRule="auto"/>
            </w:pPr>
          </w:p>
        </w:tc>
      </w:tr>
      <w:tr w:rsidR="006C2A53" w14:paraId="0ABBBDEF" w14:textId="77777777">
        <w:trPr>
          <w:trHeight w:val="99"/>
        </w:trPr>
        <w:tc>
          <w:tcPr>
            <w:tcW w:w="179" w:type="dxa"/>
          </w:tcPr>
          <w:p w14:paraId="6EE91CF9" w14:textId="77777777" w:rsidR="006C2A53" w:rsidRDefault="006C2A53">
            <w:pPr>
              <w:pStyle w:val="EmptyCellLayoutStyle"/>
              <w:spacing w:after="0" w:line="240" w:lineRule="auto"/>
            </w:pPr>
          </w:p>
        </w:tc>
        <w:tc>
          <w:tcPr>
            <w:tcW w:w="0" w:type="dxa"/>
          </w:tcPr>
          <w:p w14:paraId="000977B8" w14:textId="77777777" w:rsidR="006C2A53" w:rsidRDefault="006C2A53">
            <w:pPr>
              <w:pStyle w:val="EmptyCellLayoutStyle"/>
              <w:spacing w:after="0" w:line="240" w:lineRule="auto"/>
            </w:pPr>
          </w:p>
        </w:tc>
        <w:tc>
          <w:tcPr>
            <w:tcW w:w="0" w:type="dxa"/>
          </w:tcPr>
          <w:p w14:paraId="064279AE" w14:textId="77777777" w:rsidR="006C2A53" w:rsidRDefault="006C2A53">
            <w:pPr>
              <w:pStyle w:val="EmptyCellLayoutStyle"/>
              <w:spacing w:after="0" w:line="240" w:lineRule="auto"/>
            </w:pPr>
          </w:p>
        </w:tc>
        <w:tc>
          <w:tcPr>
            <w:tcW w:w="11159" w:type="dxa"/>
          </w:tcPr>
          <w:p w14:paraId="3F42C5A7" w14:textId="77777777" w:rsidR="006C2A53" w:rsidRDefault="006C2A53">
            <w:pPr>
              <w:pStyle w:val="EmptyCellLayoutStyle"/>
              <w:spacing w:after="0" w:line="240" w:lineRule="auto"/>
            </w:pPr>
          </w:p>
        </w:tc>
        <w:tc>
          <w:tcPr>
            <w:tcW w:w="179" w:type="dxa"/>
          </w:tcPr>
          <w:p w14:paraId="7FA57D10" w14:textId="77777777" w:rsidR="006C2A53" w:rsidRDefault="006C2A53">
            <w:pPr>
              <w:pStyle w:val="EmptyCellLayoutStyle"/>
              <w:spacing w:after="0" w:line="240" w:lineRule="auto"/>
            </w:pPr>
          </w:p>
        </w:tc>
      </w:tr>
      <w:tr w:rsidR="0015191A" w14:paraId="656B8D67" w14:textId="77777777" w:rsidTr="0015191A">
        <w:tc>
          <w:tcPr>
            <w:tcW w:w="179" w:type="dxa"/>
          </w:tcPr>
          <w:p w14:paraId="5F723BAF" w14:textId="77777777" w:rsidR="006C2A53" w:rsidRDefault="006C2A53">
            <w:pPr>
              <w:pStyle w:val="EmptyCellLayoutStyle"/>
              <w:spacing w:after="0" w:line="240" w:lineRule="auto"/>
            </w:pPr>
          </w:p>
        </w:tc>
        <w:tc>
          <w:tcPr>
            <w:tcW w:w="0" w:type="dxa"/>
          </w:tcPr>
          <w:p w14:paraId="3C689BD1" w14:textId="77777777" w:rsidR="006C2A53" w:rsidRDefault="006C2A5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C2A53" w14:paraId="375C9F5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C2A53" w14:paraId="527F6D0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42E6257" w14:textId="77777777" w:rsidR="006C2A53" w:rsidRDefault="003B041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D86CC68" w14:textId="77777777" w:rsidR="006C2A53" w:rsidRDefault="006C2A53">
                  <w:pPr>
                    <w:spacing w:after="0" w:line="240" w:lineRule="auto"/>
                  </w:pPr>
                </w:p>
              </w:tc>
            </w:tr>
            <w:tr w:rsidR="006C2A53" w14:paraId="319018B3" w14:textId="77777777">
              <w:trPr>
                <w:trHeight w:val="20"/>
              </w:trPr>
              <w:tc>
                <w:tcPr>
                  <w:tcW w:w="11160" w:type="dxa"/>
                  <w:tcBorders>
                    <w:left w:val="single" w:sz="15" w:space="0" w:color="000000"/>
                    <w:right w:val="single" w:sz="15" w:space="0" w:color="000000"/>
                  </w:tcBorders>
                </w:tcPr>
                <w:p w14:paraId="77592291" w14:textId="77777777" w:rsidR="006C2A53" w:rsidRDefault="006C2A53">
                  <w:pPr>
                    <w:pStyle w:val="EmptyCellLayoutStyle"/>
                    <w:spacing w:after="0" w:line="240" w:lineRule="auto"/>
                  </w:pPr>
                </w:p>
              </w:tc>
            </w:tr>
            <w:tr w:rsidR="006C2A53" w14:paraId="0465C0E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6C2A53" w14:paraId="24813A1F" w14:textId="77777777">
                    <w:trPr>
                      <w:trHeight w:val="282"/>
                    </w:trPr>
                    <w:tc>
                      <w:tcPr>
                        <w:tcW w:w="5580" w:type="dxa"/>
                        <w:tcBorders>
                          <w:top w:val="nil"/>
                          <w:left w:val="nil"/>
                          <w:bottom w:val="nil"/>
                          <w:right w:val="nil"/>
                        </w:tcBorders>
                        <w:tcMar>
                          <w:top w:w="39" w:type="dxa"/>
                          <w:left w:w="39" w:type="dxa"/>
                          <w:bottom w:w="39" w:type="dxa"/>
                          <w:right w:w="39" w:type="dxa"/>
                        </w:tcMar>
                      </w:tcPr>
                      <w:p w14:paraId="001066F8" w14:textId="77777777" w:rsidR="006C2A53" w:rsidRDefault="003B041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04AE6B4" w14:textId="77777777" w:rsidR="006C2A53" w:rsidRDefault="003B041B">
                        <w:pPr>
                          <w:spacing w:after="0" w:line="240" w:lineRule="auto"/>
                        </w:pPr>
                        <w:r>
                          <w:rPr>
                            <w:rFonts w:ascii="Arial" w:eastAsia="Arial" w:hAnsi="Arial"/>
                            <w:b/>
                            <w:color w:val="000000"/>
                            <w:sz w:val="16"/>
                          </w:rPr>
                          <w:t>8. Department/Agency</w:t>
                        </w:r>
                      </w:p>
                    </w:tc>
                  </w:tr>
                  <w:tr w:rsidR="006C2A53" w14:paraId="504FDA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9F7746" w14:textId="4898524A" w:rsidR="006C2A53" w:rsidRDefault="006C2A5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AF68AF" w14:textId="77777777" w:rsidR="006C2A53" w:rsidRDefault="003B041B">
                        <w:pPr>
                          <w:spacing w:after="0" w:line="240" w:lineRule="auto"/>
                        </w:pPr>
                        <w:r>
                          <w:rPr>
                            <w:rFonts w:ascii="Arial" w:eastAsia="Arial" w:hAnsi="Arial"/>
                            <w:color w:val="000000"/>
                          </w:rPr>
                          <w:t>LEO-LABOR AND ECON OPPORTUNITY</w:t>
                        </w:r>
                      </w:p>
                    </w:tc>
                  </w:tr>
                  <w:tr w:rsidR="006C2A53" w14:paraId="73F1923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27EC4BC" w14:textId="77777777" w:rsidR="006C2A53" w:rsidRDefault="003B041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4E1E69" w14:textId="77777777" w:rsidR="006C2A53" w:rsidRDefault="003B041B">
                        <w:pPr>
                          <w:spacing w:after="0" w:line="240" w:lineRule="auto"/>
                        </w:pPr>
                        <w:r>
                          <w:rPr>
                            <w:rFonts w:ascii="Arial" w:eastAsia="Arial" w:hAnsi="Arial"/>
                            <w:b/>
                            <w:color w:val="000000"/>
                            <w:sz w:val="16"/>
                          </w:rPr>
                          <w:t>9. Bureau (Institution, Board, or Commission)</w:t>
                        </w:r>
                      </w:p>
                    </w:tc>
                  </w:tr>
                  <w:tr w:rsidR="006C2A53" w14:paraId="1701739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83FDD0" w14:textId="1699C79D" w:rsidR="006C2A53" w:rsidRDefault="006C2A5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ACCB57" w14:textId="77777777" w:rsidR="006C2A53" w:rsidRDefault="003B041B">
                        <w:pPr>
                          <w:spacing w:after="0" w:line="240" w:lineRule="auto"/>
                        </w:pPr>
                        <w:r>
                          <w:rPr>
                            <w:rFonts w:ascii="Arial" w:eastAsia="Arial" w:hAnsi="Arial"/>
                            <w:color w:val="000000"/>
                          </w:rPr>
                          <w:t>Michigan Rehabilitation Services (MRS)</w:t>
                        </w:r>
                      </w:p>
                    </w:tc>
                  </w:tr>
                  <w:tr w:rsidR="006C2A53" w14:paraId="3EC4A91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BD31EA" w14:textId="77777777" w:rsidR="006C2A53" w:rsidRDefault="003B041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30BCB7" w14:textId="77777777" w:rsidR="006C2A53" w:rsidRDefault="003B041B">
                        <w:pPr>
                          <w:spacing w:after="0" w:line="240" w:lineRule="auto"/>
                        </w:pPr>
                        <w:r>
                          <w:rPr>
                            <w:rFonts w:ascii="Arial" w:eastAsia="Arial" w:hAnsi="Arial"/>
                            <w:b/>
                            <w:color w:val="000000"/>
                            <w:sz w:val="16"/>
                          </w:rPr>
                          <w:t>10. Division</w:t>
                        </w:r>
                      </w:p>
                    </w:tc>
                  </w:tr>
                  <w:tr w:rsidR="006C2A53" w14:paraId="7E8964D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97FE26" w14:textId="645A78B5" w:rsidR="006C2A53" w:rsidRDefault="008D2D9D">
                        <w:pPr>
                          <w:spacing w:after="0" w:line="240" w:lineRule="auto"/>
                        </w:pPr>
                        <w:r>
                          <w:rPr>
                            <w:rFonts w:ascii="Arial" w:eastAsia="Arial" w:hAnsi="Arial"/>
                            <w:color w:val="000000"/>
                          </w:rPr>
                          <w:t>State Division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FDB804" w14:textId="77777777" w:rsidR="006C2A53" w:rsidRDefault="003B041B">
                        <w:pPr>
                          <w:spacing w:after="0" w:line="240" w:lineRule="auto"/>
                        </w:pPr>
                        <w:r>
                          <w:rPr>
                            <w:rFonts w:ascii="Arial" w:eastAsia="Arial" w:hAnsi="Arial"/>
                            <w:color w:val="000000"/>
                          </w:rPr>
                          <w:t>Michigan Career and Technical Institute (MCTI)</w:t>
                        </w:r>
                      </w:p>
                    </w:tc>
                  </w:tr>
                  <w:tr w:rsidR="006C2A53" w14:paraId="0929012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EE81D1" w14:textId="77777777" w:rsidR="006C2A53" w:rsidRDefault="003B041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3F7168E" w14:textId="77777777" w:rsidR="006C2A53" w:rsidRDefault="003B041B">
                        <w:pPr>
                          <w:spacing w:after="0" w:line="240" w:lineRule="auto"/>
                        </w:pPr>
                        <w:r>
                          <w:rPr>
                            <w:rFonts w:ascii="Arial" w:eastAsia="Arial" w:hAnsi="Arial"/>
                            <w:b/>
                            <w:color w:val="000000"/>
                            <w:sz w:val="16"/>
                          </w:rPr>
                          <w:t>11. Section</w:t>
                        </w:r>
                      </w:p>
                    </w:tc>
                  </w:tr>
                  <w:tr w:rsidR="006C2A53" w14:paraId="72F06E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1E1E85" w14:textId="5F35DC07" w:rsidR="006C2A53" w:rsidRDefault="008D2D9D">
                        <w:pPr>
                          <w:spacing w:after="0" w:line="240" w:lineRule="auto"/>
                        </w:pPr>
                        <w:r>
                          <w:rPr>
                            <w:rFonts w:ascii="Arial" w:eastAsia="Arial" w:hAnsi="Arial"/>
                            <w:color w:val="000000"/>
                          </w:rPr>
                          <w:t xml:space="preserve">MCTI </w:t>
                        </w:r>
                        <w:r w:rsidR="003B041B">
                          <w:rPr>
                            <w:rFonts w:ascii="Arial" w:eastAsia="Arial" w:hAnsi="Arial"/>
                            <w:color w:val="000000"/>
                          </w:rPr>
                          <w:t>Division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8596A0" w14:textId="77777777" w:rsidR="006C2A53" w:rsidRDefault="006C2A53">
                        <w:pPr>
                          <w:spacing w:after="0" w:line="240" w:lineRule="auto"/>
                        </w:pPr>
                      </w:p>
                    </w:tc>
                  </w:tr>
                  <w:tr w:rsidR="006C2A53" w14:paraId="6D444B5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D7F09E" w14:textId="77777777" w:rsidR="006C2A53" w:rsidRDefault="003B041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3682C9" w14:textId="77777777" w:rsidR="006C2A53" w:rsidRDefault="003B041B">
                        <w:pPr>
                          <w:spacing w:after="0" w:line="240" w:lineRule="auto"/>
                        </w:pPr>
                        <w:r>
                          <w:rPr>
                            <w:rFonts w:ascii="Arial" w:eastAsia="Arial" w:hAnsi="Arial"/>
                            <w:b/>
                            <w:color w:val="000000"/>
                            <w:sz w:val="16"/>
                          </w:rPr>
                          <w:t>12. Unit</w:t>
                        </w:r>
                      </w:p>
                    </w:tc>
                  </w:tr>
                  <w:tr w:rsidR="006C2A53" w14:paraId="320F6C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0BE94D" w14:textId="29EA773A" w:rsidR="006C2A53" w:rsidRDefault="003B041B">
                        <w:pPr>
                          <w:spacing w:after="0" w:line="240" w:lineRule="auto"/>
                        </w:pPr>
                        <w:r>
                          <w:rPr>
                            <w:rFonts w:ascii="Arial" w:eastAsia="Arial" w:hAnsi="Arial"/>
                            <w:color w:val="000000"/>
                          </w:rPr>
                          <w:t xml:space="preserve"> </w:t>
                        </w:r>
                        <w:r w:rsidR="005A5707">
                          <w:rPr>
                            <w:rFonts w:ascii="Arial" w:eastAsia="Arial" w:hAnsi="Arial"/>
                            <w:color w:val="000000"/>
                          </w:rPr>
                          <w:t xml:space="preserve"> </w:t>
                        </w:r>
                        <w:r w:rsidR="005A5707" w:rsidRPr="005A5707">
                          <w:rPr>
                            <w:rFonts w:ascii="Arial" w:eastAsia="Arial" w:hAnsi="Arial"/>
                          </w:rPr>
                          <w:t>Vacant - State Bureau Administrator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40229EF" w14:textId="77777777" w:rsidR="006C2A53" w:rsidRDefault="006C2A53">
                        <w:pPr>
                          <w:spacing w:after="0" w:line="240" w:lineRule="auto"/>
                        </w:pPr>
                      </w:p>
                    </w:tc>
                  </w:tr>
                  <w:tr w:rsidR="006C2A53" w14:paraId="3E8959C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4B4BBBC" w14:textId="77777777" w:rsidR="006C2A53" w:rsidRDefault="003B041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92CB2C" w14:textId="77777777" w:rsidR="006C2A53" w:rsidRDefault="003B041B">
                        <w:pPr>
                          <w:spacing w:after="0" w:line="240" w:lineRule="auto"/>
                        </w:pPr>
                        <w:r>
                          <w:rPr>
                            <w:rFonts w:ascii="Arial" w:eastAsia="Arial" w:hAnsi="Arial"/>
                            <w:b/>
                            <w:color w:val="000000"/>
                            <w:sz w:val="16"/>
                          </w:rPr>
                          <w:t>13. Work Location (City and Address)/Hours of Work</w:t>
                        </w:r>
                      </w:p>
                    </w:tc>
                  </w:tr>
                  <w:tr w:rsidR="006C2A53" w14:paraId="47853A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2F237A" w14:textId="11B53DEC" w:rsidR="008C5E04" w:rsidRDefault="008C5E04">
                        <w:pPr>
                          <w:spacing w:after="0" w:line="240" w:lineRule="auto"/>
                          <w:rPr>
                            <w:rFonts w:ascii="Arial" w:eastAsia="Arial" w:hAnsi="Arial"/>
                            <w:color w:val="000000"/>
                          </w:rPr>
                        </w:pPr>
                        <w:r>
                          <w:rPr>
                            <w:rFonts w:ascii="Arial" w:eastAsia="Arial" w:hAnsi="Arial"/>
                            <w:color w:val="000000"/>
                          </w:rPr>
                          <w:t xml:space="preserve">Sigrid J. Adams </w:t>
                        </w:r>
                      </w:p>
                      <w:p w14:paraId="364739BC" w14:textId="79940C04" w:rsidR="006C2A53" w:rsidRDefault="008C5E04">
                        <w:pPr>
                          <w:spacing w:after="0" w:line="240" w:lineRule="auto"/>
                        </w:pPr>
                        <w:r>
                          <w:rPr>
                            <w:rFonts w:ascii="Arial" w:eastAsia="Arial" w:hAnsi="Arial"/>
                            <w:color w:val="000000"/>
                          </w:rPr>
                          <w:t xml:space="preserve">Senior </w:t>
                        </w:r>
                        <w:r w:rsidR="000A350C">
                          <w:rPr>
                            <w:rFonts w:ascii="Arial" w:eastAsia="Arial" w:hAnsi="Arial"/>
                            <w:color w:val="000000"/>
                          </w:rPr>
                          <w:t>M</w:t>
                        </w:r>
                        <w:r>
                          <w:rPr>
                            <w:rFonts w:ascii="Arial" w:eastAsia="Arial" w:hAnsi="Arial"/>
                            <w:color w:val="000000"/>
                          </w:rPr>
                          <w:t xml:space="preserve">anagement </w:t>
                        </w:r>
                        <w:r w:rsidR="000A350C">
                          <w:rPr>
                            <w:rFonts w:ascii="Arial" w:eastAsia="Arial" w:hAnsi="Arial"/>
                            <w:color w:val="000000"/>
                          </w:rPr>
                          <w:t>E</w:t>
                        </w:r>
                        <w:r>
                          <w:rPr>
                            <w:rFonts w:ascii="Arial" w:eastAsia="Arial" w:hAnsi="Arial"/>
                            <w:color w:val="000000"/>
                          </w:rPr>
                          <w:t>xecutive</w:t>
                        </w:r>
                        <w:r w:rsidR="0019580A">
                          <w:rPr>
                            <w:rFonts w:ascii="Arial" w:eastAsia="Arial" w:hAnsi="Arial"/>
                            <w:color w:val="000000"/>
                          </w:rPr>
                          <w:t xml:space="preserve"> 19</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25F416" w14:textId="77777777" w:rsidR="008D2D9D" w:rsidRDefault="003B041B">
                        <w:pPr>
                          <w:spacing w:after="0" w:line="240" w:lineRule="auto"/>
                          <w:rPr>
                            <w:rFonts w:ascii="Arial" w:eastAsia="Arial" w:hAnsi="Arial"/>
                            <w:color w:val="000000"/>
                          </w:rPr>
                        </w:pPr>
                        <w:r>
                          <w:rPr>
                            <w:rFonts w:ascii="Arial" w:eastAsia="Arial" w:hAnsi="Arial"/>
                            <w:color w:val="000000"/>
                          </w:rPr>
                          <w:t xml:space="preserve">11611 W. Pine Lake Road Plainwell, MI  49080 / </w:t>
                        </w:r>
                      </w:p>
                      <w:p w14:paraId="657EAB79" w14:textId="2791B052" w:rsidR="006C2A53" w:rsidRDefault="003B041B">
                        <w:pPr>
                          <w:spacing w:after="0" w:line="240" w:lineRule="auto"/>
                        </w:pPr>
                        <w:r>
                          <w:rPr>
                            <w:rFonts w:ascii="Arial" w:eastAsia="Arial" w:hAnsi="Arial"/>
                            <w:color w:val="000000"/>
                          </w:rPr>
                          <w:t xml:space="preserve">Monday - Friday 8:00 A.M. - 5:00 P.M.  </w:t>
                        </w:r>
                      </w:p>
                    </w:tc>
                  </w:tr>
                </w:tbl>
                <w:p w14:paraId="5D1EDF34" w14:textId="77777777" w:rsidR="006C2A53" w:rsidRDefault="006C2A53">
                  <w:pPr>
                    <w:spacing w:after="0" w:line="240" w:lineRule="auto"/>
                  </w:pPr>
                </w:p>
              </w:tc>
            </w:tr>
            <w:tr w:rsidR="006C2A53" w14:paraId="5E6A48F6" w14:textId="77777777">
              <w:trPr>
                <w:trHeight w:val="14"/>
              </w:trPr>
              <w:tc>
                <w:tcPr>
                  <w:tcW w:w="11160" w:type="dxa"/>
                  <w:tcBorders>
                    <w:left w:val="single" w:sz="15" w:space="0" w:color="000000"/>
                    <w:bottom w:val="single" w:sz="7" w:space="0" w:color="000000"/>
                    <w:right w:val="single" w:sz="15" w:space="0" w:color="000000"/>
                  </w:tcBorders>
                </w:tcPr>
                <w:p w14:paraId="4EA65727" w14:textId="77777777" w:rsidR="006C2A53" w:rsidRDefault="006C2A53">
                  <w:pPr>
                    <w:pStyle w:val="EmptyCellLayoutStyle"/>
                    <w:spacing w:after="0" w:line="240" w:lineRule="auto"/>
                  </w:pPr>
                </w:p>
              </w:tc>
            </w:tr>
          </w:tbl>
          <w:p w14:paraId="2E7DDE62" w14:textId="77777777" w:rsidR="006C2A53" w:rsidRDefault="006C2A53">
            <w:pPr>
              <w:spacing w:after="0" w:line="240" w:lineRule="auto"/>
            </w:pPr>
          </w:p>
        </w:tc>
        <w:tc>
          <w:tcPr>
            <w:tcW w:w="179" w:type="dxa"/>
          </w:tcPr>
          <w:p w14:paraId="18F761B1" w14:textId="77777777" w:rsidR="006C2A53" w:rsidRDefault="006C2A53">
            <w:pPr>
              <w:pStyle w:val="EmptyCellLayoutStyle"/>
              <w:spacing w:after="0" w:line="240" w:lineRule="auto"/>
            </w:pPr>
          </w:p>
        </w:tc>
      </w:tr>
      <w:tr w:rsidR="0015191A" w14:paraId="36EC5740" w14:textId="77777777" w:rsidTr="0015191A">
        <w:tc>
          <w:tcPr>
            <w:tcW w:w="179" w:type="dxa"/>
          </w:tcPr>
          <w:p w14:paraId="6A1C9AE8" w14:textId="77777777" w:rsidR="006C2A53" w:rsidRDefault="006C2A5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C2A53" w14:paraId="5FB10053" w14:textId="77777777">
              <w:trPr>
                <w:trHeight w:val="36"/>
              </w:trPr>
              <w:tc>
                <w:tcPr>
                  <w:tcW w:w="0" w:type="dxa"/>
                  <w:tcBorders>
                    <w:top w:val="single" w:sz="7" w:space="0" w:color="000000"/>
                    <w:left w:val="single" w:sz="15" w:space="0" w:color="000000"/>
                  </w:tcBorders>
                </w:tcPr>
                <w:p w14:paraId="666FA519" w14:textId="77777777" w:rsidR="006C2A53" w:rsidRDefault="006C2A53">
                  <w:pPr>
                    <w:pStyle w:val="EmptyCellLayoutStyle"/>
                    <w:spacing w:after="0" w:line="240" w:lineRule="auto"/>
                  </w:pPr>
                </w:p>
              </w:tc>
              <w:tc>
                <w:tcPr>
                  <w:tcW w:w="5220" w:type="dxa"/>
                  <w:tcBorders>
                    <w:top w:val="single" w:sz="7" w:space="0" w:color="000000"/>
                  </w:tcBorders>
                </w:tcPr>
                <w:p w14:paraId="641DA2B8" w14:textId="77777777" w:rsidR="006C2A53" w:rsidRDefault="006C2A53">
                  <w:pPr>
                    <w:pStyle w:val="EmptyCellLayoutStyle"/>
                    <w:spacing w:after="0" w:line="240" w:lineRule="auto"/>
                  </w:pPr>
                </w:p>
              </w:tc>
              <w:tc>
                <w:tcPr>
                  <w:tcW w:w="5759" w:type="dxa"/>
                  <w:tcBorders>
                    <w:top w:val="single" w:sz="7" w:space="0" w:color="000000"/>
                  </w:tcBorders>
                </w:tcPr>
                <w:p w14:paraId="5FF86999" w14:textId="77777777" w:rsidR="006C2A53" w:rsidRDefault="006C2A53">
                  <w:pPr>
                    <w:pStyle w:val="EmptyCellLayoutStyle"/>
                    <w:spacing w:after="0" w:line="240" w:lineRule="auto"/>
                  </w:pPr>
                </w:p>
              </w:tc>
              <w:tc>
                <w:tcPr>
                  <w:tcW w:w="180" w:type="dxa"/>
                  <w:tcBorders>
                    <w:top w:val="single" w:sz="7" w:space="0" w:color="000000"/>
                    <w:right w:val="single" w:sz="15" w:space="0" w:color="000000"/>
                  </w:tcBorders>
                </w:tcPr>
                <w:p w14:paraId="57F7FCFB" w14:textId="77777777" w:rsidR="006C2A53" w:rsidRDefault="006C2A53">
                  <w:pPr>
                    <w:pStyle w:val="EmptyCellLayoutStyle"/>
                    <w:spacing w:after="0" w:line="240" w:lineRule="auto"/>
                  </w:pPr>
                </w:p>
              </w:tc>
            </w:tr>
            <w:tr w:rsidR="006C2A53" w14:paraId="3E35B568" w14:textId="77777777">
              <w:trPr>
                <w:trHeight w:val="270"/>
              </w:trPr>
              <w:tc>
                <w:tcPr>
                  <w:tcW w:w="0" w:type="dxa"/>
                  <w:tcBorders>
                    <w:left w:val="single" w:sz="15" w:space="0" w:color="000000"/>
                  </w:tcBorders>
                </w:tcPr>
                <w:p w14:paraId="24665382"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C2A53" w14:paraId="4E35B36B" w14:textId="77777777">
                    <w:trPr>
                      <w:trHeight w:val="192"/>
                    </w:trPr>
                    <w:tc>
                      <w:tcPr>
                        <w:tcW w:w="5220" w:type="dxa"/>
                        <w:tcBorders>
                          <w:top w:val="nil"/>
                          <w:left w:val="nil"/>
                          <w:bottom w:val="nil"/>
                          <w:right w:val="nil"/>
                        </w:tcBorders>
                        <w:tcMar>
                          <w:top w:w="39" w:type="dxa"/>
                          <w:left w:w="39" w:type="dxa"/>
                          <w:bottom w:w="39" w:type="dxa"/>
                          <w:right w:w="39" w:type="dxa"/>
                        </w:tcMar>
                      </w:tcPr>
                      <w:p w14:paraId="049E7686" w14:textId="77777777" w:rsidR="006C2A53" w:rsidRDefault="003B041B">
                        <w:pPr>
                          <w:spacing w:after="0" w:line="240" w:lineRule="auto"/>
                        </w:pPr>
                        <w:r>
                          <w:rPr>
                            <w:rFonts w:ascii="Arial" w:eastAsia="Arial" w:hAnsi="Arial"/>
                            <w:b/>
                            <w:color w:val="000000"/>
                            <w:sz w:val="16"/>
                          </w:rPr>
                          <w:t>14. General Summary of Function/Purpose of Position</w:t>
                        </w:r>
                      </w:p>
                    </w:tc>
                  </w:tr>
                </w:tbl>
                <w:p w14:paraId="7D30E74F" w14:textId="77777777" w:rsidR="006C2A53" w:rsidRDefault="006C2A53">
                  <w:pPr>
                    <w:spacing w:after="0" w:line="240" w:lineRule="auto"/>
                  </w:pPr>
                </w:p>
              </w:tc>
              <w:tc>
                <w:tcPr>
                  <w:tcW w:w="5759" w:type="dxa"/>
                </w:tcPr>
                <w:p w14:paraId="5826C0ED" w14:textId="77777777" w:rsidR="006C2A53" w:rsidRDefault="006C2A53">
                  <w:pPr>
                    <w:pStyle w:val="EmptyCellLayoutStyle"/>
                    <w:spacing w:after="0" w:line="240" w:lineRule="auto"/>
                  </w:pPr>
                </w:p>
              </w:tc>
              <w:tc>
                <w:tcPr>
                  <w:tcW w:w="180" w:type="dxa"/>
                  <w:tcBorders>
                    <w:right w:val="single" w:sz="15" w:space="0" w:color="000000"/>
                  </w:tcBorders>
                </w:tcPr>
                <w:p w14:paraId="61C42E6B" w14:textId="77777777" w:rsidR="006C2A53" w:rsidRDefault="006C2A53">
                  <w:pPr>
                    <w:pStyle w:val="EmptyCellLayoutStyle"/>
                    <w:spacing w:after="0" w:line="240" w:lineRule="auto"/>
                  </w:pPr>
                </w:p>
              </w:tc>
            </w:tr>
            <w:tr w:rsidR="006C2A53" w14:paraId="23D216AA" w14:textId="77777777">
              <w:trPr>
                <w:trHeight w:val="53"/>
              </w:trPr>
              <w:tc>
                <w:tcPr>
                  <w:tcW w:w="0" w:type="dxa"/>
                  <w:tcBorders>
                    <w:left w:val="single" w:sz="15" w:space="0" w:color="000000"/>
                  </w:tcBorders>
                </w:tcPr>
                <w:p w14:paraId="2D7D3E42" w14:textId="77777777" w:rsidR="006C2A53" w:rsidRDefault="006C2A53">
                  <w:pPr>
                    <w:pStyle w:val="EmptyCellLayoutStyle"/>
                    <w:spacing w:after="0" w:line="240" w:lineRule="auto"/>
                  </w:pPr>
                </w:p>
              </w:tc>
              <w:tc>
                <w:tcPr>
                  <w:tcW w:w="5220" w:type="dxa"/>
                </w:tcPr>
                <w:p w14:paraId="38CA3DE6" w14:textId="77777777" w:rsidR="006C2A53" w:rsidRDefault="006C2A53">
                  <w:pPr>
                    <w:pStyle w:val="EmptyCellLayoutStyle"/>
                    <w:spacing w:after="0" w:line="240" w:lineRule="auto"/>
                  </w:pPr>
                </w:p>
              </w:tc>
              <w:tc>
                <w:tcPr>
                  <w:tcW w:w="5759" w:type="dxa"/>
                </w:tcPr>
                <w:p w14:paraId="41B564D1" w14:textId="77777777" w:rsidR="006C2A53" w:rsidRDefault="006C2A53">
                  <w:pPr>
                    <w:pStyle w:val="EmptyCellLayoutStyle"/>
                    <w:spacing w:after="0" w:line="240" w:lineRule="auto"/>
                  </w:pPr>
                </w:p>
              </w:tc>
              <w:tc>
                <w:tcPr>
                  <w:tcW w:w="180" w:type="dxa"/>
                  <w:tcBorders>
                    <w:right w:val="single" w:sz="15" w:space="0" w:color="000000"/>
                  </w:tcBorders>
                </w:tcPr>
                <w:p w14:paraId="66E96B9B" w14:textId="77777777" w:rsidR="006C2A53" w:rsidRDefault="006C2A53">
                  <w:pPr>
                    <w:pStyle w:val="EmptyCellLayoutStyle"/>
                    <w:spacing w:after="0" w:line="240" w:lineRule="auto"/>
                  </w:pPr>
                </w:p>
              </w:tc>
            </w:tr>
            <w:tr w:rsidR="0015191A" w14:paraId="38380713" w14:textId="77777777" w:rsidTr="0015191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C2A53" w14:paraId="4BE993E2" w14:textId="77777777">
                    <w:trPr>
                      <w:trHeight w:val="212"/>
                    </w:trPr>
                    <w:tc>
                      <w:tcPr>
                        <w:tcW w:w="10980" w:type="dxa"/>
                        <w:tcBorders>
                          <w:top w:val="nil"/>
                          <w:left w:val="nil"/>
                          <w:bottom w:val="nil"/>
                          <w:right w:val="nil"/>
                        </w:tcBorders>
                        <w:tcMar>
                          <w:top w:w="39" w:type="dxa"/>
                          <w:left w:w="39" w:type="dxa"/>
                          <w:bottom w:w="39" w:type="dxa"/>
                          <w:right w:w="39" w:type="dxa"/>
                        </w:tcMar>
                      </w:tcPr>
                      <w:p w14:paraId="4DBC4D2D" w14:textId="77777777" w:rsidR="006C2A53" w:rsidRDefault="003B041B">
                        <w:pPr>
                          <w:spacing w:after="0" w:line="240" w:lineRule="auto"/>
                        </w:pPr>
                        <w:r>
                          <w:rPr>
                            <w:rFonts w:ascii="Arial" w:eastAsia="Arial" w:hAnsi="Arial"/>
                            <w:color w:val="000000"/>
                          </w:rPr>
                          <w:t>This position provides executive leadership and administrative oversight over all activities at Michigan Career and Technical Institute (MCTI), a vocational and technical training center with on-campus residential facilities. This position ensures cost effective, customer-focused training and vocational rehabilitation services to persons with disabilities enrolled at MCTI. This position is directly responsible for the administration of the following: career and technical education: student support services, fiscal and budget management, program development, strategic planning/monitoring, policy formulation, special projects, strategic partnerships, labor relations, and associated Federal regulatory mandates. Additional responsibilities include oversight of infrastructure maintenance, capital improvements, and approval requirements. This position represents LEO-MRS/MCTI to community partners, regional government entities, legislative committees, and advocacy groups. This position is responsible for MCTI’s accreditation processes, which includes the Commission on Accreditation of Rehabilitation Facilities and Commission on Occupational Education. </w:t>
                        </w:r>
                      </w:p>
                    </w:tc>
                  </w:tr>
                </w:tbl>
                <w:p w14:paraId="5ADB2B74" w14:textId="77777777" w:rsidR="006C2A53" w:rsidRDefault="006C2A53">
                  <w:pPr>
                    <w:spacing w:after="0" w:line="240" w:lineRule="auto"/>
                  </w:pPr>
                </w:p>
              </w:tc>
              <w:tc>
                <w:tcPr>
                  <w:tcW w:w="180" w:type="dxa"/>
                  <w:tcBorders>
                    <w:right w:val="single" w:sz="15" w:space="0" w:color="000000"/>
                  </w:tcBorders>
                </w:tcPr>
                <w:p w14:paraId="400C702B" w14:textId="77777777" w:rsidR="006C2A53" w:rsidRDefault="006C2A53">
                  <w:pPr>
                    <w:pStyle w:val="EmptyCellLayoutStyle"/>
                    <w:spacing w:after="0" w:line="240" w:lineRule="auto"/>
                  </w:pPr>
                </w:p>
              </w:tc>
            </w:tr>
            <w:tr w:rsidR="006C2A53" w14:paraId="3BFBCBB1" w14:textId="77777777">
              <w:trPr>
                <w:trHeight w:val="969"/>
              </w:trPr>
              <w:tc>
                <w:tcPr>
                  <w:tcW w:w="0" w:type="dxa"/>
                  <w:tcBorders>
                    <w:left w:val="single" w:sz="15" w:space="0" w:color="000000"/>
                    <w:bottom w:val="single" w:sz="15" w:space="0" w:color="000000"/>
                  </w:tcBorders>
                </w:tcPr>
                <w:p w14:paraId="58743B7E" w14:textId="77777777" w:rsidR="006C2A53" w:rsidRDefault="006C2A53">
                  <w:pPr>
                    <w:pStyle w:val="EmptyCellLayoutStyle"/>
                    <w:spacing w:after="0" w:line="240" w:lineRule="auto"/>
                  </w:pPr>
                </w:p>
              </w:tc>
              <w:tc>
                <w:tcPr>
                  <w:tcW w:w="5220" w:type="dxa"/>
                  <w:tcBorders>
                    <w:bottom w:val="single" w:sz="15" w:space="0" w:color="000000"/>
                  </w:tcBorders>
                </w:tcPr>
                <w:p w14:paraId="7E1B3792" w14:textId="77777777" w:rsidR="006C2A53" w:rsidRDefault="006C2A53">
                  <w:pPr>
                    <w:pStyle w:val="EmptyCellLayoutStyle"/>
                    <w:spacing w:after="0" w:line="240" w:lineRule="auto"/>
                  </w:pPr>
                </w:p>
              </w:tc>
              <w:tc>
                <w:tcPr>
                  <w:tcW w:w="5759" w:type="dxa"/>
                  <w:tcBorders>
                    <w:bottom w:val="single" w:sz="15" w:space="0" w:color="000000"/>
                  </w:tcBorders>
                </w:tcPr>
                <w:p w14:paraId="752FE455"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49577A4E" w14:textId="77777777" w:rsidR="006C2A53" w:rsidRDefault="006C2A53">
                  <w:pPr>
                    <w:pStyle w:val="EmptyCellLayoutStyle"/>
                    <w:spacing w:after="0" w:line="240" w:lineRule="auto"/>
                  </w:pPr>
                </w:p>
              </w:tc>
            </w:tr>
          </w:tbl>
          <w:p w14:paraId="45C21879" w14:textId="77777777" w:rsidR="006C2A53" w:rsidRDefault="006C2A53">
            <w:pPr>
              <w:spacing w:after="0" w:line="240" w:lineRule="auto"/>
            </w:pPr>
          </w:p>
        </w:tc>
        <w:tc>
          <w:tcPr>
            <w:tcW w:w="179" w:type="dxa"/>
          </w:tcPr>
          <w:p w14:paraId="10701543" w14:textId="77777777" w:rsidR="006C2A53" w:rsidRDefault="006C2A53">
            <w:pPr>
              <w:pStyle w:val="EmptyCellLayoutStyle"/>
              <w:spacing w:after="0" w:line="240" w:lineRule="auto"/>
            </w:pPr>
          </w:p>
        </w:tc>
      </w:tr>
    </w:tbl>
    <w:p w14:paraId="23DBF6A9" w14:textId="77777777" w:rsidR="006C2A53" w:rsidRDefault="003B041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6C2A53" w14:paraId="502F698F" w14:textId="77777777">
        <w:trPr>
          <w:trHeight w:val="99"/>
        </w:trPr>
        <w:tc>
          <w:tcPr>
            <w:tcW w:w="179" w:type="dxa"/>
          </w:tcPr>
          <w:p w14:paraId="48928504" w14:textId="77777777" w:rsidR="006C2A53" w:rsidRDefault="006C2A53">
            <w:pPr>
              <w:pStyle w:val="EmptyCellLayoutStyle"/>
              <w:spacing w:after="0" w:line="240" w:lineRule="auto"/>
            </w:pPr>
          </w:p>
        </w:tc>
        <w:tc>
          <w:tcPr>
            <w:tcW w:w="0" w:type="dxa"/>
          </w:tcPr>
          <w:p w14:paraId="3805B934" w14:textId="77777777" w:rsidR="006C2A53" w:rsidRDefault="006C2A53">
            <w:pPr>
              <w:pStyle w:val="EmptyCellLayoutStyle"/>
              <w:spacing w:after="0" w:line="240" w:lineRule="auto"/>
            </w:pPr>
          </w:p>
        </w:tc>
        <w:tc>
          <w:tcPr>
            <w:tcW w:w="0" w:type="dxa"/>
          </w:tcPr>
          <w:p w14:paraId="4E9ED60F" w14:textId="77777777" w:rsidR="006C2A53" w:rsidRDefault="006C2A53">
            <w:pPr>
              <w:pStyle w:val="EmptyCellLayoutStyle"/>
              <w:spacing w:after="0" w:line="240" w:lineRule="auto"/>
            </w:pPr>
          </w:p>
        </w:tc>
        <w:tc>
          <w:tcPr>
            <w:tcW w:w="0" w:type="dxa"/>
          </w:tcPr>
          <w:p w14:paraId="3E86D2F1" w14:textId="77777777" w:rsidR="006C2A53" w:rsidRDefault="006C2A53">
            <w:pPr>
              <w:pStyle w:val="EmptyCellLayoutStyle"/>
              <w:spacing w:after="0" w:line="240" w:lineRule="auto"/>
            </w:pPr>
          </w:p>
        </w:tc>
        <w:tc>
          <w:tcPr>
            <w:tcW w:w="0" w:type="dxa"/>
          </w:tcPr>
          <w:p w14:paraId="55574B0E" w14:textId="77777777" w:rsidR="006C2A53" w:rsidRDefault="006C2A53">
            <w:pPr>
              <w:pStyle w:val="EmptyCellLayoutStyle"/>
              <w:spacing w:after="0" w:line="240" w:lineRule="auto"/>
            </w:pPr>
          </w:p>
        </w:tc>
        <w:tc>
          <w:tcPr>
            <w:tcW w:w="0" w:type="dxa"/>
          </w:tcPr>
          <w:p w14:paraId="10E73A52" w14:textId="77777777" w:rsidR="006C2A53" w:rsidRDefault="006C2A53">
            <w:pPr>
              <w:pStyle w:val="EmptyCellLayoutStyle"/>
              <w:spacing w:after="0" w:line="240" w:lineRule="auto"/>
            </w:pPr>
          </w:p>
        </w:tc>
        <w:tc>
          <w:tcPr>
            <w:tcW w:w="0" w:type="dxa"/>
          </w:tcPr>
          <w:p w14:paraId="11B5144A" w14:textId="77777777" w:rsidR="006C2A53" w:rsidRDefault="006C2A53">
            <w:pPr>
              <w:pStyle w:val="EmptyCellLayoutStyle"/>
              <w:spacing w:after="0" w:line="240" w:lineRule="auto"/>
            </w:pPr>
          </w:p>
        </w:tc>
        <w:tc>
          <w:tcPr>
            <w:tcW w:w="2505" w:type="dxa"/>
          </w:tcPr>
          <w:p w14:paraId="6AD80CB5" w14:textId="77777777" w:rsidR="006C2A53" w:rsidRDefault="006C2A53">
            <w:pPr>
              <w:pStyle w:val="EmptyCellLayoutStyle"/>
              <w:spacing w:after="0" w:line="240" w:lineRule="auto"/>
            </w:pPr>
          </w:p>
        </w:tc>
        <w:tc>
          <w:tcPr>
            <w:tcW w:w="6120" w:type="dxa"/>
          </w:tcPr>
          <w:p w14:paraId="7D6C73EF" w14:textId="77777777" w:rsidR="006C2A53" w:rsidRDefault="006C2A53">
            <w:pPr>
              <w:pStyle w:val="EmptyCellLayoutStyle"/>
              <w:spacing w:after="0" w:line="240" w:lineRule="auto"/>
            </w:pPr>
          </w:p>
        </w:tc>
        <w:tc>
          <w:tcPr>
            <w:tcW w:w="2534" w:type="dxa"/>
          </w:tcPr>
          <w:p w14:paraId="44A8A583" w14:textId="77777777" w:rsidR="006C2A53" w:rsidRDefault="006C2A53">
            <w:pPr>
              <w:pStyle w:val="EmptyCellLayoutStyle"/>
              <w:spacing w:after="0" w:line="240" w:lineRule="auto"/>
            </w:pPr>
          </w:p>
        </w:tc>
        <w:tc>
          <w:tcPr>
            <w:tcW w:w="179" w:type="dxa"/>
          </w:tcPr>
          <w:p w14:paraId="14E27F04" w14:textId="77777777" w:rsidR="006C2A53" w:rsidRDefault="006C2A53">
            <w:pPr>
              <w:pStyle w:val="EmptyCellLayoutStyle"/>
              <w:spacing w:after="0" w:line="240" w:lineRule="auto"/>
            </w:pPr>
          </w:p>
        </w:tc>
      </w:tr>
      <w:tr w:rsidR="0015191A" w14:paraId="3747A409" w14:textId="77777777" w:rsidTr="0015191A">
        <w:tc>
          <w:tcPr>
            <w:tcW w:w="179" w:type="dxa"/>
          </w:tcPr>
          <w:p w14:paraId="45F17A20" w14:textId="77777777" w:rsidR="006C2A53" w:rsidRDefault="006C2A53">
            <w:pPr>
              <w:pStyle w:val="EmptyCellLayoutStyle"/>
              <w:spacing w:after="0" w:line="240" w:lineRule="auto"/>
            </w:pPr>
          </w:p>
        </w:tc>
        <w:tc>
          <w:tcPr>
            <w:tcW w:w="0" w:type="dxa"/>
          </w:tcPr>
          <w:p w14:paraId="5BE6FC09" w14:textId="77777777" w:rsidR="006C2A53" w:rsidRDefault="006C2A53">
            <w:pPr>
              <w:pStyle w:val="EmptyCellLayoutStyle"/>
              <w:spacing w:after="0" w:line="240" w:lineRule="auto"/>
            </w:pPr>
          </w:p>
        </w:tc>
        <w:tc>
          <w:tcPr>
            <w:tcW w:w="0" w:type="dxa"/>
          </w:tcPr>
          <w:p w14:paraId="475FBA03" w14:textId="77777777" w:rsidR="006C2A53" w:rsidRDefault="006C2A53">
            <w:pPr>
              <w:pStyle w:val="EmptyCellLayoutStyle"/>
              <w:spacing w:after="0" w:line="240" w:lineRule="auto"/>
            </w:pPr>
          </w:p>
        </w:tc>
        <w:tc>
          <w:tcPr>
            <w:tcW w:w="0" w:type="dxa"/>
          </w:tcPr>
          <w:p w14:paraId="3E6FEFA3" w14:textId="77777777" w:rsidR="006C2A53" w:rsidRDefault="006C2A5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15191A" w14:paraId="577F4759" w14:textId="77777777" w:rsidTr="0015191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C2A53" w14:paraId="7C28895B" w14:textId="77777777">
                    <w:trPr>
                      <w:trHeight w:val="822"/>
                    </w:trPr>
                    <w:tc>
                      <w:tcPr>
                        <w:tcW w:w="11160" w:type="dxa"/>
                        <w:tcBorders>
                          <w:top w:val="nil"/>
                          <w:left w:val="nil"/>
                          <w:bottom w:val="nil"/>
                          <w:right w:val="nil"/>
                        </w:tcBorders>
                        <w:tcMar>
                          <w:top w:w="39" w:type="dxa"/>
                          <w:left w:w="39" w:type="dxa"/>
                          <w:bottom w:w="39" w:type="dxa"/>
                          <w:right w:w="39" w:type="dxa"/>
                        </w:tcMar>
                      </w:tcPr>
                      <w:p w14:paraId="6749254B" w14:textId="77777777" w:rsidR="006C2A53" w:rsidRDefault="003B041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A2A6377" w14:textId="77777777" w:rsidR="006C2A53" w:rsidRDefault="006C2A53">
                  <w:pPr>
                    <w:spacing w:after="0" w:line="240" w:lineRule="auto"/>
                  </w:pPr>
                </w:p>
              </w:tc>
            </w:tr>
            <w:tr w:rsidR="006C2A53" w14:paraId="70C6E610" w14:textId="77777777">
              <w:tc>
                <w:tcPr>
                  <w:tcW w:w="0" w:type="dxa"/>
                  <w:tcBorders>
                    <w:left w:val="single" w:sz="15" w:space="0" w:color="000000"/>
                    <w:bottom w:val="single" w:sz="7" w:space="0" w:color="000000"/>
                  </w:tcBorders>
                </w:tcPr>
                <w:p w14:paraId="48E0F9D2" w14:textId="77777777" w:rsidR="006C2A53" w:rsidRDefault="006C2A5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6C2A53" w14:paraId="2106D5BC" w14:textId="77777777">
                    <w:trPr>
                      <w:trHeight w:val="12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9"/>
                        </w:tblGrid>
                        <w:tr w:rsidR="0015191A" w14:paraId="4943CCD9"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DCDAFB" w14:textId="77777777" w:rsidR="006C2A53" w:rsidRDefault="003B041B">
                              <w:pPr>
                                <w:spacing w:after="0" w:line="240" w:lineRule="auto"/>
                              </w:pPr>
                              <w:r>
                                <w:rPr>
                                  <w:rFonts w:ascii="Arial" w:eastAsia="Arial" w:hAnsi="Arial"/>
                                  <w:b/>
                                  <w:color w:val="000000"/>
                                  <w:sz w:val="16"/>
                                </w:rPr>
                                <w:t>Duty 1</w:t>
                              </w:r>
                            </w:p>
                          </w:tc>
                        </w:tr>
                        <w:tr w:rsidR="006C2A53" w14:paraId="4F9FF5B7" w14:textId="77777777">
                          <w:trPr>
                            <w:trHeight w:val="282"/>
                          </w:trPr>
                          <w:tc>
                            <w:tcPr>
                              <w:tcW w:w="8004" w:type="dxa"/>
                              <w:tcBorders>
                                <w:top w:val="nil"/>
                                <w:left w:val="nil"/>
                                <w:bottom w:val="nil"/>
                                <w:right w:val="nil"/>
                              </w:tcBorders>
                              <w:tcMar>
                                <w:top w:w="39" w:type="dxa"/>
                                <w:left w:w="39" w:type="dxa"/>
                                <w:bottom w:w="39" w:type="dxa"/>
                                <w:right w:w="39" w:type="dxa"/>
                              </w:tcMar>
                            </w:tcPr>
                            <w:p w14:paraId="49168250"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921CF6"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6E0AC5" w14:textId="77777777" w:rsidR="006C2A53" w:rsidRDefault="003B041B">
                              <w:pPr>
                                <w:spacing w:after="0" w:line="240" w:lineRule="auto"/>
                              </w:pPr>
                              <w:r>
                                <w:rPr>
                                  <w:rFonts w:ascii="Arial" w:eastAsia="Arial" w:hAnsi="Arial"/>
                                  <w:b/>
                                  <w:color w:val="000000"/>
                                  <w:sz w:val="16"/>
                                </w:rPr>
                                <w:t>20</w:t>
                              </w:r>
                            </w:p>
                          </w:tc>
                        </w:tr>
                        <w:tr w:rsidR="0015191A" w14:paraId="19830F0B"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46A258A1" w14:textId="77777777" w:rsidR="006C2A53" w:rsidRDefault="003B041B">
                              <w:pPr>
                                <w:spacing w:after="0" w:line="240" w:lineRule="auto"/>
                              </w:pPr>
                              <w:r>
                                <w:rPr>
                                  <w:rFonts w:ascii="Arial" w:eastAsia="Arial" w:hAnsi="Arial"/>
                                  <w:color w:val="000000"/>
                                </w:rPr>
                                <w:t>This position provides administrative oversite of the work activities of the MCTI managers, departmental specialist, and executive secretary with a total of 75 Civil Service staff and approximately 350 students.  Evaluates staff performance; identifies professional development needs; plans, conducts and/or coordinates training addressing identified needs.</w:t>
                              </w:r>
                            </w:p>
                          </w:tc>
                        </w:tr>
                        <w:tr w:rsidR="006C2A53" w14:paraId="42B3AE92" w14:textId="77777777">
                          <w:trPr>
                            <w:trHeight w:val="282"/>
                          </w:trPr>
                          <w:tc>
                            <w:tcPr>
                              <w:tcW w:w="8004" w:type="dxa"/>
                              <w:tcBorders>
                                <w:top w:val="nil"/>
                                <w:left w:val="nil"/>
                                <w:bottom w:val="nil"/>
                                <w:right w:val="nil"/>
                              </w:tcBorders>
                              <w:tcMar>
                                <w:top w:w="39" w:type="dxa"/>
                                <w:left w:w="39" w:type="dxa"/>
                                <w:bottom w:w="39" w:type="dxa"/>
                                <w:right w:w="39" w:type="dxa"/>
                              </w:tcMar>
                            </w:tcPr>
                            <w:p w14:paraId="53E4DCF5"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FD732E"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386CD3" w14:textId="77777777" w:rsidR="006C2A53" w:rsidRDefault="006C2A53">
                              <w:pPr>
                                <w:spacing w:after="0" w:line="240" w:lineRule="auto"/>
                              </w:pPr>
                            </w:p>
                          </w:tc>
                        </w:tr>
                        <w:tr w:rsidR="0015191A" w14:paraId="1B19A322"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3D01AB" w14:textId="77777777" w:rsidR="006C2A53" w:rsidRDefault="003B041B">
                              <w:pPr>
                                <w:numPr>
                                  <w:ilvl w:val="0"/>
                                  <w:numId w:val="1"/>
                                </w:numPr>
                                <w:spacing w:after="0" w:line="240" w:lineRule="auto"/>
                                <w:ind w:left="720" w:hanging="360"/>
                              </w:pPr>
                              <w:r>
                                <w:rPr>
                                  <w:rFonts w:ascii="Arial" w:eastAsia="Arial" w:hAnsi="Arial"/>
                                  <w:color w:val="000000"/>
                                  <w:sz w:val="16"/>
                                </w:rPr>
                                <w:t xml:space="preserve">Management of staff by developing, monitoring, and facilitating annual workplans, disciplinary actions, approval of leave use, and work schedules. </w:t>
                              </w:r>
                            </w:p>
                            <w:p w14:paraId="79759C70" w14:textId="77777777" w:rsidR="006C2A53" w:rsidRDefault="003B041B">
                              <w:pPr>
                                <w:numPr>
                                  <w:ilvl w:val="0"/>
                                  <w:numId w:val="1"/>
                                </w:numPr>
                                <w:spacing w:after="0" w:line="240" w:lineRule="auto"/>
                                <w:ind w:left="720" w:hanging="360"/>
                              </w:pPr>
                              <w:r>
                                <w:rPr>
                                  <w:rFonts w:ascii="Arial" w:eastAsia="Arial" w:hAnsi="Arial"/>
                                  <w:color w:val="000000"/>
                                  <w:sz w:val="16"/>
                                </w:rPr>
                                <w:t>Provide direction, guidance and assignment(s) to supervisors and staff.  Plan and implement corrective action plans, as necessary.</w:t>
                              </w:r>
                            </w:p>
                            <w:p w14:paraId="2FFF720C" w14:textId="77777777" w:rsidR="006C2A53" w:rsidRDefault="003B041B">
                              <w:pPr>
                                <w:numPr>
                                  <w:ilvl w:val="0"/>
                                  <w:numId w:val="1"/>
                                </w:numPr>
                                <w:spacing w:after="0" w:line="240" w:lineRule="auto"/>
                                <w:ind w:left="720" w:hanging="360"/>
                              </w:pPr>
                              <w:r>
                                <w:rPr>
                                  <w:rFonts w:ascii="Arial" w:eastAsia="Arial" w:hAnsi="Arial"/>
                                  <w:color w:val="000000"/>
                                  <w:sz w:val="16"/>
                                </w:rPr>
                                <w:t xml:space="preserve">Conduct and review annual performance evaluations; develop professional development plans, as necessary. </w:t>
                              </w:r>
                            </w:p>
                            <w:p w14:paraId="75C6FC6A" w14:textId="77777777" w:rsidR="006C2A53" w:rsidRDefault="003B041B">
                              <w:pPr>
                                <w:numPr>
                                  <w:ilvl w:val="0"/>
                                  <w:numId w:val="1"/>
                                </w:numPr>
                                <w:spacing w:after="0" w:line="240" w:lineRule="auto"/>
                                <w:ind w:left="720" w:hanging="360"/>
                              </w:pPr>
                              <w:r>
                                <w:rPr>
                                  <w:rFonts w:ascii="Arial" w:eastAsia="Arial" w:hAnsi="Arial"/>
                                  <w:color w:val="000000"/>
                                  <w:sz w:val="16"/>
                                </w:rPr>
                                <w:t xml:space="preserve">Administer labor management contract and provide guidance and consultation to supervisors for contract administration. </w:t>
                              </w:r>
                            </w:p>
                            <w:p w14:paraId="6DCE6857" w14:textId="77777777" w:rsidR="006C2A53" w:rsidRDefault="003B041B">
                              <w:pPr>
                                <w:numPr>
                                  <w:ilvl w:val="0"/>
                                  <w:numId w:val="1"/>
                                </w:numPr>
                                <w:spacing w:after="0" w:line="240" w:lineRule="auto"/>
                                <w:ind w:left="720" w:hanging="360"/>
                              </w:pPr>
                              <w:r>
                                <w:rPr>
                                  <w:rFonts w:ascii="Arial" w:eastAsia="Arial" w:hAnsi="Arial"/>
                                  <w:color w:val="000000"/>
                                  <w:sz w:val="16"/>
                                </w:rPr>
                                <w:t>Select and assign staff, ensuring equal employment opportunities in hiring and promotions, identify staff development needs, and ensure that training is obtained; ensure that proper labor relations and conditions of employment are maintained.</w:t>
                              </w:r>
                            </w:p>
                            <w:p w14:paraId="2285B8EF" w14:textId="77777777" w:rsidR="006C2A53" w:rsidRDefault="003B041B">
                              <w:pPr>
                                <w:numPr>
                                  <w:ilvl w:val="0"/>
                                  <w:numId w:val="1"/>
                                </w:numPr>
                                <w:spacing w:after="0" w:line="240" w:lineRule="auto"/>
                                <w:ind w:left="720" w:hanging="360"/>
                              </w:pPr>
                              <w:r>
                                <w:rPr>
                                  <w:rFonts w:ascii="Arial" w:eastAsia="Arial" w:hAnsi="Arial"/>
                                  <w:color w:val="000000"/>
                                  <w:sz w:val="16"/>
                                </w:rPr>
                                <w:t xml:space="preserve">Provide consultation and coaching to first- and second-line supervisors to facilitate problem solving, growth, and optimal performance.  </w:t>
                              </w:r>
                            </w:p>
                            <w:p w14:paraId="7F146EE1" w14:textId="77777777" w:rsidR="006C2A53" w:rsidRDefault="003B041B">
                              <w:pPr>
                                <w:numPr>
                                  <w:ilvl w:val="0"/>
                                  <w:numId w:val="1"/>
                                </w:numPr>
                                <w:spacing w:after="0" w:line="240" w:lineRule="auto"/>
                                <w:ind w:left="720" w:hanging="360"/>
                              </w:pPr>
                              <w:r>
                                <w:rPr>
                                  <w:rFonts w:ascii="Arial" w:eastAsia="Arial" w:hAnsi="Arial"/>
                                  <w:color w:val="000000"/>
                                  <w:sz w:val="16"/>
                                </w:rPr>
                                <w:t>Demonstrate and apply techniques to build effective teams, promote critical thinking skills, and engage staff.</w:t>
                              </w:r>
                            </w:p>
                          </w:tc>
                        </w:tr>
                        <w:tr w:rsidR="0015191A" w14:paraId="52938D77"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941BDB" w14:textId="77777777" w:rsidR="006C2A53" w:rsidRDefault="003B041B">
                              <w:pPr>
                                <w:spacing w:after="0" w:line="240" w:lineRule="auto"/>
                              </w:pPr>
                              <w:r>
                                <w:rPr>
                                  <w:rFonts w:ascii="Arial" w:eastAsia="Arial" w:hAnsi="Arial"/>
                                  <w:b/>
                                  <w:color w:val="000000"/>
                                  <w:sz w:val="16"/>
                                </w:rPr>
                                <w:t>Duty 2</w:t>
                              </w:r>
                            </w:p>
                          </w:tc>
                        </w:tr>
                        <w:tr w:rsidR="006C2A53" w14:paraId="34677CBA" w14:textId="77777777">
                          <w:trPr>
                            <w:trHeight w:val="282"/>
                          </w:trPr>
                          <w:tc>
                            <w:tcPr>
                              <w:tcW w:w="8004" w:type="dxa"/>
                              <w:tcBorders>
                                <w:top w:val="nil"/>
                                <w:left w:val="nil"/>
                                <w:bottom w:val="nil"/>
                                <w:right w:val="nil"/>
                              </w:tcBorders>
                              <w:tcMar>
                                <w:top w:w="39" w:type="dxa"/>
                                <w:left w:w="39" w:type="dxa"/>
                                <w:bottom w:w="39" w:type="dxa"/>
                                <w:right w:w="39" w:type="dxa"/>
                              </w:tcMar>
                            </w:tcPr>
                            <w:p w14:paraId="01A6E706"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F98E05"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CA428A" w14:textId="77777777" w:rsidR="006C2A53" w:rsidRDefault="003B041B">
                              <w:pPr>
                                <w:spacing w:after="0" w:line="240" w:lineRule="auto"/>
                              </w:pPr>
                              <w:r>
                                <w:rPr>
                                  <w:rFonts w:ascii="Arial" w:eastAsia="Arial" w:hAnsi="Arial"/>
                                  <w:b/>
                                  <w:color w:val="000000"/>
                                  <w:sz w:val="16"/>
                                </w:rPr>
                                <w:t>20</w:t>
                              </w:r>
                            </w:p>
                          </w:tc>
                        </w:tr>
                        <w:tr w:rsidR="0015191A" w14:paraId="51C5C1A7"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0128C830" w14:textId="77777777" w:rsidR="006C2A53" w:rsidRDefault="003B041B">
                              <w:pPr>
                                <w:spacing w:before="199" w:after="199" w:line="240" w:lineRule="auto"/>
                              </w:pPr>
                              <w:r>
                                <w:rPr>
                                  <w:rFonts w:ascii="Arial" w:eastAsia="Arial" w:hAnsi="Arial"/>
                                  <w:color w:val="000000"/>
                                </w:rPr>
                                <w:t>Develop current and long-range plans and programs that have application to statewide labor force needs, trends, and developments by facilitating program expansion or enhancement and promote program effectiveness and efficiency.</w:t>
                              </w:r>
                            </w:p>
                          </w:tc>
                        </w:tr>
                        <w:tr w:rsidR="006C2A53" w14:paraId="2845B25F" w14:textId="77777777">
                          <w:trPr>
                            <w:trHeight w:val="282"/>
                          </w:trPr>
                          <w:tc>
                            <w:tcPr>
                              <w:tcW w:w="8004" w:type="dxa"/>
                              <w:tcBorders>
                                <w:top w:val="nil"/>
                                <w:left w:val="nil"/>
                                <w:bottom w:val="nil"/>
                                <w:right w:val="nil"/>
                              </w:tcBorders>
                              <w:tcMar>
                                <w:top w:w="39" w:type="dxa"/>
                                <w:left w:w="39" w:type="dxa"/>
                                <w:bottom w:w="39" w:type="dxa"/>
                                <w:right w:w="39" w:type="dxa"/>
                              </w:tcMar>
                            </w:tcPr>
                            <w:p w14:paraId="2AA31539"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71FCEE"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010C68" w14:textId="77777777" w:rsidR="006C2A53" w:rsidRDefault="006C2A53">
                              <w:pPr>
                                <w:spacing w:after="0" w:line="240" w:lineRule="auto"/>
                              </w:pPr>
                            </w:p>
                          </w:tc>
                        </w:tr>
                        <w:tr w:rsidR="0015191A" w14:paraId="1EBA798E"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4D8B005" w14:textId="77777777" w:rsidR="006C2A53" w:rsidRDefault="003B041B">
                              <w:pPr>
                                <w:numPr>
                                  <w:ilvl w:val="0"/>
                                  <w:numId w:val="1"/>
                                </w:numPr>
                                <w:spacing w:after="0" w:line="240" w:lineRule="auto"/>
                                <w:ind w:left="720" w:hanging="360"/>
                              </w:pPr>
                              <w:r>
                                <w:rPr>
                                  <w:rFonts w:ascii="Arial" w:eastAsia="Arial" w:hAnsi="Arial"/>
                                  <w:color w:val="000000"/>
                                  <w:sz w:val="16"/>
                                </w:rPr>
                                <w:t>Manage and direct the planning and development of initiatives for specific programs, disability groups, or services that support the bureau’s strategic plan and statewide initiatives.</w:t>
                              </w:r>
                            </w:p>
                            <w:p w14:paraId="57E56A8F" w14:textId="77777777" w:rsidR="006C2A53" w:rsidRDefault="003B041B">
                              <w:pPr>
                                <w:numPr>
                                  <w:ilvl w:val="0"/>
                                  <w:numId w:val="1"/>
                                </w:numPr>
                                <w:spacing w:after="0" w:line="240" w:lineRule="auto"/>
                                <w:ind w:left="720" w:hanging="360"/>
                              </w:pPr>
                              <w:r>
                                <w:rPr>
                                  <w:rFonts w:ascii="Arial" w:eastAsia="Arial" w:hAnsi="Arial"/>
                                  <w:color w:val="000000"/>
                                  <w:sz w:val="16"/>
                                </w:rPr>
                                <w:t xml:space="preserve">Coordinate with managers to identify employers' labor force requirements and evaluate program effectiveness in meeting the needs. </w:t>
                              </w:r>
                            </w:p>
                            <w:p w14:paraId="1735D960" w14:textId="77777777" w:rsidR="006C2A53" w:rsidRDefault="003B041B">
                              <w:pPr>
                                <w:numPr>
                                  <w:ilvl w:val="0"/>
                                  <w:numId w:val="1"/>
                                </w:numPr>
                                <w:spacing w:after="0" w:line="240" w:lineRule="auto"/>
                                <w:ind w:left="720" w:hanging="360"/>
                              </w:pPr>
                              <w:r>
                                <w:rPr>
                                  <w:rFonts w:ascii="Arial" w:eastAsia="Arial" w:hAnsi="Arial"/>
                                  <w:color w:val="000000"/>
                                  <w:sz w:val="16"/>
                                </w:rPr>
                                <w:t xml:space="preserve">Coordinate the program evaluation systems within MCTI, including assessments, program content, evaluation, and corrective actions. </w:t>
                              </w:r>
                            </w:p>
                            <w:p w14:paraId="07E10129" w14:textId="77777777" w:rsidR="006C2A53" w:rsidRDefault="003B041B">
                              <w:pPr>
                                <w:numPr>
                                  <w:ilvl w:val="0"/>
                                  <w:numId w:val="1"/>
                                </w:numPr>
                                <w:spacing w:after="0" w:line="240" w:lineRule="auto"/>
                                <w:ind w:left="720" w:hanging="360"/>
                              </w:pPr>
                              <w:r>
                                <w:rPr>
                                  <w:rFonts w:ascii="Arial" w:eastAsia="Arial" w:hAnsi="Arial"/>
                                  <w:color w:val="000000"/>
                                  <w:sz w:val="16"/>
                                </w:rPr>
                                <w:t xml:space="preserve">Identify and develop community partnerships with, but not limited to, intermediate school districts, community colleges, local business/employers, etc. </w:t>
                              </w:r>
                            </w:p>
                            <w:p w14:paraId="5DF627BB" w14:textId="77777777" w:rsidR="006C2A53" w:rsidRDefault="003B041B">
                              <w:pPr>
                                <w:numPr>
                                  <w:ilvl w:val="0"/>
                                  <w:numId w:val="1"/>
                                </w:numPr>
                                <w:spacing w:after="0" w:line="240" w:lineRule="auto"/>
                                <w:ind w:left="720" w:hanging="360"/>
                              </w:pPr>
                              <w:r>
                                <w:rPr>
                                  <w:rFonts w:ascii="Arial" w:eastAsia="Arial" w:hAnsi="Arial"/>
                                  <w:color w:val="000000"/>
                                  <w:sz w:val="16"/>
                                </w:rPr>
                                <w:t>Confer with officials of federal, state, and local agencies, professional organizations, and interest groups on matters relating to the program.</w:t>
                              </w:r>
                            </w:p>
                          </w:tc>
                        </w:tr>
                        <w:tr w:rsidR="0015191A" w14:paraId="12F5EF32"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D5FD19" w14:textId="77777777" w:rsidR="006C2A53" w:rsidRDefault="003B041B">
                              <w:pPr>
                                <w:spacing w:after="0" w:line="240" w:lineRule="auto"/>
                              </w:pPr>
                              <w:r>
                                <w:rPr>
                                  <w:rFonts w:ascii="Arial" w:eastAsia="Arial" w:hAnsi="Arial"/>
                                  <w:b/>
                                  <w:color w:val="000000"/>
                                  <w:sz w:val="16"/>
                                </w:rPr>
                                <w:t>Duty 3</w:t>
                              </w:r>
                            </w:p>
                          </w:tc>
                        </w:tr>
                        <w:tr w:rsidR="006C2A53" w14:paraId="67395756" w14:textId="77777777">
                          <w:trPr>
                            <w:trHeight w:val="282"/>
                          </w:trPr>
                          <w:tc>
                            <w:tcPr>
                              <w:tcW w:w="8004" w:type="dxa"/>
                              <w:tcBorders>
                                <w:top w:val="nil"/>
                                <w:left w:val="nil"/>
                                <w:bottom w:val="nil"/>
                                <w:right w:val="nil"/>
                              </w:tcBorders>
                              <w:tcMar>
                                <w:top w:w="39" w:type="dxa"/>
                                <w:left w:w="39" w:type="dxa"/>
                                <w:bottom w:w="39" w:type="dxa"/>
                                <w:right w:w="39" w:type="dxa"/>
                              </w:tcMar>
                            </w:tcPr>
                            <w:p w14:paraId="7FE61DF6"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186D8A"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2F14AF" w14:textId="77777777" w:rsidR="006C2A53" w:rsidRDefault="003B041B">
                              <w:pPr>
                                <w:spacing w:after="0" w:line="240" w:lineRule="auto"/>
                              </w:pPr>
                              <w:r>
                                <w:rPr>
                                  <w:rFonts w:ascii="Arial" w:eastAsia="Arial" w:hAnsi="Arial"/>
                                  <w:b/>
                                  <w:color w:val="000000"/>
                                  <w:sz w:val="16"/>
                                </w:rPr>
                                <w:t>20</w:t>
                              </w:r>
                            </w:p>
                          </w:tc>
                        </w:tr>
                        <w:tr w:rsidR="0015191A" w14:paraId="03EF7ADF"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1DD86F50" w14:textId="77777777" w:rsidR="006C2A53" w:rsidRDefault="003B041B">
                              <w:pPr>
                                <w:spacing w:after="0" w:line="240" w:lineRule="auto"/>
                              </w:pPr>
                              <w:r>
                                <w:rPr>
                                  <w:rFonts w:ascii="Arial" w:eastAsia="Arial" w:hAnsi="Arial"/>
                                  <w:color w:val="000000"/>
                                </w:rPr>
                                <w:t>Manage the MCTI Support Services Unit:  Residential Services, Leisure Services, Food Services, Accommodations, Customer Services, and Facility Maintenance, which includes housekeeping, fire and safety, and transportation services.</w:t>
                              </w:r>
                            </w:p>
                          </w:tc>
                        </w:tr>
                        <w:tr w:rsidR="006C2A53" w14:paraId="5C59484A" w14:textId="77777777">
                          <w:trPr>
                            <w:trHeight w:val="282"/>
                          </w:trPr>
                          <w:tc>
                            <w:tcPr>
                              <w:tcW w:w="8004" w:type="dxa"/>
                              <w:tcBorders>
                                <w:top w:val="nil"/>
                                <w:left w:val="nil"/>
                                <w:bottom w:val="nil"/>
                                <w:right w:val="nil"/>
                              </w:tcBorders>
                              <w:tcMar>
                                <w:top w:w="39" w:type="dxa"/>
                                <w:left w:w="39" w:type="dxa"/>
                                <w:bottom w:w="39" w:type="dxa"/>
                                <w:right w:w="39" w:type="dxa"/>
                              </w:tcMar>
                            </w:tcPr>
                            <w:p w14:paraId="1549773C"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E6FF171"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8E622D" w14:textId="77777777" w:rsidR="006C2A53" w:rsidRDefault="006C2A53">
                              <w:pPr>
                                <w:spacing w:after="0" w:line="240" w:lineRule="auto"/>
                              </w:pPr>
                            </w:p>
                          </w:tc>
                        </w:tr>
                        <w:tr w:rsidR="0015191A" w14:paraId="6CA818E1"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3726F5" w14:textId="77777777" w:rsidR="006C2A53" w:rsidRDefault="003B041B">
                              <w:pPr>
                                <w:numPr>
                                  <w:ilvl w:val="0"/>
                                  <w:numId w:val="1"/>
                                </w:numPr>
                                <w:spacing w:after="0" w:line="240" w:lineRule="auto"/>
                                <w:ind w:left="720" w:hanging="360"/>
                              </w:pPr>
                              <w:r>
                                <w:rPr>
                                  <w:rFonts w:ascii="Arial" w:eastAsia="Arial" w:hAnsi="Arial"/>
                                  <w:color w:val="000000"/>
                                </w:rPr>
                                <w:t xml:space="preserve">Develop and implement systems to determine the service needs to internal customers. </w:t>
                              </w:r>
                            </w:p>
                            <w:p w14:paraId="26DE6A4F" w14:textId="77777777" w:rsidR="006C2A53" w:rsidRDefault="003B041B">
                              <w:pPr>
                                <w:numPr>
                                  <w:ilvl w:val="0"/>
                                  <w:numId w:val="1"/>
                                </w:numPr>
                                <w:spacing w:after="0" w:line="240" w:lineRule="auto"/>
                                <w:ind w:left="720" w:hanging="360"/>
                              </w:pPr>
                              <w:r>
                                <w:rPr>
                                  <w:rFonts w:ascii="Arial" w:eastAsia="Arial" w:hAnsi="Arial"/>
                                  <w:color w:val="000000"/>
                                </w:rPr>
                                <w:t xml:space="preserve">Manage the provision of service delivery and administrative policies and procedures.  Manage, conduct, and assign routine and specific reviews and audits.  Develop and monitor corrective action plans. </w:t>
                              </w:r>
                            </w:p>
                            <w:p w14:paraId="3DA1225B" w14:textId="77777777" w:rsidR="006C2A53" w:rsidRDefault="003B041B">
                              <w:pPr>
                                <w:numPr>
                                  <w:ilvl w:val="0"/>
                                  <w:numId w:val="1"/>
                                </w:numPr>
                                <w:spacing w:after="0" w:line="240" w:lineRule="auto"/>
                                <w:ind w:left="720" w:hanging="360"/>
                              </w:pPr>
                              <w:r>
                                <w:rPr>
                                  <w:rFonts w:ascii="Arial" w:eastAsia="Arial" w:hAnsi="Arial"/>
                                  <w:color w:val="000000"/>
                                </w:rPr>
                                <w:t xml:space="preserve">Coordinate the provision of services at MCTI through scheduling assignments and directing the work of subordinate supervisors. </w:t>
                              </w:r>
                            </w:p>
                            <w:p w14:paraId="69AFC5BD" w14:textId="77777777" w:rsidR="006C2A53" w:rsidRDefault="003B041B">
                              <w:pPr>
                                <w:numPr>
                                  <w:ilvl w:val="0"/>
                                  <w:numId w:val="1"/>
                                </w:numPr>
                                <w:spacing w:after="0" w:line="240" w:lineRule="auto"/>
                                <w:ind w:left="720" w:hanging="360"/>
                              </w:pPr>
                              <w:r>
                                <w:rPr>
                                  <w:rFonts w:ascii="Arial" w:eastAsia="Arial" w:hAnsi="Arial"/>
                                  <w:color w:val="000000"/>
                                </w:rPr>
                                <w:t xml:space="preserve">Oversee the progress of units by conducting staff and individual meetings with first- and second-line supervisors to discuss operating problems, organization, budgetary matters, personnel matters, technical problems, and the status of programs and projects. </w:t>
                              </w:r>
                            </w:p>
                            <w:p w14:paraId="1741C4D8" w14:textId="77777777" w:rsidR="006C2A53" w:rsidRDefault="003B041B">
                              <w:pPr>
                                <w:numPr>
                                  <w:ilvl w:val="0"/>
                                  <w:numId w:val="1"/>
                                </w:numPr>
                                <w:spacing w:after="0" w:line="240" w:lineRule="auto"/>
                                <w:ind w:left="720" w:hanging="360"/>
                              </w:pPr>
                              <w:r>
                                <w:rPr>
                                  <w:rFonts w:ascii="Arial" w:eastAsia="Arial" w:hAnsi="Arial"/>
                                  <w:color w:val="000000"/>
                                </w:rPr>
                                <w:t xml:space="preserve">Identify personnel needs, determine resources, submit various Department personnel requests to secure approvals and allocate personnel according to agency policy and MCTI’s Strategic Plan. </w:t>
                              </w:r>
                            </w:p>
                            <w:p w14:paraId="51295C7F" w14:textId="77777777" w:rsidR="006C2A53" w:rsidRDefault="003B041B">
                              <w:pPr>
                                <w:numPr>
                                  <w:ilvl w:val="0"/>
                                  <w:numId w:val="1"/>
                                </w:numPr>
                                <w:spacing w:after="0" w:line="240" w:lineRule="auto"/>
                                <w:ind w:left="720" w:hanging="360"/>
                              </w:pPr>
                              <w:r>
                                <w:rPr>
                                  <w:rFonts w:ascii="Arial" w:eastAsia="Arial" w:hAnsi="Arial"/>
                                  <w:color w:val="000000"/>
                                </w:rPr>
                                <w:t xml:space="preserve">Analyze and develop management systems and reports to assess MCTI’s performance impacts; implement corrective action as required. </w:t>
                              </w:r>
                            </w:p>
                            <w:p w14:paraId="3ACE5FA9" w14:textId="77777777" w:rsidR="006C2A53" w:rsidRDefault="003B041B">
                              <w:pPr>
                                <w:numPr>
                                  <w:ilvl w:val="0"/>
                                  <w:numId w:val="1"/>
                                </w:numPr>
                                <w:spacing w:after="0" w:line="240" w:lineRule="auto"/>
                                <w:ind w:left="720" w:hanging="360"/>
                              </w:pPr>
                              <w:r>
                                <w:rPr>
                                  <w:rFonts w:ascii="Arial" w:eastAsia="Arial" w:hAnsi="Arial"/>
                                  <w:color w:val="000000"/>
                                </w:rPr>
                                <w:t xml:space="preserve">Develop and implement management systems that guide long range facility maintenance requirements. </w:t>
                              </w:r>
                            </w:p>
                            <w:p w14:paraId="1A38A2F9" w14:textId="77777777" w:rsidR="006C2A53" w:rsidRDefault="003B041B">
                              <w:pPr>
                                <w:numPr>
                                  <w:ilvl w:val="0"/>
                                  <w:numId w:val="1"/>
                                </w:numPr>
                                <w:spacing w:after="0" w:line="240" w:lineRule="auto"/>
                                <w:ind w:left="720" w:hanging="360"/>
                              </w:pPr>
                              <w:r>
                                <w:rPr>
                                  <w:rFonts w:ascii="Arial" w:eastAsia="Arial" w:hAnsi="Arial"/>
                                  <w:color w:val="000000"/>
                                </w:rPr>
                                <w:t>Develop and implement management systems that are responsive to emergency facility situations (i.e., fire, tornado, utility problems, hazardous waste, evacuation procedures, pandemics, etc.) to ensure a safe and healthy environment for staff, students, and visitors.</w:t>
                              </w:r>
                            </w:p>
                          </w:tc>
                        </w:tr>
                        <w:tr w:rsidR="0015191A" w14:paraId="2FAF6AB9"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7CF6B60" w14:textId="77777777" w:rsidR="006C2A53" w:rsidRDefault="003B041B">
                              <w:pPr>
                                <w:spacing w:after="0" w:line="240" w:lineRule="auto"/>
                              </w:pPr>
                              <w:r>
                                <w:rPr>
                                  <w:rFonts w:ascii="Arial" w:eastAsia="Arial" w:hAnsi="Arial"/>
                                  <w:b/>
                                  <w:color w:val="000000"/>
                                  <w:sz w:val="16"/>
                                </w:rPr>
                                <w:t>Duty 4</w:t>
                              </w:r>
                            </w:p>
                          </w:tc>
                        </w:tr>
                        <w:tr w:rsidR="006C2A53" w14:paraId="266FE70D" w14:textId="77777777">
                          <w:trPr>
                            <w:trHeight w:val="282"/>
                          </w:trPr>
                          <w:tc>
                            <w:tcPr>
                              <w:tcW w:w="8004" w:type="dxa"/>
                              <w:tcBorders>
                                <w:top w:val="nil"/>
                                <w:left w:val="nil"/>
                                <w:bottom w:val="nil"/>
                                <w:right w:val="nil"/>
                              </w:tcBorders>
                              <w:tcMar>
                                <w:top w:w="39" w:type="dxa"/>
                                <w:left w:w="39" w:type="dxa"/>
                                <w:bottom w:w="39" w:type="dxa"/>
                                <w:right w:w="39" w:type="dxa"/>
                              </w:tcMar>
                            </w:tcPr>
                            <w:p w14:paraId="779DF858"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4D5091"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18833F" w14:textId="77777777" w:rsidR="006C2A53" w:rsidRDefault="003B041B">
                              <w:pPr>
                                <w:spacing w:after="0" w:line="240" w:lineRule="auto"/>
                              </w:pPr>
                              <w:r>
                                <w:rPr>
                                  <w:rFonts w:ascii="Arial" w:eastAsia="Arial" w:hAnsi="Arial"/>
                                  <w:b/>
                                  <w:color w:val="000000"/>
                                  <w:sz w:val="16"/>
                                </w:rPr>
                                <w:t>20</w:t>
                              </w:r>
                            </w:p>
                          </w:tc>
                        </w:tr>
                        <w:tr w:rsidR="0015191A" w14:paraId="5829A733"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2DFF9C24" w14:textId="77777777" w:rsidR="006C2A53" w:rsidRDefault="003B041B">
                              <w:pPr>
                                <w:spacing w:before="199" w:after="199" w:line="240" w:lineRule="auto"/>
                              </w:pPr>
                              <w:r>
                                <w:rPr>
                                  <w:rFonts w:ascii="Arial" w:eastAsia="Arial" w:hAnsi="Arial"/>
                                  <w:color w:val="000000"/>
                                </w:rPr>
                                <w:lastRenderedPageBreak/>
                                <w:t>Manage the ongoing fiscal operations of MCTI through spending plan analysis and determination of budget needs, including budget development for capital outlay, personnel services, equipment, and materials, and to ensure that operations meet the requirements of Department of Management and Budget, the Michigan Department of Labor and Economic Opportunity and the Rehabilitation Services Administration.</w:t>
                              </w:r>
                            </w:p>
                          </w:tc>
                        </w:tr>
                        <w:tr w:rsidR="006C2A53" w14:paraId="1126725E" w14:textId="77777777">
                          <w:trPr>
                            <w:trHeight w:val="282"/>
                          </w:trPr>
                          <w:tc>
                            <w:tcPr>
                              <w:tcW w:w="8004" w:type="dxa"/>
                              <w:tcBorders>
                                <w:top w:val="nil"/>
                                <w:left w:val="nil"/>
                                <w:bottom w:val="nil"/>
                                <w:right w:val="nil"/>
                              </w:tcBorders>
                              <w:tcMar>
                                <w:top w:w="39" w:type="dxa"/>
                                <w:left w:w="39" w:type="dxa"/>
                                <w:bottom w:w="39" w:type="dxa"/>
                                <w:right w:w="39" w:type="dxa"/>
                              </w:tcMar>
                            </w:tcPr>
                            <w:p w14:paraId="51003235"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92FD90"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5163CC8" w14:textId="77777777" w:rsidR="006C2A53" w:rsidRDefault="006C2A53">
                              <w:pPr>
                                <w:spacing w:after="0" w:line="240" w:lineRule="auto"/>
                              </w:pPr>
                            </w:p>
                          </w:tc>
                        </w:tr>
                        <w:tr w:rsidR="0015191A" w14:paraId="66655AF1"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FE2BFC" w14:textId="77777777" w:rsidR="006C2A53" w:rsidRDefault="003B041B">
                              <w:pPr>
                                <w:numPr>
                                  <w:ilvl w:val="0"/>
                                  <w:numId w:val="1"/>
                                </w:numPr>
                                <w:spacing w:after="0" w:line="240" w:lineRule="auto"/>
                                <w:ind w:left="720" w:hanging="360"/>
                              </w:pPr>
                              <w:r>
                                <w:rPr>
                                  <w:rFonts w:ascii="Arial" w:eastAsia="Arial" w:hAnsi="Arial"/>
                                  <w:color w:val="000000"/>
                                  <w:sz w:val="16"/>
                                </w:rPr>
                                <w:t xml:space="preserve">Develop the MCTI’s annual spending plan via analysis of individual department needs based on annual workplans which define equipment and material, personnel, services, facility, and operational requirements. </w:t>
                              </w:r>
                            </w:p>
                            <w:p w14:paraId="53EA1FFD" w14:textId="77777777" w:rsidR="006C2A53" w:rsidRDefault="003B041B">
                              <w:pPr>
                                <w:numPr>
                                  <w:ilvl w:val="0"/>
                                  <w:numId w:val="1"/>
                                </w:numPr>
                                <w:spacing w:after="0" w:line="240" w:lineRule="auto"/>
                                <w:ind w:left="720" w:hanging="360"/>
                              </w:pPr>
                              <w:r>
                                <w:rPr>
                                  <w:rFonts w:ascii="Arial" w:eastAsia="Arial" w:hAnsi="Arial"/>
                                  <w:color w:val="000000"/>
                                  <w:sz w:val="16"/>
                                </w:rPr>
                                <w:t xml:space="preserve">Complete budget build-up process to identify annual departmental budget needs in various accounts, case services, operations, equipment, training, capital outlay, etc. </w:t>
                              </w:r>
                            </w:p>
                            <w:p w14:paraId="57DA04A6" w14:textId="77777777" w:rsidR="006C2A53" w:rsidRDefault="003B041B">
                              <w:pPr>
                                <w:numPr>
                                  <w:ilvl w:val="0"/>
                                  <w:numId w:val="1"/>
                                </w:numPr>
                                <w:spacing w:after="0" w:line="240" w:lineRule="auto"/>
                                <w:ind w:left="720" w:hanging="360"/>
                              </w:pPr>
                              <w:r>
                                <w:rPr>
                                  <w:rFonts w:ascii="Arial" w:eastAsia="Arial" w:hAnsi="Arial"/>
                                  <w:color w:val="000000"/>
                                  <w:sz w:val="16"/>
                                </w:rPr>
                                <w:t xml:space="preserve">Submit plan in a timely manner to secure budget. </w:t>
                              </w:r>
                            </w:p>
                            <w:p w14:paraId="61F1490B" w14:textId="77777777" w:rsidR="006C2A53" w:rsidRDefault="003B041B">
                              <w:pPr>
                                <w:numPr>
                                  <w:ilvl w:val="0"/>
                                  <w:numId w:val="1"/>
                                </w:numPr>
                                <w:spacing w:after="0" w:line="240" w:lineRule="auto"/>
                                <w:ind w:left="720" w:hanging="360"/>
                              </w:pPr>
                              <w:r>
                                <w:rPr>
                                  <w:rFonts w:ascii="Arial" w:eastAsia="Arial" w:hAnsi="Arial"/>
                                  <w:color w:val="000000"/>
                                  <w:sz w:val="16"/>
                                </w:rPr>
                                <w:t xml:space="preserve">Follow policies and procedures to allocate budget to departments. </w:t>
                              </w:r>
                            </w:p>
                            <w:p w14:paraId="008C04B1" w14:textId="77777777" w:rsidR="006C2A53" w:rsidRDefault="003B041B">
                              <w:pPr>
                                <w:numPr>
                                  <w:ilvl w:val="0"/>
                                  <w:numId w:val="1"/>
                                </w:numPr>
                                <w:spacing w:after="0" w:line="240" w:lineRule="auto"/>
                                <w:ind w:left="720" w:hanging="360"/>
                              </w:pPr>
                              <w:r>
                                <w:rPr>
                                  <w:rFonts w:ascii="Arial" w:eastAsia="Arial" w:hAnsi="Arial"/>
                                  <w:color w:val="000000"/>
                                  <w:sz w:val="16"/>
                                </w:rPr>
                                <w:t xml:space="preserve">Analyze various management data to monitor budget use, to ensure spending according to plan and manage MCTI's budget. </w:t>
                              </w:r>
                            </w:p>
                            <w:p w14:paraId="169C97AD" w14:textId="77777777" w:rsidR="006C2A53" w:rsidRDefault="003B041B">
                              <w:pPr>
                                <w:numPr>
                                  <w:ilvl w:val="0"/>
                                  <w:numId w:val="1"/>
                                </w:numPr>
                                <w:spacing w:after="0" w:line="240" w:lineRule="auto"/>
                                <w:ind w:left="720" w:hanging="360"/>
                              </w:pPr>
                              <w:r>
                                <w:rPr>
                                  <w:rFonts w:ascii="Arial" w:eastAsia="Arial" w:hAnsi="Arial"/>
                                  <w:color w:val="000000"/>
                                  <w:sz w:val="16"/>
                                </w:rPr>
                                <w:t xml:space="preserve">Assures expenditure of funds consistent with laws, policies, and procedures pertinent to state and federal funds. </w:t>
                              </w:r>
                            </w:p>
                            <w:p w14:paraId="1073831F" w14:textId="77777777" w:rsidR="006C2A53" w:rsidRDefault="003B041B">
                              <w:pPr>
                                <w:numPr>
                                  <w:ilvl w:val="0"/>
                                  <w:numId w:val="1"/>
                                </w:numPr>
                                <w:spacing w:after="0" w:line="240" w:lineRule="auto"/>
                                <w:ind w:left="720" w:hanging="360"/>
                              </w:pPr>
                              <w:r>
                                <w:rPr>
                                  <w:rFonts w:ascii="Arial" w:eastAsia="Arial" w:hAnsi="Arial"/>
                                  <w:color w:val="000000"/>
                                  <w:sz w:val="16"/>
                                </w:rPr>
                                <w:t>Adjust budget plan(s) to respond to changing circumstances (i.e., facility emergencies, service costs, funding adjustments, etc.)</w:t>
                              </w:r>
                            </w:p>
                            <w:p w14:paraId="3A79EEE0" w14:textId="77777777" w:rsidR="006C2A53" w:rsidRDefault="003B041B">
                              <w:pPr>
                                <w:numPr>
                                  <w:ilvl w:val="0"/>
                                  <w:numId w:val="1"/>
                                </w:numPr>
                                <w:spacing w:after="0" w:line="240" w:lineRule="auto"/>
                                <w:ind w:left="720" w:hanging="360"/>
                              </w:pPr>
                              <w:r>
                                <w:rPr>
                                  <w:rFonts w:ascii="Arial" w:eastAsia="Arial" w:hAnsi="Arial"/>
                                  <w:color w:val="000000"/>
                                  <w:sz w:val="16"/>
                                </w:rPr>
                                <w:t xml:space="preserve">Provide direction to supervisors on fiscal management, as needed. </w:t>
                              </w:r>
                            </w:p>
                            <w:p w14:paraId="72CDE8D1" w14:textId="77777777" w:rsidR="006C2A53" w:rsidRDefault="003B041B">
                              <w:pPr>
                                <w:numPr>
                                  <w:ilvl w:val="0"/>
                                  <w:numId w:val="1"/>
                                </w:numPr>
                                <w:spacing w:after="0" w:line="240" w:lineRule="auto"/>
                                <w:ind w:left="720" w:hanging="360"/>
                              </w:pPr>
                              <w:r>
                                <w:rPr>
                                  <w:rFonts w:ascii="Arial" w:eastAsia="Arial" w:hAnsi="Arial"/>
                                  <w:color w:val="000000"/>
                                  <w:sz w:val="16"/>
                                </w:rPr>
                                <w:t>Manage and analyze contractual service needs and requests, requisitions, ensuring spending according to Department of Management and Budget's policies and procedures.</w:t>
                              </w:r>
                            </w:p>
                          </w:tc>
                        </w:tr>
                        <w:tr w:rsidR="0015191A" w14:paraId="08E19582"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5EAD6F" w14:textId="77777777" w:rsidR="006C2A53" w:rsidRDefault="003B041B">
                              <w:pPr>
                                <w:spacing w:after="0" w:line="240" w:lineRule="auto"/>
                              </w:pPr>
                              <w:r>
                                <w:rPr>
                                  <w:rFonts w:ascii="Arial" w:eastAsia="Arial" w:hAnsi="Arial"/>
                                  <w:b/>
                                  <w:color w:val="000000"/>
                                  <w:sz w:val="16"/>
                                </w:rPr>
                                <w:t>Duty 5</w:t>
                              </w:r>
                            </w:p>
                          </w:tc>
                        </w:tr>
                        <w:tr w:rsidR="006C2A53" w14:paraId="76E108DC" w14:textId="77777777">
                          <w:trPr>
                            <w:trHeight w:val="282"/>
                          </w:trPr>
                          <w:tc>
                            <w:tcPr>
                              <w:tcW w:w="8004" w:type="dxa"/>
                              <w:tcBorders>
                                <w:top w:val="nil"/>
                                <w:left w:val="nil"/>
                                <w:bottom w:val="nil"/>
                                <w:right w:val="nil"/>
                              </w:tcBorders>
                              <w:tcMar>
                                <w:top w:w="39" w:type="dxa"/>
                                <w:left w:w="39" w:type="dxa"/>
                                <w:bottom w:w="39" w:type="dxa"/>
                                <w:right w:w="39" w:type="dxa"/>
                              </w:tcMar>
                            </w:tcPr>
                            <w:p w14:paraId="5131436A"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F41345"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942F22" w14:textId="77777777" w:rsidR="006C2A53" w:rsidRDefault="003B041B">
                              <w:pPr>
                                <w:spacing w:after="0" w:line="240" w:lineRule="auto"/>
                              </w:pPr>
                              <w:r>
                                <w:rPr>
                                  <w:rFonts w:ascii="Arial" w:eastAsia="Arial" w:hAnsi="Arial"/>
                                  <w:b/>
                                  <w:color w:val="000000"/>
                                  <w:sz w:val="16"/>
                                </w:rPr>
                                <w:t>10</w:t>
                              </w:r>
                            </w:p>
                          </w:tc>
                        </w:tr>
                        <w:tr w:rsidR="0015191A" w14:paraId="40CFE5AC"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321DD423" w14:textId="77777777" w:rsidR="006C2A53" w:rsidRDefault="003B041B">
                              <w:pPr>
                                <w:spacing w:after="0" w:line="240" w:lineRule="auto"/>
                              </w:pPr>
                              <w:r>
                                <w:rPr>
                                  <w:rFonts w:ascii="Arial" w:eastAsia="Arial" w:hAnsi="Arial"/>
                                  <w:color w:val="000000"/>
                                </w:rPr>
                                <w:t>Provide leadership and develop strategic plan for continuous improvement of the organization.  Exercise leadership by promoting communication, collaboration, and innovation within the organization and with community partners.</w:t>
                              </w:r>
                            </w:p>
                          </w:tc>
                        </w:tr>
                        <w:tr w:rsidR="006C2A53" w14:paraId="6FD63390" w14:textId="77777777">
                          <w:trPr>
                            <w:trHeight w:val="282"/>
                          </w:trPr>
                          <w:tc>
                            <w:tcPr>
                              <w:tcW w:w="8004" w:type="dxa"/>
                              <w:tcBorders>
                                <w:top w:val="nil"/>
                                <w:left w:val="nil"/>
                                <w:bottom w:val="nil"/>
                                <w:right w:val="nil"/>
                              </w:tcBorders>
                              <w:tcMar>
                                <w:top w:w="39" w:type="dxa"/>
                                <w:left w:w="39" w:type="dxa"/>
                                <w:bottom w:w="39" w:type="dxa"/>
                                <w:right w:w="39" w:type="dxa"/>
                              </w:tcMar>
                            </w:tcPr>
                            <w:p w14:paraId="02AADDFE"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012F8F7"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2E61591" w14:textId="77777777" w:rsidR="006C2A53" w:rsidRDefault="006C2A53">
                              <w:pPr>
                                <w:spacing w:after="0" w:line="240" w:lineRule="auto"/>
                              </w:pPr>
                            </w:p>
                          </w:tc>
                        </w:tr>
                        <w:tr w:rsidR="0015191A" w14:paraId="20B1FE1F"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851DFE" w14:textId="77777777" w:rsidR="006C2A53" w:rsidRDefault="003B041B">
                              <w:pPr>
                                <w:numPr>
                                  <w:ilvl w:val="0"/>
                                  <w:numId w:val="1"/>
                                </w:numPr>
                                <w:spacing w:after="0" w:line="240" w:lineRule="auto"/>
                                <w:ind w:left="720" w:hanging="360"/>
                              </w:pPr>
                              <w:r>
                                <w:rPr>
                                  <w:rFonts w:ascii="Arial" w:eastAsia="Arial" w:hAnsi="Arial"/>
                                  <w:color w:val="000000"/>
                                  <w:sz w:val="16"/>
                                </w:rPr>
                                <w:t xml:space="preserve">Participate in, chair, or provide input to statewide work groups focused on program effectiveness, policy development, customer satisfaction, service delivery efficiencies, finance, etc. </w:t>
                              </w:r>
                            </w:p>
                            <w:p w14:paraId="18DC445C" w14:textId="14396609" w:rsidR="006C2A53" w:rsidRPr="001828ED" w:rsidRDefault="003B041B">
                              <w:pPr>
                                <w:numPr>
                                  <w:ilvl w:val="0"/>
                                  <w:numId w:val="1"/>
                                </w:numPr>
                                <w:spacing w:after="0" w:line="240" w:lineRule="auto"/>
                                <w:ind w:left="720" w:hanging="360"/>
                              </w:pPr>
                              <w:r w:rsidRPr="001828ED">
                                <w:rPr>
                                  <w:rFonts w:ascii="Arial" w:eastAsia="Arial" w:hAnsi="Arial"/>
                                  <w:color w:val="000000"/>
                                  <w:sz w:val="16"/>
                                </w:rPr>
                                <w:t xml:space="preserve">Ensure compliance with accreditation organizations, i.e., </w:t>
                              </w:r>
                              <w:r w:rsidR="00801140" w:rsidRPr="00801140">
                                <w:rPr>
                                  <w:rFonts w:ascii="Arial" w:eastAsia="Arial" w:hAnsi="Arial"/>
                                  <w:color w:val="000000"/>
                                  <w:sz w:val="16"/>
                                  <w:szCs w:val="16"/>
                                </w:rPr>
                                <w:t>Commission on Occupational Education</w:t>
                              </w:r>
                              <w:r w:rsidRPr="001828ED">
                                <w:rPr>
                                  <w:rFonts w:ascii="Arial" w:eastAsia="Arial" w:hAnsi="Arial"/>
                                  <w:color w:val="000000"/>
                                  <w:sz w:val="16"/>
                                </w:rPr>
                                <w:t xml:space="preserve">, and regulatory agencies, i.e., Michigan Occupational Safety and Health Authority (MIOSHA) to maintain accreditation and the highest levels of professional standards. </w:t>
                              </w:r>
                            </w:p>
                            <w:p w14:paraId="553741E8" w14:textId="77777777" w:rsidR="006C2A53" w:rsidRPr="00C1622A" w:rsidRDefault="003B041B">
                              <w:pPr>
                                <w:numPr>
                                  <w:ilvl w:val="0"/>
                                  <w:numId w:val="1"/>
                                </w:numPr>
                                <w:spacing w:after="0" w:line="240" w:lineRule="auto"/>
                                <w:ind w:left="720" w:hanging="360"/>
                                <w:rPr>
                                  <w:sz w:val="16"/>
                                  <w:szCs w:val="16"/>
                                </w:rPr>
                              </w:pPr>
                              <w:r w:rsidRPr="00C1622A">
                                <w:rPr>
                                  <w:rFonts w:ascii="Arial" w:eastAsia="Arial" w:hAnsi="Arial"/>
                                  <w:color w:val="000000"/>
                                  <w:sz w:val="16"/>
                                  <w:szCs w:val="16"/>
                                </w:rPr>
                                <w:t>Participate in statewide or agency committees directed.</w:t>
                              </w:r>
                            </w:p>
                          </w:tc>
                        </w:tr>
                        <w:tr w:rsidR="0015191A" w14:paraId="37747FD1"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6EBD3B" w14:textId="77777777" w:rsidR="006C2A53" w:rsidRDefault="003B041B">
                              <w:pPr>
                                <w:spacing w:after="0" w:line="240" w:lineRule="auto"/>
                              </w:pPr>
                              <w:r>
                                <w:rPr>
                                  <w:rFonts w:ascii="Arial" w:eastAsia="Arial" w:hAnsi="Arial"/>
                                  <w:b/>
                                  <w:color w:val="000000"/>
                                  <w:sz w:val="16"/>
                                </w:rPr>
                                <w:t>Duty 6</w:t>
                              </w:r>
                            </w:p>
                          </w:tc>
                        </w:tr>
                        <w:tr w:rsidR="006C2A53" w14:paraId="726B719C" w14:textId="77777777">
                          <w:trPr>
                            <w:trHeight w:val="282"/>
                          </w:trPr>
                          <w:tc>
                            <w:tcPr>
                              <w:tcW w:w="8004" w:type="dxa"/>
                              <w:tcBorders>
                                <w:top w:val="nil"/>
                                <w:left w:val="nil"/>
                                <w:bottom w:val="nil"/>
                                <w:right w:val="nil"/>
                              </w:tcBorders>
                              <w:tcMar>
                                <w:top w:w="39" w:type="dxa"/>
                                <w:left w:w="39" w:type="dxa"/>
                                <w:bottom w:w="39" w:type="dxa"/>
                                <w:right w:w="39" w:type="dxa"/>
                              </w:tcMar>
                            </w:tcPr>
                            <w:p w14:paraId="0B58592F"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6214E6"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8C89791" w14:textId="77777777" w:rsidR="006C2A53" w:rsidRDefault="003B041B">
                              <w:pPr>
                                <w:spacing w:after="0" w:line="240" w:lineRule="auto"/>
                              </w:pPr>
                              <w:r>
                                <w:rPr>
                                  <w:rFonts w:ascii="Arial" w:eastAsia="Arial" w:hAnsi="Arial"/>
                                  <w:b/>
                                  <w:color w:val="000000"/>
                                  <w:sz w:val="16"/>
                                </w:rPr>
                                <w:t>5</w:t>
                              </w:r>
                            </w:p>
                          </w:tc>
                        </w:tr>
                        <w:tr w:rsidR="0015191A" w14:paraId="6C8CD793"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1EF26902" w14:textId="77777777" w:rsidR="006C2A53" w:rsidRDefault="003B041B">
                              <w:pPr>
                                <w:spacing w:before="199" w:after="199" w:line="240" w:lineRule="auto"/>
                              </w:pPr>
                              <w:r>
                                <w:rPr>
                                  <w:rFonts w:ascii="Arial" w:eastAsia="Arial" w:hAnsi="Arial"/>
                                  <w:color w:val="000000"/>
                                </w:rPr>
                                <w:t>Executive Team Representation.</w:t>
                              </w:r>
                            </w:p>
                          </w:tc>
                        </w:tr>
                        <w:tr w:rsidR="006C2A53" w14:paraId="5C7F830D" w14:textId="77777777">
                          <w:trPr>
                            <w:trHeight w:val="282"/>
                          </w:trPr>
                          <w:tc>
                            <w:tcPr>
                              <w:tcW w:w="8004" w:type="dxa"/>
                              <w:tcBorders>
                                <w:top w:val="nil"/>
                                <w:left w:val="nil"/>
                                <w:bottom w:val="nil"/>
                                <w:right w:val="nil"/>
                              </w:tcBorders>
                              <w:tcMar>
                                <w:top w:w="39" w:type="dxa"/>
                                <w:left w:w="39" w:type="dxa"/>
                                <w:bottom w:w="39" w:type="dxa"/>
                                <w:right w:w="39" w:type="dxa"/>
                              </w:tcMar>
                            </w:tcPr>
                            <w:p w14:paraId="72371411"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609BF25"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EF6C8BA" w14:textId="77777777" w:rsidR="006C2A53" w:rsidRDefault="006C2A53">
                              <w:pPr>
                                <w:spacing w:after="0" w:line="240" w:lineRule="auto"/>
                              </w:pPr>
                            </w:p>
                          </w:tc>
                        </w:tr>
                        <w:tr w:rsidR="0015191A" w14:paraId="63C7AAAF" w14:textId="77777777" w:rsidTr="0015191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D370C0" w14:textId="77777777" w:rsidR="006C2A53" w:rsidRDefault="003B041B">
                              <w:pPr>
                                <w:numPr>
                                  <w:ilvl w:val="0"/>
                                  <w:numId w:val="1"/>
                                </w:numPr>
                                <w:spacing w:after="0" w:line="240" w:lineRule="auto"/>
                                <w:ind w:left="720" w:hanging="360"/>
                              </w:pPr>
                              <w:r>
                                <w:rPr>
                                  <w:rFonts w:ascii="Arial" w:eastAsia="Arial" w:hAnsi="Arial"/>
                                  <w:color w:val="000000"/>
                                </w:rPr>
                                <w:t>Serves as a member of the bureau executive team.</w:t>
                              </w:r>
                            </w:p>
                            <w:p w14:paraId="2499463A" w14:textId="77777777" w:rsidR="006C2A53" w:rsidRDefault="003B041B">
                              <w:pPr>
                                <w:numPr>
                                  <w:ilvl w:val="0"/>
                                  <w:numId w:val="1"/>
                                </w:numPr>
                                <w:spacing w:after="0" w:line="240" w:lineRule="auto"/>
                                <w:ind w:left="720" w:hanging="360"/>
                              </w:pPr>
                              <w:r>
                                <w:rPr>
                                  <w:rFonts w:ascii="Arial" w:eastAsia="Arial" w:hAnsi="Arial"/>
                                  <w:color w:val="000000"/>
                                </w:rPr>
                                <w:t>Participates in the development of overall bureau policies and long-term strategic planning.</w:t>
                              </w:r>
                            </w:p>
                            <w:p w14:paraId="2727D5B2" w14:textId="77777777" w:rsidR="006C2A53" w:rsidRDefault="003B041B">
                              <w:pPr>
                                <w:numPr>
                                  <w:ilvl w:val="0"/>
                                  <w:numId w:val="1"/>
                                </w:numPr>
                                <w:spacing w:after="0" w:line="240" w:lineRule="auto"/>
                                <w:ind w:left="720" w:hanging="360"/>
                              </w:pPr>
                              <w:r>
                                <w:rPr>
                                  <w:rFonts w:ascii="Arial" w:eastAsia="Arial" w:hAnsi="Arial"/>
                                  <w:color w:val="000000"/>
                                </w:rPr>
                                <w:t>Presides over and/or participates on national, community development, and monitoring and control of division programs.</w:t>
                              </w:r>
                            </w:p>
                            <w:p w14:paraId="3E3DD11A" w14:textId="77777777" w:rsidR="006C2A53" w:rsidRDefault="003B041B">
                              <w:pPr>
                                <w:numPr>
                                  <w:ilvl w:val="0"/>
                                  <w:numId w:val="1"/>
                                </w:numPr>
                                <w:spacing w:after="0" w:line="240" w:lineRule="auto"/>
                                <w:ind w:left="720" w:hanging="360"/>
                              </w:pPr>
                              <w:r>
                                <w:rPr>
                                  <w:rFonts w:ascii="Arial" w:eastAsia="Arial" w:hAnsi="Arial"/>
                                  <w:color w:val="000000"/>
                                </w:rPr>
                                <w:t>Serves in an advisory capacity to the bureau director regarding national and statewide operational issues, opportunities, and solutions.</w:t>
                              </w:r>
                            </w:p>
                            <w:p w14:paraId="648B9834" w14:textId="77777777" w:rsidR="006C2A53" w:rsidRDefault="003B041B">
                              <w:pPr>
                                <w:numPr>
                                  <w:ilvl w:val="0"/>
                                  <w:numId w:val="1"/>
                                </w:numPr>
                                <w:spacing w:after="0" w:line="240" w:lineRule="auto"/>
                                <w:ind w:left="720" w:hanging="360"/>
                              </w:pPr>
                              <w:r>
                                <w:rPr>
                                  <w:rFonts w:ascii="Arial" w:eastAsia="Arial" w:hAnsi="Arial"/>
                                  <w:color w:val="000000"/>
                                </w:rPr>
                                <w:t>May provide direction to the bureau in the absence of the bureau director; represents the bureau director on interdepartmental/bureau projects.</w:t>
                              </w:r>
                            </w:p>
                          </w:tc>
                        </w:tr>
                        <w:tr w:rsidR="0015191A" w14:paraId="74AC8EBE" w14:textId="77777777" w:rsidTr="0015191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EBDE67" w14:textId="77777777" w:rsidR="006C2A53" w:rsidRDefault="003B041B">
                              <w:pPr>
                                <w:spacing w:after="0" w:line="240" w:lineRule="auto"/>
                              </w:pPr>
                              <w:r>
                                <w:rPr>
                                  <w:rFonts w:ascii="Arial" w:eastAsia="Arial" w:hAnsi="Arial"/>
                                  <w:b/>
                                  <w:color w:val="000000"/>
                                  <w:sz w:val="16"/>
                                </w:rPr>
                                <w:t>Duty 7</w:t>
                              </w:r>
                            </w:p>
                          </w:tc>
                        </w:tr>
                        <w:tr w:rsidR="006C2A53" w14:paraId="52906394" w14:textId="77777777">
                          <w:trPr>
                            <w:trHeight w:val="282"/>
                          </w:trPr>
                          <w:tc>
                            <w:tcPr>
                              <w:tcW w:w="8004" w:type="dxa"/>
                              <w:tcBorders>
                                <w:top w:val="nil"/>
                                <w:left w:val="nil"/>
                                <w:bottom w:val="nil"/>
                                <w:right w:val="nil"/>
                              </w:tcBorders>
                              <w:tcMar>
                                <w:top w:w="39" w:type="dxa"/>
                                <w:left w:w="39" w:type="dxa"/>
                                <w:bottom w:w="39" w:type="dxa"/>
                                <w:right w:w="39" w:type="dxa"/>
                              </w:tcMar>
                            </w:tcPr>
                            <w:p w14:paraId="1AECF84D" w14:textId="77777777" w:rsidR="006C2A53" w:rsidRDefault="003B041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FE5D65" w14:textId="77777777" w:rsidR="006C2A53" w:rsidRDefault="003B041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51A0BE" w14:textId="77777777" w:rsidR="006C2A53" w:rsidRDefault="003B041B">
                              <w:pPr>
                                <w:spacing w:after="0" w:line="240" w:lineRule="auto"/>
                              </w:pPr>
                              <w:r>
                                <w:rPr>
                                  <w:rFonts w:ascii="Arial" w:eastAsia="Arial" w:hAnsi="Arial"/>
                                  <w:b/>
                                  <w:color w:val="000000"/>
                                  <w:sz w:val="16"/>
                                </w:rPr>
                                <w:t>5</w:t>
                              </w:r>
                            </w:p>
                          </w:tc>
                        </w:tr>
                        <w:tr w:rsidR="0015191A" w14:paraId="606D60D9"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0848F458" w14:textId="77777777" w:rsidR="006C2A53" w:rsidRDefault="003B041B">
                              <w:pPr>
                                <w:spacing w:after="0" w:line="240" w:lineRule="auto"/>
                              </w:pPr>
                              <w:r>
                                <w:rPr>
                                  <w:rFonts w:ascii="Arial" w:eastAsia="Arial" w:hAnsi="Arial"/>
                                  <w:color w:val="000000"/>
                                </w:rPr>
                                <w:t>Other duties as assigned.</w:t>
                              </w:r>
                            </w:p>
                          </w:tc>
                        </w:tr>
                        <w:tr w:rsidR="006C2A53" w14:paraId="039B5AA9" w14:textId="77777777">
                          <w:trPr>
                            <w:trHeight w:val="282"/>
                          </w:trPr>
                          <w:tc>
                            <w:tcPr>
                              <w:tcW w:w="8004" w:type="dxa"/>
                              <w:tcBorders>
                                <w:top w:val="nil"/>
                                <w:left w:val="nil"/>
                                <w:bottom w:val="nil"/>
                                <w:right w:val="nil"/>
                              </w:tcBorders>
                              <w:tcMar>
                                <w:top w:w="39" w:type="dxa"/>
                                <w:left w:w="39" w:type="dxa"/>
                                <w:bottom w:w="39" w:type="dxa"/>
                                <w:right w:w="39" w:type="dxa"/>
                              </w:tcMar>
                            </w:tcPr>
                            <w:p w14:paraId="5F2946B0" w14:textId="77777777" w:rsidR="006C2A53" w:rsidRDefault="003B041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89B051" w14:textId="77777777" w:rsidR="006C2A53" w:rsidRDefault="006C2A5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63E0039" w14:textId="77777777" w:rsidR="006C2A53" w:rsidRDefault="006C2A53">
                              <w:pPr>
                                <w:spacing w:after="0" w:line="240" w:lineRule="auto"/>
                              </w:pPr>
                            </w:p>
                          </w:tc>
                        </w:tr>
                        <w:tr w:rsidR="0015191A" w14:paraId="24398C29" w14:textId="77777777" w:rsidTr="0015191A">
                          <w:trPr>
                            <w:trHeight w:val="282"/>
                          </w:trPr>
                          <w:tc>
                            <w:tcPr>
                              <w:tcW w:w="8004" w:type="dxa"/>
                              <w:gridSpan w:val="3"/>
                              <w:tcBorders>
                                <w:top w:val="nil"/>
                                <w:left w:val="nil"/>
                                <w:bottom w:val="nil"/>
                                <w:right w:val="nil"/>
                              </w:tcBorders>
                              <w:tcMar>
                                <w:top w:w="39" w:type="dxa"/>
                                <w:left w:w="39" w:type="dxa"/>
                                <w:bottom w:w="39" w:type="dxa"/>
                                <w:right w:w="39" w:type="dxa"/>
                              </w:tcMar>
                            </w:tcPr>
                            <w:p w14:paraId="79F1B199" w14:textId="77777777" w:rsidR="006C2A53" w:rsidRDefault="003B041B">
                              <w:pPr>
                                <w:numPr>
                                  <w:ilvl w:val="0"/>
                                  <w:numId w:val="1"/>
                                </w:numPr>
                                <w:spacing w:after="0" w:line="240" w:lineRule="auto"/>
                                <w:ind w:left="720" w:hanging="360"/>
                              </w:pPr>
                              <w:r>
                                <w:rPr>
                                  <w:rFonts w:ascii="Arial" w:eastAsia="Arial" w:hAnsi="Arial"/>
                                  <w:color w:val="000000"/>
                                </w:rPr>
                                <w:t>Perform other duties as assigned by MRS leadership.</w:t>
                              </w:r>
                            </w:p>
                          </w:tc>
                        </w:tr>
                      </w:tbl>
                      <w:p w14:paraId="4EC2C4DB" w14:textId="77777777" w:rsidR="006C2A53" w:rsidRDefault="006C2A53">
                        <w:pPr>
                          <w:spacing w:after="0" w:line="240" w:lineRule="auto"/>
                        </w:pPr>
                      </w:p>
                    </w:tc>
                  </w:tr>
                </w:tbl>
                <w:p w14:paraId="1E424E69" w14:textId="77777777" w:rsidR="006C2A53" w:rsidRDefault="006C2A53">
                  <w:pPr>
                    <w:spacing w:after="0" w:line="240" w:lineRule="auto"/>
                  </w:pPr>
                </w:p>
              </w:tc>
            </w:tr>
          </w:tbl>
          <w:p w14:paraId="1974DE70" w14:textId="77777777" w:rsidR="006C2A53" w:rsidRDefault="006C2A53">
            <w:pPr>
              <w:spacing w:after="0" w:line="240" w:lineRule="auto"/>
            </w:pPr>
          </w:p>
        </w:tc>
        <w:tc>
          <w:tcPr>
            <w:tcW w:w="179" w:type="dxa"/>
          </w:tcPr>
          <w:p w14:paraId="75A4330E" w14:textId="77777777" w:rsidR="006C2A53" w:rsidRDefault="006C2A53">
            <w:pPr>
              <w:pStyle w:val="EmptyCellLayoutStyle"/>
              <w:spacing w:after="0" w:line="240" w:lineRule="auto"/>
            </w:pPr>
          </w:p>
        </w:tc>
      </w:tr>
      <w:tr w:rsidR="006C2A53" w14:paraId="590A8C5E" w14:textId="77777777">
        <w:trPr>
          <w:trHeight w:val="99"/>
        </w:trPr>
        <w:tc>
          <w:tcPr>
            <w:tcW w:w="179" w:type="dxa"/>
          </w:tcPr>
          <w:p w14:paraId="526CC22A" w14:textId="77777777" w:rsidR="006C2A53" w:rsidRDefault="006C2A53">
            <w:pPr>
              <w:pStyle w:val="EmptyCellLayoutStyle"/>
              <w:spacing w:after="0" w:line="240" w:lineRule="auto"/>
            </w:pPr>
          </w:p>
        </w:tc>
        <w:tc>
          <w:tcPr>
            <w:tcW w:w="0" w:type="dxa"/>
          </w:tcPr>
          <w:p w14:paraId="31619761" w14:textId="77777777" w:rsidR="006C2A53" w:rsidRDefault="006C2A53">
            <w:pPr>
              <w:pStyle w:val="EmptyCellLayoutStyle"/>
              <w:spacing w:after="0" w:line="240" w:lineRule="auto"/>
            </w:pPr>
          </w:p>
        </w:tc>
        <w:tc>
          <w:tcPr>
            <w:tcW w:w="0" w:type="dxa"/>
          </w:tcPr>
          <w:p w14:paraId="07F94114" w14:textId="77777777" w:rsidR="006C2A53" w:rsidRDefault="006C2A53">
            <w:pPr>
              <w:pStyle w:val="EmptyCellLayoutStyle"/>
              <w:spacing w:after="0" w:line="240" w:lineRule="auto"/>
            </w:pPr>
          </w:p>
        </w:tc>
        <w:tc>
          <w:tcPr>
            <w:tcW w:w="0" w:type="dxa"/>
          </w:tcPr>
          <w:p w14:paraId="004251C5" w14:textId="77777777" w:rsidR="006C2A53" w:rsidRDefault="006C2A53">
            <w:pPr>
              <w:pStyle w:val="EmptyCellLayoutStyle"/>
              <w:spacing w:after="0" w:line="240" w:lineRule="auto"/>
            </w:pPr>
          </w:p>
        </w:tc>
        <w:tc>
          <w:tcPr>
            <w:tcW w:w="0" w:type="dxa"/>
          </w:tcPr>
          <w:p w14:paraId="0B479A35" w14:textId="77777777" w:rsidR="006C2A53" w:rsidRDefault="006C2A53">
            <w:pPr>
              <w:pStyle w:val="EmptyCellLayoutStyle"/>
              <w:spacing w:after="0" w:line="240" w:lineRule="auto"/>
            </w:pPr>
          </w:p>
        </w:tc>
        <w:tc>
          <w:tcPr>
            <w:tcW w:w="0" w:type="dxa"/>
          </w:tcPr>
          <w:p w14:paraId="54F39A1A" w14:textId="77777777" w:rsidR="006C2A53" w:rsidRDefault="006C2A53">
            <w:pPr>
              <w:pStyle w:val="EmptyCellLayoutStyle"/>
              <w:spacing w:after="0" w:line="240" w:lineRule="auto"/>
            </w:pPr>
          </w:p>
        </w:tc>
        <w:tc>
          <w:tcPr>
            <w:tcW w:w="0" w:type="dxa"/>
          </w:tcPr>
          <w:p w14:paraId="206BBE2A" w14:textId="77777777" w:rsidR="006C2A53" w:rsidRDefault="006C2A53">
            <w:pPr>
              <w:pStyle w:val="EmptyCellLayoutStyle"/>
              <w:spacing w:after="0" w:line="240" w:lineRule="auto"/>
            </w:pPr>
          </w:p>
        </w:tc>
        <w:tc>
          <w:tcPr>
            <w:tcW w:w="2505" w:type="dxa"/>
          </w:tcPr>
          <w:p w14:paraId="606B1CEF" w14:textId="77777777" w:rsidR="006C2A53" w:rsidRDefault="006C2A53">
            <w:pPr>
              <w:pStyle w:val="EmptyCellLayoutStyle"/>
              <w:spacing w:after="0" w:line="240" w:lineRule="auto"/>
            </w:pPr>
          </w:p>
        </w:tc>
        <w:tc>
          <w:tcPr>
            <w:tcW w:w="6120" w:type="dxa"/>
          </w:tcPr>
          <w:p w14:paraId="0841E833" w14:textId="77777777" w:rsidR="006C2A53" w:rsidRDefault="006C2A53">
            <w:pPr>
              <w:pStyle w:val="EmptyCellLayoutStyle"/>
              <w:spacing w:after="0" w:line="240" w:lineRule="auto"/>
            </w:pPr>
          </w:p>
        </w:tc>
        <w:tc>
          <w:tcPr>
            <w:tcW w:w="2534" w:type="dxa"/>
          </w:tcPr>
          <w:p w14:paraId="6375AB2A" w14:textId="77777777" w:rsidR="006C2A53" w:rsidRDefault="006C2A53">
            <w:pPr>
              <w:pStyle w:val="EmptyCellLayoutStyle"/>
              <w:spacing w:after="0" w:line="240" w:lineRule="auto"/>
            </w:pPr>
          </w:p>
        </w:tc>
        <w:tc>
          <w:tcPr>
            <w:tcW w:w="179" w:type="dxa"/>
          </w:tcPr>
          <w:p w14:paraId="343464C4" w14:textId="77777777" w:rsidR="006C2A53" w:rsidRDefault="006C2A53">
            <w:pPr>
              <w:pStyle w:val="EmptyCellLayoutStyle"/>
              <w:spacing w:after="0" w:line="240" w:lineRule="auto"/>
            </w:pPr>
          </w:p>
        </w:tc>
      </w:tr>
      <w:tr w:rsidR="0015191A" w14:paraId="38143895" w14:textId="77777777" w:rsidTr="0015191A">
        <w:tc>
          <w:tcPr>
            <w:tcW w:w="179" w:type="dxa"/>
          </w:tcPr>
          <w:p w14:paraId="04B7D1D6" w14:textId="77777777" w:rsidR="006C2A53" w:rsidRDefault="006C2A53">
            <w:pPr>
              <w:pStyle w:val="EmptyCellLayoutStyle"/>
              <w:spacing w:after="0" w:line="240" w:lineRule="auto"/>
            </w:pPr>
          </w:p>
        </w:tc>
        <w:tc>
          <w:tcPr>
            <w:tcW w:w="0" w:type="dxa"/>
          </w:tcPr>
          <w:p w14:paraId="1AF9B07F" w14:textId="77777777" w:rsidR="006C2A53" w:rsidRDefault="006C2A53">
            <w:pPr>
              <w:pStyle w:val="EmptyCellLayoutStyle"/>
              <w:spacing w:after="0" w:line="240" w:lineRule="auto"/>
            </w:pPr>
          </w:p>
        </w:tc>
        <w:tc>
          <w:tcPr>
            <w:tcW w:w="0" w:type="dxa"/>
          </w:tcPr>
          <w:p w14:paraId="77F4C2FD" w14:textId="77777777" w:rsidR="006C2A53" w:rsidRDefault="006C2A53">
            <w:pPr>
              <w:pStyle w:val="EmptyCellLayoutStyle"/>
              <w:spacing w:after="0" w:line="240" w:lineRule="auto"/>
            </w:pPr>
          </w:p>
        </w:tc>
        <w:tc>
          <w:tcPr>
            <w:tcW w:w="0" w:type="dxa"/>
          </w:tcPr>
          <w:p w14:paraId="03E94F5D" w14:textId="77777777" w:rsidR="006C2A53" w:rsidRDefault="006C2A5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C2A53" w14:paraId="6AD3E3C7" w14:textId="77777777">
              <w:trPr>
                <w:trHeight w:val="119"/>
              </w:trPr>
              <w:tc>
                <w:tcPr>
                  <w:tcW w:w="0" w:type="dxa"/>
                  <w:tcBorders>
                    <w:top w:val="single" w:sz="15" w:space="0" w:color="000000"/>
                    <w:left w:val="single" w:sz="15" w:space="0" w:color="000000"/>
                  </w:tcBorders>
                </w:tcPr>
                <w:p w14:paraId="2896422F" w14:textId="77777777" w:rsidR="006C2A53" w:rsidRDefault="006C2A53">
                  <w:pPr>
                    <w:pStyle w:val="EmptyCellLayoutStyle"/>
                    <w:spacing w:after="0" w:line="240" w:lineRule="auto"/>
                  </w:pPr>
                </w:p>
              </w:tc>
              <w:tc>
                <w:tcPr>
                  <w:tcW w:w="11159" w:type="dxa"/>
                  <w:tcBorders>
                    <w:top w:val="single" w:sz="15" w:space="0" w:color="000000"/>
                    <w:right w:val="single" w:sz="15" w:space="0" w:color="000000"/>
                  </w:tcBorders>
                </w:tcPr>
                <w:p w14:paraId="2775BCAC" w14:textId="77777777" w:rsidR="006C2A53" w:rsidRDefault="006C2A53">
                  <w:pPr>
                    <w:pStyle w:val="EmptyCellLayoutStyle"/>
                    <w:spacing w:after="0" w:line="240" w:lineRule="auto"/>
                  </w:pPr>
                </w:p>
              </w:tc>
            </w:tr>
            <w:tr w:rsidR="006C2A53" w14:paraId="5AFAF203" w14:textId="77777777">
              <w:trPr>
                <w:trHeight w:val="270"/>
              </w:trPr>
              <w:tc>
                <w:tcPr>
                  <w:tcW w:w="0" w:type="dxa"/>
                  <w:tcBorders>
                    <w:left w:val="single" w:sz="15" w:space="0" w:color="000000"/>
                  </w:tcBorders>
                </w:tcPr>
                <w:p w14:paraId="5DD64C91" w14:textId="77777777" w:rsidR="006C2A53" w:rsidRDefault="006C2A5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C2A53" w14:paraId="315EFA1B" w14:textId="77777777">
                    <w:trPr>
                      <w:trHeight w:val="192"/>
                    </w:trPr>
                    <w:tc>
                      <w:tcPr>
                        <w:tcW w:w="11160" w:type="dxa"/>
                        <w:tcBorders>
                          <w:top w:val="nil"/>
                          <w:left w:val="nil"/>
                          <w:bottom w:val="nil"/>
                          <w:right w:val="nil"/>
                        </w:tcBorders>
                        <w:tcMar>
                          <w:top w:w="39" w:type="dxa"/>
                          <w:left w:w="39" w:type="dxa"/>
                          <w:bottom w:w="39" w:type="dxa"/>
                          <w:right w:w="39" w:type="dxa"/>
                        </w:tcMar>
                      </w:tcPr>
                      <w:p w14:paraId="01443983" w14:textId="77777777" w:rsidR="006C2A53" w:rsidRDefault="003B041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3ADBB66" w14:textId="77777777" w:rsidR="006C2A53" w:rsidRDefault="006C2A53">
                  <w:pPr>
                    <w:spacing w:after="0" w:line="240" w:lineRule="auto"/>
                  </w:pPr>
                </w:p>
              </w:tc>
            </w:tr>
            <w:tr w:rsidR="006C2A53" w14:paraId="03789EBC" w14:textId="77777777">
              <w:trPr>
                <w:trHeight w:val="60"/>
              </w:trPr>
              <w:tc>
                <w:tcPr>
                  <w:tcW w:w="0" w:type="dxa"/>
                  <w:tcBorders>
                    <w:left w:val="single" w:sz="15" w:space="0" w:color="000000"/>
                  </w:tcBorders>
                </w:tcPr>
                <w:p w14:paraId="682336E4" w14:textId="77777777" w:rsidR="006C2A53" w:rsidRDefault="006C2A53">
                  <w:pPr>
                    <w:pStyle w:val="EmptyCellLayoutStyle"/>
                    <w:spacing w:after="0" w:line="240" w:lineRule="auto"/>
                  </w:pPr>
                </w:p>
              </w:tc>
              <w:tc>
                <w:tcPr>
                  <w:tcW w:w="11159" w:type="dxa"/>
                  <w:tcBorders>
                    <w:right w:val="single" w:sz="15" w:space="0" w:color="000000"/>
                  </w:tcBorders>
                </w:tcPr>
                <w:p w14:paraId="29FDAA3D" w14:textId="77777777" w:rsidR="006C2A53" w:rsidRDefault="006C2A53">
                  <w:pPr>
                    <w:pStyle w:val="EmptyCellLayoutStyle"/>
                    <w:spacing w:after="0" w:line="240" w:lineRule="auto"/>
                  </w:pPr>
                </w:p>
              </w:tc>
            </w:tr>
            <w:tr w:rsidR="0015191A" w14:paraId="6A5BAC42" w14:textId="77777777" w:rsidTr="0015191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C2A53" w14:paraId="36E8038D" w14:textId="77777777">
                    <w:trPr>
                      <w:trHeight w:val="212"/>
                    </w:trPr>
                    <w:tc>
                      <w:tcPr>
                        <w:tcW w:w="11160" w:type="dxa"/>
                        <w:tcBorders>
                          <w:top w:val="nil"/>
                          <w:left w:val="nil"/>
                          <w:bottom w:val="nil"/>
                          <w:right w:val="nil"/>
                        </w:tcBorders>
                        <w:tcMar>
                          <w:top w:w="39" w:type="dxa"/>
                          <w:left w:w="39" w:type="dxa"/>
                          <w:bottom w:w="39" w:type="dxa"/>
                          <w:right w:w="39" w:type="dxa"/>
                        </w:tcMar>
                      </w:tcPr>
                      <w:p w14:paraId="456E4B18" w14:textId="77777777" w:rsidR="006C2A53" w:rsidRDefault="003B041B">
                        <w:pPr>
                          <w:numPr>
                            <w:ilvl w:val="0"/>
                            <w:numId w:val="1"/>
                          </w:numPr>
                          <w:spacing w:after="0" w:line="240" w:lineRule="auto"/>
                          <w:ind w:left="720" w:hanging="360"/>
                        </w:pPr>
                        <w:r>
                          <w:rPr>
                            <w:rFonts w:ascii="Arial" w:eastAsia="Arial" w:hAnsi="Arial"/>
                            <w:color w:val="000000"/>
                          </w:rPr>
                          <w:t>Supervision and development of administrative and support staff.</w:t>
                        </w:r>
                      </w:p>
                      <w:p w14:paraId="3343A56C" w14:textId="77777777" w:rsidR="006C2A53" w:rsidRDefault="003B041B">
                        <w:pPr>
                          <w:numPr>
                            <w:ilvl w:val="0"/>
                            <w:numId w:val="1"/>
                          </w:numPr>
                          <w:spacing w:after="0" w:line="240" w:lineRule="auto"/>
                          <w:ind w:left="720" w:hanging="360"/>
                        </w:pPr>
                        <w:r>
                          <w:rPr>
                            <w:rFonts w:ascii="Arial" w:eastAsia="Arial" w:hAnsi="Arial"/>
                            <w:color w:val="000000"/>
                          </w:rPr>
                          <w:t>Policy interpretation for staff and clients.</w:t>
                        </w:r>
                      </w:p>
                      <w:p w14:paraId="452DE192" w14:textId="77777777" w:rsidR="006C2A53" w:rsidRDefault="003B041B">
                        <w:pPr>
                          <w:numPr>
                            <w:ilvl w:val="0"/>
                            <w:numId w:val="1"/>
                          </w:numPr>
                          <w:spacing w:after="0" w:line="240" w:lineRule="auto"/>
                          <w:ind w:left="720" w:hanging="360"/>
                        </w:pPr>
                        <w:r>
                          <w:rPr>
                            <w:rFonts w:ascii="Arial" w:eastAsia="Arial" w:hAnsi="Arial"/>
                            <w:color w:val="000000"/>
                          </w:rPr>
                          <w:t>Coaching staff for performance development.</w:t>
                        </w:r>
                      </w:p>
                      <w:p w14:paraId="0C3386DE" w14:textId="77777777" w:rsidR="006C2A53" w:rsidRDefault="003B041B">
                        <w:pPr>
                          <w:numPr>
                            <w:ilvl w:val="0"/>
                            <w:numId w:val="1"/>
                          </w:numPr>
                          <w:spacing w:after="0" w:line="240" w:lineRule="auto"/>
                          <w:ind w:left="720" w:hanging="360"/>
                        </w:pPr>
                        <w:r>
                          <w:rPr>
                            <w:rFonts w:ascii="Arial" w:eastAsia="Arial" w:hAnsi="Arial"/>
                            <w:color w:val="000000"/>
                          </w:rPr>
                          <w:t>Program Evaluation.</w:t>
                        </w:r>
                      </w:p>
                      <w:p w14:paraId="2FC9AA8C" w14:textId="77777777" w:rsidR="006C2A53" w:rsidRDefault="003B041B">
                        <w:pPr>
                          <w:numPr>
                            <w:ilvl w:val="0"/>
                            <w:numId w:val="1"/>
                          </w:numPr>
                          <w:spacing w:after="0" w:line="240" w:lineRule="auto"/>
                          <w:ind w:left="720" w:hanging="360"/>
                        </w:pPr>
                        <w:r>
                          <w:rPr>
                            <w:rFonts w:ascii="Arial" w:eastAsia="Arial" w:hAnsi="Arial"/>
                            <w:color w:val="000000"/>
                          </w:rPr>
                          <w:t>Program planning and development.</w:t>
                        </w:r>
                      </w:p>
                      <w:p w14:paraId="66A083AA" w14:textId="77777777" w:rsidR="006C2A53" w:rsidRDefault="003B041B">
                        <w:pPr>
                          <w:numPr>
                            <w:ilvl w:val="0"/>
                            <w:numId w:val="1"/>
                          </w:numPr>
                          <w:spacing w:after="0" w:line="240" w:lineRule="auto"/>
                          <w:ind w:left="720" w:hanging="360"/>
                        </w:pPr>
                        <w:r>
                          <w:rPr>
                            <w:rFonts w:ascii="Arial" w:eastAsia="Arial" w:hAnsi="Arial"/>
                            <w:color w:val="000000"/>
                          </w:rPr>
                          <w:t>Emergency management during environmental crisis and/or facility emergencies.</w:t>
                        </w:r>
                      </w:p>
                    </w:tc>
                  </w:tr>
                </w:tbl>
                <w:p w14:paraId="7DDCF62F" w14:textId="77777777" w:rsidR="006C2A53" w:rsidRDefault="006C2A53">
                  <w:pPr>
                    <w:spacing w:after="0" w:line="240" w:lineRule="auto"/>
                  </w:pPr>
                </w:p>
              </w:tc>
            </w:tr>
          </w:tbl>
          <w:p w14:paraId="59EC4A39" w14:textId="77777777" w:rsidR="006C2A53" w:rsidRDefault="006C2A53">
            <w:pPr>
              <w:spacing w:after="0" w:line="240" w:lineRule="auto"/>
            </w:pPr>
          </w:p>
        </w:tc>
        <w:tc>
          <w:tcPr>
            <w:tcW w:w="179" w:type="dxa"/>
          </w:tcPr>
          <w:p w14:paraId="4333DF8F" w14:textId="77777777" w:rsidR="006C2A53" w:rsidRDefault="006C2A53">
            <w:pPr>
              <w:pStyle w:val="EmptyCellLayoutStyle"/>
              <w:spacing w:after="0" w:line="240" w:lineRule="auto"/>
            </w:pPr>
          </w:p>
        </w:tc>
      </w:tr>
      <w:tr w:rsidR="006C2A53" w14:paraId="6AC12D0C" w14:textId="77777777">
        <w:trPr>
          <w:trHeight w:val="99"/>
        </w:trPr>
        <w:tc>
          <w:tcPr>
            <w:tcW w:w="179" w:type="dxa"/>
          </w:tcPr>
          <w:p w14:paraId="7ACB787A" w14:textId="77777777" w:rsidR="006C2A53" w:rsidRDefault="006C2A53">
            <w:pPr>
              <w:pStyle w:val="EmptyCellLayoutStyle"/>
              <w:spacing w:after="0" w:line="240" w:lineRule="auto"/>
            </w:pPr>
          </w:p>
        </w:tc>
        <w:tc>
          <w:tcPr>
            <w:tcW w:w="0" w:type="dxa"/>
          </w:tcPr>
          <w:p w14:paraId="6AD9E40B" w14:textId="77777777" w:rsidR="006C2A53" w:rsidRDefault="006C2A53">
            <w:pPr>
              <w:pStyle w:val="EmptyCellLayoutStyle"/>
              <w:spacing w:after="0" w:line="240" w:lineRule="auto"/>
            </w:pPr>
          </w:p>
        </w:tc>
        <w:tc>
          <w:tcPr>
            <w:tcW w:w="0" w:type="dxa"/>
          </w:tcPr>
          <w:p w14:paraId="440E606C" w14:textId="77777777" w:rsidR="006C2A53" w:rsidRDefault="006C2A53">
            <w:pPr>
              <w:pStyle w:val="EmptyCellLayoutStyle"/>
              <w:spacing w:after="0" w:line="240" w:lineRule="auto"/>
            </w:pPr>
          </w:p>
        </w:tc>
        <w:tc>
          <w:tcPr>
            <w:tcW w:w="0" w:type="dxa"/>
          </w:tcPr>
          <w:p w14:paraId="7695F4C2" w14:textId="77777777" w:rsidR="006C2A53" w:rsidRDefault="006C2A53">
            <w:pPr>
              <w:pStyle w:val="EmptyCellLayoutStyle"/>
              <w:spacing w:after="0" w:line="240" w:lineRule="auto"/>
            </w:pPr>
          </w:p>
        </w:tc>
        <w:tc>
          <w:tcPr>
            <w:tcW w:w="0" w:type="dxa"/>
          </w:tcPr>
          <w:p w14:paraId="71DBBB66" w14:textId="77777777" w:rsidR="006C2A53" w:rsidRDefault="006C2A53">
            <w:pPr>
              <w:pStyle w:val="EmptyCellLayoutStyle"/>
              <w:spacing w:after="0" w:line="240" w:lineRule="auto"/>
            </w:pPr>
          </w:p>
        </w:tc>
        <w:tc>
          <w:tcPr>
            <w:tcW w:w="0" w:type="dxa"/>
          </w:tcPr>
          <w:p w14:paraId="15B11AE3" w14:textId="77777777" w:rsidR="006C2A53" w:rsidRDefault="006C2A53">
            <w:pPr>
              <w:pStyle w:val="EmptyCellLayoutStyle"/>
              <w:spacing w:after="0" w:line="240" w:lineRule="auto"/>
            </w:pPr>
          </w:p>
        </w:tc>
        <w:tc>
          <w:tcPr>
            <w:tcW w:w="0" w:type="dxa"/>
          </w:tcPr>
          <w:p w14:paraId="4661406B" w14:textId="77777777" w:rsidR="006C2A53" w:rsidRDefault="006C2A53">
            <w:pPr>
              <w:pStyle w:val="EmptyCellLayoutStyle"/>
              <w:spacing w:after="0" w:line="240" w:lineRule="auto"/>
            </w:pPr>
          </w:p>
        </w:tc>
        <w:tc>
          <w:tcPr>
            <w:tcW w:w="2505" w:type="dxa"/>
          </w:tcPr>
          <w:p w14:paraId="1BF12D6D" w14:textId="77777777" w:rsidR="006C2A53" w:rsidRDefault="006C2A53">
            <w:pPr>
              <w:pStyle w:val="EmptyCellLayoutStyle"/>
              <w:spacing w:after="0" w:line="240" w:lineRule="auto"/>
            </w:pPr>
          </w:p>
        </w:tc>
        <w:tc>
          <w:tcPr>
            <w:tcW w:w="6120" w:type="dxa"/>
          </w:tcPr>
          <w:p w14:paraId="0E687F4C" w14:textId="77777777" w:rsidR="006C2A53" w:rsidRDefault="006C2A53">
            <w:pPr>
              <w:pStyle w:val="EmptyCellLayoutStyle"/>
              <w:spacing w:after="0" w:line="240" w:lineRule="auto"/>
            </w:pPr>
          </w:p>
        </w:tc>
        <w:tc>
          <w:tcPr>
            <w:tcW w:w="2534" w:type="dxa"/>
          </w:tcPr>
          <w:p w14:paraId="59E85223" w14:textId="77777777" w:rsidR="006C2A53" w:rsidRDefault="006C2A53">
            <w:pPr>
              <w:pStyle w:val="EmptyCellLayoutStyle"/>
              <w:spacing w:after="0" w:line="240" w:lineRule="auto"/>
            </w:pPr>
          </w:p>
        </w:tc>
        <w:tc>
          <w:tcPr>
            <w:tcW w:w="179" w:type="dxa"/>
          </w:tcPr>
          <w:p w14:paraId="40A3E627" w14:textId="77777777" w:rsidR="006C2A53" w:rsidRDefault="006C2A53">
            <w:pPr>
              <w:pStyle w:val="EmptyCellLayoutStyle"/>
              <w:spacing w:after="0" w:line="240" w:lineRule="auto"/>
            </w:pPr>
          </w:p>
        </w:tc>
      </w:tr>
      <w:tr w:rsidR="0015191A" w14:paraId="6B3B76B9" w14:textId="77777777" w:rsidTr="0015191A">
        <w:tc>
          <w:tcPr>
            <w:tcW w:w="179" w:type="dxa"/>
          </w:tcPr>
          <w:p w14:paraId="0FEA1F1F" w14:textId="77777777" w:rsidR="006C2A53" w:rsidRDefault="006C2A53">
            <w:pPr>
              <w:pStyle w:val="EmptyCellLayoutStyle"/>
              <w:spacing w:after="0" w:line="240" w:lineRule="auto"/>
            </w:pPr>
          </w:p>
        </w:tc>
        <w:tc>
          <w:tcPr>
            <w:tcW w:w="0" w:type="dxa"/>
          </w:tcPr>
          <w:p w14:paraId="23B8A21C" w14:textId="77777777" w:rsidR="006C2A53" w:rsidRDefault="006C2A53">
            <w:pPr>
              <w:pStyle w:val="EmptyCellLayoutStyle"/>
              <w:spacing w:after="0" w:line="240" w:lineRule="auto"/>
            </w:pPr>
          </w:p>
        </w:tc>
        <w:tc>
          <w:tcPr>
            <w:tcW w:w="0" w:type="dxa"/>
          </w:tcPr>
          <w:p w14:paraId="7D2FC856" w14:textId="77777777" w:rsidR="006C2A53" w:rsidRDefault="006C2A53">
            <w:pPr>
              <w:pStyle w:val="EmptyCellLayoutStyle"/>
              <w:spacing w:after="0" w:line="240" w:lineRule="auto"/>
            </w:pPr>
          </w:p>
        </w:tc>
        <w:tc>
          <w:tcPr>
            <w:tcW w:w="0" w:type="dxa"/>
          </w:tcPr>
          <w:p w14:paraId="2D2585FA" w14:textId="77777777" w:rsidR="006C2A53" w:rsidRDefault="006C2A53">
            <w:pPr>
              <w:pStyle w:val="EmptyCellLayoutStyle"/>
              <w:spacing w:after="0" w:line="240" w:lineRule="auto"/>
            </w:pPr>
          </w:p>
        </w:tc>
        <w:tc>
          <w:tcPr>
            <w:tcW w:w="0" w:type="dxa"/>
          </w:tcPr>
          <w:p w14:paraId="13918FAE" w14:textId="77777777" w:rsidR="006C2A53" w:rsidRDefault="006C2A53">
            <w:pPr>
              <w:pStyle w:val="EmptyCellLayoutStyle"/>
              <w:spacing w:after="0" w:line="240" w:lineRule="auto"/>
            </w:pPr>
          </w:p>
        </w:tc>
        <w:tc>
          <w:tcPr>
            <w:tcW w:w="0" w:type="dxa"/>
          </w:tcPr>
          <w:p w14:paraId="5241C11B" w14:textId="77777777" w:rsidR="006C2A53" w:rsidRDefault="006C2A5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6C2A53" w14:paraId="5D1A601C" w14:textId="77777777">
              <w:trPr>
                <w:trHeight w:val="38"/>
              </w:trPr>
              <w:tc>
                <w:tcPr>
                  <w:tcW w:w="0" w:type="dxa"/>
                  <w:tcBorders>
                    <w:top w:val="single" w:sz="15" w:space="0" w:color="000000"/>
                    <w:left w:val="single" w:sz="15" w:space="0" w:color="000000"/>
                  </w:tcBorders>
                </w:tcPr>
                <w:p w14:paraId="3F99F9CE" w14:textId="77777777" w:rsidR="006C2A53" w:rsidRDefault="006C2A53">
                  <w:pPr>
                    <w:pStyle w:val="EmptyCellLayoutStyle"/>
                    <w:spacing w:after="0" w:line="240" w:lineRule="auto"/>
                  </w:pPr>
                </w:p>
              </w:tc>
              <w:tc>
                <w:tcPr>
                  <w:tcW w:w="11159" w:type="dxa"/>
                  <w:tcBorders>
                    <w:top w:val="single" w:sz="15" w:space="0" w:color="000000"/>
                    <w:right w:val="single" w:sz="15" w:space="0" w:color="000000"/>
                  </w:tcBorders>
                </w:tcPr>
                <w:p w14:paraId="11113B3D" w14:textId="77777777" w:rsidR="006C2A53" w:rsidRDefault="006C2A53">
                  <w:pPr>
                    <w:pStyle w:val="EmptyCellLayoutStyle"/>
                    <w:spacing w:after="0" w:line="240" w:lineRule="auto"/>
                  </w:pPr>
                </w:p>
              </w:tc>
            </w:tr>
            <w:tr w:rsidR="006C2A53" w14:paraId="6829EA2B" w14:textId="77777777">
              <w:trPr>
                <w:trHeight w:val="270"/>
              </w:trPr>
              <w:tc>
                <w:tcPr>
                  <w:tcW w:w="0" w:type="dxa"/>
                  <w:tcBorders>
                    <w:left w:val="single" w:sz="15" w:space="0" w:color="000000"/>
                  </w:tcBorders>
                </w:tcPr>
                <w:p w14:paraId="57E600EA" w14:textId="77777777" w:rsidR="006C2A53" w:rsidRDefault="006C2A5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6C2A53" w14:paraId="6C9379B9" w14:textId="77777777">
                    <w:trPr>
                      <w:trHeight w:val="192"/>
                    </w:trPr>
                    <w:tc>
                      <w:tcPr>
                        <w:tcW w:w="11160" w:type="dxa"/>
                        <w:tcBorders>
                          <w:top w:val="nil"/>
                          <w:left w:val="nil"/>
                          <w:bottom w:val="nil"/>
                          <w:right w:val="nil"/>
                        </w:tcBorders>
                        <w:tcMar>
                          <w:top w:w="39" w:type="dxa"/>
                          <w:left w:w="39" w:type="dxa"/>
                          <w:bottom w:w="39" w:type="dxa"/>
                          <w:right w:w="39" w:type="dxa"/>
                        </w:tcMar>
                      </w:tcPr>
                      <w:p w14:paraId="2DBDFCAE" w14:textId="77777777" w:rsidR="006C2A53" w:rsidRDefault="003B041B">
                        <w:pPr>
                          <w:spacing w:after="0" w:line="240" w:lineRule="auto"/>
                        </w:pPr>
                        <w:r>
                          <w:rPr>
                            <w:rFonts w:ascii="Arial" w:eastAsia="Arial" w:hAnsi="Arial"/>
                            <w:b/>
                            <w:color w:val="000000"/>
                            <w:sz w:val="16"/>
                          </w:rPr>
                          <w:t xml:space="preserve">17. Describe the types of decisions that require the supervisor's review. </w:t>
                        </w:r>
                      </w:p>
                    </w:tc>
                  </w:tr>
                </w:tbl>
                <w:p w14:paraId="70B1983A" w14:textId="77777777" w:rsidR="006C2A53" w:rsidRDefault="006C2A53">
                  <w:pPr>
                    <w:spacing w:after="0" w:line="240" w:lineRule="auto"/>
                  </w:pPr>
                </w:p>
              </w:tc>
            </w:tr>
            <w:tr w:rsidR="006C2A53" w14:paraId="3FC9A64B" w14:textId="77777777">
              <w:trPr>
                <w:trHeight w:val="40"/>
              </w:trPr>
              <w:tc>
                <w:tcPr>
                  <w:tcW w:w="0" w:type="dxa"/>
                  <w:tcBorders>
                    <w:left w:val="single" w:sz="15" w:space="0" w:color="000000"/>
                  </w:tcBorders>
                </w:tcPr>
                <w:p w14:paraId="2B0972A0" w14:textId="77777777" w:rsidR="006C2A53" w:rsidRDefault="006C2A53">
                  <w:pPr>
                    <w:pStyle w:val="EmptyCellLayoutStyle"/>
                    <w:spacing w:after="0" w:line="240" w:lineRule="auto"/>
                  </w:pPr>
                </w:p>
              </w:tc>
              <w:tc>
                <w:tcPr>
                  <w:tcW w:w="11159" w:type="dxa"/>
                  <w:tcBorders>
                    <w:right w:val="single" w:sz="15" w:space="0" w:color="000000"/>
                  </w:tcBorders>
                </w:tcPr>
                <w:p w14:paraId="247F3965" w14:textId="77777777" w:rsidR="006C2A53" w:rsidRDefault="006C2A53">
                  <w:pPr>
                    <w:pStyle w:val="EmptyCellLayoutStyle"/>
                    <w:spacing w:after="0" w:line="240" w:lineRule="auto"/>
                  </w:pPr>
                </w:p>
              </w:tc>
            </w:tr>
            <w:tr w:rsidR="0015191A" w14:paraId="26D3D57C" w14:textId="77777777" w:rsidTr="0015191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6C2A53" w14:paraId="4FF9FC05" w14:textId="77777777">
                    <w:trPr>
                      <w:trHeight w:val="212"/>
                    </w:trPr>
                    <w:tc>
                      <w:tcPr>
                        <w:tcW w:w="11160" w:type="dxa"/>
                        <w:tcBorders>
                          <w:top w:val="nil"/>
                          <w:left w:val="nil"/>
                          <w:bottom w:val="nil"/>
                          <w:right w:val="nil"/>
                        </w:tcBorders>
                        <w:tcMar>
                          <w:top w:w="39" w:type="dxa"/>
                          <w:left w:w="39" w:type="dxa"/>
                          <w:bottom w:w="39" w:type="dxa"/>
                          <w:right w:w="39" w:type="dxa"/>
                        </w:tcMar>
                      </w:tcPr>
                      <w:p w14:paraId="35FD537A" w14:textId="77777777" w:rsidR="006C2A53" w:rsidRDefault="003B041B">
                        <w:pPr>
                          <w:numPr>
                            <w:ilvl w:val="0"/>
                            <w:numId w:val="1"/>
                          </w:numPr>
                          <w:spacing w:after="0" w:line="240" w:lineRule="auto"/>
                          <w:ind w:left="720" w:hanging="360"/>
                        </w:pPr>
                        <w:r>
                          <w:rPr>
                            <w:rFonts w:ascii="Arial" w:eastAsia="Arial" w:hAnsi="Arial"/>
                            <w:color w:val="000000"/>
                          </w:rPr>
                          <w:t>Significant, major changes in the appropriations bill.</w:t>
                        </w:r>
                      </w:p>
                      <w:p w14:paraId="52784D0E" w14:textId="77777777" w:rsidR="006C2A53" w:rsidRDefault="003B041B">
                        <w:pPr>
                          <w:numPr>
                            <w:ilvl w:val="0"/>
                            <w:numId w:val="1"/>
                          </w:numPr>
                          <w:spacing w:after="0" w:line="240" w:lineRule="auto"/>
                          <w:ind w:left="720" w:hanging="360"/>
                        </w:pPr>
                        <w:r>
                          <w:rPr>
                            <w:rFonts w:ascii="Arial" w:eastAsia="Arial" w:hAnsi="Arial"/>
                            <w:color w:val="000000"/>
                          </w:rPr>
                          <w:t>Changing allocation levels in accounts which significantly affect services to clients.</w:t>
                        </w:r>
                      </w:p>
                      <w:p w14:paraId="6C30F4D7" w14:textId="77777777" w:rsidR="006C2A53" w:rsidRDefault="003B041B">
                        <w:pPr>
                          <w:numPr>
                            <w:ilvl w:val="0"/>
                            <w:numId w:val="1"/>
                          </w:numPr>
                          <w:spacing w:after="0" w:line="240" w:lineRule="auto"/>
                          <w:ind w:left="720" w:hanging="360"/>
                        </w:pPr>
                        <w:r>
                          <w:rPr>
                            <w:rFonts w:ascii="Arial" w:eastAsia="Arial" w:hAnsi="Arial"/>
                            <w:color w:val="000000"/>
                          </w:rPr>
                          <w:t>Policy changes.</w:t>
                        </w:r>
                      </w:p>
                      <w:p w14:paraId="2D2DC562" w14:textId="77777777" w:rsidR="006C2A53" w:rsidRDefault="003B041B">
                        <w:pPr>
                          <w:numPr>
                            <w:ilvl w:val="0"/>
                            <w:numId w:val="1"/>
                          </w:numPr>
                          <w:spacing w:after="0" w:line="240" w:lineRule="auto"/>
                          <w:ind w:left="720" w:hanging="360"/>
                        </w:pPr>
                        <w:r>
                          <w:rPr>
                            <w:rFonts w:ascii="Arial" w:eastAsia="Arial" w:hAnsi="Arial"/>
                            <w:color w:val="000000"/>
                          </w:rPr>
                          <w:t>Issues of statewide significance on matters involving potentially grave public consequences.</w:t>
                        </w:r>
                      </w:p>
                    </w:tc>
                  </w:tr>
                </w:tbl>
                <w:p w14:paraId="4446273B" w14:textId="77777777" w:rsidR="006C2A53" w:rsidRDefault="006C2A53">
                  <w:pPr>
                    <w:spacing w:after="0" w:line="240" w:lineRule="auto"/>
                  </w:pPr>
                </w:p>
              </w:tc>
            </w:tr>
          </w:tbl>
          <w:p w14:paraId="27B1CC24" w14:textId="77777777" w:rsidR="006C2A53" w:rsidRDefault="006C2A53">
            <w:pPr>
              <w:spacing w:after="0" w:line="240" w:lineRule="auto"/>
            </w:pPr>
          </w:p>
        </w:tc>
        <w:tc>
          <w:tcPr>
            <w:tcW w:w="179" w:type="dxa"/>
          </w:tcPr>
          <w:p w14:paraId="7D9C2B71" w14:textId="77777777" w:rsidR="006C2A53" w:rsidRDefault="006C2A53">
            <w:pPr>
              <w:pStyle w:val="EmptyCellLayoutStyle"/>
              <w:spacing w:after="0" w:line="240" w:lineRule="auto"/>
            </w:pPr>
          </w:p>
        </w:tc>
      </w:tr>
      <w:tr w:rsidR="006C2A53" w14:paraId="31C643DF" w14:textId="77777777">
        <w:trPr>
          <w:trHeight w:val="100"/>
        </w:trPr>
        <w:tc>
          <w:tcPr>
            <w:tcW w:w="179" w:type="dxa"/>
          </w:tcPr>
          <w:p w14:paraId="63468DF7" w14:textId="77777777" w:rsidR="006C2A53" w:rsidRDefault="006C2A53">
            <w:pPr>
              <w:pStyle w:val="EmptyCellLayoutStyle"/>
              <w:spacing w:after="0" w:line="240" w:lineRule="auto"/>
            </w:pPr>
          </w:p>
        </w:tc>
        <w:tc>
          <w:tcPr>
            <w:tcW w:w="0" w:type="dxa"/>
          </w:tcPr>
          <w:p w14:paraId="24C13930" w14:textId="77777777" w:rsidR="006C2A53" w:rsidRDefault="006C2A53">
            <w:pPr>
              <w:pStyle w:val="EmptyCellLayoutStyle"/>
              <w:spacing w:after="0" w:line="240" w:lineRule="auto"/>
            </w:pPr>
          </w:p>
        </w:tc>
        <w:tc>
          <w:tcPr>
            <w:tcW w:w="0" w:type="dxa"/>
          </w:tcPr>
          <w:p w14:paraId="23BBB4F7" w14:textId="77777777" w:rsidR="006C2A53" w:rsidRDefault="006C2A53">
            <w:pPr>
              <w:pStyle w:val="EmptyCellLayoutStyle"/>
              <w:spacing w:after="0" w:line="240" w:lineRule="auto"/>
            </w:pPr>
          </w:p>
        </w:tc>
        <w:tc>
          <w:tcPr>
            <w:tcW w:w="0" w:type="dxa"/>
          </w:tcPr>
          <w:p w14:paraId="731A28FD" w14:textId="77777777" w:rsidR="006C2A53" w:rsidRDefault="006C2A53">
            <w:pPr>
              <w:pStyle w:val="EmptyCellLayoutStyle"/>
              <w:spacing w:after="0" w:line="240" w:lineRule="auto"/>
            </w:pPr>
          </w:p>
        </w:tc>
        <w:tc>
          <w:tcPr>
            <w:tcW w:w="0" w:type="dxa"/>
          </w:tcPr>
          <w:p w14:paraId="4DA37A21" w14:textId="77777777" w:rsidR="006C2A53" w:rsidRDefault="006C2A53">
            <w:pPr>
              <w:pStyle w:val="EmptyCellLayoutStyle"/>
              <w:spacing w:after="0" w:line="240" w:lineRule="auto"/>
            </w:pPr>
          </w:p>
        </w:tc>
        <w:tc>
          <w:tcPr>
            <w:tcW w:w="0" w:type="dxa"/>
          </w:tcPr>
          <w:p w14:paraId="13912686" w14:textId="77777777" w:rsidR="006C2A53" w:rsidRDefault="006C2A53">
            <w:pPr>
              <w:pStyle w:val="EmptyCellLayoutStyle"/>
              <w:spacing w:after="0" w:line="240" w:lineRule="auto"/>
            </w:pPr>
          </w:p>
        </w:tc>
        <w:tc>
          <w:tcPr>
            <w:tcW w:w="0" w:type="dxa"/>
          </w:tcPr>
          <w:p w14:paraId="427F90B0" w14:textId="77777777" w:rsidR="006C2A53" w:rsidRDefault="006C2A53">
            <w:pPr>
              <w:pStyle w:val="EmptyCellLayoutStyle"/>
              <w:spacing w:after="0" w:line="240" w:lineRule="auto"/>
            </w:pPr>
          </w:p>
        </w:tc>
        <w:tc>
          <w:tcPr>
            <w:tcW w:w="2505" w:type="dxa"/>
          </w:tcPr>
          <w:p w14:paraId="32DE77A5" w14:textId="77777777" w:rsidR="006C2A53" w:rsidRDefault="006C2A53">
            <w:pPr>
              <w:pStyle w:val="EmptyCellLayoutStyle"/>
              <w:spacing w:after="0" w:line="240" w:lineRule="auto"/>
            </w:pPr>
          </w:p>
        </w:tc>
        <w:tc>
          <w:tcPr>
            <w:tcW w:w="6120" w:type="dxa"/>
          </w:tcPr>
          <w:p w14:paraId="1BA0C844" w14:textId="77777777" w:rsidR="006C2A53" w:rsidRDefault="006C2A53">
            <w:pPr>
              <w:pStyle w:val="EmptyCellLayoutStyle"/>
              <w:spacing w:after="0" w:line="240" w:lineRule="auto"/>
            </w:pPr>
          </w:p>
        </w:tc>
        <w:tc>
          <w:tcPr>
            <w:tcW w:w="2534" w:type="dxa"/>
          </w:tcPr>
          <w:p w14:paraId="022F8B95" w14:textId="77777777" w:rsidR="006C2A53" w:rsidRDefault="006C2A53">
            <w:pPr>
              <w:pStyle w:val="EmptyCellLayoutStyle"/>
              <w:spacing w:after="0" w:line="240" w:lineRule="auto"/>
            </w:pPr>
          </w:p>
        </w:tc>
        <w:tc>
          <w:tcPr>
            <w:tcW w:w="179" w:type="dxa"/>
          </w:tcPr>
          <w:p w14:paraId="750A936A" w14:textId="77777777" w:rsidR="006C2A53" w:rsidRDefault="006C2A53">
            <w:pPr>
              <w:pStyle w:val="EmptyCellLayoutStyle"/>
              <w:spacing w:after="0" w:line="240" w:lineRule="auto"/>
            </w:pPr>
          </w:p>
        </w:tc>
      </w:tr>
      <w:tr w:rsidR="0015191A" w14:paraId="6E4DC520" w14:textId="77777777" w:rsidTr="0015191A">
        <w:tc>
          <w:tcPr>
            <w:tcW w:w="179" w:type="dxa"/>
          </w:tcPr>
          <w:p w14:paraId="1E267DE2" w14:textId="77777777" w:rsidR="006C2A53" w:rsidRDefault="006C2A53">
            <w:pPr>
              <w:pStyle w:val="EmptyCellLayoutStyle"/>
              <w:spacing w:after="0" w:line="240" w:lineRule="auto"/>
            </w:pPr>
          </w:p>
        </w:tc>
        <w:tc>
          <w:tcPr>
            <w:tcW w:w="0" w:type="dxa"/>
          </w:tcPr>
          <w:p w14:paraId="45B7FF99" w14:textId="77777777" w:rsidR="006C2A53" w:rsidRDefault="006C2A53">
            <w:pPr>
              <w:pStyle w:val="EmptyCellLayoutStyle"/>
              <w:spacing w:after="0" w:line="240" w:lineRule="auto"/>
            </w:pPr>
          </w:p>
        </w:tc>
        <w:tc>
          <w:tcPr>
            <w:tcW w:w="0" w:type="dxa"/>
          </w:tcPr>
          <w:p w14:paraId="3ED568C6" w14:textId="77777777" w:rsidR="006C2A53" w:rsidRDefault="006C2A5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C2A53" w14:paraId="4BB50B0C" w14:textId="77777777">
              <w:trPr>
                <w:trHeight w:val="459"/>
              </w:trPr>
              <w:tc>
                <w:tcPr>
                  <w:tcW w:w="0" w:type="dxa"/>
                  <w:tcBorders>
                    <w:top w:val="single" w:sz="15" w:space="0" w:color="000000"/>
                    <w:left w:val="single" w:sz="15" w:space="0" w:color="000000"/>
                  </w:tcBorders>
                </w:tcPr>
                <w:p w14:paraId="1C2145C1" w14:textId="77777777" w:rsidR="006C2A53" w:rsidRDefault="006C2A5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2A53" w14:paraId="49F1CB40" w14:textId="77777777">
                    <w:trPr>
                      <w:trHeight w:val="381"/>
                    </w:trPr>
                    <w:tc>
                      <w:tcPr>
                        <w:tcW w:w="11160" w:type="dxa"/>
                        <w:tcBorders>
                          <w:top w:val="nil"/>
                          <w:left w:val="nil"/>
                          <w:bottom w:val="nil"/>
                          <w:right w:val="nil"/>
                        </w:tcBorders>
                        <w:tcMar>
                          <w:top w:w="39" w:type="dxa"/>
                          <w:left w:w="39" w:type="dxa"/>
                          <w:bottom w:w="39" w:type="dxa"/>
                          <w:right w:w="39" w:type="dxa"/>
                        </w:tcMar>
                      </w:tcPr>
                      <w:p w14:paraId="437DBE14" w14:textId="77777777" w:rsidR="006C2A53" w:rsidRDefault="003B041B">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C0F22C0" w14:textId="77777777" w:rsidR="006C2A53" w:rsidRDefault="006C2A53">
                  <w:pPr>
                    <w:spacing w:after="0" w:line="240" w:lineRule="auto"/>
                  </w:pPr>
                </w:p>
              </w:tc>
            </w:tr>
            <w:tr w:rsidR="006C2A53" w14:paraId="7F9E12F1" w14:textId="77777777">
              <w:trPr>
                <w:trHeight w:val="80"/>
              </w:trPr>
              <w:tc>
                <w:tcPr>
                  <w:tcW w:w="0" w:type="dxa"/>
                  <w:tcBorders>
                    <w:left w:val="single" w:sz="15" w:space="0" w:color="000000"/>
                  </w:tcBorders>
                </w:tcPr>
                <w:p w14:paraId="7B75A964" w14:textId="77777777" w:rsidR="006C2A53" w:rsidRDefault="006C2A53">
                  <w:pPr>
                    <w:pStyle w:val="EmptyCellLayoutStyle"/>
                    <w:spacing w:after="0" w:line="240" w:lineRule="auto"/>
                  </w:pPr>
                </w:p>
              </w:tc>
              <w:tc>
                <w:tcPr>
                  <w:tcW w:w="11159" w:type="dxa"/>
                  <w:tcBorders>
                    <w:right w:val="single" w:sz="15" w:space="0" w:color="000000"/>
                  </w:tcBorders>
                </w:tcPr>
                <w:p w14:paraId="6BF05FF4" w14:textId="77777777" w:rsidR="006C2A53" w:rsidRDefault="006C2A53">
                  <w:pPr>
                    <w:pStyle w:val="EmptyCellLayoutStyle"/>
                    <w:spacing w:after="0" w:line="240" w:lineRule="auto"/>
                  </w:pPr>
                </w:p>
              </w:tc>
            </w:tr>
            <w:tr w:rsidR="0015191A" w14:paraId="6367357A" w14:textId="77777777" w:rsidTr="0015191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C2A53" w14:paraId="3369EB94" w14:textId="77777777">
                    <w:trPr>
                      <w:trHeight w:val="212"/>
                    </w:trPr>
                    <w:tc>
                      <w:tcPr>
                        <w:tcW w:w="11160" w:type="dxa"/>
                        <w:tcBorders>
                          <w:top w:val="nil"/>
                          <w:left w:val="nil"/>
                          <w:bottom w:val="nil"/>
                          <w:right w:val="nil"/>
                        </w:tcBorders>
                        <w:tcMar>
                          <w:top w:w="39" w:type="dxa"/>
                          <w:left w:w="39" w:type="dxa"/>
                          <w:bottom w:w="39" w:type="dxa"/>
                          <w:right w:w="39" w:type="dxa"/>
                        </w:tcMar>
                      </w:tcPr>
                      <w:p w14:paraId="6E4998C4" w14:textId="77777777" w:rsidR="006C2A53" w:rsidRDefault="003B041B">
                        <w:pPr>
                          <w:spacing w:before="199" w:after="199" w:line="240" w:lineRule="auto"/>
                        </w:pPr>
                        <w:r>
                          <w:rPr>
                            <w:rFonts w:ascii="Arial" w:eastAsia="Arial" w:hAnsi="Arial"/>
                            <w:color w:val="000000"/>
                          </w:rPr>
                          <w:t>Frequent:  Sitting, talking, reading, writing, driving, and active listening.</w:t>
                        </w:r>
                      </w:p>
                      <w:p w14:paraId="187682BA" w14:textId="77777777" w:rsidR="006C2A53" w:rsidRDefault="003B041B">
                        <w:pPr>
                          <w:spacing w:after="199" w:line="240" w:lineRule="auto"/>
                        </w:pPr>
                        <w:r>
                          <w:rPr>
                            <w:rFonts w:ascii="Arial" w:eastAsia="Arial" w:hAnsi="Arial"/>
                            <w:color w:val="000000"/>
                          </w:rPr>
                          <w:t>Periodic:  Lifting, standing, walking, bending, stooping, climbing, kneeling, crouching, reaching, and carrying.</w:t>
                        </w:r>
                      </w:p>
                      <w:p w14:paraId="1581E63A" w14:textId="77777777" w:rsidR="006C2A53" w:rsidRDefault="003B041B">
                        <w:pPr>
                          <w:spacing w:after="199" w:line="240" w:lineRule="auto"/>
                        </w:pPr>
                        <w:r>
                          <w:rPr>
                            <w:rFonts w:ascii="Arial" w:eastAsia="Arial" w:hAnsi="Arial"/>
                            <w:color w:val="000000"/>
                          </w:rPr>
                          <w:t>Conditions:  Generally, indoors in noisy setting with unstable ventilation.  Periodic exposure to inclement weather when driving to and from meeting sites.  High stress levels from crises requiring prompt judgments.</w:t>
                        </w:r>
                      </w:p>
                    </w:tc>
                  </w:tr>
                </w:tbl>
                <w:p w14:paraId="017F6290" w14:textId="77777777" w:rsidR="006C2A53" w:rsidRDefault="006C2A53">
                  <w:pPr>
                    <w:spacing w:after="0" w:line="240" w:lineRule="auto"/>
                  </w:pPr>
                </w:p>
              </w:tc>
            </w:tr>
          </w:tbl>
          <w:p w14:paraId="097B752F" w14:textId="77777777" w:rsidR="006C2A53" w:rsidRDefault="006C2A53">
            <w:pPr>
              <w:spacing w:after="0" w:line="240" w:lineRule="auto"/>
            </w:pPr>
          </w:p>
        </w:tc>
        <w:tc>
          <w:tcPr>
            <w:tcW w:w="179" w:type="dxa"/>
          </w:tcPr>
          <w:p w14:paraId="60D88AB2" w14:textId="77777777" w:rsidR="006C2A53" w:rsidRDefault="006C2A53">
            <w:pPr>
              <w:pStyle w:val="EmptyCellLayoutStyle"/>
              <w:spacing w:after="0" w:line="240" w:lineRule="auto"/>
            </w:pPr>
          </w:p>
        </w:tc>
      </w:tr>
      <w:tr w:rsidR="006C2A53" w14:paraId="6EBE7CA8" w14:textId="77777777">
        <w:trPr>
          <w:trHeight w:val="99"/>
        </w:trPr>
        <w:tc>
          <w:tcPr>
            <w:tcW w:w="179" w:type="dxa"/>
          </w:tcPr>
          <w:p w14:paraId="38903D22" w14:textId="77777777" w:rsidR="006C2A53" w:rsidRDefault="006C2A53">
            <w:pPr>
              <w:pStyle w:val="EmptyCellLayoutStyle"/>
              <w:spacing w:after="0" w:line="240" w:lineRule="auto"/>
            </w:pPr>
          </w:p>
        </w:tc>
        <w:tc>
          <w:tcPr>
            <w:tcW w:w="0" w:type="dxa"/>
          </w:tcPr>
          <w:p w14:paraId="10861965" w14:textId="77777777" w:rsidR="006C2A53" w:rsidRDefault="006C2A53">
            <w:pPr>
              <w:pStyle w:val="EmptyCellLayoutStyle"/>
              <w:spacing w:after="0" w:line="240" w:lineRule="auto"/>
            </w:pPr>
          </w:p>
        </w:tc>
        <w:tc>
          <w:tcPr>
            <w:tcW w:w="0" w:type="dxa"/>
          </w:tcPr>
          <w:p w14:paraId="0388FB95" w14:textId="77777777" w:rsidR="006C2A53" w:rsidRDefault="006C2A53">
            <w:pPr>
              <w:pStyle w:val="EmptyCellLayoutStyle"/>
              <w:spacing w:after="0" w:line="240" w:lineRule="auto"/>
            </w:pPr>
          </w:p>
        </w:tc>
        <w:tc>
          <w:tcPr>
            <w:tcW w:w="0" w:type="dxa"/>
          </w:tcPr>
          <w:p w14:paraId="392825F9" w14:textId="77777777" w:rsidR="006C2A53" w:rsidRDefault="006C2A53">
            <w:pPr>
              <w:pStyle w:val="EmptyCellLayoutStyle"/>
              <w:spacing w:after="0" w:line="240" w:lineRule="auto"/>
            </w:pPr>
          </w:p>
        </w:tc>
        <w:tc>
          <w:tcPr>
            <w:tcW w:w="0" w:type="dxa"/>
          </w:tcPr>
          <w:p w14:paraId="544586B1" w14:textId="77777777" w:rsidR="006C2A53" w:rsidRDefault="006C2A53">
            <w:pPr>
              <w:pStyle w:val="EmptyCellLayoutStyle"/>
              <w:spacing w:after="0" w:line="240" w:lineRule="auto"/>
            </w:pPr>
          </w:p>
        </w:tc>
        <w:tc>
          <w:tcPr>
            <w:tcW w:w="0" w:type="dxa"/>
          </w:tcPr>
          <w:p w14:paraId="0A4D07D9" w14:textId="77777777" w:rsidR="006C2A53" w:rsidRDefault="006C2A53">
            <w:pPr>
              <w:pStyle w:val="EmptyCellLayoutStyle"/>
              <w:spacing w:after="0" w:line="240" w:lineRule="auto"/>
            </w:pPr>
          </w:p>
        </w:tc>
        <w:tc>
          <w:tcPr>
            <w:tcW w:w="0" w:type="dxa"/>
          </w:tcPr>
          <w:p w14:paraId="4832D79D" w14:textId="77777777" w:rsidR="006C2A53" w:rsidRDefault="006C2A53">
            <w:pPr>
              <w:pStyle w:val="EmptyCellLayoutStyle"/>
              <w:spacing w:after="0" w:line="240" w:lineRule="auto"/>
            </w:pPr>
          </w:p>
        </w:tc>
        <w:tc>
          <w:tcPr>
            <w:tcW w:w="2505" w:type="dxa"/>
          </w:tcPr>
          <w:p w14:paraId="61867C52" w14:textId="77777777" w:rsidR="006C2A53" w:rsidRDefault="006C2A53">
            <w:pPr>
              <w:pStyle w:val="EmptyCellLayoutStyle"/>
              <w:spacing w:after="0" w:line="240" w:lineRule="auto"/>
            </w:pPr>
          </w:p>
        </w:tc>
        <w:tc>
          <w:tcPr>
            <w:tcW w:w="6120" w:type="dxa"/>
          </w:tcPr>
          <w:p w14:paraId="7F5C5144" w14:textId="77777777" w:rsidR="006C2A53" w:rsidRDefault="006C2A53">
            <w:pPr>
              <w:pStyle w:val="EmptyCellLayoutStyle"/>
              <w:spacing w:after="0" w:line="240" w:lineRule="auto"/>
            </w:pPr>
          </w:p>
        </w:tc>
        <w:tc>
          <w:tcPr>
            <w:tcW w:w="2534" w:type="dxa"/>
          </w:tcPr>
          <w:p w14:paraId="13A6AB19" w14:textId="77777777" w:rsidR="006C2A53" w:rsidRDefault="006C2A53">
            <w:pPr>
              <w:pStyle w:val="EmptyCellLayoutStyle"/>
              <w:spacing w:after="0" w:line="240" w:lineRule="auto"/>
            </w:pPr>
          </w:p>
        </w:tc>
        <w:tc>
          <w:tcPr>
            <w:tcW w:w="179" w:type="dxa"/>
          </w:tcPr>
          <w:p w14:paraId="7BFE8843" w14:textId="77777777" w:rsidR="006C2A53" w:rsidRDefault="006C2A53">
            <w:pPr>
              <w:pStyle w:val="EmptyCellLayoutStyle"/>
              <w:spacing w:after="0" w:line="240" w:lineRule="auto"/>
            </w:pPr>
          </w:p>
        </w:tc>
      </w:tr>
      <w:tr w:rsidR="0015191A" w14:paraId="000A9A6C" w14:textId="77777777" w:rsidTr="0015191A">
        <w:tc>
          <w:tcPr>
            <w:tcW w:w="179" w:type="dxa"/>
          </w:tcPr>
          <w:p w14:paraId="1CC11EDC" w14:textId="77777777" w:rsidR="006C2A53" w:rsidRDefault="006C2A53">
            <w:pPr>
              <w:pStyle w:val="EmptyCellLayoutStyle"/>
              <w:spacing w:after="0" w:line="240" w:lineRule="auto"/>
            </w:pPr>
          </w:p>
        </w:tc>
        <w:tc>
          <w:tcPr>
            <w:tcW w:w="0" w:type="dxa"/>
          </w:tcPr>
          <w:p w14:paraId="37C9B211" w14:textId="77777777" w:rsidR="006C2A53" w:rsidRDefault="006C2A53">
            <w:pPr>
              <w:pStyle w:val="EmptyCellLayoutStyle"/>
              <w:spacing w:after="0" w:line="240" w:lineRule="auto"/>
            </w:pPr>
          </w:p>
        </w:tc>
        <w:tc>
          <w:tcPr>
            <w:tcW w:w="0" w:type="dxa"/>
          </w:tcPr>
          <w:p w14:paraId="4FC10F57" w14:textId="77777777" w:rsidR="006C2A53" w:rsidRDefault="006C2A53">
            <w:pPr>
              <w:pStyle w:val="EmptyCellLayoutStyle"/>
              <w:spacing w:after="0" w:line="240" w:lineRule="auto"/>
            </w:pPr>
          </w:p>
        </w:tc>
        <w:tc>
          <w:tcPr>
            <w:tcW w:w="0" w:type="dxa"/>
          </w:tcPr>
          <w:p w14:paraId="3C765C4A" w14:textId="77777777" w:rsidR="006C2A53" w:rsidRDefault="006C2A53">
            <w:pPr>
              <w:pStyle w:val="EmptyCellLayoutStyle"/>
              <w:spacing w:after="0" w:line="240" w:lineRule="auto"/>
            </w:pPr>
          </w:p>
        </w:tc>
        <w:tc>
          <w:tcPr>
            <w:tcW w:w="0" w:type="dxa"/>
          </w:tcPr>
          <w:p w14:paraId="23BF5B00" w14:textId="77777777" w:rsidR="006C2A53" w:rsidRDefault="006C2A5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15191A" w14:paraId="34B1C32B" w14:textId="77777777" w:rsidTr="0015191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6C2A53" w14:paraId="113C6BA5" w14:textId="77777777">
                    <w:trPr>
                      <w:trHeight w:val="462"/>
                    </w:trPr>
                    <w:tc>
                      <w:tcPr>
                        <w:tcW w:w="11160" w:type="dxa"/>
                        <w:tcBorders>
                          <w:top w:val="nil"/>
                          <w:left w:val="nil"/>
                          <w:bottom w:val="nil"/>
                          <w:right w:val="nil"/>
                        </w:tcBorders>
                        <w:tcMar>
                          <w:top w:w="39" w:type="dxa"/>
                          <w:left w:w="39" w:type="dxa"/>
                          <w:bottom w:w="39" w:type="dxa"/>
                          <w:right w:w="39" w:type="dxa"/>
                        </w:tcMar>
                      </w:tcPr>
                      <w:p w14:paraId="7F12D9DA" w14:textId="77777777" w:rsidR="006C2A53" w:rsidRDefault="003B041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5FA5EB3" w14:textId="77777777" w:rsidR="006C2A53" w:rsidRDefault="006C2A53">
                  <w:pPr>
                    <w:spacing w:after="0" w:line="240" w:lineRule="auto"/>
                  </w:pPr>
                </w:p>
              </w:tc>
            </w:tr>
            <w:tr w:rsidR="006C2A53" w14:paraId="011A3773" w14:textId="77777777">
              <w:trPr>
                <w:trHeight w:val="99"/>
              </w:trPr>
              <w:tc>
                <w:tcPr>
                  <w:tcW w:w="179" w:type="dxa"/>
                  <w:tcBorders>
                    <w:left w:val="single" w:sz="15" w:space="0" w:color="000000"/>
                  </w:tcBorders>
                </w:tcPr>
                <w:p w14:paraId="2299108E" w14:textId="77777777" w:rsidR="006C2A53" w:rsidRDefault="006C2A53">
                  <w:pPr>
                    <w:pStyle w:val="EmptyCellLayoutStyle"/>
                    <w:spacing w:after="0" w:line="240" w:lineRule="auto"/>
                  </w:pPr>
                </w:p>
              </w:tc>
              <w:tc>
                <w:tcPr>
                  <w:tcW w:w="10800" w:type="dxa"/>
                </w:tcPr>
                <w:p w14:paraId="651CD972" w14:textId="77777777" w:rsidR="006C2A53" w:rsidRDefault="006C2A53">
                  <w:pPr>
                    <w:pStyle w:val="EmptyCellLayoutStyle"/>
                    <w:spacing w:after="0" w:line="240" w:lineRule="auto"/>
                  </w:pPr>
                </w:p>
              </w:tc>
              <w:tc>
                <w:tcPr>
                  <w:tcW w:w="180" w:type="dxa"/>
                  <w:tcBorders>
                    <w:right w:val="single" w:sz="15" w:space="0" w:color="000000"/>
                  </w:tcBorders>
                </w:tcPr>
                <w:p w14:paraId="1ECEDDA8" w14:textId="77777777" w:rsidR="006C2A53" w:rsidRDefault="006C2A53">
                  <w:pPr>
                    <w:pStyle w:val="EmptyCellLayoutStyle"/>
                    <w:spacing w:after="0" w:line="240" w:lineRule="auto"/>
                  </w:pPr>
                </w:p>
              </w:tc>
            </w:tr>
            <w:tr w:rsidR="0015191A" w14:paraId="7AD96129" w14:textId="77777777" w:rsidTr="0015191A">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6C2A53" w14:paraId="252B0D9C" w14:textId="77777777">
                    <w:trPr>
                      <w:trHeight w:val="180"/>
                    </w:trPr>
                    <w:tc>
                      <w:tcPr>
                        <w:tcW w:w="11160" w:type="dxa"/>
                        <w:tcBorders>
                          <w:left w:val="nil"/>
                          <w:right w:val="nil"/>
                        </w:tcBorders>
                      </w:tcPr>
                      <w:p w14:paraId="65CDD9D8" w14:textId="77777777" w:rsidR="006C2A53" w:rsidRDefault="006C2A53">
                        <w:pPr>
                          <w:pStyle w:val="EmptyCellLayoutStyle"/>
                          <w:spacing w:after="0" w:line="240" w:lineRule="auto"/>
                        </w:pPr>
                      </w:p>
                    </w:tc>
                  </w:tr>
                  <w:tr w:rsidR="006C2A53" w14:paraId="682C9394"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6"/>
                          <w:gridCol w:w="2770"/>
                          <w:gridCol w:w="2766"/>
                          <w:gridCol w:w="2763"/>
                        </w:tblGrid>
                        <w:tr w:rsidR="006C2A53" w14:paraId="72F5ED7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7FB5EC50" w14:textId="77777777" w:rsidR="006C2A53" w:rsidRDefault="003B041B">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0137C6AE" w14:textId="77777777" w:rsidR="006C2A53" w:rsidRDefault="003B041B">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53CDC060" w14:textId="77777777" w:rsidR="006C2A53" w:rsidRDefault="003B041B">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175A0170" w14:textId="77777777" w:rsidR="006C2A53" w:rsidRDefault="003B041B">
                              <w:pPr>
                                <w:spacing w:after="0" w:line="240" w:lineRule="auto"/>
                              </w:pPr>
                              <w:r>
                                <w:rPr>
                                  <w:rFonts w:ascii="Arial" w:eastAsia="Arial" w:hAnsi="Arial"/>
                                  <w:b/>
                                  <w:color w:val="000000"/>
                                  <w:sz w:val="16"/>
                                  <w:u w:val="single"/>
                                </w:rPr>
                                <w:t>CLASS TITLE</w:t>
                              </w:r>
                            </w:p>
                          </w:tc>
                        </w:tr>
                        <w:tr w:rsidR="006C2A53" w14:paraId="4289FCB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A3EEE1" w14:textId="5A56DF38" w:rsidR="006C2A53" w:rsidRPr="008D2D9D" w:rsidRDefault="0019580A">
                              <w:pPr>
                                <w:spacing w:after="0" w:line="240" w:lineRule="auto"/>
                                <w:rPr>
                                  <w:rFonts w:ascii="Arial" w:hAnsi="Arial" w:cs="Arial"/>
                                </w:rPr>
                              </w:pPr>
                              <w:r w:rsidRPr="008D2D9D">
                                <w:rPr>
                                  <w:rFonts w:ascii="Arial" w:hAnsi="Arial" w:cs="Arial"/>
                                </w:rPr>
                                <w:t>Paul Sanford</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0294C" w14:textId="77777777" w:rsidR="006C2A53" w:rsidRPr="008D2D9D" w:rsidRDefault="003B041B">
                              <w:pPr>
                                <w:spacing w:after="0" w:line="240" w:lineRule="auto"/>
                                <w:rPr>
                                  <w:rFonts w:ascii="Arial" w:hAnsi="Arial" w:cs="Arial"/>
                                </w:rPr>
                              </w:pPr>
                              <w:r w:rsidRPr="008D2D9D">
                                <w:rPr>
                                  <w:rFonts w:ascii="Arial" w:eastAsia="Arial" w:hAnsi="Arial" w:cs="Arial"/>
                                  <w:color w:val="000000"/>
                                </w:rPr>
                                <w:t>DEPARTMENTAL SPECIALIST-2 13</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0D103E" w14:textId="126E3D47" w:rsidR="006C2A53" w:rsidRPr="008D2D9D" w:rsidRDefault="008D2D9D">
                              <w:pPr>
                                <w:spacing w:after="0" w:line="240" w:lineRule="auto"/>
                                <w:rPr>
                                  <w:rFonts w:ascii="Arial" w:hAnsi="Arial" w:cs="Arial"/>
                                </w:rPr>
                              </w:pPr>
                              <w:r w:rsidRPr="008D2D9D">
                                <w:rPr>
                                  <w:rFonts w:ascii="Arial" w:hAnsi="Arial" w:cs="Arial"/>
                                </w:rPr>
                                <w:t>Jennifer Woodcock</w:t>
                              </w: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234E6E1" w14:textId="2ABF7A2F" w:rsidR="006C2A53" w:rsidRPr="008D2D9D" w:rsidRDefault="008D2D9D">
                              <w:pPr>
                                <w:spacing w:after="0" w:line="240" w:lineRule="auto"/>
                                <w:rPr>
                                  <w:rFonts w:ascii="Arial" w:hAnsi="Arial" w:cs="Arial"/>
                                </w:rPr>
                              </w:pPr>
                              <w:r w:rsidRPr="008D2D9D">
                                <w:rPr>
                                  <w:rFonts w:ascii="Arial" w:eastAsia="Arial" w:hAnsi="Arial" w:cs="Arial"/>
                                  <w:color w:val="000000"/>
                                </w:rPr>
                                <w:t>EXECUTIVE SECRETARY-E E10</w:t>
                              </w:r>
                            </w:p>
                          </w:tc>
                        </w:tr>
                        <w:tr w:rsidR="006C2A53" w14:paraId="63C887C6"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B19E94" w14:textId="6E5EED30" w:rsidR="006C2A53" w:rsidRPr="008D2D9D" w:rsidRDefault="0019580A">
                              <w:pPr>
                                <w:spacing w:after="0" w:line="240" w:lineRule="auto"/>
                                <w:rPr>
                                  <w:rFonts w:ascii="Arial" w:hAnsi="Arial" w:cs="Arial"/>
                                </w:rPr>
                              </w:pPr>
                              <w:r w:rsidRPr="008D2D9D">
                                <w:rPr>
                                  <w:rFonts w:ascii="Arial" w:hAnsi="Arial" w:cs="Arial"/>
                                </w:rPr>
                                <w:t>Brian Smith</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D5BEC" w14:textId="17662BFC" w:rsidR="006C2A53" w:rsidRPr="008D2D9D" w:rsidRDefault="003B041B">
                              <w:pPr>
                                <w:spacing w:after="0" w:line="240" w:lineRule="auto"/>
                                <w:rPr>
                                  <w:rFonts w:ascii="Arial" w:hAnsi="Arial" w:cs="Arial"/>
                                </w:rPr>
                              </w:pPr>
                              <w:r w:rsidRPr="008D2D9D">
                                <w:rPr>
                                  <w:rFonts w:ascii="Arial" w:eastAsia="Arial" w:hAnsi="Arial" w:cs="Arial"/>
                                  <w:color w:val="000000"/>
                                </w:rPr>
                                <w:t xml:space="preserve">DEPARTMENTAL MANAGER-4 </w:t>
                              </w:r>
                              <w:r w:rsidR="008D2D9D">
                                <w:rPr>
                                  <w:rFonts w:ascii="Arial" w:eastAsia="Arial" w:hAnsi="Arial" w:cs="Arial"/>
                                  <w:color w:val="000000"/>
                                </w:rPr>
                                <w:t>15</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C4381" w14:textId="0EBF31BF" w:rsidR="006C2A53" w:rsidRPr="008D2D9D" w:rsidRDefault="006C2A53">
                              <w:pPr>
                                <w:spacing w:after="0" w:line="240" w:lineRule="auto"/>
                                <w:rPr>
                                  <w:rFonts w:ascii="Arial" w:hAnsi="Arial" w:cs="Arial"/>
                                </w:rPr>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6966C60" w14:textId="2E451190" w:rsidR="006C2A53" w:rsidRPr="008D2D9D" w:rsidRDefault="006C2A53">
                              <w:pPr>
                                <w:spacing w:after="0" w:line="240" w:lineRule="auto"/>
                                <w:rPr>
                                  <w:rFonts w:ascii="Arial" w:hAnsi="Arial" w:cs="Arial"/>
                                </w:rPr>
                              </w:pPr>
                            </w:p>
                          </w:tc>
                        </w:tr>
                      </w:tbl>
                      <w:p w14:paraId="1F0D9C29" w14:textId="77777777" w:rsidR="006C2A53" w:rsidRDefault="006C2A53">
                        <w:pPr>
                          <w:spacing w:after="0" w:line="240" w:lineRule="auto"/>
                        </w:pPr>
                      </w:p>
                    </w:tc>
                  </w:tr>
                </w:tbl>
                <w:p w14:paraId="112687EF" w14:textId="77777777" w:rsidR="006C2A53" w:rsidRDefault="006C2A53">
                  <w:pPr>
                    <w:spacing w:after="0" w:line="240" w:lineRule="auto"/>
                  </w:pPr>
                </w:p>
              </w:tc>
            </w:tr>
            <w:tr w:rsidR="006C2A53" w14:paraId="47B1DA86" w14:textId="77777777">
              <w:trPr>
                <w:trHeight w:val="80"/>
              </w:trPr>
              <w:tc>
                <w:tcPr>
                  <w:tcW w:w="179" w:type="dxa"/>
                  <w:tcBorders>
                    <w:left w:val="single" w:sz="15" w:space="0" w:color="000000"/>
                  </w:tcBorders>
                </w:tcPr>
                <w:p w14:paraId="007152F7" w14:textId="77777777" w:rsidR="006C2A53" w:rsidRDefault="006C2A53">
                  <w:pPr>
                    <w:pStyle w:val="EmptyCellLayoutStyle"/>
                    <w:spacing w:after="0" w:line="240" w:lineRule="auto"/>
                  </w:pPr>
                </w:p>
              </w:tc>
              <w:tc>
                <w:tcPr>
                  <w:tcW w:w="10800" w:type="dxa"/>
                </w:tcPr>
                <w:p w14:paraId="168884F5" w14:textId="77777777" w:rsidR="006C2A53" w:rsidRDefault="006C2A53">
                  <w:pPr>
                    <w:pStyle w:val="EmptyCellLayoutStyle"/>
                    <w:spacing w:after="0" w:line="240" w:lineRule="auto"/>
                  </w:pPr>
                </w:p>
              </w:tc>
              <w:tc>
                <w:tcPr>
                  <w:tcW w:w="180" w:type="dxa"/>
                  <w:tcBorders>
                    <w:right w:val="single" w:sz="15" w:space="0" w:color="000000"/>
                  </w:tcBorders>
                </w:tcPr>
                <w:p w14:paraId="0E615977" w14:textId="77777777" w:rsidR="006C2A53" w:rsidRDefault="006C2A53">
                  <w:pPr>
                    <w:pStyle w:val="EmptyCellLayoutStyle"/>
                    <w:spacing w:after="0" w:line="240" w:lineRule="auto"/>
                  </w:pPr>
                </w:p>
              </w:tc>
            </w:tr>
            <w:tr w:rsidR="0015191A" w14:paraId="291B6CC0" w14:textId="77777777" w:rsidTr="0015191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6C2A53" w14:paraId="1584AC99" w14:textId="77777777">
                    <w:trPr>
                      <w:trHeight w:val="176"/>
                    </w:trPr>
                    <w:tc>
                      <w:tcPr>
                        <w:tcW w:w="10980" w:type="dxa"/>
                        <w:tcBorders>
                          <w:top w:val="nil"/>
                          <w:left w:val="nil"/>
                          <w:bottom w:val="nil"/>
                          <w:right w:val="nil"/>
                        </w:tcBorders>
                        <w:tcMar>
                          <w:top w:w="39" w:type="dxa"/>
                          <w:left w:w="39" w:type="dxa"/>
                          <w:bottom w:w="39" w:type="dxa"/>
                          <w:right w:w="39" w:type="dxa"/>
                        </w:tcMar>
                      </w:tcPr>
                      <w:p w14:paraId="0D190FED" w14:textId="77777777" w:rsidR="006C2A53" w:rsidRDefault="003B041B">
                        <w:pPr>
                          <w:spacing w:after="0" w:line="240" w:lineRule="auto"/>
                        </w:pPr>
                        <w:r>
                          <w:rPr>
                            <w:rFonts w:ascii="Arial" w:eastAsia="Arial" w:hAnsi="Arial"/>
                            <w:b/>
                            <w:color w:val="000000"/>
                            <w:sz w:val="16"/>
                          </w:rPr>
                          <w:t>Additional Subordinates</w:t>
                        </w:r>
                      </w:p>
                    </w:tc>
                  </w:tr>
                </w:tbl>
                <w:p w14:paraId="1DDE3796" w14:textId="77777777" w:rsidR="006C2A53" w:rsidRDefault="006C2A53">
                  <w:pPr>
                    <w:spacing w:after="0" w:line="240" w:lineRule="auto"/>
                  </w:pPr>
                </w:p>
              </w:tc>
              <w:tc>
                <w:tcPr>
                  <w:tcW w:w="180" w:type="dxa"/>
                  <w:tcBorders>
                    <w:right w:val="single" w:sz="15" w:space="0" w:color="000000"/>
                  </w:tcBorders>
                </w:tcPr>
                <w:p w14:paraId="3B3CDDF2" w14:textId="77777777" w:rsidR="006C2A53" w:rsidRDefault="006C2A53">
                  <w:pPr>
                    <w:pStyle w:val="EmptyCellLayoutStyle"/>
                    <w:spacing w:after="0" w:line="240" w:lineRule="auto"/>
                  </w:pPr>
                </w:p>
              </w:tc>
            </w:tr>
            <w:tr w:rsidR="006C2A53" w14:paraId="18EE26C9" w14:textId="77777777">
              <w:trPr>
                <w:trHeight w:val="40"/>
              </w:trPr>
              <w:tc>
                <w:tcPr>
                  <w:tcW w:w="179" w:type="dxa"/>
                  <w:tcBorders>
                    <w:left w:val="single" w:sz="15" w:space="0" w:color="000000"/>
                  </w:tcBorders>
                </w:tcPr>
                <w:p w14:paraId="1C27C171" w14:textId="77777777" w:rsidR="006C2A53" w:rsidRDefault="006C2A53">
                  <w:pPr>
                    <w:pStyle w:val="EmptyCellLayoutStyle"/>
                    <w:spacing w:after="0" w:line="240" w:lineRule="auto"/>
                  </w:pPr>
                </w:p>
              </w:tc>
              <w:tc>
                <w:tcPr>
                  <w:tcW w:w="10800" w:type="dxa"/>
                </w:tcPr>
                <w:p w14:paraId="3C34CEAA" w14:textId="77777777" w:rsidR="006C2A53" w:rsidRDefault="006C2A53">
                  <w:pPr>
                    <w:pStyle w:val="EmptyCellLayoutStyle"/>
                    <w:spacing w:after="0" w:line="240" w:lineRule="auto"/>
                  </w:pPr>
                </w:p>
              </w:tc>
              <w:tc>
                <w:tcPr>
                  <w:tcW w:w="180" w:type="dxa"/>
                  <w:tcBorders>
                    <w:right w:val="single" w:sz="15" w:space="0" w:color="000000"/>
                  </w:tcBorders>
                </w:tcPr>
                <w:p w14:paraId="50E91597" w14:textId="77777777" w:rsidR="006C2A53" w:rsidRDefault="006C2A53">
                  <w:pPr>
                    <w:pStyle w:val="EmptyCellLayoutStyle"/>
                    <w:spacing w:after="0" w:line="240" w:lineRule="auto"/>
                  </w:pPr>
                </w:p>
              </w:tc>
            </w:tr>
            <w:tr w:rsidR="006C2A53" w14:paraId="33842FAA" w14:textId="77777777">
              <w:trPr>
                <w:trHeight w:val="290"/>
              </w:trPr>
              <w:tc>
                <w:tcPr>
                  <w:tcW w:w="179" w:type="dxa"/>
                  <w:tcBorders>
                    <w:left w:val="single" w:sz="15" w:space="0" w:color="000000"/>
                    <w:bottom w:val="single" w:sz="15" w:space="0" w:color="000000"/>
                  </w:tcBorders>
                </w:tcPr>
                <w:p w14:paraId="0352BA33" w14:textId="77777777" w:rsidR="006C2A53" w:rsidRDefault="006C2A53">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6C2A53" w14:paraId="6C4B3416" w14:textId="77777777">
                    <w:trPr>
                      <w:trHeight w:val="212"/>
                    </w:trPr>
                    <w:tc>
                      <w:tcPr>
                        <w:tcW w:w="10800" w:type="dxa"/>
                        <w:tcBorders>
                          <w:top w:val="nil"/>
                          <w:left w:val="nil"/>
                          <w:bottom w:val="nil"/>
                          <w:right w:val="nil"/>
                        </w:tcBorders>
                        <w:tcMar>
                          <w:top w:w="39" w:type="dxa"/>
                          <w:left w:w="39" w:type="dxa"/>
                          <w:bottom w:w="39" w:type="dxa"/>
                          <w:right w:w="39" w:type="dxa"/>
                        </w:tcMar>
                      </w:tcPr>
                      <w:p w14:paraId="17BDED74" w14:textId="77777777" w:rsidR="006C2A53" w:rsidRDefault="006C2A53">
                        <w:pPr>
                          <w:spacing w:after="0" w:line="240" w:lineRule="auto"/>
                        </w:pPr>
                      </w:p>
                    </w:tc>
                  </w:tr>
                </w:tbl>
                <w:p w14:paraId="1C1A22A3" w14:textId="77777777" w:rsidR="006C2A53" w:rsidRDefault="006C2A53">
                  <w:pPr>
                    <w:spacing w:after="0" w:line="240" w:lineRule="auto"/>
                  </w:pPr>
                </w:p>
              </w:tc>
              <w:tc>
                <w:tcPr>
                  <w:tcW w:w="180" w:type="dxa"/>
                  <w:tcBorders>
                    <w:bottom w:val="single" w:sz="15" w:space="0" w:color="000000"/>
                    <w:right w:val="single" w:sz="15" w:space="0" w:color="000000"/>
                  </w:tcBorders>
                </w:tcPr>
                <w:p w14:paraId="31AF7765" w14:textId="77777777" w:rsidR="006C2A53" w:rsidRDefault="006C2A53">
                  <w:pPr>
                    <w:pStyle w:val="EmptyCellLayoutStyle"/>
                    <w:spacing w:after="0" w:line="240" w:lineRule="auto"/>
                  </w:pPr>
                </w:p>
              </w:tc>
            </w:tr>
          </w:tbl>
          <w:p w14:paraId="71255BA8" w14:textId="77777777" w:rsidR="006C2A53" w:rsidRDefault="006C2A53">
            <w:pPr>
              <w:spacing w:after="0" w:line="240" w:lineRule="auto"/>
            </w:pPr>
          </w:p>
        </w:tc>
        <w:tc>
          <w:tcPr>
            <w:tcW w:w="179" w:type="dxa"/>
          </w:tcPr>
          <w:p w14:paraId="5F05E40C" w14:textId="77777777" w:rsidR="006C2A53" w:rsidRDefault="006C2A53">
            <w:pPr>
              <w:pStyle w:val="EmptyCellLayoutStyle"/>
              <w:spacing w:after="0" w:line="240" w:lineRule="auto"/>
            </w:pPr>
          </w:p>
        </w:tc>
      </w:tr>
      <w:tr w:rsidR="006C2A53" w14:paraId="20A6D9BC" w14:textId="77777777">
        <w:trPr>
          <w:trHeight w:val="124"/>
        </w:trPr>
        <w:tc>
          <w:tcPr>
            <w:tcW w:w="179" w:type="dxa"/>
          </w:tcPr>
          <w:p w14:paraId="31D2D097" w14:textId="77777777" w:rsidR="006C2A53" w:rsidRDefault="006C2A53">
            <w:pPr>
              <w:pStyle w:val="EmptyCellLayoutStyle"/>
              <w:spacing w:after="0" w:line="240" w:lineRule="auto"/>
            </w:pPr>
          </w:p>
        </w:tc>
        <w:tc>
          <w:tcPr>
            <w:tcW w:w="0" w:type="dxa"/>
          </w:tcPr>
          <w:p w14:paraId="7F9902E6" w14:textId="77777777" w:rsidR="006C2A53" w:rsidRDefault="006C2A53">
            <w:pPr>
              <w:pStyle w:val="EmptyCellLayoutStyle"/>
              <w:spacing w:after="0" w:line="240" w:lineRule="auto"/>
            </w:pPr>
          </w:p>
        </w:tc>
        <w:tc>
          <w:tcPr>
            <w:tcW w:w="0" w:type="dxa"/>
          </w:tcPr>
          <w:p w14:paraId="2C113B6D" w14:textId="77777777" w:rsidR="006C2A53" w:rsidRDefault="006C2A53">
            <w:pPr>
              <w:pStyle w:val="EmptyCellLayoutStyle"/>
              <w:spacing w:after="0" w:line="240" w:lineRule="auto"/>
            </w:pPr>
          </w:p>
        </w:tc>
        <w:tc>
          <w:tcPr>
            <w:tcW w:w="0" w:type="dxa"/>
          </w:tcPr>
          <w:p w14:paraId="2C218078" w14:textId="77777777" w:rsidR="006C2A53" w:rsidRDefault="006C2A53">
            <w:pPr>
              <w:pStyle w:val="EmptyCellLayoutStyle"/>
              <w:spacing w:after="0" w:line="240" w:lineRule="auto"/>
            </w:pPr>
          </w:p>
        </w:tc>
        <w:tc>
          <w:tcPr>
            <w:tcW w:w="0" w:type="dxa"/>
          </w:tcPr>
          <w:p w14:paraId="1C4A3418" w14:textId="77777777" w:rsidR="006C2A53" w:rsidRDefault="006C2A53">
            <w:pPr>
              <w:pStyle w:val="EmptyCellLayoutStyle"/>
              <w:spacing w:after="0" w:line="240" w:lineRule="auto"/>
            </w:pPr>
          </w:p>
        </w:tc>
        <w:tc>
          <w:tcPr>
            <w:tcW w:w="0" w:type="dxa"/>
          </w:tcPr>
          <w:p w14:paraId="65BD2E8B" w14:textId="77777777" w:rsidR="006C2A53" w:rsidRDefault="006C2A53">
            <w:pPr>
              <w:pStyle w:val="EmptyCellLayoutStyle"/>
              <w:spacing w:after="0" w:line="240" w:lineRule="auto"/>
            </w:pPr>
          </w:p>
        </w:tc>
        <w:tc>
          <w:tcPr>
            <w:tcW w:w="0" w:type="dxa"/>
          </w:tcPr>
          <w:p w14:paraId="25AF82AF" w14:textId="77777777" w:rsidR="006C2A53" w:rsidRDefault="006C2A53">
            <w:pPr>
              <w:pStyle w:val="EmptyCellLayoutStyle"/>
              <w:spacing w:after="0" w:line="240" w:lineRule="auto"/>
            </w:pPr>
          </w:p>
        </w:tc>
        <w:tc>
          <w:tcPr>
            <w:tcW w:w="2505" w:type="dxa"/>
          </w:tcPr>
          <w:p w14:paraId="59353489" w14:textId="77777777" w:rsidR="006C2A53" w:rsidRDefault="006C2A53">
            <w:pPr>
              <w:pStyle w:val="EmptyCellLayoutStyle"/>
              <w:spacing w:after="0" w:line="240" w:lineRule="auto"/>
            </w:pPr>
          </w:p>
        </w:tc>
        <w:tc>
          <w:tcPr>
            <w:tcW w:w="6120" w:type="dxa"/>
          </w:tcPr>
          <w:p w14:paraId="692D581D" w14:textId="77777777" w:rsidR="006C2A53" w:rsidRDefault="006C2A53">
            <w:pPr>
              <w:pStyle w:val="EmptyCellLayoutStyle"/>
              <w:spacing w:after="0" w:line="240" w:lineRule="auto"/>
            </w:pPr>
          </w:p>
        </w:tc>
        <w:tc>
          <w:tcPr>
            <w:tcW w:w="2534" w:type="dxa"/>
          </w:tcPr>
          <w:p w14:paraId="0B9A4367" w14:textId="77777777" w:rsidR="006C2A53" w:rsidRDefault="006C2A53">
            <w:pPr>
              <w:pStyle w:val="EmptyCellLayoutStyle"/>
              <w:spacing w:after="0" w:line="240" w:lineRule="auto"/>
            </w:pPr>
          </w:p>
        </w:tc>
        <w:tc>
          <w:tcPr>
            <w:tcW w:w="179" w:type="dxa"/>
          </w:tcPr>
          <w:p w14:paraId="38188B5A" w14:textId="77777777" w:rsidR="006C2A53" w:rsidRDefault="006C2A53">
            <w:pPr>
              <w:pStyle w:val="EmptyCellLayoutStyle"/>
              <w:spacing w:after="0" w:line="240" w:lineRule="auto"/>
            </w:pPr>
          </w:p>
        </w:tc>
      </w:tr>
      <w:tr w:rsidR="0015191A" w14:paraId="34134033" w14:textId="77777777" w:rsidTr="0015191A">
        <w:tc>
          <w:tcPr>
            <w:tcW w:w="179" w:type="dxa"/>
          </w:tcPr>
          <w:p w14:paraId="3BFBB333" w14:textId="77777777" w:rsidR="006C2A53" w:rsidRDefault="006C2A5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15191A" w14:paraId="4C4D6A33" w14:textId="77777777" w:rsidTr="0015191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C2A53" w14:paraId="74DEFAA1" w14:textId="77777777">
                    <w:trPr>
                      <w:trHeight w:val="192"/>
                    </w:trPr>
                    <w:tc>
                      <w:tcPr>
                        <w:tcW w:w="11160" w:type="dxa"/>
                        <w:tcBorders>
                          <w:top w:val="nil"/>
                          <w:left w:val="nil"/>
                          <w:bottom w:val="nil"/>
                          <w:right w:val="nil"/>
                        </w:tcBorders>
                        <w:tcMar>
                          <w:top w:w="39" w:type="dxa"/>
                          <w:left w:w="39" w:type="dxa"/>
                          <w:bottom w:w="39" w:type="dxa"/>
                          <w:right w:w="39" w:type="dxa"/>
                        </w:tcMar>
                      </w:tcPr>
                      <w:p w14:paraId="42168451" w14:textId="77777777" w:rsidR="006C2A53" w:rsidRDefault="003B041B">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941DF36" w14:textId="77777777" w:rsidR="006C2A53" w:rsidRDefault="006C2A53">
                  <w:pPr>
                    <w:spacing w:after="0" w:line="240" w:lineRule="auto"/>
                  </w:pPr>
                </w:p>
              </w:tc>
            </w:tr>
            <w:tr w:rsidR="006C2A53" w14:paraId="47AFE471" w14:textId="77777777">
              <w:trPr>
                <w:trHeight w:val="80"/>
              </w:trPr>
              <w:tc>
                <w:tcPr>
                  <w:tcW w:w="900" w:type="dxa"/>
                  <w:tcBorders>
                    <w:left w:val="single" w:sz="15" w:space="0" w:color="000000"/>
                  </w:tcBorders>
                </w:tcPr>
                <w:p w14:paraId="50EFFF77" w14:textId="77777777" w:rsidR="006C2A53" w:rsidRDefault="006C2A53">
                  <w:pPr>
                    <w:pStyle w:val="EmptyCellLayoutStyle"/>
                    <w:spacing w:after="0" w:line="240" w:lineRule="auto"/>
                  </w:pPr>
                </w:p>
              </w:tc>
              <w:tc>
                <w:tcPr>
                  <w:tcW w:w="359" w:type="dxa"/>
                </w:tcPr>
                <w:p w14:paraId="22286960" w14:textId="77777777" w:rsidR="006C2A53" w:rsidRDefault="006C2A53">
                  <w:pPr>
                    <w:pStyle w:val="EmptyCellLayoutStyle"/>
                    <w:spacing w:after="0" w:line="240" w:lineRule="auto"/>
                  </w:pPr>
                </w:p>
              </w:tc>
              <w:tc>
                <w:tcPr>
                  <w:tcW w:w="180" w:type="dxa"/>
                </w:tcPr>
                <w:p w14:paraId="035F45FF" w14:textId="77777777" w:rsidR="006C2A53" w:rsidRDefault="006C2A53">
                  <w:pPr>
                    <w:pStyle w:val="EmptyCellLayoutStyle"/>
                    <w:spacing w:after="0" w:line="240" w:lineRule="auto"/>
                  </w:pPr>
                </w:p>
              </w:tc>
              <w:tc>
                <w:tcPr>
                  <w:tcW w:w="3240" w:type="dxa"/>
                </w:tcPr>
                <w:p w14:paraId="790CEB00" w14:textId="77777777" w:rsidR="006C2A53" w:rsidRDefault="006C2A53">
                  <w:pPr>
                    <w:pStyle w:val="EmptyCellLayoutStyle"/>
                    <w:spacing w:after="0" w:line="240" w:lineRule="auto"/>
                  </w:pPr>
                </w:p>
              </w:tc>
              <w:tc>
                <w:tcPr>
                  <w:tcW w:w="2160" w:type="dxa"/>
                </w:tcPr>
                <w:p w14:paraId="7FA05502" w14:textId="77777777" w:rsidR="006C2A53" w:rsidRDefault="006C2A53">
                  <w:pPr>
                    <w:pStyle w:val="EmptyCellLayoutStyle"/>
                    <w:spacing w:after="0" w:line="240" w:lineRule="auto"/>
                  </w:pPr>
                </w:p>
              </w:tc>
              <w:tc>
                <w:tcPr>
                  <w:tcW w:w="359" w:type="dxa"/>
                </w:tcPr>
                <w:p w14:paraId="44EA313A" w14:textId="77777777" w:rsidR="006C2A53" w:rsidRDefault="006C2A53">
                  <w:pPr>
                    <w:pStyle w:val="EmptyCellLayoutStyle"/>
                    <w:spacing w:after="0" w:line="240" w:lineRule="auto"/>
                  </w:pPr>
                </w:p>
              </w:tc>
              <w:tc>
                <w:tcPr>
                  <w:tcW w:w="180" w:type="dxa"/>
                </w:tcPr>
                <w:p w14:paraId="676F4F84" w14:textId="77777777" w:rsidR="006C2A53" w:rsidRDefault="006C2A53">
                  <w:pPr>
                    <w:pStyle w:val="EmptyCellLayoutStyle"/>
                    <w:spacing w:after="0" w:line="240" w:lineRule="auto"/>
                  </w:pPr>
                </w:p>
              </w:tc>
              <w:tc>
                <w:tcPr>
                  <w:tcW w:w="3240" w:type="dxa"/>
                </w:tcPr>
                <w:p w14:paraId="344A65CD" w14:textId="77777777" w:rsidR="006C2A53" w:rsidRDefault="006C2A53">
                  <w:pPr>
                    <w:pStyle w:val="EmptyCellLayoutStyle"/>
                    <w:spacing w:after="0" w:line="240" w:lineRule="auto"/>
                  </w:pPr>
                </w:p>
              </w:tc>
              <w:tc>
                <w:tcPr>
                  <w:tcW w:w="539" w:type="dxa"/>
                  <w:tcBorders>
                    <w:right w:val="single" w:sz="15" w:space="0" w:color="000000"/>
                  </w:tcBorders>
                </w:tcPr>
                <w:p w14:paraId="25304410" w14:textId="77777777" w:rsidR="006C2A53" w:rsidRDefault="006C2A53">
                  <w:pPr>
                    <w:pStyle w:val="EmptyCellLayoutStyle"/>
                    <w:spacing w:after="0" w:line="240" w:lineRule="auto"/>
                  </w:pPr>
                </w:p>
              </w:tc>
            </w:tr>
            <w:tr w:rsidR="006C2A53" w14:paraId="0EC2B68B" w14:textId="77777777">
              <w:trPr>
                <w:trHeight w:val="269"/>
              </w:trPr>
              <w:tc>
                <w:tcPr>
                  <w:tcW w:w="900" w:type="dxa"/>
                  <w:tcBorders>
                    <w:left w:val="single" w:sz="15" w:space="0" w:color="000000"/>
                  </w:tcBorders>
                </w:tcPr>
                <w:p w14:paraId="41DB9998"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C2A53" w14:paraId="3C18DCB3" w14:textId="77777777">
                    <w:trPr>
                      <w:trHeight w:val="212"/>
                    </w:trPr>
                    <w:tc>
                      <w:tcPr>
                        <w:tcW w:w="360" w:type="dxa"/>
                        <w:tcBorders>
                          <w:top w:val="nil"/>
                          <w:left w:val="nil"/>
                          <w:bottom w:val="nil"/>
                          <w:right w:val="nil"/>
                        </w:tcBorders>
                        <w:tcMar>
                          <w:top w:w="39" w:type="dxa"/>
                          <w:left w:w="39" w:type="dxa"/>
                          <w:bottom w:w="39" w:type="dxa"/>
                          <w:right w:w="39" w:type="dxa"/>
                        </w:tcMar>
                      </w:tcPr>
                      <w:p w14:paraId="20A02E31" w14:textId="77777777" w:rsidR="006C2A53" w:rsidRDefault="003B041B">
                        <w:pPr>
                          <w:spacing w:after="0" w:line="240" w:lineRule="auto"/>
                        </w:pPr>
                        <w:r>
                          <w:rPr>
                            <w:rFonts w:ascii="Arial" w:eastAsia="Arial" w:hAnsi="Arial"/>
                            <w:color w:val="000000"/>
                          </w:rPr>
                          <w:t>Y</w:t>
                        </w:r>
                      </w:p>
                    </w:tc>
                  </w:tr>
                </w:tbl>
                <w:p w14:paraId="20D7A322" w14:textId="77777777" w:rsidR="006C2A53" w:rsidRDefault="006C2A53">
                  <w:pPr>
                    <w:spacing w:after="0" w:line="240" w:lineRule="auto"/>
                  </w:pPr>
                </w:p>
              </w:tc>
              <w:tc>
                <w:tcPr>
                  <w:tcW w:w="180" w:type="dxa"/>
                </w:tcPr>
                <w:p w14:paraId="0B9A1C9B"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14A193B8" w14:textId="77777777">
                    <w:trPr>
                      <w:trHeight w:val="192"/>
                    </w:trPr>
                    <w:tc>
                      <w:tcPr>
                        <w:tcW w:w="3240" w:type="dxa"/>
                        <w:tcBorders>
                          <w:top w:val="nil"/>
                          <w:left w:val="nil"/>
                          <w:bottom w:val="nil"/>
                          <w:right w:val="nil"/>
                        </w:tcBorders>
                        <w:tcMar>
                          <w:top w:w="39" w:type="dxa"/>
                          <w:left w:w="39" w:type="dxa"/>
                          <w:bottom w:w="39" w:type="dxa"/>
                          <w:right w:w="39" w:type="dxa"/>
                        </w:tcMar>
                      </w:tcPr>
                      <w:p w14:paraId="32482433" w14:textId="77777777" w:rsidR="006C2A53" w:rsidRDefault="003B041B">
                        <w:pPr>
                          <w:spacing w:after="0" w:line="240" w:lineRule="auto"/>
                        </w:pPr>
                        <w:r>
                          <w:rPr>
                            <w:rFonts w:ascii="Arial" w:eastAsia="Arial" w:hAnsi="Arial"/>
                            <w:color w:val="000000"/>
                            <w:sz w:val="16"/>
                          </w:rPr>
                          <w:t>Complete and sign service ratings.</w:t>
                        </w:r>
                      </w:p>
                    </w:tc>
                  </w:tr>
                </w:tbl>
                <w:p w14:paraId="15ACAF7F" w14:textId="77777777" w:rsidR="006C2A53" w:rsidRDefault="006C2A53">
                  <w:pPr>
                    <w:spacing w:after="0" w:line="240" w:lineRule="auto"/>
                  </w:pPr>
                </w:p>
              </w:tc>
              <w:tc>
                <w:tcPr>
                  <w:tcW w:w="2160" w:type="dxa"/>
                </w:tcPr>
                <w:p w14:paraId="1CD550B7"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2A53" w14:paraId="3C2FC415" w14:textId="77777777">
                    <w:trPr>
                      <w:trHeight w:val="212"/>
                    </w:trPr>
                    <w:tc>
                      <w:tcPr>
                        <w:tcW w:w="360" w:type="dxa"/>
                        <w:tcBorders>
                          <w:top w:val="nil"/>
                          <w:left w:val="nil"/>
                          <w:bottom w:val="nil"/>
                          <w:right w:val="nil"/>
                        </w:tcBorders>
                        <w:tcMar>
                          <w:top w:w="39" w:type="dxa"/>
                          <w:left w:w="39" w:type="dxa"/>
                          <w:bottom w:w="39" w:type="dxa"/>
                          <w:right w:w="39" w:type="dxa"/>
                        </w:tcMar>
                      </w:tcPr>
                      <w:p w14:paraId="3E862B16" w14:textId="77777777" w:rsidR="006C2A53" w:rsidRDefault="003B041B">
                        <w:pPr>
                          <w:spacing w:after="0" w:line="240" w:lineRule="auto"/>
                        </w:pPr>
                        <w:r>
                          <w:rPr>
                            <w:rFonts w:ascii="Arial" w:eastAsia="Arial" w:hAnsi="Arial"/>
                            <w:color w:val="000000"/>
                          </w:rPr>
                          <w:t>Y</w:t>
                        </w:r>
                      </w:p>
                    </w:tc>
                  </w:tr>
                </w:tbl>
                <w:p w14:paraId="0F823259" w14:textId="77777777" w:rsidR="006C2A53" w:rsidRDefault="006C2A53">
                  <w:pPr>
                    <w:spacing w:after="0" w:line="240" w:lineRule="auto"/>
                  </w:pPr>
                </w:p>
              </w:tc>
              <w:tc>
                <w:tcPr>
                  <w:tcW w:w="180" w:type="dxa"/>
                </w:tcPr>
                <w:p w14:paraId="10D23635"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365D49E7" w14:textId="77777777">
                    <w:trPr>
                      <w:trHeight w:val="192"/>
                    </w:trPr>
                    <w:tc>
                      <w:tcPr>
                        <w:tcW w:w="3240" w:type="dxa"/>
                        <w:tcBorders>
                          <w:top w:val="nil"/>
                          <w:left w:val="nil"/>
                          <w:bottom w:val="nil"/>
                          <w:right w:val="nil"/>
                        </w:tcBorders>
                        <w:tcMar>
                          <w:top w:w="39" w:type="dxa"/>
                          <w:left w:w="39" w:type="dxa"/>
                          <w:bottom w:w="39" w:type="dxa"/>
                          <w:right w:w="39" w:type="dxa"/>
                        </w:tcMar>
                      </w:tcPr>
                      <w:p w14:paraId="6B7659BB" w14:textId="77777777" w:rsidR="006C2A53" w:rsidRDefault="003B041B">
                        <w:pPr>
                          <w:spacing w:after="0" w:line="240" w:lineRule="auto"/>
                        </w:pPr>
                        <w:r>
                          <w:rPr>
                            <w:rFonts w:ascii="Arial" w:eastAsia="Arial" w:hAnsi="Arial"/>
                            <w:color w:val="000000"/>
                            <w:sz w:val="16"/>
                          </w:rPr>
                          <w:t>Assign work.</w:t>
                        </w:r>
                      </w:p>
                    </w:tc>
                  </w:tr>
                </w:tbl>
                <w:p w14:paraId="33E8FD35" w14:textId="77777777" w:rsidR="006C2A53" w:rsidRDefault="006C2A53">
                  <w:pPr>
                    <w:spacing w:after="0" w:line="240" w:lineRule="auto"/>
                  </w:pPr>
                </w:p>
              </w:tc>
              <w:tc>
                <w:tcPr>
                  <w:tcW w:w="539" w:type="dxa"/>
                  <w:tcBorders>
                    <w:right w:val="single" w:sz="15" w:space="0" w:color="000000"/>
                  </w:tcBorders>
                </w:tcPr>
                <w:p w14:paraId="0C46AF60" w14:textId="77777777" w:rsidR="006C2A53" w:rsidRDefault="006C2A53">
                  <w:pPr>
                    <w:pStyle w:val="EmptyCellLayoutStyle"/>
                    <w:spacing w:after="0" w:line="240" w:lineRule="auto"/>
                  </w:pPr>
                </w:p>
              </w:tc>
            </w:tr>
            <w:tr w:rsidR="006C2A53" w14:paraId="07F85FFC" w14:textId="77777777">
              <w:trPr>
                <w:trHeight w:val="20"/>
              </w:trPr>
              <w:tc>
                <w:tcPr>
                  <w:tcW w:w="900" w:type="dxa"/>
                  <w:tcBorders>
                    <w:left w:val="single" w:sz="15" w:space="0" w:color="000000"/>
                  </w:tcBorders>
                </w:tcPr>
                <w:p w14:paraId="5EE19C9B" w14:textId="77777777" w:rsidR="006C2A53" w:rsidRDefault="006C2A53">
                  <w:pPr>
                    <w:pStyle w:val="EmptyCellLayoutStyle"/>
                    <w:spacing w:after="0" w:line="240" w:lineRule="auto"/>
                  </w:pPr>
                </w:p>
              </w:tc>
              <w:tc>
                <w:tcPr>
                  <w:tcW w:w="359" w:type="dxa"/>
                  <w:vMerge/>
                </w:tcPr>
                <w:p w14:paraId="1041C34C" w14:textId="77777777" w:rsidR="006C2A53" w:rsidRDefault="006C2A53">
                  <w:pPr>
                    <w:pStyle w:val="EmptyCellLayoutStyle"/>
                    <w:spacing w:after="0" w:line="240" w:lineRule="auto"/>
                  </w:pPr>
                </w:p>
              </w:tc>
              <w:tc>
                <w:tcPr>
                  <w:tcW w:w="180" w:type="dxa"/>
                </w:tcPr>
                <w:p w14:paraId="45EDFE0B" w14:textId="77777777" w:rsidR="006C2A53" w:rsidRDefault="006C2A53">
                  <w:pPr>
                    <w:pStyle w:val="EmptyCellLayoutStyle"/>
                    <w:spacing w:after="0" w:line="240" w:lineRule="auto"/>
                  </w:pPr>
                </w:p>
              </w:tc>
              <w:tc>
                <w:tcPr>
                  <w:tcW w:w="3240" w:type="dxa"/>
                </w:tcPr>
                <w:p w14:paraId="5637D81E" w14:textId="77777777" w:rsidR="006C2A53" w:rsidRDefault="006C2A53">
                  <w:pPr>
                    <w:pStyle w:val="EmptyCellLayoutStyle"/>
                    <w:spacing w:after="0" w:line="240" w:lineRule="auto"/>
                  </w:pPr>
                </w:p>
              </w:tc>
              <w:tc>
                <w:tcPr>
                  <w:tcW w:w="2160" w:type="dxa"/>
                </w:tcPr>
                <w:p w14:paraId="376AD4DC" w14:textId="77777777" w:rsidR="006C2A53" w:rsidRDefault="006C2A53">
                  <w:pPr>
                    <w:pStyle w:val="EmptyCellLayoutStyle"/>
                    <w:spacing w:after="0" w:line="240" w:lineRule="auto"/>
                  </w:pPr>
                </w:p>
              </w:tc>
              <w:tc>
                <w:tcPr>
                  <w:tcW w:w="359" w:type="dxa"/>
                  <w:vMerge/>
                </w:tcPr>
                <w:p w14:paraId="1874CD39" w14:textId="77777777" w:rsidR="006C2A53" w:rsidRDefault="006C2A53">
                  <w:pPr>
                    <w:pStyle w:val="EmptyCellLayoutStyle"/>
                    <w:spacing w:after="0" w:line="240" w:lineRule="auto"/>
                  </w:pPr>
                </w:p>
              </w:tc>
              <w:tc>
                <w:tcPr>
                  <w:tcW w:w="180" w:type="dxa"/>
                </w:tcPr>
                <w:p w14:paraId="53F1BA41" w14:textId="77777777" w:rsidR="006C2A53" w:rsidRDefault="006C2A53">
                  <w:pPr>
                    <w:pStyle w:val="EmptyCellLayoutStyle"/>
                    <w:spacing w:after="0" w:line="240" w:lineRule="auto"/>
                  </w:pPr>
                </w:p>
              </w:tc>
              <w:tc>
                <w:tcPr>
                  <w:tcW w:w="3240" w:type="dxa"/>
                </w:tcPr>
                <w:p w14:paraId="7B833271" w14:textId="77777777" w:rsidR="006C2A53" w:rsidRDefault="006C2A53">
                  <w:pPr>
                    <w:pStyle w:val="EmptyCellLayoutStyle"/>
                    <w:spacing w:after="0" w:line="240" w:lineRule="auto"/>
                  </w:pPr>
                </w:p>
              </w:tc>
              <w:tc>
                <w:tcPr>
                  <w:tcW w:w="539" w:type="dxa"/>
                  <w:tcBorders>
                    <w:right w:val="single" w:sz="15" w:space="0" w:color="000000"/>
                  </w:tcBorders>
                </w:tcPr>
                <w:p w14:paraId="7333094A" w14:textId="77777777" w:rsidR="006C2A53" w:rsidRDefault="006C2A53">
                  <w:pPr>
                    <w:pStyle w:val="EmptyCellLayoutStyle"/>
                    <w:spacing w:after="0" w:line="240" w:lineRule="auto"/>
                  </w:pPr>
                </w:p>
              </w:tc>
            </w:tr>
            <w:tr w:rsidR="006C2A53" w14:paraId="5D5B72C1" w14:textId="77777777">
              <w:trPr>
                <w:trHeight w:val="69"/>
              </w:trPr>
              <w:tc>
                <w:tcPr>
                  <w:tcW w:w="900" w:type="dxa"/>
                  <w:tcBorders>
                    <w:left w:val="single" w:sz="15" w:space="0" w:color="000000"/>
                  </w:tcBorders>
                </w:tcPr>
                <w:p w14:paraId="5E870303" w14:textId="77777777" w:rsidR="006C2A53" w:rsidRDefault="006C2A53">
                  <w:pPr>
                    <w:pStyle w:val="EmptyCellLayoutStyle"/>
                    <w:spacing w:after="0" w:line="240" w:lineRule="auto"/>
                  </w:pPr>
                </w:p>
              </w:tc>
              <w:tc>
                <w:tcPr>
                  <w:tcW w:w="359" w:type="dxa"/>
                </w:tcPr>
                <w:p w14:paraId="7C8B7A54" w14:textId="77777777" w:rsidR="006C2A53" w:rsidRDefault="006C2A53">
                  <w:pPr>
                    <w:pStyle w:val="EmptyCellLayoutStyle"/>
                    <w:spacing w:after="0" w:line="240" w:lineRule="auto"/>
                  </w:pPr>
                </w:p>
              </w:tc>
              <w:tc>
                <w:tcPr>
                  <w:tcW w:w="180" w:type="dxa"/>
                </w:tcPr>
                <w:p w14:paraId="0DE0EC78" w14:textId="77777777" w:rsidR="006C2A53" w:rsidRDefault="006C2A53">
                  <w:pPr>
                    <w:pStyle w:val="EmptyCellLayoutStyle"/>
                    <w:spacing w:after="0" w:line="240" w:lineRule="auto"/>
                  </w:pPr>
                </w:p>
              </w:tc>
              <w:tc>
                <w:tcPr>
                  <w:tcW w:w="3240" w:type="dxa"/>
                </w:tcPr>
                <w:p w14:paraId="08DC6621" w14:textId="77777777" w:rsidR="006C2A53" w:rsidRDefault="006C2A53">
                  <w:pPr>
                    <w:pStyle w:val="EmptyCellLayoutStyle"/>
                    <w:spacing w:after="0" w:line="240" w:lineRule="auto"/>
                  </w:pPr>
                </w:p>
              </w:tc>
              <w:tc>
                <w:tcPr>
                  <w:tcW w:w="2160" w:type="dxa"/>
                </w:tcPr>
                <w:p w14:paraId="0A46ABC0" w14:textId="77777777" w:rsidR="006C2A53" w:rsidRDefault="006C2A53">
                  <w:pPr>
                    <w:pStyle w:val="EmptyCellLayoutStyle"/>
                    <w:spacing w:after="0" w:line="240" w:lineRule="auto"/>
                  </w:pPr>
                </w:p>
              </w:tc>
              <w:tc>
                <w:tcPr>
                  <w:tcW w:w="359" w:type="dxa"/>
                </w:tcPr>
                <w:p w14:paraId="54379B39" w14:textId="77777777" w:rsidR="006C2A53" w:rsidRDefault="006C2A53">
                  <w:pPr>
                    <w:pStyle w:val="EmptyCellLayoutStyle"/>
                    <w:spacing w:after="0" w:line="240" w:lineRule="auto"/>
                  </w:pPr>
                </w:p>
              </w:tc>
              <w:tc>
                <w:tcPr>
                  <w:tcW w:w="180" w:type="dxa"/>
                </w:tcPr>
                <w:p w14:paraId="744AB591" w14:textId="77777777" w:rsidR="006C2A53" w:rsidRDefault="006C2A53">
                  <w:pPr>
                    <w:pStyle w:val="EmptyCellLayoutStyle"/>
                    <w:spacing w:after="0" w:line="240" w:lineRule="auto"/>
                  </w:pPr>
                </w:p>
              </w:tc>
              <w:tc>
                <w:tcPr>
                  <w:tcW w:w="3240" w:type="dxa"/>
                </w:tcPr>
                <w:p w14:paraId="71247009" w14:textId="77777777" w:rsidR="006C2A53" w:rsidRDefault="006C2A53">
                  <w:pPr>
                    <w:pStyle w:val="EmptyCellLayoutStyle"/>
                    <w:spacing w:after="0" w:line="240" w:lineRule="auto"/>
                  </w:pPr>
                </w:p>
              </w:tc>
              <w:tc>
                <w:tcPr>
                  <w:tcW w:w="539" w:type="dxa"/>
                  <w:tcBorders>
                    <w:right w:val="single" w:sz="15" w:space="0" w:color="000000"/>
                  </w:tcBorders>
                </w:tcPr>
                <w:p w14:paraId="1DEB0CEC" w14:textId="77777777" w:rsidR="006C2A53" w:rsidRDefault="006C2A53">
                  <w:pPr>
                    <w:pStyle w:val="EmptyCellLayoutStyle"/>
                    <w:spacing w:after="0" w:line="240" w:lineRule="auto"/>
                  </w:pPr>
                </w:p>
              </w:tc>
            </w:tr>
            <w:tr w:rsidR="006C2A53" w14:paraId="2C5EFD92" w14:textId="77777777">
              <w:trPr>
                <w:trHeight w:val="270"/>
              </w:trPr>
              <w:tc>
                <w:tcPr>
                  <w:tcW w:w="900" w:type="dxa"/>
                  <w:tcBorders>
                    <w:left w:val="single" w:sz="15" w:space="0" w:color="000000"/>
                  </w:tcBorders>
                </w:tcPr>
                <w:p w14:paraId="184E38B9"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C2A53" w14:paraId="15D9BCAA" w14:textId="77777777">
                    <w:trPr>
                      <w:trHeight w:val="212"/>
                    </w:trPr>
                    <w:tc>
                      <w:tcPr>
                        <w:tcW w:w="360" w:type="dxa"/>
                        <w:tcBorders>
                          <w:top w:val="nil"/>
                          <w:left w:val="nil"/>
                          <w:bottom w:val="nil"/>
                          <w:right w:val="nil"/>
                        </w:tcBorders>
                        <w:tcMar>
                          <w:top w:w="39" w:type="dxa"/>
                          <w:left w:w="39" w:type="dxa"/>
                          <w:bottom w:w="39" w:type="dxa"/>
                          <w:right w:w="39" w:type="dxa"/>
                        </w:tcMar>
                      </w:tcPr>
                      <w:p w14:paraId="0BE2C62F" w14:textId="77777777" w:rsidR="006C2A53" w:rsidRDefault="003B041B">
                        <w:pPr>
                          <w:spacing w:after="0" w:line="240" w:lineRule="auto"/>
                        </w:pPr>
                        <w:r>
                          <w:rPr>
                            <w:rFonts w:ascii="Arial" w:eastAsia="Arial" w:hAnsi="Arial"/>
                            <w:color w:val="000000"/>
                          </w:rPr>
                          <w:t>Y</w:t>
                        </w:r>
                      </w:p>
                    </w:tc>
                  </w:tr>
                </w:tbl>
                <w:p w14:paraId="5D277317" w14:textId="77777777" w:rsidR="006C2A53" w:rsidRDefault="006C2A53">
                  <w:pPr>
                    <w:spacing w:after="0" w:line="240" w:lineRule="auto"/>
                  </w:pPr>
                </w:p>
              </w:tc>
              <w:tc>
                <w:tcPr>
                  <w:tcW w:w="180" w:type="dxa"/>
                </w:tcPr>
                <w:p w14:paraId="4D770F13"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2CABC926" w14:textId="77777777">
                    <w:trPr>
                      <w:trHeight w:val="192"/>
                    </w:trPr>
                    <w:tc>
                      <w:tcPr>
                        <w:tcW w:w="3240" w:type="dxa"/>
                        <w:tcBorders>
                          <w:top w:val="nil"/>
                          <w:left w:val="nil"/>
                          <w:bottom w:val="nil"/>
                          <w:right w:val="nil"/>
                        </w:tcBorders>
                        <w:tcMar>
                          <w:top w:w="39" w:type="dxa"/>
                          <w:left w:w="39" w:type="dxa"/>
                          <w:bottom w:w="39" w:type="dxa"/>
                          <w:right w:w="39" w:type="dxa"/>
                        </w:tcMar>
                      </w:tcPr>
                      <w:p w14:paraId="6B8A1DF2" w14:textId="77777777" w:rsidR="006C2A53" w:rsidRDefault="003B041B">
                        <w:pPr>
                          <w:spacing w:after="0" w:line="240" w:lineRule="auto"/>
                        </w:pPr>
                        <w:r>
                          <w:rPr>
                            <w:rFonts w:ascii="Arial" w:eastAsia="Arial" w:hAnsi="Arial"/>
                            <w:color w:val="000000"/>
                            <w:sz w:val="16"/>
                          </w:rPr>
                          <w:t>Provide formal written counseling.</w:t>
                        </w:r>
                      </w:p>
                    </w:tc>
                  </w:tr>
                </w:tbl>
                <w:p w14:paraId="55507093" w14:textId="77777777" w:rsidR="006C2A53" w:rsidRDefault="006C2A53">
                  <w:pPr>
                    <w:spacing w:after="0" w:line="240" w:lineRule="auto"/>
                  </w:pPr>
                </w:p>
              </w:tc>
              <w:tc>
                <w:tcPr>
                  <w:tcW w:w="2160" w:type="dxa"/>
                </w:tcPr>
                <w:p w14:paraId="09FB92F8"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2A53" w14:paraId="6229E009" w14:textId="77777777">
                    <w:trPr>
                      <w:trHeight w:val="212"/>
                    </w:trPr>
                    <w:tc>
                      <w:tcPr>
                        <w:tcW w:w="360" w:type="dxa"/>
                        <w:tcBorders>
                          <w:top w:val="nil"/>
                          <w:left w:val="nil"/>
                          <w:bottom w:val="nil"/>
                          <w:right w:val="nil"/>
                        </w:tcBorders>
                        <w:tcMar>
                          <w:top w:w="39" w:type="dxa"/>
                          <w:left w:w="39" w:type="dxa"/>
                          <w:bottom w:w="39" w:type="dxa"/>
                          <w:right w:w="39" w:type="dxa"/>
                        </w:tcMar>
                      </w:tcPr>
                      <w:p w14:paraId="1341E639" w14:textId="77777777" w:rsidR="006C2A53" w:rsidRDefault="003B041B">
                        <w:pPr>
                          <w:spacing w:after="0" w:line="240" w:lineRule="auto"/>
                        </w:pPr>
                        <w:r>
                          <w:rPr>
                            <w:rFonts w:ascii="Arial" w:eastAsia="Arial" w:hAnsi="Arial"/>
                            <w:color w:val="000000"/>
                          </w:rPr>
                          <w:t>Y</w:t>
                        </w:r>
                      </w:p>
                    </w:tc>
                  </w:tr>
                </w:tbl>
                <w:p w14:paraId="7B84B679" w14:textId="77777777" w:rsidR="006C2A53" w:rsidRDefault="006C2A53">
                  <w:pPr>
                    <w:spacing w:after="0" w:line="240" w:lineRule="auto"/>
                  </w:pPr>
                </w:p>
              </w:tc>
              <w:tc>
                <w:tcPr>
                  <w:tcW w:w="180" w:type="dxa"/>
                </w:tcPr>
                <w:p w14:paraId="2D592DCE"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777F9A97" w14:textId="77777777">
                    <w:trPr>
                      <w:trHeight w:val="192"/>
                    </w:trPr>
                    <w:tc>
                      <w:tcPr>
                        <w:tcW w:w="3240" w:type="dxa"/>
                        <w:tcBorders>
                          <w:top w:val="nil"/>
                          <w:left w:val="nil"/>
                          <w:bottom w:val="nil"/>
                          <w:right w:val="nil"/>
                        </w:tcBorders>
                        <w:tcMar>
                          <w:top w:w="39" w:type="dxa"/>
                          <w:left w:w="39" w:type="dxa"/>
                          <w:bottom w:w="39" w:type="dxa"/>
                          <w:right w:w="39" w:type="dxa"/>
                        </w:tcMar>
                      </w:tcPr>
                      <w:p w14:paraId="513EF666" w14:textId="77777777" w:rsidR="006C2A53" w:rsidRDefault="003B041B">
                        <w:pPr>
                          <w:spacing w:after="0" w:line="240" w:lineRule="auto"/>
                        </w:pPr>
                        <w:r>
                          <w:rPr>
                            <w:rFonts w:ascii="Arial" w:eastAsia="Arial" w:hAnsi="Arial"/>
                            <w:color w:val="000000"/>
                            <w:sz w:val="16"/>
                          </w:rPr>
                          <w:t>Approve work.</w:t>
                        </w:r>
                      </w:p>
                    </w:tc>
                  </w:tr>
                </w:tbl>
                <w:p w14:paraId="755A9680" w14:textId="77777777" w:rsidR="006C2A53" w:rsidRDefault="006C2A53">
                  <w:pPr>
                    <w:spacing w:after="0" w:line="240" w:lineRule="auto"/>
                  </w:pPr>
                </w:p>
              </w:tc>
              <w:tc>
                <w:tcPr>
                  <w:tcW w:w="539" w:type="dxa"/>
                  <w:tcBorders>
                    <w:right w:val="single" w:sz="15" w:space="0" w:color="000000"/>
                  </w:tcBorders>
                </w:tcPr>
                <w:p w14:paraId="2F4CB240" w14:textId="77777777" w:rsidR="006C2A53" w:rsidRDefault="006C2A53">
                  <w:pPr>
                    <w:pStyle w:val="EmptyCellLayoutStyle"/>
                    <w:spacing w:after="0" w:line="240" w:lineRule="auto"/>
                  </w:pPr>
                </w:p>
              </w:tc>
            </w:tr>
            <w:tr w:rsidR="006C2A53" w14:paraId="0B1C2208" w14:textId="77777777">
              <w:trPr>
                <w:trHeight w:val="20"/>
              </w:trPr>
              <w:tc>
                <w:tcPr>
                  <w:tcW w:w="900" w:type="dxa"/>
                  <w:tcBorders>
                    <w:left w:val="single" w:sz="15" w:space="0" w:color="000000"/>
                  </w:tcBorders>
                </w:tcPr>
                <w:p w14:paraId="533285FB" w14:textId="77777777" w:rsidR="006C2A53" w:rsidRDefault="006C2A53">
                  <w:pPr>
                    <w:pStyle w:val="EmptyCellLayoutStyle"/>
                    <w:spacing w:after="0" w:line="240" w:lineRule="auto"/>
                  </w:pPr>
                </w:p>
              </w:tc>
              <w:tc>
                <w:tcPr>
                  <w:tcW w:w="359" w:type="dxa"/>
                  <w:vMerge/>
                </w:tcPr>
                <w:p w14:paraId="544AD403" w14:textId="77777777" w:rsidR="006C2A53" w:rsidRDefault="006C2A53">
                  <w:pPr>
                    <w:pStyle w:val="EmptyCellLayoutStyle"/>
                    <w:spacing w:after="0" w:line="240" w:lineRule="auto"/>
                  </w:pPr>
                </w:p>
              </w:tc>
              <w:tc>
                <w:tcPr>
                  <w:tcW w:w="180" w:type="dxa"/>
                </w:tcPr>
                <w:p w14:paraId="55B44B29" w14:textId="77777777" w:rsidR="006C2A53" w:rsidRDefault="006C2A53">
                  <w:pPr>
                    <w:pStyle w:val="EmptyCellLayoutStyle"/>
                    <w:spacing w:after="0" w:line="240" w:lineRule="auto"/>
                  </w:pPr>
                </w:p>
              </w:tc>
              <w:tc>
                <w:tcPr>
                  <w:tcW w:w="3240" w:type="dxa"/>
                </w:tcPr>
                <w:p w14:paraId="00B43618" w14:textId="77777777" w:rsidR="006C2A53" w:rsidRDefault="006C2A53">
                  <w:pPr>
                    <w:pStyle w:val="EmptyCellLayoutStyle"/>
                    <w:spacing w:after="0" w:line="240" w:lineRule="auto"/>
                  </w:pPr>
                </w:p>
              </w:tc>
              <w:tc>
                <w:tcPr>
                  <w:tcW w:w="2160" w:type="dxa"/>
                </w:tcPr>
                <w:p w14:paraId="1C8BF42A" w14:textId="77777777" w:rsidR="006C2A53" w:rsidRDefault="006C2A53">
                  <w:pPr>
                    <w:pStyle w:val="EmptyCellLayoutStyle"/>
                    <w:spacing w:after="0" w:line="240" w:lineRule="auto"/>
                  </w:pPr>
                </w:p>
              </w:tc>
              <w:tc>
                <w:tcPr>
                  <w:tcW w:w="359" w:type="dxa"/>
                  <w:vMerge/>
                </w:tcPr>
                <w:p w14:paraId="4022A0A3" w14:textId="77777777" w:rsidR="006C2A53" w:rsidRDefault="006C2A53">
                  <w:pPr>
                    <w:pStyle w:val="EmptyCellLayoutStyle"/>
                    <w:spacing w:after="0" w:line="240" w:lineRule="auto"/>
                  </w:pPr>
                </w:p>
              </w:tc>
              <w:tc>
                <w:tcPr>
                  <w:tcW w:w="180" w:type="dxa"/>
                </w:tcPr>
                <w:p w14:paraId="0B796718" w14:textId="77777777" w:rsidR="006C2A53" w:rsidRDefault="006C2A53">
                  <w:pPr>
                    <w:pStyle w:val="EmptyCellLayoutStyle"/>
                    <w:spacing w:after="0" w:line="240" w:lineRule="auto"/>
                  </w:pPr>
                </w:p>
              </w:tc>
              <w:tc>
                <w:tcPr>
                  <w:tcW w:w="3240" w:type="dxa"/>
                </w:tcPr>
                <w:p w14:paraId="4B74C5A8" w14:textId="77777777" w:rsidR="006C2A53" w:rsidRDefault="006C2A53">
                  <w:pPr>
                    <w:pStyle w:val="EmptyCellLayoutStyle"/>
                    <w:spacing w:after="0" w:line="240" w:lineRule="auto"/>
                  </w:pPr>
                </w:p>
              </w:tc>
              <w:tc>
                <w:tcPr>
                  <w:tcW w:w="539" w:type="dxa"/>
                  <w:tcBorders>
                    <w:right w:val="single" w:sz="15" w:space="0" w:color="000000"/>
                  </w:tcBorders>
                </w:tcPr>
                <w:p w14:paraId="59CF91E0" w14:textId="77777777" w:rsidR="006C2A53" w:rsidRDefault="006C2A53">
                  <w:pPr>
                    <w:pStyle w:val="EmptyCellLayoutStyle"/>
                    <w:spacing w:after="0" w:line="240" w:lineRule="auto"/>
                  </w:pPr>
                </w:p>
              </w:tc>
            </w:tr>
            <w:tr w:rsidR="006C2A53" w14:paraId="455A6417" w14:textId="77777777">
              <w:trPr>
                <w:trHeight w:val="13"/>
              </w:trPr>
              <w:tc>
                <w:tcPr>
                  <w:tcW w:w="900" w:type="dxa"/>
                  <w:tcBorders>
                    <w:left w:val="single" w:sz="15" w:space="0" w:color="000000"/>
                  </w:tcBorders>
                </w:tcPr>
                <w:p w14:paraId="515256B6" w14:textId="77777777" w:rsidR="006C2A53" w:rsidRDefault="006C2A53">
                  <w:pPr>
                    <w:pStyle w:val="EmptyCellLayoutStyle"/>
                    <w:spacing w:after="0" w:line="240" w:lineRule="auto"/>
                  </w:pPr>
                </w:p>
              </w:tc>
              <w:tc>
                <w:tcPr>
                  <w:tcW w:w="359" w:type="dxa"/>
                </w:tcPr>
                <w:p w14:paraId="5ED55ABC" w14:textId="77777777" w:rsidR="006C2A53" w:rsidRDefault="006C2A53">
                  <w:pPr>
                    <w:pStyle w:val="EmptyCellLayoutStyle"/>
                    <w:spacing w:after="0" w:line="240" w:lineRule="auto"/>
                  </w:pPr>
                </w:p>
              </w:tc>
              <w:tc>
                <w:tcPr>
                  <w:tcW w:w="180" w:type="dxa"/>
                </w:tcPr>
                <w:p w14:paraId="3A06B73D" w14:textId="77777777" w:rsidR="006C2A53" w:rsidRDefault="006C2A53">
                  <w:pPr>
                    <w:pStyle w:val="EmptyCellLayoutStyle"/>
                    <w:spacing w:after="0" w:line="240" w:lineRule="auto"/>
                  </w:pPr>
                </w:p>
              </w:tc>
              <w:tc>
                <w:tcPr>
                  <w:tcW w:w="3240" w:type="dxa"/>
                </w:tcPr>
                <w:p w14:paraId="2EB069F1" w14:textId="77777777" w:rsidR="006C2A53" w:rsidRDefault="006C2A53">
                  <w:pPr>
                    <w:pStyle w:val="EmptyCellLayoutStyle"/>
                    <w:spacing w:after="0" w:line="240" w:lineRule="auto"/>
                  </w:pPr>
                </w:p>
              </w:tc>
              <w:tc>
                <w:tcPr>
                  <w:tcW w:w="2160" w:type="dxa"/>
                </w:tcPr>
                <w:p w14:paraId="40DD00AB" w14:textId="77777777" w:rsidR="006C2A53" w:rsidRDefault="006C2A53">
                  <w:pPr>
                    <w:pStyle w:val="EmptyCellLayoutStyle"/>
                    <w:spacing w:after="0" w:line="240" w:lineRule="auto"/>
                  </w:pPr>
                </w:p>
              </w:tc>
              <w:tc>
                <w:tcPr>
                  <w:tcW w:w="359" w:type="dxa"/>
                </w:tcPr>
                <w:p w14:paraId="796F69D9" w14:textId="77777777" w:rsidR="006C2A53" w:rsidRDefault="006C2A53">
                  <w:pPr>
                    <w:pStyle w:val="EmptyCellLayoutStyle"/>
                    <w:spacing w:after="0" w:line="240" w:lineRule="auto"/>
                  </w:pPr>
                </w:p>
              </w:tc>
              <w:tc>
                <w:tcPr>
                  <w:tcW w:w="180" w:type="dxa"/>
                </w:tcPr>
                <w:p w14:paraId="423C9FD8" w14:textId="77777777" w:rsidR="006C2A53" w:rsidRDefault="006C2A53">
                  <w:pPr>
                    <w:pStyle w:val="EmptyCellLayoutStyle"/>
                    <w:spacing w:after="0" w:line="240" w:lineRule="auto"/>
                  </w:pPr>
                </w:p>
              </w:tc>
              <w:tc>
                <w:tcPr>
                  <w:tcW w:w="3240" w:type="dxa"/>
                </w:tcPr>
                <w:p w14:paraId="2ACCFE9B" w14:textId="77777777" w:rsidR="006C2A53" w:rsidRDefault="006C2A53">
                  <w:pPr>
                    <w:pStyle w:val="EmptyCellLayoutStyle"/>
                    <w:spacing w:after="0" w:line="240" w:lineRule="auto"/>
                  </w:pPr>
                </w:p>
              </w:tc>
              <w:tc>
                <w:tcPr>
                  <w:tcW w:w="539" w:type="dxa"/>
                  <w:tcBorders>
                    <w:right w:val="single" w:sz="15" w:space="0" w:color="000000"/>
                  </w:tcBorders>
                </w:tcPr>
                <w:p w14:paraId="155051AF" w14:textId="77777777" w:rsidR="006C2A53" w:rsidRDefault="006C2A53">
                  <w:pPr>
                    <w:pStyle w:val="EmptyCellLayoutStyle"/>
                    <w:spacing w:after="0" w:line="240" w:lineRule="auto"/>
                  </w:pPr>
                </w:p>
              </w:tc>
            </w:tr>
            <w:tr w:rsidR="006C2A53" w14:paraId="3A3024F0" w14:textId="77777777">
              <w:trPr>
                <w:trHeight w:val="55"/>
              </w:trPr>
              <w:tc>
                <w:tcPr>
                  <w:tcW w:w="900" w:type="dxa"/>
                  <w:tcBorders>
                    <w:left w:val="single" w:sz="15" w:space="0" w:color="000000"/>
                  </w:tcBorders>
                </w:tcPr>
                <w:p w14:paraId="37BEA511" w14:textId="77777777" w:rsidR="006C2A53" w:rsidRDefault="006C2A53">
                  <w:pPr>
                    <w:pStyle w:val="EmptyCellLayoutStyle"/>
                    <w:spacing w:after="0" w:line="240" w:lineRule="auto"/>
                  </w:pPr>
                </w:p>
              </w:tc>
              <w:tc>
                <w:tcPr>
                  <w:tcW w:w="359" w:type="dxa"/>
                </w:tcPr>
                <w:p w14:paraId="27CF476E" w14:textId="77777777" w:rsidR="006C2A53" w:rsidRDefault="006C2A53">
                  <w:pPr>
                    <w:pStyle w:val="EmptyCellLayoutStyle"/>
                    <w:spacing w:after="0" w:line="240" w:lineRule="auto"/>
                  </w:pPr>
                </w:p>
              </w:tc>
              <w:tc>
                <w:tcPr>
                  <w:tcW w:w="180" w:type="dxa"/>
                </w:tcPr>
                <w:p w14:paraId="55F42106" w14:textId="77777777" w:rsidR="006C2A53" w:rsidRDefault="006C2A53">
                  <w:pPr>
                    <w:pStyle w:val="EmptyCellLayoutStyle"/>
                    <w:spacing w:after="0" w:line="240" w:lineRule="auto"/>
                  </w:pPr>
                </w:p>
              </w:tc>
              <w:tc>
                <w:tcPr>
                  <w:tcW w:w="3240" w:type="dxa"/>
                </w:tcPr>
                <w:p w14:paraId="11A3C9C2" w14:textId="77777777" w:rsidR="006C2A53" w:rsidRDefault="006C2A53">
                  <w:pPr>
                    <w:pStyle w:val="EmptyCellLayoutStyle"/>
                    <w:spacing w:after="0" w:line="240" w:lineRule="auto"/>
                  </w:pPr>
                </w:p>
              </w:tc>
              <w:tc>
                <w:tcPr>
                  <w:tcW w:w="2160" w:type="dxa"/>
                </w:tcPr>
                <w:p w14:paraId="537FE481"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2A53" w14:paraId="51D8172B" w14:textId="77777777">
                    <w:trPr>
                      <w:trHeight w:val="212"/>
                    </w:trPr>
                    <w:tc>
                      <w:tcPr>
                        <w:tcW w:w="360" w:type="dxa"/>
                        <w:tcBorders>
                          <w:top w:val="nil"/>
                          <w:left w:val="nil"/>
                          <w:bottom w:val="nil"/>
                          <w:right w:val="nil"/>
                        </w:tcBorders>
                        <w:tcMar>
                          <w:top w:w="39" w:type="dxa"/>
                          <w:left w:w="39" w:type="dxa"/>
                          <w:bottom w:w="39" w:type="dxa"/>
                          <w:right w:w="39" w:type="dxa"/>
                        </w:tcMar>
                      </w:tcPr>
                      <w:p w14:paraId="6C6DF836" w14:textId="77777777" w:rsidR="006C2A53" w:rsidRDefault="003B041B">
                        <w:pPr>
                          <w:spacing w:after="0" w:line="240" w:lineRule="auto"/>
                        </w:pPr>
                        <w:r>
                          <w:rPr>
                            <w:rFonts w:ascii="Arial" w:eastAsia="Arial" w:hAnsi="Arial"/>
                            <w:color w:val="000000"/>
                          </w:rPr>
                          <w:t>Y</w:t>
                        </w:r>
                      </w:p>
                    </w:tc>
                  </w:tr>
                </w:tbl>
                <w:p w14:paraId="69FDA7A8" w14:textId="77777777" w:rsidR="006C2A53" w:rsidRDefault="006C2A53">
                  <w:pPr>
                    <w:spacing w:after="0" w:line="240" w:lineRule="auto"/>
                  </w:pPr>
                </w:p>
              </w:tc>
              <w:tc>
                <w:tcPr>
                  <w:tcW w:w="180" w:type="dxa"/>
                </w:tcPr>
                <w:p w14:paraId="4315CC78" w14:textId="77777777" w:rsidR="006C2A53" w:rsidRDefault="006C2A53">
                  <w:pPr>
                    <w:pStyle w:val="EmptyCellLayoutStyle"/>
                    <w:spacing w:after="0" w:line="240" w:lineRule="auto"/>
                  </w:pPr>
                </w:p>
              </w:tc>
              <w:tc>
                <w:tcPr>
                  <w:tcW w:w="3240" w:type="dxa"/>
                </w:tcPr>
                <w:p w14:paraId="3651FBC6" w14:textId="77777777" w:rsidR="006C2A53" w:rsidRDefault="006C2A53">
                  <w:pPr>
                    <w:pStyle w:val="EmptyCellLayoutStyle"/>
                    <w:spacing w:after="0" w:line="240" w:lineRule="auto"/>
                  </w:pPr>
                </w:p>
              </w:tc>
              <w:tc>
                <w:tcPr>
                  <w:tcW w:w="539" w:type="dxa"/>
                  <w:tcBorders>
                    <w:right w:val="single" w:sz="15" w:space="0" w:color="000000"/>
                  </w:tcBorders>
                </w:tcPr>
                <w:p w14:paraId="0234AF27" w14:textId="77777777" w:rsidR="006C2A53" w:rsidRDefault="006C2A53">
                  <w:pPr>
                    <w:pStyle w:val="EmptyCellLayoutStyle"/>
                    <w:spacing w:after="0" w:line="240" w:lineRule="auto"/>
                  </w:pPr>
                </w:p>
              </w:tc>
            </w:tr>
            <w:tr w:rsidR="006C2A53" w14:paraId="3BB2B7B2" w14:textId="77777777">
              <w:trPr>
                <w:trHeight w:val="235"/>
              </w:trPr>
              <w:tc>
                <w:tcPr>
                  <w:tcW w:w="900" w:type="dxa"/>
                  <w:tcBorders>
                    <w:left w:val="single" w:sz="15" w:space="0" w:color="000000"/>
                  </w:tcBorders>
                </w:tcPr>
                <w:p w14:paraId="6405E6C0"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C2A53" w14:paraId="278A8627" w14:textId="77777777">
                    <w:trPr>
                      <w:trHeight w:val="212"/>
                    </w:trPr>
                    <w:tc>
                      <w:tcPr>
                        <w:tcW w:w="360" w:type="dxa"/>
                        <w:tcBorders>
                          <w:top w:val="nil"/>
                          <w:left w:val="nil"/>
                          <w:bottom w:val="nil"/>
                          <w:right w:val="nil"/>
                        </w:tcBorders>
                        <w:tcMar>
                          <w:top w:w="39" w:type="dxa"/>
                          <w:left w:w="39" w:type="dxa"/>
                          <w:bottom w:w="39" w:type="dxa"/>
                          <w:right w:w="39" w:type="dxa"/>
                        </w:tcMar>
                      </w:tcPr>
                      <w:p w14:paraId="5172433E" w14:textId="77777777" w:rsidR="006C2A53" w:rsidRDefault="003B041B">
                        <w:pPr>
                          <w:spacing w:after="0" w:line="240" w:lineRule="auto"/>
                        </w:pPr>
                        <w:r>
                          <w:rPr>
                            <w:rFonts w:ascii="Arial" w:eastAsia="Arial" w:hAnsi="Arial"/>
                            <w:color w:val="000000"/>
                          </w:rPr>
                          <w:t>Y</w:t>
                        </w:r>
                      </w:p>
                    </w:tc>
                  </w:tr>
                </w:tbl>
                <w:p w14:paraId="08495DD6" w14:textId="77777777" w:rsidR="006C2A53" w:rsidRDefault="006C2A53">
                  <w:pPr>
                    <w:spacing w:after="0" w:line="240" w:lineRule="auto"/>
                  </w:pPr>
                </w:p>
              </w:tc>
              <w:tc>
                <w:tcPr>
                  <w:tcW w:w="180" w:type="dxa"/>
                </w:tcPr>
                <w:p w14:paraId="01A1A227" w14:textId="77777777" w:rsidR="006C2A53" w:rsidRDefault="006C2A5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2A53" w14:paraId="2C9E95C3" w14:textId="77777777">
                    <w:trPr>
                      <w:trHeight w:val="192"/>
                    </w:trPr>
                    <w:tc>
                      <w:tcPr>
                        <w:tcW w:w="3240" w:type="dxa"/>
                        <w:tcBorders>
                          <w:top w:val="nil"/>
                          <w:left w:val="nil"/>
                          <w:bottom w:val="nil"/>
                          <w:right w:val="nil"/>
                        </w:tcBorders>
                        <w:tcMar>
                          <w:top w:w="39" w:type="dxa"/>
                          <w:left w:w="39" w:type="dxa"/>
                          <w:bottom w:w="39" w:type="dxa"/>
                          <w:right w:w="39" w:type="dxa"/>
                        </w:tcMar>
                      </w:tcPr>
                      <w:p w14:paraId="30D6699E" w14:textId="77777777" w:rsidR="006C2A53" w:rsidRDefault="003B041B">
                        <w:pPr>
                          <w:spacing w:after="0" w:line="240" w:lineRule="auto"/>
                        </w:pPr>
                        <w:r>
                          <w:rPr>
                            <w:rFonts w:ascii="Arial" w:eastAsia="Arial" w:hAnsi="Arial"/>
                            <w:color w:val="000000"/>
                            <w:sz w:val="16"/>
                          </w:rPr>
                          <w:t>Approve leave requests.</w:t>
                        </w:r>
                      </w:p>
                    </w:tc>
                  </w:tr>
                </w:tbl>
                <w:p w14:paraId="5AE42421" w14:textId="77777777" w:rsidR="006C2A53" w:rsidRDefault="006C2A53">
                  <w:pPr>
                    <w:spacing w:after="0" w:line="240" w:lineRule="auto"/>
                  </w:pPr>
                </w:p>
              </w:tc>
              <w:tc>
                <w:tcPr>
                  <w:tcW w:w="2160" w:type="dxa"/>
                </w:tcPr>
                <w:p w14:paraId="7D4AF6B7" w14:textId="77777777" w:rsidR="006C2A53" w:rsidRDefault="006C2A53">
                  <w:pPr>
                    <w:pStyle w:val="EmptyCellLayoutStyle"/>
                    <w:spacing w:after="0" w:line="240" w:lineRule="auto"/>
                  </w:pPr>
                </w:p>
              </w:tc>
              <w:tc>
                <w:tcPr>
                  <w:tcW w:w="359" w:type="dxa"/>
                  <w:vMerge/>
                </w:tcPr>
                <w:p w14:paraId="3FE7C237" w14:textId="77777777" w:rsidR="006C2A53" w:rsidRDefault="006C2A53">
                  <w:pPr>
                    <w:pStyle w:val="EmptyCellLayoutStyle"/>
                    <w:spacing w:after="0" w:line="240" w:lineRule="auto"/>
                  </w:pPr>
                </w:p>
              </w:tc>
              <w:tc>
                <w:tcPr>
                  <w:tcW w:w="180" w:type="dxa"/>
                </w:tcPr>
                <w:p w14:paraId="39129C03" w14:textId="77777777" w:rsidR="006C2A53" w:rsidRDefault="006C2A5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C2A53" w14:paraId="562755E3" w14:textId="77777777">
                    <w:trPr>
                      <w:trHeight w:val="192"/>
                    </w:trPr>
                    <w:tc>
                      <w:tcPr>
                        <w:tcW w:w="3240" w:type="dxa"/>
                        <w:tcBorders>
                          <w:top w:val="nil"/>
                          <w:left w:val="nil"/>
                          <w:bottom w:val="nil"/>
                          <w:right w:val="nil"/>
                        </w:tcBorders>
                        <w:tcMar>
                          <w:top w:w="39" w:type="dxa"/>
                          <w:left w:w="39" w:type="dxa"/>
                          <w:bottom w:w="39" w:type="dxa"/>
                          <w:right w:w="39" w:type="dxa"/>
                        </w:tcMar>
                      </w:tcPr>
                      <w:p w14:paraId="19F7E560" w14:textId="77777777" w:rsidR="006C2A53" w:rsidRDefault="003B041B">
                        <w:pPr>
                          <w:spacing w:after="0" w:line="240" w:lineRule="auto"/>
                        </w:pPr>
                        <w:r>
                          <w:rPr>
                            <w:rFonts w:ascii="Arial" w:eastAsia="Arial" w:hAnsi="Arial"/>
                            <w:color w:val="000000"/>
                            <w:sz w:val="16"/>
                          </w:rPr>
                          <w:t>Review work.</w:t>
                        </w:r>
                      </w:p>
                    </w:tc>
                  </w:tr>
                </w:tbl>
                <w:p w14:paraId="3E16C047" w14:textId="77777777" w:rsidR="006C2A53" w:rsidRDefault="006C2A53">
                  <w:pPr>
                    <w:spacing w:after="0" w:line="240" w:lineRule="auto"/>
                  </w:pPr>
                </w:p>
              </w:tc>
              <w:tc>
                <w:tcPr>
                  <w:tcW w:w="539" w:type="dxa"/>
                  <w:tcBorders>
                    <w:right w:val="single" w:sz="15" w:space="0" w:color="000000"/>
                  </w:tcBorders>
                </w:tcPr>
                <w:p w14:paraId="09DB4355" w14:textId="77777777" w:rsidR="006C2A53" w:rsidRDefault="006C2A53">
                  <w:pPr>
                    <w:pStyle w:val="EmptyCellLayoutStyle"/>
                    <w:spacing w:after="0" w:line="240" w:lineRule="auto"/>
                  </w:pPr>
                </w:p>
              </w:tc>
            </w:tr>
            <w:tr w:rsidR="006C2A53" w14:paraId="6E1F4454" w14:textId="77777777">
              <w:trPr>
                <w:trHeight w:val="34"/>
              </w:trPr>
              <w:tc>
                <w:tcPr>
                  <w:tcW w:w="900" w:type="dxa"/>
                  <w:tcBorders>
                    <w:left w:val="single" w:sz="15" w:space="0" w:color="000000"/>
                  </w:tcBorders>
                </w:tcPr>
                <w:p w14:paraId="523DFAC2" w14:textId="77777777" w:rsidR="006C2A53" w:rsidRDefault="006C2A53">
                  <w:pPr>
                    <w:pStyle w:val="EmptyCellLayoutStyle"/>
                    <w:spacing w:after="0" w:line="240" w:lineRule="auto"/>
                  </w:pPr>
                </w:p>
              </w:tc>
              <w:tc>
                <w:tcPr>
                  <w:tcW w:w="359" w:type="dxa"/>
                  <w:vMerge/>
                </w:tcPr>
                <w:p w14:paraId="2EC9CF2D" w14:textId="77777777" w:rsidR="006C2A53" w:rsidRDefault="006C2A53">
                  <w:pPr>
                    <w:pStyle w:val="EmptyCellLayoutStyle"/>
                    <w:spacing w:after="0" w:line="240" w:lineRule="auto"/>
                  </w:pPr>
                </w:p>
              </w:tc>
              <w:tc>
                <w:tcPr>
                  <w:tcW w:w="180" w:type="dxa"/>
                </w:tcPr>
                <w:p w14:paraId="0F1DBE01" w14:textId="77777777" w:rsidR="006C2A53" w:rsidRDefault="006C2A53">
                  <w:pPr>
                    <w:pStyle w:val="EmptyCellLayoutStyle"/>
                    <w:spacing w:after="0" w:line="240" w:lineRule="auto"/>
                  </w:pPr>
                </w:p>
              </w:tc>
              <w:tc>
                <w:tcPr>
                  <w:tcW w:w="3240" w:type="dxa"/>
                  <w:vMerge/>
                </w:tcPr>
                <w:p w14:paraId="030ED8E0" w14:textId="77777777" w:rsidR="006C2A53" w:rsidRDefault="006C2A53">
                  <w:pPr>
                    <w:pStyle w:val="EmptyCellLayoutStyle"/>
                    <w:spacing w:after="0" w:line="240" w:lineRule="auto"/>
                  </w:pPr>
                </w:p>
              </w:tc>
              <w:tc>
                <w:tcPr>
                  <w:tcW w:w="2160" w:type="dxa"/>
                </w:tcPr>
                <w:p w14:paraId="6BA2B8CD" w14:textId="77777777" w:rsidR="006C2A53" w:rsidRDefault="006C2A53">
                  <w:pPr>
                    <w:pStyle w:val="EmptyCellLayoutStyle"/>
                    <w:spacing w:after="0" w:line="240" w:lineRule="auto"/>
                  </w:pPr>
                </w:p>
              </w:tc>
              <w:tc>
                <w:tcPr>
                  <w:tcW w:w="359" w:type="dxa"/>
                </w:tcPr>
                <w:p w14:paraId="5C988FDA" w14:textId="77777777" w:rsidR="006C2A53" w:rsidRDefault="006C2A53">
                  <w:pPr>
                    <w:pStyle w:val="EmptyCellLayoutStyle"/>
                    <w:spacing w:after="0" w:line="240" w:lineRule="auto"/>
                  </w:pPr>
                </w:p>
              </w:tc>
              <w:tc>
                <w:tcPr>
                  <w:tcW w:w="180" w:type="dxa"/>
                </w:tcPr>
                <w:p w14:paraId="63D38705" w14:textId="77777777" w:rsidR="006C2A53" w:rsidRDefault="006C2A53">
                  <w:pPr>
                    <w:pStyle w:val="EmptyCellLayoutStyle"/>
                    <w:spacing w:after="0" w:line="240" w:lineRule="auto"/>
                  </w:pPr>
                </w:p>
              </w:tc>
              <w:tc>
                <w:tcPr>
                  <w:tcW w:w="3240" w:type="dxa"/>
                  <w:vMerge/>
                </w:tcPr>
                <w:p w14:paraId="44EFA914" w14:textId="77777777" w:rsidR="006C2A53" w:rsidRDefault="006C2A53">
                  <w:pPr>
                    <w:pStyle w:val="EmptyCellLayoutStyle"/>
                    <w:spacing w:after="0" w:line="240" w:lineRule="auto"/>
                  </w:pPr>
                </w:p>
              </w:tc>
              <w:tc>
                <w:tcPr>
                  <w:tcW w:w="539" w:type="dxa"/>
                  <w:tcBorders>
                    <w:right w:val="single" w:sz="15" w:space="0" w:color="000000"/>
                  </w:tcBorders>
                </w:tcPr>
                <w:p w14:paraId="39362B13" w14:textId="77777777" w:rsidR="006C2A53" w:rsidRDefault="006C2A53">
                  <w:pPr>
                    <w:pStyle w:val="EmptyCellLayoutStyle"/>
                    <w:spacing w:after="0" w:line="240" w:lineRule="auto"/>
                  </w:pPr>
                </w:p>
              </w:tc>
            </w:tr>
            <w:tr w:rsidR="006C2A53" w14:paraId="07105B04" w14:textId="77777777">
              <w:trPr>
                <w:trHeight w:val="20"/>
              </w:trPr>
              <w:tc>
                <w:tcPr>
                  <w:tcW w:w="900" w:type="dxa"/>
                  <w:tcBorders>
                    <w:left w:val="single" w:sz="15" w:space="0" w:color="000000"/>
                  </w:tcBorders>
                </w:tcPr>
                <w:p w14:paraId="408D2ED8" w14:textId="77777777" w:rsidR="006C2A53" w:rsidRDefault="006C2A53">
                  <w:pPr>
                    <w:pStyle w:val="EmptyCellLayoutStyle"/>
                    <w:spacing w:after="0" w:line="240" w:lineRule="auto"/>
                  </w:pPr>
                </w:p>
              </w:tc>
              <w:tc>
                <w:tcPr>
                  <w:tcW w:w="359" w:type="dxa"/>
                  <w:vMerge/>
                </w:tcPr>
                <w:p w14:paraId="034AF6B4" w14:textId="77777777" w:rsidR="006C2A53" w:rsidRDefault="006C2A53">
                  <w:pPr>
                    <w:pStyle w:val="EmptyCellLayoutStyle"/>
                    <w:spacing w:after="0" w:line="240" w:lineRule="auto"/>
                  </w:pPr>
                </w:p>
              </w:tc>
              <w:tc>
                <w:tcPr>
                  <w:tcW w:w="180" w:type="dxa"/>
                </w:tcPr>
                <w:p w14:paraId="6DE70FE2" w14:textId="77777777" w:rsidR="006C2A53" w:rsidRDefault="006C2A53">
                  <w:pPr>
                    <w:pStyle w:val="EmptyCellLayoutStyle"/>
                    <w:spacing w:after="0" w:line="240" w:lineRule="auto"/>
                  </w:pPr>
                </w:p>
              </w:tc>
              <w:tc>
                <w:tcPr>
                  <w:tcW w:w="3240" w:type="dxa"/>
                </w:tcPr>
                <w:p w14:paraId="54594FA8" w14:textId="77777777" w:rsidR="006C2A53" w:rsidRDefault="006C2A53">
                  <w:pPr>
                    <w:pStyle w:val="EmptyCellLayoutStyle"/>
                    <w:spacing w:after="0" w:line="240" w:lineRule="auto"/>
                  </w:pPr>
                </w:p>
              </w:tc>
              <w:tc>
                <w:tcPr>
                  <w:tcW w:w="2160" w:type="dxa"/>
                </w:tcPr>
                <w:p w14:paraId="0151C8DC" w14:textId="77777777" w:rsidR="006C2A53" w:rsidRDefault="006C2A53">
                  <w:pPr>
                    <w:pStyle w:val="EmptyCellLayoutStyle"/>
                    <w:spacing w:after="0" w:line="240" w:lineRule="auto"/>
                  </w:pPr>
                </w:p>
              </w:tc>
              <w:tc>
                <w:tcPr>
                  <w:tcW w:w="359" w:type="dxa"/>
                </w:tcPr>
                <w:p w14:paraId="399357D2" w14:textId="77777777" w:rsidR="006C2A53" w:rsidRDefault="006C2A53">
                  <w:pPr>
                    <w:pStyle w:val="EmptyCellLayoutStyle"/>
                    <w:spacing w:after="0" w:line="240" w:lineRule="auto"/>
                  </w:pPr>
                </w:p>
              </w:tc>
              <w:tc>
                <w:tcPr>
                  <w:tcW w:w="180" w:type="dxa"/>
                </w:tcPr>
                <w:p w14:paraId="649CDA18" w14:textId="77777777" w:rsidR="006C2A53" w:rsidRDefault="006C2A53">
                  <w:pPr>
                    <w:pStyle w:val="EmptyCellLayoutStyle"/>
                    <w:spacing w:after="0" w:line="240" w:lineRule="auto"/>
                  </w:pPr>
                </w:p>
              </w:tc>
              <w:tc>
                <w:tcPr>
                  <w:tcW w:w="3240" w:type="dxa"/>
                </w:tcPr>
                <w:p w14:paraId="7067C8F8" w14:textId="77777777" w:rsidR="006C2A53" w:rsidRDefault="006C2A53">
                  <w:pPr>
                    <w:pStyle w:val="EmptyCellLayoutStyle"/>
                    <w:spacing w:after="0" w:line="240" w:lineRule="auto"/>
                  </w:pPr>
                </w:p>
              </w:tc>
              <w:tc>
                <w:tcPr>
                  <w:tcW w:w="539" w:type="dxa"/>
                  <w:tcBorders>
                    <w:right w:val="single" w:sz="15" w:space="0" w:color="000000"/>
                  </w:tcBorders>
                </w:tcPr>
                <w:p w14:paraId="5895D4C4" w14:textId="77777777" w:rsidR="006C2A53" w:rsidRDefault="006C2A53">
                  <w:pPr>
                    <w:pStyle w:val="EmptyCellLayoutStyle"/>
                    <w:spacing w:after="0" w:line="240" w:lineRule="auto"/>
                  </w:pPr>
                </w:p>
              </w:tc>
            </w:tr>
            <w:tr w:rsidR="006C2A53" w14:paraId="15429D8C" w14:textId="77777777">
              <w:trPr>
                <w:trHeight w:val="69"/>
              </w:trPr>
              <w:tc>
                <w:tcPr>
                  <w:tcW w:w="900" w:type="dxa"/>
                  <w:tcBorders>
                    <w:left w:val="single" w:sz="15" w:space="0" w:color="000000"/>
                  </w:tcBorders>
                </w:tcPr>
                <w:p w14:paraId="19806CF1" w14:textId="77777777" w:rsidR="006C2A53" w:rsidRDefault="006C2A53">
                  <w:pPr>
                    <w:pStyle w:val="EmptyCellLayoutStyle"/>
                    <w:spacing w:after="0" w:line="240" w:lineRule="auto"/>
                  </w:pPr>
                </w:p>
              </w:tc>
              <w:tc>
                <w:tcPr>
                  <w:tcW w:w="359" w:type="dxa"/>
                </w:tcPr>
                <w:p w14:paraId="6EE00DC6" w14:textId="77777777" w:rsidR="006C2A53" w:rsidRDefault="006C2A53">
                  <w:pPr>
                    <w:pStyle w:val="EmptyCellLayoutStyle"/>
                    <w:spacing w:after="0" w:line="240" w:lineRule="auto"/>
                  </w:pPr>
                </w:p>
              </w:tc>
              <w:tc>
                <w:tcPr>
                  <w:tcW w:w="180" w:type="dxa"/>
                </w:tcPr>
                <w:p w14:paraId="247D55EC" w14:textId="77777777" w:rsidR="006C2A53" w:rsidRDefault="006C2A53">
                  <w:pPr>
                    <w:pStyle w:val="EmptyCellLayoutStyle"/>
                    <w:spacing w:after="0" w:line="240" w:lineRule="auto"/>
                  </w:pPr>
                </w:p>
              </w:tc>
              <w:tc>
                <w:tcPr>
                  <w:tcW w:w="3240" w:type="dxa"/>
                </w:tcPr>
                <w:p w14:paraId="77561546" w14:textId="77777777" w:rsidR="006C2A53" w:rsidRDefault="006C2A53">
                  <w:pPr>
                    <w:pStyle w:val="EmptyCellLayoutStyle"/>
                    <w:spacing w:after="0" w:line="240" w:lineRule="auto"/>
                  </w:pPr>
                </w:p>
              </w:tc>
              <w:tc>
                <w:tcPr>
                  <w:tcW w:w="2160" w:type="dxa"/>
                </w:tcPr>
                <w:p w14:paraId="3C7B16C4" w14:textId="77777777" w:rsidR="006C2A53" w:rsidRDefault="006C2A53">
                  <w:pPr>
                    <w:pStyle w:val="EmptyCellLayoutStyle"/>
                    <w:spacing w:after="0" w:line="240" w:lineRule="auto"/>
                  </w:pPr>
                </w:p>
              </w:tc>
              <w:tc>
                <w:tcPr>
                  <w:tcW w:w="359" w:type="dxa"/>
                </w:tcPr>
                <w:p w14:paraId="59252C40" w14:textId="77777777" w:rsidR="006C2A53" w:rsidRDefault="006C2A53">
                  <w:pPr>
                    <w:pStyle w:val="EmptyCellLayoutStyle"/>
                    <w:spacing w:after="0" w:line="240" w:lineRule="auto"/>
                  </w:pPr>
                </w:p>
              </w:tc>
              <w:tc>
                <w:tcPr>
                  <w:tcW w:w="180" w:type="dxa"/>
                </w:tcPr>
                <w:p w14:paraId="021F854C" w14:textId="77777777" w:rsidR="006C2A53" w:rsidRDefault="006C2A53">
                  <w:pPr>
                    <w:pStyle w:val="EmptyCellLayoutStyle"/>
                    <w:spacing w:after="0" w:line="240" w:lineRule="auto"/>
                  </w:pPr>
                </w:p>
              </w:tc>
              <w:tc>
                <w:tcPr>
                  <w:tcW w:w="3240" w:type="dxa"/>
                </w:tcPr>
                <w:p w14:paraId="0E495342" w14:textId="77777777" w:rsidR="006C2A53" w:rsidRDefault="006C2A53">
                  <w:pPr>
                    <w:pStyle w:val="EmptyCellLayoutStyle"/>
                    <w:spacing w:after="0" w:line="240" w:lineRule="auto"/>
                  </w:pPr>
                </w:p>
              </w:tc>
              <w:tc>
                <w:tcPr>
                  <w:tcW w:w="539" w:type="dxa"/>
                  <w:tcBorders>
                    <w:right w:val="single" w:sz="15" w:space="0" w:color="000000"/>
                  </w:tcBorders>
                </w:tcPr>
                <w:p w14:paraId="2E0BC99F" w14:textId="77777777" w:rsidR="006C2A53" w:rsidRDefault="006C2A53">
                  <w:pPr>
                    <w:pStyle w:val="EmptyCellLayoutStyle"/>
                    <w:spacing w:after="0" w:line="240" w:lineRule="auto"/>
                  </w:pPr>
                </w:p>
              </w:tc>
            </w:tr>
            <w:tr w:rsidR="006C2A53" w14:paraId="03AD33D7" w14:textId="77777777">
              <w:trPr>
                <w:trHeight w:val="269"/>
              </w:trPr>
              <w:tc>
                <w:tcPr>
                  <w:tcW w:w="900" w:type="dxa"/>
                  <w:tcBorders>
                    <w:left w:val="single" w:sz="15" w:space="0" w:color="000000"/>
                  </w:tcBorders>
                </w:tcPr>
                <w:p w14:paraId="37A2D3F5"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C2A53" w14:paraId="2A2CFFA2" w14:textId="77777777">
                    <w:trPr>
                      <w:trHeight w:val="212"/>
                    </w:trPr>
                    <w:tc>
                      <w:tcPr>
                        <w:tcW w:w="360" w:type="dxa"/>
                        <w:tcBorders>
                          <w:top w:val="nil"/>
                          <w:left w:val="nil"/>
                          <w:bottom w:val="nil"/>
                          <w:right w:val="nil"/>
                        </w:tcBorders>
                        <w:tcMar>
                          <w:top w:w="39" w:type="dxa"/>
                          <w:left w:w="39" w:type="dxa"/>
                          <w:bottom w:w="39" w:type="dxa"/>
                          <w:right w:w="39" w:type="dxa"/>
                        </w:tcMar>
                      </w:tcPr>
                      <w:p w14:paraId="7CAA3E82" w14:textId="77777777" w:rsidR="006C2A53" w:rsidRDefault="003B041B">
                        <w:pPr>
                          <w:spacing w:after="0" w:line="240" w:lineRule="auto"/>
                        </w:pPr>
                        <w:r>
                          <w:rPr>
                            <w:rFonts w:ascii="Arial" w:eastAsia="Arial" w:hAnsi="Arial"/>
                            <w:color w:val="000000"/>
                          </w:rPr>
                          <w:t>Y</w:t>
                        </w:r>
                      </w:p>
                    </w:tc>
                  </w:tr>
                </w:tbl>
                <w:p w14:paraId="1B57ADD0" w14:textId="77777777" w:rsidR="006C2A53" w:rsidRDefault="006C2A53">
                  <w:pPr>
                    <w:spacing w:after="0" w:line="240" w:lineRule="auto"/>
                  </w:pPr>
                </w:p>
              </w:tc>
              <w:tc>
                <w:tcPr>
                  <w:tcW w:w="180" w:type="dxa"/>
                </w:tcPr>
                <w:p w14:paraId="0DB3D4BD"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439DDAD9" w14:textId="77777777">
                    <w:trPr>
                      <w:trHeight w:val="192"/>
                    </w:trPr>
                    <w:tc>
                      <w:tcPr>
                        <w:tcW w:w="3240" w:type="dxa"/>
                        <w:tcBorders>
                          <w:top w:val="nil"/>
                          <w:left w:val="nil"/>
                          <w:bottom w:val="nil"/>
                          <w:right w:val="nil"/>
                        </w:tcBorders>
                        <w:tcMar>
                          <w:top w:w="39" w:type="dxa"/>
                          <w:left w:w="39" w:type="dxa"/>
                          <w:bottom w:w="39" w:type="dxa"/>
                          <w:right w:w="39" w:type="dxa"/>
                        </w:tcMar>
                      </w:tcPr>
                      <w:p w14:paraId="46F517C6" w14:textId="77777777" w:rsidR="006C2A53" w:rsidRDefault="003B041B">
                        <w:pPr>
                          <w:spacing w:after="0" w:line="240" w:lineRule="auto"/>
                        </w:pPr>
                        <w:r>
                          <w:rPr>
                            <w:rFonts w:ascii="Arial" w:eastAsia="Arial" w:hAnsi="Arial"/>
                            <w:color w:val="000000"/>
                            <w:sz w:val="16"/>
                          </w:rPr>
                          <w:t>Approve time and attendance.</w:t>
                        </w:r>
                      </w:p>
                    </w:tc>
                  </w:tr>
                </w:tbl>
                <w:p w14:paraId="19E1A175" w14:textId="77777777" w:rsidR="006C2A53" w:rsidRDefault="006C2A53">
                  <w:pPr>
                    <w:spacing w:after="0" w:line="240" w:lineRule="auto"/>
                  </w:pPr>
                </w:p>
              </w:tc>
              <w:tc>
                <w:tcPr>
                  <w:tcW w:w="2160" w:type="dxa"/>
                </w:tcPr>
                <w:p w14:paraId="7FFBCB2F"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2A53" w14:paraId="41259C74" w14:textId="77777777">
                    <w:trPr>
                      <w:trHeight w:val="212"/>
                    </w:trPr>
                    <w:tc>
                      <w:tcPr>
                        <w:tcW w:w="360" w:type="dxa"/>
                        <w:tcBorders>
                          <w:top w:val="nil"/>
                          <w:left w:val="nil"/>
                          <w:bottom w:val="nil"/>
                          <w:right w:val="nil"/>
                        </w:tcBorders>
                        <w:tcMar>
                          <w:top w:w="39" w:type="dxa"/>
                          <w:left w:w="39" w:type="dxa"/>
                          <w:bottom w:w="39" w:type="dxa"/>
                          <w:right w:w="39" w:type="dxa"/>
                        </w:tcMar>
                      </w:tcPr>
                      <w:p w14:paraId="79AEC76D" w14:textId="77777777" w:rsidR="006C2A53" w:rsidRDefault="003B041B">
                        <w:pPr>
                          <w:spacing w:after="0" w:line="240" w:lineRule="auto"/>
                        </w:pPr>
                        <w:r>
                          <w:rPr>
                            <w:rFonts w:ascii="Arial" w:eastAsia="Arial" w:hAnsi="Arial"/>
                            <w:color w:val="000000"/>
                          </w:rPr>
                          <w:t>Y</w:t>
                        </w:r>
                      </w:p>
                    </w:tc>
                  </w:tr>
                </w:tbl>
                <w:p w14:paraId="5AEFF1B8" w14:textId="77777777" w:rsidR="006C2A53" w:rsidRDefault="006C2A53">
                  <w:pPr>
                    <w:spacing w:after="0" w:line="240" w:lineRule="auto"/>
                  </w:pPr>
                </w:p>
              </w:tc>
              <w:tc>
                <w:tcPr>
                  <w:tcW w:w="180" w:type="dxa"/>
                </w:tcPr>
                <w:p w14:paraId="4219090B"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2EBA95DD" w14:textId="77777777">
                    <w:trPr>
                      <w:trHeight w:val="192"/>
                    </w:trPr>
                    <w:tc>
                      <w:tcPr>
                        <w:tcW w:w="3240" w:type="dxa"/>
                        <w:tcBorders>
                          <w:top w:val="nil"/>
                          <w:left w:val="nil"/>
                          <w:bottom w:val="nil"/>
                          <w:right w:val="nil"/>
                        </w:tcBorders>
                        <w:tcMar>
                          <w:top w:w="39" w:type="dxa"/>
                          <w:left w:w="39" w:type="dxa"/>
                          <w:bottom w:w="39" w:type="dxa"/>
                          <w:right w:w="39" w:type="dxa"/>
                        </w:tcMar>
                      </w:tcPr>
                      <w:p w14:paraId="557CC5BC" w14:textId="77777777" w:rsidR="006C2A53" w:rsidRDefault="003B041B">
                        <w:pPr>
                          <w:spacing w:after="0" w:line="240" w:lineRule="auto"/>
                        </w:pPr>
                        <w:r>
                          <w:rPr>
                            <w:rFonts w:ascii="Arial" w:eastAsia="Arial" w:hAnsi="Arial"/>
                            <w:color w:val="000000"/>
                            <w:sz w:val="16"/>
                          </w:rPr>
                          <w:t>Provide guidance on work methods.</w:t>
                        </w:r>
                      </w:p>
                    </w:tc>
                  </w:tr>
                </w:tbl>
                <w:p w14:paraId="47140D96" w14:textId="77777777" w:rsidR="006C2A53" w:rsidRDefault="006C2A53">
                  <w:pPr>
                    <w:spacing w:after="0" w:line="240" w:lineRule="auto"/>
                  </w:pPr>
                </w:p>
              </w:tc>
              <w:tc>
                <w:tcPr>
                  <w:tcW w:w="539" w:type="dxa"/>
                  <w:tcBorders>
                    <w:right w:val="single" w:sz="15" w:space="0" w:color="000000"/>
                  </w:tcBorders>
                </w:tcPr>
                <w:p w14:paraId="675A0636" w14:textId="77777777" w:rsidR="006C2A53" w:rsidRDefault="006C2A53">
                  <w:pPr>
                    <w:pStyle w:val="EmptyCellLayoutStyle"/>
                    <w:spacing w:after="0" w:line="240" w:lineRule="auto"/>
                  </w:pPr>
                </w:p>
              </w:tc>
            </w:tr>
            <w:tr w:rsidR="006C2A53" w14:paraId="3B15D170" w14:textId="77777777">
              <w:trPr>
                <w:trHeight w:val="20"/>
              </w:trPr>
              <w:tc>
                <w:tcPr>
                  <w:tcW w:w="900" w:type="dxa"/>
                  <w:tcBorders>
                    <w:left w:val="single" w:sz="15" w:space="0" w:color="000000"/>
                  </w:tcBorders>
                </w:tcPr>
                <w:p w14:paraId="26AA7A00" w14:textId="77777777" w:rsidR="006C2A53" w:rsidRDefault="006C2A53">
                  <w:pPr>
                    <w:pStyle w:val="EmptyCellLayoutStyle"/>
                    <w:spacing w:after="0" w:line="240" w:lineRule="auto"/>
                  </w:pPr>
                </w:p>
              </w:tc>
              <w:tc>
                <w:tcPr>
                  <w:tcW w:w="359" w:type="dxa"/>
                  <w:vMerge/>
                </w:tcPr>
                <w:p w14:paraId="751722FF" w14:textId="77777777" w:rsidR="006C2A53" w:rsidRDefault="006C2A53">
                  <w:pPr>
                    <w:pStyle w:val="EmptyCellLayoutStyle"/>
                    <w:spacing w:after="0" w:line="240" w:lineRule="auto"/>
                  </w:pPr>
                </w:p>
              </w:tc>
              <w:tc>
                <w:tcPr>
                  <w:tcW w:w="180" w:type="dxa"/>
                </w:tcPr>
                <w:p w14:paraId="13A6780A" w14:textId="77777777" w:rsidR="006C2A53" w:rsidRDefault="006C2A53">
                  <w:pPr>
                    <w:pStyle w:val="EmptyCellLayoutStyle"/>
                    <w:spacing w:after="0" w:line="240" w:lineRule="auto"/>
                  </w:pPr>
                </w:p>
              </w:tc>
              <w:tc>
                <w:tcPr>
                  <w:tcW w:w="3240" w:type="dxa"/>
                </w:tcPr>
                <w:p w14:paraId="7457E495" w14:textId="77777777" w:rsidR="006C2A53" w:rsidRDefault="006C2A53">
                  <w:pPr>
                    <w:pStyle w:val="EmptyCellLayoutStyle"/>
                    <w:spacing w:after="0" w:line="240" w:lineRule="auto"/>
                  </w:pPr>
                </w:p>
              </w:tc>
              <w:tc>
                <w:tcPr>
                  <w:tcW w:w="2160" w:type="dxa"/>
                </w:tcPr>
                <w:p w14:paraId="6AE916DF" w14:textId="77777777" w:rsidR="006C2A53" w:rsidRDefault="006C2A53">
                  <w:pPr>
                    <w:pStyle w:val="EmptyCellLayoutStyle"/>
                    <w:spacing w:after="0" w:line="240" w:lineRule="auto"/>
                  </w:pPr>
                </w:p>
              </w:tc>
              <w:tc>
                <w:tcPr>
                  <w:tcW w:w="359" w:type="dxa"/>
                  <w:vMerge/>
                </w:tcPr>
                <w:p w14:paraId="0B1F54D6" w14:textId="77777777" w:rsidR="006C2A53" w:rsidRDefault="006C2A53">
                  <w:pPr>
                    <w:pStyle w:val="EmptyCellLayoutStyle"/>
                    <w:spacing w:after="0" w:line="240" w:lineRule="auto"/>
                  </w:pPr>
                </w:p>
              </w:tc>
              <w:tc>
                <w:tcPr>
                  <w:tcW w:w="180" w:type="dxa"/>
                </w:tcPr>
                <w:p w14:paraId="4C0657E7" w14:textId="77777777" w:rsidR="006C2A53" w:rsidRDefault="006C2A53">
                  <w:pPr>
                    <w:pStyle w:val="EmptyCellLayoutStyle"/>
                    <w:spacing w:after="0" w:line="240" w:lineRule="auto"/>
                  </w:pPr>
                </w:p>
              </w:tc>
              <w:tc>
                <w:tcPr>
                  <w:tcW w:w="3240" w:type="dxa"/>
                </w:tcPr>
                <w:p w14:paraId="2A6721AB" w14:textId="77777777" w:rsidR="006C2A53" w:rsidRDefault="006C2A53">
                  <w:pPr>
                    <w:pStyle w:val="EmptyCellLayoutStyle"/>
                    <w:spacing w:after="0" w:line="240" w:lineRule="auto"/>
                  </w:pPr>
                </w:p>
              </w:tc>
              <w:tc>
                <w:tcPr>
                  <w:tcW w:w="539" w:type="dxa"/>
                  <w:tcBorders>
                    <w:right w:val="single" w:sz="15" w:space="0" w:color="000000"/>
                  </w:tcBorders>
                </w:tcPr>
                <w:p w14:paraId="51837469" w14:textId="77777777" w:rsidR="006C2A53" w:rsidRDefault="006C2A53">
                  <w:pPr>
                    <w:pStyle w:val="EmptyCellLayoutStyle"/>
                    <w:spacing w:after="0" w:line="240" w:lineRule="auto"/>
                  </w:pPr>
                </w:p>
              </w:tc>
            </w:tr>
            <w:tr w:rsidR="006C2A53" w14:paraId="3E173A86" w14:textId="77777777">
              <w:trPr>
                <w:trHeight w:val="69"/>
              </w:trPr>
              <w:tc>
                <w:tcPr>
                  <w:tcW w:w="900" w:type="dxa"/>
                  <w:tcBorders>
                    <w:left w:val="single" w:sz="15" w:space="0" w:color="000000"/>
                  </w:tcBorders>
                </w:tcPr>
                <w:p w14:paraId="4F1081BD" w14:textId="77777777" w:rsidR="006C2A53" w:rsidRDefault="006C2A53">
                  <w:pPr>
                    <w:pStyle w:val="EmptyCellLayoutStyle"/>
                    <w:spacing w:after="0" w:line="240" w:lineRule="auto"/>
                  </w:pPr>
                </w:p>
              </w:tc>
              <w:tc>
                <w:tcPr>
                  <w:tcW w:w="359" w:type="dxa"/>
                </w:tcPr>
                <w:p w14:paraId="474E1783" w14:textId="77777777" w:rsidR="006C2A53" w:rsidRDefault="006C2A53">
                  <w:pPr>
                    <w:pStyle w:val="EmptyCellLayoutStyle"/>
                    <w:spacing w:after="0" w:line="240" w:lineRule="auto"/>
                  </w:pPr>
                </w:p>
              </w:tc>
              <w:tc>
                <w:tcPr>
                  <w:tcW w:w="180" w:type="dxa"/>
                </w:tcPr>
                <w:p w14:paraId="19E8CCFE" w14:textId="77777777" w:rsidR="006C2A53" w:rsidRDefault="006C2A53">
                  <w:pPr>
                    <w:pStyle w:val="EmptyCellLayoutStyle"/>
                    <w:spacing w:after="0" w:line="240" w:lineRule="auto"/>
                  </w:pPr>
                </w:p>
              </w:tc>
              <w:tc>
                <w:tcPr>
                  <w:tcW w:w="3240" w:type="dxa"/>
                </w:tcPr>
                <w:p w14:paraId="130CDBEE" w14:textId="77777777" w:rsidR="006C2A53" w:rsidRDefault="006C2A53">
                  <w:pPr>
                    <w:pStyle w:val="EmptyCellLayoutStyle"/>
                    <w:spacing w:after="0" w:line="240" w:lineRule="auto"/>
                  </w:pPr>
                </w:p>
              </w:tc>
              <w:tc>
                <w:tcPr>
                  <w:tcW w:w="2160" w:type="dxa"/>
                </w:tcPr>
                <w:p w14:paraId="6F5E0104" w14:textId="77777777" w:rsidR="006C2A53" w:rsidRDefault="006C2A53">
                  <w:pPr>
                    <w:pStyle w:val="EmptyCellLayoutStyle"/>
                    <w:spacing w:after="0" w:line="240" w:lineRule="auto"/>
                  </w:pPr>
                </w:p>
              </w:tc>
              <w:tc>
                <w:tcPr>
                  <w:tcW w:w="359" w:type="dxa"/>
                </w:tcPr>
                <w:p w14:paraId="0459E234" w14:textId="77777777" w:rsidR="006C2A53" w:rsidRDefault="006C2A53">
                  <w:pPr>
                    <w:pStyle w:val="EmptyCellLayoutStyle"/>
                    <w:spacing w:after="0" w:line="240" w:lineRule="auto"/>
                  </w:pPr>
                </w:p>
              </w:tc>
              <w:tc>
                <w:tcPr>
                  <w:tcW w:w="180" w:type="dxa"/>
                </w:tcPr>
                <w:p w14:paraId="0747A02A" w14:textId="77777777" w:rsidR="006C2A53" w:rsidRDefault="006C2A53">
                  <w:pPr>
                    <w:pStyle w:val="EmptyCellLayoutStyle"/>
                    <w:spacing w:after="0" w:line="240" w:lineRule="auto"/>
                  </w:pPr>
                </w:p>
              </w:tc>
              <w:tc>
                <w:tcPr>
                  <w:tcW w:w="3240" w:type="dxa"/>
                </w:tcPr>
                <w:p w14:paraId="61D8125E" w14:textId="77777777" w:rsidR="006C2A53" w:rsidRDefault="006C2A53">
                  <w:pPr>
                    <w:pStyle w:val="EmptyCellLayoutStyle"/>
                    <w:spacing w:after="0" w:line="240" w:lineRule="auto"/>
                  </w:pPr>
                </w:p>
              </w:tc>
              <w:tc>
                <w:tcPr>
                  <w:tcW w:w="539" w:type="dxa"/>
                  <w:tcBorders>
                    <w:right w:val="single" w:sz="15" w:space="0" w:color="000000"/>
                  </w:tcBorders>
                </w:tcPr>
                <w:p w14:paraId="3945994F" w14:textId="77777777" w:rsidR="006C2A53" w:rsidRDefault="006C2A53">
                  <w:pPr>
                    <w:pStyle w:val="EmptyCellLayoutStyle"/>
                    <w:spacing w:after="0" w:line="240" w:lineRule="auto"/>
                  </w:pPr>
                </w:p>
              </w:tc>
            </w:tr>
            <w:tr w:rsidR="006C2A53" w14:paraId="6E79C841" w14:textId="77777777">
              <w:trPr>
                <w:trHeight w:val="270"/>
              </w:trPr>
              <w:tc>
                <w:tcPr>
                  <w:tcW w:w="900" w:type="dxa"/>
                  <w:tcBorders>
                    <w:left w:val="single" w:sz="15" w:space="0" w:color="000000"/>
                  </w:tcBorders>
                </w:tcPr>
                <w:p w14:paraId="1C2D03D1"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C2A53" w14:paraId="1EE1597E" w14:textId="77777777">
                    <w:trPr>
                      <w:trHeight w:val="212"/>
                    </w:trPr>
                    <w:tc>
                      <w:tcPr>
                        <w:tcW w:w="360" w:type="dxa"/>
                        <w:tcBorders>
                          <w:top w:val="nil"/>
                          <w:left w:val="nil"/>
                          <w:bottom w:val="nil"/>
                          <w:right w:val="nil"/>
                        </w:tcBorders>
                        <w:tcMar>
                          <w:top w:w="39" w:type="dxa"/>
                          <w:left w:w="39" w:type="dxa"/>
                          <w:bottom w:w="39" w:type="dxa"/>
                          <w:right w:w="39" w:type="dxa"/>
                        </w:tcMar>
                      </w:tcPr>
                      <w:p w14:paraId="05F83A4D" w14:textId="77777777" w:rsidR="006C2A53" w:rsidRDefault="003B041B">
                        <w:pPr>
                          <w:spacing w:after="0" w:line="240" w:lineRule="auto"/>
                        </w:pPr>
                        <w:r>
                          <w:rPr>
                            <w:rFonts w:ascii="Arial" w:eastAsia="Arial" w:hAnsi="Arial"/>
                            <w:color w:val="000000"/>
                          </w:rPr>
                          <w:t>Y</w:t>
                        </w:r>
                      </w:p>
                    </w:tc>
                  </w:tr>
                </w:tbl>
                <w:p w14:paraId="4632EF1F" w14:textId="77777777" w:rsidR="006C2A53" w:rsidRDefault="006C2A53">
                  <w:pPr>
                    <w:spacing w:after="0" w:line="240" w:lineRule="auto"/>
                  </w:pPr>
                </w:p>
              </w:tc>
              <w:tc>
                <w:tcPr>
                  <w:tcW w:w="180" w:type="dxa"/>
                </w:tcPr>
                <w:p w14:paraId="2B0C4284"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654E2C07" w14:textId="77777777">
                    <w:trPr>
                      <w:trHeight w:val="192"/>
                    </w:trPr>
                    <w:tc>
                      <w:tcPr>
                        <w:tcW w:w="3240" w:type="dxa"/>
                        <w:tcBorders>
                          <w:top w:val="nil"/>
                          <w:left w:val="nil"/>
                          <w:bottom w:val="nil"/>
                          <w:right w:val="nil"/>
                        </w:tcBorders>
                        <w:tcMar>
                          <w:top w:w="39" w:type="dxa"/>
                          <w:left w:w="39" w:type="dxa"/>
                          <w:bottom w:w="39" w:type="dxa"/>
                          <w:right w:w="39" w:type="dxa"/>
                        </w:tcMar>
                      </w:tcPr>
                      <w:p w14:paraId="10609C05" w14:textId="77777777" w:rsidR="006C2A53" w:rsidRDefault="003B041B">
                        <w:pPr>
                          <w:spacing w:after="0" w:line="240" w:lineRule="auto"/>
                        </w:pPr>
                        <w:r>
                          <w:rPr>
                            <w:rFonts w:ascii="Arial" w:eastAsia="Arial" w:hAnsi="Arial"/>
                            <w:color w:val="000000"/>
                            <w:sz w:val="16"/>
                          </w:rPr>
                          <w:t>Orally reprimand.</w:t>
                        </w:r>
                      </w:p>
                    </w:tc>
                  </w:tr>
                </w:tbl>
                <w:p w14:paraId="02FBFBF0" w14:textId="77777777" w:rsidR="006C2A53" w:rsidRDefault="006C2A53">
                  <w:pPr>
                    <w:spacing w:after="0" w:line="240" w:lineRule="auto"/>
                  </w:pPr>
                </w:p>
              </w:tc>
              <w:tc>
                <w:tcPr>
                  <w:tcW w:w="2160" w:type="dxa"/>
                </w:tcPr>
                <w:p w14:paraId="17FCCF2D" w14:textId="77777777" w:rsidR="006C2A53" w:rsidRDefault="006C2A5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6C2A53" w14:paraId="416223A9" w14:textId="77777777">
                    <w:trPr>
                      <w:trHeight w:val="212"/>
                    </w:trPr>
                    <w:tc>
                      <w:tcPr>
                        <w:tcW w:w="360" w:type="dxa"/>
                        <w:tcBorders>
                          <w:top w:val="nil"/>
                          <w:left w:val="nil"/>
                          <w:bottom w:val="nil"/>
                          <w:right w:val="nil"/>
                        </w:tcBorders>
                        <w:tcMar>
                          <w:top w:w="39" w:type="dxa"/>
                          <w:left w:w="39" w:type="dxa"/>
                          <w:bottom w:w="39" w:type="dxa"/>
                          <w:right w:w="39" w:type="dxa"/>
                        </w:tcMar>
                      </w:tcPr>
                      <w:p w14:paraId="58A4B289" w14:textId="77777777" w:rsidR="006C2A53" w:rsidRDefault="003B041B">
                        <w:pPr>
                          <w:spacing w:after="0" w:line="240" w:lineRule="auto"/>
                        </w:pPr>
                        <w:r>
                          <w:rPr>
                            <w:rFonts w:ascii="Arial" w:eastAsia="Arial" w:hAnsi="Arial"/>
                            <w:color w:val="000000"/>
                          </w:rPr>
                          <w:t>Y</w:t>
                        </w:r>
                      </w:p>
                    </w:tc>
                  </w:tr>
                </w:tbl>
                <w:p w14:paraId="6CFEE7D4" w14:textId="77777777" w:rsidR="006C2A53" w:rsidRDefault="006C2A53">
                  <w:pPr>
                    <w:spacing w:after="0" w:line="240" w:lineRule="auto"/>
                  </w:pPr>
                </w:p>
              </w:tc>
              <w:tc>
                <w:tcPr>
                  <w:tcW w:w="180" w:type="dxa"/>
                </w:tcPr>
                <w:p w14:paraId="0A109D44" w14:textId="77777777" w:rsidR="006C2A53" w:rsidRDefault="006C2A5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C2A53" w14:paraId="253F5A40" w14:textId="77777777">
                    <w:trPr>
                      <w:trHeight w:val="192"/>
                    </w:trPr>
                    <w:tc>
                      <w:tcPr>
                        <w:tcW w:w="3240" w:type="dxa"/>
                        <w:tcBorders>
                          <w:top w:val="nil"/>
                          <w:left w:val="nil"/>
                          <w:bottom w:val="nil"/>
                          <w:right w:val="nil"/>
                        </w:tcBorders>
                        <w:tcMar>
                          <w:top w:w="39" w:type="dxa"/>
                          <w:left w:w="39" w:type="dxa"/>
                          <w:bottom w:w="39" w:type="dxa"/>
                          <w:right w:w="39" w:type="dxa"/>
                        </w:tcMar>
                      </w:tcPr>
                      <w:p w14:paraId="3A6DE6E3" w14:textId="77777777" w:rsidR="006C2A53" w:rsidRDefault="003B041B">
                        <w:pPr>
                          <w:spacing w:after="0" w:line="240" w:lineRule="auto"/>
                        </w:pPr>
                        <w:r>
                          <w:rPr>
                            <w:rFonts w:ascii="Arial" w:eastAsia="Arial" w:hAnsi="Arial"/>
                            <w:color w:val="000000"/>
                            <w:sz w:val="16"/>
                          </w:rPr>
                          <w:t>Train employees in the work.</w:t>
                        </w:r>
                      </w:p>
                    </w:tc>
                  </w:tr>
                </w:tbl>
                <w:p w14:paraId="0A75FD2E" w14:textId="77777777" w:rsidR="006C2A53" w:rsidRDefault="006C2A53">
                  <w:pPr>
                    <w:spacing w:after="0" w:line="240" w:lineRule="auto"/>
                  </w:pPr>
                </w:p>
              </w:tc>
              <w:tc>
                <w:tcPr>
                  <w:tcW w:w="539" w:type="dxa"/>
                  <w:tcBorders>
                    <w:right w:val="single" w:sz="15" w:space="0" w:color="000000"/>
                  </w:tcBorders>
                </w:tcPr>
                <w:p w14:paraId="6B7E7C77" w14:textId="77777777" w:rsidR="006C2A53" w:rsidRDefault="006C2A53">
                  <w:pPr>
                    <w:pStyle w:val="EmptyCellLayoutStyle"/>
                    <w:spacing w:after="0" w:line="240" w:lineRule="auto"/>
                  </w:pPr>
                </w:p>
              </w:tc>
            </w:tr>
            <w:tr w:rsidR="006C2A53" w14:paraId="5958FE93" w14:textId="77777777">
              <w:trPr>
                <w:trHeight w:val="20"/>
              </w:trPr>
              <w:tc>
                <w:tcPr>
                  <w:tcW w:w="900" w:type="dxa"/>
                  <w:tcBorders>
                    <w:left w:val="single" w:sz="15" w:space="0" w:color="000000"/>
                  </w:tcBorders>
                </w:tcPr>
                <w:p w14:paraId="51045C86" w14:textId="77777777" w:rsidR="006C2A53" w:rsidRDefault="006C2A53">
                  <w:pPr>
                    <w:pStyle w:val="EmptyCellLayoutStyle"/>
                    <w:spacing w:after="0" w:line="240" w:lineRule="auto"/>
                  </w:pPr>
                </w:p>
              </w:tc>
              <w:tc>
                <w:tcPr>
                  <w:tcW w:w="359" w:type="dxa"/>
                  <w:vMerge/>
                </w:tcPr>
                <w:p w14:paraId="2F5E64B6" w14:textId="77777777" w:rsidR="006C2A53" w:rsidRDefault="006C2A53">
                  <w:pPr>
                    <w:pStyle w:val="EmptyCellLayoutStyle"/>
                    <w:spacing w:after="0" w:line="240" w:lineRule="auto"/>
                  </w:pPr>
                </w:p>
              </w:tc>
              <w:tc>
                <w:tcPr>
                  <w:tcW w:w="180" w:type="dxa"/>
                </w:tcPr>
                <w:p w14:paraId="534A6066" w14:textId="77777777" w:rsidR="006C2A53" w:rsidRDefault="006C2A53">
                  <w:pPr>
                    <w:pStyle w:val="EmptyCellLayoutStyle"/>
                    <w:spacing w:after="0" w:line="240" w:lineRule="auto"/>
                  </w:pPr>
                </w:p>
              </w:tc>
              <w:tc>
                <w:tcPr>
                  <w:tcW w:w="3240" w:type="dxa"/>
                </w:tcPr>
                <w:p w14:paraId="6761116D" w14:textId="77777777" w:rsidR="006C2A53" w:rsidRDefault="006C2A53">
                  <w:pPr>
                    <w:pStyle w:val="EmptyCellLayoutStyle"/>
                    <w:spacing w:after="0" w:line="240" w:lineRule="auto"/>
                  </w:pPr>
                </w:p>
              </w:tc>
              <w:tc>
                <w:tcPr>
                  <w:tcW w:w="2160" w:type="dxa"/>
                </w:tcPr>
                <w:p w14:paraId="11E683C7" w14:textId="77777777" w:rsidR="006C2A53" w:rsidRDefault="006C2A53">
                  <w:pPr>
                    <w:pStyle w:val="EmptyCellLayoutStyle"/>
                    <w:spacing w:after="0" w:line="240" w:lineRule="auto"/>
                  </w:pPr>
                </w:p>
              </w:tc>
              <w:tc>
                <w:tcPr>
                  <w:tcW w:w="359" w:type="dxa"/>
                  <w:vMerge/>
                </w:tcPr>
                <w:p w14:paraId="535A2276" w14:textId="77777777" w:rsidR="006C2A53" w:rsidRDefault="006C2A53">
                  <w:pPr>
                    <w:pStyle w:val="EmptyCellLayoutStyle"/>
                    <w:spacing w:after="0" w:line="240" w:lineRule="auto"/>
                  </w:pPr>
                </w:p>
              </w:tc>
              <w:tc>
                <w:tcPr>
                  <w:tcW w:w="180" w:type="dxa"/>
                </w:tcPr>
                <w:p w14:paraId="43E8F969" w14:textId="77777777" w:rsidR="006C2A53" w:rsidRDefault="006C2A53">
                  <w:pPr>
                    <w:pStyle w:val="EmptyCellLayoutStyle"/>
                    <w:spacing w:after="0" w:line="240" w:lineRule="auto"/>
                  </w:pPr>
                </w:p>
              </w:tc>
              <w:tc>
                <w:tcPr>
                  <w:tcW w:w="3240" w:type="dxa"/>
                </w:tcPr>
                <w:p w14:paraId="5BB5043D" w14:textId="77777777" w:rsidR="006C2A53" w:rsidRDefault="006C2A53">
                  <w:pPr>
                    <w:pStyle w:val="EmptyCellLayoutStyle"/>
                    <w:spacing w:after="0" w:line="240" w:lineRule="auto"/>
                  </w:pPr>
                </w:p>
              </w:tc>
              <w:tc>
                <w:tcPr>
                  <w:tcW w:w="539" w:type="dxa"/>
                  <w:tcBorders>
                    <w:right w:val="single" w:sz="15" w:space="0" w:color="000000"/>
                  </w:tcBorders>
                </w:tcPr>
                <w:p w14:paraId="4A7082DC" w14:textId="77777777" w:rsidR="006C2A53" w:rsidRDefault="006C2A53">
                  <w:pPr>
                    <w:pStyle w:val="EmptyCellLayoutStyle"/>
                    <w:spacing w:after="0" w:line="240" w:lineRule="auto"/>
                  </w:pPr>
                </w:p>
              </w:tc>
            </w:tr>
            <w:tr w:rsidR="006C2A53" w14:paraId="030FB47A" w14:textId="77777777">
              <w:trPr>
                <w:trHeight w:val="249"/>
              </w:trPr>
              <w:tc>
                <w:tcPr>
                  <w:tcW w:w="900" w:type="dxa"/>
                  <w:tcBorders>
                    <w:left w:val="single" w:sz="15" w:space="0" w:color="000000"/>
                    <w:bottom w:val="single" w:sz="15" w:space="0" w:color="000000"/>
                  </w:tcBorders>
                </w:tcPr>
                <w:p w14:paraId="462B2046" w14:textId="77777777" w:rsidR="006C2A53" w:rsidRDefault="006C2A53">
                  <w:pPr>
                    <w:pStyle w:val="EmptyCellLayoutStyle"/>
                    <w:spacing w:after="0" w:line="240" w:lineRule="auto"/>
                  </w:pPr>
                </w:p>
              </w:tc>
              <w:tc>
                <w:tcPr>
                  <w:tcW w:w="359" w:type="dxa"/>
                  <w:tcBorders>
                    <w:bottom w:val="single" w:sz="15" w:space="0" w:color="000000"/>
                  </w:tcBorders>
                </w:tcPr>
                <w:p w14:paraId="7F81F338" w14:textId="77777777" w:rsidR="006C2A53" w:rsidRDefault="006C2A53">
                  <w:pPr>
                    <w:pStyle w:val="EmptyCellLayoutStyle"/>
                    <w:spacing w:after="0" w:line="240" w:lineRule="auto"/>
                  </w:pPr>
                </w:p>
              </w:tc>
              <w:tc>
                <w:tcPr>
                  <w:tcW w:w="180" w:type="dxa"/>
                  <w:tcBorders>
                    <w:bottom w:val="single" w:sz="15" w:space="0" w:color="000000"/>
                  </w:tcBorders>
                </w:tcPr>
                <w:p w14:paraId="375CAAB9" w14:textId="77777777" w:rsidR="006C2A53" w:rsidRDefault="006C2A53">
                  <w:pPr>
                    <w:pStyle w:val="EmptyCellLayoutStyle"/>
                    <w:spacing w:after="0" w:line="240" w:lineRule="auto"/>
                  </w:pPr>
                </w:p>
              </w:tc>
              <w:tc>
                <w:tcPr>
                  <w:tcW w:w="3240" w:type="dxa"/>
                  <w:tcBorders>
                    <w:bottom w:val="single" w:sz="15" w:space="0" w:color="000000"/>
                  </w:tcBorders>
                </w:tcPr>
                <w:p w14:paraId="790E4CF3" w14:textId="77777777" w:rsidR="006C2A53" w:rsidRDefault="006C2A53">
                  <w:pPr>
                    <w:pStyle w:val="EmptyCellLayoutStyle"/>
                    <w:spacing w:after="0" w:line="240" w:lineRule="auto"/>
                  </w:pPr>
                </w:p>
              </w:tc>
              <w:tc>
                <w:tcPr>
                  <w:tcW w:w="2160" w:type="dxa"/>
                  <w:tcBorders>
                    <w:bottom w:val="single" w:sz="15" w:space="0" w:color="000000"/>
                  </w:tcBorders>
                </w:tcPr>
                <w:p w14:paraId="34AB0D00" w14:textId="77777777" w:rsidR="006C2A53" w:rsidRDefault="006C2A53">
                  <w:pPr>
                    <w:pStyle w:val="EmptyCellLayoutStyle"/>
                    <w:spacing w:after="0" w:line="240" w:lineRule="auto"/>
                  </w:pPr>
                </w:p>
              </w:tc>
              <w:tc>
                <w:tcPr>
                  <w:tcW w:w="359" w:type="dxa"/>
                  <w:tcBorders>
                    <w:bottom w:val="single" w:sz="15" w:space="0" w:color="000000"/>
                  </w:tcBorders>
                </w:tcPr>
                <w:p w14:paraId="211E8342" w14:textId="77777777" w:rsidR="006C2A53" w:rsidRDefault="006C2A53">
                  <w:pPr>
                    <w:pStyle w:val="EmptyCellLayoutStyle"/>
                    <w:spacing w:after="0" w:line="240" w:lineRule="auto"/>
                  </w:pPr>
                </w:p>
              </w:tc>
              <w:tc>
                <w:tcPr>
                  <w:tcW w:w="180" w:type="dxa"/>
                  <w:tcBorders>
                    <w:bottom w:val="single" w:sz="15" w:space="0" w:color="000000"/>
                  </w:tcBorders>
                </w:tcPr>
                <w:p w14:paraId="2A9E2EAE" w14:textId="77777777" w:rsidR="006C2A53" w:rsidRDefault="006C2A53">
                  <w:pPr>
                    <w:pStyle w:val="EmptyCellLayoutStyle"/>
                    <w:spacing w:after="0" w:line="240" w:lineRule="auto"/>
                  </w:pPr>
                </w:p>
              </w:tc>
              <w:tc>
                <w:tcPr>
                  <w:tcW w:w="3240" w:type="dxa"/>
                  <w:tcBorders>
                    <w:bottom w:val="single" w:sz="15" w:space="0" w:color="000000"/>
                  </w:tcBorders>
                </w:tcPr>
                <w:p w14:paraId="1171896D" w14:textId="77777777" w:rsidR="006C2A53" w:rsidRDefault="006C2A53">
                  <w:pPr>
                    <w:pStyle w:val="EmptyCellLayoutStyle"/>
                    <w:spacing w:after="0" w:line="240" w:lineRule="auto"/>
                  </w:pPr>
                </w:p>
              </w:tc>
              <w:tc>
                <w:tcPr>
                  <w:tcW w:w="539" w:type="dxa"/>
                  <w:tcBorders>
                    <w:bottom w:val="single" w:sz="15" w:space="0" w:color="000000"/>
                    <w:right w:val="single" w:sz="15" w:space="0" w:color="000000"/>
                  </w:tcBorders>
                </w:tcPr>
                <w:p w14:paraId="4BB1E7A0" w14:textId="77777777" w:rsidR="006C2A53" w:rsidRDefault="006C2A53">
                  <w:pPr>
                    <w:pStyle w:val="EmptyCellLayoutStyle"/>
                    <w:spacing w:after="0" w:line="240" w:lineRule="auto"/>
                  </w:pPr>
                </w:p>
              </w:tc>
            </w:tr>
          </w:tbl>
          <w:p w14:paraId="0C8B6D83" w14:textId="77777777" w:rsidR="006C2A53" w:rsidRDefault="006C2A53">
            <w:pPr>
              <w:spacing w:after="0" w:line="240" w:lineRule="auto"/>
            </w:pPr>
          </w:p>
        </w:tc>
        <w:tc>
          <w:tcPr>
            <w:tcW w:w="179" w:type="dxa"/>
          </w:tcPr>
          <w:p w14:paraId="1E7971E6" w14:textId="77777777" w:rsidR="006C2A53" w:rsidRDefault="006C2A53">
            <w:pPr>
              <w:pStyle w:val="EmptyCellLayoutStyle"/>
              <w:spacing w:after="0" w:line="240" w:lineRule="auto"/>
            </w:pPr>
          </w:p>
        </w:tc>
      </w:tr>
      <w:tr w:rsidR="006C2A53" w14:paraId="36DFF0D6" w14:textId="77777777">
        <w:trPr>
          <w:trHeight w:val="89"/>
        </w:trPr>
        <w:tc>
          <w:tcPr>
            <w:tcW w:w="179" w:type="dxa"/>
          </w:tcPr>
          <w:p w14:paraId="6192AE7B" w14:textId="77777777" w:rsidR="006C2A53" w:rsidRDefault="006C2A53">
            <w:pPr>
              <w:pStyle w:val="EmptyCellLayoutStyle"/>
              <w:spacing w:after="0" w:line="240" w:lineRule="auto"/>
            </w:pPr>
          </w:p>
        </w:tc>
        <w:tc>
          <w:tcPr>
            <w:tcW w:w="0" w:type="dxa"/>
          </w:tcPr>
          <w:p w14:paraId="533C893D" w14:textId="77777777" w:rsidR="006C2A53" w:rsidRDefault="006C2A53">
            <w:pPr>
              <w:pStyle w:val="EmptyCellLayoutStyle"/>
              <w:spacing w:after="0" w:line="240" w:lineRule="auto"/>
            </w:pPr>
          </w:p>
        </w:tc>
        <w:tc>
          <w:tcPr>
            <w:tcW w:w="0" w:type="dxa"/>
          </w:tcPr>
          <w:p w14:paraId="5469B9DB" w14:textId="77777777" w:rsidR="006C2A53" w:rsidRDefault="006C2A53">
            <w:pPr>
              <w:pStyle w:val="EmptyCellLayoutStyle"/>
              <w:spacing w:after="0" w:line="240" w:lineRule="auto"/>
            </w:pPr>
          </w:p>
        </w:tc>
        <w:tc>
          <w:tcPr>
            <w:tcW w:w="0" w:type="dxa"/>
          </w:tcPr>
          <w:p w14:paraId="770BF872" w14:textId="77777777" w:rsidR="006C2A53" w:rsidRDefault="006C2A53">
            <w:pPr>
              <w:pStyle w:val="EmptyCellLayoutStyle"/>
              <w:spacing w:after="0" w:line="240" w:lineRule="auto"/>
            </w:pPr>
          </w:p>
        </w:tc>
        <w:tc>
          <w:tcPr>
            <w:tcW w:w="0" w:type="dxa"/>
          </w:tcPr>
          <w:p w14:paraId="21473137" w14:textId="77777777" w:rsidR="006C2A53" w:rsidRDefault="006C2A53">
            <w:pPr>
              <w:pStyle w:val="EmptyCellLayoutStyle"/>
              <w:spacing w:after="0" w:line="240" w:lineRule="auto"/>
            </w:pPr>
          </w:p>
        </w:tc>
        <w:tc>
          <w:tcPr>
            <w:tcW w:w="0" w:type="dxa"/>
          </w:tcPr>
          <w:p w14:paraId="4337D1F0" w14:textId="77777777" w:rsidR="006C2A53" w:rsidRDefault="006C2A53">
            <w:pPr>
              <w:pStyle w:val="EmptyCellLayoutStyle"/>
              <w:spacing w:after="0" w:line="240" w:lineRule="auto"/>
            </w:pPr>
          </w:p>
        </w:tc>
        <w:tc>
          <w:tcPr>
            <w:tcW w:w="0" w:type="dxa"/>
          </w:tcPr>
          <w:p w14:paraId="4F7DBE8D" w14:textId="77777777" w:rsidR="006C2A53" w:rsidRDefault="006C2A53">
            <w:pPr>
              <w:pStyle w:val="EmptyCellLayoutStyle"/>
              <w:spacing w:after="0" w:line="240" w:lineRule="auto"/>
            </w:pPr>
          </w:p>
        </w:tc>
        <w:tc>
          <w:tcPr>
            <w:tcW w:w="2505" w:type="dxa"/>
          </w:tcPr>
          <w:p w14:paraId="26040350" w14:textId="77777777" w:rsidR="006C2A53" w:rsidRDefault="006C2A53">
            <w:pPr>
              <w:pStyle w:val="EmptyCellLayoutStyle"/>
              <w:spacing w:after="0" w:line="240" w:lineRule="auto"/>
            </w:pPr>
          </w:p>
        </w:tc>
        <w:tc>
          <w:tcPr>
            <w:tcW w:w="6120" w:type="dxa"/>
          </w:tcPr>
          <w:p w14:paraId="02FFD09C" w14:textId="77777777" w:rsidR="006C2A53" w:rsidRDefault="006C2A53">
            <w:pPr>
              <w:pStyle w:val="EmptyCellLayoutStyle"/>
              <w:spacing w:after="0" w:line="240" w:lineRule="auto"/>
            </w:pPr>
          </w:p>
        </w:tc>
        <w:tc>
          <w:tcPr>
            <w:tcW w:w="2534" w:type="dxa"/>
          </w:tcPr>
          <w:p w14:paraId="2AF29B28" w14:textId="77777777" w:rsidR="006C2A53" w:rsidRDefault="006C2A53">
            <w:pPr>
              <w:pStyle w:val="EmptyCellLayoutStyle"/>
              <w:spacing w:after="0" w:line="240" w:lineRule="auto"/>
            </w:pPr>
          </w:p>
        </w:tc>
        <w:tc>
          <w:tcPr>
            <w:tcW w:w="179" w:type="dxa"/>
          </w:tcPr>
          <w:p w14:paraId="38372700" w14:textId="77777777" w:rsidR="006C2A53" w:rsidRDefault="006C2A53">
            <w:pPr>
              <w:pStyle w:val="EmptyCellLayoutStyle"/>
              <w:spacing w:after="0" w:line="240" w:lineRule="auto"/>
            </w:pPr>
          </w:p>
        </w:tc>
      </w:tr>
      <w:tr w:rsidR="0015191A" w14:paraId="3FAD30E2" w14:textId="77777777" w:rsidTr="0015191A">
        <w:tc>
          <w:tcPr>
            <w:tcW w:w="179" w:type="dxa"/>
          </w:tcPr>
          <w:p w14:paraId="4827004F" w14:textId="77777777" w:rsidR="006C2A53" w:rsidRDefault="006C2A5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15191A" w14:paraId="04B0C801" w14:textId="77777777" w:rsidTr="0015191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C2A53" w14:paraId="0CF2A5AA" w14:textId="77777777">
                    <w:trPr>
                      <w:trHeight w:val="192"/>
                    </w:trPr>
                    <w:tc>
                      <w:tcPr>
                        <w:tcW w:w="11160" w:type="dxa"/>
                        <w:tcBorders>
                          <w:top w:val="nil"/>
                          <w:left w:val="nil"/>
                          <w:bottom w:val="nil"/>
                          <w:right w:val="nil"/>
                        </w:tcBorders>
                        <w:tcMar>
                          <w:top w:w="39" w:type="dxa"/>
                          <w:left w:w="39" w:type="dxa"/>
                          <w:bottom w:w="39" w:type="dxa"/>
                          <w:right w:w="39" w:type="dxa"/>
                        </w:tcMar>
                      </w:tcPr>
                      <w:p w14:paraId="1B43A3E1" w14:textId="77777777" w:rsidR="006C2A53" w:rsidRDefault="003B041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3CA23B4" w14:textId="77777777" w:rsidR="006C2A53" w:rsidRDefault="006C2A53">
                  <w:pPr>
                    <w:spacing w:after="0" w:line="240" w:lineRule="auto"/>
                  </w:pPr>
                </w:p>
              </w:tc>
            </w:tr>
            <w:tr w:rsidR="006C2A53" w14:paraId="4B9F16B9" w14:textId="77777777">
              <w:trPr>
                <w:trHeight w:val="99"/>
              </w:trPr>
              <w:tc>
                <w:tcPr>
                  <w:tcW w:w="0" w:type="dxa"/>
                  <w:tcBorders>
                    <w:left w:val="single" w:sz="15" w:space="0" w:color="000000"/>
                  </w:tcBorders>
                </w:tcPr>
                <w:p w14:paraId="0CF59194" w14:textId="77777777" w:rsidR="006C2A53" w:rsidRDefault="006C2A53">
                  <w:pPr>
                    <w:pStyle w:val="EmptyCellLayoutStyle"/>
                    <w:spacing w:after="0" w:line="240" w:lineRule="auto"/>
                  </w:pPr>
                </w:p>
              </w:tc>
              <w:tc>
                <w:tcPr>
                  <w:tcW w:w="11159" w:type="dxa"/>
                  <w:tcBorders>
                    <w:right w:val="single" w:sz="15" w:space="0" w:color="000000"/>
                  </w:tcBorders>
                </w:tcPr>
                <w:p w14:paraId="43DE8B9E" w14:textId="77777777" w:rsidR="006C2A53" w:rsidRDefault="006C2A53">
                  <w:pPr>
                    <w:pStyle w:val="EmptyCellLayoutStyle"/>
                    <w:spacing w:after="0" w:line="240" w:lineRule="auto"/>
                  </w:pPr>
                </w:p>
              </w:tc>
            </w:tr>
            <w:tr w:rsidR="006C2A53" w14:paraId="1A8106E6" w14:textId="77777777">
              <w:trPr>
                <w:trHeight w:val="290"/>
              </w:trPr>
              <w:tc>
                <w:tcPr>
                  <w:tcW w:w="0" w:type="dxa"/>
                  <w:tcBorders>
                    <w:left w:val="single" w:sz="15" w:space="0" w:color="000000"/>
                    <w:bottom w:val="single" w:sz="15" w:space="0" w:color="000000"/>
                  </w:tcBorders>
                </w:tcPr>
                <w:p w14:paraId="31378762" w14:textId="77777777" w:rsidR="006C2A53" w:rsidRDefault="006C2A5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2A53" w14:paraId="6303EF66" w14:textId="77777777">
                    <w:trPr>
                      <w:trHeight w:val="212"/>
                    </w:trPr>
                    <w:tc>
                      <w:tcPr>
                        <w:tcW w:w="11160" w:type="dxa"/>
                        <w:tcBorders>
                          <w:top w:val="nil"/>
                          <w:left w:val="nil"/>
                          <w:bottom w:val="nil"/>
                          <w:right w:val="nil"/>
                        </w:tcBorders>
                        <w:tcMar>
                          <w:top w:w="39" w:type="dxa"/>
                          <w:left w:w="39" w:type="dxa"/>
                          <w:bottom w:w="39" w:type="dxa"/>
                          <w:right w:w="39" w:type="dxa"/>
                        </w:tcMar>
                      </w:tcPr>
                      <w:p w14:paraId="3A517BB7" w14:textId="77777777" w:rsidR="006C2A53" w:rsidRDefault="003B041B">
                        <w:pPr>
                          <w:spacing w:after="0" w:line="240" w:lineRule="auto"/>
                        </w:pPr>
                        <w:r>
                          <w:rPr>
                            <w:rFonts w:ascii="Arial" w:eastAsia="Arial" w:hAnsi="Arial"/>
                            <w:color w:val="000000"/>
                          </w:rPr>
                          <w:t>Yes</w:t>
                        </w:r>
                      </w:p>
                    </w:tc>
                  </w:tr>
                </w:tbl>
                <w:p w14:paraId="290406AE" w14:textId="77777777" w:rsidR="006C2A53" w:rsidRDefault="006C2A53">
                  <w:pPr>
                    <w:spacing w:after="0" w:line="240" w:lineRule="auto"/>
                  </w:pPr>
                </w:p>
              </w:tc>
            </w:tr>
          </w:tbl>
          <w:p w14:paraId="62F2562E" w14:textId="77777777" w:rsidR="006C2A53" w:rsidRDefault="006C2A53">
            <w:pPr>
              <w:spacing w:after="0" w:line="240" w:lineRule="auto"/>
            </w:pPr>
          </w:p>
        </w:tc>
        <w:tc>
          <w:tcPr>
            <w:tcW w:w="179" w:type="dxa"/>
          </w:tcPr>
          <w:p w14:paraId="72083384" w14:textId="77777777" w:rsidR="006C2A53" w:rsidRDefault="006C2A53">
            <w:pPr>
              <w:pStyle w:val="EmptyCellLayoutStyle"/>
              <w:spacing w:after="0" w:line="240" w:lineRule="auto"/>
            </w:pPr>
          </w:p>
        </w:tc>
      </w:tr>
      <w:tr w:rsidR="006C2A53" w14:paraId="22CB8105" w14:textId="77777777">
        <w:trPr>
          <w:trHeight w:val="110"/>
        </w:trPr>
        <w:tc>
          <w:tcPr>
            <w:tcW w:w="179" w:type="dxa"/>
          </w:tcPr>
          <w:p w14:paraId="72393786" w14:textId="77777777" w:rsidR="006C2A53" w:rsidRDefault="006C2A53">
            <w:pPr>
              <w:pStyle w:val="EmptyCellLayoutStyle"/>
              <w:spacing w:after="0" w:line="240" w:lineRule="auto"/>
            </w:pPr>
          </w:p>
        </w:tc>
        <w:tc>
          <w:tcPr>
            <w:tcW w:w="0" w:type="dxa"/>
          </w:tcPr>
          <w:p w14:paraId="1813FF53" w14:textId="77777777" w:rsidR="006C2A53" w:rsidRDefault="006C2A53">
            <w:pPr>
              <w:pStyle w:val="EmptyCellLayoutStyle"/>
              <w:spacing w:after="0" w:line="240" w:lineRule="auto"/>
            </w:pPr>
          </w:p>
        </w:tc>
        <w:tc>
          <w:tcPr>
            <w:tcW w:w="0" w:type="dxa"/>
          </w:tcPr>
          <w:p w14:paraId="5236DF81" w14:textId="77777777" w:rsidR="006C2A53" w:rsidRDefault="006C2A53">
            <w:pPr>
              <w:pStyle w:val="EmptyCellLayoutStyle"/>
              <w:spacing w:after="0" w:line="240" w:lineRule="auto"/>
            </w:pPr>
          </w:p>
        </w:tc>
        <w:tc>
          <w:tcPr>
            <w:tcW w:w="0" w:type="dxa"/>
          </w:tcPr>
          <w:p w14:paraId="1E29353A" w14:textId="77777777" w:rsidR="006C2A53" w:rsidRDefault="006C2A53">
            <w:pPr>
              <w:pStyle w:val="EmptyCellLayoutStyle"/>
              <w:spacing w:after="0" w:line="240" w:lineRule="auto"/>
            </w:pPr>
          </w:p>
        </w:tc>
        <w:tc>
          <w:tcPr>
            <w:tcW w:w="0" w:type="dxa"/>
          </w:tcPr>
          <w:p w14:paraId="2DEBB1FC" w14:textId="77777777" w:rsidR="006C2A53" w:rsidRDefault="006C2A53">
            <w:pPr>
              <w:pStyle w:val="EmptyCellLayoutStyle"/>
              <w:spacing w:after="0" w:line="240" w:lineRule="auto"/>
            </w:pPr>
          </w:p>
        </w:tc>
        <w:tc>
          <w:tcPr>
            <w:tcW w:w="0" w:type="dxa"/>
          </w:tcPr>
          <w:p w14:paraId="4617E810" w14:textId="77777777" w:rsidR="006C2A53" w:rsidRDefault="006C2A53">
            <w:pPr>
              <w:pStyle w:val="EmptyCellLayoutStyle"/>
              <w:spacing w:after="0" w:line="240" w:lineRule="auto"/>
            </w:pPr>
          </w:p>
        </w:tc>
        <w:tc>
          <w:tcPr>
            <w:tcW w:w="0" w:type="dxa"/>
          </w:tcPr>
          <w:p w14:paraId="1E2E8DA6" w14:textId="77777777" w:rsidR="006C2A53" w:rsidRDefault="006C2A53">
            <w:pPr>
              <w:pStyle w:val="EmptyCellLayoutStyle"/>
              <w:spacing w:after="0" w:line="240" w:lineRule="auto"/>
            </w:pPr>
          </w:p>
        </w:tc>
        <w:tc>
          <w:tcPr>
            <w:tcW w:w="2505" w:type="dxa"/>
          </w:tcPr>
          <w:p w14:paraId="7AFCD8FE" w14:textId="77777777" w:rsidR="006C2A53" w:rsidRDefault="006C2A53">
            <w:pPr>
              <w:pStyle w:val="EmptyCellLayoutStyle"/>
              <w:spacing w:after="0" w:line="240" w:lineRule="auto"/>
            </w:pPr>
          </w:p>
        </w:tc>
        <w:tc>
          <w:tcPr>
            <w:tcW w:w="6120" w:type="dxa"/>
          </w:tcPr>
          <w:p w14:paraId="511D713F" w14:textId="77777777" w:rsidR="006C2A53" w:rsidRDefault="006C2A53">
            <w:pPr>
              <w:pStyle w:val="EmptyCellLayoutStyle"/>
              <w:spacing w:after="0" w:line="240" w:lineRule="auto"/>
            </w:pPr>
          </w:p>
        </w:tc>
        <w:tc>
          <w:tcPr>
            <w:tcW w:w="2534" w:type="dxa"/>
          </w:tcPr>
          <w:p w14:paraId="718E6A28" w14:textId="77777777" w:rsidR="006C2A53" w:rsidRDefault="006C2A53">
            <w:pPr>
              <w:pStyle w:val="EmptyCellLayoutStyle"/>
              <w:spacing w:after="0" w:line="240" w:lineRule="auto"/>
            </w:pPr>
          </w:p>
        </w:tc>
        <w:tc>
          <w:tcPr>
            <w:tcW w:w="179" w:type="dxa"/>
          </w:tcPr>
          <w:p w14:paraId="7F8B6C6D" w14:textId="77777777" w:rsidR="006C2A53" w:rsidRDefault="006C2A53">
            <w:pPr>
              <w:pStyle w:val="EmptyCellLayoutStyle"/>
              <w:spacing w:after="0" w:line="240" w:lineRule="auto"/>
            </w:pPr>
          </w:p>
        </w:tc>
      </w:tr>
      <w:tr w:rsidR="0015191A" w14:paraId="54D49E76" w14:textId="77777777" w:rsidTr="0015191A">
        <w:tc>
          <w:tcPr>
            <w:tcW w:w="179" w:type="dxa"/>
          </w:tcPr>
          <w:p w14:paraId="74215430" w14:textId="77777777" w:rsidR="006C2A53" w:rsidRDefault="006C2A5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15191A" w14:paraId="3082960E" w14:textId="77777777" w:rsidTr="0015191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C2A53" w14:paraId="61867939" w14:textId="77777777">
                    <w:trPr>
                      <w:trHeight w:val="192"/>
                    </w:trPr>
                    <w:tc>
                      <w:tcPr>
                        <w:tcW w:w="11160" w:type="dxa"/>
                        <w:tcBorders>
                          <w:top w:val="nil"/>
                          <w:left w:val="nil"/>
                          <w:bottom w:val="nil"/>
                          <w:right w:val="nil"/>
                        </w:tcBorders>
                        <w:tcMar>
                          <w:top w:w="39" w:type="dxa"/>
                          <w:left w:w="39" w:type="dxa"/>
                          <w:bottom w:w="39" w:type="dxa"/>
                          <w:right w:w="39" w:type="dxa"/>
                        </w:tcMar>
                      </w:tcPr>
                      <w:p w14:paraId="3DA79832" w14:textId="77777777" w:rsidR="006C2A53" w:rsidRDefault="003B041B">
                        <w:pPr>
                          <w:spacing w:after="0" w:line="240" w:lineRule="auto"/>
                        </w:pPr>
                        <w:r>
                          <w:rPr>
                            <w:rFonts w:ascii="Arial" w:eastAsia="Arial" w:hAnsi="Arial"/>
                            <w:b/>
                            <w:color w:val="000000"/>
                            <w:sz w:val="16"/>
                          </w:rPr>
                          <w:t>23. What are the essential functions of this position?</w:t>
                        </w:r>
                      </w:p>
                    </w:tc>
                  </w:tr>
                </w:tbl>
                <w:p w14:paraId="7EE56F59" w14:textId="77777777" w:rsidR="006C2A53" w:rsidRDefault="006C2A53">
                  <w:pPr>
                    <w:spacing w:after="0" w:line="240" w:lineRule="auto"/>
                  </w:pPr>
                </w:p>
              </w:tc>
            </w:tr>
            <w:tr w:rsidR="006C2A53" w14:paraId="7E250996" w14:textId="77777777">
              <w:trPr>
                <w:trHeight w:val="80"/>
              </w:trPr>
              <w:tc>
                <w:tcPr>
                  <w:tcW w:w="0" w:type="dxa"/>
                  <w:tcBorders>
                    <w:left w:val="single" w:sz="15" w:space="0" w:color="000000"/>
                  </w:tcBorders>
                </w:tcPr>
                <w:p w14:paraId="1CC36636" w14:textId="77777777" w:rsidR="006C2A53" w:rsidRDefault="006C2A53">
                  <w:pPr>
                    <w:pStyle w:val="EmptyCellLayoutStyle"/>
                    <w:spacing w:after="0" w:line="240" w:lineRule="auto"/>
                  </w:pPr>
                </w:p>
              </w:tc>
              <w:tc>
                <w:tcPr>
                  <w:tcW w:w="11159" w:type="dxa"/>
                  <w:tcBorders>
                    <w:right w:val="single" w:sz="15" w:space="0" w:color="000000"/>
                  </w:tcBorders>
                </w:tcPr>
                <w:p w14:paraId="0F34F844" w14:textId="77777777" w:rsidR="006C2A53" w:rsidRDefault="006C2A53">
                  <w:pPr>
                    <w:pStyle w:val="EmptyCellLayoutStyle"/>
                    <w:spacing w:after="0" w:line="240" w:lineRule="auto"/>
                  </w:pPr>
                </w:p>
              </w:tc>
            </w:tr>
            <w:tr w:rsidR="006C2A53" w14:paraId="7522B5F0" w14:textId="77777777">
              <w:trPr>
                <w:trHeight w:val="290"/>
              </w:trPr>
              <w:tc>
                <w:tcPr>
                  <w:tcW w:w="0" w:type="dxa"/>
                  <w:tcBorders>
                    <w:left w:val="single" w:sz="15" w:space="0" w:color="000000"/>
                    <w:bottom w:val="single" w:sz="15" w:space="0" w:color="000000"/>
                  </w:tcBorders>
                </w:tcPr>
                <w:p w14:paraId="6DEDCB3B" w14:textId="77777777" w:rsidR="006C2A53" w:rsidRDefault="006C2A5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C2A53" w14:paraId="02330CBE" w14:textId="77777777">
                    <w:trPr>
                      <w:trHeight w:val="212"/>
                    </w:trPr>
                    <w:tc>
                      <w:tcPr>
                        <w:tcW w:w="11160" w:type="dxa"/>
                        <w:tcBorders>
                          <w:top w:val="nil"/>
                          <w:left w:val="nil"/>
                          <w:bottom w:val="nil"/>
                          <w:right w:val="nil"/>
                        </w:tcBorders>
                        <w:tcMar>
                          <w:top w:w="39" w:type="dxa"/>
                          <w:left w:w="39" w:type="dxa"/>
                          <w:bottom w:w="39" w:type="dxa"/>
                          <w:right w:w="39" w:type="dxa"/>
                        </w:tcMar>
                      </w:tcPr>
                      <w:p w14:paraId="569A8D7E" w14:textId="63197AB4" w:rsidR="006C2A53" w:rsidRDefault="003B041B">
                        <w:pPr>
                          <w:spacing w:before="199" w:after="199" w:line="240" w:lineRule="auto"/>
                        </w:pPr>
                        <w:r>
                          <w:rPr>
                            <w:rFonts w:ascii="Arial" w:eastAsia="Arial" w:hAnsi="Arial"/>
                            <w:color w:val="000000"/>
                          </w:rPr>
                          <w:t>This position plans, organizes, directs, and controls the work activities of MCTI, a 24/7 residential training facility and is responsible for service delivery to ensure cost effective, customer responsive, comprehensive vocational rehabilitation to persons with disabilities.  This position has the direct responsibility for the administration within the MCTI that includes vocational rehabilitation, career and technical education, student support services, fiscal/budget management, program development; service delivery to clients; short term and long-range organizational planning; policy formulation; special projects; alliances and partnerships; consultation services.  This position captures and manages the flow of relevant customer information to enable quick and accurate delivery of services to customers; provides research and resource development supports; continuous improvement; and infrastructure management.  This position provides administrative leadership in MCTI’s accreditation processes that includes the Commission on Occupational Education. This position represents MCTI to community partners, regional government entities, legislative committees, and advocacy groups to develop innovative programs to enhance independence and employment opportunities for persons with disabilities.</w:t>
                        </w:r>
                      </w:p>
                    </w:tc>
                  </w:tr>
                </w:tbl>
                <w:p w14:paraId="7B7C9310" w14:textId="77777777" w:rsidR="006C2A53" w:rsidRDefault="006C2A53">
                  <w:pPr>
                    <w:spacing w:after="0" w:line="240" w:lineRule="auto"/>
                  </w:pPr>
                </w:p>
              </w:tc>
            </w:tr>
          </w:tbl>
          <w:p w14:paraId="4FAAA2F6" w14:textId="77777777" w:rsidR="006C2A53" w:rsidRDefault="006C2A53">
            <w:pPr>
              <w:spacing w:after="0" w:line="240" w:lineRule="auto"/>
            </w:pPr>
          </w:p>
        </w:tc>
        <w:tc>
          <w:tcPr>
            <w:tcW w:w="179" w:type="dxa"/>
          </w:tcPr>
          <w:p w14:paraId="76131334" w14:textId="77777777" w:rsidR="006C2A53" w:rsidRDefault="006C2A53">
            <w:pPr>
              <w:pStyle w:val="EmptyCellLayoutStyle"/>
              <w:spacing w:after="0" w:line="240" w:lineRule="auto"/>
            </w:pPr>
          </w:p>
        </w:tc>
      </w:tr>
      <w:tr w:rsidR="006C2A53" w14:paraId="318AA4FF" w14:textId="77777777">
        <w:trPr>
          <w:trHeight w:val="99"/>
        </w:trPr>
        <w:tc>
          <w:tcPr>
            <w:tcW w:w="179" w:type="dxa"/>
          </w:tcPr>
          <w:p w14:paraId="7BCFF658" w14:textId="77777777" w:rsidR="006C2A53" w:rsidRDefault="006C2A53">
            <w:pPr>
              <w:pStyle w:val="EmptyCellLayoutStyle"/>
              <w:spacing w:after="0" w:line="240" w:lineRule="auto"/>
            </w:pPr>
          </w:p>
        </w:tc>
        <w:tc>
          <w:tcPr>
            <w:tcW w:w="0" w:type="dxa"/>
          </w:tcPr>
          <w:p w14:paraId="742A9A3B" w14:textId="77777777" w:rsidR="006C2A53" w:rsidRDefault="006C2A53">
            <w:pPr>
              <w:pStyle w:val="EmptyCellLayoutStyle"/>
              <w:spacing w:after="0" w:line="240" w:lineRule="auto"/>
            </w:pPr>
          </w:p>
        </w:tc>
        <w:tc>
          <w:tcPr>
            <w:tcW w:w="0" w:type="dxa"/>
          </w:tcPr>
          <w:p w14:paraId="216BCAD6" w14:textId="77777777" w:rsidR="006C2A53" w:rsidRDefault="006C2A53">
            <w:pPr>
              <w:pStyle w:val="EmptyCellLayoutStyle"/>
              <w:spacing w:after="0" w:line="240" w:lineRule="auto"/>
            </w:pPr>
          </w:p>
        </w:tc>
        <w:tc>
          <w:tcPr>
            <w:tcW w:w="0" w:type="dxa"/>
          </w:tcPr>
          <w:p w14:paraId="3F5141E5" w14:textId="77777777" w:rsidR="006C2A53" w:rsidRDefault="006C2A53">
            <w:pPr>
              <w:pStyle w:val="EmptyCellLayoutStyle"/>
              <w:spacing w:after="0" w:line="240" w:lineRule="auto"/>
            </w:pPr>
          </w:p>
        </w:tc>
        <w:tc>
          <w:tcPr>
            <w:tcW w:w="0" w:type="dxa"/>
          </w:tcPr>
          <w:p w14:paraId="2B59B2FA" w14:textId="77777777" w:rsidR="006C2A53" w:rsidRDefault="006C2A53">
            <w:pPr>
              <w:pStyle w:val="EmptyCellLayoutStyle"/>
              <w:spacing w:after="0" w:line="240" w:lineRule="auto"/>
            </w:pPr>
          </w:p>
        </w:tc>
        <w:tc>
          <w:tcPr>
            <w:tcW w:w="0" w:type="dxa"/>
          </w:tcPr>
          <w:p w14:paraId="2B33F0EC" w14:textId="77777777" w:rsidR="006C2A53" w:rsidRDefault="006C2A53">
            <w:pPr>
              <w:pStyle w:val="EmptyCellLayoutStyle"/>
              <w:spacing w:after="0" w:line="240" w:lineRule="auto"/>
            </w:pPr>
          </w:p>
        </w:tc>
        <w:tc>
          <w:tcPr>
            <w:tcW w:w="0" w:type="dxa"/>
          </w:tcPr>
          <w:p w14:paraId="02AE47E2" w14:textId="77777777" w:rsidR="006C2A53" w:rsidRDefault="006C2A53">
            <w:pPr>
              <w:pStyle w:val="EmptyCellLayoutStyle"/>
              <w:spacing w:after="0" w:line="240" w:lineRule="auto"/>
            </w:pPr>
          </w:p>
        </w:tc>
        <w:tc>
          <w:tcPr>
            <w:tcW w:w="2505" w:type="dxa"/>
          </w:tcPr>
          <w:p w14:paraId="73085AC7" w14:textId="77777777" w:rsidR="006C2A53" w:rsidRDefault="006C2A53">
            <w:pPr>
              <w:pStyle w:val="EmptyCellLayoutStyle"/>
              <w:spacing w:after="0" w:line="240" w:lineRule="auto"/>
            </w:pPr>
          </w:p>
        </w:tc>
        <w:tc>
          <w:tcPr>
            <w:tcW w:w="6120" w:type="dxa"/>
          </w:tcPr>
          <w:p w14:paraId="228F6E8C" w14:textId="77777777" w:rsidR="006C2A53" w:rsidRDefault="006C2A53">
            <w:pPr>
              <w:pStyle w:val="EmptyCellLayoutStyle"/>
              <w:spacing w:after="0" w:line="240" w:lineRule="auto"/>
            </w:pPr>
          </w:p>
        </w:tc>
        <w:tc>
          <w:tcPr>
            <w:tcW w:w="2534" w:type="dxa"/>
          </w:tcPr>
          <w:p w14:paraId="7390AAC7" w14:textId="77777777" w:rsidR="006C2A53" w:rsidRDefault="006C2A53">
            <w:pPr>
              <w:pStyle w:val="EmptyCellLayoutStyle"/>
              <w:spacing w:after="0" w:line="240" w:lineRule="auto"/>
            </w:pPr>
          </w:p>
        </w:tc>
        <w:tc>
          <w:tcPr>
            <w:tcW w:w="179" w:type="dxa"/>
          </w:tcPr>
          <w:p w14:paraId="0FF47DCC" w14:textId="77777777" w:rsidR="006C2A53" w:rsidRDefault="006C2A53">
            <w:pPr>
              <w:pStyle w:val="EmptyCellLayoutStyle"/>
              <w:spacing w:after="0" w:line="240" w:lineRule="auto"/>
            </w:pPr>
          </w:p>
        </w:tc>
      </w:tr>
      <w:tr w:rsidR="0015191A" w14:paraId="07881C2F" w14:textId="77777777" w:rsidTr="0015191A">
        <w:tc>
          <w:tcPr>
            <w:tcW w:w="179" w:type="dxa"/>
          </w:tcPr>
          <w:p w14:paraId="2EE892B8" w14:textId="77777777" w:rsidR="006C2A53" w:rsidRDefault="006C2A53">
            <w:pPr>
              <w:pStyle w:val="EmptyCellLayoutStyle"/>
              <w:spacing w:after="0" w:line="240" w:lineRule="auto"/>
            </w:pPr>
          </w:p>
        </w:tc>
        <w:tc>
          <w:tcPr>
            <w:tcW w:w="0" w:type="dxa"/>
          </w:tcPr>
          <w:p w14:paraId="2B516CA5" w14:textId="77777777" w:rsidR="006C2A53" w:rsidRDefault="006C2A53">
            <w:pPr>
              <w:pStyle w:val="EmptyCellLayoutStyle"/>
              <w:spacing w:after="0" w:line="240" w:lineRule="auto"/>
            </w:pPr>
          </w:p>
        </w:tc>
        <w:tc>
          <w:tcPr>
            <w:tcW w:w="0" w:type="dxa"/>
          </w:tcPr>
          <w:p w14:paraId="6DC1BA93" w14:textId="77777777" w:rsidR="006C2A53" w:rsidRDefault="006C2A5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15191A" w14:paraId="4A908AD7" w14:textId="77777777" w:rsidTr="0015191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C2A53" w14:paraId="1FC849ED" w14:textId="77777777">
                    <w:trPr>
                      <w:trHeight w:val="192"/>
                    </w:trPr>
                    <w:tc>
                      <w:tcPr>
                        <w:tcW w:w="11160" w:type="dxa"/>
                        <w:tcBorders>
                          <w:top w:val="nil"/>
                          <w:left w:val="nil"/>
                          <w:bottom w:val="nil"/>
                          <w:right w:val="nil"/>
                        </w:tcBorders>
                        <w:tcMar>
                          <w:top w:w="39" w:type="dxa"/>
                          <w:left w:w="39" w:type="dxa"/>
                          <w:bottom w:w="39" w:type="dxa"/>
                          <w:right w:w="39" w:type="dxa"/>
                        </w:tcMar>
                      </w:tcPr>
                      <w:p w14:paraId="3C1F81EE" w14:textId="77777777" w:rsidR="006C2A53" w:rsidRDefault="003B041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1C8C0FE" w14:textId="77777777" w:rsidR="006C2A53" w:rsidRDefault="006C2A53">
                  <w:pPr>
                    <w:spacing w:after="0" w:line="240" w:lineRule="auto"/>
                  </w:pPr>
                </w:p>
              </w:tc>
            </w:tr>
            <w:tr w:rsidR="006C2A53" w14:paraId="7D29E892" w14:textId="77777777">
              <w:trPr>
                <w:trHeight w:val="90"/>
              </w:trPr>
              <w:tc>
                <w:tcPr>
                  <w:tcW w:w="0" w:type="dxa"/>
                  <w:tcBorders>
                    <w:left w:val="single" w:sz="15" w:space="0" w:color="000000"/>
                  </w:tcBorders>
                </w:tcPr>
                <w:p w14:paraId="262B3E70" w14:textId="77777777" w:rsidR="006C2A53" w:rsidRDefault="006C2A53">
                  <w:pPr>
                    <w:pStyle w:val="EmptyCellLayoutStyle"/>
                    <w:spacing w:after="0" w:line="240" w:lineRule="auto"/>
                  </w:pPr>
                </w:p>
              </w:tc>
              <w:tc>
                <w:tcPr>
                  <w:tcW w:w="11159" w:type="dxa"/>
                  <w:tcBorders>
                    <w:right w:val="single" w:sz="15" w:space="0" w:color="000000"/>
                  </w:tcBorders>
                </w:tcPr>
                <w:p w14:paraId="64070A7A" w14:textId="77777777" w:rsidR="006C2A53" w:rsidRDefault="006C2A53">
                  <w:pPr>
                    <w:pStyle w:val="EmptyCellLayoutStyle"/>
                    <w:spacing w:after="0" w:line="240" w:lineRule="auto"/>
                  </w:pPr>
                </w:p>
              </w:tc>
            </w:tr>
            <w:tr w:rsidR="006C2A53" w14:paraId="181B6F3C" w14:textId="77777777">
              <w:trPr>
                <w:trHeight w:val="290"/>
              </w:trPr>
              <w:tc>
                <w:tcPr>
                  <w:tcW w:w="0" w:type="dxa"/>
                  <w:tcBorders>
                    <w:left w:val="single" w:sz="15" w:space="0" w:color="000000"/>
                    <w:bottom w:val="single" w:sz="15" w:space="0" w:color="000000"/>
                  </w:tcBorders>
                </w:tcPr>
                <w:p w14:paraId="4BCC2BB7" w14:textId="77777777" w:rsidR="006C2A53" w:rsidRDefault="006C2A5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C2A53" w14:paraId="45E95AF2" w14:textId="77777777">
                    <w:trPr>
                      <w:trHeight w:val="212"/>
                    </w:trPr>
                    <w:tc>
                      <w:tcPr>
                        <w:tcW w:w="11160" w:type="dxa"/>
                        <w:tcBorders>
                          <w:top w:val="nil"/>
                          <w:left w:val="nil"/>
                          <w:bottom w:val="nil"/>
                          <w:right w:val="nil"/>
                        </w:tcBorders>
                        <w:tcMar>
                          <w:top w:w="39" w:type="dxa"/>
                          <w:left w:w="39" w:type="dxa"/>
                          <w:bottom w:w="39" w:type="dxa"/>
                          <w:right w:w="39" w:type="dxa"/>
                        </w:tcMar>
                      </w:tcPr>
                      <w:p w14:paraId="72B5DCED" w14:textId="77777777" w:rsidR="006C2A53" w:rsidRDefault="003B041B">
                        <w:pPr>
                          <w:spacing w:after="0" w:line="240" w:lineRule="auto"/>
                        </w:pPr>
                        <w:r>
                          <w:rPr>
                            <w:rFonts w:ascii="Arial" w:eastAsia="Arial" w:hAnsi="Arial"/>
                            <w:color w:val="000000"/>
                          </w:rPr>
                          <w:t xml:space="preserve">AA requesting to update the PD, there is not a PD on file in Paris. This position is now solely responsible for the everyday operation of the Michigan Career and Technical Institute (MCTI).  </w:t>
                        </w:r>
                      </w:p>
                    </w:tc>
                  </w:tr>
                </w:tbl>
                <w:p w14:paraId="2452D0A7" w14:textId="77777777" w:rsidR="006C2A53" w:rsidRDefault="006C2A53">
                  <w:pPr>
                    <w:spacing w:after="0" w:line="240" w:lineRule="auto"/>
                  </w:pPr>
                </w:p>
              </w:tc>
            </w:tr>
          </w:tbl>
          <w:p w14:paraId="6F871F18" w14:textId="77777777" w:rsidR="006C2A53" w:rsidRDefault="006C2A53">
            <w:pPr>
              <w:spacing w:after="0" w:line="240" w:lineRule="auto"/>
            </w:pPr>
          </w:p>
        </w:tc>
        <w:tc>
          <w:tcPr>
            <w:tcW w:w="179" w:type="dxa"/>
          </w:tcPr>
          <w:p w14:paraId="7B40FF1E" w14:textId="77777777" w:rsidR="006C2A53" w:rsidRDefault="006C2A53">
            <w:pPr>
              <w:pStyle w:val="EmptyCellLayoutStyle"/>
              <w:spacing w:after="0" w:line="240" w:lineRule="auto"/>
            </w:pPr>
          </w:p>
        </w:tc>
      </w:tr>
      <w:tr w:rsidR="006C2A53" w14:paraId="45EA3F0A" w14:textId="77777777">
        <w:trPr>
          <w:trHeight w:val="100"/>
        </w:trPr>
        <w:tc>
          <w:tcPr>
            <w:tcW w:w="179" w:type="dxa"/>
          </w:tcPr>
          <w:p w14:paraId="0BADFB56" w14:textId="77777777" w:rsidR="006C2A53" w:rsidRDefault="006C2A53">
            <w:pPr>
              <w:pStyle w:val="EmptyCellLayoutStyle"/>
              <w:spacing w:after="0" w:line="240" w:lineRule="auto"/>
            </w:pPr>
          </w:p>
        </w:tc>
        <w:tc>
          <w:tcPr>
            <w:tcW w:w="0" w:type="dxa"/>
          </w:tcPr>
          <w:p w14:paraId="2C8FD7ED" w14:textId="77777777" w:rsidR="006C2A53" w:rsidRDefault="006C2A53">
            <w:pPr>
              <w:pStyle w:val="EmptyCellLayoutStyle"/>
              <w:spacing w:after="0" w:line="240" w:lineRule="auto"/>
            </w:pPr>
          </w:p>
        </w:tc>
        <w:tc>
          <w:tcPr>
            <w:tcW w:w="0" w:type="dxa"/>
          </w:tcPr>
          <w:p w14:paraId="255B7617" w14:textId="77777777" w:rsidR="006C2A53" w:rsidRDefault="006C2A53">
            <w:pPr>
              <w:pStyle w:val="EmptyCellLayoutStyle"/>
              <w:spacing w:after="0" w:line="240" w:lineRule="auto"/>
            </w:pPr>
          </w:p>
        </w:tc>
        <w:tc>
          <w:tcPr>
            <w:tcW w:w="0" w:type="dxa"/>
          </w:tcPr>
          <w:p w14:paraId="40CE25C6" w14:textId="77777777" w:rsidR="006C2A53" w:rsidRDefault="006C2A53">
            <w:pPr>
              <w:pStyle w:val="EmptyCellLayoutStyle"/>
              <w:spacing w:after="0" w:line="240" w:lineRule="auto"/>
            </w:pPr>
          </w:p>
        </w:tc>
        <w:tc>
          <w:tcPr>
            <w:tcW w:w="0" w:type="dxa"/>
          </w:tcPr>
          <w:p w14:paraId="3F8BF977" w14:textId="77777777" w:rsidR="006C2A53" w:rsidRDefault="006C2A53">
            <w:pPr>
              <w:pStyle w:val="EmptyCellLayoutStyle"/>
              <w:spacing w:after="0" w:line="240" w:lineRule="auto"/>
            </w:pPr>
          </w:p>
        </w:tc>
        <w:tc>
          <w:tcPr>
            <w:tcW w:w="0" w:type="dxa"/>
          </w:tcPr>
          <w:p w14:paraId="77EE3094" w14:textId="77777777" w:rsidR="006C2A53" w:rsidRDefault="006C2A53">
            <w:pPr>
              <w:pStyle w:val="EmptyCellLayoutStyle"/>
              <w:spacing w:after="0" w:line="240" w:lineRule="auto"/>
            </w:pPr>
          </w:p>
        </w:tc>
        <w:tc>
          <w:tcPr>
            <w:tcW w:w="0" w:type="dxa"/>
          </w:tcPr>
          <w:p w14:paraId="07CAA29E" w14:textId="77777777" w:rsidR="006C2A53" w:rsidRDefault="006C2A53">
            <w:pPr>
              <w:pStyle w:val="EmptyCellLayoutStyle"/>
              <w:spacing w:after="0" w:line="240" w:lineRule="auto"/>
            </w:pPr>
          </w:p>
        </w:tc>
        <w:tc>
          <w:tcPr>
            <w:tcW w:w="2505" w:type="dxa"/>
          </w:tcPr>
          <w:p w14:paraId="03CD3CD4" w14:textId="77777777" w:rsidR="006C2A53" w:rsidRDefault="006C2A53">
            <w:pPr>
              <w:pStyle w:val="EmptyCellLayoutStyle"/>
              <w:spacing w:after="0" w:line="240" w:lineRule="auto"/>
            </w:pPr>
          </w:p>
        </w:tc>
        <w:tc>
          <w:tcPr>
            <w:tcW w:w="6120" w:type="dxa"/>
          </w:tcPr>
          <w:p w14:paraId="73A331AE" w14:textId="77777777" w:rsidR="006C2A53" w:rsidRDefault="006C2A53">
            <w:pPr>
              <w:pStyle w:val="EmptyCellLayoutStyle"/>
              <w:spacing w:after="0" w:line="240" w:lineRule="auto"/>
            </w:pPr>
          </w:p>
        </w:tc>
        <w:tc>
          <w:tcPr>
            <w:tcW w:w="2534" w:type="dxa"/>
          </w:tcPr>
          <w:p w14:paraId="56B5E7E8" w14:textId="77777777" w:rsidR="006C2A53" w:rsidRDefault="006C2A53">
            <w:pPr>
              <w:pStyle w:val="EmptyCellLayoutStyle"/>
              <w:spacing w:after="0" w:line="240" w:lineRule="auto"/>
            </w:pPr>
          </w:p>
        </w:tc>
        <w:tc>
          <w:tcPr>
            <w:tcW w:w="179" w:type="dxa"/>
          </w:tcPr>
          <w:p w14:paraId="1B8E8753" w14:textId="77777777" w:rsidR="006C2A53" w:rsidRDefault="006C2A53">
            <w:pPr>
              <w:pStyle w:val="EmptyCellLayoutStyle"/>
              <w:spacing w:after="0" w:line="240" w:lineRule="auto"/>
            </w:pPr>
          </w:p>
        </w:tc>
      </w:tr>
      <w:tr w:rsidR="0015191A" w14:paraId="381FD49E" w14:textId="77777777" w:rsidTr="0015191A">
        <w:tc>
          <w:tcPr>
            <w:tcW w:w="179" w:type="dxa"/>
          </w:tcPr>
          <w:p w14:paraId="46812BD6" w14:textId="77777777" w:rsidR="006C2A53" w:rsidRDefault="006C2A53">
            <w:pPr>
              <w:pStyle w:val="EmptyCellLayoutStyle"/>
              <w:spacing w:after="0" w:line="240" w:lineRule="auto"/>
            </w:pPr>
          </w:p>
        </w:tc>
        <w:tc>
          <w:tcPr>
            <w:tcW w:w="0" w:type="dxa"/>
          </w:tcPr>
          <w:p w14:paraId="647B9C56" w14:textId="77777777" w:rsidR="006C2A53" w:rsidRDefault="006C2A5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15191A" w14:paraId="06FF718F" w14:textId="77777777" w:rsidTr="0015191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C2A53" w14:paraId="557F64F3" w14:textId="77777777">
                    <w:trPr>
                      <w:trHeight w:val="192"/>
                    </w:trPr>
                    <w:tc>
                      <w:tcPr>
                        <w:tcW w:w="11160" w:type="dxa"/>
                        <w:tcBorders>
                          <w:top w:val="nil"/>
                          <w:left w:val="nil"/>
                          <w:bottom w:val="nil"/>
                          <w:right w:val="nil"/>
                        </w:tcBorders>
                        <w:tcMar>
                          <w:top w:w="39" w:type="dxa"/>
                          <w:left w:w="39" w:type="dxa"/>
                          <w:bottom w:w="39" w:type="dxa"/>
                          <w:right w:w="39" w:type="dxa"/>
                        </w:tcMar>
                      </w:tcPr>
                      <w:p w14:paraId="75298926" w14:textId="77777777" w:rsidR="006C2A53" w:rsidRDefault="003B041B">
                        <w:pPr>
                          <w:spacing w:after="0" w:line="240" w:lineRule="auto"/>
                        </w:pPr>
                        <w:r>
                          <w:rPr>
                            <w:rFonts w:ascii="Arial" w:eastAsia="Arial" w:hAnsi="Arial"/>
                            <w:b/>
                            <w:color w:val="000000"/>
                            <w:sz w:val="16"/>
                          </w:rPr>
                          <w:t>25. What is the function of the work area and how does this position fit into that function?</w:t>
                        </w:r>
                      </w:p>
                    </w:tc>
                  </w:tr>
                </w:tbl>
                <w:p w14:paraId="135098B8" w14:textId="77777777" w:rsidR="006C2A53" w:rsidRDefault="006C2A53">
                  <w:pPr>
                    <w:spacing w:after="0" w:line="240" w:lineRule="auto"/>
                  </w:pPr>
                </w:p>
              </w:tc>
            </w:tr>
            <w:tr w:rsidR="006C2A53" w14:paraId="3444E808" w14:textId="77777777">
              <w:trPr>
                <w:trHeight w:val="80"/>
              </w:trPr>
              <w:tc>
                <w:tcPr>
                  <w:tcW w:w="0" w:type="dxa"/>
                  <w:tcBorders>
                    <w:left w:val="single" w:sz="15" w:space="0" w:color="000000"/>
                  </w:tcBorders>
                </w:tcPr>
                <w:p w14:paraId="10B425D0" w14:textId="77777777" w:rsidR="006C2A53" w:rsidRDefault="006C2A53">
                  <w:pPr>
                    <w:pStyle w:val="EmptyCellLayoutStyle"/>
                    <w:spacing w:after="0" w:line="240" w:lineRule="auto"/>
                  </w:pPr>
                </w:p>
              </w:tc>
              <w:tc>
                <w:tcPr>
                  <w:tcW w:w="11159" w:type="dxa"/>
                  <w:tcBorders>
                    <w:right w:val="single" w:sz="15" w:space="0" w:color="000000"/>
                  </w:tcBorders>
                </w:tcPr>
                <w:p w14:paraId="6A1B4C24" w14:textId="77777777" w:rsidR="006C2A53" w:rsidRDefault="006C2A53">
                  <w:pPr>
                    <w:pStyle w:val="EmptyCellLayoutStyle"/>
                    <w:spacing w:after="0" w:line="240" w:lineRule="auto"/>
                  </w:pPr>
                </w:p>
              </w:tc>
            </w:tr>
            <w:tr w:rsidR="006C2A53" w14:paraId="4680F131" w14:textId="77777777">
              <w:trPr>
                <w:trHeight w:val="290"/>
              </w:trPr>
              <w:tc>
                <w:tcPr>
                  <w:tcW w:w="0" w:type="dxa"/>
                  <w:tcBorders>
                    <w:left w:val="single" w:sz="15" w:space="0" w:color="000000"/>
                    <w:bottom w:val="single" w:sz="15" w:space="0" w:color="000000"/>
                  </w:tcBorders>
                </w:tcPr>
                <w:p w14:paraId="52864469" w14:textId="77777777" w:rsidR="006C2A53" w:rsidRDefault="006C2A5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C2A53" w14:paraId="5B68EDAC" w14:textId="77777777">
                    <w:trPr>
                      <w:trHeight w:val="212"/>
                    </w:trPr>
                    <w:tc>
                      <w:tcPr>
                        <w:tcW w:w="11160" w:type="dxa"/>
                        <w:tcBorders>
                          <w:top w:val="nil"/>
                          <w:left w:val="nil"/>
                          <w:bottom w:val="nil"/>
                          <w:right w:val="nil"/>
                        </w:tcBorders>
                        <w:tcMar>
                          <w:top w:w="39" w:type="dxa"/>
                          <w:left w:w="39" w:type="dxa"/>
                          <w:bottom w:w="39" w:type="dxa"/>
                          <w:right w:w="39" w:type="dxa"/>
                        </w:tcMar>
                      </w:tcPr>
                      <w:p w14:paraId="03FB5141" w14:textId="77777777" w:rsidR="006C2A53" w:rsidRDefault="003B041B">
                        <w:pPr>
                          <w:spacing w:before="199" w:after="199" w:line="240" w:lineRule="auto"/>
                        </w:pPr>
                        <w:r>
                          <w:rPr>
                            <w:rFonts w:ascii="Arial" w:eastAsia="Arial" w:hAnsi="Arial"/>
                            <w:color w:val="000000"/>
                          </w:rPr>
                          <w:t>The function of the MCTI is to provide, in a residential setting, comprehensive rehabilitation services, occupational training, and job placement to the Michigan citizens with disabilities. The Division Director provides management, direction, control, and evaluation of the MCTI’s operations, budget, personnel, service delivery and program administration.  All supervisors report to this position on operational issues regarding service delivery and strategic planning.</w:t>
                        </w:r>
                      </w:p>
                    </w:tc>
                  </w:tr>
                </w:tbl>
                <w:p w14:paraId="6372CF20" w14:textId="77777777" w:rsidR="006C2A53" w:rsidRDefault="006C2A53">
                  <w:pPr>
                    <w:spacing w:after="0" w:line="240" w:lineRule="auto"/>
                  </w:pPr>
                </w:p>
              </w:tc>
            </w:tr>
          </w:tbl>
          <w:p w14:paraId="5BB1B439" w14:textId="77777777" w:rsidR="006C2A53" w:rsidRDefault="006C2A53">
            <w:pPr>
              <w:spacing w:after="0" w:line="240" w:lineRule="auto"/>
            </w:pPr>
          </w:p>
        </w:tc>
        <w:tc>
          <w:tcPr>
            <w:tcW w:w="179" w:type="dxa"/>
          </w:tcPr>
          <w:p w14:paraId="6887ADB5" w14:textId="77777777" w:rsidR="006C2A53" w:rsidRDefault="006C2A53">
            <w:pPr>
              <w:pStyle w:val="EmptyCellLayoutStyle"/>
              <w:spacing w:after="0" w:line="240" w:lineRule="auto"/>
            </w:pPr>
          </w:p>
        </w:tc>
      </w:tr>
      <w:tr w:rsidR="006C2A53" w14:paraId="7136FA1C" w14:textId="77777777">
        <w:trPr>
          <w:trHeight w:val="120"/>
        </w:trPr>
        <w:tc>
          <w:tcPr>
            <w:tcW w:w="179" w:type="dxa"/>
          </w:tcPr>
          <w:p w14:paraId="382C7F66" w14:textId="77777777" w:rsidR="006C2A53" w:rsidRDefault="006C2A53">
            <w:pPr>
              <w:pStyle w:val="EmptyCellLayoutStyle"/>
              <w:spacing w:after="0" w:line="240" w:lineRule="auto"/>
            </w:pPr>
          </w:p>
        </w:tc>
        <w:tc>
          <w:tcPr>
            <w:tcW w:w="0" w:type="dxa"/>
          </w:tcPr>
          <w:p w14:paraId="1E204945" w14:textId="77777777" w:rsidR="006C2A53" w:rsidRDefault="006C2A53">
            <w:pPr>
              <w:pStyle w:val="EmptyCellLayoutStyle"/>
              <w:spacing w:after="0" w:line="240" w:lineRule="auto"/>
            </w:pPr>
          </w:p>
        </w:tc>
        <w:tc>
          <w:tcPr>
            <w:tcW w:w="0" w:type="dxa"/>
          </w:tcPr>
          <w:p w14:paraId="57A78E0B" w14:textId="77777777" w:rsidR="006C2A53" w:rsidRDefault="006C2A53">
            <w:pPr>
              <w:pStyle w:val="EmptyCellLayoutStyle"/>
              <w:spacing w:after="0" w:line="240" w:lineRule="auto"/>
            </w:pPr>
          </w:p>
        </w:tc>
        <w:tc>
          <w:tcPr>
            <w:tcW w:w="0" w:type="dxa"/>
          </w:tcPr>
          <w:p w14:paraId="52011BC1" w14:textId="77777777" w:rsidR="006C2A53" w:rsidRDefault="006C2A53">
            <w:pPr>
              <w:pStyle w:val="EmptyCellLayoutStyle"/>
              <w:spacing w:after="0" w:line="240" w:lineRule="auto"/>
            </w:pPr>
          </w:p>
        </w:tc>
        <w:tc>
          <w:tcPr>
            <w:tcW w:w="0" w:type="dxa"/>
          </w:tcPr>
          <w:p w14:paraId="0F929A33" w14:textId="77777777" w:rsidR="006C2A53" w:rsidRDefault="006C2A53">
            <w:pPr>
              <w:pStyle w:val="EmptyCellLayoutStyle"/>
              <w:spacing w:after="0" w:line="240" w:lineRule="auto"/>
            </w:pPr>
          </w:p>
        </w:tc>
        <w:tc>
          <w:tcPr>
            <w:tcW w:w="0" w:type="dxa"/>
          </w:tcPr>
          <w:p w14:paraId="06325D43" w14:textId="77777777" w:rsidR="006C2A53" w:rsidRDefault="006C2A53">
            <w:pPr>
              <w:pStyle w:val="EmptyCellLayoutStyle"/>
              <w:spacing w:after="0" w:line="240" w:lineRule="auto"/>
            </w:pPr>
          </w:p>
        </w:tc>
        <w:tc>
          <w:tcPr>
            <w:tcW w:w="0" w:type="dxa"/>
          </w:tcPr>
          <w:p w14:paraId="553098CC" w14:textId="77777777" w:rsidR="006C2A53" w:rsidRDefault="006C2A53">
            <w:pPr>
              <w:pStyle w:val="EmptyCellLayoutStyle"/>
              <w:spacing w:after="0" w:line="240" w:lineRule="auto"/>
            </w:pPr>
          </w:p>
        </w:tc>
        <w:tc>
          <w:tcPr>
            <w:tcW w:w="2505" w:type="dxa"/>
          </w:tcPr>
          <w:p w14:paraId="4462B28F" w14:textId="77777777" w:rsidR="006C2A53" w:rsidRDefault="006C2A53">
            <w:pPr>
              <w:pStyle w:val="EmptyCellLayoutStyle"/>
              <w:spacing w:after="0" w:line="240" w:lineRule="auto"/>
            </w:pPr>
          </w:p>
        </w:tc>
        <w:tc>
          <w:tcPr>
            <w:tcW w:w="6120" w:type="dxa"/>
          </w:tcPr>
          <w:p w14:paraId="1968F9BC" w14:textId="77777777" w:rsidR="006C2A53" w:rsidRDefault="006C2A53">
            <w:pPr>
              <w:pStyle w:val="EmptyCellLayoutStyle"/>
              <w:spacing w:after="0" w:line="240" w:lineRule="auto"/>
            </w:pPr>
          </w:p>
        </w:tc>
        <w:tc>
          <w:tcPr>
            <w:tcW w:w="2534" w:type="dxa"/>
          </w:tcPr>
          <w:p w14:paraId="6B415658" w14:textId="77777777" w:rsidR="006C2A53" w:rsidRDefault="006C2A53">
            <w:pPr>
              <w:pStyle w:val="EmptyCellLayoutStyle"/>
              <w:spacing w:after="0" w:line="240" w:lineRule="auto"/>
            </w:pPr>
          </w:p>
        </w:tc>
        <w:tc>
          <w:tcPr>
            <w:tcW w:w="179" w:type="dxa"/>
          </w:tcPr>
          <w:p w14:paraId="449A5EE3" w14:textId="77777777" w:rsidR="006C2A53" w:rsidRDefault="006C2A53">
            <w:pPr>
              <w:pStyle w:val="EmptyCellLayoutStyle"/>
              <w:spacing w:after="0" w:line="240" w:lineRule="auto"/>
            </w:pPr>
          </w:p>
        </w:tc>
      </w:tr>
      <w:tr w:rsidR="0015191A" w14:paraId="190A3B65" w14:textId="77777777" w:rsidTr="0015191A">
        <w:tc>
          <w:tcPr>
            <w:tcW w:w="179" w:type="dxa"/>
          </w:tcPr>
          <w:p w14:paraId="65260798" w14:textId="77777777" w:rsidR="006C2A53" w:rsidRDefault="006C2A53">
            <w:pPr>
              <w:pStyle w:val="EmptyCellLayoutStyle"/>
              <w:spacing w:after="0" w:line="240" w:lineRule="auto"/>
            </w:pPr>
          </w:p>
        </w:tc>
        <w:tc>
          <w:tcPr>
            <w:tcW w:w="0" w:type="dxa"/>
          </w:tcPr>
          <w:p w14:paraId="7EFE4322" w14:textId="77777777" w:rsidR="006C2A53" w:rsidRDefault="006C2A5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15191A" w14:paraId="3E2E287A" w14:textId="77777777" w:rsidTr="0015191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6C2A53" w14:paraId="08D49E21" w14:textId="77777777">
                    <w:trPr>
                      <w:trHeight w:val="237"/>
                    </w:trPr>
                    <w:tc>
                      <w:tcPr>
                        <w:tcW w:w="10980" w:type="dxa"/>
                        <w:tcBorders>
                          <w:top w:val="nil"/>
                          <w:left w:val="nil"/>
                          <w:bottom w:val="nil"/>
                          <w:right w:val="nil"/>
                        </w:tcBorders>
                        <w:tcMar>
                          <w:top w:w="39" w:type="dxa"/>
                          <w:left w:w="39" w:type="dxa"/>
                          <w:bottom w:w="39" w:type="dxa"/>
                          <w:right w:w="39" w:type="dxa"/>
                        </w:tcMar>
                      </w:tcPr>
                      <w:p w14:paraId="7B626549" w14:textId="77777777" w:rsidR="006C2A53" w:rsidRDefault="003B041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FC30E29" w14:textId="77777777" w:rsidR="006C2A53" w:rsidRDefault="006C2A53">
                  <w:pPr>
                    <w:spacing w:after="0" w:line="240" w:lineRule="auto"/>
                  </w:pPr>
                </w:p>
              </w:tc>
              <w:tc>
                <w:tcPr>
                  <w:tcW w:w="180" w:type="dxa"/>
                  <w:tcBorders>
                    <w:top w:val="single" w:sz="15" w:space="0" w:color="000000"/>
                    <w:right w:val="single" w:sz="15" w:space="0" w:color="000000"/>
                  </w:tcBorders>
                </w:tcPr>
                <w:p w14:paraId="16EDDC6E" w14:textId="77777777" w:rsidR="006C2A53" w:rsidRDefault="006C2A53">
                  <w:pPr>
                    <w:pStyle w:val="EmptyCellLayoutStyle"/>
                    <w:spacing w:after="0" w:line="240" w:lineRule="auto"/>
                  </w:pPr>
                </w:p>
              </w:tc>
            </w:tr>
            <w:tr w:rsidR="006C2A53" w14:paraId="1944B6B0" w14:textId="77777777">
              <w:trPr>
                <w:trHeight w:val="81"/>
              </w:trPr>
              <w:tc>
                <w:tcPr>
                  <w:tcW w:w="180" w:type="dxa"/>
                  <w:tcBorders>
                    <w:left w:val="single" w:sz="15" w:space="0" w:color="000000"/>
                  </w:tcBorders>
                </w:tcPr>
                <w:p w14:paraId="0BD392DC" w14:textId="77777777" w:rsidR="006C2A53" w:rsidRDefault="006C2A53">
                  <w:pPr>
                    <w:pStyle w:val="EmptyCellLayoutStyle"/>
                    <w:spacing w:after="0" w:line="240" w:lineRule="auto"/>
                  </w:pPr>
                </w:p>
              </w:tc>
              <w:tc>
                <w:tcPr>
                  <w:tcW w:w="1080" w:type="dxa"/>
                </w:tcPr>
                <w:p w14:paraId="4EB5C0C9" w14:textId="77777777" w:rsidR="006C2A53" w:rsidRDefault="006C2A53">
                  <w:pPr>
                    <w:pStyle w:val="EmptyCellLayoutStyle"/>
                    <w:spacing w:after="0" w:line="240" w:lineRule="auto"/>
                  </w:pPr>
                </w:p>
              </w:tc>
              <w:tc>
                <w:tcPr>
                  <w:tcW w:w="1980" w:type="dxa"/>
                </w:tcPr>
                <w:p w14:paraId="2DB1C812" w14:textId="77777777" w:rsidR="006C2A53" w:rsidRDefault="006C2A53">
                  <w:pPr>
                    <w:pStyle w:val="EmptyCellLayoutStyle"/>
                    <w:spacing w:after="0" w:line="240" w:lineRule="auto"/>
                  </w:pPr>
                </w:p>
              </w:tc>
              <w:tc>
                <w:tcPr>
                  <w:tcW w:w="359" w:type="dxa"/>
                </w:tcPr>
                <w:p w14:paraId="18552758" w14:textId="77777777" w:rsidR="006C2A53" w:rsidRDefault="006C2A53">
                  <w:pPr>
                    <w:pStyle w:val="EmptyCellLayoutStyle"/>
                    <w:spacing w:after="0" w:line="240" w:lineRule="auto"/>
                  </w:pPr>
                </w:p>
              </w:tc>
              <w:tc>
                <w:tcPr>
                  <w:tcW w:w="7200" w:type="dxa"/>
                </w:tcPr>
                <w:p w14:paraId="15D3156A" w14:textId="77777777" w:rsidR="006C2A53" w:rsidRDefault="006C2A53">
                  <w:pPr>
                    <w:pStyle w:val="EmptyCellLayoutStyle"/>
                    <w:spacing w:after="0" w:line="240" w:lineRule="auto"/>
                  </w:pPr>
                </w:p>
              </w:tc>
              <w:tc>
                <w:tcPr>
                  <w:tcW w:w="180" w:type="dxa"/>
                </w:tcPr>
                <w:p w14:paraId="5DE9510F" w14:textId="77777777" w:rsidR="006C2A53" w:rsidRDefault="006C2A53">
                  <w:pPr>
                    <w:pStyle w:val="EmptyCellLayoutStyle"/>
                    <w:spacing w:after="0" w:line="240" w:lineRule="auto"/>
                  </w:pPr>
                </w:p>
              </w:tc>
              <w:tc>
                <w:tcPr>
                  <w:tcW w:w="180" w:type="dxa"/>
                  <w:tcBorders>
                    <w:right w:val="single" w:sz="15" w:space="0" w:color="000000"/>
                  </w:tcBorders>
                </w:tcPr>
                <w:p w14:paraId="5AD78636" w14:textId="77777777" w:rsidR="006C2A53" w:rsidRDefault="006C2A53">
                  <w:pPr>
                    <w:pStyle w:val="EmptyCellLayoutStyle"/>
                    <w:spacing w:after="0" w:line="240" w:lineRule="auto"/>
                  </w:pPr>
                </w:p>
              </w:tc>
            </w:tr>
            <w:tr w:rsidR="0015191A" w14:paraId="70DFF564" w14:textId="77777777" w:rsidTr="0015191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6C2A53" w14:paraId="20FE5AD8" w14:textId="77777777">
                    <w:trPr>
                      <w:trHeight w:val="192"/>
                    </w:trPr>
                    <w:tc>
                      <w:tcPr>
                        <w:tcW w:w="1260" w:type="dxa"/>
                        <w:tcBorders>
                          <w:top w:val="nil"/>
                          <w:left w:val="nil"/>
                          <w:bottom w:val="nil"/>
                          <w:right w:val="nil"/>
                        </w:tcBorders>
                        <w:tcMar>
                          <w:top w:w="39" w:type="dxa"/>
                          <w:left w:w="39" w:type="dxa"/>
                          <w:bottom w:w="39" w:type="dxa"/>
                          <w:right w:w="39" w:type="dxa"/>
                        </w:tcMar>
                      </w:tcPr>
                      <w:p w14:paraId="7C213515" w14:textId="77777777" w:rsidR="006C2A53" w:rsidRDefault="003B041B">
                        <w:pPr>
                          <w:spacing w:after="0" w:line="240" w:lineRule="auto"/>
                        </w:pPr>
                        <w:r>
                          <w:rPr>
                            <w:rFonts w:ascii="Arial" w:eastAsia="Arial" w:hAnsi="Arial"/>
                            <w:b/>
                            <w:color w:val="000000"/>
                            <w:sz w:val="16"/>
                          </w:rPr>
                          <w:t>EDUCATION:</w:t>
                        </w:r>
                      </w:p>
                    </w:tc>
                  </w:tr>
                </w:tbl>
                <w:p w14:paraId="58EFDFD1" w14:textId="77777777" w:rsidR="006C2A53" w:rsidRDefault="006C2A53">
                  <w:pPr>
                    <w:spacing w:after="0" w:line="240" w:lineRule="auto"/>
                  </w:pPr>
                </w:p>
              </w:tc>
              <w:tc>
                <w:tcPr>
                  <w:tcW w:w="1980" w:type="dxa"/>
                </w:tcPr>
                <w:p w14:paraId="579EEF35" w14:textId="77777777" w:rsidR="006C2A53" w:rsidRDefault="006C2A53">
                  <w:pPr>
                    <w:pStyle w:val="EmptyCellLayoutStyle"/>
                    <w:spacing w:after="0" w:line="240" w:lineRule="auto"/>
                  </w:pPr>
                </w:p>
              </w:tc>
              <w:tc>
                <w:tcPr>
                  <w:tcW w:w="359" w:type="dxa"/>
                </w:tcPr>
                <w:p w14:paraId="074BAAC2" w14:textId="77777777" w:rsidR="006C2A53" w:rsidRDefault="006C2A53">
                  <w:pPr>
                    <w:pStyle w:val="EmptyCellLayoutStyle"/>
                    <w:spacing w:after="0" w:line="240" w:lineRule="auto"/>
                  </w:pPr>
                </w:p>
              </w:tc>
              <w:tc>
                <w:tcPr>
                  <w:tcW w:w="7200" w:type="dxa"/>
                </w:tcPr>
                <w:p w14:paraId="7CE29A88" w14:textId="77777777" w:rsidR="006C2A53" w:rsidRDefault="006C2A53">
                  <w:pPr>
                    <w:pStyle w:val="EmptyCellLayoutStyle"/>
                    <w:spacing w:after="0" w:line="240" w:lineRule="auto"/>
                  </w:pPr>
                </w:p>
              </w:tc>
              <w:tc>
                <w:tcPr>
                  <w:tcW w:w="180" w:type="dxa"/>
                </w:tcPr>
                <w:p w14:paraId="1C4F4D3E" w14:textId="77777777" w:rsidR="006C2A53" w:rsidRDefault="006C2A53">
                  <w:pPr>
                    <w:pStyle w:val="EmptyCellLayoutStyle"/>
                    <w:spacing w:after="0" w:line="240" w:lineRule="auto"/>
                  </w:pPr>
                </w:p>
              </w:tc>
              <w:tc>
                <w:tcPr>
                  <w:tcW w:w="180" w:type="dxa"/>
                  <w:tcBorders>
                    <w:right w:val="single" w:sz="15" w:space="0" w:color="000000"/>
                  </w:tcBorders>
                </w:tcPr>
                <w:p w14:paraId="2953047D" w14:textId="77777777" w:rsidR="006C2A53" w:rsidRDefault="006C2A53">
                  <w:pPr>
                    <w:pStyle w:val="EmptyCellLayoutStyle"/>
                    <w:spacing w:after="0" w:line="240" w:lineRule="auto"/>
                  </w:pPr>
                </w:p>
              </w:tc>
            </w:tr>
            <w:tr w:rsidR="006C2A53" w14:paraId="2CEC5547" w14:textId="77777777">
              <w:trPr>
                <w:trHeight w:val="89"/>
              </w:trPr>
              <w:tc>
                <w:tcPr>
                  <w:tcW w:w="180" w:type="dxa"/>
                  <w:tcBorders>
                    <w:left w:val="single" w:sz="15" w:space="0" w:color="000000"/>
                  </w:tcBorders>
                </w:tcPr>
                <w:p w14:paraId="5AD5F031" w14:textId="77777777" w:rsidR="006C2A53" w:rsidRDefault="006C2A53">
                  <w:pPr>
                    <w:pStyle w:val="EmptyCellLayoutStyle"/>
                    <w:spacing w:after="0" w:line="240" w:lineRule="auto"/>
                  </w:pPr>
                </w:p>
              </w:tc>
              <w:tc>
                <w:tcPr>
                  <w:tcW w:w="1080" w:type="dxa"/>
                </w:tcPr>
                <w:p w14:paraId="5C6C732C" w14:textId="77777777" w:rsidR="006C2A53" w:rsidRDefault="006C2A53">
                  <w:pPr>
                    <w:pStyle w:val="EmptyCellLayoutStyle"/>
                    <w:spacing w:after="0" w:line="240" w:lineRule="auto"/>
                  </w:pPr>
                </w:p>
              </w:tc>
              <w:tc>
                <w:tcPr>
                  <w:tcW w:w="1980" w:type="dxa"/>
                </w:tcPr>
                <w:p w14:paraId="478B43FD" w14:textId="77777777" w:rsidR="006C2A53" w:rsidRDefault="006C2A53">
                  <w:pPr>
                    <w:pStyle w:val="EmptyCellLayoutStyle"/>
                    <w:spacing w:after="0" w:line="240" w:lineRule="auto"/>
                  </w:pPr>
                </w:p>
              </w:tc>
              <w:tc>
                <w:tcPr>
                  <w:tcW w:w="359" w:type="dxa"/>
                </w:tcPr>
                <w:p w14:paraId="44BC150E" w14:textId="77777777" w:rsidR="006C2A53" w:rsidRDefault="006C2A53">
                  <w:pPr>
                    <w:pStyle w:val="EmptyCellLayoutStyle"/>
                    <w:spacing w:after="0" w:line="240" w:lineRule="auto"/>
                  </w:pPr>
                </w:p>
              </w:tc>
              <w:tc>
                <w:tcPr>
                  <w:tcW w:w="7200" w:type="dxa"/>
                </w:tcPr>
                <w:p w14:paraId="7E80933F" w14:textId="77777777" w:rsidR="006C2A53" w:rsidRDefault="006C2A53">
                  <w:pPr>
                    <w:pStyle w:val="EmptyCellLayoutStyle"/>
                    <w:spacing w:after="0" w:line="240" w:lineRule="auto"/>
                  </w:pPr>
                </w:p>
              </w:tc>
              <w:tc>
                <w:tcPr>
                  <w:tcW w:w="180" w:type="dxa"/>
                </w:tcPr>
                <w:p w14:paraId="259DDDEF" w14:textId="77777777" w:rsidR="006C2A53" w:rsidRDefault="006C2A53">
                  <w:pPr>
                    <w:pStyle w:val="EmptyCellLayoutStyle"/>
                    <w:spacing w:after="0" w:line="240" w:lineRule="auto"/>
                  </w:pPr>
                </w:p>
              </w:tc>
              <w:tc>
                <w:tcPr>
                  <w:tcW w:w="180" w:type="dxa"/>
                  <w:tcBorders>
                    <w:right w:val="single" w:sz="15" w:space="0" w:color="000000"/>
                  </w:tcBorders>
                </w:tcPr>
                <w:p w14:paraId="3457F204" w14:textId="77777777" w:rsidR="006C2A53" w:rsidRDefault="006C2A53">
                  <w:pPr>
                    <w:pStyle w:val="EmptyCellLayoutStyle"/>
                    <w:spacing w:after="0" w:line="240" w:lineRule="auto"/>
                  </w:pPr>
                </w:p>
              </w:tc>
            </w:tr>
            <w:tr w:rsidR="0015191A" w14:paraId="7B3550EF" w14:textId="77777777" w:rsidTr="0015191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C2A53" w14:paraId="16D0E976" w14:textId="77777777">
                    <w:trPr>
                      <w:trHeight w:val="212"/>
                    </w:trPr>
                    <w:tc>
                      <w:tcPr>
                        <w:tcW w:w="11160" w:type="dxa"/>
                        <w:tcBorders>
                          <w:top w:val="nil"/>
                          <w:left w:val="nil"/>
                          <w:bottom w:val="nil"/>
                          <w:right w:val="nil"/>
                        </w:tcBorders>
                        <w:tcMar>
                          <w:top w:w="39" w:type="dxa"/>
                          <w:left w:w="39" w:type="dxa"/>
                          <w:bottom w:w="39" w:type="dxa"/>
                          <w:right w:w="39" w:type="dxa"/>
                        </w:tcMar>
                      </w:tcPr>
                      <w:p w14:paraId="019045C3" w14:textId="77777777" w:rsidR="006C2A53" w:rsidRDefault="003B041B">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799205E" w14:textId="77777777" w:rsidR="006C2A53" w:rsidRDefault="006C2A53">
                  <w:pPr>
                    <w:spacing w:after="0" w:line="240" w:lineRule="auto"/>
                  </w:pPr>
                </w:p>
              </w:tc>
            </w:tr>
            <w:tr w:rsidR="006C2A53" w14:paraId="1380A90F" w14:textId="77777777">
              <w:trPr>
                <w:trHeight w:val="69"/>
              </w:trPr>
              <w:tc>
                <w:tcPr>
                  <w:tcW w:w="180" w:type="dxa"/>
                  <w:tcBorders>
                    <w:left w:val="single" w:sz="15" w:space="0" w:color="000000"/>
                  </w:tcBorders>
                </w:tcPr>
                <w:p w14:paraId="476EC8AD" w14:textId="77777777" w:rsidR="006C2A53" w:rsidRDefault="006C2A53">
                  <w:pPr>
                    <w:pStyle w:val="EmptyCellLayoutStyle"/>
                    <w:spacing w:after="0" w:line="240" w:lineRule="auto"/>
                  </w:pPr>
                </w:p>
              </w:tc>
              <w:tc>
                <w:tcPr>
                  <w:tcW w:w="1080" w:type="dxa"/>
                </w:tcPr>
                <w:p w14:paraId="00156566" w14:textId="77777777" w:rsidR="006C2A53" w:rsidRDefault="006C2A53">
                  <w:pPr>
                    <w:pStyle w:val="EmptyCellLayoutStyle"/>
                    <w:spacing w:after="0" w:line="240" w:lineRule="auto"/>
                  </w:pPr>
                </w:p>
              </w:tc>
              <w:tc>
                <w:tcPr>
                  <w:tcW w:w="1980" w:type="dxa"/>
                </w:tcPr>
                <w:p w14:paraId="4FDFB7A5" w14:textId="77777777" w:rsidR="006C2A53" w:rsidRDefault="006C2A53">
                  <w:pPr>
                    <w:pStyle w:val="EmptyCellLayoutStyle"/>
                    <w:spacing w:after="0" w:line="240" w:lineRule="auto"/>
                  </w:pPr>
                </w:p>
              </w:tc>
              <w:tc>
                <w:tcPr>
                  <w:tcW w:w="359" w:type="dxa"/>
                </w:tcPr>
                <w:p w14:paraId="54951A9F" w14:textId="77777777" w:rsidR="006C2A53" w:rsidRDefault="006C2A53">
                  <w:pPr>
                    <w:pStyle w:val="EmptyCellLayoutStyle"/>
                    <w:spacing w:after="0" w:line="240" w:lineRule="auto"/>
                  </w:pPr>
                </w:p>
              </w:tc>
              <w:tc>
                <w:tcPr>
                  <w:tcW w:w="7200" w:type="dxa"/>
                </w:tcPr>
                <w:p w14:paraId="772B1987" w14:textId="77777777" w:rsidR="006C2A53" w:rsidRDefault="006C2A53">
                  <w:pPr>
                    <w:pStyle w:val="EmptyCellLayoutStyle"/>
                    <w:spacing w:after="0" w:line="240" w:lineRule="auto"/>
                  </w:pPr>
                </w:p>
              </w:tc>
              <w:tc>
                <w:tcPr>
                  <w:tcW w:w="180" w:type="dxa"/>
                </w:tcPr>
                <w:p w14:paraId="4B7F5318" w14:textId="77777777" w:rsidR="006C2A53" w:rsidRDefault="006C2A53">
                  <w:pPr>
                    <w:pStyle w:val="EmptyCellLayoutStyle"/>
                    <w:spacing w:after="0" w:line="240" w:lineRule="auto"/>
                  </w:pPr>
                </w:p>
              </w:tc>
              <w:tc>
                <w:tcPr>
                  <w:tcW w:w="180" w:type="dxa"/>
                  <w:tcBorders>
                    <w:right w:val="single" w:sz="15" w:space="0" w:color="000000"/>
                  </w:tcBorders>
                </w:tcPr>
                <w:p w14:paraId="6EA38DB7" w14:textId="77777777" w:rsidR="006C2A53" w:rsidRDefault="006C2A53">
                  <w:pPr>
                    <w:pStyle w:val="EmptyCellLayoutStyle"/>
                    <w:spacing w:after="0" w:line="240" w:lineRule="auto"/>
                  </w:pPr>
                </w:p>
              </w:tc>
            </w:tr>
            <w:tr w:rsidR="0015191A" w14:paraId="5D3BD942" w14:textId="77777777" w:rsidTr="0015191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6C2A53" w14:paraId="0B1A735C" w14:textId="77777777">
                    <w:trPr>
                      <w:trHeight w:val="192"/>
                    </w:trPr>
                    <w:tc>
                      <w:tcPr>
                        <w:tcW w:w="1260" w:type="dxa"/>
                        <w:tcBorders>
                          <w:top w:val="nil"/>
                          <w:left w:val="nil"/>
                          <w:bottom w:val="nil"/>
                          <w:right w:val="nil"/>
                        </w:tcBorders>
                        <w:tcMar>
                          <w:top w:w="39" w:type="dxa"/>
                          <w:left w:w="39" w:type="dxa"/>
                          <w:bottom w:w="39" w:type="dxa"/>
                          <w:right w:w="39" w:type="dxa"/>
                        </w:tcMar>
                      </w:tcPr>
                      <w:p w14:paraId="49E2566D" w14:textId="77777777" w:rsidR="006C2A53" w:rsidRDefault="003B041B">
                        <w:pPr>
                          <w:spacing w:after="0" w:line="240" w:lineRule="auto"/>
                        </w:pPr>
                        <w:r>
                          <w:rPr>
                            <w:rFonts w:ascii="Arial" w:eastAsia="Arial" w:hAnsi="Arial"/>
                            <w:b/>
                            <w:color w:val="000000"/>
                            <w:sz w:val="16"/>
                          </w:rPr>
                          <w:t>EXPERIENCE:</w:t>
                        </w:r>
                      </w:p>
                    </w:tc>
                  </w:tr>
                </w:tbl>
                <w:p w14:paraId="10C84925" w14:textId="77777777" w:rsidR="006C2A53" w:rsidRDefault="006C2A53">
                  <w:pPr>
                    <w:spacing w:after="0" w:line="240" w:lineRule="auto"/>
                  </w:pPr>
                </w:p>
              </w:tc>
              <w:tc>
                <w:tcPr>
                  <w:tcW w:w="1980" w:type="dxa"/>
                </w:tcPr>
                <w:p w14:paraId="2B0D9ECF" w14:textId="77777777" w:rsidR="006C2A53" w:rsidRDefault="006C2A53">
                  <w:pPr>
                    <w:pStyle w:val="EmptyCellLayoutStyle"/>
                    <w:spacing w:after="0" w:line="240" w:lineRule="auto"/>
                  </w:pPr>
                </w:p>
              </w:tc>
              <w:tc>
                <w:tcPr>
                  <w:tcW w:w="359" w:type="dxa"/>
                </w:tcPr>
                <w:p w14:paraId="44922D5C" w14:textId="77777777" w:rsidR="006C2A53" w:rsidRDefault="006C2A53">
                  <w:pPr>
                    <w:pStyle w:val="EmptyCellLayoutStyle"/>
                    <w:spacing w:after="0" w:line="240" w:lineRule="auto"/>
                  </w:pPr>
                </w:p>
              </w:tc>
              <w:tc>
                <w:tcPr>
                  <w:tcW w:w="7200" w:type="dxa"/>
                </w:tcPr>
                <w:p w14:paraId="36E30B2C" w14:textId="77777777" w:rsidR="006C2A53" w:rsidRDefault="006C2A53">
                  <w:pPr>
                    <w:pStyle w:val="EmptyCellLayoutStyle"/>
                    <w:spacing w:after="0" w:line="240" w:lineRule="auto"/>
                  </w:pPr>
                </w:p>
              </w:tc>
              <w:tc>
                <w:tcPr>
                  <w:tcW w:w="180" w:type="dxa"/>
                </w:tcPr>
                <w:p w14:paraId="3F306E47" w14:textId="77777777" w:rsidR="006C2A53" w:rsidRDefault="006C2A53">
                  <w:pPr>
                    <w:pStyle w:val="EmptyCellLayoutStyle"/>
                    <w:spacing w:after="0" w:line="240" w:lineRule="auto"/>
                  </w:pPr>
                </w:p>
              </w:tc>
              <w:tc>
                <w:tcPr>
                  <w:tcW w:w="180" w:type="dxa"/>
                  <w:tcBorders>
                    <w:right w:val="single" w:sz="15" w:space="0" w:color="000000"/>
                  </w:tcBorders>
                </w:tcPr>
                <w:p w14:paraId="400364B9" w14:textId="77777777" w:rsidR="006C2A53" w:rsidRDefault="006C2A53">
                  <w:pPr>
                    <w:pStyle w:val="EmptyCellLayoutStyle"/>
                    <w:spacing w:after="0" w:line="240" w:lineRule="auto"/>
                  </w:pPr>
                </w:p>
              </w:tc>
            </w:tr>
            <w:tr w:rsidR="006C2A53" w14:paraId="6010082B" w14:textId="77777777">
              <w:trPr>
                <w:trHeight w:val="90"/>
              </w:trPr>
              <w:tc>
                <w:tcPr>
                  <w:tcW w:w="180" w:type="dxa"/>
                  <w:tcBorders>
                    <w:left w:val="single" w:sz="15" w:space="0" w:color="000000"/>
                  </w:tcBorders>
                </w:tcPr>
                <w:p w14:paraId="5C0AA0D3" w14:textId="77777777" w:rsidR="006C2A53" w:rsidRDefault="006C2A53">
                  <w:pPr>
                    <w:pStyle w:val="EmptyCellLayoutStyle"/>
                    <w:spacing w:after="0" w:line="240" w:lineRule="auto"/>
                  </w:pPr>
                </w:p>
              </w:tc>
              <w:tc>
                <w:tcPr>
                  <w:tcW w:w="1080" w:type="dxa"/>
                </w:tcPr>
                <w:p w14:paraId="1EC8B56B" w14:textId="77777777" w:rsidR="006C2A53" w:rsidRDefault="006C2A53">
                  <w:pPr>
                    <w:pStyle w:val="EmptyCellLayoutStyle"/>
                    <w:spacing w:after="0" w:line="240" w:lineRule="auto"/>
                  </w:pPr>
                </w:p>
              </w:tc>
              <w:tc>
                <w:tcPr>
                  <w:tcW w:w="1980" w:type="dxa"/>
                </w:tcPr>
                <w:p w14:paraId="14E47987" w14:textId="77777777" w:rsidR="006C2A53" w:rsidRDefault="006C2A53">
                  <w:pPr>
                    <w:pStyle w:val="EmptyCellLayoutStyle"/>
                    <w:spacing w:after="0" w:line="240" w:lineRule="auto"/>
                  </w:pPr>
                </w:p>
              </w:tc>
              <w:tc>
                <w:tcPr>
                  <w:tcW w:w="359" w:type="dxa"/>
                </w:tcPr>
                <w:p w14:paraId="1C16F79A" w14:textId="77777777" w:rsidR="006C2A53" w:rsidRDefault="006C2A53">
                  <w:pPr>
                    <w:pStyle w:val="EmptyCellLayoutStyle"/>
                    <w:spacing w:after="0" w:line="240" w:lineRule="auto"/>
                  </w:pPr>
                </w:p>
              </w:tc>
              <w:tc>
                <w:tcPr>
                  <w:tcW w:w="7200" w:type="dxa"/>
                </w:tcPr>
                <w:p w14:paraId="38259454" w14:textId="77777777" w:rsidR="006C2A53" w:rsidRDefault="006C2A53">
                  <w:pPr>
                    <w:pStyle w:val="EmptyCellLayoutStyle"/>
                    <w:spacing w:after="0" w:line="240" w:lineRule="auto"/>
                  </w:pPr>
                </w:p>
              </w:tc>
              <w:tc>
                <w:tcPr>
                  <w:tcW w:w="180" w:type="dxa"/>
                </w:tcPr>
                <w:p w14:paraId="14B83C00" w14:textId="77777777" w:rsidR="006C2A53" w:rsidRDefault="006C2A53">
                  <w:pPr>
                    <w:pStyle w:val="EmptyCellLayoutStyle"/>
                    <w:spacing w:after="0" w:line="240" w:lineRule="auto"/>
                  </w:pPr>
                </w:p>
              </w:tc>
              <w:tc>
                <w:tcPr>
                  <w:tcW w:w="180" w:type="dxa"/>
                  <w:tcBorders>
                    <w:right w:val="single" w:sz="15" w:space="0" w:color="000000"/>
                  </w:tcBorders>
                </w:tcPr>
                <w:p w14:paraId="7AE28B89" w14:textId="77777777" w:rsidR="006C2A53" w:rsidRDefault="006C2A53">
                  <w:pPr>
                    <w:pStyle w:val="EmptyCellLayoutStyle"/>
                    <w:spacing w:after="0" w:line="240" w:lineRule="auto"/>
                  </w:pPr>
                </w:p>
              </w:tc>
            </w:tr>
            <w:tr w:rsidR="0015191A" w14:paraId="160F2E6D" w14:textId="77777777" w:rsidTr="0015191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C2A53" w14:paraId="4A365399" w14:textId="77777777">
                    <w:trPr>
                      <w:trHeight w:val="212"/>
                    </w:trPr>
                    <w:tc>
                      <w:tcPr>
                        <w:tcW w:w="11160" w:type="dxa"/>
                        <w:tcBorders>
                          <w:top w:val="nil"/>
                          <w:left w:val="nil"/>
                          <w:bottom w:val="nil"/>
                          <w:right w:val="nil"/>
                        </w:tcBorders>
                        <w:tcMar>
                          <w:top w:w="39" w:type="dxa"/>
                          <w:left w:w="39" w:type="dxa"/>
                          <w:bottom w:w="39" w:type="dxa"/>
                          <w:right w:w="39" w:type="dxa"/>
                        </w:tcMar>
                      </w:tcPr>
                      <w:p w14:paraId="62164E22" w14:textId="77777777" w:rsidR="006C2A53" w:rsidRDefault="003B041B">
                        <w:pPr>
                          <w:spacing w:before="199" w:after="199" w:line="240" w:lineRule="auto"/>
                        </w:pPr>
                        <w:r>
                          <w:rPr>
                            <w:rFonts w:ascii="Arial" w:eastAsia="Arial" w:hAnsi="Arial"/>
                            <w:b/>
                            <w:color w:val="000000"/>
                            <w:u w:val="single"/>
                          </w:rPr>
                          <w:t>State Division Administrator 17</w:t>
                        </w:r>
                        <w:r>
                          <w:rPr>
                            <w:rFonts w:ascii="Arial" w:eastAsia="Arial" w:hAnsi="Arial"/>
                            <w:color w:val="000000"/>
                          </w:rPr>
                          <w:br/>
                          <w:t>Two years of experience as a professional manager or program/staff specialist, or equivalent experience.</w:t>
                        </w:r>
                        <w:r>
                          <w:rPr>
                            <w:rFonts w:ascii="Arial" w:eastAsia="Arial" w:hAnsi="Arial"/>
                            <w:color w:val="000000"/>
                          </w:rPr>
                          <w:br/>
                        </w:r>
                        <w:r>
                          <w:rPr>
                            <w:rFonts w:ascii="Arial" w:eastAsia="Arial" w:hAnsi="Arial"/>
                            <w:color w:val="000000"/>
                          </w:rPr>
                          <w:br/>
                        </w:r>
                        <w:r>
                          <w:rPr>
                            <w:rFonts w:ascii="Arial" w:eastAsia="Arial" w:hAnsi="Arial"/>
                            <w:b/>
                            <w:color w:val="000000"/>
                            <w:u w:val="single"/>
                          </w:rPr>
                          <w:t>Alternate Education and Experience</w:t>
                        </w:r>
                        <w:r>
                          <w:rPr>
                            <w:rFonts w:ascii="Arial" w:eastAsia="Arial" w:hAnsi="Arial"/>
                            <w:color w:val="000000"/>
                          </w:rPr>
                          <w:br/>
                        </w:r>
                        <w:r>
                          <w:rPr>
                            <w:rFonts w:ascii="Arial" w:eastAsia="Arial" w:hAnsi="Arial"/>
                            <w:b/>
                            <w:color w:val="000000"/>
                            <w:u w:val="single"/>
                          </w:rPr>
                          <w:t>State Division Administrator 17</w:t>
                        </w:r>
                        <w:r>
                          <w:rPr>
                            <w:rFonts w:ascii="Arial" w:eastAsia="Arial" w:hAnsi="Arial"/>
                            <w:color w:val="000000"/>
                          </w:rPr>
                          <w:br/>
                          <w:t>Education level typically acquired through completion of high school and three years of safety and regulatory or law enforcement experience at the 14 level; or, two years of safety and regulatory or law enforcement experience at the 15 level, may be substituted for the education and experience requirements.</w:t>
                        </w:r>
                      </w:p>
                      <w:p w14:paraId="0CC05981" w14:textId="77777777" w:rsidR="006C2A53" w:rsidRDefault="003B041B">
                        <w:pPr>
                          <w:spacing w:after="199" w:line="240" w:lineRule="auto"/>
                        </w:pPr>
                        <w:r>
                          <w:rPr>
                            <w:rFonts w:ascii="Arial" w:eastAsia="Arial" w:hAnsi="Arial"/>
                            <w:color w:val="000000"/>
                          </w:rPr>
                          <w:t>Two years of professional managerial experience and five years in rehabilitation administration is preferred.</w:t>
                        </w:r>
                      </w:p>
                    </w:tc>
                  </w:tr>
                </w:tbl>
                <w:p w14:paraId="2131F518" w14:textId="77777777" w:rsidR="006C2A53" w:rsidRDefault="006C2A53">
                  <w:pPr>
                    <w:spacing w:after="0" w:line="240" w:lineRule="auto"/>
                  </w:pPr>
                </w:p>
              </w:tc>
            </w:tr>
            <w:tr w:rsidR="006C2A53" w14:paraId="511F28CF" w14:textId="77777777">
              <w:trPr>
                <w:trHeight w:val="69"/>
              </w:trPr>
              <w:tc>
                <w:tcPr>
                  <w:tcW w:w="180" w:type="dxa"/>
                  <w:tcBorders>
                    <w:left w:val="single" w:sz="15" w:space="0" w:color="000000"/>
                  </w:tcBorders>
                </w:tcPr>
                <w:p w14:paraId="5F74BA5A" w14:textId="77777777" w:rsidR="006C2A53" w:rsidRDefault="006C2A53">
                  <w:pPr>
                    <w:pStyle w:val="EmptyCellLayoutStyle"/>
                    <w:spacing w:after="0" w:line="240" w:lineRule="auto"/>
                  </w:pPr>
                </w:p>
              </w:tc>
              <w:tc>
                <w:tcPr>
                  <w:tcW w:w="1080" w:type="dxa"/>
                </w:tcPr>
                <w:p w14:paraId="1C1DF5B9" w14:textId="77777777" w:rsidR="006C2A53" w:rsidRDefault="006C2A53">
                  <w:pPr>
                    <w:pStyle w:val="EmptyCellLayoutStyle"/>
                    <w:spacing w:after="0" w:line="240" w:lineRule="auto"/>
                  </w:pPr>
                </w:p>
              </w:tc>
              <w:tc>
                <w:tcPr>
                  <w:tcW w:w="1980" w:type="dxa"/>
                </w:tcPr>
                <w:p w14:paraId="44688AAE" w14:textId="77777777" w:rsidR="006C2A53" w:rsidRDefault="006C2A53">
                  <w:pPr>
                    <w:pStyle w:val="EmptyCellLayoutStyle"/>
                    <w:spacing w:after="0" w:line="240" w:lineRule="auto"/>
                  </w:pPr>
                </w:p>
              </w:tc>
              <w:tc>
                <w:tcPr>
                  <w:tcW w:w="359" w:type="dxa"/>
                </w:tcPr>
                <w:p w14:paraId="799D1232" w14:textId="77777777" w:rsidR="006C2A53" w:rsidRDefault="006C2A53">
                  <w:pPr>
                    <w:pStyle w:val="EmptyCellLayoutStyle"/>
                    <w:spacing w:after="0" w:line="240" w:lineRule="auto"/>
                  </w:pPr>
                </w:p>
              </w:tc>
              <w:tc>
                <w:tcPr>
                  <w:tcW w:w="7200" w:type="dxa"/>
                </w:tcPr>
                <w:p w14:paraId="19CFF1F7" w14:textId="77777777" w:rsidR="006C2A53" w:rsidRDefault="006C2A53">
                  <w:pPr>
                    <w:pStyle w:val="EmptyCellLayoutStyle"/>
                    <w:spacing w:after="0" w:line="240" w:lineRule="auto"/>
                  </w:pPr>
                </w:p>
              </w:tc>
              <w:tc>
                <w:tcPr>
                  <w:tcW w:w="180" w:type="dxa"/>
                </w:tcPr>
                <w:p w14:paraId="5982567D" w14:textId="77777777" w:rsidR="006C2A53" w:rsidRDefault="006C2A53">
                  <w:pPr>
                    <w:pStyle w:val="EmptyCellLayoutStyle"/>
                    <w:spacing w:after="0" w:line="240" w:lineRule="auto"/>
                  </w:pPr>
                </w:p>
              </w:tc>
              <w:tc>
                <w:tcPr>
                  <w:tcW w:w="180" w:type="dxa"/>
                  <w:tcBorders>
                    <w:right w:val="single" w:sz="15" w:space="0" w:color="000000"/>
                  </w:tcBorders>
                </w:tcPr>
                <w:p w14:paraId="783CD75E" w14:textId="77777777" w:rsidR="006C2A53" w:rsidRDefault="006C2A53">
                  <w:pPr>
                    <w:pStyle w:val="EmptyCellLayoutStyle"/>
                    <w:spacing w:after="0" w:line="240" w:lineRule="auto"/>
                  </w:pPr>
                </w:p>
              </w:tc>
            </w:tr>
            <w:tr w:rsidR="0015191A" w14:paraId="10B52087" w14:textId="77777777" w:rsidTr="0015191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6C2A53" w14:paraId="078F76E0" w14:textId="77777777">
                    <w:trPr>
                      <w:trHeight w:val="192"/>
                    </w:trPr>
                    <w:tc>
                      <w:tcPr>
                        <w:tcW w:w="3240" w:type="dxa"/>
                        <w:tcBorders>
                          <w:top w:val="nil"/>
                          <w:left w:val="nil"/>
                          <w:bottom w:val="nil"/>
                          <w:right w:val="nil"/>
                        </w:tcBorders>
                        <w:tcMar>
                          <w:top w:w="39" w:type="dxa"/>
                          <w:left w:w="39" w:type="dxa"/>
                          <w:bottom w:w="39" w:type="dxa"/>
                          <w:right w:w="39" w:type="dxa"/>
                        </w:tcMar>
                      </w:tcPr>
                      <w:p w14:paraId="336D6A30" w14:textId="77777777" w:rsidR="006C2A53" w:rsidRDefault="003B041B">
                        <w:pPr>
                          <w:spacing w:after="0" w:line="240" w:lineRule="auto"/>
                        </w:pPr>
                        <w:r>
                          <w:rPr>
                            <w:rFonts w:ascii="Arial" w:eastAsia="Arial" w:hAnsi="Arial"/>
                            <w:b/>
                            <w:color w:val="000000"/>
                            <w:sz w:val="16"/>
                          </w:rPr>
                          <w:t>KNOWLEDGE, SKILLS, AND ABILITIES:</w:t>
                        </w:r>
                      </w:p>
                    </w:tc>
                  </w:tr>
                </w:tbl>
                <w:p w14:paraId="25D03523" w14:textId="77777777" w:rsidR="006C2A53" w:rsidRDefault="006C2A53">
                  <w:pPr>
                    <w:spacing w:after="0" w:line="240" w:lineRule="auto"/>
                  </w:pPr>
                </w:p>
              </w:tc>
              <w:tc>
                <w:tcPr>
                  <w:tcW w:w="359" w:type="dxa"/>
                </w:tcPr>
                <w:p w14:paraId="44E2AB55" w14:textId="77777777" w:rsidR="006C2A53" w:rsidRDefault="006C2A53">
                  <w:pPr>
                    <w:pStyle w:val="EmptyCellLayoutStyle"/>
                    <w:spacing w:after="0" w:line="240" w:lineRule="auto"/>
                  </w:pPr>
                </w:p>
              </w:tc>
              <w:tc>
                <w:tcPr>
                  <w:tcW w:w="7200" w:type="dxa"/>
                </w:tcPr>
                <w:p w14:paraId="46D3BEB6" w14:textId="77777777" w:rsidR="006C2A53" w:rsidRDefault="006C2A53">
                  <w:pPr>
                    <w:pStyle w:val="EmptyCellLayoutStyle"/>
                    <w:spacing w:after="0" w:line="240" w:lineRule="auto"/>
                  </w:pPr>
                </w:p>
              </w:tc>
              <w:tc>
                <w:tcPr>
                  <w:tcW w:w="180" w:type="dxa"/>
                </w:tcPr>
                <w:p w14:paraId="444815FF" w14:textId="77777777" w:rsidR="006C2A53" w:rsidRDefault="006C2A53">
                  <w:pPr>
                    <w:pStyle w:val="EmptyCellLayoutStyle"/>
                    <w:spacing w:after="0" w:line="240" w:lineRule="auto"/>
                  </w:pPr>
                </w:p>
              </w:tc>
              <w:tc>
                <w:tcPr>
                  <w:tcW w:w="180" w:type="dxa"/>
                  <w:tcBorders>
                    <w:right w:val="single" w:sz="15" w:space="0" w:color="000000"/>
                  </w:tcBorders>
                </w:tcPr>
                <w:p w14:paraId="1C80B53A" w14:textId="77777777" w:rsidR="006C2A53" w:rsidRDefault="006C2A53">
                  <w:pPr>
                    <w:pStyle w:val="EmptyCellLayoutStyle"/>
                    <w:spacing w:after="0" w:line="240" w:lineRule="auto"/>
                  </w:pPr>
                </w:p>
              </w:tc>
            </w:tr>
            <w:tr w:rsidR="006C2A53" w14:paraId="6C76B52F" w14:textId="77777777">
              <w:trPr>
                <w:trHeight w:val="90"/>
              </w:trPr>
              <w:tc>
                <w:tcPr>
                  <w:tcW w:w="180" w:type="dxa"/>
                  <w:tcBorders>
                    <w:left w:val="single" w:sz="15" w:space="0" w:color="000000"/>
                  </w:tcBorders>
                </w:tcPr>
                <w:p w14:paraId="0FADA633" w14:textId="77777777" w:rsidR="006C2A53" w:rsidRDefault="006C2A53">
                  <w:pPr>
                    <w:pStyle w:val="EmptyCellLayoutStyle"/>
                    <w:spacing w:after="0" w:line="240" w:lineRule="auto"/>
                  </w:pPr>
                </w:p>
              </w:tc>
              <w:tc>
                <w:tcPr>
                  <w:tcW w:w="1080" w:type="dxa"/>
                </w:tcPr>
                <w:p w14:paraId="13CDAD20" w14:textId="77777777" w:rsidR="006C2A53" w:rsidRDefault="006C2A53">
                  <w:pPr>
                    <w:pStyle w:val="EmptyCellLayoutStyle"/>
                    <w:spacing w:after="0" w:line="240" w:lineRule="auto"/>
                  </w:pPr>
                </w:p>
              </w:tc>
              <w:tc>
                <w:tcPr>
                  <w:tcW w:w="1980" w:type="dxa"/>
                </w:tcPr>
                <w:p w14:paraId="547759C0" w14:textId="77777777" w:rsidR="006C2A53" w:rsidRDefault="006C2A53">
                  <w:pPr>
                    <w:pStyle w:val="EmptyCellLayoutStyle"/>
                    <w:spacing w:after="0" w:line="240" w:lineRule="auto"/>
                  </w:pPr>
                </w:p>
              </w:tc>
              <w:tc>
                <w:tcPr>
                  <w:tcW w:w="359" w:type="dxa"/>
                </w:tcPr>
                <w:p w14:paraId="01BAEC47" w14:textId="77777777" w:rsidR="006C2A53" w:rsidRDefault="006C2A53">
                  <w:pPr>
                    <w:pStyle w:val="EmptyCellLayoutStyle"/>
                    <w:spacing w:after="0" w:line="240" w:lineRule="auto"/>
                  </w:pPr>
                </w:p>
              </w:tc>
              <w:tc>
                <w:tcPr>
                  <w:tcW w:w="7200" w:type="dxa"/>
                </w:tcPr>
                <w:p w14:paraId="7B0704E1" w14:textId="77777777" w:rsidR="006C2A53" w:rsidRDefault="006C2A53">
                  <w:pPr>
                    <w:pStyle w:val="EmptyCellLayoutStyle"/>
                    <w:spacing w:after="0" w:line="240" w:lineRule="auto"/>
                  </w:pPr>
                </w:p>
              </w:tc>
              <w:tc>
                <w:tcPr>
                  <w:tcW w:w="180" w:type="dxa"/>
                </w:tcPr>
                <w:p w14:paraId="57532892" w14:textId="77777777" w:rsidR="006C2A53" w:rsidRDefault="006C2A53">
                  <w:pPr>
                    <w:pStyle w:val="EmptyCellLayoutStyle"/>
                    <w:spacing w:after="0" w:line="240" w:lineRule="auto"/>
                  </w:pPr>
                </w:p>
              </w:tc>
              <w:tc>
                <w:tcPr>
                  <w:tcW w:w="180" w:type="dxa"/>
                  <w:tcBorders>
                    <w:right w:val="single" w:sz="15" w:space="0" w:color="000000"/>
                  </w:tcBorders>
                </w:tcPr>
                <w:p w14:paraId="2C484B1F" w14:textId="77777777" w:rsidR="006C2A53" w:rsidRDefault="006C2A53">
                  <w:pPr>
                    <w:pStyle w:val="EmptyCellLayoutStyle"/>
                    <w:spacing w:after="0" w:line="240" w:lineRule="auto"/>
                  </w:pPr>
                </w:p>
              </w:tc>
            </w:tr>
            <w:tr w:rsidR="0015191A" w14:paraId="49D83C60" w14:textId="77777777" w:rsidTr="0015191A">
              <w:trPr>
                <w:trHeight w:val="290"/>
              </w:trPr>
              <w:tc>
                <w:tcPr>
                  <w:tcW w:w="180" w:type="dxa"/>
                  <w:gridSpan w:val="7"/>
                  <w:tcBorders>
                    <w:left w:val="single" w:sz="15" w:space="0" w:color="000000"/>
                    <w:right w:val="single" w:sz="15" w:space="0" w:color="000000"/>
                  </w:tcBorders>
                </w:tcPr>
                <w:p w14:paraId="1DEF094F" w14:textId="77777777" w:rsidR="009F58EA" w:rsidRDefault="009F58EA"/>
                <w:tbl>
                  <w:tblPr>
                    <w:tblW w:w="0" w:type="auto"/>
                    <w:tblCellMar>
                      <w:left w:w="0" w:type="dxa"/>
                      <w:right w:w="0" w:type="dxa"/>
                    </w:tblCellMar>
                    <w:tblLook w:val="04A0" w:firstRow="1" w:lastRow="0" w:firstColumn="1" w:lastColumn="0" w:noHBand="0" w:noVBand="1"/>
                  </w:tblPr>
                  <w:tblGrid>
                    <w:gridCol w:w="11083"/>
                  </w:tblGrid>
                  <w:tr w:rsidR="006C2A53" w14:paraId="2654416A" w14:textId="77777777" w:rsidTr="009F58EA">
                    <w:trPr>
                      <w:trHeight w:val="212"/>
                    </w:trPr>
                    <w:tc>
                      <w:tcPr>
                        <w:tcW w:w="11083" w:type="dxa"/>
                        <w:tcBorders>
                          <w:top w:val="nil"/>
                          <w:left w:val="nil"/>
                          <w:bottom w:val="nil"/>
                          <w:right w:val="nil"/>
                        </w:tcBorders>
                        <w:tcMar>
                          <w:top w:w="39" w:type="dxa"/>
                          <w:left w:w="39" w:type="dxa"/>
                          <w:bottom w:w="39" w:type="dxa"/>
                          <w:right w:w="39" w:type="dxa"/>
                        </w:tcMar>
                      </w:tcPr>
                      <w:p w14:paraId="4CC3755E" w14:textId="77777777" w:rsidR="009F58EA" w:rsidRPr="009F58EA" w:rsidRDefault="003B041B">
                        <w:pPr>
                          <w:numPr>
                            <w:ilvl w:val="0"/>
                            <w:numId w:val="1"/>
                          </w:numPr>
                          <w:spacing w:after="0" w:line="240" w:lineRule="auto"/>
                          <w:ind w:left="720" w:hanging="360"/>
                        </w:pPr>
                        <w:r>
                          <w:rPr>
                            <w:rFonts w:ascii="Arial" w:eastAsia="Arial" w:hAnsi="Arial"/>
                            <w:color w:val="000000"/>
                          </w:rPr>
                          <w:t>Strong administrative skills including organizing, planning, directing, and controlling.</w:t>
                        </w:r>
                      </w:p>
                      <w:p w14:paraId="2111AC82" w14:textId="619718C7" w:rsidR="006C2A53" w:rsidRDefault="009F58EA">
                        <w:pPr>
                          <w:numPr>
                            <w:ilvl w:val="0"/>
                            <w:numId w:val="1"/>
                          </w:numPr>
                          <w:spacing w:after="0" w:line="240" w:lineRule="auto"/>
                          <w:ind w:left="720" w:hanging="360"/>
                        </w:pPr>
                        <w:r>
                          <w:rPr>
                            <w:rFonts w:ascii="Arial" w:eastAsia="Arial" w:hAnsi="Arial"/>
                            <w:color w:val="000000"/>
                          </w:rPr>
                          <w:t>Excellent Leadership skills</w:t>
                        </w:r>
                        <w:r w:rsidR="003B041B">
                          <w:rPr>
                            <w:rFonts w:ascii="Arial" w:eastAsia="Arial" w:hAnsi="Arial"/>
                            <w:color w:val="000000"/>
                          </w:rPr>
                          <w:t xml:space="preserve">  </w:t>
                        </w:r>
                      </w:p>
                      <w:p w14:paraId="3E13C860" w14:textId="77777777" w:rsidR="006C2A53" w:rsidRDefault="003B041B">
                        <w:pPr>
                          <w:numPr>
                            <w:ilvl w:val="0"/>
                            <w:numId w:val="1"/>
                          </w:numPr>
                          <w:spacing w:after="0" w:line="240" w:lineRule="auto"/>
                          <w:ind w:left="720" w:hanging="360"/>
                        </w:pPr>
                        <w:r>
                          <w:rPr>
                            <w:rFonts w:ascii="Arial" w:eastAsia="Arial" w:hAnsi="Arial"/>
                            <w:color w:val="000000"/>
                          </w:rPr>
                          <w:t>Good human relations skills including communications and empathic sensitivity.  </w:t>
                        </w:r>
                      </w:p>
                      <w:p w14:paraId="17FAD9DA" w14:textId="77777777" w:rsidR="006C2A53" w:rsidRDefault="003B041B">
                        <w:pPr>
                          <w:numPr>
                            <w:ilvl w:val="0"/>
                            <w:numId w:val="1"/>
                          </w:numPr>
                          <w:spacing w:after="0" w:line="240" w:lineRule="auto"/>
                          <w:ind w:left="720" w:hanging="360"/>
                        </w:pPr>
                        <w:r>
                          <w:rPr>
                            <w:rFonts w:ascii="Arial" w:eastAsia="Arial" w:hAnsi="Arial"/>
                            <w:color w:val="000000"/>
                          </w:rPr>
                          <w:t xml:space="preserve">Thorough knowledge of the vocational rehabilitation service delivery system.  </w:t>
                        </w:r>
                      </w:p>
                      <w:p w14:paraId="0D8444E8" w14:textId="77777777" w:rsidR="006C2A53" w:rsidRDefault="003B041B">
                        <w:pPr>
                          <w:numPr>
                            <w:ilvl w:val="0"/>
                            <w:numId w:val="1"/>
                          </w:numPr>
                          <w:spacing w:after="0" w:line="240" w:lineRule="auto"/>
                          <w:ind w:left="720" w:hanging="360"/>
                        </w:pPr>
                        <w:r>
                          <w:rPr>
                            <w:rFonts w:ascii="Arial" w:eastAsia="Arial" w:hAnsi="Arial"/>
                            <w:color w:val="000000"/>
                          </w:rPr>
                          <w:t>Sound understanding of management principles and the ability to apply those principles to physical plant management and residential policy and operational requirements.</w:t>
                        </w:r>
                      </w:p>
                    </w:tc>
                  </w:tr>
                </w:tbl>
                <w:p w14:paraId="095E3DC7" w14:textId="77777777" w:rsidR="006C2A53" w:rsidRDefault="006C2A53">
                  <w:pPr>
                    <w:spacing w:after="0" w:line="240" w:lineRule="auto"/>
                  </w:pPr>
                </w:p>
              </w:tc>
            </w:tr>
            <w:tr w:rsidR="006C2A53" w14:paraId="145F6C31" w14:textId="77777777">
              <w:trPr>
                <w:trHeight w:val="69"/>
              </w:trPr>
              <w:tc>
                <w:tcPr>
                  <w:tcW w:w="180" w:type="dxa"/>
                  <w:tcBorders>
                    <w:left w:val="single" w:sz="15" w:space="0" w:color="000000"/>
                  </w:tcBorders>
                </w:tcPr>
                <w:p w14:paraId="079111B6" w14:textId="77777777" w:rsidR="006C2A53" w:rsidRDefault="006C2A53">
                  <w:pPr>
                    <w:pStyle w:val="EmptyCellLayoutStyle"/>
                    <w:spacing w:after="0" w:line="240" w:lineRule="auto"/>
                  </w:pPr>
                </w:p>
              </w:tc>
              <w:tc>
                <w:tcPr>
                  <w:tcW w:w="1080" w:type="dxa"/>
                </w:tcPr>
                <w:p w14:paraId="636116A2" w14:textId="77777777" w:rsidR="006C2A53" w:rsidRDefault="006C2A53">
                  <w:pPr>
                    <w:pStyle w:val="EmptyCellLayoutStyle"/>
                    <w:spacing w:after="0" w:line="240" w:lineRule="auto"/>
                  </w:pPr>
                </w:p>
              </w:tc>
              <w:tc>
                <w:tcPr>
                  <w:tcW w:w="1980" w:type="dxa"/>
                </w:tcPr>
                <w:p w14:paraId="1EAE2270" w14:textId="77777777" w:rsidR="006C2A53" w:rsidRDefault="006C2A53">
                  <w:pPr>
                    <w:pStyle w:val="EmptyCellLayoutStyle"/>
                    <w:spacing w:after="0" w:line="240" w:lineRule="auto"/>
                  </w:pPr>
                </w:p>
              </w:tc>
              <w:tc>
                <w:tcPr>
                  <w:tcW w:w="359" w:type="dxa"/>
                </w:tcPr>
                <w:p w14:paraId="196BF782" w14:textId="77777777" w:rsidR="006C2A53" w:rsidRDefault="006C2A53">
                  <w:pPr>
                    <w:pStyle w:val="EmptyCellLayoutStyle"/>
                    <w:spacing w:after="0" w:line="240" w:lineRule="auto"/>
                  </w:pPr>
                </w:p>
              </w:tc>
              <w:tc>
                <w:tcPr>
                  <w:tcW w:w="7200" w:type="dxa"/>
                </w:tcPr>
                <w:p w14:paraId="5E030161" w14:textId="77777777" w:rsidR="006C2A53" w:rsidRDefault="006C2A53">
                  <w:pPr>
                    <w:pStyle w:val="EmptyCellLayoutStyle"/>
                    <w:spacing w:after="0" w:line="240" w:lineRule="auto"/>
                  </w:pPr>
                </w:p>
              </w:tc>
              <w:tc>
                <w:tcPr>
                  <w:tcW w:w="180" w:type="dxa"/>
                </w:tcPr>
                <w:p w14:paraId="3458C732" w14:textId="77777777" w:rsidR="006C2A53" w:rsidRDefault="006C2A53">
                  <w:pPr>
                    <w:pStyle w:val="EmptyCellLayoutStyle"/>
                    <w:spacing w:after="0" w:line="240" w:lineRule="auto"/>
                  </w:pPr>
                </w:p>
              </w:tc>
              <w:tc>
                <w:tcPr>
                  <w:tcW w:w="180" w:type="dxa"/>
                  <w:tcBorders>
                    <w:right w:val="single" w:sz="15" w:space="0" w:color="000000"/>
                  </w:tcBorders>
                </w:tcPr>
                <w:p w14:paraId="4CDEA4A7" w14:textId="77777777" w:rsidR="006C2A53" w:rsidRDefault="006C2A53">
                  <w:pPr>
                    <w:pStyle w:val="EmptyCellLayoutStyle"/>
                    <w:spacing w:after="0" w:line="240" w:lineRule="auto"/>
                  </w:pPr>
                </w:p>
              </w:tc>
            </w:tr>
            <w:tr w:rsidR="0015191A" w14:paraId="6304297A" w14:textId="77777777" w:rsidTr="0015191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6C2A53" w14:paraId="74411714" w14:textId="77777777">
                    <w:trPr>
                      <w:trHeight w:val="192"/>
                    </w:trPr>
                    <w:tc>
                      <w:tcPr>
                        <w:tcW w:w="3600" w:type="dxa"/>
                        <w:tcBorders>
                          <w:top w:val="nil"/>
                          <w:left w:val="nil"/>
                          <w:bottom w:val="nil"/>
                          <w:right w:val="nil"/>
                        </w:tcBorders>
                        <w:tcMar>
                          <w:top w:w="39" w:type="dxa"/>
                          <w:left w:w="39" w:type="dxa"/>
                          <w:bottom w:w="39" w:type="dxa"/>
                          <w:right w:w="39" w:type="dxa"/>
                        </w:tcMar>
                      </w:tcPr>
                      <w:p w14:paraId="2BC65F41" w14:textId="77777777" w:rsidR="006C2A53" w:rsidRDefault="003B041B">
                        <w:pPr>
                          <w:spacing w:after="0" w:line="240" w:lineRule="auto"/>
                        </w:pPr>
                        <w:r>
                          <w:rPr>
                            <w:rFonts w:ascii="Arial" w:eastAsia="Arial" w:hAnsi="Arial"/>
                            <w:b/>
                            <w:color w:val="000000"/>
                            <w:sz w:val="16"/>
                          </w:rPr>
                          <w:t>CERTIFICATES, LICENSES, REGISTRATIONS:</w:t>
                        </w:r>
                      </w:p>
                    </w:tc>
                  </w:tr>
                </w:tbl>
                <w:p w14:paraId="001F4BA3" w14:textId="77777777" w:rsidR="006C2A53" w:rsidRDefault="006C2A53">
                  <w:pPr>
                    <w:spacing w:after="0" w:line="240" w:lineRule="auto"/>
                  </w:pPr>
                </w:p>
              </w:tc>
              <w:tc>
                <w:tcPr>
                  <w:tcW w:w="7200" w:type="dxa"/>
                </w:tcPr>
                <w:p w14:paraId="076116FB" w14:textId="77777777" w:rsidR="006C2A53" w:rsidRDefault="006C2A53">
                  <w:pPr>
                    <w:pStyle w:val="EmptyCellLayoutStyle"/>
                    <w:spacing w:after="0" w:line="240" w:lineRule="auto"/>
                  </w:pPr>
                </w:p>
              </w:tc>
              <w:tc>
                <w:tcPr>
                  <w:tcW w:w="180" w:type="dxa"/>
                </w:tcPr>
                <w:p w14:paraId="32BB5900" w14:textId="77777777" w:rsidR="006C2A53" w:rsidRDefault="006C2A53">
                  <w:pPr>
                    <w:pStyle w:val="EmptyCellLayoutStyle"/>
                    <w:spacing w:after="0" w:line="240" w:lineRule="auto"/>
                  </w:pPr>
                </w:p>
              </w:tc>
              <w:tc>
                <w:tcPr>
                  <w:tcW w:w="180" w:type="dxa"/>
                  <w:tcBorders>
                    <w:right w:val="single" w:sz="15" w:space="0" w:color="000000"/>
                  </w:tcBorders>
                </w:tcPr>
                <w:p w14:paraId="58522938" w14:textId="77777777" w:rsidR="006C2A53" w:rsidRDefault="006C2A53">
                  <w:pPr>
                    <w:pStyle w:val="EmptyCellLayoutStyle"/>
                    <w:spacing w:after="0" w:line="240" w:lineRule="auto"/>
                  </w:pPr>
                </w:p>
              </w:tc>
            </w:tr>
            <w:tr w:rsidR="006C2A53" w14:paraId="1C26F401" w14:textId="77777777">
              <w:trPr>
                <w:trHeight w:val="90"/>
              </w:trPr>
              <w:tc>
                <w:tcPr>
                  <w:tcW w:w="180" w:type="dxa"/>
                  <w:tcBorders>
                    <w:left w:val="single" w:sz="15" w:space="0" w:color="000000"/>
                  </w:tcBorders>
                </w:tcPr>
                <w:p w14:paraId="31B808E2" w14:textId="77777777" w:rsidR="006C2A53" w:rsidRDefault="006C2A53">
                  <w:pPr>
                    <w:pStyle w:val="EmptyCellLayoutStyle"/>
                    <w:spacing w:after="0" w:line="240" w:lineRule="auto"/>
                  </w:pPr>
                </w:p>
              </w:tc>
              <w:tc>
                <w:tcPr>
                  <w:tcW w:w="1080" w:type="dxa"/>
                </w:tcPr>
                <w:p w14:paraId="7C399E97" w14:textId="77777777" w:rsidR="006C2A53" w:rsidRDefault="006C2A53">
                  <w:pPr>
                    <w:pStyle w:val="EmptyCellLayoutStyle"/>
                    <w:spacing w:after="0" w:line="240" w:lineRule="auto"/>
                  </w:pPr>
                </w:p>
              </w:tc>
              <w:tc>
                <w:tcPr>
                  <w:tcW w:w="1980" w:type="dxa"/>
                </w:tcPr>
                <w:p w14:paraId="4985F48D" w14:textId="77777777" w:rsidR="006C2A53" w:rsidRDefault="006C2A53">
                  <w:pPr>
                    <w:pStyle w:val="EmptyCellLayoutStyle"/>
                    <w:spacing w:after="0" w:line="240" w:lineRule="auto"/>
                  </w:pPr>
                </w:p>
              </w:tc>
              <w:tc>
                <w:tcPr>
                  <w:tcW w:w="359" w:type="dxa"/>
                </w:tcPr>
                <w:p w14:paraId="33039C11" w14:textId="77777777" w:rsidR="006C2A53" w:rsidRDefault="006C2A53">
                  <w:pPr>
                    <w:pStyle w:val="EmptyCellLayoutStyle"/>
                    <w:spacing w:after="0" w:line="240" w:lineRule="auto"/>
                  </w:pPr>
                </w:p>
              </w:tc>
              <w:tc>
                <w:tcPr>
                  <w:tcW w:w="7200" w:type="dxa"/>
                </w:tcPr>
                <w:p w14:paraId="2C86FFA9" w14:textId="77777777" w:rsidR="006C2A53" w:rsidRDefault="006C2A53">
                  <w:pPr>
                    <w:pStyle w:val="EmptyCellLayoutStyle"/>
                    <w:spacing w:after="0" w:line="240" w:lineRule="auto"/>
                  </w:pPr>
                </w:p>
              </w:tc>
              <w:tc>
                <w:tcPr>
                  <w:tcW w:w="180" w:type="dxa"/>
                </w:tcPr>
                <w:p w14:paraId="520AB4CF" w14:textId="77777777" w:rsidR="006C2A53" w:rsidRDefault="006C2A53">
                  <w:pPr>
                    <w:pStyle w:val="EmptyCellLayoutStyle"/>
                    <w:spacing w:after="0" w:line="240" w:lineRule="auto"/>
                  </w:pPr>
                </w:p>
              </w:tc>
              <w:tc>
                <w:tcPr>
                  <w:tcW w:w="180" w:type="dxa"/>
                  <w:tcBorders>
                    <w:right w:val="single" w:sz="15" w:space="0" w:color="000000"/>
                  </w:tcBorders>
                </w:tcPr>
                <w:p w14:paraId="7FC74ECC" w14:textId="77777777" w:rsidR="006C2A53" w:rsidRDefault="006C2A53">
                  <w:pPr>
                    <w:pStyle w:val="EmptyCellLayoutStyle"/>
                    <w:spacing w:after="0" w:line="240" w:lineRule="auto"/>
                  </w:pPr>
                </w:p>
              </w:tc>
            </w:tr>
            <w:tr w:rsidR="0015191A" w14:paraId="7246BB54" w14:textId="77777777" w:rsidTr="0015191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C2A53" w14:paraId="407F6A80" w14:textId="77777777">
                    <w:trPr>
                      <w:trHeight w:val="212"/>
                    </w:trPr>
                    <w:tc>
                      <w:tcPr>
                        <w:tcW w:w="11160" w:type="dxa"/>
                        <w:tcBorders>
                          <w:top w:val="nil"/>
                          <w:left w:val="nil"/>
                          <w:bottom w:val="nil"/>
                          <w:right w:val="nil"/>
                        </w:tcBorders>
                        <w:tcMar>
                          <w:top w:w="39" w:type="dxa"/>
                          <w:left w:w="39" w:type="dxa"/>
                          <w:bottom w:w="39" w:type="dxa"/>
                          <w:right w:w="39" w:type="dxa"/>
                        </w:tcMar>
                      </w:tcPr>
                      <w:p w14:paraId="1D6B82A3" w14:textId="77777777" w:rsidR="006C2A53" w:rsidRDefault="003B041B">
                        <w:pPr>
                          <w:spacing w:after="0" w:line="240" w:lineRule="auto"/>
                        </w:pPr>
                        <w:r>
                          <w:rPr>
                            <w:rFonts w:ascii="Arial" w:eastAsia="Arial" w:hAnsi="Arial"/>
                            <w:color w:val="000000"/>
                          </w:rPr>
                          <w:t>N/A</w:t>
                        </w:r>
                      </w:p>
                    </w:tc>
                  </w:tr>
                </w:tbl>
                <w:p w14:paraId="73258EAF" w14:textId="77777777" w:rsidR="006C2A53" w:rsidRDefault="006C2A53">
                  <w:pPr>
                    <w:spacing w:after="0" w:line="240" w:lineRule="auto"/>
                  </w:pPr>
                </w:p>
              </w:tc>
            </w:tr>
            <w:tr w:rsidR="006C2A53" w14:paraId="7128B093" w14:textId="77777777">
              <w:trPr>
                <w:trHeight w:val="69"/>
              </w:trPr>
              <w:tc>
                <w:tcPr>
                  <w:tcW w:w="180" w:type="dxa"/>
                  <w:tcBorders>
                    <w:left w:val="single" w:sz="15" w:space="0" w:color="000000"/>
                  </w:tcBorders>
                </w:tcPr>
                <w:p w14:paraId="1E8D83B2" w14:textId="77777777" w:rsidR="006C2A53" w:rsidRDefault="006C2A53">
                  <w:pPr>
                    <w:pStyle w:val="EmptyCellLayoutStyle"/>
                    <w:spacing w:after="0" w:line="240" w:lineRule="auto"/>
                  </w:pPr>
                </w:p>
              </w:tc>
              <w:tc>
                <w:tcPr>
                  <w:tcW w:w="1080" w:type="dxa"/>
                </w:tcPr>
                <w:p w14:paraId="36021902" w14:textId="77777777" w:rsidR="006C2A53" w:rsidRDefault="006C2A53">
                  <w:pPr>
                    <w:pStyle w:val="EmptyCellLayoutStyle"/>
                    <w:spacing w:after="0" w:line="240" w:lineRule="auto"/>
                  </w:pPr>
                </w:p>
              </w:tc>
              <w:tc>
                <w:tcPr>
                  <w:tcW w:w="1980" w:type="dxa"/>
                </w:tcPr>
                <w:p w14:paraId="0986374C" w14:textId="77777777" w:rsidR="006C2A53" w:rsidRDefault="006C2A53">
                  <w:pPr>
                    <w:pStyle w:val="EmptyCellLayoutStyle"/>
                    <w:spacing w:after="0" w:line="240" w:lineRule="auto"/>
                  </w:pPr>
                </w:p>
              </w:tc>
              <w:tc>
                <w:tcPr>
                  <w:tcW w:w="359" w:type="dxa"/>
                </w:tcPr>
                <w:p w14:paraId="7D0422B7" w14:textId="77777777" w:rsidR="006C2A53" w:rsidRDefault="006C2A53">
                  <w:pPr>
                    <w:pStyle w:val="EmptyCellLayoutStyle"/>
                    <w:spacing w:after="0" w:line="240" w:lineRule="auto"/>
                  </w:pPr>
                </w:p>
              </w:tc>
              <w:tc>
                <w:tcPr>
                  <w:tcW w:w="7200" w:type="dxa"/>
                </w:tcPr>
                <w:p w14:paraId="22B4CAF5" w14:textId="77777777" w:rsidR="006C2A53" w:rsidRDefault="006C2A53">
                  <w:pPr>
                    <w:pStyle w:val="EmptyCellLayoutStyle"/>
                    <w:spacing w:after="0" w:line="240" w:lineRule="auto"/>
                  </w:pPr>
                </w:p>
              </w:tc>
              <w:tc>
                <w:tcPr>
                  <w:tcW w:w="180" w:type="dxa"/>
                </w:tcPr>
                <w:p w14:paraId="0CDAD1E1" w14:textId="77777777" w:rsidR="006C2A53" w:rsidRDefault="006C2A53">
                  <w:pPr>
                    <w:pStyle w:val="EmptyCellLayoutStyle"/>
                    <w:spacing w:after="0" w:line="240" w:lineRule="auto"/>
                  </w:pPr>
                </w:p>
              </w:tc>
              <w:tc>
                <w:tcPr>
                  <w:tcW w:w="180" w:type="dxa"/>
                  <w:tcBorders>
                    <w:right w:val="single" w:sz="15" w:space="0" w:color="000000"/>
                  </w:tcBorders>
                </w:tcPr>
                <w:p w14:paraId="41B2530B" w14:textId="77777777" w:rsidR="006C2A53" w:rsidRDefault="006C2A53">
                  <w:pPr>
                    <w:pStyle w:val="EmptyCellLayoutStyle"/>
                    <w:spacing w:after="0" w:line="240" w:lineRule="auto"/>
                  </w:pPr>
                </w:p>
              </w:tc>
            </w:tr>
            <w:tr w:rsidR="0015191A" w14:paraId="3F65A75F" w14:textId="77777777" w:rsidTr="0015191A">
              <w:trPr>
                <w:trHeight w:val="359"/>
              </w:trPr>
              <w:tc>
                <w:tcPr>
                  <w:tcW w:w="180" w:type="dxa"/>
                  <w:tcBorders>
                    <w:left w:val="single" w:sz="15" w:space="0" w:color="000000"/>
                  </w:tcBorders>
                </w:tcPr>
                <w:p w14:paraId="410AE09A" w14:textId="77777777" w:rsidR="006C2A53" w:rsidRDefault="006C2A5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C2A53" w14:paraId="05726825" w14:textId="77777777">
                    <w:trPr>
                      <w:trHeight w:val="282"/>
                    </w:trPr>
                    <w:tc>
                      <w:tcPr>
                        <w:tcW w:w="10620" w:type="dxa"/>
                        <w:tcBorders>
                          <w:top w:val="nil"/>
                          <w:left w:val="nil"/>
                          <w:bottom w:val="nil"/>
                          <w:right w:val="nil"/>
                        </w:tcBorders>
                        <w:tcMar>
                          <w:top w:w="39" w:type="dxa"/>
                          <w:left w:w="39" w:type="dxa"/>
                          <w:bottom w:w="39" w:type="dxa"/>
                          <w:right w:w="39" w:type="dxa"/>
                        </w:tcMar>
                      </w:tcPr>
                      <w:p w14:paraId="59574EAF" w14:textId="77777777" w:rsidR="006C2A53" w:rsidRDefault="003B041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111FB62" w14:textId="77777777" w:rsidR="006C2A53" w:rsidRDefault="006C2A53">
                  <w:pPr>
                    <w:spacing w:after="0" w:line="240" w:lineRule="auto"/>
                  </w:pPr>
                </w:p>
              </w:tc>
              <w:tc>
                <w:tcPr>
                  <w:tcW w:w="180" w:type="dxa"/>
                </w:tcPr>
                <w:p w14:paraId="2EF5D2AD" w14:textId="77777777" w:rsidR="006C2A53" w:rsidRDefault="006C2A53">
                  <w:pPr>
                    <w:pStyle w:val="EmptyCellLayoutStyle"/>
                    <w:spacing w:after="0" w:line="240" w:lineRule="auto"/>
                  </w:pPr>
                </w:p>
              </w:tc>
              <w:tc>
                <w:tcPr>
                  <w:tcW w:w="180" w:type="dxa"/>
                  <w:tcBorders>
                    <w:right w:val="single" w:sz="15" w:space="0" w:color="000000"/>
                  </w:tcBorders>
                </w:tcPr>
                <w:p w14:paraId="279FFACF" w14:textId="77777777" w:rsidR="006C2A53" w:rsidRDefault="006C2A53">
                  <w:pPr>
                    <w:pStyle w:val="EmptyCellLayoutStyle"/>
                    <w:spacing w:after="0" w:line="240" w:lineRule="auto"/>
                  </w:pPr>
                </w:p>
              </w:tc>
            </w:tr>
            <w:tr w:rsidR="006C2A53" w14:paraId="1609BFCC" w14:textId="77777777">
              <w:trPr>
                <w:trHeight w:val="128"/>
              </w:trPr>
              <w:tc>
                <w:tcPr>
                  <w:tcW w:w="180" w:type="dxa"/>
                  <w:tcBorders>
                    <w:left w:val="single" w:sz="15" w:space="0" w:color="000000"/>
                    <w:bottom w:val="single" w:sz="15" w:space="0" w:color="000000"/>
                  </w:tcBorders>
                </w:tcPr>
                <w:p w14:paraId="39D2CEFD" w14:textId="77777777" w:rsidR="006C2A53" w:rsidRDefault="006C2A53">
                  <w:pPr>
                    <w:pStyle w:val="EmptyCellLayoutStyle"/>
                    <w:spacing w:after="0" w:line="240" w:lineRule="auto"/>
                  </w:pPr>
                </w:p>
              </w:tc>
              <w:tc>
                <w:tcPr>
                  <w:tcW w:w="1080" w:type="dxa"/>
                  <w:tcBorders>
                    <w:bottom w:val="single" w:sz="15" w:space="0" w:color="000000"/>
                  </w:tcBorders>
                </w:tcPr>
                <w:p w14:paraId="675B93D4" w14:textId="77777777" w:rsidR="006C2A53" w:rsidRDefault="006C2A53">
                  <w:pPr>
                    <w:pStyle w:val="EmptyCellLayoutStyle"/>
                    <w:spacing w:after="0" w:line="240" w:lineRule="auto"/>
                  </w:pPr>
                </w:p>
              </w:tc>
              <w:tc>
                <w:tcPr>
                  <w:tcW w:w="1980" w:type="dxa"/>
                  <w:tcBorders>
                    <w:bottom w:val="single" w:sz="15" w:space="0" w:color="000000"/>
                  </w:tcBorders>
                </w:tcPr>
                <w:p w14:paraId="3F4316A4" w14:textId="77777777" w:rsidR="006C2A53" w:rsidRDefault="006C2A53">
                  <w:pPr>
                    <w:pStyle w:val="EmptyCellLayoutStyle"/>
                    <w:spacing w:after="0" w:line="240" w:lineRule="auto"/>
                  </w:pPr>
                </w:p>
              </w:tc>
              <w:tc>
                <w:tcPr>
                  <w:tcW w:w="359" w:type="dxa"/>
                  <w:tcBorders>
                    <w:bottom w:val="single" w:sz="15" w:space="0" w:color="000000"/>
                  </w:tcBorders>
                </w:tcPr>
                <w:p w14:paraId="0BC85744" w14:textId="77777777" w:rsidR="006C2A53" w:rsidRDefault="006C2A53">
                  <w:pPr>
                    <w:pStyle w:val="EmptyCellLayoutStyle"/>
                    <w:spacing w:after="0" w:line="240" w:lineRule="auto"/>
                  </w:pPr>
                </w:p>
              </w:tc>
              <w:tc>
                <w:tcPr>
                  <w:tcW w:w="7200" w:type="dxa"/>
                  <w:tcBorders>
                    <w:bottom w:val="single" w:sz="15" w:space="0" w:color="000000"/>
                  </w:tcBorders>
                </w:tcPr>
                <w:p w14:paraId="1FC87C55" w14:textId="77777777" w:rsidR="006C2A53" w:rsidRDefault="006C2A53">
                  <w:pPr>
                    <w:pStyle w:val="EmptyCellLayoutStyle"/>
                    <w:spacing w:after="0" w:line="240" w:lineRule="auto"/>
                  </w:pPr>
                </w:p>
              </w:tc>
              <w:tc>
                <w:tcPr>
                  <w:tcW w:w="180" w:type="dxa"/>
                  <w:tcBorders>
                    <w:bottom w:val="single" w:sz="15" w:space="0" w:color="000000"/>
                  </w:tcBorders>
                </w:tcPr>
                <w:p w14:paraId="69569E4C"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3B03A625" w14:textId="77777777" w:rsidR="006C2A53" w:rsidRDefault="006C2A53">
                  <w:pPr>
                    <w:pStyle w:val="EmptyCellLayoutStyle"/>
                    <w:spacing w:after="0" w:line="240" w:lineRule="auto"/>
                  </w:pPr>
                </w:p>
              </w:tc>
            </w:tr>
          </w:tbl>
          <w:p w14:paraId="0F0FAD3C" w14:textId="77777777" w:rsidR="006C2A53" w:rsidRDefault="006C2A53">
            <w:pPr>
              <w:spacing w:after="0" w:line="240" w:lineRule="auto"/>
            </w:pPr>
          </w:p>
        </w:tc>
        <w:tc>
          <w:tcPr>
            <w:tcW w:w="179" w:type="dxa"/>
          </w:tcPr>
          <w:p w14:paraId="49C8023A" w14:textId="77777777" w:rsidR="006C2A53" w:rsidRDefault="006C2A53">
            <w:pPr>
              <w:pStyle w:val="EmptyCellLayoutStyle"/>
              <w:spacing w:after="0" w:line="240" w:lineRule="auto"/>
            </w:pPr>
          </w:p>
        </w:tc>
      </w:tr>
      <w:tr w:rsidR="006C2A53" w14:paraId="138AA237" w14:textId="77777777">
        <w:trPr>
          <w:trHeight w:val="148"/>
        </w:trPr>
        <w:tc>
          <w:tcPr>
            <w:tcW w:w="179" w:type="dxa"/>
          </w:tcPr>
          <w:p w14:paraId="389560BE" w14:textId="77777777" w:rsidR="006C2A53" w:rsidRDefault="006C2A53">
            <w:pPr>
              <w:pStyle w:val="EmptyCellLayoutStyle"/>
              <w:spacing w:after="0" w:line="240" w:lineRule="auto"/>
            </w:pPr>
          </w:p>
        </w:tc>
        <w:tc>
          <w:tcPr>
            <w:tcW w:w="0" w:type="dxa"/>
          </w:tcPr>
          <w:p w14:paraId="55AD24B3" w14:textId="77777777" w:rsidR="006C2A53" w:rsidRDefault="006C2A53">
            <w:pPr>
              <w:pStyle w:val="EmptyCellLayoutStyle"/>
              <w:spacing w:after="0" w:line="240" w:lineRule="auto"/>
            </w:pPr>
          </w:p>
        </w:tc>
        <w:tc>
          <w:tcPr>
            <w:tcW w:w="0" w:type="dxa"/>
          </w:tcPr>
          <w:p w14:paraId="6E65D266" w14:textId="77777777" w:rsidR="006C2A53" w:rsidRDefault="006C2A53">
            <w:pPr>
              <w:pStyle w:val="EmptyCellLayoutStyle"/>
              <w:spacing w:after="0" w:line="240" w:lineRule="auto"/>
            </w:pPr>
          </w:p>
        </w:tc>
        <w:tc>
          <w:tcPr>
            <w:tcW w:w="0" w:type="dxa"/>
          </w:tcPr>
          <w:p w14:paraId="5345780F" w14:textId="77777777" w:rsidR="006C2A53" w:rsidRDefault="006C2A53">
            <w:pPr>
              <w:pStyle w:val="EmptyCellLayoutStyle"/>
              <w:spacing w:after="0" w:line="240" w:lineRule="auto"/>
            </w:pPr>
          </w:p>
        </w:tc>
        <w:tc>
          <w:tcPr>
            <w:tcW w:w="0" w:type="dxa"/>
          </w:tcPr>
          <w:p w14:paraId="2B1BAB98" w14:textId="77777777" w:rsidR="006C2A53" w:rsidRDefault="006C2A53">
            <w:pPr>
              <w:pStyle w:val="EmptyCellLayoutStyle"/>
              <w:spacing w:after="0" w:line="240" w:lineRule="auto"/>
            </w:pPr>
          </w:p>
        </w:tc>
        <w:tc>
          <w:tcPr>
            <w:tcW w:w="0" w:type="dxa"/>
          </w:tcPr>
          <w:p w14:paraId="5F92BF62" w14:textId="77777777" w:rsidR="006C2A53" w:rsidRDefault="006C2A53">
            <w:pPr>
              <w:pStyle w:val="EmptyCellLayoutStyle"/>
              <w:spacing w:after="0" w:line="240" w:lineRule="auto"/>
            </w:pPr>
          </w:p>
        </w:tc>
        <w:tc>
          <w:tcPr>
            <w:tcW w:w="0" w:type="dxa"/>
          </w:tcPr>
          <w:p w14:paraId="1BC4F24A" w14:textId="77777777" w:rsidR="006C2A53" w:rsidRDefault="006C2A53">
            <w:pPr>
              <w:pStyle w:val="EmptyCellLayoutStyle"/>
              <w:spacing w:after="0" w:line="240" w:lineRule="auto"/>
            </w:pPr>
          </w:p>
        </w:tc>
        <w:tc>
          <w:tcPr>
            <w:tcW w:w="2505" w:type="dxa"/>
          </w:tcPr>
          <w:p w14:paraId="6D8FB2A2" w14:textId="77777777" w:rsidR="006C2A53" w:rsidRDefault="006C2A53">
            <w:pPr>
              <w:pStyle w:val="EmptyCellLayoutStyle"/>
              <w:spacing w:after="0" w:line="240" w:lineRule="auto"/>
            </w:pPr>
          </w:p>
        </w:tc>
        <w:tc>
          <w:tcPr>
            <w:tcW w:w="6120" w:type="dxa"/>
          </w:tcPr>
          <w:p w14:paraId="3CC4E212" w14:textId="77777777" w:rsidR="006C2A53" w:rsidRDefault="006C2A53">
            <w:pPr>
              <w:pStyle w:val="EmptyCellLayoutStyle"/>
              <w:spacing w:after="0" w:line="240" w:lineRule="auto"/>
            </w:pPr>
          </w:p>
        </w:tc>
        <w:tc>
          <w:tcPr>
            <w:tcW w:w="2534" w:type="dxa"/>
          </w:tcPr>
          <w:p w14:paraId="682191B2" w14:textId="77777777" w:rsidR="006C2A53" w:rsidRDefault="006C2A53">
            <w:pPr>
              <w:pStyle w:val="EmptyCellLayoutStyle"/>
              <w:spacing w:after="0" w:line="240" w:lineRule="auto"/>
            </w:pPr>
          </w:p>
        </w:tc>
        <w:tc>
          <w:tcPr>
            <w:tcW w:w="179" w:type="dxa"/>
          </w:tcPr>
          <w:p w14:paraId="6ADF4C9A" w14:textId="77777777" w:rsidR="006C2A53" w:rsidRDefault="006C2A53">
            <w:pPr>
              <w:pStyle w:val="EmptyCellLayoutStyle"/>
              <w:spacing w:after="0" w:line="240" w:lineRule="auto"/>
            </w:pPr>
          </w:p>
        </w:tc>
      </w:tr>
      <w:tr w:rsidR="0015191A" w14:paraId="43248DD8" w14:textId="77777777" w:rsidTr="0015191A">
        <w:tc>
          <w:tcPr>
            <w:tcW w:w="179" w:type="dxa"/>
          </w:tcPr>
          <w:p w14:paraId="487DCB9B" w14:textId="77777777" w:rsidR="006C2A53" w:rsidRDefault="006C2A53">
            <w:pPr>
              <w:pStyle w:val="EmptyCellLayoutStyle"/>
              <w:spacing w:after="0" w:line="240" w:lineRule="auto"/>
            </w:pPr>
          </w:p>
        </w:tc>
        <w:tc>
          <w:tcPr>
            <w:tcW w:w="0" w:type="dxa"/>
          </w:tcPr>
          <w:p w14:paraId="1CF8D8EB" w14:textId="77777777" w:rsidR="006C2A53" w:rsidRDefault="006C2A5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6C2A53" w14:paraId="2BAA52DA" w14:textId="77777777">
              <w:trPr>
                <w:trHeight w:val="180"/>
              </w:trPr>
              <w:tc>
                <w:tcPr>
                  <w:tcW w:w="180" w:type="dxa"/>
                  <w:tcBorders>
                    <w:top w:val="single" w:sz="15" w:space="0" w:color="000000"/>
                    <w:left w:val="single" w:sz="15" w:space="0" w:color="000000"/>
                  </w:tcBorders>
                </w:tcPr>
                <w:p w14:paraId="11A68086" w14:textId="77777777" w:rsidR="006C2A53" w:rsidRDefault="006C2A53">
                  <w:pPr>
                    <w:pStyle w:val="EmptyCellLayoutStyle"/>
                    <w:spacing w:after="0" w:line="240" w:lineRule="auto"/>
                  </w:pPr>
                </w:p>
              </w:tc>
              <w:tc>
                <w:tcPr>
                  <w:tcW w:w="5220" w:type="dxa"/>
                  <w:tcBorders>
                    <w:top w:val="single" w:sz="15" w:space="0" w:color="000000"/>
                  </w:tcBorders>
                </w:tcPr>
                <w:p w14:paraId="3B9D3D4B" w14:textId="77777777" w:rsidR="006C2A53" w:rsidRDefault="006C2A53">
                  <w:pPr>
                    <w:pStyle w:val="EmptyCellLayoutStyle"/>
                    <w:spacing w:after="0" w:line="240" w:lineRule="auto"/>
                  </w:pPr>
                </w:p>
              </w:tc>
              <w:tc>
                <w:tcPr>
                  <w:tcW w:w="359" w:type="dxa"/>
                  <w:tcBorders>
                    <w:top w:val="single" w:sz="15" w:space="0" w:color="000000"/>
                  </w:tcBorders>
                </w:tcPr>
                <w:p w14:paraId="1A452AF5" w14:textId="77777777" w:rsidR="006C2A53" w:rsidRDefault="006C2A53">
                  <w:pPr>
                    <w:pStyle w:val="EmptyCellLayoutStyle"/>
                    <w:spacing w:after="0" w:line="240" w:lineRule="auto"/>
                  </w:pPr>
                </w:p>
              </w:tc>
              <w:tc>
                <w:tcPr>
                  <w:tcW w:w="5220" w:type="dxa"/>
                  <w:tcBorders>
                    <w:top w:val="single" w:sz="15" w:space="0" w:color="000000"/>
                  </w:tcBorders>
                </w:tcPr>
                <w:p w14:paraId="6A8DC222" w14:textId="77777777" w:rsidR="006C2A53" w:rsidRDefault="006C2A53">
                  <w:pPr>
                    <w:pStyle w:val="EmptyCellLayoutStyle"/>
                    <w:spacing w:after="0" w:line="240" w:lineRule="auto"/>
                  </w:pPr>
                </w:p>
              </w:tc>
              <w:tc>
                <w:tcPr>
                  <w:tcW w:w="180" w:type="dxa"/>
                  <w:tcBorders>
                    <w:top w:val="single" w:sz="15" w:space="0" w:color="000000"/>
                    <w:right w:val="single" w:sz="15" w:space="0" w:color="000000"/>
                  </w:tcBorders>
                </w:tcPr>
                <w:p w14:paraId="5B5D76FB" w14:textId="77777777" w:rsidR="006C2A53" w:rsidRDefault="006C2A53">
                  <w:pPr>
                    <w:pStyle w:val="EmptyCellLayoutStyle"/>
                    <w:spacing w:after="0" w:line="240" w:lineRule="auto"/>
                  </w:pPr>
                </w:p>
              </w:tc>
            </w:tr>
            <w:tr w:rsidR="0015191A" w14:paraId="291AFC4D" w14:textId="77777777" w:rsidTr="0015191A">
              <w:trPr>
                <w:trHeight w:val="540"/>
              </w:trPr>
              <w:tc>
                <w:tcPr>
                  <w:tcW w:w="180" w:type="dxa"/>
                  <w:tcBorders>
                    <w:left w:val="single" w:sz="15" w:space="0" w:color="000000"/>
                  </w:tcBorders>
                </w:tcPr>
                <w:p w14:paraId="40393C9A" w14:textId="77777777" w:rsidR="006C2A53" w:rsidRDefault="006C2A5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6C2A53" w14:paraId="3F3A7ED6" w14:textId="77777777">
                    <w:trPr>
                      <w:trHeight w:val="462"/>
                    </w:trPr>
                    <w:tc>
                      <w:tcPr>
                        <w:tcW w:w="10800" w:type="dxa"/>
                        <w:tcBorders>
                          <w:top w:val="nil"/>
                          <w:left w:val="nil"/>
                          <w:bottom w:val="nil"/>
                          <w:right w:val="nil"/>
                        </w:tcBorders>
                        <w:tcMar>
                          <w:top w:w="39" w:type="dxa"/>
                          <w:left w:w="39" w:type="dxa"/>
                          <w:bottom w:w="39" w:type="dxa"/>
                          <w:right w:w="39" w:type="dxa"/>
                        </w:tcMar>
                      </w:tcPr>
                      <w:p w14:paraId="6ED6BDC1" w14:textId="77777777" w:rsidR="006C2A53" w:rsidRDefault="003B041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220BCF8" w14:textId="77777777" w:rsidR="006C2A53" w:rsidRDefault="006C2A53">
                  <w:pPr>
                    <w:spacing w:after="0" w:line="240" w:lineRule="auto"/>
                  </w:pPr>
                </w:p>
              </w:tc>
              <w:tc>
                <w:tcPr>
                  <w:tcW w:w="180" w:type="dxa"/>
                  <w:tcBorders>
                    <w:right w:val="single" w:sz="15" w:space="0" w:color="000000"/>
                  </w:tcBorders>
                </w:tcPr>
                <w:p w14:paraId="7AABBA67" w14:textId="77777777" w:rsidR="006C2A53" w:rsidRDefault="006C2A53">
                  <w:pPr>
                    <w:pStyle w:val="EmptyCellLayoutStyle"/>
                    <w:spacing w:after="0" w:line="240" w:lineRule="auto"/>
                  </w:pPr>
                </w:p>
              </w:tc>
            </w:tr>
            <w:tr w:rsidR="006C2A53" w14:paraId="1B6B329E" w14:textId="77777777">
              <w:trPr>
                <w:trHeight w:val="290"/>
              </w:trPr>
              <w:tc>
                <w:tcPr>
                  <w:tcW w:w="180" w:type="dxa"/>
                  <w:tcBorders>
                    <w:left w:val="single" w:sz="15" w:space="0" w:color="000000"/>
                  </w:tcBorders>
                </w:tcPr>
                <w:p w14:paraId="0B4DEB9F"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2A53" w14:paraId="1CDB3D50" w14:textId="77777777">
                    <w:trPr>
                      <w:trHeight w:val="212"/>
                    </w:trPr>
                    <w:tc>
                      <w:tcPr>
                        <w:tcW w:w="5220" w:type="dxa"/>
                        <w:tcBorders>
                          <w:top w:val="nil"/>
                          <w:left w:val="nil"/>
                          <w:bottom w:val="nil"/>
                          <w:right w:val="nil"/>
                        </w:tcBorders>
                        <w:tcMar>
                          <w:top w:w="39" w:type="dxa"/>
                          <w:left w:w="39" w:type="dxa"/>
                          <w:bottom w:w="39" w:type="dxa"/>
                          <w:right w:w="39" w:type="dxa"/>
                        </w:tcMar>
                      </w:tcPr>
                      <w:p w14:paraId="4754D77A" w14:textId="77777777" w:rsidR="006C2A53" w:rsidRDefault="006C2A53">
                        <w:pPr>
                          <w:spacing w:after="0" w:line="240" w:lineRule="auto"/>
                        </w:pPr>
                      </w:p>
                    </w:tc>
                  </w:tr>
                </w:tbl>
                <w:p w14:paraId="21CBDF4F" w14:textId="77777777" w:rsidR="006C2A53" w:rsidRDefault="006C2A53">
                  <w:pPr>
                    <w:spacing w:after="0" w:line="240" w:lineRule="auto"/>
                  </w:pPr>
                </w:p>
              </w:tc>
              <w:tc>
                <w:tcPr>
                  <w:tcW w:w="359" w:type="dxa"/>
                </w:tcPr>
                <w:p w14:paraId="2542AAD9"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C2A53" w14:paraId="03CE6AEA" w14:textId="77777777">
                    <w:trPr>
                      <w:trHeight w:val="212"/>
                    </w:trPr>
                    <w:tc>
                      <w:tcPr>
                        <w:tcW w:w="5220" w:type="dxa"/>
                        <w:tcBorders>
                          <w:top w:val="nil"/>
                          <w:left w:val="nil"/>
                          <w:bottom w:val="nil"/>
                          <w:right w:val="nil"/>
                        </w:tcBorders>
                        <w:tcMar>
                          <w:top w:w="39" w:type="dxa"/>
                          <w:left w:w="39" w:type="dxa"/>
                          <w:bottom w:w="39" w:type="dxa"/>
                          <w:right w:w="39" w:type="dxa"/>
                        </w:tcMar>
                      </w:tcPr>
                      <w:p w14:paraId="09A115CF" w14:textId="77777777" w:rsidR="006C2A53" w:rsidRDefault="006C2A53">
                        <w:pPr>
                          <w:spacing w:after="0" w:line="240" w:lineRule="auto"/>
                        </w:pPr>
                      </w:p>
                    </w:tc>
                  </w:tr>
                </w:tbl>
                <w:p w14:paraId="20E835C7" w14:textId="77777777" w:rsidR="006C2A53" w:rsidRDefault="006C2A53">
                  <w:pPr>
                    <w:spacing w:after="0" w:line="240" w:lineRule="auto"/>
                  </w:pPr>
                </w:p>
              </w:tc>
              <w:tc>
                <w:tcPr>
                  <w:tcW w:w="180" w:type="dxa"/>
                  <w:tcBorders>
                    <w:right w:val="single" w:sz="15" w:space="0" w:color="000000"/>
                  </w:tcBorders>
                </w:tcPr>
                <w:p w14:paraId="0763D190" w14:textId="77777777" w:rsidR="006C2A53" w:rsidRDefault="006C2A53">
                  <w:pPr>
                    <w:pStyle w:val="EmptyCellLayoutStyle"/>
                    <w:spacing w:after="0" w:line="240" w:lineRule="auto"/>
                  </w:pPr>
                </w:p>
              </w:tc>
            </w:tr>
            <w:tr w:rsidR="006C2A53" w14:paraId="67C78B7E" w14:textId="77777777">
              <w:trPr>
                <w:trHeight w:val="34"/>
              </w:trPr>
              <w:tc>
                <w:tcPr>
                  <w:tcW w:w="180" w:type="dxa"/>
                  <w:tcBorders>
                    <w:left w:val="single" w:sz="15" w:space="0" w:color="000000"/>
                  </w:tcBorders>
                </w:tcPr>
                <w:p w14:paraId="7A819ECD" w14:textId="77777777" w:rsidR="006C2A53" w:rsidRDefault="006C2A53">
                  <w:pPr>
                    <w:pStyle w:val="EmptyCellLayoutStyle"/>
                    <w:spacing w:after="0" w:line="240" w:lineRule="auto"/>
                  </w:pPr>
                </w:p>
              </w:tc>
              <w:tc>
                <w:tcPr>
                  <w:tcW w:w="5220" w:type="dxa"/>
                </w:tcPr>
                <w:p w14:paraId="59B622A5" w14:textId="77777777" w:rsidR="006C2A53" w:rsidRDefault="006C2A53">
                  <w:pPr>
                    <w:pStyle w:val="EmptyCellLayoutStyle"/>
                    <w:spacing w:after="0" w:line="240" w:lineRule="auto"/>
                  </w:pPr>
                </w:p>
              </w:tc>
              <w:tc>
                <w:tcPr>
                  <w:tcW w:w="359" w:type="dxa"/>
                </w:tcPr>
                <w:p w14:paraId="3B5BFDAA" w14:textId="77777777" w:rsidR="006C2A53" w:rsidRDefault="006C2A53">
                  <w:pPr>
                    <w:pStyle w:val="EmptyCellLayoutStyle"/>
                    <w:spacing w:after="0" w:line="240" w:lineRule="auto"/>
                  </w:pPr>
                </w:p>
              </w:tc>
              <w:tc>
                <w:tcPr>
                  <w:tcW w:w="5220" w:type="dxa"/>
                </w:tcPr>
                <w:p w14:paraId="531F47E9" w14:textId="77777777" w:rsidR="006C2A53" w:rsidRDefault="006C2A53">
                  <w:pPr>
                    <w:pStyle w:val="EmptyCellLayoutStyle"/>
                    <w:spacing w:after="0" w:line="240" w:lineRule="auto"/>
                  </w:pPr>
                </w:p>
              </w:tc>
              <w:tc>
                <w:tcPr>
                  <w:tcW w:w="180" w:type="dxa"/>
                  <w:tcBorders>
                    <w:right w:val="single" w:sz="15" w:space="0" w:color="000000"/>
                  </w:tcBorders>
                </w:tcPr>
                <w:p w14:paraId="721697B9" w14:textId="77777777" w:rsidR="006C2A53" w:rsidRDefault="006C2A53">
                  <w:pPr>
                    <w:pStyle w:val="EmptyCellLayoutStyle"/>
                    <w:spacing w:after="0" w:line="240" w:lineRule="auto"/>
                  </w:pPr>
                </w:p>
              </w:tc>
            </w:tr>
            <w:tr w:rsidR="006C2A53" w14:paraId="7AC454D4" w14:textId="77777777">
              <w:trPr>
                <w:trHeight w:val="360"/>
              </w:trPr>
              <w:tc>
                <w:tcPr>
                  <w:tcW w:w="180" w:type="dxa"/>
                  <w:tcBorders>
                    <w:left w:val="single" w:sz="15" w:space="0" w:color="000000"/>
                  </w:tcBorders>
                </w:tcPr>
                <w:p w14:paraId="6D3F4134"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C2A53" w14:paraId="7F16E1A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B55F54" w14:textId="77777777" w:rsidR="006C2A53" w:rsidRDefault="003B041B">
                        <w:pPr>
                          <w:spacing w:after="0" w:line="240" w:lineRule="auto"/>
                          <w:jc w:val="center"/>
                        </w:pPr>
                        <w:r>
                          <w:rPr>
                            <w:rFonts w:ascii="Arial" w:eastAsia="Arial" w:hAnsi="Arial"/>
                            <w:b/>
                            <w:color w:val="000000"/>
                            <w:sz w:val="16"/>
                          </w:rPr>
                          <w:t>Supervisor</w:t>
                        </w:r>
                      </w:p>
                    </w:tc>
                  </w:tr>
                </w:tbl>
                <w:p w14:paraId="2BDC5A41" w14:textId="77777777" w:rsidR="006C2A53" w:rsidRDefault="006C2A53">
                  <w:pPr>
                    <w:spacing w:after="0" w:line="240" w:lineRule="auto"/>
                  </w:pPr>
                </w:p>
              </w:tc>
              <w:tc>
                <w:tcPr>
                  <w:tcW w:w="359" w:type="dxa"/>
                </w:tcPr>
                <w:p w14:paraId="3F7F3047"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C2A53" w14:paraId="7F20E1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6BE445" w14:textId="77777777" w:rsidR="006C2A53" w:rsidRDefault="003B041B">
                        <w:pPr>
                          <w:spacing w:after="0" w:line="240" w:lineRule="auto"/>
                          <w:jc w:val="center"/>
                        </w:pPr>
                        <w:r>
                          <w:rPr>
                            <w:rFonts w:ascii="Arial" w:eastAsia="Arial" w:hAnsi="Arial"/>
                            <w:b/>
                            <w:color w:val="000000"/>
                            <w:sz w:val="16"/>
                          </w:rPr>
                          <w:t>Date</w:t>
                        </w:r>
                      </w:p>
                    </w:tc>
                  </w:tr>
                </w:tbl>
                <w:p w14:paraId="2B7F06BD" w14:textId="77777777" w:rsidR="006C2A53" w:rsidRDefault="006C2A53">
                  <w:pPr>
                    <w:spacing w:after="0" w:line="240" w:lineRule="auto"/>
                  </w:pPr>
                </w:p>
              </w:tc>
              <w:tc>
                <w:tcPr>
                  <w:tcW w:w="180" w:type="dxa"/>
                  <w:tcBorders>
                    <w:right w:val="single" w:sz="15" w:space="0" w:color="000000"/>
                  </w:tcBorders>
                </w:tcPr>
                <w:p w14:paraId="4332466B" w14:textId="77777777" w:rsidR="006C2A53" w:rsidRDefault="006C2A53">
                  <w:pPr>
                    <w:pStyle w:val="EmptyCellLayoutStyle"/>
                    <w:spacing w:after="0" w:line="240" w:lineRule="auto"/>
                  </w:pPr>
                </w:p>
              </w:tc>
            </w:tr>
            <w:tr w:rsidR="006C2A53" w14:paraId="1936E9E3" w14:textId="77777777">
              <w:trPr>
                <w:trHeight w:val="214"/>
              </w:trPr>
              <w:tc>
                <w:tcPr>
                  <w:tcW w:w="180" w:type="dxa"/>
                  <w:tcBorders>
                    <w:left w:val="single" w:sz="15" w:space="0" w:color="000000"/>
                    <w:bottom w:val="single" w:sz="15" w:space="0" w:color="000000"/>
                  </w:tcBorders>
                </w:tcPr>
                <w:p w14:paraId="58F740AD" w14:textId="77777777" w:rsidR="006C2A53" w:rsidRDefault="006C2A53">
                  <w:pPr>
                    <w:pStyle w:val="EmptyCellLayoutStyle"/>
                    <w:spacing w:after="0" w:line="240" w:lineRule="auto"/>
                  </w:pPr>
                </w:p>
              </w:tc>
              <w:tc>
                <w:tcPr>
                  <w:tcW w:w="5220" w:type="dxa"/>
                  <w:tcBorders>
                    <w:bottom w:val="single" w:sz="15" w:space="0" w:color="000000"/>
                  </w:tcBorders>
                </w:tcPr>
                <w:p w14:paraId="207909D6" w14:textId="77777777" w:rsidR="006C2A53" w:rsidRDefault="006C2A53">
                  <w:pPr>
                    <w:pStyle w:val="EmptyCellLayoutStyle"/>
                    <w:spacing w:after="0" w:line="240" w:lineRule="auto"/>
                  </w:pPr>
                </w:p>
              </w:tc>
              <w:tc>
                <w:tcPr>
                  <w:tcW w:w="359" w:type="dxa"/>
                  <w:tcBorders>
                    <w:bottom w:val="single" w:sz="15" w:space="0" w:color="000000"/>
                  </w:tcBorders>
                </w:tcPr>
                <w:p w14:paraId="5E7B1A2D" w14:textId="77777777" w:rsidR="006C2A53" w:rsidRDefault="006C2A53">
                  <w:pPr>
                    <w:pStyle w:val="EmptyCellLayoutStyle"/>
                    <w:spacing w:after="0" w:line="240" w:lineRule="auto"/>
                  </w:pPr>
                </w:p>
              </w:tc>
              <w:tc>
                <w:tcPr>
                  <w:tcW w:w="5220" w:type="dxa"/>
                  <w:tcBorders>
                    <w:bottom w:val="single" w:sz="15" w:space="0" w:color="000000"/>
                  </w:tcBorders>
                </w:tcPr>
                <w:p w14:paraId="33A81C78"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5359058E" w14:textId="77777777" w:rsidR="006C2A53" w:rsidRDefault="006C2A53">
                  <w:pPr>
                    <w:pStyle w:val="EmptyCellLayoutStyle"/>
                    <w:spacing w:after="0" w:line="240" w:lineRule="auto"/>
                  </w:pPr>
                </w:p>
              </w:tc>
            </w:tr>
          </w:tbl>
          <w:p w14:paraId="6AB76003" w14:textId="77777777" w:rsidR="006C2A53" w:rsidRDefault="006C2A53">
            <w:pPr>
              <w:spacing w:after="0" w:line="240" w:lineRule="auto"/>
            </w:pPr>
          </w:p>
        </w:tc>
        <w:tc>
          <w:tcPr>
            <w:tcW w:w="179" w:type="dxa"/>
          </w:tcPr>
          <w:p w14:paraId="27715DB4" w14:textId="77777777" w:rsidR="006C2A53" w:rsidRDefault="006C2A53">
            <w:pPr>
              <w:pStyle w:val="EmptyCellLayoutStyle"/>
              <w:spacing w:after="0" w:line="240" w:lineRule="auto"/>
            </w:pPr>
          </w:p>
        </w:tc>
      </w:tr>
      <w:tr w:rsidR="006C2A53" w14:paraId="64E0620A" w14:textId="77777777">
        <w:trPr>
          <w:trHeight w:val="99"/>
        </w:trPr>
        <w:tc>
          <w:tcPr>
            <w:tcW w:w="179" w:type="dxa"/>
          </w:tcPr>
          <w:p w14:paraId="6C626DEF" w14:textId="77777777" w:rsidR="006C2A53" w:rsidRDefault="006C2A53">
            <w:pPr>
              <w:pStyle w:val="EmptyCellLayoutStyle"/>
              <w:spacing w:after="0" w:line="240" w:lineRule="auto"/>
            </w:pPr>
          </w:p>
        </w:tc>
        <w:tc>
          <w:tcPr>
            <w:tcW w:w="0" w:type="dxa"/>
          </w:tcPr>
          <w:p w14:paraId="17205B32" w14:textId="77777777" w:rsidR="006C2A53" w:rsidRDefault="006C2A53">
            <w:pPr>
              <w:pStyle w:val="EmptyCellLayoutStyle"/>
              <w:spacing w:after="0" w:line="240" w:lineRule="auto"/>
            </w:pPr>
          </w:p>
        </w:tc>
        <w:tc>
          <w:tcPr>
            <w:tcW w:w="0" w:type="dxa"/>
          </w:tcPr>
          <w:p w14:paraId="4F5739E5" w14:textId="77777777" w:rsidR="006C2A53" w:rsidRDefault="006C2A53">
            <w:pPr>
              <w:pStyle w:val="EmptyCellLayoutStyle"/>
              <w:spacing w:after="0" w:line="240" w:lineRule="auto"/>
            </w:pPr>
          </w:p>
        </w:tc>
        <w:tc>
          <w:tcPr>
            <w:tcW w:w="0" w:type="dxa"/>
          </w:tcPr>
          <w:p w14:paraId="6054F0E3" w14:textId="77777777" w:rsidR="006C2A53" w:rsidRDefault="006C2A53">
            <w:pPr>
              <w:pStyle w:val="EmptyCellLayoutStyle"/>
              <w:spacing w:after="0" w:line="240" w:lineRule="auto"/>
            </w:pPr>
          </w:p>
        </w:tc>
        <w:tc>
          <w:tcPr>
            <w:tcW w:w="0" w:type="dxa"/>
          </w:tcPr>
          <w:p w14:paraId="35AA277B" w14:textId="77777777" w:rsidR="006C2A53" w:rsidRDefault="006C2A53">
            <w:pPr>
              <w:pStyle w:val="EmptyCellLayoutStyle"/>
              <w:spacing w:after="0" w:line="240" w:lineRule="auto"/>
            </w:pPr>
          </w:p>
        </w:tc>
        <w:tc>
          <w:tcPr>
            <w:tcW w:w="0" w:type="dxa"/>
          </w:tcPr>
          <w:p w14:paraId="5BB96C8E" w14:textId="77777777" w:rsidR="006C2A53" w:rsidRDefault="006C2A53">
            <w:pPr>
              <w:pStyle w:val="EmptyCellLayoutStyle"/>
              <w:spacing w:after="0" w:line="240" w:lineRule="auto"/>
            </w:pPr>
          </w:p>
        </w:tc>
        <w:tc>
          <w:tcPr>
            <w:tcW w:w="0" w:type="dxa"/>
          </w:tcPr>
          <w:p w14:paraId="73865960" w14:textId="77777777" w:rsidR="006C2A53" w:rsidRDefault="006C2A53">
            <w:pPr>
              <w:pStyle w:val="EmptyCellLayoutStyle"/>
              <w:spacing w:after="0" w:line="240" w:lineRule="auto"/>
            </w:pPr>
          </w:p>
        </w:tc>
        <w:tc>
          <w:tcPr>
            <w:tcW w:w="2505" w:type="dxa"/>
          </w:tcPr>
          <w:p w14:paraId="041FB742" w14:textId="77777777" w:rsidR="006C2A53" w:rsidRDefault="006C2A53">
            <w:pPr>
              <w:pStyle w:val="EmptyCellLayoutStyle"/>
              <w:spacing w:after="0" w:line="240" w:lineRule="auto"/>
            </w:pPr>
          </w:p>
        </w:tc>
        <w:tc>
          <w:tcPr>
            <w:tcW w:w="6120" w:type="dxa"/>
          </w:tcPr>
          <w:p w14:paraId="4FC60A5C" w14:textId="77777777" w:rsidR="006C2A53" w:rsidRDefault="006C2A53">
            <w:pPr>
              <w:pStyle w:val="EmptyCellLayoutStyle"/>
              <w:spacing w:after="0" w:line="240" w:lineRule="auto"/>
            </w:pPr>
          </w:p>
        </w:tc>
        <w:tc>
          <w:tcPr>
            <w:tcW w:w="2534" w:type="dxa"/>
          </w:tcPr>
          <w:p w14:paraId="7B884BC7" w14:textId="77777777" w:rsidR="006C2A53" w:rsidRDefault="006C2A53">
            <w:pPr>
              <w:pStyle w:val="EmptyCellLayoutStyle"/>
              <w:spacing w:after="0" w:line="240" w:lineRule="auto"/>
            </w:pPr>
          </w:p>
        </w:tc>
        <w:tc>
          <w:tcPr>
            <w:tcW w:w="179" w:type="dxa"/>
          </w:tcPr>
          <w:p w14:paraId="36D001C3" w14:textId="77777777" w:rsidR="006C2A53" w:rsidRDefault="006C2A53">
            <w:pPr>
              <w:pStyle w:val="EmptyCellLayoutStyle"/>
              <w:spacing w:after="0" w:line="240" w:lineRule="auto"/>
            </w:pPr>
          </w:p>
        </w:tc>
      </w:tr>
      <w:tr w:rsidR="006C2A53" w14:paraId="7FD7C0B6" w14:textId="77777777">
        <w:trPr>
          <w:trHeight w:val="359"/>
        </w:trPr>
        <w:tc>
          <w:tcPr>
            <w:tcW w:w="179" w:type="dxa"/>
          </w:tcPr>
          <w:p w14:paraId="0F1E0F6C" w14:textId="77777777" w:rsidR="006C2A53" w:rsidRDefault="006C2A53">
            <w:pPr>
              <w:pStyle w:val="EmptyCellLayoutStyle"/>
              <w:spacing w:after="0" w:line="240" w:lineRule="auto"/>
            </w:pPr>
          </w:p>
        </w:tc>
        <w:tc>
          <w:tcPr>
            <w:tcW w:w="0" w:type="dxa"/>
          </w:tcPr>
          <w:p w14:paraId="0F426A65" w14:textId="77777777" w:rsidR="006C2A53" w:rsidRDefault="006C2A53">
            <w:pPr>
              <w:pStyle w:val="EmptyCellLayoutStyle"/>
              <w:spacing w:after="0" w:line="240" w:lineRule="auto"/>
            </w:pPr>
          </w:p>
        </w:tc>
        <w:tc>
          <w:tcPr>
            <w:tcW w:w="0" w:type="dxa"/>
          </w:tcPr>
          <w:p w14:paraId="01F85519" w14:textId="77777777" w:rsidR="006C2A53" w:rsidRDefault="006C2A53">
            <w:pPr>
              <w:pStyle w:val="EmptyCellLayoutStyle"/>
              <w:spacing w:after="0" w:line="240" w:lineRule="auto"/>
            </w:pPr>
          </w:p>
        </w:tc>
        <w:tc>
          <w:tcPr>
            <w:tcW w:w="0" w:type="dxa"/>
          </w:tcPr>
          <w:p w14:paraId="2EE56099" w14:textId="77777777" w:rsidR="006C2A53" w:rsidRDefault="006C2A53">
            <w:pPr>
              <w:pStyle w:val="EmptyCellLayoutStyle"/>
              <w:spacing w:after="0" w:line="240" w:lineRule="auto"/>
            </w:pPr>
          </w:p>
        </w:tc>
        <w:tc>
          <w:tcPr>
            <w:tcW w:w="0" w:type="dxa"/>
          </w:tcPr>
          <w:p w14:paraId="30B7901F" w14:textId="77777777" w:rsidR="006C2A53" w:rsidRDefault="006C2A53">
            <w:pPr>
              <w:pStyle w:val="EmptyCellLayoutStyle"/>
              <w:spacing w:after="0" w:line="240" w:lineRule="auto"/>
            </w:pPr>
          </w:p>
        </w:tc>
        <w:tc>
          <w:tcPr>
            <w:tcW w:w="0" w:type="dxa"/>
          </w:tcPr>
          <w:p w14:paraId="0D20CB22" w14:textId="77777777" w:rsidR="006C2A53" w:rsidRDefault="006C2A53">
            <w:pPr>
              <w:pStyle w:val="EmptyCellLayoutStyle"/>
              <w:spacing w:after="0" w:line="240" w:lineRule="auto"/>
            </w:pPr>
          </w:p>
        </w:tc>
        <w:tc>
          <w:tcPr>
            <w:tcW w:w="0" w:type="dxa"/>
          </w:tcPr>
          <w:p w14:paraId="3E1D90F9" w14:textId="77777777" w:rsidR="006C2A53" w:rsidRDefault="006C2A53">
            <w:pPr>
              <w:pStyle w:val="EmptyCellLayoutStyle"/>
              <w:spacing w:after="0" w:line="240" w:lineRule="auto"/>
            </w:pPr>
          </w:p>
        </w:tc>
        <w:tc>
          <w:tcPr>
            <w:tcW w:w="2505" w:type="dxa"/>
          </w:tcPr>
          <w:p w14:paraId="0F4F6E16" w14:textId="77777777" w:rsidR="006C2A53" w:rsidRDefault="006C2A5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6C2A53" w14:paraId="0C64425F" w14:textId="77777777">
              <w:trPr>
                <w:trHeight w:val="282"/>
              </w:trPr>
              <w:tc>
                <w:tcPr>
                  <w:tcW w:w="6120" w:type="dxa"/>
                  <w:tcBorders>
                    <w:top w:val="nil"/>
                    <w:left w:val="nil"/>
                    <w:bottom w:val="nil"/>
                    <w:right w:val="nil"/>
                  </w:tcBorders>
                  <w:tcMar>
                    <w:top w:w="39" w:type="dxa"/>
                    <w:left w:w="39" w:type="dxa"/>
                    <w:bottom w:w="39" w:type="dxa"/>
                    <w:right w:w="39" w:type="dxa"/>
                  </w:tcMar>
                </w:tcPr>
                <w:p w14:paraId="753EFC5C" w14:textId="77777777" w:rsidR="006C2A53" w:rsidRDefault="003B041B">
                  <w:pPr>
                    <w:spacing w:after="0" w:line="240" w:lineRule="auto"/>
                  </w:pPr>
                  <w:r>
                    <w:rPr>
                      <w:rFonts w:ascii="Arial" w:eastAsia="Arial" w:hAnsi="Arial"/>
                      <w:b/>
                      <w:color w:val="000000"/>
                      <w:u w:val="single"/>
                    </w:rPr>
                    <w:t>TO BE FILLED OUT BY APPOINTING AUTHORITY</w:t>
                  </w:r>
                </w:p>
              </w:tc>
            </w:tr>
          </w:tbl>
          <w:p w14:paraId="7D52EE2E" w14:textId="77777777" w:rsidR="006C2A53" w:rsidRDefault="006C2A53">
            <w:pPr>
              <w:spacing w:after="0" w:line="240" w:lineRule="auto"/>
            </w:pPr>
          </w:p>
        </w:tc>
        <w:tc>
          <w:tcPr>
            <w:tcW w:w="2534" w:type="dxa"/>
          </w:tcPr>
          <w:p w14:paraId="71885956" w14:textId="77777777" w:rsidR="006C2A53" w:rsidRDefault="006C2A53">
            <w:pPr>
              <w:pStyle w:val="EmptyCellLayoutStyle"/>
              <w:spacing w:after="0" w:line="240" w:lineRule="auto"/>
            </w:pPr>
          </w:p>
        </w:tc>
        <w:tc>
          <w:tcPr>
            <w:tcW w:w="179" w:type="dxa"/>
          </w:tcPr>
          <w:p w14:paraId="16D8378C" w14:textId="77777777" w:rsidR="006C2A53" w:rsidRDefault="006C2A53">
            <w:pPr>
              <w:pStyle w:val="EmptyCellLayoutStyle"/>
              <w:spacing w:after="0" w:line="240" w:lineRule="auto"/>
            </w:pPr>
          </w:p>
        </w:tc>
      </w:tr>
      <w:tr w:rsidR="006C2A53" w14:paraId="1038ACA0" w14:textId="77777777">
        <w:trPr>
          <w:trHeight w:val="174"/>
        </w:trPr>
        <w:tc>
          <w:tcPr>
            <w:tcW w:w="179" w:type="dxa"/>
          </w:tcPr>
          <w:p w14:paraId="1308F191" w14:textId="77777777" w:rsidR="006C2A53" w:rsidRDefault="006C2A53">
            <w:pPr>
              <w:pStyle w:val="EmptyCellLayoutStyle"/>
              <w:spacing w:after="0" w:line="240" w:lineRule="auto"/>
            </w:pPr>
          </w:p>
        </w:tc>
        <w:tc>
          <w:tcPr>
            <w:tcW w:w="0" w:type="dxa"/>
          </w:tcPr>
          <w:p w14:paraId="59280D6F" w14:textId="77777777" w:rsidR="006C2A53" w:rsidRDefault="006C2A53">
            <w:pPr>
              <w:pStyle w:val="EmptyCellLayoutStyle"/>
              <w:spacing w:after="0" w:line="240" w:lineRule="auto"/>
            </w:pPr>
          </w:p>
        </w:tc>
        <w:tc>
          <w:tcPr>
            <w:tcW w:w="0" w:type="dxa"/>
          </w:tcPr>
          <w:p w14:paraId="70983948" w14:textId="77777777" w:rsidR="006C2A53" w:rsidRDefault="006C2A53">
            <w:pPr>
              <w:pStyle w:val="EmptyCellLayoutStyle"/>
              <w:spacing w:after="0" w:line="240" w:lineRule="auto"/>
            </w:pPr>
          </w:p>
        </w:tc>
        <w:tc>
          <w:tcPr>
            <w:tcW w:w="0" w:type="dxa"/>
          </w:tcPr>
          <w:p w14:paraId="1ADA76D2" w14:textId="77777777" w:rsidR="006C2A53" w:rsidRDefault="006C2A53">
            <w:pPr>
              <w:pStyle w:val="EmptyCellLayoutStyle"/>
              <w:spacing w:after="0" w:line="240" w:lineRule="auto"/>
            </w:pPr>
          </w:p>
        </w:tc>
        <w:tc>
          <w:tcPr>
            <w:tcW w:w="0" w:type="dxa"/>
          </w:tcPr>
          <w:p w14:paraId="4A0D0CE9" w14:textId="77777777" w:rsidR="006C2A53" w:rsidRDefault="006C2A53">
            <w:pPr>
              <w:pStyle w:val="EmptyCellLayoutStyle"/>
              <w:spacing w:after="0" w:line="240" w:lineRule="auto"/>
            </w:pPr>
          </w:p>
        </w:tc>
        <w:tc>
          <w:tcPr>
            <w:tcW w:w="0" w:type="dxa"/>
          </w:tcPr>
          <w:p w14:paraId="71B53071" w14:textId="77777777" w:rsidR="006C2A53" w:rsidRDefault="006C2A53">
            <w:pPr>
              <w:pStyle w:val="EmptyCellLayoutStyle"/>
              <w:spacing w:after="0" w:line="240" w:lineRule="auto"/>
            </w:pPr>
          </w:p>
        </w:tc>
        <w:tc>
          <w:tcPr>
            <w:tcW w:w="0" w:type="dxa"/>
          </w:tcPr>
          <w:p w14:paraId="4F104B2C" w14:textId="77777777" w:rsidR="006C2A53" w:rsidRDefault="006C2A53">
            <w:pPr>
              <w:pStyle w:val="EmptyCellLayoutStyle"/>
              <w:spacing w:after="0" w:line="240" w:lineRule="auto"/>
            </w:pPr>
          </w:p>
        </w:tc>
        <w:tc>
          <w:tcPr>
            <w:tcW w:w="2505" w:type="dxa"/>
          </w:tcPr>
          <w:p w14:paraId="3F20B505" w14:textId="77777777" w:rsidR="006C2A53" w:rsidRDefault="006C2A53">
            <w:pPr>
              <w:pStyle w:val="EmptyCellLayoutStyle"/>
              <w:spacing w:after="0" w:line="240" w:lineRule="auto"/>
            </w:pPr>
          </w:p>
        </w:tc>
        <w:tc>
          <w:tcPr>
            <w:tcW w:w="6120" w:type="dxa"/>
          </w:tcPr>
          <w:p w14:paraId="64CD5914" w14:textId="77777777" w:rsidR="006C2A53" w:rsidRDefault="006C2A53">
            <w:pPr>
              <w:pStyle w:val="EmptyCellLayoutStyle"/>
              <w:spacing w:after="0" w:line="240" w:lineRule="auto"/>
            </w:pPr>
          </w:p>
        </w:tc>
        <w:tc>
          <w:tcPr>
            <w:tcW w:w="2534" w:type="dxa"/>
          </w:tcPr>
          <w:p w14:paraId="34DF536C" w14:textId="77777777" w:rsidR="006C2A53" w:rsidRDefault="006C2A53">
            <w:pPr>
              <w:pStyle w:val="EmptyCellLayoutStyle"/>
              <w:spacing w:after="0" w:line="240" w:lineRule="auto"/>
            </w:pPr>
          </w:p>
        </w:tc>
        <w:tc>
          <w:tcPr>
            <w:tcW w:w="179" w:type="dxa"/>
          </w:tcPr>
          <w:p w14:paraId="76901313" w14:textId="77777777" w:rsidR="006C2A53" w:rsidRDefault="006C2A53">
            <w:pPr>
              <w:pStyle w:val="EmptyCellLayoutStyle"/>
              <w:spacing w:after="0" w:line="240" w:lineRule="auto"/>
            </w:pPr>
          </w:p>
        </w:tc>
      </w:tr>
      <w:tr w:rsidR="0015191A" w14:paraId="5DF54D29" w14:textId="77777777" w:rsidTr="0015191A">
        <w:tc>
          <w:tcPr>
            <w:tcW w:w="179" w:type="dxa"/>
          </w:tcPr>
          <w:p w14:paraId="69433F2E" w14:textId="77777777" w:rsidR="006C2A53" w:rsidRDefault="006C2A53">
            <w:pPr>
              <w:pStyle w:val="EmptyCellLayoutStyle"/>
              <w:spacing w:after="0" w:line="240" w:lineRule="auto"/>
            </w:pPr>
          </w:p>
        </w:tc>
        <w:tc>
          <w:tcPr>
            <w:tcW w:w="0" w:type="dxa"/>
          </w:tcPr>
          <w:p w14:paraId="53DBA55F" w14:textId="77777777" w:rsidR="006C2A53" w:rsidRDefault="006C2A53">
            <w:pPr>
              <w:pStyle w:val="EmptyCellLayoutStyle"/>
              <w:spacing w:after="0" w:line="240" w:lineRule="auto"/>
            </w:pPr>
          </w:p>
        </w:tc>
        <w:tc>
          <w:tcPr>
            <w:tcW w:w="0" w:type="dxa"/>
          </w:tcPr>
          <w:p w14:paraId="2C64094D" w14:textId="77777777" w:rsidR="006C2A53" w:rsidRDefault="006C2A53">
            <w:pPr>
              <w:pStyle w:val="EmptyCellLayoutStyle"/>
              <w:spacing w:after="0" w:line="240" w:lineRule="auto"/>
            </w:pPr>
          </w:p>
        </w:tc>
        <w:tc>
          <w:tcPr>
            <w:tcW w:w="0" w:type="dxa"/>
          </w:tcPr>
          <w:p w14:paraId="14C59602" w14:textId="77777777" w:rsidR="006C2A53" w:rsidRDefault="006C2A53">
            <w:pPr>
              <w:pStyle w:val="EmptyCellLayoutStyle"/>
              <w:spacing w:after="0" w:line="240" w:lineRule="auto"/>
            </w:pPr>
          </w:p>
        </w:tc>
        <w:tc>
          <w:tcPr>
            <w:tcW w:w="0" w:type="dxa"/>
          </w:tcPr>
          <w:p w14:paraId="7B1885B1" w14:textId="77777777" w:rsidR="006C2A53" w:rsidRDefault="006C2A53">
            <w:pPr>
              <w:pStyle w:val="EmptyCellLayoutStyle"/>
              <w:spacing w:after="0" w:line="240" w:lineRule="auto"/>
            </w:pPr>
          </w:p>
        </w:tc>
        <w:tc>
          <w:tcPr>
            <w:tcW w:w="0" w:type="dxa"/>
          </w:tcPr>
          <w:p w14:paraId="76CDD5A0" w14:textId="77777777" w:rsidR="006C2A53" w:rsidRDefault="006C2A53">
            <w:pPr>
              <w:pStyle w:val="EmptyCellLayoutStyle"/>
              <w:spacing w:after="0" w:line="240" w:lineRule="auto"/>
            </w:pPr>
          </w:p>
        </w:tc>
        <w:tc>
          <w:tcPr>
            <w:tcW w:w="0" w:type="dxa"/>
          </w:tcPr>
          <w:p w14:paraId="518964EB" w14:textId="77777777" w:rsidR="006C2A53" w:rsidRDefault="006C2A5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6C2A53" w14:paraId="3D6EA9B6" w14:textId="77777777">
              <w:trPr>
                <w:trHeight w:val="180"/>
              </w:trPr>
              <w:tc>
                <w:tcPr>
                  <w:tcW w:w="180" w:type="dxa"/>
                  <w:tcBorders>
                    <w:top w:val="single" w:sz="15" w:space="0" w:color="000000"/>
                    <w:left w:val="single" w:sz="15" w:space="0" w:color="000000"/>
                  </w:tcBorders>
                </w:tcPr>
                <w:p w14:paraId="1EF166B6" w14:textId="77777777" w:rsidR="006C2A53" w:rsidRDefault="006C2A53">
                  <w:pPr>
                    <w:pStyle w:val="EmptyCellLayoutStyle"/>
                    <w:spacing w:after="0" w:line="240" w:lineRule="auto"/>
                  </w:pPr>
                </w:p>
              </w:tc>
              <w:tc>
                <w:tcPr>
                  <w:tcW w:w="10800" w:type="dxa"/>
                  <w:tcBorders>
                    <w:top w:val="single" w:sz="15" w:space="0" w:color="000000"/>
                  </w:tcBorders>
                </w:tcPr>
                <w:p w14:paraId="2DFE17B4" w14:textId="77777777" w:rsidR="006C2A53" w:rsidRDefault="006C2A53">
                  <w:pPr>
                    <w:pStyle w:val="EmptyCellLayoutStyle"/>
                    <w:spacing w:after="0" w:line="240" w:lineRule="auto"/>
                  </w:pPr>
                </w:p>
              </w:tc>
              <w:tc>
                <w:tcPr>
                  <w:tcW w:w="180" w:type="dxa"/>
                  <w:tcBorders>
                    <w:top w:val="single" w:sz="15" w:space="0" w:color="000000"/>
                    <w:right w:val="single" w:sz="15" w:space="0" w:color="000000"/>
                  </w:tcBorders>
                </w:tcPr>
                <w:p w14:paraId="07E02817" w14:textId="77777777" w:rsidR="006C2A53" w:rsidRDefault="006C2A53">
                  <w:pPr>
                    <w:pStyle w:val="EmptyCellLayoutStyle"/>
                    <w:spacing w:after="0" w:line="240" w:lineRule="auto"/>
                  </w:pPr>
                </w:p>
              </w:tc>
            </w:tr>
            <w:tr w:rsidR="006C2A53" w14:paraId="21593372" w14:textId="77777777">
              <w:trPr>
                <w:trHeight w:val="270"/>
              </w:trPr>
              <w:tc>
                <w:tcPr>
                  <w:tcW w:w="180" w:type="dxa"/>
                  <w:tcBorders>
                    <w:left w:val="single" w:sz="15" w:space="0" w:color="000000"/>
                  </w:tcBorders>
                </w:tcPr>
                <w:p w14:paraId="59717D2A" w14:textId="77777777" w:rsidR="006C2A53" w:rsidRDefault="006C2A5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C2A53" w14:paraId="0E4ECD9D" w14:textId="77777777">
                    <w:trPr>
                      <w:trHeight w:val="192"/>
                    </w:trPr>
                    <w:tc>
                      <w:tcPr>
                        <w:tcW w:w="10800" w:type="dxa"/>
                        <w:tcBorders>
                          <w:top w:val="nil"/>
                          <w:left w:val="nil"/>
                          <w:bottom w:val="nil"/>
                          <w:right w:val="nil"/>
                        </w:tcBorders>
                        <w:tcMar>
                          <w:top w:w="39" w:type="dxa"/>
                          <w:left w:w="39" w:type="dxa"/>
                          <w:bottom w:w="39" w:type="dxa"/>
                          <w:right w:w="39" w:type="dxa"/>
                        </w:tcMar>
                      </w:tcPr>
                      <w:p w14:paraId="71DB8A1F" w14:textId="77777777" w:rsidR="006C2A53" w:rsidRDefault="003B041B">
                        <w:pPr>
                          <w:spacing w:after="0" w:line="240" w:lineRule="auto"/>
                        </w:pPr>
                        <w:r>
                          <w:rPr>
                            <w:rFonts w:ascii="Arial" w:eastAsia="Arial" w:hAnsi="Arial"/>
                            <w:b/>
                            <w:color w:val="000000"/>
                            <w:sz w:val="16"/>
                          </w:rPr>
                          <w:t>Indicate any exceptions or additions to the statements of employee or supervisors.</w:t>
                        </w:r>
                      </w:p>
                    </w:tc>
                  </w:tr>
                </w:tbl>
                <w:p w14:paraId="0032A760" w14:textId="77777777" w:rsidR="006C2A53" w:rsidRDefault="006C2A53">
                  <w:pPr>
                    <w:spacing w:after="0" w:line="240" w:lineRule="auto"/>
                  </w:pPr>
                </w:p>
              </w:tc>
              <w:tc>
                <w:tcPr>
                  <w:tcW w:w="180" w:type="dxa"/>
                  <w:tcBorders>
                    <w:right w:val="single" w:sz="15" w:space="0" w:color="000000"/>
                  </w:tcBorders>
                </w:tcPr>
                <w:p w14:paraId="324BCF37" w14:textId="77777777" w:rsidR="006C2A53" w:rsidRDefault="006C2A53">
                  <w:pPr>
                    <w:pStyle w:val="EmptyCellLayoutStyle"/>
                    <w:spacing w:after="0" w:line="240" w:lineRule="auto"/>
                  </w:pPr>
                </w:p>
              </w:tc>
            </w:tr>
            <w:tr w:rsidR="006C2A53" w14:paraId="1FCD6DE5" w14:textId="77777777">
              <w:trPr>
                <w:trHeight w:val="89"/>
              </w:trPr>
              <w:tc>
                <w:tcPr>
                  <w:tcW w:w="180" w:type="dxa"/>
                  <w:tcBorders>
                    <w:left w:val="single" w:sz="15" w:space="0" w:color="000000"/>
                  </w:tcBorders>
                </w:tcPr>
                <w:p w14:paraId="761762B2" w14:textId="77777777" w:rsidR="006C2A53" w:rsidRDefault="006C2A53">
                  <w:pPr>
                    <w:pStyle w:val="EmptyCellLayoutStyle"/>
                    <w:spacing w:after="0" w:line="240" w:lineRule="auto"/>
                  </w:pPr>
                </w:p>
              </w:tc>
              <w:tc>
                <w:tcPr>
                  <w:tcW w:w="10800" w:type="dxa"/>
                </w:tcPr>
                <w:p w14:paraId="7A322F09" w14:textId="77777777" w:rsidR="006C2A53" w:rsidRDefault="006C2A53">
                  <w:pPr>
                    <w:pStyle w:val="EmptyCellLayoutStyle"/>
                    <w:spacing w:after="0" w:line="240" w:lineRule="auto"/>
                  </w:pPr>
                </w:p>
              </w:tc>
              <w:tc>
                <w:tcPr>
                  <w:tcW w:w="180" w:type="dxa"/>
                  <w:tcBorders>
                    <w:right w:val="single" w:sz="15" w:space="0" w:color="000000"/>
                  </w:tcBorders>
                </w:tcPr>
                <w:p w14:paraId="72436D85" w14:textId="77777777" w:rsidR="006C2A53" w:rsidRDefault="006C2A53">
                  <w:pPr>
                    <w:pStyle w:val="EmptyCellLayoutStyle"/>
                    <w:spacing w:after="0" w:line="240" w:lineRule="auto"/>
                  </w:pPr>
                </w:p>
              </w:tc>
            </w:tr>
            <w:tr w:rsidR="006C2A53" w14:paraId="72112C13" w14:textId="77777777">
              <w:trPr>
                <w:trHeight w:val="290"/>
              </w:trPr>
              <w:tc>
                <w:tcPr>
                  <w:tcW w:w="180" w:type="dxa"/>
                  <w:tcBorders>
                    <w:left w:val="single" w:sz="15" w:space="0" w:color="000000"/>
                  </w:tcBorders>
                </w:tcPr>
                <w:p w14:paraId="26FDB74B" w14:textId="77777777" w:rsidR="006C2A53" w:rsidRDefault="006C2A5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C2A53" w14:paraId="7C030DBD" w14:textId="77777777">
                    <w:trPr>
                      <w:trHeight w:val="212"/>
                    </w:trPr>
                    <w:tc>
                      <w:tcPr>
                        <w:tcW w:w="10800" w:type="dxa"/>
                        <w:tcBorders>
                          <w:top w:val="nil"/>
                          <w:left w:val="nil"/>
                          <w:bottom w:val="nil"/>
                          <w:right w:val="nil"/>
                        </w:tcBorders>
                        <w:tcMar>
                          <w:top w:w="39" w:type="dxa"/>
                          <w:left w:w="39" w:type="dxa"/>
                          <w:bottom w:w="39" w:type="dxa"/>
                          <w:right w:w="39" w:type="dxa"/>
                        </w:tcMar>
                      </w:tcPr>
                      <w:p w14:paraId="6E6D8E90" w14:textId="77777777" w:rsidR="006C2A53" w:rsidRDefault="003B041B">
                        <w:pPr>
                          <w:spacing w:after="0" w:line="240" w:lineRule="auto"/>
                        </w:pPr>
                        <w:r>
                          <w:rPr>
                            <w:rFonts w:ascii="Arial" w:eastAsia="Arial" w:hAnsi="Arial"/>
                            <w:color w:val="000000"/>
                          </w:rPr>
                          <w:t>N/A</w:t>
                        </w:r>
                      </w:p>
                    </w:tc>
                  </w:tr>
                </w:tbl>
                <w:p w14:paraId="1C330D5D" w14:textId="77777777" w:rsidR="006C2A53" w:rsidRDefault="006C2A53">
                  <w:pPr>
                    <w:spacing w:after="0" w:line="240" w:lineRule="auto"/>
                  </w:pPr>
                </w:p>
              </w:tc>
              <w:tc>
                <w:tcPr>
                  <w:tcW w:w="180" w:type="dxa"/>
                  <w:tcBorders>
                    <w:right w:val="single" w:sz="15" w:space="0" w:color="000000"/>
                  </w:tcBorders>
                </w:tcPr>
                <w:p w14:paraId="6D946C71" w14:textId="77777777" w:rsidR="006C2A53" w:rsidRDefault="006C2A53">
                  <w:pPr>
                    <w:pStyle w:val="EmptyCellLayoutStyle"/>
                    <w:spacing w:after="0" w:line="240" w:lineRule="auto"/>
                  </w:pPr>
                </w:p>
              </w:tc>
            </w:tr>
            <w:tr w:rsidR="006C2A53" w14:paraId="07281120" w14:textId="77777777">
              <w:trPr>
                <w:trHeight w:val="69"/>
              </w:trPr>
              <w:tc>
                <w:tcPr>
                  <w:tcW w:w="180" w:type="dxa"/>
                  <w:tcBorders>
                    <w:left w:val="single" w:sz="15" w:space="0" w:color="000000"/>
                    <w:bottom w:val="single" w:sz="15" w:space="0" w:color="000000"/>
                  </w:tcBorders>
                </w:tcPr>
                <w:p w14:paraId="17D4CD04" w14:textId="77777777" w:rsidR="006C2A53" w:rsidRDefault="006C2A53">
                  <w:pPr>
                    <w:pStyle w:val="EmptyCellLayoutStyle"/>
                    <w:spacing w:after="0" w:line="240" w:lineRule="auto"/>
                  </w:pPr>
                </w:p>
              </w:tc>
              <w:tc>
                <w:tcPr>
                  <w:tcW w:w="10800" w:type="dxa"/>
                  <w:tcBorders>
                    <w:bottom w:val="single" w:sz="15" w:space="0" w:color="000000"/>
                  </w:tcBorders>
                </w:tcPr>
                <w:p w14:paraId="59C9CC85"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2DB801C1" w14:textId="77777777" w:rsidR="006C2A53" w:rsidRDefault="006C2A53">
                  <w:pPr>
                    <w:pStyle w:val="EmptyCellLayoutStyle"/>
                    <w:spacing w:after="0" w:line="240" w:lineRule="auto"/>
                  </w:pPr>
                </w:p>
              </w:tc>
            </w:tr>
          </w:tbl>
          <w:p w14:paraId="27259B18" w14:textId="77777777" w:rsidR="006C2A53" w:rsidRDefault="006C2A53">
            <w:pPr>
              <w:spacing w:after="0" w:line="240" w:lineRule="auto"/>
            </w:pPr>
          </w:p>
        </w:tc>
        <w:tc>
          <w:tcPr>
            <w:tcW w:w="179" w:type="dxa"/>
          </w:tcPr>
          <w:p w14:paraId="2D20CA15" w14:textId="77777777" w:rsidR="006C2A53" w:rsidRDefault="006C2A53">
            <w:pPr>
              <w:pStyle w:val="EmptyCellLayoutStyle"/>
              <w:spacing w:after="0" w:line="240" w:lineRule="auto"/>
            </w:pPr>
          </w:p>
        </w:tc>
      </w:tr>
      <w:tr w:rsidR="006C2A53" w14:paraId="103250F9" w14:textId="77777777">
        <w:trPr>
          <w:trHeight w:val="114"/>
        </w:trPr>
        <w:tc>
          <w:tcPr>
            <w:tcW w:w="179" w:type="dxa"/>
          </w:tcPr>
          <w:p w14:paraId="269E0D51" w14:textId="77777777" w:rsidR="006C2A53" w:rsidRDefault="006C2A53">
            <w:pPr>
              <w:pStyle w:val="EmptyCellLayoutStyle"/>
              <w:spacing w:after="0" w:line="240" w:lineRule="auto"/>
            </w:pPr>
          </w:p>
        </w:tc>
        <w:tc>
          <w:tcPr>
            <w:tcW w:w="0" w:type="dxa"/>
          </w:tcPr>
          <w:p w14:paraId="187193BA" w14:textId="77777777" w:rsidR="006C2A53" w:rsidRDefault="006C2A53">
            <w:pPr>
              <w:pStyle w:val="EmptyCellLayoutStyle"/>
              <w:spacing w:after="0" w:line="240" w:lineRule="auto"/>
            </w:pPr>
          </w:p>
        </w:tc>
        <w:tc>
          <w:tcPr>
            <w:tcW w:w="0" w:type="dxa"/>
          </w:tcPr>
          <w:p w14:paraId="583CFBFE" w14:textId="77777777" w:rsidR="006C2A53" w:rsidRDefault="006C2A53">
            <w:pPr>
              <w:pStyle w:val="EmptyCellLayoutStyle"/>
              <w:spacing w:after="0" w:line="240" w:lineRule="auto"/>
            </w:pPr>
          </w:p>
        </w:tc>
        <w:tc>
          <w:tcPr>
            <w:tcW w:w="0" w:type="dxa"/>
          </w:tcPr>
          <w:p w14:paraId="369C2CAB" w14:textId="77777777" w:rsidR="006C2A53" w:rsidRDefault="006C2A53">
            <w:pPr>
              <w:pStyle w:val="EmptyCellLayoutStyle"/>
              <w:spacing w:after="0" w:line="240" w:lineRule="auto"/>
            </w:pPr>
          </w:p>
        </w:tc>
        <w:tc>
          <w:tcPr>
            <w:tcW w:w="0" w:type="dxa"/>
          </w:tcPr>
          <w:p w14:paraId="206A7D75" w14:textId="77777777" w:rsidR="006C2A53" w:rsidRDefault="006C2A53">
            <w:pPr>
              <w:pStyle w:val="EmptyCellLayoutStyle"/>
              <w:spacing w:after="0" w:line="240" w:lineRule="auto"/>
            </w:pPr>
          </w:p>
        </w:tc>
        <w:tc>
          <w:tcPr>
            <w:tcW w:w="0" w:type="dxa"/>
          </w:tcPr>
          <w:p w14:paraId="305BA31C" w14:textId="77777777" w:rsidR="006C2A53" w:rsidRDefault="006C2A53">
            <w:pPr>
              <w:pStyle w:val="EmptyCellLayoutStyle"/>
              <w:spacing w:after="0" w:line="240" w:lineRule="auto"/>
            </w:pPr>
          </w:p>
        </w:tc>
        <w:tc>
          <w:tcPr>
            <w:tcW w:w="0" w:type="dxa"/>
          </w:tcPr>
          <w:p w14:paraId="468D2617" w14:textId="77777777" w:rsidR="006C2A53" w:rsidRDefault="006C2A53">
            <w:pPr>
              <w:pStyle w:val="EmptyCellLayoutStyle"/>
              <w:spacing w:after="0" w:line="240" w:lineRule="auto"/>
            </w:pPr>
          </w:p>
        </w:tc>
        <w:tc>
          <w:tcPr>
            <w:tcW w:w="2505" w:type="dxa"/>
          </w:tcPr>
          <w:p w14:paraId="2FFB0DAF" w14:textId="77777777" w:rsidR="006C2A53" w:rsidRDefault="006C2A53">
            <w:pPr>
              <w:pStyle w:val="EmptyCellLayoutStyle"/>
              <w:spacing w:after="0" w:line="240" w:lineRule="auto"/>
            </w:pPr>
          </w:p>
        </w:tc>
        <w:tc>
          <w:tcPr>
            <w:tcW w:w="6120" w:type="dxa"/>
          </w:tcPr>
          <w:p w14:paraId="4D48B76F" w14:textId="77777777" w:rsidR="006C2A53" w:rsidRDefault="006C2A53">
            <w:pPr>
              <w:pStyle w:val="EmptyCellLayoutStyle"/>
              <w:spacing w:after="0" w:line="240" w:lineRule="auto"/>
            </w:pPr>
          </w:p>
        </w:tc>
        <w:tc>
          <w:tcPr>
            <w:tcW w:w="2534" w:type="dxa"/>
          </w:tcPr>
          <w:p w14:paraId="79B1F463" w14:textId="77777777" w:rsidR="006C2A53" w:rsidRDefault="006C2A53">
            <w:pPr>
              <w:pStyle w:val="EmptyCellLayoutStyle"/>
              <w:spacing w:after="0" w:line="240" w:lineRule="auto"/>
            </w:pPr>
          </w:p>
        </w:tc>
        <w:tc>
          <w:tcPr>
            <w:tcW w:w="179" w:type="dxa"/>
          </w:tcPr>
          <w:p w14:paraId="3AF97CB7" w14:textId="77777777" w:rsidR="006C2A53" w:rsidRDefault="006C2A53">
            <w:pPr>
              <w:pStyle w:val="EmptyCellLayoutStyle"/>
              <w:spacing w:after="0" w:line="240" w:lineRule="auto"/>
            </w:pPr>
          </w:p>
        </w:tc>
      </w:tr>
      <w:tr w:rsidR="0015191A" w14:paraId="56658050" w14:textId="77777777" w:rsidTr="0015191A">
        <w:tc>
          <w:tcPr>
            <w:tcW w:w="179" w:type="dxa"/>
          </w:tcPr>
          <w:p w14:paraId="755927C9" w14:textId="77777777" w:rsidR="006C2A53" w:rsidRDefault="006C2A53">
            <w:pPr>
              <w:pStyle w:val="EmptyCellLayoutStyle"/>
              <w:spacing w:after="0" w:line="240" w:lineRule="auto"/>
            </w:pPr>
          </w:p>
        </w:tc>
        <w:tc>
          <w:tcPr>
            <w:tcW w:w="0" w:type="dxa"/>
          </w:tcPr>
          <w:p w14:paraId="78584739" w14:textId="77777777" w:rsidR="006C2A53" w:rsidRDefault="006C2A53">
            <w:pPr>
              <w:pStyle w:val="EmptyCellLayoutStyle"/>
              <w:spacing w:after="0" w:line="240" w:lineRule="auto"/>
            </w:pPr>
          </w:p>
        </w:tc>
        <w:tc>
          <w:tcPr>
            <w:tcW w:w="0" w:type="dxa"/>
          </w:tcPr>
          <w:p w14:paraId="6DB143A0" w14:textId="77777777" w:rsidR="006C2A53" w:rsidRDefault="006C2A53">
            <w:pPr>
              <w:pStyle w:val="EmptyCellLayoutStyle"/>
              <w:spacing w:after="0" w:line="240" w:lineRule="auto"/>
            </w:pPr>
          </w:p>
        </w:tc>
        <w:tc>
          <w:tcPr>
            <w:tcW w:w="0" w:type="dxa"/>
          </w:tcPr>
          <w:p w14:paraId="447C3CF2" w14:textId="77777777" w:rsidR="006C2A53" w:rsidRDefault="006C2A53">
            <w:pPr>
              <w:pStyle w:val="EmptyCellLayoutStyle"/>
              <w:spacing w:after="0" w:line="240" w:lineRule="auto"/>
            </w:pPr>
          </w:p>
        </w:tc>
        <w:tc>
          <w:tcPr>
            <w:tcW w:w="0" w:type="dxa"/>
          </w:tcPr>
          <w:p w14:paraId="6D3AF870" w14:textId="77777777" w:rsidR="006C2A53" w:rsidRDefault="006C2A53">
            <w:pPr>
              <w:pStyle w:val="EmptyCellLayoutStyle"/>
              <w:spacing w:after="0" w:line="240" w:lineRule="auto"/>
            </w:pPr>
          </w:p>
        </w:tc>
        <w:tc>
          <w:tcPr>
            <w:tcW w:w="0" w:type="dxa"/>
          </w:tcPr>
          <w:p w14:paraId="0A59C971" w14:textId="77777777" w:rsidR="006C2A53" w:rsidRDefault="006C2A53">
            <w:pPr>
              <w:pStyle w:val="EmptyCellLayoutStyle"/>
              <w:spacing w:after="0" w:line="240" w:lineRule="auto"/>
            </w:pPr>
          </w:p>
        </w:tc>
        <w:tc>
          <w:tcPr>
            <w:tcW w:w="0" w:type="dxa"/>
          </w:tcPr>
          <w:p w14:paraId="3191A521" w14:textId="77777777" w:rsidR="006C2A53" w:rsidRDefault="006C2A5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6C2A53" w14:paraId="15B50F7D" w14:textId="77777777">
              <w:trPr>
                <w:trHeight w:val="180"/>
              </w:trPr>
              <w:tc>
                <w:tcPr>
                  <w:tcW w:w="180" w:type="dxa"/>
                  <w:tcBorders>
                    <w:top w:val="single" w:sz="15" w:space="0" w:color="000000"/>
                    <w:left w:val="single" w:sz="15" w:space="0" w:color="000000"/>
                  </w:tcBorders>
                </w:tcPr>
                <w:p w14:paraId="3B78BBDB" w14:textId="77777777" w:rsidR="006C2A53" w:rsidRDefault="006C2A53">
                  <w:pPr>
                    <w:pStyle w:val="EmptyCellLayoutStyle"/>
                    <w:spacing w:after="0" w:line="240" w:lineRule="auto"/>
                  </w:pPr>
                </w:p>
              </w:tc>
              <w:tc>
                <w:tcPr>
                  <w:tcW w:w="5220" w:type="dxa"/>
                  <w:tcBorders>
                    <w:top w:val="single" w:sz="15" w:space="0" w:color="000000"/>
                  </w:tcBorders>
                </w:tcPr>
                <w:p w14:paraId="21CB845F" w14:textId="77777777" w:rsidR="006C2A53" w:rsidRDefault="006C2A53">
                  <w:pPr>
                    <w:pStyle w:val="EmptyCellLayoutStyle"/>
                    <w:spacing w:after="0" w:line="240" w:lineRule="auto"/>
                  </w:pPr>
                </w:p>
              </w:tc>
              <w:tc>
                <w:tcPr>
                  <w:tcW w:w="359" w:type="dxa"/>
                  <w:tcBorders>
                    <w:top w:val="single" w:sz="15" w:space="0" w:color="000000"/>
                  </w:tcBorders>
                </w:tcPr>
                <w:p w14:paraId="17A1F2C0" w14:textId="77777777" w:rsidR="006C2A53" w:rsidRDefault="006C2A53">
                  <w:pPr>
                    <w:pStyle w:val="EmptyCellLayoutStyle"/>
                    <w:spacing w:after="0" w:line="240" w:lineRule="auto"/>
                  </w:pPr>
                </w:p>
              </w:tc>
              <w:tc>
                <w:tcPr>
                  <w:tcW w:w="5220" w:type="dxa"/>
                  <w:tcBorders>
                    <w:top w:val="single" w:sz="15" w:space="0" w:color="000000"/>
                  </w:tcBorders>
                </w:tcPr>
                <w:p w14:paraId="3AEA791B" w14:textId="77777777" w:rsidR="006C2A53" w:rsidRDefault="006C2A53">
                  <w:pPr>
                    <w:pStyle w:val="EmptyCellLayoutStyle"/>
                    <w:spacing w:after="0" w:line="240" w:lineRule="auto"/>
                  </w:pPr>
                </w:p>
              </w:tc>
              <w:tc>
                <w:tcPr>
                  <w:tcW w:w="180" w:type="dxa"/>
                  <w:tcBorders>
                    <w:top w:val="single" w:sz="15" w:space="0" w:color="000000"/>
                    <w:right w:val="single" w:sz="15" w:space="0" w:color="000000"/>
                  </w:tcBorders>
                </w:tcPr>
                <w:p w14:paraId="5034D3FA" w14:textId="77777777" w:rsidR="006C2A53" w:rsidRDefault="006C2A53">
                  <w:pPr>
                    <w:pStyle w:val="EmptyCellLayoutStyle"/>
                    <w:spacing w:after="0" w:line="240" w:lineRule="auto"/>
                  </w:pPr>
                </w:p>
              </w:tc>
            </w:tr>
            <w:tr w:rsidR="0015191A" w14:paraId="19F7916C" w14:textId="77777777" w:rsidTr="0015191A">
              <w:trPr>
                <w:trHeight w:val="359"/>
              </w:trPr>
              <w:tc>
                <w:tcPr>
                  <w:tcW w:w="180" w:type="dxa"/>
                  <w:tcBorders>
                    <w:left w:val="single" w:sz="15" w:space="0" w:color="000000"/>
                  </w:tcBorders>
                </w:tcPr>
                <w:p w14:paraId="5E1FF6F0" w14:textId="77777777" w:rsidR="006C2A53" w:rsidRDefault="006C2A5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6C2A53" w14:paraId="4948BA61" w14:textId="77777777">
                    <w:trPr>
                      <w:trHeight w:val="282"/>
                    </w:trPr>
                    <w:tc>
                      <w:tcPr>
                        <w:tcW w:w="10800" w:type="dxa"/>
                        <w:tcBorders>
                          <w:top w:val="nil"/>
                          <w:left w:val="nil"/>
                          <w:bottom w:val="nil"/>
                          <w:right w:val="nil"/>
                        </w:tcBorders>
                        <w:tcMar>
                          <w:top w:w="39" w:type="dxa"/>
                          <w:left w:w="39" w:type="dxa"/>
                          <w:bottom w:w="39" w:type="dxa"/>
                          <w:right w:w="39" w:type="dxa"/>
                        </w:tcMar>
                      </w:tcPr>
                      <w:p w14:paraId="0B514ECD" w14:textId="77777777" w:rsidR="006C2A53" w:rsidRDefault="003B041B">
                        <w:pPr>
                          <w:spacing w:after="0" w:line="240" w:lineRule="auto"/>
                        </w:pPr>
                        <w:r>
                          <w:rPr>
                            <w:rFonts w:ascii="Arial" w:eastAsia="Arial" w:hAnsi="Arial"/>
                            <w:b/>
                            <w:i/>
                            <w:color w:val="000000"/>
                          </w:rPr>
                          <w:t>I certify that the entries on these pages are accurate and complete.</w:t>
                        </w:r>
                      </w:p>
                    </w:tc>
                  </w:tr>
                </w:tbl>
                <w:p w14:paraId="06230604" w14:textId="77777777" w:rsidR="006C2A53" w:rsidRDefault="006C2A53">
                  <w:pPr>
                    <w:spacing w:after="0" w:line="240" w:lineRule="auto"/>
                  </w:pPr>
                </w:p>
              </w:tc>
              <w:tc>
                <w:tcPr>
                  <w:tcW w:w="180" w:type="dxa"/>
                  <w:tcBorders>
                    <w:right w:val="single" w:sz="15" w:space="0" w:color="000000"/>
                  </w:tcBorders>
                </w:tcPr>
                <w:p w14:paraId="1D2E72D2" w14:textId="77777777" w:rsidR="006C2A53" w:rsidRDefault="006C2A53">
                  <w:pPr>
                    <w:pStyle w:val="EmptyCellLayoutStyle"/>
                    <w:spacing w:after="0" w:line="240" w:lineRule="auto"/>
                  </w:pPr>
                </w:p>
              </w:tc>
            </w:tr>
            <w:tr w:rsidR="006C2A53" w14:paraId="7AD05F6D" w14:textId="77777777">
              <w:trPr>
                <w:trHeight w:val="180"/>
              </w:trPr>
              <w:tc>
                <w:tcPr>
                  <w:tcW w:w="180" w:type="dxa"/>
                  <w:tcBorders>
                    <w:left w:val="single" w:sz="15" w:space="0" w:color="000000"/>
                  </w:tcBorders>
                </w:tcPr>
                <w:p w14:paraId="49929960" w14:textId="77777777" w:rsidR="006C2A53" w:rsidRDefault="006C2A53">
                  <w:pPr>
                    <w:pStyle w:val="EmptyCellLayoutStyle"/>
                    <w:spacing w:after="0" w:line="240" w:lineRule="auto"/>
                  </w:pPr>
                </w:p>
              </w:tc>
              <w:tc>
                <w:tcPr>
                  <w:tcW w:w="5220" w:type="dxa"/>
                </w:tcPr>
                <w:p w14:paraId="1812DA1C" w14:textId="77777777" w:rsidR="006C2A53" w:rsidRDefault="006C2A53">
                  <w:pPr>
                    <w:pStyle w:val="EmptyCellLayoutStyle"/>
                    <w:spacing w:after="0" w:line="240" w:lineRule="auto"/>
                  </w:pPr>
                </w:p>
              </w:tc>
              <w:tc>
                <w:tcPr>
                  <w:tcW w:w="359" w:type="dxa"/>
                </w:tcPr>
                <w:p w14:paraId="26461CAB" w14:textId="77777777" w:rsidR="006C2A53" w:rsidRDefault="006C2A53">
                  <w:pPr>
                    <w:pStyle w:val="EmptyCellLayoutStyle"/>
                    <w:spacing w:after="0" w:line="240" w:lineRule="auto"/>
                  </w:pPr>
                </w:p>
              </w:tc>
              <w:tc>
                <w:tcPr>
                  <w:tcW w:w="5220" w:type="dxa"/>
                </w:tcPr>
                <w:p w14:paraId="6AC6A44F" w14:textId="77777777" w:rsidR="006C2A53" w:rsidRDefault="006C2A53">
                  <w:pPr>
                    <w:pStyle w:val="EmptyCellLayoutStyle"/>
                    <w:spacing w:after="0" w:line="240" w:lineRule="auto"/>
                  </w:pPr>
                </w:p>
              </w:tc>
              <w:tc>
                <w:tcPr>
                  <w:tcW w:w="180" w:type="dxa"/>
                  <w:tcBorders>
                    <w:right w:val="single" w:sz="15" w:space="0" w:color="000000"/>
                  </w:tcBorders>
                </w:tcPr>
                <w:p w14:paraId="619A62E2" w14:textId="77777777" w:rsidR="006C2A53" w:rsidRDefault="006C2A53">
                  <w:pPr>
                    <w:pStyle w:val="EmptyCellLayoutStyle"/>
                    <w:spacing w:after="0" w:line="240" w:lineRule="auto"/>
                  </w:pPr>
                </w:p>
              </w:tc>
            </w:tr>
            <w:tr w:rsidR="006C2A53" w14:paraId="1EF28AB2" w14:textId="77777777">
              <w:trPr>
                <w:trHeight w:val="290"/>
              </w:trPr>
              <w:tc>
                <w:tcPr>
                  <w:tcW w:w="180" w:type="dxa"/>
                  <w:tcBorders>
                    <w:left w:val="single" w:sz="15" w:space="0" w:color="000000"/>
                  </w:tcBorders>
                </w:tcPr>
                <w:p w14:paraId="26E9C4F2" w14:textId="77777777" w:rsidR="006C2A53" w:rsidRDefault="006C2A53">
                  <w:pPr>
                    <w:pStyle w:val="EmptyCellLayoutStyle"/>
                    <w:spacing w:after="0" w:line="240" w:lineRule="auto"/>
                  </w:pPr>
                </w:p>
              </w:tc>
              <w:tc>
                <w:tcPr>
                  <w:tcW w:w="5220" w:type="dxa"/>
                </w:tcPr>
                <w:p w14:paraId="09A36DCE" w14:textId="77777777" w:rsidR="006C2A53" w:rsidRDefault="006C2A53">
                  <w:pPr>
                    <w:spacing w:after="0" w:line="240" w:lineRule="auto"/>
                  </w:pPr>
                </w:p>
              </w:tc>
              <w:tc>
                <w:tcPr>
                  <w:tcW w:w="359" w:type="dxa"/>
                </w:tcPr>
                <w:p w14:paraId="5DB8386C" w14:textId="77777777" w:rsidR="006C2A53" w:rsidRDefault="006C2A53">
                  <w:pPr>
                    <w:pStyle w:val="EmptyCellLayoutStyle"/>
                    <w:spacing w:after="0" w:line="240" w:lineRule="auto"/>
                  </w:pPr>
                </w:p>
              </w:tc>
              <w:tc>
                <w:tcPr>
                  <w:tcW w:w="5220" w:type="dxa"/>
                </w:tcPr>
                <w:p w14:paraId="40B767A6" w14:textId="77777777" w:rsidR="006C2A53" w:rsidRDefault="006C2A53">
                  <w:pPr>
                    <w:spacing w:after="0" w:line="240" w:lineRule="auto"/>
                  </w:pPr>
                </w:p>
              </w:tc>
              <w:tc>
                <w:tcPr>
                  <w:tcW w:w="180" w:type="dxa"/>
                  <w:tcBorders>
                    <w:right w:val="single" w:sz="15" w:space="0" w:color="000000"/>
                  </w:tcBorders>
                </w:tcPr>
                <w:p w14:paraId="57101495" w14:textId="77777777" w:rsidR="006C2A53" w:rsidRDefault="006C2A53">
                  <w:pPr>
                    <w:pStyle w:val="EmptyCellLayoutStyle"/>
                    <w:spacing w:after="0" w:line="240" w:lineRule="auto"/>
                  </w:pPr>
                </w:p>
              </w:tc>
            </w:tr>
            <w:tr w:rsidR="006C2A53" w14:paraId="2CB15C70" w14:textId="77777777">
              <w:trPr>
                <w:trHeight w:val="34"/>
              </w:trPr>
              <w:tc>
                <w:tcPr>
                  <w:tcW w:w="180" w:type="dxa"/>
                  <w:tcBorders>
                    <w:left w:val="single" w:sz="15" w:space="0" w:color="000000"/>
                  </w:tcBorders>
                </w:tcPr>
                <w:p w14:paraId="59BF9E16" w14:textId="77777777" w:rsidR="006C2A53" w:rsidRDefault="006C2A53">
                  <w:pPr>
                    <w:pStyle w:val="EmptyCellLayoutStyle"/>
                    <w:spacing w:after="0" w:line="240" w:lineRule="auto"/>
                  </w:pPr>
                </w:p>
              </w:tc>
              <w:tc>
                <w:tcPr>
                  <w:tcW w:w="5220" w:type="dxa"/>
                </w:tcPr>
                <w:p w14:paraId="2720A083" w14:textId="77777777" w:rsidR="006C2A53" w:rsidRDefault="006C2A53">
                  <w:pPr>
                    <w:pStyle w:val="EmptyCellLayoutStyle"/>
                    <w:spacing w:after="0" w:line="240" w:lineRule="auto"/>
                  </w:pPr>
                </w:p>
              </w:tc>
              <w:tc>
                <w:tcPr>
                  <w:tcW w:w="359" w:type="dxa"/>
                </w:tcPr>
                <w:p w14:paraId="29BA985C" w14:textId="77777777" w:rsidR="006C2A53" w:rsidRDefault="006C2A53">
                  <w:pPr>
                    <w:pStyle w:val="EmptyCellLayoutStyle"/>
                    <w:spacing w:after="0" w:line="240" w:lineRule="auto"/>
                  </w:pPr>
                </w:p>
              </w:tc>
              <w:tc>
                <w:tcPr>
                  <w:tcW w:w="5220" w:type="dxa"/>
                </w:tcPr>
                <w:p w14:paraId="7673C1EF" w14:textId="77777777" w:rsidR="006C2A53" w:rsidRDefault="006C2A53">
                  <w:pPr>
                    <w:pStyle w:val="EmptyCellLayoutStyle"/>
                    <w:spacing w:after="0" w:line="240" w:lineRule="auto"/>
                  </w:pPr>
                </w:p>
              </w:tc>
              <w:tc>
                <w:tcPr>
                  <w:tcW w:w="180" w:type="dxa"/>
                  <w:tcBorders>
                    <w:right w:val="single" w:sz="15" w:space="0" w:color="000000"/>
                  </w:tcBorders>
                </w:tcPr>
                <w:p w14:paraId="51E3D6B9" w14:textId="77777777" w:rsidR="006C2A53" w:rsidRDefault="006C2A53">
                  <w:pPr>
                    <w:pStyle w:val="EmptyCellLayoutStyle"/>
                    <w:spacing w:after="0" w:line="240" w:lineRule="auto"/>
                  </w:pPr>
                </w:p>
              </w:tc>
            </w:tr>
            <w:tr w:rsidR="006C2A53" w14:paraId="7AE8C5B0" w14:textId="77777777">
              <w:trPr>
                <w:trHeight w:val="360"/>
              </w:trPr>
              <w:tc>
                <w:tcPr>
                  <w:tcW w:w="180" w:type="dxa"/>
                  <w:tcBorders>
                    <w:left w:val="single" w:sz="15" w:space="0" w:color="000000"/>
                  </w:tcBorders>
                </w:tcPr>
                <w:p w14:paraId="2B33F760"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C2A53" w14:paraId="0F28CFA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3A5EAAE" w14:textId="77777777" w:rsidR="006C2A53" w:rsidRDefault="003B041B">
                        <w:pPr>
                          <w:spacing w:after="0" w:line="240" w:lineRule="auto"/>
                          <w:jc w:val="center"/>
                        </w:pPr>
                        <w:r>
                          <w:rPr>
                            <w:rFonts w:ascii="Arial" w:eastAsia="Arial" w:hAnsi="Arial"/>
                            <w:b/>
                            <w:color w:val="000000"/>
                            <w:sz w:val="16"/>
                          </w:rPr>
                          <w:t>Appointing Authority</w:t>
                        </w:r>
                      </w:p>
                    </w:tc>
                  </w:tr>
                </w:tbl>
                <w:p w14:paraId="2BB32D95" w14:textId="77777777" w:rsidR="006C2A53" w:rsidRDefault="006C2A53">
                  <w:pPr>
                    <w:spacing w:after="0" w:line="240" w:lineRule="auto"/>
                  </w:pPr>
                </w:p>
              </w:tc>
              <w:tc>
                <w:tcPr>
                  <w:tcW w:w="359" w:type="dxa"/>
                </w:tcPr>
                <w:p w14:paraId="13E886E5" w14:textId="77777777" w:rsidR="006C2A53" w:rsidRDefault="006C2A5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C2A53" w14:paraId="3FCD33B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8BC9E5" w14:textId="77777777" w:rsidR="006C2A53" w:rsidRDefault="003B041B">
                        <w:pPr>
                          <w:spacing w:after="0" w:line="240" w:lineRule="auto"/>
                          <w:jc w:val="center"/>
                        </w:pPr>
                        <w:r>
                          <w:rPr>
                            <w:rFonts w:ascii="Arial" w:eastAsia="Arial" w:hAnsi="Arial"/>
                            <w:b/>
                            <w:color w:val="000000"/>
                            <w:sz w:val="16"/>
                          </w:rPr>
                          <w:t>Date</w:t>
                        </w:r>
                      </w:p>
                    </w:tc>
                  </w:tr>
                </w:tbl>
                <w:p w14:paraId="3E454E3E" w14:textId="77777777" w:rsidR="006C2A53" w:rsidRDefault="006C2A53">
                  <w:pPr>
                    <w:spacing w:after="0" w:line="240" w:lineRule="auto"/>
                  </w:pPr>
                </w:p>
              </w:tc>
              <w:tc>
                <w:tcPr>
                  <w:tcW w:w="180" w:type="dxa"/>
                  <w:tcBorders>
                    <w:right w:val="single" w:sz="15" w:space="0" w:color="000000"/>
                  </w:tcBorders>
                </w:tcPr>
                <w:p w14:paraId="03D76FCD" w14:textId="77777777" w:rsidR="006C2A53" w:rsidRDefault="006C2A53">
                  <w:pPr>
                    <w:pStyle w:val="EmptyCellLayoutStyle"/>
                    <w:spacing w:after="0" w:line="240" w:lineRule="auto"/>
                  </w:pPr>
                </w:p>
              </w:tc>
            </w:tr>
            <w:tr w:rsidR="006C2A53" w14:paraId="653DB760" w14:textId="77777777">
              <w:trPr>
                <w:trHeight w:val="214"/>
              </w:trPr>
              <w:tc>
                <w:tcPr>
                  <w:tcW w:w="180" w:type="dxa"/>
                  <w:tcBorders>
                    <w:left w:val="single" w:sz="15" w:space="0" w:color="000000"/>
                    <w:bottom w:val="single" w:sz="15" w:space="0" w:color="000000"/>
                  </w:tcBorders>
                </w:tcPr>
                <w:p w14:paraId="4EF4F64F" w14:textId="77777777" w:rsidR="006C2A53" w:rsidRDefault="006C2A53">
                  <w:pPr>
                    <w:pStyle w:val="EmptyCellLayoutStyle"/>
                    <w:spacing w:after="0" w:line="240" w:lineRule="auto"/>
                  </w:pPr>
                </w:p>
              </w:tc>
              <w:tc>
                <w:tcPr>
                  <w:tcW w:w="5220" w:type="dxa"/>
                  <w:tcBorders>
                    <w:bottom w:val="single" w:sz="15" w:space="0" w:color="000000"/>
                  </w:tcBorders>
                </w:tcPr>
                <w:p w14:paraId="269A1AD4" w14:textId="77777777" w:rsidR="006C2A53" w:rsidRDefault="006C2A53">
                  <w:pPr>
                    <w:pStyle w:val="EmptyCellLayoutStyle"/>
                    <w:spacing w:after="0" w:line="240" w:lineRule="auto"/>
                  </w:pPr>
                </w:p>
              </w:tc>
              <w:tc>
                <w:tcPr>
                  <w:tcW w:w="359" w:type="dxa"/>
                  <w:tcBorders>
                    <w:bottom w:val="single" w:sz="15" w:space="0" w:color="000000"/>
                  </w:tcBorders>
                </w:tcPr>
                <w:p w14:paraId="01040099" w14:textId="77777777" w:rsidR="006C2A53" w:rsidRDefault="006C2A53">
                  <w:pPr>
                    <w:pStyle w:val="EmptyCellLayoutStyle"/>
                    <w:spacing w:after="0" w:line="240" w:lineRule="auto"/>
                  </w:pPr>
                </w:p>
              </w:tc>
              <w:tc>
                <w:tcPr>
                  <w:tcW w:w="5220" w:type="dxa"/>
                  <w:tcBorders>
                    <w:bottom w:val="single" w:sz="15" w:space="0" w:color="000000"/>
                  </w:tcBorders>
                </w:tcPr>
                <w:p w14:paraId="1197AF4C"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032CB58E" w14:textId="77777777" w:rsidR="006C2A53" w:rsidRDefault="006C2A53">
                  <w:pPr>
                    <w:pStyle w:val="EmptyCellLayoutStyle"/>
                    <w:spacing w:after="0" w:line="240" w:lineRule="auto"/>
                  </w:pPr>
                </w:p>
              </w:tc>
            </w:tr>
          </w:tbl>
          <w:p w14:paraId="0BB0DB93" w14:textId="77777777" w:rsidR="006C2A53" w:rsidRDefault="006C2A53">
            <w:pPr>
              <w:spacing w:after="0" w:line="240" w:lineRule="auto"/>
            </w:pPr>
          </w:p>
        </w:tc>
        <w:tc>
          <w:tcPr>
            <w:tcW w:w="179" w:type="dxa"/>
          </w:tcPr>
          <w:p w14:paraId="116E7AB1" w14:textId="77777777" w:rsidR="006C2A53" w:rsidRDefault="006C2A53">
            <w:pPr>
              <w:pStyle w:val="EmptyCellLayoutStyle"/>
              <w:spacing w:after="0" w:line="240" w:lineRule="auto"/>
            </w:pPr>
          </w:p>
        </w:tc>
      </w:tr>
      <w:tr w:rsidR="006C2A53" w14:paraId="656C0EB0" w14:textId="77777777">
        <w:trPr>
          <w:trHeight w:val="92"/>
        </w:trPr>
        <w:tc>
          <w:tcPr>
            <w:tcW w:w="179" w:type="dxa"/>
          </w:tcPr>
          <w:p w14:paraId="0EF856C1" w14:textId="77777777" w:rsidR="006C2A53" w:rsidRDefault="006C2A53">
            <w:pPr>
              <w:pStyle w:val="EmptyCellLayoutStyle"/>
              <w:spacing w:after="0" w:line="240" w:lineRule="auto"/>
            </w:pPr>
          </w:p>
        </w:tc>
        <w:tc>
          <w:tcPr>
            <w:tcW w:w="0" w:type="dxa"/>
          </w:tcPr>
          <w:p w14:paraId="6824EDD9" w14:textId="77777777" w:rsidR="006C2A53" w:rsidRDefault="006C2A53">
            <w:pPr>
              <w:pStyle w:val="EmptyCellLayoutStyle"/>
              <w:spacing w:after="0" w:line="240" w:lineRule="auto"/>
            </w:pPr>
          </w:p>
        </w:tc>
        <w:tc>
          <w:tcPr>
            <w:tcW w:w="0" w:type="dxa"/>
          </w:tcPr>
          <w:p w14:paraId="6BC57F76" w14:textId="77777777" w:rsidR="006C2A53" w:rsidRDefault="006C2A53">
            <w:pPr>
              <w:pStyle w:val="EmptyCellLayoutStyle"/>
              <w:spacing w:after="0" w:line="240" w:lineRule="auto"/>
            </w:pPr>
          </w:p>
        </w:tc>
        <w:tc>
          <w:tcPr>
            <w:tcW w:w="0" w:type="dxa"/>
          </w:tcPr>
          <w:p w14:paraId="12B7C5B6" w14:textId="77777777" w:rsidR="006C2A53" w:rsidRDefault="006C2A53">
            <w:pPr>
              <w:pStyle w:val="EmptyCellLayoutStyle"/>
              <w:spacing w:after="0" w:line="240" w:lineRule="auto"/>
            </w:pPr>
          </w:p>
        </w:tc>
        <w:tc>
          <w:tcPr>
            <w:tcW w:w="0" w:type="dxa"/>
          </w:tcPr>
          <w:p w14:paraId="2F2883B3" w14:textId="77777777" w:rsidR="006C2A53" w:rsidRDefault="006C2A53">
            <w:pPr>
              <w:pStyle w:val="EmptyCellLayoutStyle"/>
              <w:spacing w:after="0" w:line="240" w:lineRule="auto"/>
            </w:pPr>
          </w:p>
        </w:tc>
        <w:tc>
          <w:tcPr>
            <w:tcW w:w="0" w:type="dxa"/>
          </w:tcPr>
          <w:p w14:paraId="405146CA" w14:textId="77777777" w:rsidR="006C2A53" w:rsidRDefault="006C2A53">
            <w:pPr>
              <w:pStyle w:val="EmptyCellLayoutStyle"/>
              <w:spacing w:after="0" w:line="240" w:lineRule="auto"/>
            </w:pPr>
          </w:p>
        </w:tc>
        <w:tc>
          <w:tcPr>
            <w:tcW w:w="0" w:type="dxa"/>
          </w:tcPr>
          <w:p w14:paraId="09158848" w14:textId="77777777" w:rsidR="006C2A53" w:rsidRDefault="006C2A53">
            <w:pPr>
              <w:pStyle w:val="EmptyCellLayoutStyle"/>
              <w:spacing w:after="0" w:line="240" w:lineRule="auto"/>
            </w:pPr>
          </w:p>
        </w:tc>
        <w:tc>
          <w:tcPr>
            <w:tcW w:w="2505" w:type="dxa"/>
          </w:tcPr>
          <w:p w14:paraId="1A19DDEB" w14:textId="77777777" w:rsidR="006C2A53" w:rsidRDefault="006C2A53">
            <w:pPr>
              <w:pStyle w:val="EmptyCellLayoutStyle"/>
              <w:spacing w:after="0" w:line="240" w:lineRule="auto"/>
            </w:pPr>
          </w:p>
        </w:tc>
        <w:tc>
          <w:tcPr>
            <w:tcW w:w="6120" w:type="dxa"/>
          </w:tcPr>
          <w:p w14:paraId="6D6336D7" w14:textId="77777777" w:rsidR="006C2A53" w:rsidRDefault="006C2A53">
            <w:pPr>
              <w:pStyle w:val="EmptyCellLayoutStyle"/>
              <w:spacing w:after="0" w:line="240" w:lineRule="auto"/>
            </w:pPr>
          </w:p>
        </w:tc>
        <w:tc>
          <w:tcPr>
            <w:tcW w:w="2534" w:type="dxa"/>
          </w:tcPr>
          <w:p w14:paraId="123BD855" w14:textId="77777777" w:rsidR="006C2A53" w:rsidRDefault="006C2A53">
            <w:pPr>
              <w:pStyle w:val="EmptyCellLayoutStyle"/>
              <w:spacing w:after="0" w:line="240" w:lineRule="auto"/>
            </w:pPr>
          </w:p>
        </w:tc>
        <w:tc>
          <w:tcPr>
            <w:tcW w:w="179" w:type="dxa"/>
          </w:tcPr>
          <w:p w14:paraId="1CE70308" w14:textId="77777777" w:rsidR="006C2A53" w:rsidRDefault="006C2A53">
            <w:pPr>
              <w:pStyle w:val="EmptyCellLayoutStyle"/>
              <w:spacing w:after="0" w:line="240" w:lineRule="auto"/>
            </w:pPr>
          </w:p>
        </w:tc>
      </w:tr>
      <w:tr w:rsidR="0015191A" w14:paraId="002939E1" w14:textId="77777777" w:rsidTr="0015191A">
        <w:tc>
          <w:tcPr>
            <w:tcW w:w="179" w:type="dxa"/>
          </w:tcPr>
          <w:p w14:paraId="7D7C6C65" w14:textId="77777777" w:rsidR="006C2A53" w:rsidRDefault="006C2A53">
            <w:pPr>
              <w:pStyle w:val="EmptyCellLayoutStyle"/>
              <w:spacing w:after="0" w:line="240" w:lineRule="auto"/>
            </w:pPr>
          </w:p>
        </w:tc>
        <w:tc>
          <w:tcPr>
            <w:tcW w:w="0" w:type="dxa"/>
          </w:tcPr>
          <w:p w14:paraId="29576590" w14:textId="77777777" w:rsidR="006C2A53" w:rsidRDefault="006C2A53">
            <w:pPr>
              <w:pStyle w:val="EmptyCellLayoutStyle"/>
              <w:spacing w:after="0" w:line="240" w:lineRule="auto"/>
            </w:pPr>
          </w:p>
        </w:tc>
        <w:tc>
          <w:tcPr>
            <w:tcW w:w="0" w:type="dxa"/>
          </w:tcPr>
          <w:p w14:paraId="18E01D5B" w14:textId="77777777" w:rsidR="006C2A53" w:rsidRDefault="006C2A53">
            <w:pPr>
              <w:pStyle w:val="EmptyCellLayoutStyle"/>
              <w:spacing w:after="0" w:line="240" w:lineRule="auto"/>
            </w:pPr>
          </w:p>
        </w:tc>
        <w:tc>
          <w:tcPr>
            <w:tcW w:w="0" w:type="dxa"/>
          </w:tcPr>
          <w:p w14:paraId="68D2EFF1" w14:textId="77777777" w:rsidR="006C2A53" w:rsidRDefault="006C2A53">
            <w:pPr>
              <w:pStyle w:val="EmptyCellLayoutStyle"/>
              <w:spacing w:after="0" w:line="240" w:lineRule="auto"/>
            </w:pPr>
          </w:p>
        </w:tc>
        <w:tc>
          <w:tcPr>
            <w:tcW w:w="0" w:type="dxa"/>
          </w:tcPr>
          <w:p w14:paraId="7F4BE01E" w14:textId="77777777" w:rsidR="006C2A53" w:rsidRDefault="006C2A53">
            <w:pPr>
              <w:pStyle w:val="EmptyCellLayoutStyle"/>
              <w:spacing w:after="0" w:line="240" w:lineRule="auto"/>
            </w:pPr>
          </w:p>
        </w:tc>
        <w:tc>
          <w:tcPr>
            <w:tcW w:w="0" w:type="dxa"/>
          </w:tcPr>
          <w:p w14:paraId="1CE1CA7F" w14:textId="77777777" w:rsidR="006C2A53" w:rsidRDefault="006C2A53">
            <w:pPr>
              <w:pStyle w:val="EmptyCellLayoutStyle"/>
              <w:spacing w:after="0" w:line="240" w:lineRule="auto"/>
            </w:pPr>
          </w:p>
        </w:tc>
        <w:tc>
          <w:tcPr>
            <w:tcW w:w="0" w:type="dxa"/>
          </w:tcPr>
          <w:p w14:paraId="1D223DAF" w14:textId="77777777" w:rsidR="006C2A53" w:rsidRDefault="006C2A5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6C2A53" w14:paraId="0179BED7" w14:textId="77777777">
              <w:trPr>
                <w:trHeight w:val="197"/>
              </w:trPr>
              <w:tc>
                <w:tcPr>
                  <w:tcW w:w="180" w:type="dxa"/>
                  <w:tcBorders>
                    <w:top w:val="single" w:sz="15" w:space="0" w:color="000000"/>
                    <w:left w:val="single" w:sz="15" w:space="0" w:color="000000"/>
                  </w:tcBorders>
                </w:tcPr>
                <w:p w14:paraId="45A52A5B" w14:textId="77777777" w:rsidR="006C2A53" w:rsidRDefault="006C2A53">
                  <w:pPr>
                    <w:pStyle w:val="EmptyCellLayoutStyle"/>
                    <w:spacing w:after="0" w:line="240" w:lineRule="auto"/>
                  </w:pPr>
                </w:p>
              </w:tc>
              <w:tc>
                <w:tcPr>
                  <w:tcW w:w="5220" w:type="dxa"/>
                  <w:tcBorders>
                    <w:top w:val="single" w:sz="15" w:space="0" w:color="000000"/>
                  </w:tcBorders>
                </w:tcPr>
                <w:p w14:paraId="6C56BF58" w14:textId="77777777" w:rsidR="006C2A53" w:rsidRDefault="006C2A53">
                  <w:pPr>
                    <w:pStyle w:val="EmptyCellLayoutStyle"/>
                    <w:spacing w:after="0" w:line="240" w:lineRule="auto"/>
                  </w:pPr>
                </w:p>
              </w:tc>
              <w:tc>
                <w:tcPr>
                  <w:tcW w:w="359" w:type="dxa"/>
                  <w:tcBorders>
                    <w:top w:val="single" w:sz="15" w:space="0" w:color="000000"/>
                  </w:tcBorders>
                </w:tcPr>
                <w:p w14:paraId="56F78E73" w14:textId="77777777" w:rsidR="006C2A53" w:rsidRDefault="006C2A53">
                  <w:pPr>
                    <w:pStyle w:val="EmptyCellLayoutStyle"/>
                    <w:spacing w:after="0" w:line="240" w:lineRule="auto"/>
                  </w:pPr>
                </w:p>
              </w:tc>
              <w:tc>
                <w:tcPr>
                  <w:tcW w:w="5220" w:type="dxa"/>
                  <w:tcBorders>
                    <w:top w:val="single" w:sz="15" w:space="0" w:color="000000"/>
                  </w:tcBorders>
                </w:tcPr>
                <w:p w14:paraId="7220B8CD" w14:textId="77777777" w:rsidR="006C2A53" w:rsidRDefault="006C2A53">
                  <w:pPr>
                    <w:pStyle w:val="EmptyCellLayoutStyle"/>
                    <w:spacing w:after="0" w:line="240" w:lineRule="auto"/>
                  </w:pPr>
                </w:p>
              </w:tc>
              <w:tc>
                <w:tcPr>
                  <w:tcW w:w="180" w:type="dxa"/>
                  <w:tcBorders>
                    <w:top w:val="single" w:sz="15" w:space="0" w:color="000000"/>
                    <w:right w:val="single" w:sz="15" w:space="0" w:color="000000"/>
                  </w:tcBorders>
                </w:tcPr>
                <w:p w14:paraId="6C5E874E" w14:textId="77777777" w:rsidR="006C2A53" w:rsidRDefault="006C2A53">
                  <w:pPr>
                    <w:pStyle w:val="EmptyCellLayoutStyle"/>
                    <w:spacing w:after="0" w:line="240" w:lineRule="auto"/>
                  </w:pPr>
                </w:p>
              </w:tc>
            </w:tr>
            <w:tr w:rsidR="0015191A" w14:paraId="06A8111B" w14:textId="77777777" w:rsidTr="0015191A">
              <w:trPr>
                <w:trHeight w:val="540"/>
              </w:trPr>
              <w:tc>
                <w:tcPr>
                  <w:tcW w:w="180" w:type="dxa"/>
                  <w:tcBorders>
                    <w:left w:val="single" w:sz="15" w:space="0" w:color="000000"/>
                  </w:tcBorders>
                </w:tcPr>
                <w:p w14:paraId="369AE931" w14:textId="77777777" w:rsidR="006C2A53" w:rsidRDefault="006C2A5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6C2A53" w14:paraId="0233F393" w14:textId="77777777">
                    <w:trPr>
                      <w:trHeight w:val="462"/>
                    </w:trPr>
                    <w:tc>
                      <w:tcPr>
                        <w:tcW w:w="10800" w:type="dxa"/>
                        <w:tcBorders>
                          <w:top w:val="nil"/>
                          <w:left w:val="nil"/>
                          <w:bottom w:val="nil"/>
                          <w:right w:val="nil"/>
                        </w:tcBorders>
                        <w:tcMar>
                          <w:top w:w="39" w:type="dxa"/>
                          <w:left w:w="39" w:type="dxa"/>
                          <w:bottom w:w="39" w:type="dxa"/>
                          <w:right w:w="39" w:type="dxa"/>
                        </w:tcMar>
                      </w:tcPr>
                      <w:p w14:paraId="6FF0C149" w14:textId="77777777" w:rsidR="006C2A53" w:rsidRDefault="003B041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E14112A" w14:textId="77777777" w:rsidR="006C2A53" w:rsidRDefault="006C2A53">
                  <w:pPr>
                    <w:spacing w:after="0" w:line="240" w:lineRule="auto"/>
                  </w:pPr>
                </w:p>
              </w:tc>
              <w:tc>
                <w:tcPr>
                  <w:tcW w:w="180" w:type="dxa"/>
                  <w:tcBorders>
                    <w:right w:val="single" w:sz="15" w:space="0" w:color="000000"/>
                  </w:tcBorders>
                </w:tcPr>
                <w:p w14:paraId="4ABE6EA8" w14:textId="77777777" w:rsidR="006C2A53" w:rsidRDefault="006C2A53">
                  <w:pPr>
                    <w:pStyle w:val="EmptyCellLayoutStyle"/>
                    <w:spacing w:after="0" w:line="240" w:lineRule="auto"/>
                  </w:pPr>
                </w:p>
              </w:tc>
            </w:tr>
            <w:tr w:rsidR="006C2A53" w14:paraId="3FF494FE" w14:textId="77777777">
              <w:trPr>
                <w:trHeight w:val="17"/>
              </w:trPr>
              <w:tc>
                <w:tcPr>
                  <w:tcW w:w="180" w:type="dxa"/>
                  <w:tcBorders>
                    <w:left w:val="single" w:sz="15" w:space="0" w:color="000000"/>
                  </w:tcBorders>
                </w:tcPr>
                <w:p w14:paraId="78A4E5C3" w14:textId="77777777" w:rsidR="006C2A53" w:rsidRDefault="006C2A53">
                  <w:pPr>
                    <w:pStyle w:val="EmptyCellLayoutStyle"/>
                    <w:spacing w:after="0" w:line="240" w:lineRule="auto"/>
                  </w:pPr>
                </w:p>
              </w:tc>
              <w:tc>
                <w:tcPr>
                  <w:tcW w:w="5220" w:type="dxa"/>
                  <w:vMerge w:val="restart"/>
                </w:tcPr>
                <w:p w14:paraId="173D7F42" w14:textId="77777777" w:rsidR="006C2A53" w:rsidRDefault="006C2A53">
                  <w:pPr>
                    <w:spacing w:after="0" w:line="240" w:lineRule="auto"/>
                  </w:pPr>
                </w:p>
              </w:tc>
              <w:tc>
                <w:tcPr>
                  <w:tcW w:w="359" w:type="dxa"/>
                </w:tcPr>
                <w:p w14:paraId="2D47CE16" w14:textId="77777777" w:rsidR="006C2A53" w:rsidRDefault="006C2A53">
                  <w:pPr>
                    <w:pStyle w:val="EmptyCellLayoutStyle"/>
                    <w:spacing w:after="0" w:line="240" w:lineRule="auto"/>
                  </w:pPr>
                </w:p>
              </w:tc>
              <w:tc>
                <w:tcPr>
                  <w:tcW w:w="5220" w:type="dxa"/>
                </w:tcPr>
                <w:p w14:paraId="36B9E3EE" w14:textId="77777777" w:rsidR="006C2A53" w:rsidRDefault="006C2A53">
                  <w:pPr>
                    <w:pStyle w:val="EmptyCellLayoutStyle"/>
                    <w:spacing w:after="0" w:line="240" w:lineRule="auto"/>
                  </w:pPr>
                </w:p>
              </w:tc>
              <w:tc>
                <w:tcPr>
                  <w:tcW w:w="180" w:type="dxa"/>
                  <w:tcBorders>
                    <w:right w:val="single" w:sz="15" w:space="0" w:color="000000"/>
                  </w:tcBorders>
                </w:tcPr>
                <w:p w14:paraId="1469F54F" w14:textId="77777777" w:rsidR="006C2A53" w:rsidRDefault="006C2A53">
                  <w:pPr>
                    <w:pStyle w:val="EmptyCellLayoutStyle"/>
                    <w:spacing w:after="0" w:line="240" w:lineRule="auto"/>
                  </w:pPr>
                </w:p>
              </w:tc>
            </w:tr>
            <w:tr w:rsidR="006C2A53" w14:paraId="4972DB3E" w14:textId="77777777">
              <w:trPr>
                <w:trHeight w:val="273"/>
              </w:trPr>
              <w:tc>
                <w:tcPr>
                  <w:tcW w:w="180" w:type="dxa"/>
                  <w:tcBorders>
                    <w:left w:val="single" w:sz="15" w:space="0" w:color="000000"/>
                  </w:tcBorders>
                </w:tcPr>
                <w:p w14:paraId="25049E14" w14:textId="77777777" w:rsidR="006C2A53" w:rsidRDefault="006C2A53">
                  <w:pPr>
                    <w:pStyle w:val="EmptyCellLayoutStyle"/>
                    <w:spacing w:after="0" w:line="240" w:lineRule="auto"/>
                  </w:pPr>
                </w:p>
              </w:tc>
              <w:tc>
                <w:tcPr>
                  <w:tcW w:w="5220" w:type="dxa"/>
                  <w:vMerge/>
                </w:tcPr>
                <w:p w14:paraId="3D313BE2" w14:textId="77777777" w:rsidR="006C2A53" w:rsidRDefault="006C2A53">
                  <w:pPr>
                    <w:pStyle w:val="EmptyCellLayoutStyle"/>
                    <w:spacing w:after="0" w:line="240" w:lineRule="auto"/>
                  </w:pPr>
                </w:p>
              </w:tc>
              <w:tc>
                <w:tcPr>
                  <w:tcW w:w="359" w:type="dxa"/>
                </w:tcPr>
                <w:p w14:paraId="24D3260B" w14:textId="77777777" w:rsidR="006C2A53" w:rsidRDefault="006C2A5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2A53" w14:paraId="3AE01669" w14:textId="77777777">
                    <w:trPr>
                      <w:trHeight w:val="212"/>
                    </w:trPr>
                    <w:tc>
                      <w:tcPr>
                        <w:tcW w:w="5220" w:type="dxa"/>
                        <w:tcBorders>
                          <w:top w:val="nil"/>
                          <w:left w:val="nil"/>
                          <w:bottom w:val="nil"/>
                          <w:right w:val="nil"/>
                        </w:tcBorders>
                        <w:tcMar>
                          <w:top w:w="39" w:type="dxa"/>
                          <w:left w:w="39" w:type="dxa"/>
                          <w:bottom w:w="39" w:type="dxa"/>
                          <w:right w:w="39" w:type="dxa"/>
                        </w:tcMar>
                      </w:tcPr>
                      <w:p w14:paraId="53673EC6" w14:textId="77777777" w:rsidR="006C2A53" w:rsidRDefault="006C2A53">
                        <w:pPr>
                          <w:spacing w:after="0" w:line="240" w:lineRule="auto"/>
                        </w:pPr>
                      </w:p>
                    </w:tc>
                  </w:tr>
                </w:tbl>
                <w:p w14:paraId="41C883E0" w14:textId="77777777" w:rsidR="006C2A53" w:rsidRDefault="006C2A53">
                  <w:pPr>
                    <w:spacing w:after="0" w:line="240" w:lineRule="auto"/>
                  </w:pPr>
                </w:p>
              </w:tc>
              <w:tc>
                <w:tcPr>
                  <w:tcW w:w="180" w:type="dxa"/>
                  <w:tcBorders>
                    <w:right w:val="single" w:sz="15" w:space="0" w:color="000000"/>
                  </w:tcBorders>
                </w:tcPr>
                <w:p w14:paraId="4477F806" w14:textId="77777777" w:rsidR="006C2A53" w:rsidRDefault="006C2A53">
                  <w:pPr>
                    <w:pStyle w:val="EmptyCellLayoutStyle"/>
                    <w:spacing w:after="0" w:line="240" w:lineRule="auto"/>
                  </w:pPr>
                </w:p>
              </w:tc>
            </w:tr>
            <w:tr w:rsidR="006C2A53" w14:paraId="0AA37761" w14:textId="77777777">
              <w:trPr>
                <w:trHeight w:val="17"/>
              </w:trPr>
              <w:tc>
                <w:tcPr>
                  <w:tcW w:w="180" w:type="dxa"/>
                  <w:tcBorders>
                    <w:left w:val="single" w:sz="15" w:space="0" w:color="000000"/>
                  </w:tcBorders>
                </w:tcPr>
                <w:p w14:paraId="5651A3ED" w14:textId="77777777" w:rsidR="006C2A53" w:rsidRDefault="006C2A53">
                  <w:pPr>
                    <w:pStyle w:val="EmptyCellLayoutStyle"/>
                    <w:spacing w:after="0" w:line="240" w:lineRule="auto"/>
                  </w:pPr>
                </w:p>
              </w:tc>
              <w:tc>
                <w:tcPr>
                  <w:tcW w:w="5220" w:type="dxa"/>
                </w:tcPr>
                <w:p w14:paraId="150AA31A" w14:textId="77777777" w:rsidR="006C2A53" w:rsidRDefault="006C2A53">
                  <w:pPr>
                    <w:pStyle w:val="EmptyCellLayoutStyle"/>
                    <w:spacing w:after="0" w:line="240" w:lineRule="auto"/>
                  </w:pPr>
                </w:p>
              </w:tc>
              <w:tc>
                <w:tcPr>
                  <w:tcW w:w="359" w:type="dxa"/>
                </w:tcPr>
                <w:p w14:paraId="541FD46A" w14:textId="77777777" w:rsidR="006C2A53" w:rsidRDefault="006C2A53">
                  <w:pPr>
                    <w:pStyle w:val="EmptyCellLayoutStyle"/>
                    <w:spacing w:after="0" w:line="240" w:lineRule="auto"/>
                  </w:pPr>
                </w:p>
              </w:tc>
              <w:tc>
                <w:tcPr>
                  <w:tcW w:w="5220" w:type="dxa"/>
                  <w:vMerge/>
                </w:tcPr>
                <w:p w14:paraId="6424DAA5" w14:textId="77777777" w:rsidR="006C2A53" w:rsidRDefault="006C2A53">
                  <w:pPr>
                    <w:pStyle w:val="EmptyCellLayoutStyle"/>
                    <w:spacing w:after="0" w:line="240" w:lineRule="auto"/>
                  </w:pPr>
                </w:p>
              </w:tc>
              <w:tc>
                <w:tcPr>
                  <w:tcW w:w="180" w:type="dxa"/>
                  <w:tcBorders>
                    <w:right w:val="single" w:sz="15" w:space="0" w:color="000000"/>
                  </w:tcBorders>
                </w:tcPr>
                <w:p w14:paraId="74E4DA9C" w14:textId="77777777" w:rsidR="006C2A53" w:rsidRDefault="006C2A53">
                  <w:pPr>
                    <w:pStyle w:val="EmptyCellLayoutStyle"/>
                    <w:spacing w:after="0" w:line="240" w:lineRule="auto"/>
                  </w:pPr>
                </w:p>
              </w:tc>
            </w:tr>
            <w:tr w:rsidR="006C2A53" w14:paraId="78C2E782" w14:textId="77777777">
              <w:trPr>
                <w:trHeight w:val="17"/>
              </w:trPr>
              <w:tc>
                <w:tcPr>
                  <w:tcW w:w="180" w:type="dxa"/>
                  <w:tcBorders>
                    <w:left w:val="single" w:sz="15" w:space="0" w:color="000000"/>
                  </w:tcBorders>
                </w:tcPr>
                <w:p w14:paraId="3C277C83" w14:textId="77777777" w:rsidR="006C2A53" w:rsidRDefault="006C2A53">
                  <w:pPr>
                    <w:pStyle w:val="EmptyCellLayoutStyle"/>
                    <w:spacing w:after="0" w:line="240" w:lineRule="auto"/>
                  </w:pPr>
                </w:p>
              </w:tc>
              <w:tc>
                <w:tcPr>
                  <w:tcW w:w="5220" w:type="dxa"/>
                </w:tcPr>
                <w:p w14:paraId="51E070E0" w14:textId="77777777" w:rsidR="006C2A53" w:rsidRDefault="006C2A53">
                  <w:pPr>
                    <w:pStyle w:val="EmptyCellLayoutStyle"/>
                    <w:spacing w:after="0" w:line="240" w:lineRule="auto"/>
                  </w:pPr>
                </w:p>
              </w:tc>
              <w:tc>
                <w:tcPr>
                  <w:tcW w:w="359" w:type="dxa"/>
                </w:tcPr>
                <w:p w14:paraId="2A571F90" w14:textId="77777777" w:rsidR="006C2A53" w:rsidRDefault="006C2A53">
                  <w:pPr>
                    <w:pStyle w:val="EmptyCellLayoutStyle"/>
                    <w:spacing w:after="0" w:line="240" w:lineRule="auto"/>
                  </w:pPr>
                </w:p>
              </w:tc>
              <w:tc>
                <w:tcPr>
                  <w:tcW w:w="5220" w:type="dxa"/>
                </w:tcPr>
                <w:p w14:paraId="6B629726" w14:textId="77777777" w:rsidR="006C2A53" w:rsidRDefault="006C2A53">
                  <w:pPr>
                    <w:pStyle w:val="EmptyCellLayoutStyle"/>
                    <w:spacing w:after="0" w:line="240" w:lineRule="auto"/>
                  </w:pPr>
                </w:p>
              </w:tc>
              <w:tc>
                <w:tcPr>
                  <w:tcW w:w="180" w:type="dxa"/>
                  <w:tcBorders>
                    <w:right w:val="single" w:sz="15" w:space="0" w:color="000000"/>
                  </w:tcBorders>
                </w:tcPr>
                <w:p w14:paraId="404D83B7" w14:textId="77777777" w:rsidR="006C2A53" w:rsidRDefault="006C2A53">
                  <w:pPr>
                    <w:pStyle w:val="EmptyCellLayoutStyle"/>
                    <w:spacing w:after="0" w:line="240" w:lineRule="auto"/>
                  </w:pPr>
                </w:p>
              </w:tc>
            </w:tr>
            <w:tr w:rsidR="006C2A53" w14:paraId="15A71584" w14:textId="77777777">
              <w:trPr>
                <w:trHeight w:val="17"/>
              </w:trPr>
              <w:tc>
                <w:tcPr>
                  <w:tcW w:w="180" w:type="dxa"/>
                  <w:tcBorders>
                    <w:left w:val="single" w:sz="15" w:space="0" w:color="000000"/>
                  </w:tcBorders>
                </w:tcPr>
                <w:p w14:paraId="683852DF" w14:textId="77777777" w:rsidR="006C2A53" w:rsidRDefault="006C2A5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6C2A53" w14:paraId="7209F9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3D01D89" w14:textId="77777777" w:rsidR="006C2A53" w:rsidRDefault="003B041B">
                        <w:pPr>
                          <w:spacing w:after="0" w:line="240" w:lineRule="auto"/>
                          <w:jc w:val="center"/>
                        </w:pPr>
                        <w:r>
                          <w:rPr>
                            <w:rFonts w:ascii="Arial" w:eastAsia="Arial" w:hAnsi="Arial"/>
                            <w:b/>
                            <w:color w:val="000000"/>
                            <w:sz w:val="16"/>
                          </w:rPr>
                          <w:t>Employee</w:t>
                        </w:r>
                      </w:p>
                    </w:tc>
                  </w:tr>
                </w:tbl>
                <w:p w14:paraId="03B63A9D" w14:textId="77777777" w:rsidR="006C2A53" w:rsidRDefault="006C2A53">
                  <w:pPr>
                    <w:spacing w:after="0" w:line="240" w:lineRule="auto"/>
                  </w:pPr>
                </w:p>
              </w:tc>
              <w:tc>
                <w:tcPr>
                  <w:tcW w:w="359" w:type="dxa"/>
                </w:tcPr>
                <w:p w14:paraId="00F33DAE" w14:textId="77777777" w:rsidR="006C2A53" w:rsidRDefault="006C2A53">
                  <w:pPr>
                    <w:pStyle w:val="EmptyCellLayoutStyle"/>
                    <w:spacing w:after="0" w:line="240" w:lineRule="auto"/>
                  </w:pPr>
                </w:p>
              </w:tc>
              <w:tc>
                <w:tcPr>
                  <w:tcW w:w="5220" w:type="dxa"/>
                </w:tcPr>
                <w:p w14:paraId="0E91E8DF" w14:textId="77777777" w:rsidR="006C2A53" w:rsidRDefault="006C2A53">
                  <w:pPr>
                    <w:pStyle w:val="EmptyCellLayoutStyle"/>
                    <w:spacing w:after="0" w:line="240" w:lineRule="auto"/>
                  </w:pPr>
                </w:p>
              </w:tc>
              <w:tc>
                <w:tcPr>
                  <w:tcW w:w="180" w:type="dxa"/>
                  <w:tcBorders>
                    <w:right w:val="single" w:sz="15" w:space="0" w:color="000000"/>
                  </w:tcBorders>
                </w:tcPr>
                <w:p w14:paraId="0E9F7062" w14:textId="77777777" w:rsidR="006C2A53" w:rsidRDefault="006C2A53">
                  <w:pPr>
                    <w:pStyle w:val="EmptyCellLayoutStyle"/>
                    <w:spacing w:after="0" w:line="240" w:lineRule="auto"/>
                  </w:pPr>
                </w:p>
              </w:tc>
            </w:tr>
            <w:tr w:rsidR="006C2A53" w14:paraId="05C2AEFC" w14:textId="77777777">
              <w:trPr>
                <w:trHeight w:val="342"/>
              </w:trPr>
              <w:tc>
                <w:tcPr>
                  <w:tcW w:w="180" w:type="dxa"/>
                  <w:tcBorders>
                    <w:left w:val="single" w:sz="15" w:space="0" w:color="000000"/>
                  </w:tcBorders>
                </w:tcPr>
                <w:p w14:paraId="45F123BC" w14:textId="77777777" w:rsidR="006C2A53" w:rsidRDefault="006C2A53">
                  <w:pPr>
                    <w:pStyle w:val="EmptyCellLayoutStyle"/>
                    <w:spacing w:after="0" w:line="240" w:lineRule="auto"/>
                  </w:pPr>
                </w:p>
              </w:tc>
              <w:tc>
                <w:tcPr>
                  <w:tcW w:w="5220" w:type="dxa"/>
                  <w:vMerge/>
                </w:tcPr>
                <w:p w14:paraId="4EF4BD06" w14:textId="77777777" w:rsidR="006C2A53" w:rsidRDefault="006C2A53">
                  <w:pPr>
                    <w:pStyle w:val="EmptyCellLayoutStyle"/>
                    <w:spacing w:after="0" w:line="240" w:lineRule="auto"/>
                  </w:pPr>
                </w:p>
              </w:tc>
              <w:tc>
                <w:tcPr>
                  <w:tcW w:w="359" w:type="dxa"/>
                </w:tcPr>
                <w:p w14:paraId="1E04698C" w14:textId="77777777" w:rsidR="006C2A53" w:rsidRDefault="006C2A5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C2A53" w14:paraId="207B98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51D596" w14:textId="77777777" w:rsidR="006C2A53" w:rsidRDefault="003B041B">
                        <w:pPr>
                          <w:spacing w:after="0" w:line="240" w:lineRule="auto"/>
                          <w:jc w:val="center"/>
                        </w:pPr>
                        <w:r>
                          <w:rPr>
                            <w:rFonts w:ascii="Arial" w:eastAsia="Arial" w:hAnsi="Arial"/>
                            <w:b/>
                            <w:color w:val="000000"/>
                            <w:sz w:val="16"/>
                          </w:rPr>
                          <w:t>Date</w:t>
                        </w:r>
                      </w:p>
                    </w:tc>
                  </w:tr>
                </w:tbl>
                <w:p w14:paraId="4084621E" w14:textId="77777777" w:rsidR="006C2A53" w:rsidRDefault="006C2A53">
                  <w:pPr>
                    <w:spacing w:after="0" w:line="240" w:lineRule="auto"/>
                  </w:pPr>
                </w:p>
              </w:tc>
              <w:tc>
                <w:tcPr>
                  <w:tcW w:w="180" w:type="dxa"/>
                  <w:tcBorders>
                    <w:right w:val="single" w:sz="15" w:space="0" w:color="000000"/>
                  </w:tcBorders>
                </w:tcPr>
                <w:p w14:paraId="31B4F25D" w14:textId="77777777" w:rsidR="006C2A53" w:rsidRDefault="006C2A53">
                  <w:pPr>
                    <w:pStyle w:val="EmptyCellLayoutStyle"/>
                    <w:spacing w:after="0" w:line="240" w:lineRule="auto"/>
                  </w:pPr>
                </w:p>
              </w:tc>
            </w:tr>
            <w:tr w:rsidR="006C2A53" w14:paraId="70E2094B" w14:textId="77777777">
              <w:trPr>
                <w:trHeight w:val="17"/>
              </w:trPr>
              <w:tc>
                <w:tcPr>
                  <w:tcW w:w="180" w:type="dxa"/>
                  <w:tcBorders>
                    <w:left w:val="single" w:sz="15" w:space="0" w:color="000000"/>
                  </w:tcBorders>
                </w:tcPr>
                <w:p w14:paraId="18BF9AD1" w14:textId="77777777" w:rsidR="006C2A53" w:rsidRDefault="006C2A53">
                  <w:pPr>
                    <w:pStyle w:val="EmptyCellLayoutStyle"/>
                    <w:spacing w:after="0" w:line="240" w:lineRule="auto"/>
                  </w:pPr>
                </w:p>
              </w:tc>
              <w:tc>
                <w:tcPr>
                  <w:tcW w:w="5220" w:type="dxa"/>
                </w:tcPr>
                <w:p w14:paraId="09A31048" w14:textId="77777777" w:rsidR="006C2A53" w:rsidRDefault="006C2A53">
                  <w:pPr>
                    <w:pStyle w:val="EmptyCellLayoutStyle"/>
                    <w:spacing w:after="0" w:line="240" w:lineRule="auto"/>
                  </w:pPr>
                </w:p>
              </w:tc>
              <w:tc>
                <w:tcPr>
                  <w:tcW w:w="359" w:type="dxa"/>
                </w:tcPr>
                <w:p w14:paraId="4FB45127" w14:textId="77777777" w:rsidR="006C2A53" w:rsidRDefault="006C2A53">
                  <w:pPr>
                    <w:pStyle w:val="EmptyCellLayoutStyle"/>
                    <w:spacing w:after="0" w:line="240" w:lineRule="auto"/>
                  </w:pPr>
                </w:p>
              </w:tc>
              <w:tc>
                <w:tcPr>
                  <w:tcW w:w="5220" w:type="dxa"/>
                  <w:vMerge/>
                </w:tcPr>
                <w:p w14:paraId="539A2B72" w14:textId="77777777" w:rsidR="006C2A53" w:rsidRDefault="006C2A53">
                  <w:pPr>
                    <w:pStyle w:val="EmptyCellLayoutStyle"/>
                    <w:spacing w:after="0" w:line="240" w:lineRule="auto"/>
                  </w:pPr>
                </w:p>
              </w:tc>
              <w:tc>
                <w:tcPr>
                  <w:tcW w:w="180" w:type="dxa"/>
                  <w:tcBorders>
                    <w:right w:val="single" w:sz="15" w:space="0" w:color="000000"/>
                  </w:tcBorders>
                </w:tcPr>
                <w:p w14:paraId="5C818BEE" w14:textId="77777777" w:rsidR="006C2A53" w:rsidRDefault="006C2A53">
                  <w:pPr>
                    <w:pStyle w:val="EmptyCellLayoutStyle"/>
                    <w:spacing w:after="0" w:line="240" w:lineRule="auto"/>
                  </w:pPr>
                </w:p>
              </w:tc>
            </w:tr>
            <w:tr w:rsidR="006C2A53" w14:paraId="6B5585CE" w14:textId="77777777">
              <w:trPr>
                <w:trHeight w:val="180"/>
              </w:trPr>
              <w:tc>
                <w:tcPr>
                  <w:tcW w:w="180" w:type="dxa"/>
                  <w:tcBorders>
                    <w:left w:val="single" w:sz="15" w:space="0" w:color="000000"/>
                    <w:bottom w:val="single" w:sz="15" w:space="0" w:color="000000"/>
                  </w:tcBorders>
                </w:tcPr>
                <w:p w14:paraId="2A8B684D" w14:textId="77777777" w:rsidR="006C2A53" w:rsidRDefault="006C2A53">
                  <w:pPr>
                    <w:pStyle w:val="EmptyCellLayoutStyle"/>
                    <w:spacing w:after="0" w:line="240" w:lineRule="auto"/>
                  </w:pPr>
                </w:p>
              </w:tc>
              <w:tc>
                <w:tcPr>
                  <w:tcW w:w="5220" w:type="dxa"/>
                  <w:tcBorders>
                    <w:bottom w:val="single" w:sz="15" w:space="0" w:color="000000"/>
                  </w:tcBorders>
                </w:tcPr>
                <w:p w14:paraId="412D14BC" w14:textId="77777777" w:rsidR="006C2A53" w:rsidRDefault="006C2A53">
                  <w:pPr>
                    <w:pStyle w:val="EmptyCellLayoutStyle"/>
                    <w:spacing w:after="0" w:line="240" w:lineRule="auto"/>
                  </w:pPr>
                </w:p>
              </w:tc>
              <w:tc>
                <w:tcPr>
                  <w:tcW w:w="359" w:type="dxa"/>
                  <w:tcBorders>
                    <w:bottom w:val="single" w:sz="15" w:space="0" w:color="000000"/>
                  </w:tcBorders>
                </w:tcPr>
                <w:p w14:paraId="79814410" w14:textId="77777777" w:rsidR="006C2A53" w:rsidRDefault="006C2A53">
                  <w:pPr>
                    <w:pStyle w:val="EmptyCellLayoutStyle"/>
                    <w:spacing w:after="0" w:line="240" w:lineRule="auto"/>
                  </w:pPr>
                </w:p>
              </w:tc>
              <w:tc>
                <w:tcPr>
                  <w:tcW w:w="5220" w:type="dxa"/>
                  <w:tcBorders>
                    <w:bottom w:val="single" w:sz="15" w:space="0" w:color="000000"/>
                  </w:tcBorders>
                </w:tcPr>
                <w:p w14:paraId="6F1D1CDC" w14:textId="77777777" w:rsidR="006C2A53" w:rsidRDefault="006C2A53">
                  <w:pPr>
                    <w:pStyle w:val="EmptyCellLayoutStyle"/>
                    <w:spacing w:after="0" w:line="240" w:lineRule="auto"/>
                  </w:pPr>
                </w:p>
              </w:tc>
              <w:tc>
                <w:tcPr>
                  <w:tcW w:w="180" w:type="dxa"/>
                  <w:tcBorders>
                    <w:bottom w:val="single" w:sz="15" w:space="0" w:color="000000"/>
                    <w:right w:val="single" w:sz="15" w:space="0" w:color="000000"/>
                  </w:tcBorders>
                </w:tcPr>
                <w:p w14:paraId="4AE91849" w14:textId="77777777" w:rsidR="006C2A53" w:rsidRDefault="006C2A53">
                  <w:pPr>
                    <w:pStyle w:val="EmptyCellLayoutStyle"/>
                    <w:spacing w:after="0" w:line="240" w:lineRule="auto"/>
                  </w:pPr>
                </w:p>
              </w:tc>
            </w:tr>
          </w:tbl>
          <w:p w14:paraId="4AFB0F25" w14:textId="77777777" w:rsidR="006C2A53" w:rsidRDefault="006C2A53">
            <w:pPr>
              <w:spacing w:after="0" w:line="240" w:lineRule="auto"/>
            </w:pPr>
          </w:p>
        </w:tc>
        <w:tc>
          <w:tcPr>
            <w:tcW w:w="179" w:type="dxa"/>
          </w:tcPr>
          <w:p w14:paraId="72FD72C7" w14:textId="77777777" w:rsidR="006C2A53" w:rsidRDefault="006C2A53">
            <w:pPr>
              <w:pStyle w:val="EmptyCellLayoutStyle"/>
              <w:spacing w:after="0" w:line="240" w:lineRule="auto"/>
            </w:pPr>
          </w:p>
        </w:tc>
      </w:tr>
      <w:tr w:rsidR="006C2A53" w14:paraId="04804DBC" w14:textId="77777777">
        <w:trPr>
          <w:trHeight w:val="220"/>
        </w:trPr>
        <w:tc>
          <w:tcPr>
            <w:tcW w:w="179" w:type="dxa"/>
          </w:tcPr>
          <w:p w14:paraId="489E0A56" w14:textId="77777777" w:rsidR="006C2A53" w:rsidRDefault="006C2A53">
            <w:pPr>
              <w:pStyle w:val="EmptyCellLayoutStyle"/>
              <w:spacing w:after="0" w:line="240" w:lineRule="auto"/>
            </w:pPr>
          </w:p>
        </w:tc>
        <w:tc>
          <w:tcPr>
            <w:tcW w:w="0" w:type="dxa"/>
          </w:tcPr>
          <w:p w14:paraId="71FF556A" w14:textId="77777777" w:rsidR="006C2A53" w:rsidRDefault="006C2A53">
            <w:pPr>
              <w:pStyle w:val="EmptyCellLayoutStyle"/>
              <w:spacing w:after="0" w:line="240" w:lineRule="auto"/>
            </w:pPr>
          </w:p>
        </w:tc>
        <w:tc>
          <w:tcPr>
            <w:tcW w:w="0" w:type="dxa"/>
          </w:tcPr>
          <w:p w14:paraId="6B7CB95E" w14:textId="77777777" w:rsidR="006C2A53" w:rsidRDefault="006C2A53">
            <w:pPr>
              <w:pStyle w:val="EmptyCellLayoutStyle"/>
              <w:spacing w:after="0" w:line="240" w:lineRule="auto"/>
            </w:pPr>
          </w:p>
        </w:tc>
        <w:tc>
          <w:tcPr>
            <w:tcW w:w="0" w:type="dxa"/>
          </w:tcPr>
          <w:p w14:paraId="2AE040B6" w14:textId="77777777" w:rsidR="006C2A53" w:rsidRDefault="006C2A53">
            <w:pPr>
              <w:pStyle w:val="EmptyCellLayoutStyle"/>
              <w:spacing w:after="0" w:line="240" w:lineRule="auto"/>
            </w:pPr>
          </w:p>
        </w:tc>
        <w:tc>
          <w:tcPr>
            <w:tcW w:w="0" w:type="dxa"/>
          </w:tcPr>
          <w:p w14:paraId="781F5FCE" w14:textId="77777777" w:rsidR="006C2A53" w:rsidRDefault="006C2A53">
            <w:pPr>
              <w:pStyle w:val="EmptyCellLayoutStyle"/>
              <w:spacing w:after="0" w:line="240" w:lineRule="auto"/>
            </w:pPr>
          </w:p>
        </w:tc>
        <w:tc>
          <w:tcPr>
            <w:tcW w:w="0" w:type="dxa"/>
          </w:tcPr>
          <w:p w14:paraId="66AB4BEF" w14:textId="77777777" w:rsidR="006C2A53" w:rsidRDefault="006C2A53">
            <w:pPr>
              <w:pStyle w:val="EmptyCellLayoutStyle"/>
              <w:spacing w:after="0" w:line="240" w:lineRule="auto"/>
            </w:pPr>
          </w:p>
        </w:tc>
        <w:tc>
          <w:tcPr>
            <w:tcW w:w="0" w:type="dxa"/>
          </w:tcPr>
          <w:p w14:paraId="548CF174" w14:textId="77777777" w:rsidR="006C2A53" w:rsidRDefault="006C2A53">
            <w:pPr>
              <w:pStyle w:val="EmptyCellLayoutStyle"/>
              <w:spacing w:after="0" w:line="240" w:lineRule="auto"/>
            </w:pPr>
          </w:p>
        </w:tc>
        <w:tc>
          <w:tcPr>
            <w:tcW w:w="2505" w:type="dxa"/>
          </w:tcPr>
          <w:p w14:paraId="3E17E2FB" w14:textId="77777777" w:rsidR="006C2A53" w:rsidRDefault="006C2A53">
            <w:pPr>
              <w:pStyle w:val="EmptyCellLayoutStyle"/>
              <w:spacing w:after="0" w:line="240" w:lineRule="auto"/>
            </w:pPr>
          </w:p>
        </w:tc>
        <w:tc>
          <w:tcPr>
            <w:tcW w:w="6120" w:type="dxa"/>
          </w:tcPr>
          <w:p w14:paraId="356B89FB" w14:textId="77777777" w:rsidR="006C2A53" w:rsidRDefault="006C2A53">
            <w:pPr>
              <w:pStyle w:val="EmptyCellLayoutStyle"/>
              <w:spacing w:after="0" w:line="240" w:lineRule="auto"/>
            </w:pPr>
          </w:p>
        </w:tc>
        <w:tc>
          <w:tcPr>
            <w:tcW w:w="2534" w:type="dxa"/>
          </w:tcPr>
          <w:p w14:paraId="79993101" w14:textId="77777777" w:rsidR="006C2A53" w:rsidRDefault="006C2A53">
            <w:pPr>
              <w:pStyle w:val="EmptyCellLayoutStyle"/>
              <w:spacing w:after="0" w:line="240" w:lineRule="auto"/>
            </w:pPr>
          </w:p>
        </w:tc>
        <w:tc>
          <w:tcPr>
            <w:tcW w:w="179" w:type="dxa"/>
          </w:tcPr>
          <w:p w14:paraId="04F9F6DE" w14:textId="77777777" w:rsidR="006C2A53" w:rsidRDefault="006C2A53">
            <w:pPr>
              <w:pStyle w:val="EmptyCellLayoutStyle"/>
              <w:spacing w:after="0" w:line="240" w:lineRule="auto"/>
            </w:pPr>
          </w:p>
        </w:tc>
      </w:tr>
    </w:tbl>
    <w:p w14:paraId="4932E9C8" w14:textId="77777777" w:rsidR="006C2A53" w:rsidRDefault="006C2A53">
      <w:pPr>
        <w:spacing w:after="0" w:line="240" w:lineRule="auto"/>
      </w:pPr>
    </w:p>
    <w:sectPr w:rsidR="006C2A53">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7FAF" w14:textId="77777777" w:rsidR="00A0244F" w:rsidRDefault="00A0244F" w:rsidP="0015191A">
      <w:pPr>
        <w:spacing w:after="0" w:line="240" w:lineRule="auto"/>
      </w:pPr>
      <w:r>
        <w:separator/>
      </w:r>
    </w:p>
  </w:endnote>
  <w:endnote w:type="continuationSeparator" w:id="0">
    <w:p w14:paraId="12D410E4" w14:textId="77777777" w:rsidR="00A0244F" w:rsidRDefault="00A0244F" w:rsidP="0015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BDFA8" w14:textId="77777777" w:rsidR="00A0244F" w:rsidRDefault="00A0244F" w:rsidP="0015191A">
      <w:pPr>
        <w:spacing w:after="0" w:line="240" w:lineRule="auto"/>
      </w:pPr>
      <w:r>
        <w:separator/>
      </w:r>
    </w:p>
  </w:footnote>
  <w:footnote w:type="continuationSeparator" w:id="0">
    <w:p w14:paraId="103CC50D" w14:textId="77777777" w:rsidR="00A0244F" w:rsidRDefault="00A0244F" w:rsidP="00151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36489650">
    <w:abstractNumId w:val="0"/>
  </w:num>
  <w:num w:numId="2" w16cid:durableId="1273779668">
    <w:abstractNumId w:val="1"/>
  </w:num>
  <w:num w:numId="3" w16cid:durableId="394279254">
    <w:abstractNumId w:val="2"/>
  </w:num>
  <w:num w:numId="4" w16cid:durableId="1018846951">
    <w:abstractNumId w:val="3"/>
  </w:num>
  <w:num w:numId="5" w16cid:durableId="1354071821">
    <w:abstractNumId w:val="4"/>
  </w:num>
  <w:num w:numId="6" w16cid:durableId="1130127778">
    <w:abstractNumId w:val="5"/>
  </w:num>
  <w:num w:numId="7" w16cid:durableId="298344639">
    <w:abstractNumId w:val="6"/>
  </w:num>
  <w:num w:numId="8" w16cid:durableId="1023097526">
    <w:abstractNumId w:val="7"/>
  </w:num>
  <w:num w:numId="9" w16cid:durableId="824708000">
    <w:abstractNumId w:val="8"/>
  </w:num>
  <w:num w:numId="10" w16cid:durableId="1480072951">
    <w:abstractNumId w:val="9"/>
  </w:num>
  <w:num w:numId="11" w16cid:durableId="526725172">
    <w:abstractNumId w:val="10"/>
  </w:num>
  <w:num w:numId="12" w16cid:durableId="751241058">
    <w:abstractNumId w:val="11"/>
  </w:num>
  <w:num w:numId="13" w16cid:durableId="617101291">
    <w:abstractNumId w:val="12"/>
  </w:num>
  <w:num w:numId="14" w16cid:durableId="1846355689">
    <w:abstractNumId w:val="13"/>
  </w:num>
  <w:num w:numId="15" w16cid:durableId="780759855">
    <w:abstractNumId w:val="14"/>
  </w:num>
  <w:num w:numId="16" w16cid:durableId="81461768">
    <w:abstractNumId w:val="15"/>
  </w:num>
  <w:num w:numId="17" w16cid:durableId="347366691">
    <w:abstractNumId w:val="16"/>
  </w:num>
  <w:num w:numId="18" w16cid:durableId="503210700">
    <w:abstractNumId w:val="17"/>
  </w:num>
  <w:num w:numId="19" w16cid:durableId="1823544667">
    <w:abstractNumId w:val="18"/>
  </w:num>
  <w:num w:numId="20" w16cid:durableId="1255894734">
    <w:abstractNumId w:val="19"/>
  </w:num>
  <w:num w:numId="21" w16cid:durableId="189224602">
    <w:abstractNumId w:val="20"/>
  </w:num>
  <w:num w:numId="22" w16cid:durableId="1484086220">
    <w:abstractNumId w:val="21"/>
  </w:num>
  <w:num w:numId="23" w16cid:durableId="1714770001">
    <w:abstractNumId w:val="22"/>
  </w:num>
  <w:num w:numId="24" w16cid:durableId="1944264905">
    <w:abstractNumId w:val="23"/>
  </w:num>
  <w:num w:numId="25" w16cid:durableId="1220674942">
    <w:abstractNumId w:val="24"/>
  </w:num>
  <w:num w:numId="26" w16cid:durableId="344523995">
    <w:abstractNumId w:val="25"/>
  </w:num>
  <w:num w:numId="27" w16cid:durableId="1409571395">
    <w:abstractNumId w:val="26"/>
  </w:num>
  <w:num w:numId="28" w16cid:durableId="1681812169">
    <w:abstractNumId w:val="27"/>
  </w:num>
  <w:num w:numId="29" w16cid:durableId="1881043220">
    <w:abstractNumId w:val="28"/>
  </w:num>
  <w:num w:numId="30" w16cid:durableId="138229076">
    <w:abstractNumId w:val="29"/>
  </w:num>
  <w:num w:numId="31" w16cid:durableId="16965384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53"/>
    <w:rsid w:val="000137AE"/>
    <w:rsid w:val="000A350C"/>
    <w:rsid w:val="0015191A"/>
    <w:rsid w:val="001828ED"/>
    <w:rsid w:val="0019580A"/>
    <w:rsid w:val="001E639D"/>
    <w:rsid w:val="00255B12"/>
    <w:rsid w:val="003B041B"/>
    <w:rsid w:val="003C3BBA"/>
    <w:rsid w:val="005A5707"/>
    <w:rsid w:val="00666B15"/>
    <w:rsid w:val="006C2A53"/>
    <w:rsid w:val="00711E37"/>
    <w:rsid w:val="00801140"/>
    <w:rsid w:val="00851A88"/>
    <w:rsid w:val="008B18C5"/>
    <w:rsid w:val="008C5E04"/>
    <w:rsid w:val="008D2D9D"/>
    <w:rsid w:val="009A2E80"/>
    <w:rsid w:val="009A3AB5"/>
    <w:rsid w:val="009C1AD2"/>
    <w:rsid w:val="009F58EA"/>
    <w:rsid w:val="00A0244F"/>
    <w:rsid w:val="00A70A72"/>
    <w:rsid w:val="00AC63F7"/>
    <w:rsid w:val="00B1260C"/>
    <w:rsid w:val="00BB2102"/>
    <w:rsid w:val="00C1622A"/>
    <w:rsid w:val="00C91FB4"/>
    <w:rsid w:val="00CB70E2"/>
    <w:rsid w:val="00D60C46"/>
    <w:rsid w:val="00D77C7B"/>
    <w:rsid w:val="00D85319"/>
    <w:rsid w:val="00EE02B0"/>
    <w:rsid w:val="00F6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254FD"/>
  <w15:docId w15:val="{2B472A29-7CE3-46D9-A26F-113423D0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195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Fechter, Jennifer (LEO)</dc:creator>
  <dc:description/>
  <cp:lastModifiedBy>Davis, Olivia (MCSC)</cp:lastModifiedBy>
  <cp:revision>2</cp:revision>
  <dcterms:created xsi:type="dcterms:W3CDTF">2024-09-26T14:15:00Z</dcterms:created>
  <dcterms:modified xsi:type="dcterms:W3CDTF">2024-09-26T14:15:00Z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2023-05-04T14:17:31Z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ac037328-7f72-4403-aac4-719849eef91c</vt:lpwstr>
  </property>
  <property fmtid="{D5CDD505-2E9C-101B-9397-08002B2CF9AE}" pid="8" name="MSIP_Label_3a2fed65-62e7-46ea-af74-187e0c17143a_ContentBits">
    <vt:lpwstr>0</vt:lpwstr>
  </property>
</Properties>
</file>