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DC20D4" w14:paraId="404D1686" w14:textId="77777777">
        <w:tc>
          <w:tcPr>
            <w:tcW w:w="179" w:type="dxa"/>
          </w:tcPr>
          <w:p w14:paraId="645845C1" w14:textId="77777777" w:rsidR="00DC20D4" w:rsidRDefault="00DC20D4">
            <w:pPr>
              <w:pStyle w:val="EmptyCellLayoutStyle"/>
              <w:spacing w:after="0" w:line="240" w:lineRule="auto"/>
            </w:pPr>
          </w:p>
        </w:tc>
        <w:tc>
          <w:tcPr>
            <w:tcW w:w="0" w:type="dxa"/>
          </w:tcPr>
          <w:p w14:paraId="2978EAA9" w14:textId="77777777" w:rsidR="00DC20D4" w:rsidRDefault="00DC20D4">
            <w:pPr>
              <w:pStyle w:val="EmptyCellLayoutStyle"/>
              <w:spacing w:after="0" w:line="240" w:lineRule="auto"/>
            </w:pPr>
          </w:p>
        </w:tc>
        <w:tc>
          <w:tcPr>
            <w:tcW w:w="0" w:type="dxa"/>
          </w:tcPr>
          <w:p w14:paraId="1ECF1E4D" w14:textId="77777777" w:rsidR="00DC20D4" w:rsidRDefault="00DC20D4">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DC20D4" w14:paraId="6532EEB2" w14:textId="77777777">
              <w:trPr>
                <w:trHeight w:val="540"/>
              </w:trPr>
              <w:tc>
                <w:tcPr>
                  <w:tcW w:w="3240" w:type="dxa"/>
                </w:tcPr>
                <w:p w14:paraId="0ACA3FB3" w14:textId="77777777" w:rsidR="00DC20D4" w:rsidRDefault="00DC20D4">
                  <w:pPr>
                    <w:pStyle w:val="EmptyCellLayoutStyle"/>
                    <w:spacing w:after="0" w:line="240" w:lineRule="auto"/>
                  </w:pPr>
                </w:p>
              </w:tc>
              <w:tc>
                <w:tcPr>
                  <w:tcW w:w="179" w:type="dxa"/>
                </w:tcPr>
                <w:p w14:paraId="0BFA73B2" w14:textId="77777777" w:rsidR="00DC20D4" w:rsidRDefault="00DC20D4">
                  <w:pPr>
                    <w:pStyle w:val="EmptyCellLayoutStyle"/>
                    <w:spacing w:after="0" w:line="240" w:lineRule="auto"/>
                  </w:pPr>
                </w:p>
              </w:tc>
              <w:tc>
                <w:tcPr>
                  <w:tcW w:w="539" w:type="dxa"/>
                </w:tcPr>
                <w:p w14:paraId="223539F3" w14:textId="77777777" w:rsidR="00DC20D4" w:rsidRDefault="00DC20D4">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DC20D4" w14:paraId="765BAEB1" w14:textId="77777777">
                    <w:trPr>
                      <w:trHeight w:val="462"/>
                    </w:trPr>
                    <w:tc>
                      <w:tcPr>
                        <w:tcW w:w="2880" w:type="dxa"/>
                        <w:tcBorders>
                          <w:top w:val="nil"/>
                          <w:left w:val="nil"/>
                          <w:bottom w:val="nil"/>
                          <w:right w:val="nil"/>
                        </w:tcBorders>
                        <w:tcMar>
                          <w:top w:w="39" w:type="dxa"/>
                          <w:left w:w="39" w:type="dxa"/>
                          <w:bottom w:w="39" w:type="dxa"/>
                          <w:right w:w="39" w:type="dxa"/>
                        </w:tcMar>
                      </w:tcPr>
                      <w:p w14:paraId="6EFCE149" w14:textId="77777777" w:rsidR="00DC20D4" w:rsidRDefault="0071498C">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649C233" w14:textId="77777777" w:rsidR="00DC20D4" w:rsidRDefault="00DC20D4">
                  <w:pPr>
                    <w:spacing w:after="0" w:line="240" w:lineRule="auto"/>
                  </w:pPr>
                </w:p>
              </w:tc>
              <w:tc>
                <w:tcPr>
                  <w:tcW w:w="540" w:type="dxa"/>
                </w:tcPr>
                <w:p w14:paraId="46ABE8C8" w14:textId="77777777" w:rsidR="00DC20D4" w:rsidRDefault="00DC20D4">
                  <w:pPr>
                    <w:pStyle w:val="EmptyCellLayoutStyle"/>
                    <w:spacing w:after="0" w:line="240" w:lineRule="auto"/>
                  </w:pPr>
                </w:p>
              </w:tc>
              <w:tc>
                <w:tcPr>
                  <w:tcW w:w="180" w:type="dxa"/>
                </w:tcPr>
                <w:p w14:paraId="4C0E1AB8" w14:textId="77777777" w:rsidR="00DC20D4" w:rsidRDefault="00DC20D4">
                  <w:pPr>
                    <w:pStyle w:val="EmptyCellLayoutStyle"/>
                    <w:spacing w:after="0" w:line="240" w:lineRule="auto"/>
                  </w:pPr>
                </w:p>
              </w:tc>
              <w:tc>
                <w:tcPr>
                  <w:tcW w:w="539" w:type="dxa"/>
                </w:tcPr>
                <w:p w14:paraId="5423EB6B" w14:textId="77777777" w:rsidR="00DC20D4" w:rsidRDefault="00DC20D4">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DC20D4" w14:paraId="79AD4B5E"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DC20D4" w14:paraId="2BB8E8B1" w14:textId="77777777">
                          <w:trPr>
                            <w:trHeight w:val="192"/>
                          </w:trPr>
                          <w:tc>
                            <w:tcPr>
                              <w:tcW w:w="1260" w:type="dxa"/>
                              <w:tcBorders>
                                <w:top w:val="nil"/>
                                <w:left w:val="nil"/>
                                <w:bottom w:val="nil"/>
                                <w:right w:val="nil"/>
                              </w:tcBorders>
                              <w:tcMar>
                                <w:top w:w="39" w:type="dxa"/>
                                <w:left w:w="39" w:type="dxa"/>
                                <w:bottom w:w="39" w:type="dxa"/>
                                <w:right w:w="39" w:type="dxa"/>
                              </w:tcMar>
                            </w:tcPr>
                            <w:p w14:paraId="010B5B44" w14:textId="77777777" w:rsidR="00DC20D4" w:rsidRDefault="0071498C">
                              <w:pPr>
                                <w:spacing w:after="0" w:line="240" w:lineRule="auto"/>
                              </w:pPr>
                              <w:r>
                                <w:rPr>
                                  <w:rFonts w:ascii="Arial" w:eastAsia="Arial" w:hAnsi="Arial"/>
                                  <w:b/>
                                  <w:color w:val="000000"/>
                                  <w:sz w:val="16"/>
                                </w:rPr>
                                <w:t>Position Code</w:t>
                              </w:r>
                            </w:p>
                          </w:tc>
                        </w:tr>
                      </w:tbl>
                      <w:p w14:paraId="6FC38F7D" w14:textId="77777777" w:rsidR="00DC20D4" w:rsidRDefault="00DC20D4">
                        <w:pPr>
                          <w:spacing w:after="0" w:line="240" w:lineRule="auto"/>
                        </w:pPr>
                      </w:p>
                    </w:tc>
                    <w:tc>
                      <w:tcPr>
                        <w:tcW w:w="1800" w:type="dxa"/>
                        <w:tcBorders>
                          <w:top w:val="single" w:sz="15" w:space="0" w:color="000000"/>
                          <w:right w:val="single" w:sz="15" w:space="0" w:color="000000"/>
                        </w:tcBorders>
                      </w:tcPr>
                      <w:p w14:paraId="3C6494CD" w14:textId="77777777" w:rsidR="00DC20D4" w:rsidRDefault="00DC20D4">
                        <w:pPr>
                          <w:pStyle w:val="EmptyCellLayoutStyle"/>
                          <w:spacing w:after="0" w:line="240" w:lineRule="auto"/>
                        </w:pPr>
                      </w:p>
                    </w:tc>
                  </w:tr>
                  <w:tr w:rsidR="00DC20D4" w14:paraId="2468AD90" w14:textId="77777777">
                    <w:trPr>
                      <w:trHeight w:val="90"/>
                    </w:trPr>
                    <w:tc>
                      <w:tcPr>
                        <w:tcW w:w="1260" w:type="dxa"/>
                        <w:tcBorders>
                          <w:left w:val="single" w:sz="15" w:space="0" w:color="000000"/>
                        </w:tcBorders>
                      </w:tcPr>
                      <w:p w14:paraId="08315F9F" w14:textId="77777777" w:rsidR="00DC20D4" w:rsidRDefault="00DC20D4">
                        <w:pPr>
                          <w:pStyle w:val="EmptyCellLayoutStyle"/>
                          <w:spacing w:after="0" w:line="240" w:lineRule="auto"/>
                        </w:pPr>
                      </w:p>
                    </w:tc>
                    <w:tc>
                      <w:tcPr>
                        <w:tcW w:w="1800" w:type="dxa"/>
                        <w:tcBorders>
                          <w:right w:val="single" w:sz="15" w:space="0" w:color="000000"/>
                        </w:tcBorders>
                      </w:tcPr>
                      <w:p w14:paraId="692DFDA6" w14:textId="77777777" w:rsidR="00DC20D4" w:rsidRDefault="00DC20D4">
                        <w:pPr>
                          <w:pStyle w:val="EmptyCellLayoutStyle"/>
                          <w:spacing w:after="0" w:line="240" w:lineRule="auto"/>
                        </w:pPr>
                      </w:p>
                    </w:tc>
                  </w:tr>
                  <w:tr w:rsidR="0071498C" w14:paraId="01B95E21" w14:textId="77777777" w:rsidTr="0071498C">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DC20D4" w14:paraId="7E4574B9" w14:textId="77777777">
                          <w:trPr>
                            <w:trHeight w:val="212"/>
                          </w:trPr>
                          <w:tc>
                            <w:tcPr>
                              <w:tcW w:w="3060" w:type="dxa"/>
                              <w:tcBorders>
                                <w:top w:val="nil"/>
                                <w:left w:val="nil"/>
                                <w:bottom w:val="nil"/>
                                <w:right w:val="nil"/>
                              </w:tcBorders>
                              <w:tcMar>
                                <w:top w:w="39" w:type="dxa"/>
                                <w:left w:w="39" w:type="dxa"/>
                                <w:bottom w:w="39" w:type="dxa"/>
                                <w:right w:w="39" w:type="dxa"/>
                              </w:tcMar>
                            </w:tcPr>
                            <w:p w14:paraId="5ED72223" w14:textId="77777777" w:rsidR="00DC20D4" w:rsidRDefault="0071498C">
                              <w:pPr>
                                <w:spacing w:after="0" w:line="240" w:lineRule="auto"/>
                              </w:pPr>
                              <w:r>
                                <w:rPr>
                                  <w:rFonts w:ascii="Arial" w:eastAsia="Arial" w:hAnsi="Arial"/>
                                  <w:color w:val="000000"/>
                                </w:rPr>
                                <w:t>1. MDRCEXMEA64R</w:t>
                              </w:r>
                            </w:p>
                          </w:tc>
                        </w:tr>
                      </w:tbl>
                      <w:p w14:paraId="499BDF82" w14:textId="77777777" w:rsidR="00DC20D4" w:rsidRDefault="00DC20D4">
                        <w:pPr>
                          <w:spacing w:after="0" w:line="240" w:lineRule="auto"/>
                        </w:pPr>
                      </w:p>
                    </w:tc>
                  </w:tr>
                </w:tbl>
                <w:p w14:paraId="3F5CC65F" w14:textId="77777777" w:rsidR="00DC20D4" w:rsidRDefault="00DC20D4">
                  <w:pPr>
                    <w:spacing w:after="0" w:line="240" w:lineRule="auto"/>
                  </w:pPr>
                </w:p>
              </w:tc>
            </w:tr>
            <w:tr w:rsidR="0071498C" w14:paraId="33B1342B" w14:textId="77777777" w:rsidTr="0071498C">
              <w:trPr>
                <w:trHeight w:val="110"/>
              </w:trPr>
              <w:tc>
                <w:tcPr>
                  <w:tcW w:w="3240" w:type="dxa"/>
                </w:tcPr>
                <w:p w14:paraId="6DFC1EBE" w14:textId="77777777" w:rsidR="00DC20D4" w:rsidRDefault="00DC20D4">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DC20D4" w14:paraId="7F0B1343" w14:textId="77777777">
                    <w:trPr>
                      <w:trHeight w:val="462"/>
                    </w:trPr>
                    <w:tc>
                      <w:tcPr>
                        <w:tcW w:w="4320" w:type="dxa"/>
                        <w:tcBorders>
                          <w:top w:val="nil"/>
                          <w:left w:val="nil"/>
                          <w:bottom w:val="nil"/>
                          <w:right w:val="nil"/>
                        </w:tcBorders>
                        <w:tcMar>
                          <w:top w:w="39" w:type="dxa"/>
                          <w:left w:w="39" w:type="dxa"/>
                          <w:bottom w:w="39" w:type="dxa"/>
                          <w:right w:w="39" w:type="dxa"/>
                        </w:tcMar>
                      </w:tcPr>
                      <w:p w14:paraId="7C34576E" w14:textId="77777777" w:rsidR="00DC20D4" w:rsidRDefault="0071498C">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6EEFEBA" w14:textId="77777777" w:rsidR="00DC20D4" w:rsidRDefault="00DC20D4">
                  <w:pPr>
                    <w:spacing w:after="0" w:line="240" w:lineRule="auto"/>
                  </w:pPr>
                </w:p>
              </w:tc>
              <w:tc>
                <w:tcPr>
                  <w:tcW w:w="539" w:type="dxa"/>
                </w:tcPr>
                <w:p w14:paraId="42E9515F" w14:textId="77777777" w:rsidR="00DC20D4" w:rsidRDefault="00DC20D4">
                  <w:pPr>
                    <w:pStyle w:val="EmptyCellLayoutStyle"/>
                    <w:spacing w:after="0" w:line="240" w:lineRule="auto"/>
                  </w:pPr>
                </w:p>
              </w:tc>
              <w:tc>
                <w:tcPr>
                  <w:tcW w:w="3060" w:type="dxa"/>
                  <w:vMerge/>
                </w:tcPr>
                <w:p w14:paraId="0BE38D52" w14:textId="77777777" w:rsidR="00DC20D4" w:rsidRDefault="00DC20D4">
                  <w:pPr>
                    <w:pStyle w:val="EmptyCellLayoutStyle"/>
                    <w:spacing w:after="0" w:line="240" w:lineRule="auto"/>
                  </w:pPr>
                </w:p>
              </w:tc>
            </w:tr>
            <w:tr w:rsidR="0071498C" w14:paraId="56A21CD9" w14:textId="77777777" w:rsidTr="0071498C">
              <w:trPr>
                <w:trHeight w:val="429"/>
              </w:trPr>
              <w:tc>
                <w:tcPr>
                  <w:tcW w:w="3240" w:type="dxa"/>
                </w:tcPr>
                <w:p w14:paraId="302B23FF" w14:textId="77777777" w:rsidR="00DC20D4" w:rsidRDefault="00DC20D4">
                  <w:pPr>
                    <w:pStyle w:val="EmptyCellLayoutStyle"/>
                    <w:spacing w:after="0" w:line="240" w:lineRule="auto"/>
                  </w:pPr>
                </w:p>
              </w:tc>
              <w:tc>
                <w:tcPr>
                  <w:tcW w:w="179" w:type="dxa"/>
                  <w:gridSpan w:val="5"/>
                  <w:vMerge/>
                </w:tcPr>
                <w:p w14:paraId="0210C754" w14:textId="77777777" w:rsidR="00DC20D4" w:rsidRDefault="00DC20D4">
                  <w:pPr>
                    <w:pStyle w:val="EmptyCellLayoutStyle"/>
                    <w:spacing w:after="0" w:line="240" w:lineRule="auto"/>
                  </w:pPr>
                </w:p>
              </w:tc>
              <w:tc>
                <w:tcPr>
                  <w:tcW w:w="539" w:type="dxa"/>
                </w:tcPr>
                <w:p w14:paraId="55F2AF92" w14:textId="77777777" w:rsidR="00DC20D4" w:rsidRDefault="00DC20D4">
                  <w:pPr>
                    <w:pStyle w:val="EmptyCellLayoutStyle"/>
                    <w:spacing w:after="0" w:line="240" w:lineRule="auto"/>
                  </w:pPr>
                </w:p>
              </w:tc>
              <w:tc>
                <w:tcPr>
                  <w:tcW w:w="3060" w:type="dxa"/>
                </w:tcPr>
                <w:p w14:paraId="5A465119" w14:textId="77777777" w:rsidR="00DC20D4" w:rsidRDefault="00DC20D4">
                  <w:pPr>
                    <w:pStyle w:val="EmptyCellLayoutStyle"/>
                    <w:spacing w:after="0" w:line="240" w:lineRule="auto"/>
                  </w:pPr>
                </w:p>
              </w:tc>
            </w:tr>
            <w:tr w:rsidR="00DC20D4" w14:paraId="503E99C1" w14:textId="77777777">
              <w:trPr>
                <w:trHeight w:val="180"/>
              </w:trPr>
              <w:tc>
                <w:tcPr>
                  <w:tcW w:w="3240" w:type="dxa"/>
                </w:tcPr>
                <w:p w14:paraId="243998D6" w14:textId="77777777" w:rsidR="00DC20D4" w:rsidRDefault="00DC20D4">
                  <w:pPr>
                    <w:pStyle w:val="EmptyCellLayoutStyle"/>
                    <w:spacing w:after="0" w:line="240" w:lineRule="auto"/>
                  </w:pPr>
                </w:p>
              </w:tc>
              <w:tc>
                <w:tcPr>
                  <w:tcW w:w="179" w:type="dxa"/>
                </w:tcPr>
                <w:p w14:paraId="50A901B7" w14:textId="77777777" w:rsidR="00DC20D4" w:rsidRDefault="00DC20D4">
                  <w:pPr>
                    <w:pStyle w:val="EmptyCellLayoutStyle"/>
                    <w:spacing w:after="0" w:line="240" w:lineRule="auto"/>
                  </w:pPr>
                </w:p>
              </w:tc>
              <w:tc>
                <w:tcPr>
                  <w:tcW w:w="539" w:type="dxa"/>
                </w:tcPr>
                <w:p w14:paraId="7EB39741" w14:textId="77777777" w:rsidR="00DC20D4" w:rsidRDefault="00DC20D4">
                  <w:pPr>
                    <w:pStyle w:val="EmptyCellLayoutStyle"/>
                    <w:spacing w:after="0" w:line="240" w:lineRule="auto"/>
                  </w:pPr>
                </w:p>
              </w:tc>
              <w:tc>
                <w:tcPr>
                  <w:tcW w:w="2879" w:type="dxa"/>
                </w:tcPr>
                <w:p w14:paraId="4ABE8748" w14:textId="77777777" w:rsidR="00DC20D4" w:rsidRDefault="00DC20D4">
                  <w:pPr>
                    <w:pStyle w:val="EmptyCellLayoutStyle"/>
                    <w:spacing w:after="0" w:line="240" w:lineRule="auto"/>
                  </w:pPr>
                </w:p>
              </w:tc>
              <w:tc>
                <w:tcPr>
                  <w:tcW w:w="540" w:type="dxa"/>
                </w:tcPr>
                <w:p w14:paraId="0A58B9F0" w14:textId="77777777" w:rsidR="00DC20D4" w:rsidRDefault="00DC20D4">
                  <w:pPr>
                    <w:pStyle w:val="EmptyCellLayoutStyle"/>
                    <w:spacing w:after="0" w:line="240" w:lineRule="auto"/>
                  </w:pPr>
                </w:p>
              </w:tc>
              <w:tc>
                <w:tcPr>
                  <w:tcW w:w="180" w:type="dxa"/>
                </w:tcPr>
                <w:p w14:paraId="08E1EB6E" w14:textId="77777777" w:rsidR="00DC20D4" w:rsidRDefault="00DC20D4">
                  <w:pPr>
                    <w:pStyle w:val="EmptyCellLayoutStyle"/>
                    <w:spacing w:after="0" w:line="240" w:lineRule="auto"/>
                  </w:pPr>
                </w:p>
              </w:tc>
              <w:tc>
                <w:tcPr>
                  <w:tcW w:w="539" w:type="dxa"/>
                </w:tcPr>
                <w:p w14:paraId="5E119A20" w14:textId="77777777" w:rsidR="00DC20D4" w:rsidRDefault="00DC20D4">
                  <w:pPr>
                    <w:pStyle w:val="EmptyCellLayoutStyle"/>
                    <w:spacing w:after="0" w:line="240" w:lineRule="auto"/>
                  </w:pPr>
                </w:p>
              </w:tc>
              <w:tc>
                <w:tcPr>
                  <w:tcW w:w="3060" w:type="dxa"/>
                </w:tcPr>
                <w:p w14:paraId="64529C2F" w14:textId="77777777" w:rsidR="00DC20D4" w:rsidRDefault="00DC20D4">
                  <w:pPr>
                    <w:pStyle w:val="EmptyCellLayoutStyle"/>
                    <w:spacing w:after="0" w:line="240" w:lineRule="auto"/>
                  </w:pPr>
                </w:p>
              </w:tc>
            </w:tr>
            <w:tr w:rsidR="0071498C" w14:paraId="210D7E9C" w14:textId="77777777" w:rsidTr="0071498C">
              <w:trPr>
                <w:trHeight w:val="360"/>
              </w:trPr>
              <w:tc>
                <w:tcPr>
                  <w:tcW w:w="3240" w:type="dxa"/>
                </w:tcPr>
                <w:p w14:paraId="0C9D636C" w14:textId="77777777" w:rsidR="00DC20D4" w:rsidRDefault="00DC20D4">
                  <w:pPr>
                    <w:pStyle w:val="EmptyCellLayoutStyle"/>
                    <w:spacing w:after="0" w:line="240" w:lineRule="auto"/>
                  </w:pPr>
                </w:p>
              </w:tc>
              <w:tc>
                <w:tcPr>
                  <w:tcW w:w="179" w:type="dxa"/>
                </w:tcPr>
                <w:p w14:paraId="0CFBE5B4" w14:textId="77777777" w:rsidR="00DC20D4" w:rsidRDefault="00DC20D4">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DC20D4" w14:paraId="601A0947" w14:textId="77777777">
                    <w:trPr>
                      <w:trHeight w:val="282"/>
                    </w:trPr>
                    <w:tc>
                      <w:tcPr>
                        <w:tcW w:w="3960" w:type="dxa"/>
                        <w:tcBorders>
                          <w:top w:val="nil"/>
                          <w:left w:val="nil"/>
                          <w:bottom w:val="nil"/>
                          <w:right w:val="nil"/>
                        </w:tcBorders>
                        <w:tcMar>
                          <w:top w:w="39" w:type="dxa"/>
                          <w:left w:w="39" w:type="dxa"/>
                          <w:bottom w:w="39" w:type="dxa"/>
                          <w:right w:w="39" w:type="dxa"/>
                        </w:tcMar>
                      </w:tcPr>
                      <w:p w14:paraId="36A7D819" w14:textId="77777777" w:rsidR="00DC20D4" w:rsidRDefault="0071498C">
                        <w:pPr>
                          <w:spacing w:after="0" w:line="240" w:lineRule="auto"/>
                          <w:jc w:val="center"/>
                        </w:pPr>
                        <w:r>
                          <w:rPr>
                            <w:rFonts w:ascii="Arial" w:eastAsia="Arial" w:hAnsi="Arial"/>
                            <w:b/>
                            <w:color w:val="000000"/>
                            <w:sz w:val="28"/>
                          </w:rPr>
                          <w:t>POSITION DESCRIPTION</w:t>
                        </w:r>
                      </w:p>
                    </w:tc>
                  </w:tr>
                </w:tbl>
                <w:p w14:paraId="61E2CC99" w14:textId="77777777" w:rsidR="00DC20D4" w:rsidRDefault="00DC20D4">
                  <w:pPr>
                    <w:spacing w:after="0" w:line="240" w:lineRule="auto"/>
                  </w:pPr>
                </w:p>
              </w:tc>
              <w:tc>
                <w:tcPr>
                  <w:tcW w:w="180" w:type="dxa"/>
                </w:tcPr>
                <w:p w14:paraId="21D543BC" w14:textId="77777777" w:rsidR="00DC20D4" w:rsidRDefault="00DC20D4">
                  <w:pPr>
                    <w:pStyle w:val="EmptyCellLayoutStyle"/>
                    <w:spacing w:after="0" w:line="240" w:lineRule="auto"/>
                  </w:pPr>
                </w:p>
              </w:tc>
              <w:tc>
                <w:tcPr>
                  <w:tcW w:w="539" w:type="dxa"/>
                </w:tcPr>
                <w:p w14:paraId="0D944709" w14:textId="77777777" w:rsidR="00DC20D4" w:rsidRDefault="00DC20D4">
                  <w:pPr>
                    <w:pStyle w:val="EmptyCellLayoutStyle"/>
                    <w:spacing w:after="0" w:line="240" w:lineRule="auto"/>
                  </w:pPr>
                </w:p>
              </w:tc>
              <w:tc>
                <w:tcPr>
                  <w:tcW w:w="3060" w:type="dxa"/>
                </w:tcPr>
                <w:p w14:paraId="0C75DF8B" w14:textId="77777777" w:rsidR="00DC20D4" w:rsidRDefault="00DC20D4">
                  <w:pPr>
                    <w:pStyle w:val="EmptyCellLayoutStyle"/>
                    <w:spacing w:after="0" w:line="240" w:lineRule="auto"/>
                  </w:pPr>
                </w:p>
              </w:tc>
            </w:tr>
            <w:tr w:rsidR="00DC20D4" w14:paraId="5599F7E8" w14:textId="77777777">
              <w:trPr>
                <w:trHeight w:val="179"/>
              </w:trPr>
              <w:tc>
                <w:tcPr>
                  <w:tcW w:w="3240" w:type="dxa"/>
                </w:tcPr>
                <w:p w14:paraId="1DBEF978" w14:textId="77777777" w:rsidR="00DC20D4" w:rsidRDefault="00DC20D4">
                  <w:pPr>
                    <w:pStyle w:val="EmptyCellLayoutStyle"/>
                    <w:spacing w:after="0" w:line="240" w:lineRule="auto"/>
                  </w:pPr>
                </w:p>
              </w:tc>
              <w:tc>
                <w:tcPr>
                  <w:tcW w:w="179" w:type="dxa"/>
                </w:tcPr>
                <w:p w14:paraId="42753F6B" w14:textId="77777777" w:rsidR="00DC20D4" w:rsidRDefault="00DC20D4">
                  <w:pPr>
                    <w:pStyle w:val="EmptyCellLayoutStyle"/>
                    <w:spacing w:after="0" w:line="240" w:lineRule="auto"/>
                  </w:pPr>
                </w:p>
              </w:tc>
              <w:tc>
                <w:tcPr>
                  <w:tcW w:w="539" w:type="dxa"/>
                </w:tcPr>
                <w:p w14:paraId="270EC902" w14:textId="77777777" w:rsidR="00DC20D4" w:rsidRDefault="00DC20D4">
                  <w:pPr>
                    <w:pStyle w:val="EmptyCellLayoutStyle"/>
                    <w:spacing w:after="0" w:line="240" w:lineRule="auto"/>
                  </w:pPr>
                </w:p>
              </w:tc>
              <w:tc>
                <w:tcPr>
                  <w:tcW w:w="2879" w:type="dxa"/>
                </w:tcPr>
                <w:p w14:paraId="7D422318" w14:textId="77777777" w:rsidR="00DC20D4" w:rsidRDefault="00DC20D4">
                  <w:pPr>
                    <w:pStyle w:val="EmptyCellLayoutStyle"/>
                    <w:spacing w:after="0" w:line="240" w:lineRule="auto"/>
                  </w:pPr>
                </w:p>
              </w:tc>
              <w:tc>
                <w:tcPr>
                  <w:tcW w:w="540" w:type="dxa"/>
                </w:tcPr>
                <w:p w14:paraId="6D4959F6" w14:textId="77777777" w:rsidR="00DC20D4" w:rsidRDefault="00DC20D4">
                  <w:pPr>
                    <w:pStyle w:val="EmptyCellLayoutStyle"/>
                    <w:spacing w:after="0" w:line="240" w:lineRule="auto"/>
                  </w:pPr>
                </w:p>
              </w:tc>
              <w:tc>
                <w:tcPr>
                  <w:tcW w:w="180" w:type="dxa"/>
                </w:tcPr>
                <w:p w14:paraId="320D1127" w14:textId="77777777" w:rsidR="00DC20D4" w:rsidRDefault="00DC20D4">
                  <w:pPr>
                    <w:pStyle w:val="EmptyCellLayoutStyle"/>
                    <w:spacing w:after="0" w:line="240" w:lineRule="auto"/>
                  </w:pPr>
                </w:p>
              </w:tc>
              <w:tc>
                <w:tcPr>
                  <w:tcW w:w="539" w:type="dxa"/>
                </w:tcPr>
                <w:p w14:paraId="3A57D677" w14:textId="77777777" w:rsidR="00DC20D4" w:rsidRDefault="00DC20D4">
                  <w:pPr>
                    <w:pStyle w:val="EmptyCellLayoutStyle"/>
                    <w:spacing w:after="0" w:line="240" w:lineRule="auto"/>
                  </w:pPr>
                </w:p>
              </w:tc>
              <w:tc>
                <w:tcPr>
                  <w:tcW w:w="3060" w:type="dxa"/>
                </w:tcPr>
                <w:p w14:paraId="56CB7024" w14:textId="77777777" w:rsidR="00DC20D4" w:rsidRDefault="00DC20D4">
                  <w:pPr>
                    <w:pStyle w:val="EmptyCellLayoutStyle"/>
                    <w:spacing w:after="0" w:line="240" w:lineRule="auto"/>
                  </w:pPr>
                </w:p>
              </w:tc>
            </w:tr>
          </w:tbl>
          <w:p w14:paraId="0EC86F87" w14:textId="77777777" w:rsidR="00DC20D4" w:rsidRDefault="00DC20D4">
            <w:pPr>
              <w:spacing w:after="0" w:line="240" w:lineRule="auto"/>
            </w:pPr>
          </w:p>
        </w:tc>
        <w:tc>
          <w:tcPr>
            <w:tcW w:w="179" w:type="dxa"/>
          </w:tcPr>
          <w:p w14:paraId="3A6B4544" w14:textId="77777777" w:rsidR="00DC20D4" w:rsidRDefault="00DC20D4">
            <w:pPr>
              <w:pStyle w:val="EmptyCellLayoutStyle"/>
              <w:spacing w:after="0" w:line="240" w:lineRule="auto"/>
            </w:pPr>
          </w:p>
        </w:tc>
      </w:tr>
      <w:tr w:rsidR="00DC20D4" w14:paraId="76845E78" w14:textId="77777777">
        <w:trPr>
          <w:trHeight w:val="99"/>
        </w:trPr>
        <w:tc>
          <w:tcPr>
            <w:tcW w:w="179" w:type="dxa"/>
          </w:tcPr>
          <w:p w14:paraId="6865DDD5" w14:textId="77777777" w:rsidR="00DC20D4" w:rsidRDefault="00DC20D4">
            <w:pPr>
              <w:pStyle w:val="EmptyCellLayoutStyle"/>
              <w:spacing w:after="0" w:line="240" w:lineRule="auto"/>
            </w:pPr>
          </w:p>
        </w:tc>
        <w:tc>
          <w:tcPr>
            <w:tcW w:w="0" w:type="dxa"/>
          </w:tcPr>
          <w:p w14:paraId="26FC1557" w14:textId="77777777" w:rsidR="00DC20D4" w:rsidRDefault="00DC20D4">
            <w:pPr>
              <w:pStyle w:val="EmptyCellLayoutStyle"/>
              <w:spacing w:after="0" w:line="240" w:lineRule="auto"/>
            </w:pPr>
          </w:p>
        </w:tc>
        <w:tc>
          <w:tcPr>
            <w:tcW w:w="0" w:type="dxa"/>
          </w:tcPr>
          <w:p w14:paraId="2FCB5FBB" w14:textId="77777777" w:rsidR="00DC20D4" w:rsidRDefault="00DC20D4">
            <w:pPr>
              <w:pStyle w:val="EmptyCellLayoutStyle"/>
              <w:spacing w:after="0" w:line="240" w:lineRule="auto"/>
            </w:pPr>
          </w:p>
        </w:tc>
        <w:tc>
          <w:tcPr>
            <w:tcW w:w="11159" w:type="dxa"/>
          </w:tcPr>
          <w:p w14:paraId="28245A75" w14:textId="77777777" w:rsidR="00DC20D4" w:rsidRDefault="00DC20D4">
            <w:pPr>
              <w:pStyle w:val="EmptyCellLayoutStyle"/>
              <w:spacing w:after="0" w:line="240" w:lineRule="auto"/>
            </w:pPr>
          </w:p>
        </w:tc>
        <w:tc>
          <w:tcPr>
            <w:tcW w:w="179" w:type="dxa"/>
          </w:tcPr>
          <w:p w14:paraId="15AF05F6" w14:textId="77777777" w:rsidR="00DC20D4" w:rsidRDefault="00DC20D4">
            <w:pPr>
              <w:pStyle w:val="EmptyCellLayoutStyle"/>
              <w:spacing w:after="0" w:line="240" w:lineRule="auto"/>
            </w:pPr>
          </w:p>
        </w:tc>
      </w:tr>
      <w:tr w:rsidR="0071498C" w14:paraId="1320AF90" w14:textId="77777777" w:rsidTr="0071498C">
        <w:tc>
          <w:tcPr>
            <w:tcW w:w="179" w:type="dxa"/>
          </w:tcPr>
          <w:p w14:paraId="4F2912F6" w14:textId="77777777" w:rsidR="00DC20D4" w:rsidRDefault="00DC20D4">
            <w:pPr>
              <w:pStyle w:val="EmptyCellLayoutStyle"/>
              <w:spacing w:after="0" w:line="240" w:lineRule="auto"/>
            </w:pPr>
          </w:p>
        </w:tc>
        <w:tc>
          <w:tcPr>
            <w:tcW w:w="0" w:type="dxa"/>
          </w:tcPr>
          <w:p w14:paraId="75C93A76" w14:textId="77777777" w:rsidR="00DC20D4" w:rsidRDefault="00DC20D4">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DC20D4" w14:paraId="277326C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C20D4" w14:paraId="50C6A654"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3D4AB91" w14:textId="77777777" w:rsidR="00DC20D4" w:rsidRDefault="0071498C">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FE7B762" w14:textId="77777777" w:rsidR="00DC20D4" w:rsidRDefault="00DC20D4">
                  <w:pPr>
                    <w:spacing w:after="0" w:line="240" w:lineRule="auto"/>
                  </w:pPr>
                </w:p>
              </w:tc>
            </w:tr>
            <w:tr w:rsidR="00DC20D4" w14:paraId="08B5C865" w14:textId="77777777">
              <w:trPr>
                <w:trHeight w:val="20"/>
              </w:trPr>
              <w:tc>
                <w:tcPr>
                  <w:tcW w:w="11160" w:type="dxa"/>
                  <w:tcBorders>
                    <w:left w:val="single" w:sz="15" w:space="0" w:color="000000"/>
                    <w:right w:val="single" w:sz="15" w:space="0" w:color="000000"/>
                  </w:tcBorders>
                </w:tcPr>
                <w:p w14:paraId="07A2B992" w14:textId="77777777" w:rsidR="00DC20D4" w:rsidRDefault="00DC20D4">
                  <w:pPr>
                    <w:pStyle w:val="EmptyCellLayoutStyle"/>
                    <w:spacing w:after="0" w:line="240" w:lineRule="auto"/>
                  </w:pPr>
                </w:p>
              </w:tc>
            </w:tr>
            <w:tr w:rsidR="00DC20D4" w14:paraId="6B059AE0"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DC20D4" w14:paraId="1D7C9824" w14:textId="77777777">
                    <w:trPr>
                      <w:trHeight w:val="282"/>
                    </w:trPr>
                    <w:tc>
                      <w:tcPr>
                        <w:tcW w:w="5580" w:type="dxa"/>
                        <w:tcBorders>
                          <w:top w:val="nil"/>
                          <w:left w:val="nil"/>
                          <w:bottom w:val="nil"/>
                          <w:right w:val="nil"/>
                        </w:tcBorders>
                        <w:tcMar>
                          <w:top w:w="39" w:type="dxa"/>
                          <w:left w:w="39" w:type="dxa"/>
                          <w:bottom w:w="39" w:type="dxa"/>
                          <w:right w:w="39" w:type="dxa"/>
                        </w:tcMar>
                      </w:tcPr>
                      <w:p w14:paraId="40D58091" w14:textId="77777777" w:rsidR="00DC20D4" w:rsidRDefault="0071498C">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9B20527" w14:textId="77777777" w:rsidR="00DC20D4" w:rsidRDefault="0071498C">
                        <w:pPr>
                          <w:spacing w:after="0" w:line="240" w:lineRule="auto"/>
                        </w:pPr>
                        <w:r>
                          <w:rPr>
                            <w:rFonts w:ascii="Arial" w:eastAsia="Arial" w:hAnsi="Arial"/>
                            <w:b/>
                            <w:color w:val="000000"/>
                            <w:sz w:val="16"/>
                          </w:rPr>
                          <w:t>8. Department/Agency</w:t>
                        </w:r>
                      </w:p>
                    </w:tc>
                  </w:tr>
                  <w:tr w:rsidR="00DC20D4" w14:paraId="64ABB3D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FE550EE" w14:textId="77777777" w:rsidR="00DC20D4" w:rsidRDefault="00DC20D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B5E889D" w14:textId="77777777" w:rsidR="00DC20D4" w:rsidRDefault="0071498C">
                        <w:pPr>
                          <w:spacing w:after="0" w:line="240" w:lineRule="auto"/>
                        </w:pPr>
                        <w:r>
                          <w:rPr>
                            <w:rFonts w:ascii="Arial" w:eastAsia="Arial" w:hAnsi="Arial"/>
                            <w:color w:val="000000"/>
                          </w:rPr>
                          <w:t>DOC-MARQUETTE BRANCH PRISON</w:t>
                        </w:r>
                      </w:p>
                    </w:tc>
                  </w:tr>
                  <w:tr w:rsidR="00DC20D4" w14:paraId="74531EF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A1E4F64" w14:textId="77777777" w:rsidR="00DC20D4" w:rsidRDefault="0071498C">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7D86978" w14:textId="77777777" w:rsidR="00DC20D4" w:rsidRDefault="0071498C">
                        <w:pPr>
                          <w:spacing w:after="0" w:line="240" w:lineRule="auto"/>
                        </w:pPr>
                        <w:r>
                          <w:rPr>
                            <w:rFonts w:ascii="Arial" w:eastAsia="Arial" w:hAnsi="Arial"/>
                            <w:b/>
                            <w:color w:val="000000"/>
                            <w:sz w:val="16"/>
                          </w:rPr>
                          <w:t>9. Bureau (Institution, Board, or Commission)</w:t>
                        </w:r>
                      </w:p>
                    </w:tc>
                  </w:tr>
                  <w:tr w:rsidR="00DC20D4" w14:paraId="566E7A7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3D906E3" w14:textId="77777777" w:rsidR="00DC20D4" w:rsidRDefault="00DC20D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7E9FBD2" w14:textId="77777777" w:rsidR="00DC20D4" w:rsidRDefault="0071498C">
                        <w:pPr>
                          <w:spacing w:after="0" w:line="240" w:lineRule="auto"/>
                        </w:pPr>
                        <w:r>
                          <w:rPr>
                            <w:rFonts w:ascii="Arial" w:eastAsia="Arial" w:hAnsi="Arial"/>
                            <w:color w:val="000000"/>
                          </w:rPr>
                          <w:t xml:space="preserve">Bureau of Health Care </w:t>
                        </w:r>
                      </w:p>
                    </w:tc>
                  </w:tr>
                  <w:tr w:rsidR="00DC20D4" w14:paraId="2FE2A73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75CCC2B" w14:textId="77777777" w:rsidR="00DC20D4" w:rsidRDefault="0071498C">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E117C83" w14:textId="77777777" w:rsidR="00DC20D4" w:rsidRDefault="0071498C">
                        <w:pPr>
                          <w:spacing w:after="0" w:line="240" w:lineRule="auto"/>
                        </w:pPr>
                        <w:r>
                          <w:rPr>
                            <w:rFonts w:ascii="Arial" w:eastAsia="Arial" w:hAnsi="Arial"/>
                            <w:b/>
                            <w:color w:val="000000"/>
                            <w:sz w:val="16"/>
                          </w:rPr>
                          <w:t>10. Division</w:t>
                        </w:r>
                      </w:p>
                    </w:tc>
                  </w:tr>
                  <w:tr w:rsidR="00DC20D4" w14:paraId="6BBD109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53521E0" w14:textId="77777777" w:rsidR="00DC20D4" w:rsidRDefault="0071498C">
                        <w:pPr>
                          <w:spacing w:after="0" w:line="240" w:lineRule="auto"/>
                        </w:pPr>
                        <w:r>
                          <w:rPr>
                            <w:rFonts w:ascii="Arial" w:eastAsia="Arial" w:hAnsi="Arial"/>
                            <w:color w:val="000000"/>
                          </w:rPr>
                          <w:t>Medical Records Examiner-E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6159C2" w14:textId="77777777" w:rsidR="00DC20D4" w:rsidRDefault="0071498C">
                        <w:pPr>
                          <w:spacing w:after="0" w:line="240" w:lineRule="auto"/>
                        </w:pPr>
                        <w:r>
                          <w:rPr>
                            <w:rFonts w:ascii="Arial" w:eastAsia="Arial" w:hAnsi="Arial"/>
                            <w:color w:val="000000"/>
                          </w:rPr>
                          <w:t xml:space="preserve">Health Care Administration </w:t>
                        </w:r>
                      </w:p>
                    </w:tc>
                  </w:tr>
                  <w:tr w:rsidR="00DC20D4" w14:paraId="115B7E8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F332629" w14:textId="77777777" w:rsidR="00DC20D4" w:rsidRDefault="0071498C">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84BDC9E" w14:textId="77777777" w:rsidR="00DC20D4" w:rsidRDefault="0071498C">
                        <w:pPr>
                          <w:spacing w:after="0" w:line="240" w:lineRule="auto"/>
                        </w:pPr>
                        <w:r>
                          <w:rPr>
                            <w:rFonts w:ascii="Arial" w:eastAsia="Arial" w:hAnsi="Arial"/>
                            <w:b/>
                            <w:color w:val="000000"/>
                            <w:sz w:val="16"/>
                          </w:rPr>
                          <w:t>11. Section</w:t>
                        </w:r>
                      </w:p>
                    </w:tc>
                  </w:tr>
                  <w:tr w:rsidR="00DC20D4" w14:paraId="44D5465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E12C973" w14:textId="77777777" w:rsidR="00DC20D4" w:rsidRDefault="0071498C">
                        <w:pPr>
                          <w:spacing w:after="0" w:line="240" w:lineRule="auto"/>
                        </w:pPr>
                        <w:r>
                          <w:rPr>
                            <w:rFonts w:ascii="Arial" w:eastAsia="Arial" w:hAnsi="Arial"/>
                            <w:color w:val="000000"/>
                          </w:rPr>
                          <w:t xml:space="preserve">Health Information Manager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1C74600" w14:textId="77777777" w:rsidR="00DC20D4" w:rsidRDefault="0071498C">
                        <w:pPr>
                          <w:spacing w:after="0" w:line="240" w:lineRule="auto"/>
                        </w:pPr>
                        <w:r>
                          <w:rPr>
                            <w:rFonts w:ascii="Arial" w:eastAsia="Arial" w:hAnsi="Arial"/>
                            <w:color w:val="000000"/>
                          </w:rPr>
                          <w:t xml:space="preserve">Nursing and Ancillary Health Care Services </w:t>
                        </w:r>
                      </w:p>
                    </w:tc>
                  </w:tr>
                  <w:tr w:rsidR="00DC20D4" w14:paraId="56B656B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4F8575D" w14:textId="77777777" w:rsidR="00DC20D4" w:rsidRDefault="0071498C">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63C69DF" w14:textId="77777777" w:rsidR="00DC20D4" w:rsidRDefault="0071498C">
                        <w:pPr>
                          <w:spacing w:after="0" w:line="240" w:lineRule="auto"/>
                        </w:pPr>
                        <w:r>
                          <w:rPr>
                            <w:rFonts w:ascii="Arial" w:eastAsia="Arial" w:hAnsi="Arial"/>
                            <w:b/>
                            <w:color w:val="000000"/>
                            <w:sz w:val="16"/>
                          </w:rPr>
                          <w:t>12. Unit</w:t>
                        </w:r>
                      </w:p>
                    </w:tc>
                  </w:tr>
                  <w:tr w:rsidR="00DC20D4" w14:paraId="3819B92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2AA2D9" w14:textId="77777777" w:rsidR="00DC20D4" w:rsidRDefault="0071498C">
                        <w:pPr>
                          <w:spacing w:after="0" w:line="240" w:lineRule="auto"/>
                        </w:pPr>
                        <w:r>
                          <w:rPr>
                            <w:rFonts w:ascii="Arial" w:eastAsia="Arial" w:hAnsi="Arial"/>
                            <w:color w:val="000000"/>
                          </w:rPr>
                          <w:t>SCOTT, CHARLES D; REGISTERED NURSE MANAGER-4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AB620EA" w14:textId="77777777" w:rsidR="00DC20D4" w:rsidRDefault="0071498C">
                        <w:pPr>
                          <w:spacing w:after="0" w:line="240" w:lineRule="auto"/>
                        </w:pPr>
                        <w:r>
                          <w:rPr>
                            <w:rFonts w:ascii="Arial" w:eastAsia="Arial" w:hAnsi="Arial"/>
                            <w:color w:val="000000"/>
                          </w:rPr>
                          <w:t>Marquette Branch Prison (MBP)</w:t>
                        </w:r>
                      </w:p>
                    </w:tc>
                  </w:tr>
                  <w:tr w:rsidR="00DC20D4" w14:paraId="64818109"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DE0E8A8" w14:textId="77777777" w:rsidR="00DC20D4" w:rsidRDefault="0071498C">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84A468E" w14:textId="77777777" w:rsidR="00DC20D4" w:rsidRDefault="0071498C">
                        <w:pPr>
                          <w:spacing w:after="0" w:line="240" w:lineRule="auto"/>
                        </w:pPr>
                        <w:r>
                          <w:rPr>
                            <w:rFonts w:ascii="Arial" w:eastAsia="Arial" w:hAnsi="Arial"/>
                            <w:b/>
                            <w:color w:val="000000"/>
                            <w:sz w:val="16"/>
                          </w:rPr>
                          <w:t>13. Work Location (City and Address)/Hours of Work</w:t>
                        </w:r>
                      </w:p>
                    </w:tc>
                  </w:tr>
                  <w:tr w:rsidR="00DC20D4" w14:paraId="5E5D09C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7403319" w14:textId="77777777" w:rsidR="00DC20D4" w:rsidRDefault="0071498C">
                        <w:pPr>
                          <w:spacing w:after="0" w:line="240" w:lineRule="auto"/>
                        </w:pPr>
                        <w:r>
                          <w:rPr>
                            <w:rFonts w:ascii="Arial" w:eastAsia="Arial" w:hAnsi="Arial"/>
                            <w:color w:val="000000"/>
                          </w:rPr>
                          <w:t>KIMSEL, JOHN K; REGISTERED NURSE DIRECTOR-3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4F53773" w14:textId="77777777" w:rsidR="00DC20D4" w:rsidRDefault="0071498C">
                        <w:pPr>
                          <w:spacing w:after="0" w:line="240" w:lineRule="auto"/>
                        </w:pPr>
                        <w:r>
                          <w:rPr>
                            <w:rFonts w:ascii="Arial" w:eastAsia="Arial" w:hAnsi="Arial"/>
                            <w:color w:val="000000"/>
                          </w:rPr>
                          <w:t>1960 U.S. Hwy. 41 South, Marquette, Mi 49855 / 40 hours per week</w:t>
                        </w:r>
                      </w:p>
                    </w:tc>
                  </w:tr>
                </w:tbl>
                <w:p w14:paraId="324DBAD7" w14:textId="77777777" w:rsidR="00DC20D4" w:rsidRDefault="00DC20D4">
                  <w:pPr>
                    <w:spacing w:after="0" w:line="240" w:lineRule="auto"/>
                  </w:pPr>
                </w:p>
              </w:tc>
            </w:tr>
            <w:tr w:rsidR="00DC20D4" w14:paraId="7391E32F" w14:textId="77777777">
              <w:trPr>
                <w:trHeight w:val="14"/>
              </w:trPr>
              <w:tc>
                <w:tcPr>
                  <w:tcW w:w="11160" w:type="dxa"/>
                  <w:tcBorders>
                    <w:left w:val="single" w:sz="15" w:space="0" w:color="000000"/>
                    <w:bottom w:val="single" w:sz="7" w:space="0" w:color="000000"/>
                    <w:right w:val="single" w:sz="15" w:space="0" w:color="000000"/>
                  </w:tcBorders>
                </w:tcPr>
                <w:p w14:paraId="51137C3C" w14:textId="77777777" w:rsidR="00DC20D4" w:rsidRDefault="00DC20D4">
                  <w:pPr>
                    <w:pStyle w:val="EmptyCellLayoutStyle"/>
                    <w:spacing w:after="0" w:line="240" w:lineRule="auto"/>
                  </w:pPr>
                </w:p>
              </w:tc>
            </w:tr>
          </w:tbl>
          <w:p w14:paraId="3EC576AA" w14:textId="77777777" w:rsidR="00DC20D4" w:rsidRDefault="00DC20D4">
            <w:pPr>
              <w:spacing w:after="0" w:line="240" w:lineRule="auto"/>
            </w:pPr>
          </w:p>
        </w:tc>
        <w:tc>
          <w:tcPr>
            <w:tcW w:w="179" w:type="dxa"/>
          </w:tcPr>
          <w:p w14:paraId="416D2491" w14:textId="77777777" w:rsidR="00DC20D4" w:rsidRDefault="00DC20D4">
            <w:pPr>
              <w:pStyle w:val="EmptyCellLayoutStyle"/>
              <w:spacing w:after="0" w:line="240" w:lineRule="auto"/>
            </w:pPr>
          </w:p>
        </w:tc>
      </w:tr>
      <w:tr w:rsidR="0071498C" w14:paraId="38FC3CBB" w14:textId="77777777" w:rsidTr="0071498C">
        <w:tc>
          <w:tcPr>
            <w:tcW w:w="179" w:type="dxa"/>
          </w:tcPr>
          <w:p w14:paraId="67FBD577" w14:textId="77777777" w:rsidR="00DC20D4" w:rsidRDefault="00DC20D4">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DC20D4" w14:paraId="01214BA9" w14:textId="77777777">
              <w:trPr>
                <w:trHeight w:val="36"/>
              </w:trPr>
              <w:tc>
                <w:tcPr>
                  <w:tcW w:w="0" w:type="dxa"/>
                  <w:tcBorders>
                    <w:top w:val="single" w:sz="7" w:space="0" w:color="000000"/>
                    <w:left w:val="single" w:sz="15" w:space="0" w:color="000000"/>
                  </w:tcBorders>
                </w:tcPr>
                <w:p w14:paraId="4339323D" w14:textId="77777777" w:rsidR="00DC20D4" w:rsidRDefault="00DC20D4">
                  <w:pPr>
                    <w:pStyle w:val="EmptyCellLayoutStyle"/>
                    <w:spacing w:after="0" w:line="240" w:lineRule="auto"/>
                  </w:pPr>
                </w:p>
              </w:tc>
              <w:tc>
                <w:tcPr>
                  <w:tcW w:w="5220" w:type="dxa"/>
                  <w:tcBorders>
                    <w:top w:val="single" w:sz="7" w:space="0" w:color="000000"/>
                  </w:tcBorders>
                </w:tcPr>
                <w:p w14:paraId="0449193E" w14:textId="77777777" w:rsidR="00DC20D4" w:rsidRDefault="00DC20D4">
                  <w:pPr>
                    <w:pStyle w:val="EmptyCellLayoutStyle"/>
                    <w:spacing w:after="0" w:line="240" w:lineRule="auto"/>
                  </w:pPr>
                </w:p>
              </w:tc>
              <w:tc>
                <w:tcPr>
                  <w:tcW w:w="5759" w:type="dxa"/>
                  <w:tcBorders>
                    <w:top w:val="single" w:sz="7" w:space="0" w:color="000000"/>
                  </w:tcBorders>
                </w:tcPr>
                <w:p w14:paraId="035A1327" w14:textId="77777777" w:rsidR="00DC20D4" w:rsidRDefault="00DC20D4">
                  <w:pPr>
                    <w:pStyle w:val="EmptyCellLayoutStyle"/>
                    <w:spacing w:after="0" w:line="240" w:lineRule="auto"/>
                  </w:pPr>
                </w:p>
              </w:tc>
              <w:tc>
                <w:tcPr>
                  <w:tcW w:w="180" w:type="dxa"/>
                  <w:tcBorders>
                    <w:top w:val="single" w:sz="7" w:space="0" w:color="000000"/>
                    <w:right w:val="single" w:sz="15" w:space="0" w:color="000000"/>
                  </w:tcBorders>
                </w:tcPr>
                <w:p w14:paraId="319D786A" w14:textId="77777777" w:rsidR="00DC20D4" w:rsidRDefault="00DC20D4">
                  <w:pPr>
                    <w:pStyle w:val="EmptyCellLayoutStyle"/>
                    <w:spacing w:after="0" w:line="240" w:lineRule="auto"/>
                  </w:pPr>
                </w:p>
              </w:tc>
            </w:tr>
            <w:tr w:rsidR="00DC20D4" w14:paraId="287B9AD3" w14:textId="77777777">
              <w:trPr>
                <w:trHeight w:val="270"/>
              </w:trPr>
              <w:tc>
                <w:tcPr>
                  <w:tcW w:w="0" w:type="dxa"/>
                  <w:tcBorders>
                    <w:left w:val="single" w:sz="15" w:space="0" w:color="000000"/>
                  </w:tcBorders>
                </w:tcPr>
                <w:p w14:paraId="75603B01"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DC20D4" w14:paraId="18801D6F" w14:textId="77777777">
                    <w:trPr>
                      <w:trHeight w:val="192"/>
                    </w:trPr>
                    <w:tc>
                      <w:tcPr>
                        <w:tcW w:w="5220" w:type="dxa"/>
                        <w:tcBorders>
                          <w:top w:val="nil"/>
                          <w:left w:val="nil"/>
                          <w:bottom w:val="nil"/>
                          <w:right w:val="nil"/>
                        </w:tcBorders>
                        <w:tcMar>
                          <w:top w:w="39" w:type="dxa"/>
                          <w:left w:w="39" w:type="dxa"/>
                          <w:bottom w:w="39" w:type="dxa"/>
                          <w:right w:w="39" w:type="dxa"/>
                        </w:tcMar>
                      </w:tcPr>
                      <w:p w14:paraId="07C48071" w14:textId="77777777" w:rsidR="00DC20D4" w:rsidRDefault="0071498C">
                        <w:pPr>
                          <w:spacing w:after="0" w:line="240" w:lineRule="auto"/>
                        </w:pPr>
                        <w:r>
                          <w:rPr>
                            <w:rFonts w:ascii="Arial" w:eastAsia="Arial" w:hAnsi="Arial"/>
                            <w:b/>
                            <w:color w:val="000000"/>
                            <w:sz w:val="16"/>
                          </w:rPr>
                          <w:t>14. General Summary of Function/Purpose of Position</w:t>
                        </w:r>
                      </w:p>
                    </w:tc>
                  </w:tr>
                </w:tbl>
                <w:p w14:paraId="05F5EF83" w14:textId="77777777" w:rsidR="00DC20D4" w:rsidRDefault="00DC20D4">
                  <w:pPr>
                    <w:spacing w:after="0" w:line="240" w:lineRule="auto"/>
                  </w:pPr>
                </w:p>
              </w:tc>
              <w:tc>
                <w:tcPr>
                  <w:tcW w:w="5759" w:type="dxa"/>
                </w:tcPr>
                <w:p w14:paraId="46F2334E" w14:textId="77777777" w:rsidR="00DC20D4" w:rsidRDefault="00DC20D4">
                  <w:pPr>
                    <w:pStyle w:val="EmptyCellLayoutStyle"/>
                    <w:spacing w:after="0" w:line="240" w:lineRule="auto"/>
                  </w:pPr>
                </w:p>
              </w:tc>
              <w:tc>
                <w:tcPr>
                  <w:tcW w:w="180" w:type="dxa"/>
                  <w:tcBorders>
                    <w:right w:val="single" w:sz="15" w:space="0" w:color="000000"/>
                  </w:tcBorders>
                </w:tcPr>
                <w:p w14:paraId="54A71273" w14:textId="77777777" w:rsidR="00DC20D4" w:rsidRDefault="00DC20D4">
                  <w:pPr>
                    <w:pStyle w:val="EmptyCellLayoutStyle"/>
                    <w:spacing w:after="0" w:line="240" w:lineRule="auto"/>
                  </w:pPr>
                </w:p>
              </w:tc>
            </w:tr>
            <w:tr w:rsidR="00DC20D4" w14:paraId="22DA0845" w14:textId="77777777">
              <w:trPr>
                <w:trHeight w:val="53"/>
              </w:trPr>
              <w:tc>
                <w:tcPr>
                  <w:tcW w:w="0" w:type="dxa"/>
                  <w:tcBorders>
                    <w:left w:val="single" w:sz="15" w:space="0" w:color="000000"/>
                  </w:tcBorders>
                </w:tcPr>
                <w:p w14:paraId="28EF4A59" w14:textId="77777777" w:rsidR="00DC20D4" w:rsidRDefault="00DC20D4">
                  <w:pPr>
                    <w:pStyle w:val="EmptyCellLayoutStyle"/>
                    <w:spacing w:after="0" w:line="240" w:lineRule="auto"/>
                  </w:pPr>
                </w:p>
              </w:tc>
              <w:tc>
                <w:tcPr>
                  <w:tcW w:w="5220" w:type="dxa"/>
                </w:tcPr>
                <w:p w14:paraId="7F040CEC" w14:textId="77777777" w:rsidR="00DC20D4" w:rsidRDefault="00DC20D4">
                  <w:pPr>
                    <w:pStyle w:val="EmptyCellLayoutStyle"/>
                    <w:spacing w:after="0" w:line="240" w:lineRule="auto"/>
                  </w:pPr>
                </w:p>
              </w:tc>
              <w:tc>
                <w:tcPr>
                  <w:tcW w:w="5759" w:type="dxa"/>
                </w:tcPr>
                <w:p w14:paraId="5970BCB5" w14:textId="77777777" w:rsidR="00DC20D4" w:rsidRDefault="00DC20D4">
                  <w:pPr>
                    <w:pStyle w:val="EmptyCellLayoutStyle"/>
                    <w:spacing w:after="0" w:line="240" w:lineRule="auto"/>
                  </w:pPr>
                </w:p>
              </w:tc>
              <w:tc>
                <w:tcPr>
                  <w:tcW w:w="180" w:type="dxa"/>
                  <w:tcBorders>
                    <w:right w:val="single" w:sz="15" w:space="0" w:color="000000"/>
                  </w:tcBorders>
                </w:tcPr>
                <w:p w14:paraId="55045913" w14:textId="77777777" w:rsidR="00DC20D4" w:rsidRDefault="00DC20D4">
                  <w:pPr>
                    <w:pStyle w:val="EmptyCellLayoutStyle"/>
                    <w:spacing w:after="0" w:line="240" w:lineRule="auto"/>
                  </w:pPr>
                </w:p>
              </w:tc>
            </w:tr>
            <w:tr w:rsidR="0071498C" w14:paraId="58A42C74" w14:textId="77777777" w:rsidTr="0071498C">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DC20D4" w14:paraId="2B6ACC4A" w14:textId="77777777">
                    <w:trPr>
                      <w:trHeight w:val="212"/>
                    </w:trPr>
                    <w:tc>
                      <w:tcPr>
                        <w:tcW w:w="10980" w:type="dxa"/>
                        <w:tcBorders>
                          <w:top w:val="nil"/>
                          <w:left w:val="nil"/>
                          <w:bottom w:val="nil"/>
                          <w:right w:val="nil"/>
                        </w:tcBorders>
                        <w:tcMar>
                          <w:top w:w="39" w:type="dxa"/>
                          <w:left w:w="39" w:type="dxa"/>
                          <w:bottom w:w="39" w:type="dxa"/>
                          <w:right w:w="39" w:type="dxa"/>
                        </w:tcMar>
                      </w:tcPr>
                      <w:p w14:paraId="217BF4CB" w14:textId="77777777" w:rsidR="00DC20D4" w:rsidRDefault="0071498C">
                        <w:pPr>
                          <w:spacing w:after="0" w:line="240" w:lineRule="auto"/>
                        </w:pPr>
                        <w:r>
                          <w:rPr>
                            <w:color w:val="000000"/>
                          </w:rPr>
                          <w:t>Responsibility for maintaining prisoner health records in accordance with federal/state statutes and departmental policies and procedures. Assisting with documenting the diagnosis code on prisoner records. Maintenance of health care databases.  Performs continuous quality improvement activities/reports. Coordinates the distribution of health record information. Processes release of information requests. Prepares hard copy health records for transfer and receives hard copy of health record. Trains new health</w:t>
                        </w:r>
                        <w:r>
                          <w:rPr>
                            <w:color w:val="000000"/>
                          </w:rPr>
                          <w:t xml:space="preserve"> care employees with the Electronic Medical Record. Coordinates and tracks specialty health care appointments.  This employee works within the secure perimeter of these correctional facilities.  </w:t>
                        </w:r>
                      </w:p>
                    </w:tc>
                  </w:tr>
                </w:tbl>
                <w:p w14:paraId="3B2C03BB" w14:textId="77777777" w:rsidR="00DC20D4" w:rsidRDefault="00DC20D4">
                  <w:pPr>
                    <w:spacing w:after="0" w:line="240" w:lineRule="auto"/>
                  </w:pPr>
                </w:p>
              </w:tc>
              <w:tc>
                <w:tcPr>
                  <w:tcW w:w="180" w:type="dxa"/>
                  <w:tcBorders>
                    <w:right w:val="single" w:sz="15" w:space="0" w:color="000000"/>
                  </w:tcBorders>
                </w:tcPr>
                <w:p w14:paraId="04AF6AE3" w14:textId="77777777" w:rsidR="00DC20D4" w:rsidRDefault="00DC20D4">
                  <w:pPr>
                    <w:pStyle w:val="EmptyCellLayoutStyle"/>
                    <w:spacing w:after="0" w:line="240" w:lineRule="auto"/>
                  </w:pPr>
                </w:p>
              </w:tc>
            </w:tr>
            <w:tr w:rsidR="00DC20D4" w14:paraId="32D989F6" w14:textId="77777777">
              <w:trPr>
                <w:trHeight w:val="969"/>
              </w:trPr>
              <w:tc>
                <w:tcPr>
                  <w:tcW w:w="0" w:type="dxa"/>
                  <w:tcBorders>
                    <w:left w:val="single" w:sz="15" w:space="0" w:color="000000"/>
                    <w:bottom w:val="single" w:sz="15" w:space="0" w:color="000000"/>
                  </w:tcBorders>
                </w:tcPr>
                <w:p w14:paraId="2D4A3B81" w14:textId="77777777" w:rsidR="00DC20D4" w:rsidRDefault="00DC20D4">
                  <w:pPr>
                    <w:pStyle w:val="EmptyCellLayoutStyle"/>
                    <w:spacing w:after="0" w:line="240" w:lineRule="auto"/>
                  </w:pPr>
                </w:p>
              </w:tc>
              <w:tc>
                <w:tcPr>
                  <w:tcW w:w="5220" w:type="dxa"/>
                  <w:tcBorders>
                    <w:bottom w:val="single" w:sz="15" w:space="0" w:color="000000"/>
                  </w:tcBorders>
                </w:tcPr>
                <w:p w14:paraId="13D983C8" w14:textId="77777777" w:rsidR="00DC20D4" w:rsidRDefault="00DC20D4">
                  <w:pPr>
                    <w:pStyle w:val="EmptyCellLayoutStyle"/>
                    <w:spacing w:after="0" w:line="240" w:lineRule="auto"/>
                  </w:pPr>
                </w:p>
              </w:tc>
              <w:tc>
                <w:tcPr>
                  <w:tcW w:w="5759" w:type="dxa"/>
                  <w:tcBorders>
                    <w:bottom w:val="single" w:sz="15" w:space="0" w:color="000000"/>
                  </w:tcBorders>
                </w:tcPr>
                <w:p w14:paraId="1AA140D0" w14:textId="77777777" w:rsidR="00DC20D4" w:rsidRDefault="00DC20D4">
                  <w:pPr>
                    <w:pStyle w:val="EmptyCellLayoutStyle"/>
                    <w:spacing w:after="0" w:line="240" w:lineRule="auto"/>
                  </w:pPr>
                </w:p>
              </w:tc>
              <w:tc>
                <w:tcPr>
                  <w:tcW w:w="180" w:type="dxa"/>
                  <w:tcBorders>
                    <w:bottom w:val="single" w:sz="15" w:space="0" w:color="000000"/>
                    <w:right w:val="single" w:sz="15" w:space="0" w:color="000000"/>
                  </w:tcBorders>
                </w:tcPr>
                <w:p w14:paraId="37402509" w14:textId="77777777" w:rsidR="00DC20D4" w:rsidRDefault="00DC20D4">
                  <w:pPr>
                    <w:pStyle w:val="EmptyCellLayoutStyle"/>
                    <w:spacing w:after="0" w:line="240" w:lineRule="auto"/>
                  </w:pPr>
                </w:p>
              </w:tc>
            </w:tr>
          </w:tbl>
          <w:p w14:paraId="5E8E64FA" w14:textId="77777777" w:rsidR="00DC20D4" w:rsidRDefault="00DC20D4">
            <w:pPr>
              <w:spacing w:after="0" w:line="240" w:lineRule="auto"/>
            </w:pPr>
          </w:p>
        </w:tc>
        <w:tc>
          <w:tcPr>
            <w:tcW w:w="179" w:type="dxa"/>
          </w:tcPr>
          <w:p w14:paraId="5D44F1C7" w14:textId="77777777" w:rsidR="00DC20D4" w:rsidRDefault="00DC20D4">
            <w:pPr>
              <w:pStyle w:val="EmptyCellLayoutStyle"/>
              <w:spacing w:after="0" w:line="240" w:lineRule="auto"/>
            </w:pPr>
          </w:p>
        </w:tc>
      </w:tr>
    </w:tbl>
    <w:p w14:paraId="3FB298D1" w14:textId="77777777" w:rsidR="00DC20D4" w:rsidRDefault="0071498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DC20D4" w14:paraId="1DDF90C4" w14:textId="77777777">
        <w:trPr>
          <w:trHeight w:val="99"/>
        </w:trPr>
        <w:tc>
          <w:tcPr>
            <w:tcW w:w="179" w:type="dxa"/>
          </w:tcPr>
          <w:p w14:paraId="419D5D52" w14:textId="77777777" w:rsidR="00DC20D4" w:rsidRDefault="00DC20D4">
            <w:pPr>
              <w:pStyle w:val="EmptyCellLayoutStyle"/>
              <w:spacing w:after="0" w:line="240" w:lineRule="auto"/>
            </w:pPr>
          </w:p>
        </w:tc>
        <w:tc>
          <w:tcPr>
            <w:tcW w:w="0" w:type="dxa"/>
          </w:tcPr>
          <w:p w14:paraId="4D11F2FF" w14:textId="77777777" w:rsidR="00DC20D4" w:rsidRDefault="00DC20D4">
            <w:pPr>
              <w:pStyle w:val="EmptyCellLayoutStyle"/>
              <w:spacing w:after="0" w:line="240" w:lineRule="auto"/>
            </w:pPr>
          </w:p>
        </w:tc>
        <w:tc>
          <w:tcPr>
            <w:tcW w:w="0" w:type="dxa"/>
          </w:tcPr>
          <w:p w14:paraId="44A4032B" w14:textId="77777777" w:rsidR="00DC20D4" w:rsidRDefault="00DC20D4">
            <w:pPr>
              <w:pStyle w:val="EmptyCellLayoutStyle"/>
              <w:spacing w:after="0" w:line="240" w:lineRule="auto"/>
            </w:pPr>
          </w:p>
        </w:tc>
        <w:tc>
          <w:tcPr>
            <w:tcW w:w="0" w:type="dxa"/>
          </w:tcPr>
          <w:p w14:paraId="631A5CFD" w14:textId="77777777" w:rsidR="00DC20D4" w:rsidRDefault="00DC20D4">
            <w:pPr>
              <w:pStyle w:val="EmptyCellLayoutStyle"/>
              <w:spacing w:after="0" w:line="240" w:lineRule="auto"/>
            </w:pPr>
          </w:p>
        </w:tc>
        <w:tc>
          <w:tcPr>
            <w:tcW w:w="0" w:type="dxa"/>
          </w:tcPr>
          <w:p w14:paraId="056E43FC" w14:textId="77777777" w:rsidR="00DC20D4" w:rsidRDefault="00DC20D4">
            <w:pPr>
              <w:pStyle w:val="EmptyCellLayoutStyle"/>
              <w:spacing w:after="0" w:line="240" w:lineRule="auto"/>
            </w:pPr>
          </w:p>
        </w:tc>
        <w:tc>
          <w:tcPr>
            <w:tcW w:w="0" w:type="dxa"/>
          </w:tcPr>
          <w:p w14:paraId="7232C780" w14:textId="77777777" w:rsidR="00DC20D4" w:rsidRDefault="00DC20D4">
            <w:pPr>
              <w:pStyle w:val="EmptyCellLayoutStyle"/>
              <w:spacing w:after="0" w:line="240" w:lineRule="auto"/>
            </w:pPr>
          </w:p>
        </w:tc>
        <w:tc>
          <w:tcPr>
            <w:tcW w:w="0" w:type="dxa"/>
          </w:tcPr>
          <w:p w14:paraId="211C791B" w14:textId="77777777" w:rsidR="00DC20D4" w:rsidRDefault="00DC20D4">
            <w:pPr>
              <w:pStyle w:val="EmptyCellLayoutStyle"/>
              <w:spacing w:after="0" w:line="240" w:lineRule="auto"/>
            </w:pPr>
          </w:p>
        </w:tc>
        <w:tc>
          <w:tcPr>
            <w:tcW w:w="2505" w:type="dxa"/>
          </w:tcPr>
          <w:p w14:paraId="5C5EC12C" w14:textId="77777777" w:rsidR="00DC20D4" w:rsidRDefault="00DC20D4">
            <w:pPr>
              <w:pStyle w:val="EmptyCellLayoutStyle"/>
              <w:spacing w:after="0" w:line="240" w:lineRule="auto"/>
            </w:pPr>
          </w:p>
        </w:tc>
        <w:tc>
          <w:tcPr>
            <w:tcW w:w="6120" w:type="dxa"/>
          </w:tcPr>
          <w:p w14:paraId="3A258FF3" w14:textId="77777777" w:rsidR="00DC20D4" w:rsidRDefault="00DC20D4">
            <w:pPr>
              <w:pStyle w:val="EmptyCellLayoutStyle"/>
              <w:spacing w:after="0" w:line="240" w:lineRule="auto"/>
            </w:pPr>
          </w:p>
        </w:tc>
        <w:tc>
          <w:tcPr>
            <w:tcW w:w="2534" w:type="dxa"/>
          </w:tcPr>
          <w:p w14:paraId="4E102462" w14:textId="77777777" w:rsidR="00DC20D4" w:rsidRDefault="00DC20D4">
            <w:pPr>
              <w:pStyle w:val="EmptyCellLayoutStyle"/>
              <w:spacing w:after="0" w:line="240" w:lineRule="auto"/>
            </w:pPr>
          </w:p>
        </w:tc>
        <w:tc>
          <w:tcPr>
            <w:tcW w:w="179" w:type="dxa"/>
          </w:tcPr>
          <w:p w14:paraId="5C50ABE6" w14:textId="77777777" w:rsidR="00DC20D4" w:rsidRDefault="00DC20D4">
            <w:pPr>
              <w:pStyle w:val="EmptyCellLayoutStyle"/>
              <w:spacing w:after="0" w:line="240" w:lineRule="auto"/>
            </w:pPr>
          </w:p>
        </w:tc>
      </w:tr>
      <w:tr w:rsidR="0071498C" w14:paraId="232D57CD" w14:textId="77777777" w:rsidTr="0071498C">
        <w:tc>
          <w:tcPr>
            <w:tcW w:w="179" w:type="dxa"/>
          </w:tcPr>
          <w:p w14:paraId="24C16C7F" w14:textId="77777777" w:rsidR="00DC20D4" w:rsidRDefault="00DC20D4">
            <w:pPr>
              <w:pStyle w:val="EmptyCellLayoutStyle"/>
              <w:spacing w:after="0" w:line="240" w:lineRule="auto"/>
            </w:pPr>
          </w:p>
        </w:tc>
        <w:tc>
          <w:tcPr>
            <w:tcW w:w="0" w:type="dxa"/>
          </w:tcPr>
          <w:p w14:paraId="2B6C0DF1" w14:textId="77777777" w:rsidR="00DC20D4" w:rsidRDefault="00DC20D4">
            <w:pPr>
              <w:pStyle w:val="EmptyCellLayoutStyle"/>
              <w:spacing w:after="0" w:line="240" w:lineRule="auto"/>
            </w:pPr>
          </w:p>
        </w:tc>
        <w:tc>
          <w:tcPr>
            <w:tcW w:w="0" w:type="dxa"/>
          </w:tcPr>
          <w:p w14:paraId="6B5FAD2A" w14:textId="77777777" w:rsidR="00DC20D4" w:rsidRDefault="00DC20D4">
            <w:pPr>
              <w:pStyle w:val="EmptyCellLayoutStyle"/>
              <w:spacing w:after="0" w:line="240" w:lineRule="auto"/>
            </w:pPr>
          </w:p>
        </w:tc>
        <w:tc>
          <w:tcPr>
            <w:tcW w:w="0" w:type="dxa"/>
          </w:tcPr>
          <w:p w14:paraId="5083238F" w14:textId="77777777" w:rsidR="00DC20D4" w:rsidRDefault="00DC20D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71498C" w14:paraId="159512BE" w14:textId="77777777" w:rsidTr="0071498C">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C20D4" w14:paraId="357734B5" w14:textId="77777777">
                    <w:trPr>
                      <w:trHeight w:val="822"/>
                    </w:trPr>
                    <w:tc>
                      <w:tcPr>
                        <w:tcW w:w="11160" w:type="dxa"/>
                        <w:tcBorders>
                          <w:top w:val="nil"/>
                          <w:left w:val="nil"/>
                          <w:bottom w:val="nil"/>
                          <w:right w:val="nil"/>
                        </w:tcBorders>
                        <w:tcMar>
                          <w:top w:w="39" w:type="dxa"/>
                          <w:left w:w="39" w:type="dxa"/>
                          <w:bottom w:w="39" w:type="dxa"/>
                          <w:right w:w="39" w:type="dxa"/>
                        </w:tcMar>
                      </w:tcPr>
                      <w:p w14:paraId="51F8162A" w14:textId="77777777" w:rsidR="00DC20D4" w:rsidRDefault="0071498C">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92DC95D" w14:textId="77777777" w:rsidR="00DC20D4" w:rsidRDefault="00DC20D4">
                  <w:pPr>
                    <w:spacing w:after="0" w:line="240" w:lineRule="auto"/>
                  </w:pPr>
                </w:p>
              </w:tc>
            </w:tr>
            <w:tr w:rsidR="00DC20D4" w14:paraId="2A0F0622" w14:textId="77777777">
              <w:tc>
                <w:tcPr>
                  <w:tcW w:w="0" w:type="dxa"/>
                  <w:tcBorders>
                    <w:left w:val="single" w:sz="15" w:space="0" w:color="000000"/>
                    <w:bottom w:val="single" w:sz="7" w:space="0" w:color="000000"/>
                  </w:tcBorders>
                </w:tcPr>
                <w:p w14:paraId="12FCB8D3" w14:textId="77777777" w:rsidR="00DC20D4" w:rsidRDefault="00DC20D4">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DC20D4" w14:paraId="3BBD5A58"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71498C" w14:paraId="2B8CE1A3" w14:textId="77777777" w:rsidTr="0071498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44B3A2B" w14:textId="77777777" w:rsidR="00DC20D4" w:rsidRDefault="0071498C">
                              <w:pPr>
                                <w:spacing w:after="0" w:line="240" w:lineRule="auto"/>
                              </w:pPr>
                              <w:r>
                                <w:rPr>
                                  <w:rFonts w:ascii="Arial" w:eastAsia="Arial" w:hAnsi="Arial"/>
                                  <w:b/>
                                  <w:color w:val="000000"/>
                                  <w:sz w:val="16"/>
                                </w:rPr>
                                <w:t>Duty 1</w:t>
                              </w:r>
                            </w:p>
                          </w:tc>
                        </w:tr>
                        <w:tr w:rsidR="00DC20D4" w14:paraId="054DFF11" w14:textId="77777777">
                          <w:trPr>
                            <w:trHeight w:val="282"/>
                          </w:trPr>
                          <w:tc>
                            <w:tcPr>
                              <w:tcW w:w="8004" w:type="dxa"/>
                              <w:tcBorders>
                                <w:top w:val="nil"/>
                                <w:left w:val="nil"/>
                                <w:bottom w:val="nil"/>
                                <w:right w:val="nil"/>
                              </w:tcBorders>
                              <w:tcMar>
                                <w:top w:w="39" w:type="dxa"/>
                                <w:left w:w="39" w:type="dxa"/>
                                <w:bottom w:w="39" w:type="dxa"/>
                                <w:right w:w="39" w:type="dxa"/>
                              </w:tcMar>
                            </w:tcPr>
                            <w:p w14:paraId="56B903C1" w14:textId="77777777" w:rsidR="00DC20D4" w:rsidRDefault="0071498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2D1DF47" w14:textId="77777777" w:rsidR="00DC20D4" w:rsidRDefault="0071498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86F6A4E" w14:textId="77777777" w:rsidR="00DC20D4" w:rsidRDefault="0071498C">
                              <w:pPr>
                                <w:spacing w:after="0" w:line="240" w:lineRule="auto"/>
                              </w:pPr>
                              <w:r>
                                <w:rPr>
                                  <w:rFonts w:ascii="Arial" w:eastAsia="Arial" w:hAnsi="Arial"/>
                                  <w:b/>
                                  <w:color w:val="000000"/>
                                  <w:sz w:val="16"/>
                                </w:rPr>
                                <w:t>25</w:t>
                              </w:r>
                            </w:p>
                          </w:tc>
                        </w:tr>
                        <w:tr w:rsidR="0071498C" w14:paraId="281F20DD" w14:textId="77777777" w:rsidTr="0071498C">
                          <w:trPr>
                            <w:trHeight w:val="282"/>
                          </w:trPr>
                          <w:tc>
                            <w:tcPr>
                              <w:tcW w:w="8004" w:type="dxa"/>
                              <w:gridSpan w:val="3"/>
                              <w:tcBorders>
                                <w:top w:val="nil"/>
                                <w:left w:val="nil"/>
                                <w:bottom w:val="nil"/>
                                <w:right w:val="nil"/>
                              </w:tcBorders>
                              <w:tcMar>
                                <w:top w:w="39" w:type="dxa"/>
                                <w:left w:w="39" w:type="dxa"/>
                                <w:bottom w:w="39" w:type="dxa"/>
                                <w:right w:w="39" w:type="dxa"/>
                              </w:tcMar>
                            </w:tcPr>
                            <w:p w14:paraId="1C3EE2A7" w14:textId="77777777" w:rsidR="00DC20D4" w:rsidRDefault="0071498C">
                              <w:pPr>
                                <w:spacing w:after="0" w:line="240" w:lineRule="auto"/>
                              </w:pPr>
                              <w:r>
                                <w:rPr>
                                  <w:color w:val="000000"/>
                                </w:rPr>
                                <w:t>Assists in the coordination of offsite specialty service activities and appointments.</w:t>
                              </w:r>
                            </w:p>
                          </w:tc>
                        </w:tr>
                        <w:tr w:rsidR="00DC20D4" w14:paraId="258A4E1B" w14:textId="77777777">
                          <w:trPr>
                            <w:trHeight w:val="282"/>
                          </w:trPr>
                          <w:tc>
                            <w:tcPr>
                              <w:tcW w:w="8004" w:type="dxa"/>
                              <w:tcBorders>
                                <w:top w:val="nil"/>
                                <w:left w:val="nil"/>
                                <w:bottom w:val="nil"/>
                                <w:right w:val="nil"/>
                              </w:tcBorders>
                              <w:tcMar>
                                <w:top w:w="39" w:type="dxa"/>
                                <w:left w:w="39" w:type="dxa"/>
                                <w:bottom w:w="39" w:type="dxa"/>
                                <w:right w:w="39" w:type="dxa"/>
                              </w:tcMar>
                            </w:tcPr>
                            <w:p w14:paraId="4D3C8A0A" w14:textId="77777777" w:rsidR="00DC20D4" w:rsidRDefault="0071498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6886D9D" w14:textId="77777777" w:rsidR="00DC20D4" w:rsidRDefault="00DC20D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AE1DA8E" w14:textId="77777777" w:rsidR="00DC20D4" w:rsidRDefault="00DC20D4">
                              <w:pPr>
                                <w:spacing w:after="0" w:line="240" w:lineRule="auto"/>
                              </w:pPr>
                            </w:p>
                          </w:tc>
                        </w:tr>
                        <w:tr w:rsidR="0071498C" w14:paraId="0068AE90" w14:textId="77777777" w:rsidTr="0071498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5E33774" w14:textId="77777777" w:rsidR="00DC20D4" w:rsidRDefault="0071498C">
                              <w:pPr>
                                <w:spacing w:after="0" w:line="240" w:lineRule="auto"/>
                              </w:pPr>
                              <w:r>
                                <w:rPr>
                                  <w:color w:val="000000"/>
                                </w:rPr>
                                <w:t xml:space="preserve">• </w:t>
                              </w:r>
                              <w:r>
                                <w:rPr>
                                  <w:color w:val="000000"/>
                                </w:rPr>
                                <w:t>Maintains specialty services reports and logs electronically and/or hard copy.</w:t>
                              </w:r>
                              <w:r>
                                <w:rPr>
                                  <w:color w:val="000000"/>
                                </w:rPr>
                                <w:br/>
                                <w:t>• Ensures approvals are obtained and tracked.</w:t>
                              </w:r>
                              <w:r>
                                <w:rPr>
                                  <w:color w:val="000000"/>
                                </w:rPr>
                                <w:br/>
                                <w:t>• Ensures that appropriate patient preparation is scheduled as necessary for diagnostic and specialty appointments.</w:t>
                              </w:r>
                              <w:r>
                                <w:rPr>
                                  <w:color w:val="000000"/>
                                </w:rPr>
                                <w:br/>
                                <w:t>• Makes appointments and coordinates off-site specialty service medical appointments.</w:t>
                              </w:r>
                              <w:r>
                                <w:rPr>
                                  <w:color w:val="000000"/>
                                </w:rPr>
                                <w:br/>
                                <w:t>• Ensures documents such as specialty reports are complete.</w:t>
                              </w:r>
                              <w:r>
                                <w:rPr>
                                  <w:color w:val="000000"/>
                                </w:rPr>
                                <w:br/>
                              </w:r>
                            </w:p>
                            <w:p w14:paraId="38D32838" w14:textId="77777777" w:rsidR="00DC20D4" w:rsidRDefault="0071498C">
                              <w:pPr>
                                <w:spacing w:after="0" w:line="240" w:lineRule="auto"/>
                              </w:pPr>
                              <w:r>
                                <w:rPr>
                                  <w:rFonts w:ascii="Arial" w:eastAsia="Arial" w:hAnsi="Arial"/>
                                  <w:color w:val="000000"/>
                                </w:rPr>
                                <w:br/>
                              </w:r>
                            </w:p>
                          </w:tc>
                        </w:tr>
                        <w:tr w:rsidR="0071498C" w14:paraId="241F4A98" w14:textId="77777777" w:rsidTr="0071498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AFD7300" w14:textId="77777777" w:rsidR="00DC20D4" w:rsidRDefault="0071498C">
                              <w:pPr>
                                <w:spacing w:after="0" w:line="240" w:lineRule="auto"/>
                              </w:pPr>
                              <w:r>
                                <w:rPr>
                                  <w:rFonts w:ascii="Arial" w:eastAsia="Arial" w:hAnsi="Arial"/>
                                  <w:b/>
                                  <w:color w:val="000000"/>
                                  <w:sz w:val="16"/>
                                </w:rPr>
                                <w:t>Duty 2</w:t>
                              </w:r>
                            </w:p>
                          </w:tc>
                        </w:tr>
                        <w:tr w:rsidR="00DC20D4" w14:paraId="140E9575" w14:textId="77777777">
                          <w:trPr>
                            <w:trHeight w:val="282"/>
                          </w:trPr>
                          <w:tc>
                            <w:tcPr>
                              <w:tcW w:w="8004" w:type="dxa"/>
                              <w:tcBorders>
                                <w:top w:val="nil"/>
                                <w:left w:val="nil"/>
                                <w:bottom w:val="nil"/>
                                <w:right w:val="nil"/>
                              </w:tcBorders>
                              <w:tcMar>
                                <w:top w:w="39" w:type="dxa"/>
                                <w:left w:w="39" w:type="dxa"/>
                                <w:bottom w:w="39" w:type="dxa"/>
                                <w:right w:w="39" w:type="dxa"/>
                              </w:tcMar>
                            </w:tcPr>
                            <w:p w14:paraId="5F7D6C5A" w14:textId="77777777" w:rsidR="00DC20D4" w:rsidRDefault="0071498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9B2AF4E" w14:textId="77777777" w:rsidR="00DC20D4" w:rsidRDefault="0071498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6FC31C9" w14:textId="77777777" w:rsidR="00DC20D4" w:rsidRDefault="0071498C">
                              <w:pPr>
                                <w:spacing w:after="0" w:line="240" w:lineRule="auto"/>
                              </w:pPr>
                              <w:r>
                                <w:rPr>
                                  <w:rFonts w:ascii="Arial" w:eastAsia="Arial" w:hAnsi="Arial"/>
                                  <w:b/>
                                  <w:color w:val="000000"/>
                                  <w:sz w:val="16"/>
                                </w:rPr>
                                <w:t>30</w:t>
                              </w:r>
                            </w:p>
                          </w:tc>
                        </w:tr>
                        <w:tr w:rsidR="0071498C" w14:paraId="019FE2F1" w14:textId="77777777" w:rsidTr="0071498C">
                          <w:trPr>
                            <w:trHeight w:val="282"/>
                          </w:trPr>
                          <w:tc>
                            <w:tcPr>
                              <w:tcW w:w="8004" w:type="dxa"/>
                              <w:gridSpan w:val="3"/>
                              <w:tcBorders>
                                <w:top w:val="nil"/>
                                <w:left w:val="nil"/>
                                <w:bottom w:val="nil"/>
                                <w:right w:val="nil"/>
                              </w:tcBorders>
                              <w:tcMar>
                                <w:top w:w="39" w:type="dxa"/>
                                <w:left w:w="39" w:type="dxa"/>
                                <w:bottom w:w="39" w:type="dxa"/>
                                <w:right w:w="39" w:type="dxa"/>
                              </w:tcMar>
                            </w:tcPr>
                            <w:p w14:paraId="0E886E24" w14:textId="77777777" w:rsidR="00DC20D4" w:rsidRDefault="0071498C">
                              <w:pPr>
                                <w:spacing w:after="0" w:line="240" w:lineRule="auto"/>
                              </w:pPr>
                              <w:r>
                                <w:rPr>
                                  <w:color w:val="000000"/>
                                </w:rPr>
                                <w:t>Organization and maintenance of the medical record area in accordance with state/federal statutes, departmental policies and procedures, and national and accreditation body standards.</w:t>
                              </w:r>
                            </w:p>
                          </w:tc>
                        </w:tr>
                        <w:tr w:rsidR="00DC20D4" w14:paraId="77147E56" w14:textId="77777777">
                          <w:trPr>
                            <w:trHeight w:val="282"/>
                          </w:trPr>
                          <w:tc>
                            <w:tcPr>
                              <w:tcW w:w="8004" w:type="dxa"/>
                              <w:tcBorders>
                                <w:top w:val="nil"/>
                                <w:left w:val="nil"/>
                                <w:bottom w:val="nil"/>
                                <w:right w:val="nil"/>
                              </w:tcBorders>
                              <w:tcMar>
                                <w:top w:w="39" w:type="dxa"/>
                                <w:left w:w="39" w:type="dxa"/>
                                <w:bottom w:w="39" w:type="dxa"/>
                                <w:right w:w="39" w:type="dxa"/>
                              </w:tcMar>
                            </w:tcPr>
                            <w:p w14:paraId="6DD1DC1D" w14:textId="77777777" w:rsidR="00DC20D4" w:rsidRDefault="0071498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6F636F4" w14:textId="77777777" w:rsidR="00DC20D4" w:rsidRDefault="00DC20D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EA6FBBE" w14:textId="77777777" w:rsidR="00DC20D4" w:rsidRDefault="00DC20D4">
                              <w:pPr>
                                <w:spacing w:after="0" w:line="240" w:lineRule="auto"/>
                              </w:pPr>
                            </w:p>
                          </w:tc>
                        </w:tr>
                        <w:tr w:rsidR="0071498C" w14:paraId="31311ED3" w14:textId="77777777" w:rsidTr="0071498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83FB308" w14:textId="77777777" w:rsidR="00DC20D4" w:rsidRDefault="0071498C">
                              <w:pPr>
                                <w:spacing w:after="0" w:line="240" w:lineRule="auto"/>
                              </w:pPr>
                              <w:r>
                                <w:rPr>
                                  <w:color w:val="000000"/>
                                </w:rPr>
                                <w:t>• Ensures that hard copy medical records are pulled for health care providers as determined by the HUM and files records at the end of the day.</w:t>
                              </w:r>
                              <w:r>
                                <w:rPr>
                                  <w:color w:val="000000"/>
                                </w:rPr>
                                <w:br/>
                                <w:t>• Ensures that all specialty care consults, diagnostic test results, and all other patient care reports and documents are provided to the medical practitioner or other qualified health care provider on a timely basis.</w:t>
                              </w:r>
                              <w:r>
                                <w:rPr>
                                  <w:color w:val="000000"/>
                                </w:rPr>
                                <w:br/>
                                <w:t>• Ensures that all diagnostic test results or other documentation is reviewed and signed by the appropriate medical provider or qualified health care professional before filing.</w:t>
                              </w:r>
                              <w:r>
                                <w:rPr>
                                  <w:color w:val="000000"/>
                                </w:rPr>
                                <w:br/>
                                <w:t>• Maintains hard copy of health record by filing reports and documents in a timely manner.</w:t>
                              </w:r>
                              <w:r>
                                <w:rPr>
                                  <w:color w:val="000000"/>
                                </w:rPr>
                                <w:br/>
                                <w:t>• Assists Medical Practi</w:t>
                              </w:r>
                              <w:r>
                                <w:rPr>
                                  <w:color w:val="000000"/>
                                </w:rPr>
                                <w:t>tioners with entering medical diagnoses in the EMR.</w:t>
                              </w:r>
                              <w:r>
                                <w:rPr>
                                  <w:color w:val="000000"/>
                                </w:rPr>
                                <w:br/>
                                <w:t>• Completes periodic inventory of medical records and x-rays and requests from and returns records to storage as needed.</w:t>
                              </w:r>
                            </w:p>
                          </w:tc>
                        </w:tr>
                        <w:tr w:rsidR="0071498C" w14:paraId="1AEC7703" w14:textId="77777777" w:rsidTr="0071498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4784205" w14:textId="77777777" w:rsidR="00DC20D4" w:rsidRDefault="0071498C">
                              <w:pPr>
                                <w:spacing w:after="0" w:line="240" w:lineRule="auto"/>
                              </w:pPr>
                              <w:r>
                                <w:rPr>
                                  <w:rFonts w:ascii="Arial" w:eastAsia="Arial" w:hAnsi="Arial"/>
                                  <w:b/>
                                  <w:color w:val="000000"/>
                                  <w:sz w:val="16"/>
                                </w:rPr>
                                <w:t>Duty 3</w:t>
                              </w:r>
                            </w:p>
                          </w:tc>
                        </w:tr>
                        <w:tr w:rsidR="00DC20D4" w14:paraId="1EB9E0B5" w14:textId="77777777">
                          <w:trPr>
                            <w:trHeight w:val="282"/>
                          </w:trPr>
                          <w:tc>
                            <w:tcPr>
                              <w:tcW w:w="8004" w:type="dxa"/>
                              <w:tcBorders>
                                <w:top w:val="nil"/>
                                <w:left w:val="nil"/>
                                <w:bottom w:val="nil"/>
                                <w:right w:val="nil"/>
                              </w:tcBorders>
                              <w:tcMar>
                                <w:top w:w="39" w:type="dxa"/>
                                <w:left w:w="39" w:type="dxa"/>
                                <w:bottom w:w="39" w:type="dxa"/>
                                <w:right w:w="39" w:type="dxa"/>
                              </w:tcMar>
                            </w:tcPr>
                            <w:p w14:paraId="7C9E7558" w14:textId="77777777" w:rsidR="00DC20D4" w:rsidRDefault="0071498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608A734" w14:textId="77777777" w:rsidR="00DC20D4" w:rsidRDefault="0071498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5036801" w14:textId="77777777" w:rsidR="00DC20D4" w:rsidRDefault="0071498C">
                              <w:pPr>
                                <w:spacing w:after="0" w:line="240" w:lineRule="auto"/>
                              </w:pPr>
                              <w:r>
                                <w:rPr>
                                  <w:rFonts w:ascii="Arial" w:eastAsia="Arial" w:hAnsi="Arial"/>
                                  <w:b/>
                                  <w:color w:val="000000"/>
                                  <w:sz w:val="16"/>
                                </w:rPr>
                                <w:t>20</w:t>
                              </w:r>
                            </w:p>
                          </w:tc>
                        </w:tr>
                        <w:tr w:rsidR="0071498C" w14:paraId="0D99A24B" w14:textId="77777777" w:rsidTr="0071498C">
                          <w:trPr>
                            <w:trHeight w:val="282"/>
                          </w:trPr>
                          <w:tc>
                            <w:tcPr>
                              <w:tcW w:w="8004" w:type="dxa"/>
                              <w:gridSpan w:val="3"/>
                              <w:tcBorders>
                                <w:top w:val="nil"/>
                                <w:left w:val="nil"/>
                                <w:bottom w:val="nil"/>
                                <w:right w:val="nil"/>
                              </w:tcBorders>
                              <w:tcMar>
                                <w:top w:w="39" w:type="dxa"/>
                                <w:left w:w="39" w:type="dxa"/>
                                <w:bottom w:w="39" w:type="dxa"/>
                                <w:right w:w="39" w:type="dxa"/>
                              </w:tcMar>
                            </w:tcPr>
                            <w:p w14:paraId="5BEE3A6C" w14:textId="77777777" w:rsidR="00DC20D4" w:rsidRDefault="0071498C">
                              <w:pPr>
                                <w:spacing w:after="0" w:line="240" w:lineRule="auto"/>
                              </w:pPr>
                              <w:r>
                                <w:rPr>
                                  <w:color w:val="000000"/>
                                </w:rPr>
                                <w:t>Enters, collects, coordinates, and maintains health care information in the Electronic Medical Record and other computer programs.</w:t>
                              </w:r>
                              <w:r>
                                <w:rPr>
                                  <w:color w:val="000000"/>
                                </w:rPr>
                                <w:br/>
                              </w:r>
                            </w:p>
                            <w:p w14:paraId="5D4423B0" w14:textId="77777777" w:rsidR="00DC20D4" w:rsidRDefault="0071498C">
                              <w:pPr>
                                <w:spacing w:after="0" w:line="240" w:lineRule="auto"/>
                              </w:pPr>
                              <w:r>
                                <w:rPr>
                                  <w:rFonts w:ascii="Arial" w:eastAsia="Arial" w:hAnsi="Arial"/>
                                  <w:color w:val="000000"/>
                                </w:rPr>
                                <w:br/>
                              </w:r>
                            </w:p>
                          </w:tc>
                        </w:tr>
                        <w:tr w:rsidR="00DC20D4" w14:paraId="54B84166" w14:textId="77777777">
                          <w:trPr>
                            <w:trHeight w:val="282"/>
                          </w:trPr>
                          <w:tc>
                            <w:tcPr>
                              <w:tcW w:w="8004" w:type="dxa"/>
                              <w:tcBorders>
                                <w:top w:val="nil"/>
                                <w:left w:val="nil"/>
                                <w:bottom w:val="nil"/>
                                <w:right w:val="nil"/>
                              </w:tcBorders>
                              <w:tcMar>
                                <w:top w:w="39" w:type="dxa"/>
                                <w:left w:w="39" w:type="dxa"/>
                                <w:bottom w:w="39" w:type="dxa"/>
                                <w:right w:w="39" w:type="dxa"/>
                              </w:tcMar>
                            </w:tcPr>
                            <w:p w14:paraId="59F3CDB8" w14:textId="77777777" w:rsidR="00DC20D4" w:rsidRDefault="0071498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27E7B4" w14:textId="77777777" w:rsidR="00DC20D4" w:rsidRDefault="00DC20D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AF0D8C2" w14:textId="77777777" w:rsidR="00DC20D4" w:rsidRDefault="00DC20D4">
                              <w:pPr>
                                <w:spacing w:after="0" w:line="240" w:lineRule="auto"/>
                              </w:pPr>
                            </w:p>
                          </w:tc>
                        </w:tr>
                        <w:tr w:rsidR="0071498C" w14:paraId="2BA48598" w14:textId="77777777" w:rsidTr="0071498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BB1C55D" w14:textId="77777777" w:rsidR="00DC20D4" w:rsidRDefault="0071498C">
                              <w:pPr>
                                <w:spacing w:after="0" w:line="240" w:lineRule="auto"/>
                              </w:pPr>
                              <w:r>
                                <w:rPr>
                                  <w:color w:val="000000"/>
                                </w:rPr>
                                <w:t xml:space="preserve">• </w:t>
                              </w:r>
                              <w:r>
                                <w:rPr>
                                  <w:color w:val="000000"/>
                                </w:rPr>
                                <w:t>Prints electronic reports in a timely manner, providing information to qualified health professionals.</w:t>
                              </w:r>
                              <w:r>
                                <w:rPr>
                                  <w:color w:val="000000"/>
                                </w:rPr>
                                <w:br/>
                                <w:t>• Schedules health care appointments as assigned.</w:t>
                              </w:r>
                              <w:r>
                                <w:rPr>
                                  <w:color w:val="000000"/>
                                </w:rPr>
                                <w:br/>
                                <w:t>• Updates prisoner health care information and maintains reports and logs associated with the delivery of health care. </w:t>
                              </w:r>
                              <w:r>
                                <w:rPr>
                                  <w:color w:val="000000"/>
                                </w:rPr>
                                <w:br/>
                                <w:t>• Enters information for the purpose of updating and maintaining health care information into the EMR and other data bases to include but not limited to OMNI.</w:t>
                              </w:r>
                              <w:r>
                                <w:rPr>
                                  <w:color w:val="000000"/>
                                </w:rPr>
                                <w:br/>
                                <w:t>• Enters downtime template for health care staff into the EMR when needed.</w:t>
                              </w:r>
                              <w:r>
                                <w:rPr>
                                  <w:color w:val="000000"/>
                                </w:rPr>
                                <w:br/>
                                <w:t>• Obt</w:t>
                              </w:r>
                              <w:r>
                                <w:rPr>
                                  <w:color w:val="000000"/>
                                </w:rPr>
                                <w:t>ains reports and information from the EMR and other databases including but not limited to OMNI and distributes to qualified health care professionals.</w:t>
                              </w:r>
                              <w:r>
                                <w:rPr>
                                  <w:color w:val="000000"/>
                                </w:rPr>
                                <w:br/>
                                <w:t>• Maintains health care information.</w:t>
                              </w:r>
                              <w:r>
                                <w:rPr>
                                  <w:color w:val="000000"/>
                                </w:rPr>
                                <w:br/>
                                <w:t>• Trains all new health care employees in the use of the electronic medical record.</w:t>
                              </w:r>
                              <w:r>
                                <w:rPr>
                                  <w:color w:val="000000"/>
                                </w:rPr>
                                <w:br/>
                                <w:t>• </w:t>
                              </w:r>
                              <w:proofErr w:type="spellStart"/>
                              <w:r>
                                <w:rPr>
                                  <w:color w:val="000000"/>
                                </w:rPr>
                                <w:t>Esnures</w:t>
                              </w:r>
                              <w:proofErr w:type="spellEnd"/>
                              <w:r>
                                <w:rPr>
                                  <w:color w:val="000000"/>
                                </w:rPr>
                                <w:t> that BHCS forms are distributed and implemented as necessary.</w:t>
                              </w:r>
                              <w:r>
                                <w:rPr>
                                  <w:color w:val="000000"/>
                                </w:rPr>
                                <w:br/>
                              </w:r>
                            </w:p>
                            <w:p w14:paraId="2DED5C6D" w14:textId="77777777" w:rsidR="00DC20D4" w:rsidRDefault="0071498C">
                              <w:pPr>
                                <w:spacing w:after="0" w:line="240" w:lineRule="auto"/>
                              </w:pPr>
                              <w:r>
                                <w:rPr>
                                  <w:rFonts w:ascii="Arial" w:eastAsia="Arial" w:hAnsi="Arial"/>
                                  <w:color w:val="000000"/>
                                </w:rPr>
                                <w:br/>
                              </w:r>
                            </w:p>
                          </w:tc>
                        </w:tr>
                        <w:tr w:rsidR="0071498C" w14:paraId="56D832AF" w14:textId="77777777" w:rsidTr="0071498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1A5DC2D" w14:textId="77777777" w:rsidR="00DC20D4" w:rsidRDefault="0071498C">
                              <w:pPr>
                                <w:spacing w:after="0" w:line="240" w:lineRule="auto"/>
                              </w:pPr>
                              <w:r>
                                <w:rPr>
                                  <w:rFonts w:ascii="Arial" w:eastAsia="Arial" w:hAnsi="Arial"/>
                                  <w:b/>
                                  <w:color w:val="000000"/>
                                  <w:sz w:val="16"/>
                                </w:rPr>
                                <w:t>Duty 4</w:t>
                              </w:r>
                            </w:p>
                          </w:tc>
                        </w:tr>
                        <w:tr w:rsidR="00DC20D4" w14:paraId="62DE6C17" w14:textId="77777777">
                          <w:trPr>
                            <w:trHeight w:val="282"/>
                          </w:trPr>
                          <w:tc>
                            <w:tcPr>
                              <w:tcW w:w="8004" w:type="dxa"/>
                              <w:tcBorders>
                                <w:top w:val="nil"/>
                                <w:left w:val="nil"/>
                                <w:bottom w:val="nil"/>
                                <w:right w:val="nil"/>
                              </w:tcBorders>
                              <w:tcMar>
                                <w:top w:w="39" w:type="dxa"/>
                                <w:left w:w="39" w:type="dxa"/>
                                <w:bottom w:w="39" w:type="dxa"/>
                                <w:right w:w="39" w:type="dxa"/>
                              </w:tcMar>
                            </w:tcPr>
                            <w:p w14:paraId="3F1D4E33" w14:textId="77777777" w:rsidR="00DC20D4" w:rsidRDefault="0071498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24DC035" w14:textId="77777777" w:rsidR="00DC20D4" w:rsidRDefault="0071498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BD3AE9C" w14:textId="77777777" w:rsidR="00DC20D4" w:rsidRDefault="0071498C">
                              <w:pPr>
                                <w:spacing w:after="0" w:line="240" w:lineRule="auto"/>
                              </w:pPr>
                              <w:r>
                                <w:rPr>
                                  <w:rFonts w:ascii="Arial" w:eastAsia="Arial" w:hAnsi="Arial"/>
                                  <w:b/>
                                  <w:color w:val="000000"/>
                                  <w:sz w:val="16"/>
                                </w:rPr>
                                <w:t>10</w:t>
                              </w:r>
                            </w:p>
                          </w:tc>
                        </w:tr>
                        <w:tr w:rsidR="0071498C" w14:paraId="4C62E6CD" w14:textId="77777777" w:rsidTr="0071498C">
                          <w:trPr>
                            <w:trHeight w:val="282"/>
                          </w:trPr>
                          <w:tc>
                            <w:tcPr>
                              <w:tcW w:w="8004" w:type="dxa"/>
                              <w:gridSpan w:val="3"/>
                              <w:tcBorders>
                                <w:top w:val="nil"/>
                                <w:left w:val="nil"/>
                                <w:bottom w:val="nil"/>
                                <w:right w:val="nil"/>
                              </w:tcBorders>
                              <w:tcMar>
                                <w:top w:w="39" w:type="dxa"/>
                                <w:left w:w="39" w:type="dxa"/>
                                <w:bottom w:w="39" w:type="dxa"/>
                                <w:right w:w="39" w:type="dxa"/>
                              </w:tcMar>
                            </w:tcPr>
                            <w:p w14:paraId="09E58AE5" w14:textId="77777777" w:rsidR="00DC20D4" w:rsidRDefault="0071498C">
                              <w:pPr>
                                <w:spacing w:after="0" w:line="240" w:lineRule="auto"/>
                              </w:pPr>
                              <w:r>
                                <w:rPr>
                                  <w:color w:val="000000"/>
                                </w:rPr>
                                <w:t>Serves as the overall quality improvement assistant to the Health Unit Manager. Is a member of the Quality/Performance Improvement Team and participates in quality improvement.</w:t>
                              </w:r>
                              <w:r>
                                <w:rPr>
                                  <w:color w:val="000000"/>
                                </w:rPr>
                                <w:br/>
                              </w:r>
                            </w:p>
                            <w:p w14:paraId="460E332E" w14:textId="77777777" w:rsidR="00DC20D4" w:rsidRDefault="0071498C">
                              <w:pPr>
                                <w:spacing w:after="0" w:line="240" w:lineRule="auto"/>
                              </w:pPr>
                              <w:r>
                                <w:rPr>
                                  <w:rFonts w:ascii="Arial" w:eastAsia="Arial" w:hAnsi="Arial"/>
                                  <w:color w:val="000000"/>
                                </w:rPr>
                                <w:lastRenderedPageBreak/>
                                <w:br/>
                              </w:r>
                            </w:p>
                          </w:tc>
                        </w:tr>
                        <w:tr w:rsidR="00DC20D4" w14:paraId="26C1EC98" w14:textId="77777777">
                          <w:trPr>
                            <w:trHeight w:val="282"/>
                          </w:trPr>
                          <w:tc>
                            <w:tcPr>
                              <w:tcW w:w="8004" w:type="dxa"/>
                              <w:tcBorders>
                                <w:top w:val="nil"/>
                                <w:left w:val="nil"/>
                                <w:bottom w:val="nil"/>
                                <w:right w:val="nil"/>
                              </w:tcBorders>
                              <w:tcMar>
                                <w:top w:w="39" w:type="dxa"/>
                                <w:left w:w="39" w:type="dxa"/>
                                <w:bottom w:w="39" w:type="dxa"/>
                                <w:right w:w="39" w:type="dxa"/>
                              </w:tcMar>
                            </w:tcPr>
                            <w:p w14:paraId="093D2BEE" w14:textId="77777777" w:rsidR="00DC20D4" w:rsidRDefault="0071498C">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0ACAFAB1" w14:textId="77777777" w:rsidR="00DC20D4" w:rsidRDefault="00DC20D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80018BE" w14:textId="77777777" w:rsidR="00DC20D4" w:rsidRDefault="00DC20D4">
                              <w:pPr>
                                <w:spacing w:after="0" w:line="240" w:lineRule="auto"/>
                              </w:pPr>
                            </w:p>
                          </w:tc>
                        </w:tr>
                        <w:tr w:rsidR="0071498C" w14:paraId="6B180329" w14:textId="77777777" w:rsidTr="0071498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89E4634" w14:textId="77777777" w:rsidR="00DC20D4" w:rsidRDefault="0071498C">
                              <w:pPr>
                                <w:spacing w:after="0" w:line="240" w:lineRule="auto"/>
                              </w:pPr>
                              <w:r>
                                <w:rPr>
                                  <w:color w:val="000000"/>
                                </w:rPr>
                                <w:t xml:space="preserve">• </w:t>
                              </w:r>
                              <w:r>
                                <w:rPr>
                                  <w:color w:val="000000"/>
                                </w:rPr>
                                <w:t>Participates in quality/performance improvement studies and activities.</w:t>
                              </w:r>
                              <w:r>
                                <w:rPr>
                                  <w:color w:val="000000"/>
                                </w:rPr>
                                <w:br/>
                                <w:t>• Assists the Health Unit Manager with the collection of health care data.</w:t>
                              </w:r>
                              <w:r>
                                <w:rPr>
                                  <w:color w:val="000000"/>
                                </w:rPr>
                                <w:br/>
                                <w:t>• Identifies problems with documentation in health records, bringing information to individual health care employee or Health Unit Manager.</w:t>
                              </w:r>
                              <w:r>
                                <w:rPr>
                                  <w:color w:val="000000"/>
                                </w:rPr>
                                <w:br/>
                                <w:t>• Investigates quality issues as assigned by the Health Unit Manager.</w:t>
                              </w:r>
                              <w:r>
                                <w:rPr>
                                  <w:color w:val="000000"/>
                                </w:rPr>
                                <w:br/>
                                <w:t>• Compiles monthly reports as designated.</w:t>
                              </w:r>
                              <w:r>
                                <w:rPr>
                                  <w:color w:val="000000"/>
                                </w:rPr>
                                <w:br/>
                                <w:t>• Participates in facility case management team meetings.</w:t>
                              </w:r>
                              <w:r>
                                <w:rPr>
                                  <w:color w:val="000000"/>
                                </w:rPr>
                                <w:br/>
                              </w:r>
                            </w:p>
                            <w:p w14:paraId="6AF82190" w14:textId="77777777" w:rsidR="00DC20D4" w:rsidRDefault="0071498C">
                              <w:pPr>
                                <w:spacing w:after="0" w:line="240" w:lineRule="auto"/>
                              </w:pPr>
                              <w:r>
                                <w:rPr>
                                  <w:rFonts w:ascii="Arial" w:eastAsia="Arial" w:hAnsi="Arial"/>
                                  <w:color w:val="000000"/>
                                </w:rPr>
                                <w:br/>
                              </w:r>
                            </w:p>
                          </w:tc>
                        </w:tr>
                        <w:tr w:rsidR="0071498C" w14:paraId="3E729779" w14:textId="77777777" w:rsidTr="0071498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33E2386" w14:textId="77777777" w:rsidR="00DC20D4" w:rsidRDefault="0071498C">
                              <w:pPr>
                                <w:spacing w:after="0" w:line="240" w:lineRule="auto"/>
                              </w:pPr>
                              <w:r>
                                <w:rPr>
                                  <w:rFonts w:ascii="Arial" w:eastAsia="Arial" w:hAnsi="Arial"/>
                                  <w:b/>
                                  <w:color w:val="000000"/>
                                  <w:sz w:val="16"/>
                                </w:rPr>
                                <w:t>Duty 5</w:t>
                              </w:r>
                            </w:p>
                          </w:tc>
                        </w:tr>
                        <w:tr w:rsidR="00DC20D4" w14:paraId="0262540A" w14:textId="77777777">
                          <w:trPr>
                            <w:trHeight w:val="282"/>
                          </w:trPr>
                          <w:tc>
                            <w:tcPr>
                              <w:tcW w:w="8004" w:type="dxa"/>
                              <w:tcBorders>
                                <w:top w:val="nil"/>
                                <w:left w:val="nil"/>
                                <w:bottom w:val="nil"/>
                                <w:right w:val="nil"/>
                              </w:tcBorders>
                              <w:tcMar>
                                <w:top w:w="39" w:type="dxa"/>
                                <w:left w:w="39" w:type="dxa"/>
                                <w:bottom w:w="39" w:type="dxa"/>
                                <w:right w:w="39" w:type="dxa"/>
                              </w:tcMar>
                            </w:tcPr>
                            <w:p w14:paraId="4D29CD5B" w14:textId="77777777" w:rsidR="00DC20D4" w:rsidRDefault="0071498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7B7F213" w14:textId="77777777" w:rsidR="00DC20D4" w:rsidRDefault="0071498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6CEB0D2" w14:textId="77777777" w:rsidR="00DC20D4" w:rsidRDefault="0071498C">
                              <w:pPr>
                                <w:spacing w:after="0" w:line="240" w:lineRule="auto"/>
                              </w:pPr>
                              <w:r>
                                <w:rPr>
                                  <w:rFonts w:ascii="Arial" w:eastAsia="Arial" w:hAnsi="Arial"/>
                                  <w:b/>
                                  <w:color w:val="000000"/>
                                  <w:sz w:val="16"/>
                                </w:rPr>
                                <w:t>10</w:t>
                              </w:r>
                            </w:p>
                          </w:tc>
                        </w:tr>
                        <w:tr w:rsidR="0071498C" w14:paraId="643ADCA0" w14:textId="77777777" w:rsidTr="0071498C">
                          <w:trPr>
                            <w:trHeight w:val="282"/>
                          </w:trPr>
                          <w:tc>
                            <w:tcPr>
                              <w:tcW w:w="8004" w:type="dxa"/>
                              <w:gridSpan w:val="3"/>
                              <w:tcBorders>
                                <w:top w:val="nil"/>
                                <w:left w:val="nil"/>
                                <w:bottom w:val="nil"/>
                                <w:right w:val="nil"/>
                              </w:tcBorders>
                              <w:tcMar>
                                <w:top w:w="39" w:type="dxa"/>
                                <w:left w:w="39" w:type="dxa"/>
                                <w:bottom w:w="39" w:type="dxa"/>
                                <w:right w:w="39" w:type="dxa"/>
                              </w:tcMar>
                            </w:tcPr>
                            <w:p w14:paraId="113EBEC1" w14:textId="77777777" w:rsidR="00DC20D4" w:rsidRDefault="0071498C">
                              <w:pPr>
                                <w:spacing w:after="0" w:line="240" w:lineRule="auto"/>
                              </w:pPr>
                              <w:r>
                                <w:rPr>
                                  <w:color w:val="000000"/>
                                </w:rPr>
                                <w:t>Coordinates the distribution of health care information due to record requests or litigation and actively promotes the MPRI program.</w:t>
                              </w:r>
                              <w:r>
                                <w:rPr>
                                  <w:color w:val="000000"/>
                                </w:rPr>
                                <w:br/>
                              </w:r>
                            </w:p>
                            <w:p w14:paraId="2F28B1A8" w14:textId="77777777" w:rsidR="00DC20D4" w:rsidRDefault="0071498C">
                              <w:pPr>
                                <w:spacing w:after="0" w:line="240" w:lineRule="auto"/>
                              </w:pPr>
                              <w:r>
                                <w:rPr>
                                  <w:rFonts w:ascii="Arial" w:eastAsia="Arial" w:hAnsi="Arial"/>
                                  <w:color w:val="000000"/>
                                </w:rPr>
                                <w:br/>
                              </w:r>
                            </w:p>
                          </w:tc>
                        </w:tr>
                        <w:tr w:rsidR="00DC20D4" w14:paraId="0C9D8BD5" w14:textId="77777777">
                          <w:trPr>
                            <w:trHeight w:val="282"/>
                          </w:trPr>
                          <w:tc>
                            <w:tcPr>
                              <w:tcW w:w="8004" w:type="dxa"/>
                              <w:tcBorders>
                                <w:top w:val="nil"/>
                                <w:left w:val="nil"/>
                                <w:bottom w:val="nil"/>
                                <w:right w:val="nil"/>
                              </w:tcBorders>
                              <w:tcMar>
                                <w:top w:w="39" w:type="dxa"/>
                                <w:left w:w="39" w:type="dxa"/>
                                <w:bottom w:w="39" w:type="dxa"/>
                                <w:right w:w="39" w:type="dxa"/>
                              </w:tcMar>
                            </w:tcPr>
                            <w:p w14:paraId="412EE0A2" w14:textId="77777777" w:rsidR="00DC20D4" w:rsidRDefault="0071498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E6C8004" w14:textId="77777777" w:rsidR="00DC20D4" w:rsidRDefault="00DC20D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377F922" w14:textId="77777777" w:rsidR="00DC20D4" w:rsidRDefault="00DC20D4">
                              <w:pPr>
                                <w:spacing w:after="0" w:line="240" w:lineRule="auto"/>
                              </w:pPr>
                            </w:p>
                          </w:tc>
                        </w:tr>
                        <w:tr w:rsidR="0071498C" w14:paraId="0135A825" w14:textId="77777777" w:rsidTr="0071498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30A353C" w14:textId="77777777" w:rsidR="00DC20D4" w:rsidRDefault="0071498C">
                              <w:pPr>
                                <w:spacing w:after="0" w:line="240" w:lineRule="auto"/>
                              </w:pPr>
                              <w:r>
                                <w:rPr>
                                  <w:color w:val="000000"/>
                                </w:rPr>
                                <w:t xml:space="preserve">• </w:t>
                              </w:r>
                              <w:r>
                                <w:rPr>
                                  <w:color w:val="000000"/>
                                </w:rPr>
                                <w:t xml:space="preserve">Reviews requests from prisoners, families, </w:t>
                              </w:r>
                              <w:proofErr w:type="gramStart"/>
                              <w:r>
                                <w:rPr>
                                  <w:color w:val="000000"/>
                                </w:rPr>
                                <w:t>general public</w:t>
                              </w:r>
                              <w:proofErr w:type="gramEnd"/>
                              <w:r>
                                <w:rPr>
                                  <w:color w:val="000000"/>
                                </w:rPr>
                                <w:t>, state employees, government agencies, attorneys, etc. for patient information for proper authorization to release information from the health record.  Processes record requests in accordance with federal/state statutes and departmental policies and procedures.</w:t>
                              </w:r>
                              <w:r>
                                <w:rPr>
                                  <w:color w:val="000000"/>
                                </w:rPr>
                                <w:br/>
                                <w:t>• Assists prison litigation coordinator by providing pertinent health information as needed.</w:t>
                              </w:r>
                              <w:r>
                                <w:rPr>
                                  <w:color w:val="000000"/>
                                </w:rPr>
                                <w:br/>
                                <w:t>• Represents the MDOC in court as needed.</w:t>
                              </w:r>
                              <w:r>
                                <w:rPr>
                                  <w:color w:val="000000"/>
                                </w:rPr>
                                <w:br/>
                                <w:t>• Ensures that the MPRI team has the appropriate copies o</w:t>
                              </w:r>
                              <w:r>
                                <w:rPr>
                                  <w:color w:val="000000"/>
                                </w:rPr>
                                <w:t>f the offender’s medical record to ensure a seamless entry into the community health care system.</w:t>
                              </w:r>
                              <w:r>
                                <w:rPr>
                                  <w:color w:val="000000"/>
                                </w:rPr>
                                <w:br/>
                                <w:t xml:space="preserve">• Completes the Release of Information as well as </w:t>
                              </w:r>
                              <w:proofErr w:type="spellStart"/>
                              <w:r>
                                <w:rPr>
                                  <w:color w:val="000000"/>
                                </w:rPr>
                                <w:t>coordiating</w:t>
                              </w:r>
                              <w:proofErr w:type="spellEnd"/>
                              <w:r>
                                <w:rPr>
                                  <w:color w:val="000000"/>
                                </w:rPr>
                                <w:t xml:space="preserve"> the provision of copies with the MPRI coordinator at the facility.</w:t>
                              </w:r>
                              <w:r>
                                <w:rPr>
                                  <w:color w:val="000000"/>
                                </w:rPr>
                                <w:br/>
                                <w:t>• Acts as the health record liaison between the prisoner, the MDOC MPRI program, and the health care system in the community.</w:t>
                              </w:r>
                              <w:r>
                                <w:rPr>
                                  <w:color w:val="000000"/>
                                </w:rPr>
                                <w:br/>
                                <w:t>• Attends the MPRI meeting if assigned by the HUM.</w:t>
                              </w:r>
                              <w:r>
                                <w:rPr>
                                  <w:color w:val="000000"/>
                                </w:rPr>
                                <w:br/>
                                <w:t>• Actively promotes the MPRI program.</w:t>
                              </w:r>
                            </w:p>
                          </w:tc>
                        </w:tr>
                        <w:tr w:rsidR="0071498C" w14:paraId="064F1A87" w14:textId="77777777" w:rsidTr="0071498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280469F" w14:textId="77777777" w:rsidR="00DC20D4" w:rsidRDefault="0071498C">
                              <w:pPr>
                                <w:spacing w:after="0" w:line="240" w:lineRule="auto"/>
                              </w:pPr>
                              <w:r>
                                <w:rPr>
                                  <w:rFonts w:ascii="Arial" w:eastAsia="Arial" w:hAnsi="Arial"/>
                                  <w:b/>
                                  <w:color w:val="000000"/>
                                  <w:sz w:val="16"/>
                                </w:rPr>
                                <w:t>Duty 6</w:t>
                              </w:r>
                            </w:p>
                          </w:tc>
                        </w:tr>
                        <w:tr w:rsidR="00DC20D4" w14:paraId="48AECFF3" w14:textId="77777777">
                          <w:trPr>
                            <w:trHeight w:val="282"/>
                          </w:trPr>
                          <w:tc>
                            <w:tcPr>
                              <w:tcW w:w="8004" w:type="dxa"/>
                              <w:tcBorders>
                                <w:top w:val="nil"/>
                                <w:left w:val="nil"/>
                                <w:bottom w:val="nil"/>
                                <w:right w:val="nil"/>
                              </w:tcBorders>
                              <w:tcMar>
                                <w:top w:w="39" w:type="dxa"/>
                                <w:left w:w="39" w:type="dxa"/>
                                <w:bottom w:w="39" w:type="dxa"/>
                                <w:right w:w="39" w:type="dxa"/>
                              </w:tcMar>
                            </w:tcPr>
                            <w:p w14:paraId="23B96A09" w14:textId="77777777" w:rsidR="00DC20D4" w:rsidRDefault="0071498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B25AF91" w14:textId="77777777" w:rsidR="00DC20D4" w:rsidRDefault="0071498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FCD0E6B" w14:textId="77777777" w:rsidR="00DC20D4" w:rsidRDefault="0071498C">
                              <w:pPr>
                                <w:spacing w:after="0" w:line="240" w:lineRule="auto"/>
                              </w:pPr>
                              <w:r>
                                <w:rPr>
                                  <w:rFonts w:ascii="Arial" w:eastAsia="Arial" w:hAnsi="Arial"/>
                                  <w:b/>
                                  <w:color w:val="000000"/>
                                  <w:sz w:val="16"/>
                                </w:rPr>
                                <w:t>5</w:t>
                              </w:r>
                            </w:p>
                          </w:tc>
                        </w:tr>
                        <w:tr w:rsidR="0071498C" w14:paraId="4937CC6C" w14:textId="77777777" w:rsidTr="0071498C">
                          <w:trPr>
                            <w:trHeight w:val="282"/>
                          </w:trPr>
                          <w:tc>
                            <w:tcPr>
                              <w:tcW w:w="8004" w:type="dxa"/>
                              <w:gridSpan w:val="3"/>
                              <w:tcBorders>
                                <w:top w:val="nil"/>
                                <w:left w:val="nil"/>
                                <w:bottom w:val="nil"/>
                                <w:right w:val="nil"/>
                              </w:tcBorders>
                              <w:tcMar>
                                <w:top w:w="39" w:type="dxa"/>
                                <w:left w:w="39" w:type="dxa"/>
                                <w:bottom w:w="39" w:type="dxa"/>
                                <w:right w:w="39" w:type="dxa"/>
                              </w:tcMar>
                            </w:tcPr>
                            <w:p w14:paraId="756C7624" w14:textId="77777777" w:rsidR="00DC20D4" w:rsidRDefault="0071498C">
                              <w:pPr>
                                <w:spacing w:after="0" w:line="240" w:lineRule="auto"/>
                              </w:pPr>
                              <w:r>
                                <w:rPr>
                                  <w:color w:val="000000"/>
                                </w:rPr>
                                <w:t>Health Care Team Member</w:t>
                              </w:r>
                            </w:p>
                          </w:tc>
                        </w:tr>
                        <w:tr w:rsidR="00DC20D4" w14:paraId="4A386F84" w14:textId="77777777">
                          <w:trPr>
                            <w:trHeight w:val="282"/>
                          </w:trPr>
                          <w:tc>
                            <w:tcPr>
                              <w:tcW w:w="8004" w:type="dxa"/>
                              <w:tcBorders>
                                <w:top w:val="nil"/>
                                <w:left w:val="nil"/>
                                <w:bottom w:val="nil"/>
                                <w:right w:val="nil"/>
                              </w:tcBorders>
                              <w:tcMar>
                                <w:top w:w="39" w:type="dxa"/>
                                <w:left w:w="39" w:type="dxa"/>
                                <w:bottom w:w="39" w:type="dxa"/>
                                <w:right w:w="39" w:type="dxa"/>
                              </w:tcMar>
                            </w:tcPr>
                            <w:p w14:paraId="7CAA1A48" w14:textId="77777777" w:rsidR="00DC20D4" w:rsidRDefault="0071498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4BF2E33" w14:textId="77777777" w:rsidR="00DC20D4" w:rsidRDefault="00DC20D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55C1FAF" w14:textId="77777777" w:rsidR="00DC20D4" w:rsidRDefault="00DC20D4">
                              <w:pPr>
                                <w:spacing w:after="0" w:line="240" w:lineRule="auto"/>
                              </w:pPr>
                            </w:p>
                          </w:tc>
                        </w:tr>
                        <w:tr w:rsidR="0071498C" w14:paraId="56D75ACB" w14:textId="77777777" w:rsidTr="0071498C">
                          <w:trPr>
                            <w:trHeight w:val="282"/>
                          </w:trPr>
                          <w:tc>
                            <w:tcPr>
                              <w:tcW w:w="8004" w:type="dxa"/>
                              <w:gridSpan w:val="3"/>
                              <w:tcBorders>
                                <w:top w:val="nil"/>
                                <w:left w:val="nil"/>
                                <w:bottom w:val="nil"/>
                                <w:right w:val="nil"/>
                              </w:tcBorders>
                              <w:tcMar>
                                <w:top w:w="39" w:type="dxa"/>
                                <w:left w:w="39" w:type="dxa"/>
                                <w:bottom w:w="39" w:type="dxa"/>
                                <w:right w:w="39" w:type="dxa"/>
                              </w:tcMar>
                            </w:tcPr>
                            <w:p w14:paraId="721AE6DA" w14:textId="77777777" w:rsidR="00DC20D4" w:rsidRDefault="0071498C">
                              <w:pPr>
                                <w:spacing w:after="0" w:line="240" w:lineRule="auto"/>
                              </w:pPr>
                              <w:r>
                                <w:rPr>
                                  <w:color w:val="000000"/>
                                </w:rPr>
                                <w:t>• Performs other duties as assigned.</w:t>
                              </w:r>
                              <w:r>
                                <w:rPr>
                                  <w:color w:val="000000"/>
                                </w:rPr>
                                <w:br/>
                                <w:t xml:space="preserve">• </w:t>
                              </w:r>
                              <w:r>
                                <w:rPr>
                                  <w:color w:val="000000"/>
                                </w:rPr>
                                <w:t>Assists with related assignments when other employees are on annual leave, sick leave, or when positions are vacant.</w:t>
                              </w:r>
                              <w:r>
                                <w:rPr>
                                  <w:color w:val="000000"/>
                                </w:rPr>
                                <w:br/>
                                <w:t>• Serves as back-up in picking up, sorting and distributing mail to health care staff.  </w:t>
                              </w:r>
                              <w:r>
                                <w:rPr>
                                  <w:color w:val="000000"/>
                                </w:rPr>
                                <w:br/>
                                <w:t>• Attends staff, performance improvement, and case management meetings.</w:t>
                              </w:r>
                              <w:r>
                                <w:rPr>
                                  <w:color w:val="000000"/>
                                </w:rPr>
                                <w:br/>
                                <w:t>• Attends training.</w:t>
                              </w:r>
                              <w:r>
                                <w:rPr>
                                  <w:color w:val="000000"/>
                                </w:rPr>
                                <w:br/>
                                <w:t>• Provides training to other health care employees as needed.</w:t>
                              </w:r>
                              <w:r>
                                <w:rPr>
                                  <w:color w:val="000000"/>
                                </w:rPr>
                                <w:br/>
                              </w:r>
                            </w:p>
                            <w:p w14:paraId="0D17397A" w14:textId="77777777" w:rsidR="00DC20D4" w:rsidRDefault="0071498C">
                              <w:pPr>
                                <w:spacing w:after="0" w:line="240" w:lineRule="auto"/>
                              </w:pPr>
                              <w:r>
                                <w:rPr>
                                  <w:rFonts w:ascii="Arial" w:eastAsia="Arial" w:hAnsi="Arial"/>
                                  <w:color w:val="000000"/>
                                </w:rPr>
                                <w:br/>
                              </w:r>
                            </w:p>
                          </w:tc>
                        </w:tr>
                      </w:tbl>
                      <w:p w14:paraId="1EC30C58" w14:textId="77777777" w:rsidR="00DC20D4" w:rsidRDefault="00DC20D4">
                        <w:pPr>
                          <w:spacing w:after="0" w:line="240" w:lineRule="auto"/>
                        </w:pPr>
                      </w:p>
                    </w:tc>
                  </w:tr>
                </w:tbl>
                <w:p w14:paraId="6A3FBBA8" w14:textId="77777777" w:rsidR="00DC20D4" w:rsidRDefault="00DC20D4">
                  <w:pPr>
                    <w:spacing w:after="0" w:line="240" w:lineRule="auto"/>
                  </w:pPr>
                </w:p>
              </w:tc>
            </w:tr>
          </w:tbl>
          <w:p w14:paraId="1D6B019F" w14:textId="77777777" w:rsidR="00DC20D4" w:rsidRDefault="00DC20D4">
            <w:pPr>
              <w:spacing w:after="0" w:line="240" w:lineRule="auto"/>
            </w:pPr>
          </w:p>
        </w:tc>
        <w:tc>
          <w:tcPr>
            <w:tcW w:w="179" w:type="dxa"/>
          </w:tcPr>
          <w:p w14:paraId="31D3BE03" w14:textId="77777777" w:rsidR="00DC20D4" w:rsidRDefault="00DC20D4">
            <w:pPr>
              <w:pStyle w:val="EmptyCellLayoutStyle"/>
              <w:spacing w:after="0" w:line="240" w:lineRule="auto"/>
            </w:pPr>
          </w:p>
        </w:tc>
      </w:tr>
      <w:tr w:rsidR="00DC20D4" w14:paraId="758623B7" w14:textId="77777777">
        <w:trPr>
          <w:trHeight w:val="99"/>
        </w:trPr>
        <w:tc>
          <w:tcPr>
            <w:tcW w:w="179" w:type="dxa"/>
          </w:tcPr>
          <w:p w14:paraId="1D8E1DBB" w14:textId="77777777" w:rsidR="00DC20D4" w:rsidRDefault="00DC20D4">
            <w:pPr>
              <w:pStyle w:val="EmptyCellLayoutStyle"/>
              <w:spacing w:after="0" w:line="240" w:lineRule="auto"/>
            </w:pPr>
          </w:p>
        </w:tc>
        <w:tc>
          <w:tcPr>
            <w:tcW w:w="0" w:type="dxa"/>
          </w:tcPr>
          <w:p w14:paraId="701742A2" w14:textId="77777777" w:rsidR="00DC20D4" w:rsidRDefault="00DC20D4">
            <w:pPr>
              <w:pStyle w:val="EmptyCellLayoutStyle"/>
              <w:spacing w:after="0" w:line="240" w:lineRule="auto"/>
            </w:pPr>
          </w:p>
        </w:tc>
        <w:tc>
          <w:tcPr>
            <w:tcW w:w="0" w:type="dxa"/>
          </w:tcPr>
          <w:p w14:paraId="4764276E" w14:textId="77777777" w:rsidR="00DC20D4" w:rsidRDefault="00DC20D4">
            <w:pPr>
              <w:pStyle w:val="EmptyCellLayoutStyle"/>
              <w:spacing w:after="0" w:line="240" w:lineRule="auto"/>
            </w:pPr>
          </w:p>
        </w:tc>
        <w:tc>
          <w:tcPr>
            <w:tcW w:w="0" w:type="dxa"/>
          </w:tcPr>
          <w:p w14:paraId="6849740F" w14:textId="77777777" w:rsidR="00DC20D4" w:rsidRDefault="00DC20D4">
            <w:pPr>
              <w:pStyle w:val="EmptyCellLayoutStyle"/>
              <w:spacing w:after="0" w:line="240" w:lineRule="auto"/>
            </w:pPr>
          </w:p>
        </w:tc>
        <w:tc>
          <w:tcPr>
            <w:tcW w:w="0" w:type="dxa"/>
          </w:tcPr>
          <w:p w14:paraId="64F66021" w14:textId="77777777" w:rsidR="00DC20D4" w:rsidRDefault="00DC20D4">
            <w:pPr>
              <w:pStyle w:val="EmptyCellLayoutStyle"/>
              <w:spacing w:after="0" w:line="240" w:lineRule="auto"/>
            </w:pPr>
          </w:p>
        </w:tc>
        <w:tc>
          <w:tcPr>
            <w:tcW w:w="0" w:type="dxa"/>
          </w:tcPr>
          <w:p w14:paraId="5AD2B56B" w14:textId="77777777" w:rsidR="00DC20D4" w:rsidRDefault="00DC20D4">
            <w:pPr>
              <w:pStyle w:val="EmptyCellLayoutStyle"/>
              <w:spacing w:after="0" w:line="240" w:lineRule="auto"/>
            </w:pPr>
          </w:p>
        </w:tc>
        <w:tc>
          <w:tcPr>
            <w:tcW w:w="0" w:type="dxa"/>
          </w:tcPr>
          <w:p w14:paraId="6086A522" w14:textId="77777777" w:rsidR="00DC20D4" w:rsidRDefault="00DC20D4">
            <w:pPr>
              <w:pStyle w:val="EmptyCellLayoutStyle"/>
              <w:spacing w:after="0" w:line="240" w:lineRule="auto"/>
            </w:pPr>
          </w:p>
        </w:tc>
        <w:tc>
          <w:tcPr>
            <w:tcW w:w="2505" w:type="dxa"/>
          </w:tcPr>
          <w:p w14:paraId="2879EC55" w14:textId="77777777" w:rsidR="00DC20D4" w:rsidRDefault="00DC20D4">
            <w:pPr>
              <w:pStyle w:val="EmptyCellLayoutStyle"/>
              <w:spacing w:after="0" w:line="240" w:lineRule="auto"/>
            </w:pPr>
          </w:p>
        </w:tc>
        <w:tc>
          <w:tcPr>
            <w:tcW w:w="6120" w:type="dxa"/>
          </w:tcPr>
          <w:p w14:paraId="686C50B1" w14:textId="77777777" w:rsidR="00DC20D4" w:rsidRDefault="00DC20D4">
            <w:pPr>
              <w:pStyle w:val="EmptyCellLayoutStyle"/>
              <w:spacing w:after="0" w:line="240" w:lineRule="auto"/>
            </w:pPr>
          </w:p>
        </w:tc>
        <w:tc>
          <w:tcPr>
            <w:tcW w:w="2534" w:type="dxa"/>
          </w:tcPr>
          <w:p w14:paraId="1E609202" w14:textId="77777777" w:rsidR="00DC20D4" w:rsidRDefault="00DC20D4">
            <w:pPr>
              <w:pStyle w:val="EmptyCellLayoutStyle"/>
              <w:spacing w:after="0" w:line="240" w:lineRule="auto"/>
            </w:pPr>
          </w:p>
        </w:tc>
        <w:tc>
          <w:tcPr>
            <w:tcW w:w="179" w:type="dxa"/>
          </w:tcPr>
          <w:p w14:paraId="79CE2C4B" w14:textId="77777777" w:rsidR="00DC20D4" w:rsidRDefault="00DC20D4">
            <w:pPr>
              <w:pStyle w:val="EmptyCellLayoutStyle"/>
              <w:spacing w:after="0" w:line="240" w:lineRule="auto"/>
            </w:pPr>
          </w:p>
        </w:tc>
      </w:tr>
      <w:tr w:rsidR="0071498C" w14:paraId="41B6B4C1" w14:textId="77777777" w:rsidTr="0071498C">
        <w:tc>
          <w:tcPr>
            <w:tcW w:w="179" w:type="dxa"/>
          </w:tcPr>
          <w:p w14:paraId="36152808" w14:textId="77777777" w:rsidR="00DC20D4" w:rsidRDefault="00DC20D4">
            <w:pPr>
              <w:pStyle w:val="EmptyCellLayoutStyle"/>
              <w:spacing w:after="0" w:line="240" w:lineRule="auto"/>
            </w:pPr>
          </w:p>
        </w:tc>
        <w:tc>
          <w:tcPr>
            <w:tcW w:w="0" w:type="dxa"/>
          </w:tcPr>
          <w:p w14:paraId="64AD7AD1" w14:textId="77777777" w:rsidR="00DC20D4" w:rsidRDefault="00DC20D4">
            <w:pPr>
              <w:pStyle w:val="EmptyCellLayoutStyle"/>
              <w:spacing w:after="0" w:line="240" w:lineRule="auto"/>
            </w:pPr>
          </w:p>
        </w:tc>
        <w:tc>
          <w:tcPr>
            <w:tcW w:w="0" w:type="dxa"/>
          </w:tcPr>
          <w:p w14:paraId="6E4DA1CE" w14:textId="77777777" w:rsidR="00DC20D4" w:rsidRDefault="00DC20D4">
            <w:pPr>
              <w:pStyle w:val="EmptyCellLayoutStyle"/>
              <w:spacing w:after="0" w:line="240" w:lineRule="auto"/>
            </w:pPr>
          </w:p>
        </w:tc>
        <w:tc>
          <w:tcPr>
            <w:tcW w:w="0" w:type="dxa"/>
          </w:tcPr>
          <w:p w14:paraId="33453BAC" w14:textId="77777777" w:rsidR="00DC20D4" w:rsidRDefault="00DC20D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DC20D4" w14:paraId="382CEA18" w14:textId="77777777">
              <w:trPr>
                <w:trHeight w:val="119"/>
              </w:trPr>
              <w:tc>
                <w:tcPr>
                  <w:tcW w:w="0" w:type="dxa"/>
                  <w:tcBorders>
                    <w:top w:val="single" w:sz="15" w:space="0" w:color="000000"/>
                    <w:left w:val="single" w:sz="15" w:space="0" w:color="000000"/>
                  </w:tcBorders>
                </w:tcPr>
                <w:p w14:paraId="020EF541" w14:textId="77777777" w:rsidR="00DC20D4" w:rsidRDefault="00DC20D4">
                  <w:pPr>
                    <w:pStyle w:val="EmptyCellLayoutStyle"/>
                    <w:spacing w:after="0" w:line="240" w:lineRule="auto"/>
                  </w:pPr>
                </w:p>
              </w:tc>
              <w:tc>
                <w:tcPr>
                  <w:tcW w:w="11159" w:type="dxa"/>
                  <w:tcBorders>
                    <w:top w:val="single" w:sz="15" w:space="0" w:color="000000"/>
                    <w:right w:val="single" w:sz="15" w:space="0" w:color="000000"/>
                  </w:tcBorders>
                </w:tcPr>
                <w:p w14:paraId="12E361D5" w14:textId="77777777" w:rsidR="00DC20D4" w:rsidRDefault="00DC20D4">
                  <w:pPr>
                    <w:pStyle w:val="EmptyCellLayoutStyle"/>
                    <w:spacing w:after="0" w:line="240" w:lineRule="auto"/>
                  </w:pPr>
                </w:p>
              </w:tc>
            </w:tr>
            <w:tr w:rsidR="00DC20D4" w14:paraId="08FA4143" w14:textId="77777777">
              <w:trPr>
                <w:trHeight w:val="270"/>
              </w:trPr>
              <w:tc>
                <w:tcPr>
                  <w:tcW w:w="0" w:type="dxa"/>
                  <w:tcBorders>
                    <w:left w:val="single" w:sz="15" w:space="0" w:color="000000"/>
                  </w:tcBorders>
                </w:tcPr>
                <w:p w14:paraId="2E1D70AA" w14:textId="77777777" w:rsidR="00DC20D4" w:rsidRDefault="00DC20D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DC20D4" w14:paraId="256621D7" w14:textId="77777777">
                    <w:trPr>
                      <w:trHeight w:val="192"/>
                    </w:trPr>
                    <w:tc>
                      <w:tcPr>
                        <w:tcW w:w="11160" w:type="dxa"/>
                        <w:tcBorders>
                          <w:top w:val="nil"/>
                          <w:left w:val="nil"/>
                          <w:bottom w:val="nil"/>
                          <w:right w:val="nil"/>
                        </w:tcBorders>
                        <w:tcMar>
                          <w:top w:w="39" w:type="dxa"/>
                          <w:left w:w="39" w:type="dxa"/>
                          <w:bottom w:w="39" w:type="dxa"/>
                          <w:right w:w="39" w:type="dxa"/>
                        </w:tcMar>
                      </w:tcPr>
                      <w:p w14:paraId="3A77EA59" w14:textId="77777777" w:rsidR="00DC20D4" w:rsidRDefault="0071498C">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A2CEFD9" w14:textId="77777777" w:rsidR="00DC20D4" w:rsidRDefault="00DC20D4">
                  <w:pPr>
                    <w:spacing w:after="0" w:line="240" w:lineRule="auto"/>
                  </w:pPr>
                </w:p>
              </w:tc>
            </w:tr>
            <w:tr w:rsidR="00DC20D4" w14:paraId="28A3BE23" w14:textId="77777777">
              <w:trPr>
                <w:trHeight w:val="60"/>
              </w:trPr>
              <w:tc>
                <w:tcPr>
                  <w:tcW w:w="0" w:type="dxa"/>
                  <w:tcBorders>
                    <w:left w:val="single" w:sz="15" w:space="0" w:color="000000"/>
                  </w:tcBorders>
                </w:tcPr>
                <w:p w14:paraId="03A64A43" w14:textId="77777777" w:rsidR="00DC20D4" w:rsidRDefault="00DC20D4">
                  <w:pPr>
                    <w:pStyle w:val="EmptyCellLayoutStyle"/>
                    <w:spacing w:after="0" w:line="240" w:lineRule="auto"/>
                  </w:pPr>
                </w:p>
              </w:tc>
              <w:tc>
                <w:tcPr>
                  <w:tcW w:w="11159" w:type="dxa"/>
                  <w:tcBorders>
                    <w:right w:val="single" w:sz="15" w:space="0" w:color="000000"/>
                  </w:tcBorders>
                </w:tcPr>
                <w:p w14:paraId="1D7B922E" w14:textId="77777777" w:rsidR="00DC20D4" w:rsidRDefault="00DC20D4">
                  <w:pPr>
                    <w:pStyle w:val="EmptyCellLayoutStyle"/>
                    <w:spacing w:after="0" w:line="240" w:lineRule="auto"/>
                  </w:pPr>
                </w:p>
              </w:tc>
            </w:tr>
            <w:tr w:rsidR="0071498C" w14:paraId="1193D78C" w14:textId="77777777" w:rsidTr="0071498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C20D4" w14:paraId="2B749DC8" w14:textId="77777777">
                    <w:trPr>
                      <w:trHeight w:val="212"/>
                    </w:trPr>
                    <w:tc>
                      <w:tcPr>
                        <w:tcW w:w="11160" w:type="dxa"/>
                        <w:tcBorders>
                          <w:top w:val="nil"/>
                          <w:left w:val="nil"/>
                          <w:bottom w:val="nil"/>
                          <w:right w:val="nil"/>
                        </w:tcBorders>
                        <w:tcMar>
                          <w:top w:w="39" w:type="dxa"/>
                          <w:left w:w="39" w:type="dxa"/>
                          <w:bottom w:w="39" w:type="dxa"/>
                          <w:right w:w="39" w:type="dxa"/>
                        </w:tcMar>
                      </w:tcPr>
                      <w:p w14:paraId="2CC20CDF" w14:textId="77777777" w:rsidR="00DC20D4" w:rsidRDefault="0071498C">
                        <w:pPr>
                          <w:spacing w:after="0" w:line="240" w:lineRule="auto"/>
                        </w:pPr>
                        <w:r>
                          <w:rPr>
                            <w:color w:val="000000"/>
                          </w:rPr>
                          <w:t>Decisions related to the maintenance of the medical record.</w:t>
                        </w:r>
                      </w:p>
                    </w:tc>
                  </w:tr>
                </w:tbl>
                <w:p w14:paraId="33D5C22C" w14:textId="77777777" w:rsidR="00DC20D4" w:rsidRDefault="00DC20D4">
                  <w:pPr>
                    <w:spacing w:after="0" w:line="240" w:lineRule="auto"/>
                  </w:pPr>
                </w:p>
              </w:tc>
            </w:tr>
          </w:tbl>
          <w:p w14:paraId="6FC0D88B" w14:textId="77777777" w:rsidR="00DC20D4" w:rsidRDefault="00DC20D4">
            <w:pPr>
              <w:spacing w:after="0" w:line="240" w:lineRule="auto"/>
            </w:pPr>
          </w:p>
        </w:tc>
        <w:tc>
          <w:tcPr>
            <w:tcW w:w="179" w:type="dxa"/>
          </w:tcPr>
          <w:p w14:paraId="7AFFC85E" w14:textId="77777777" w:rsidR="00DC20D4" w:rsidRDefault="00DC20D4">
            <w:pPr>
              <w:pStyle w:val="EmptyCellLayoutStyle"/>
              <w:spacing w:after="0" w:line="240" w:lineRule="auto"/>
            </w:pPr>
          </w:p>
        </w:tc>
      </w:tr>
      <w:tr w:rsidR="00DC20D4" w14:paraId="4621B52C" w14:textId="77777777">
        <w:trPr>
          <w:trHeight w:val="99"/>
        </w:trPr>
        <w:tc>
          <w:tcPr>
            <w:tcW w:w="179" w:type="dxa"/>
          </w:tcPr>
          <w:p w14:paraId="19412B74" w14:textId="77777777" w:rsidR="00DC20D4" w:rsidRDefault="00DC20D4">
            <w:pPr>
              <w:pStyle w:val="EmptyCellLayoutStyle"/>
              <w:spacing w:after="0" w:line="240" w:lineRule="auto"/>
            </w:pPr>
          </w:p>
        </w:tc>
        <w:tc>
          <w:tcPr>
            <w:tcW w:w="0" w:type="dxa"/>
          </w:tcPr>
          <w:p w14:paraId="742CC4B9" w14:textId="77777777" w:rsidR="00DC20D4" w:rsidRDefault="00DC20D4">
            <w:pPr>
              <w:pStyle w:val="EmptyCellLayoutStyle"/>
              <w:spacing w:after="0" w:line="240" w:lineRule="auto"/>
            </w:pPr>
          </w:p>
        </w:tc>
        <w:tc>
          <w:tcPr>
            <w:tcW w:w="0" w:type="dxa"/>
          </w:tcPr>
          <w:p w14:paraId="7483E743" w14:textId="77777777" w:rsidR="00DC20D4" w:rsidRDefault="00DC20D4">
            <w:pPr>
              <w:pStyle w:val="EmptyCellLayoutStyle"/>
              <w:spacing w:after="0" w:line="240" w:lineRule="auto"/>
            </w:pPr>
          </w:p>
        </w:tc>
        <w:tc>
          <w:tcPr>
            <w:tcW w:w="0" w:type="dxa"/>
          </w:tcPr>
          <w:p w14:paraId="034BF180" w14:textId="77777777" w:rsidR="00DC20D4" w:rsidRDefault="00DC20D4">
            <w:pPr>
              <w:pStyle w:val="EmptyCellLayoutStyle"/>
              <w:spacing w:after="0" w:line="240" w:lineRule="auto"/>
            </w:pPr>
          </w:p>
        </w:tc>
        <w:tc>
          <w:tcPr>
            <w:tcW w:w="0" w:type="dxa"/>
          </w:tcPr>
          <w:p w14:paraId="137C6E3B" w14:textId="77777777" w:rsidR="00DC20D4" w:rsidRDefault="00DC20D4">
            <w:pPr>
              <w:pStyle w:val="EmptyCellLayoutStyle"/>
              <w:spacing w:after="0" w:line="240" w:lineRule="auto"/>
            </w:pPr>
          </w:p>
        </w:tc>
        <w:tc>
          <w:tcPr>
            <w:tcW w:w="0" w:type="dxa"/>
          </w:tcPr>
          <w:p w14:paraId="279D7FCA" w14:textId="77777777" w:rsidR="00DC20D4" w:rsidRDefault="00DC20D4">
            <w:pPr>
              <w:pStyle w:val="EmptyCellLayoutStyle"/>
              <w:spacing w:after="0" w:line="240" w:lineRule="auto"/>
            </w:pPr>
          </w:p>
        </w:tc>
        <w:tc>
          <w:tcPr>
            <w:tcW w:w="0" w:type="dxa"/>
          </w:tcPr>
          <w:p w14:paraId="603C3542" w14:textId="77777777" w:rsidR="00DC20D4" w:rsidRDefault="00DC20D4">
            <w:pPr>
              <w:pStyle w:val="EmptyCellLayoutStyle"/>
              <w:spacing w:after="0" w:line="240" w:lineRule="auto"/>
            </w:pPr>
          </w:p>
        </w:tc>
        <w:tc>
          <w:tcPr>
            <w:tcW w:w="2505" w:type="dxa"/>
          </w:tcPr>
          <w:p w14:paraId="00D40CC2" w14:textId="77777777" w:rsidR="00DC20D4" w:rsidRDefault="00DC20D4">
            <w:pPr>
              <w:pStyle w:val="EmptyCellLayoutStyle"/>
              <w:spacing w:after="0" w:line="240" w:lineRule="auto"/>
            </w:pPr>
          </w:p>
        </w:tc>
        <w:tc>
          <w:tcPr>
            <w:tcW w:w="6120" w:type="dxa"/>
          </w:tcPr>
          <w:p w14:paraId="61FA118B" w14:textId="77777777" w:rsidR="00DC20D4" w:rsidRDefault="00DC20D4">
            <w:pPr>
              <w:pStyle w:val="EmptyCellLayoutStyle"/>
              <w:spacing w:after="0" w:line="240" w:lineRule="auto"/>
            </w:pPr>
          </w:p>
        </w:tc>
        <w:tc>
          <w:tcPr>
            <w:tcW w:w="2534" w:type="dxa"/>
          </w:tcPr>
          <w:p w14:paraId="517FDBA3" w14:textId="77777777" w:rsidR="00DC20D4" w:rsidRDefault="00DC20D4">
            <w:pPr>
              <w:pStyle w:val="EmptyCellLayoutStyle"/>
              <w:spacing w:after="0" w:line="240" w:lineRule="auto"/>
            </w:pPr>
          </w:p>
        </w:tc>
        <w:tc>
          <w:tcPr>
            <w:tcW w:w="179" w:type="dxa"/>
          </w:tcPr>
          <w:p w14:paraId="3119CEDD" w14:textId="77777777" w:rsidR="00DC20D4" w:rsidRDefault="00DC20D4">
            <w:pPr>
              <w:pStyle w:val="EmptyCellLayoutStyle"/>
              <w:spacing w:after="0" w:line="240" w:lineRule="auto"/>
            </w:pPr>
          </w:p>
        </w:tc>
      </w:tr>
      <w:tr w:rsidR="0071498C" w14:paraId="46CDEB18" w14:textId="77777777" w:rsidTr="0071498C">
        <w:tc>
          <w:tcPr>
            <w:tcW w:w="179" w:type="dxa"/>
          </w:tcPr>
          <w:p w14:paraId="16303E5D" w14:textId="77777777" w:rsidR="00DC20D4" w:rsidRDefault="00DC20D4">
            <w:pPr>
              <w:pStyle w:val="EmptyCellLayoutStyle"/>
              <w:spacing w:after="0" w:line="240" w:lineRule="auto"/>
            </w:pPr>
          </w:p>
        </w:tc>
        <w:tc>
          <w:tcPr>
            <w:tcW w:w="0" w:type="dxa"/>
          </w:tcPr>
          <w:p w14:paraId="53D54668" w14:textId="77777777" w:rsidR="00DC20D4" w:rsidRDefault="00DC20D4">
            <w:pPr>
              <w:pStyle w:val="EmptyCellLayoutStyle"/>
              <w:spacing w:after="0" w:line="240" w:lineRule="auto"/>
            </w:pPr>
          </w:p>
        </w:tc>
        <w:tc>
          <w:tcPr>
            <w:tcW w:w="0" w:type="dxa"/>
          </w:tcPr>
          <w:p w14:paraId="37FAEEB4" w14:textId="77777777" w:rsidR="00DC20D4" w:rsidRDefault="00DC20D4">
            <w:pPr>
              <w:pStyle w:val="EmptyCellLayoutStyle"/>
              <w:spacing w:after="0" w:line="240" w:lineRule="auto"/>
            </w:pPr>
          </w:p>
        </w:tc>
        <w:tc>
          <w:tcPr>
            <w:tcW w:w="0" w:type="dxa"/>
          </w:tcPr>
          <w:p w14:paraId="30A450F3" w14:textId="77777777" w:rsidR="00DC20D4" w:rsidRDefault="00DC20D4">
            <w:pPr>
              <w:pStyle w:val="EmptyCellLayoutStyle"/>
              <w:spacing w:after="0" w:line="240" w:lineRule="auto"/>
            </w:pPr>
          </w:p>
        </w:tc>
        <w:tc>
          <w:tcPr>
            <w:tcW w:w="0" w:type="dxa"/>
          </w:tcPr>
          <w:p w14:paraId="2AC240C9" w14:textId="77777777" w:rsidR="00DC20D4" w:rsidRDefault="00DC20D4">
            <w:pPr>
              <w:pStyle w:val="EmptyCellLayoutStyle"/>
              <w:spacing w:after="0" w:line="240" w:lineRule="auto"/>
            </w:pPr>
          </w:p>
        </w:tc>
        <w:tc>
          <w:tcPr>
            <w:tcW w:w="0" w:type="dxa"/>
          </w:tcPr>
          <w:p w14:paraId="793C35EF" w14:textId="77777777" w:rsidR="00DC20D4" w:rsidRDefault="00DC20D4">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DC20D4" w14:paraId="6D7CDFDB" w14:textId="77777777">
              <w:trPr>
                <w:trHeight w:val="38"/>
              </w:trPr>
              <w:tc>
                <w:tcPr>
                  <w:tcW w:w="0" w:type="dxa"/>
                  <w:tcBorders>
                    <w:top w:val="single" w:sz="15" w:space="0" w:color="000000"/>
                    <w:left w:val="single" w:sz="15" w:space="0" w:color="000000"/>
                  </w:tcBorders>
                </w:tcPr>
                <w:p w14:paraId="15EE06A4" w14:textId="77777777" w:rsidR="00DC20D4" w:rsidRDefault="00DC20D4">
                  <w:pPr>
                    <w:pStyle w:val="EmptyCellLayoutStyle"/>
                    <w:spacing w:after="0" w:line="240" w:lineRule="auto"/>
                  </w:pPr>
                </w:p>
              </w:tc>
              <w:tc>
                <w:tcPr>
                  <w:tcW w:w="11159" w:type="dxa"/>
                  <w:tcBorders>
                    <w:top w:val="single" w:sz="15" w:space="0" w:color="000000"/>
                    <w:right w:val="single" w:sz="15" w:space="0" w:color="000000"/>
                  </w:tcBorders>
                </w:tcPr>
                <w:p w14:paraId="67817BF2" w14:textId="77777777" w:rsidR="00DC20D4" w:rsidRDefault="00DC20D4">
                  <w:pPr>
                    <w:pStyle w:val="EmptyCellLayoutStyle"/>
                    <w:spacing w:after="0" w:line="240" w:lineRule="auto"/>
                  </w:pPr>
                </w:p>
              </w:tc>
            </w:tr>
            <w:tr w:rsidR="00DC20D4" w14:paraId="2D9A3507" w14:textId="77777777">
              <w:trPr>
                <w:trHeight w:val="270"/>
              </w:trPr>
              <w:tc>
                <w:tcPr>
                  <w:tcW w:w="0" w:type="dxa"/>
                  <w:tcBorders>
                    <w:left w:val="single" w:sz="15" w:space="0" w:color="000000"/>
                  </w:tcBorders>
                </w:tcPr>
                <w:p w14:paraId="6AA4D8CE" w14:textId="77777777" w:rsidR="00DC20D4" w:rsidRDefault="00DC20D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DC20D4" w14:paraId="11ADC6F3" w14:textId="77777777">
                    <w:trPr>
                      <w:trHeight w:val="192"/>
                    </w:trPr>
                    <w:tc>
                      <w:tcPr>
                        <w:tcW w:w="11160" w:type="dxa"/>
                        <w:tcBorders>
                          <w:top w:val="nil"/>
                          <w:left w:val="nil"/>
                          <w:bottom w:val="nil"/>
                          <w:right w:val="nil"/>
                        </w:tcBorders>
                        <w:tcMar>
                          <w:top w:w="39" w:type="dxa"/>
                          <w:left w:w="39" w:type="dxa"/>
                          <w:bottom w:w="39" w:type="dxa"/>
                          <w:right w:w="39" w:type="dxa"/>
                        </w:tcMar>
                      </w:tcPr>
                      <w:p w14:paraId="511E479A" w14:textId="77777777" w:rsidR="00DC20D4" w:rsidRDefault="0071498C">
                        <w:pPr>
                          <w:spacing w:after="0" w:line="240" w:lineRule="auto"/>
                        </w:pPr>
                        <w:r>
                          <w:rPr>
                            <w:rFonts w:ascii="Arial" w:eastAsia="Arial" w:hAnsi="Arial"/>
                            <w:b/>
                            <w:color w:val="000000"/>
                            <w:sz w:val="16"/>
                          </w:rPr>
                          <w:t xml:space="preserve">17. Describe the types of decisions that require the supervisor's review. </w:t>
                        </w:r>
                      </w:p>
                    </w:tc>
                  </w:tr>
                </w:tbl>
                <w:p w14:paraId="52B6103F" w14:textId="77777777" w:rsidR="00DC20D4" w:rsidRDefault="00DC20D4">
                  <w:pPr>
                    <w:spacing w:after="0" w:line="240" w:lineRule="auto"/>
                  </w:pPr>
                </w:p>
              </w:tc>
            </w:tr>
            <w:tr w:rsidR="00DC20D4" w14:paraId="64010867" w14:textId="77777777">
              <w:trPr>
                <w:trHeight w:val="40"/>
              </w:trPr>
              <w:tc>
                <w:tcPr>
                  <w:tcW w:w="0" w:type="dxa"/>
                  <w:tcBorders>
                    <w:left w:val="single" w:sz="15" w:space="0" w:color="000000"/>
                  </w:tcBorders>
                </w:tcPr>
                <w:p w14:paraId="0FF115DA" w14:textId="77777777" w:rsidR="00DC20D4" w:rsidRDefault="00DC20D4">
                  <w:pPr>
                    <w:pStyle w:val="EmptyCellLayoutStyle"/>
                    <w:spacing w:after="0" w:line="240" w:lineRule="auto"/>
                  </w:pPr>
                </w:p>
              </w:tc>
              <w:tc>
                <w:tcPr>
                  <w:tcW w:w="11159" w:type="dxa"/>
                  <w:tcBorders>
                    <w:right w:val="single" w:sz="15" w:space="0" w:color="000000"/>
                  </w:tcBorders>
                </w:tcPr>
                <w:p w14:paraId="2EE00A89" w14:textId="77777777" w:rsidR="00DC20D4" w:rsidRDefault="00DC20D4">
                  <w:pPr>
                    <w:pStyle w:val="EmptyCellLayoutStyle"/>
                    <w:spacing w:after="0" w:line="240" w:lineRule="auto"/>
                  </w:pPr>
                </w:p>
              </w:tc>
            </w:tr>
            <w:tr w:rsidR="0071498C" w14:paraId="5A8B9670" w14:textId="77777777" w:rsidTr="0071498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DC20D4" w14:paraId="6949075C" w14:textId="77777777">
                    <w:trPr>
                      <w:trHeight w:val="212"/>
                    </w:trPr>
                    <w:tc>
                      <w:tcPr>
                        <w:tcW w:w="11160" w:type="dxa"/>
                        <w:tcBorders>
                          <w:top w:val="nil"/>
                          <w:left w:val="nil"/>
                          <w:bottom w:val="nil"/>
                          <w:right w:val="nil"/>
                        </w:tcBorders>
                        <w:tcMar>
                          <w:top w:w="39" w:type="dxa"/>
                          <w:left w:w="39" w:type="dxa"/>
                          <w:bottom w:w="39" w:type="dxa"/>
                          <w:right w:w="39" w:type="dxa"/>
                        </w:tcMar>
                      </w:tcPr>
                      <w:p w14:paraId="16AC4112" w14:textId="77777777" w:rsidR="00DC20D4" w:rsidRDefault="0071498C">
                        <w:pPr>
                          <w:spacing w:after="0" w:line="240" w:lineRule="auto"/>
                        </w:pPr>
                        <w:r>
                          <w:rPr>
                            <w:color w:val="000000"/>
                          </w:rPr>
                          <w:t>Decisions which involve unfamiliar circumstances or have significant or financial or legal implications.</w:t>
                        </w:r>
                      </w:p>
                    </w:tc>
                  </w:tr>
                </w:tbl>
                <w:p w14:paraId="31AC3AA0" w14:textId="77777777" w:rsidR="00DC20D4" w:rsidRDefault="00DC20D4">
                  <w:pPr>
                    <w:spacing w:after="0" w:line="240" w:lineRule="auto"/>
                  </w:pPr>
                </w:p>
              </w:tc>
            </w:tr>
          </w:tbl>
          <w:p w14:paraId="38172C5E" w14:textId="77777777" w:rsidR="00DC20D4" w:rsidRDefault="00DC20D4">
            <w:pPr>
              <w:spacing w:after="0" w:line="240" w:lineRule="auto"/>
            </w:pPr>
          </w:p>
        </w:tc>
        <w:tc>
          <w:tcPr>
            <w:tcW w:w="179" w:type="dxa"/>
          </w:tcPr>
          <w:p w14:paraId="4CF3FA16" w14:textId="77777777" w:rsidR="00DC20D4" w:rsidRDefault="00DC20D4">
            <w:pPr>
              <w:pStyle w:val="EmptyCellLayoutStyle"/>
              <w:spacing w:after="0" w:line="240" w:lineRule="auto"/>
            </w:pPr>
          </w:p>
        </w:tc>
      </w:tr>
      <w:tr w:rsidR="00DC20D4" w14:paraId="748E1C1B" w14:textId="77777777">
        <w:trPr>
          <w:trHeight w:val="100"/>
        </w:trPr>
        <w:tc>
          <w:tcPr>
            <w:tcW w:w="179" w:type="dxa"/>
          </w:tcPr>
          <w:p w14:paraId="64C0CE09" w14:textId="77777777" w:rsidR="00DC20D4" w:rsidRDefault="00DC20D4">
            <w:pPr>
              <w:pStyle w:val="EmptyCellLayoutStyle"/>
              <w:spacing w:after="0" w:line="240" w:lineRule="auto"/>
            </w:pPr>
          </w:p>
        </w:tc>
        <w:tc>
          <w:tcPr>
            <w:tcW w:w="0" w:type="dxa"/>
          </w:tcPr>
          <w:p w14:paraId="53AD12B3" w14:textId="77777777" w:rsidR="00DC20D4" w:rsidRDefault="00DC20D4">
            <w:pPr>
              <w:pStyle w:val="EmptyCellLayoutStyle"/>
              <w:spacing w:after="0" w:line="240" w:lineRule="auto"/>
            </w:pPr>
          </w:p>
        </w:tc>
        <w:tc>
          <w:tcPr>
            <w:tcW w:w="0" w:type="dxa"/>
          </w:tcPr>
          <w:p w14:paraId="31B3384B" w14:textId="77777777" w:rsidR="00DC20D4" w:rsidRDefault="00DC20D4">
            <w:pPr>
              <w:pStyle w:val="EmptyCellLayoutStyle"/>
              <w:spacing w:after="0" w:line="240" w:lineRule="auto"/>
            </w:pPr>
          </w:p>
        </w:tc>
        <w:tc>
          <w:tcPr>
            <w:tcW w:w="0" w:type="dxa"/>
          </w:tcPr>
          <w:p w14:paraId="438351DD" w14:textId="77777777" w:rsidR="00DC20D4" w:rsidRDefault="00DC20D4">
            <w:pPr>
              <w:pStyle w:val="EmptyCellLayoutStyle"/>
              <w:spacing w:after="0" w:line="240" w:lineRule="auto"/>
            </w:pPr>
          </w:p>
        </w:tc>
        <w:tc>
          <w:tcPr>
            <w:tcW w:w="0" w:type="dxa"/>
          </w:tcPr>
          <w:p w14:paraId="1FE8631A" w14:textId="77777777" w:rsidR="00DC20D4" w:rsidRDefault="00DC20D4">
            <w:pPr>
              <w:pStyle w:val="EmptyCellLayoutStyle"/>
              <w:spacing w:after="0" w:line="240" w:lineRule="auto"/>
            </w:pPr>
          </w:p>
        </w:tc>
        <w:tc>
          <w:tcPr>
            <w:tcW w:w="0" w:type="dxa"/>
          </w:tcPr>
          <w:p w14:paraId="312EB1CA" w14:textId="77777777" w:rsidR="00DC20D4" w:rsidRDefault="00DC20D4">
            <w:pPr>
              <w:pStyle w:val="EmptyCellLayoutStyle"/>
              <w:spacing w:after="0" w:line="240" w:lineRule="auto"/>
            </w:pPr>
          </w:p>
        </w:tc>
        <w:tc>
          <w:tcPr>
            <w:tcW w:w="0" w:type="dxa"/>
          </w:tcPr>
          <w:p w14:paraId="676767F3" w14:textId="77777777" w:rsidR="00DC20D4" w:rsidRDefault="00DC20D4">
            <w:pPr>
              <w:pStyle w:val="EmptyCellLayoutStyle"/>
              <w:spacing w:after="0" w:line="240" w:lineRule="auto"/>
            </w:pPr>
          </w:p>
        </w:tc>
        <w:tc>
          <w:tcPr>
            <w:tcW w:w="2505" w:type="dxa"/>
          </w:tcPr>
          <w:p w14:paraId="050BBFC1" w14:textId="77777777" w:rsidR="00DC20D4" w:rsidRDefault="00DC20D4">
            <w:pPr>
              <w:pStyle w:val="EmptyCellLayoutStyle"/>
              <w:spacing w:after="0" w:line="240" w:lineRule="auto"/>
            </w:pPr>
          </w:p>
        </w:tc>
        <w:tc>
          <w:tcPr>
            <w:tcW w:w="6120" w:type="dxa"/>
          </w:tcPr>
          <w:p w14:paraId="2EC806DC" w14:textId="77777777" w:rsidR="00DC20D4" w:rsidRDefault="00DC20D4">
            <w:pPr>
              <w:pStyle w:val="EmptyCellLayoutStyle"/>
              <w:spacing w:after="0" w:line="240" w:lineRule="auto"/>
            </w:pPr>
          </w:p>
        </w:tc>
        <w:tc>
          <w:tcPr>
            <w:tcW w:w="2534" w:type="dxa"/>
          </w:tcPr>
          <w:p w14:paraId="4ABC0528" w14:textId="77777777" w:rsidR="00DC20D4" w:rsidRDefault="00DC20D4">
            <w:pPr>
              <w:pStyle w:val="EmptyCellLayoutStyle"/>
              <w:spacing w:after="0" w:line="240" w:lineRule="auto"/>
            </w:pPr>
          </w:p>
        </w:tc>
        <w:tc>
          <w:tcPr>
            <w:tcW w:w="179" w:type="dxa"/>
          </w:tcPr>
          <w:p w14:paraId="2A1EA434" w14:textId="77777777" w:rsidR="00DC20D4" w:rsidRDefault="00DC20D4">
            <w:pPr>
              <w:pStyle w:val="EmptyCellLayoutStyle"/>
              <w:spacing w:after="0" w:line="240" w:lineRule="auto"/>
            </w:pPr>
          </w:p>
        </w:tc>
      </w:tr>
      <w:tr w:rsidR="0071498C" w14:paraId="26D819D0" w14:textId="77777777" w:rsidTr="0071498C">
        <w:tc>
          <w:tcPr>
            <w:tcW w:w="179" w:type="dxa"/>
          </w:tcPr>
          <w:p w14:paraId="0AD92103" w14:textId="77777777" w:rsidR="00DC20D4" w:rsidRDefault="00DC20D4">
            <w:pPr>
              <w:pStyle w:val="EmptyCellLayoutStyle"/>
              <w:spacing w:after="0" w:line="240" w:lineRule="auto"/>
            </w:pPr>
          </w:p>
        </w:tc>
        <w:tc>
          <w:tcPr>
            <w:tcW w:w="0" w:type="dxa"/>
          </w:tcPr>
          <w:p w14:paraId="46D42477" w14:textId="77777777" w:rsidR="00DC20D4" w:rsidRDefault="00DC20D4">
            <w:pPr>
              <w:pStyle w:val="EmptyCellLayoutStyle"/>
              <w:spacing w:after="0" w:line="240" w:lineRule="auto"/>
            </w:pPr>
          </w:p>
        </w:tc>
        <w:tc>
          <w:tcPr>
            <w:tcW w:w="0" w:type="dxa"/>
          </w:tcPr>
          <w:p w14:paraId="5387C1CB" w14:textId="77777777" w:rsidR="00DC20D4" w:rsidRDefault="00DC20D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DC20D4" w14:paraId="3EBE5369" w14:textId="77777777">
              <w:trPr>
                <w:trHeight w:val="459"/>
              </w:trPr>
              <w:tc>
                <w:tcPr>
                  <w:tcW w:w="0" w:type="dxa"/>
                  <w:tcBorders>
                    <w:top w:val="single" w:sz="15" w:space="0" w:color="000000"/>
                    <w:left w:val="single" w:sz="15" w:space="0" w:color="000000"/>
                  </w:tcBorders>
                </w:tcPr>
                <w:p w14:paraId="1A227D69" w14:textId="77777777" w:rsidR="00DC20D4" w:rsidRDefault="00DC20D4">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DC20D4" w14:paraId="6FFEC781" w14:textId="77777777">
                    <w:trPr>
                      <w:trHeight w:val="381"/>
                    </w:trPr>
                    <w:tc>
                      <w:tcPr>
                        <w:tcW w:w="11160" w:type="dxa"/>
                        <w:tcBorders>
                          <w:top w:val="nil"/>
                          <w:left w:val="nil"/>
                          <w:bottom w:val="nil"/>
                          <w:right w:val="nil"/>
                        </w:tcBorders>
                        <w:tcMar>
                          <w:top w:w="39" w:type="dxa"/>
                          <w:left w:w="39" w:type="dxa"/>
                          <w:bottom w:w="39" w:type="dxa"/>
                          <w:right w:w="39" w:type="dxa"/>
                        </w:tcMar>
                      </w:tcPr>
                      <w:p w14:paraId="3831F7DE" w14:textId="77777777" w:rsidR="00DC20D4" w:rsidRDefault="0071498C">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C38811F" w14:textId="77777777" w:rsidR="00DC20D4" w:rsidRDefault="00DC20D4">
                  <w:pPr>
                    <w:spacing w:after="0" w:line="240" w:lineRule="auto"/>
                  </w:pPr>
                </w:p>
              </w:tc>
            </w:tr>
            <w:tr w:rsidR="00DC20D4" w14:paraId="6AB30096" w14:textId="77777777">
              <w:trPr>
                <w:trHeight w:val="80"/>
              </w:trPr>
              <w:tc>
                <w:tcPr>
                  <w:tcW w:w="0" w:type="dxa"/>
                  <w:tcBorders>
                    <w:left w:val="single" w:sz="15" w:space="0" w:color="000000"/>
                  </w:tcBorders>
                </w:tcPr>
                <w:p w14:paraId="2692B21F" w14:textId="77777777" w:rsidR="00DC20D4" w:rsidRDefault="00DC20D4">
                  <w:pPr>
                    <w:pStyle w:val="EmptyCellLayoutStyle"/>
                    <w:spacing w:after="0" w:line="240" w:lineRule="auto"/>
                  </w:pPr>
                </w:p>
              </w:tc>
              <w:tc>
                <w:tcPr>
                  <w:tcW w:w="11159" w:type="dxa"/>
                  <w:tcBorders>
                    <w:right w:val="single" w:sz="15" w:space="0" w:color="000000"/>
                  </w:tcBorders>
                </w:tcPr>
                <w:p w14:paraId="64C813F8" w14:textId="77777777" w:rsidR="00DC20D4" w:rsidRDefault="00DC20D4">
                  <w:pPr>
                    <w:pStyle w:val="EmptyCellLayoutStyle"/>
                    <w:spacing w:after="0" w:line="240" w:lineRule="auto"/>
                  </w:pPr>
                </w:p>
              </w:tc>
            </w:tr>
            <w:tr w:rsidR="0071498C" w14:paraId="7EF75401" w14:textId="77777777" w:rsidTr="0071498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DC20D4" w14:paraId="248FFFEE" w14:textId="77777777">
                    <w:trPr>
                      <w:trHeight w:val="212"/>
                    </w:trPr>
                    <w:tc>
                      <w:tcPr>
                        <w:tcW w:w="11160" w:type="dxa"/>
                        <w:tcBorders>
                          <w:top w:val="nil"/>
                          <w:left w:val="nil"/>
                          <w:bottom w:val="nil"/>
                          <w:right w:val="nil"/>
                        </w:tcBorders>
                        <w:tcMar>
                          <w:top w:w="39" w:type="dxa"/>
                          <w:left w:w="39" w:type="dxa"/>
                          <w:bottom w:w="39" w:type="dxa"/>
                          <w:right w:w="39" w:type="dxa"/>
                        </w:tcMar>
                      </w:tcPr>
                      <w:p w14:paraId="702A5F1E" w14:textId="77777777" w:rsidR="00DC20D4" w:rsidRDefault="0071498C">
                        <w:pPr>
                          <w:spacing w:after="0" w:line="240" w:lineRule="auto"/>
                        </w:pPr>
                        <w:r>
                          <w:rPr>
                            <w:color w:val="000000"/>
                          </w:rPr>
                          <w:t>This employee works within the secure perimeter of a correctional facility.  The job duties require an employee to work under stressful conditions.  He/she must be able to sit, stand, walk, lift and carry 30 pounds 10 feet.  Must be able to walk up and down two flights of stairs.  Must be able to life, file, and retrieve records overhead and at floor level.  This position has regular unsupervised access to and direct contact with prisoners.</w:t>
                        </w:r>
                      </w:p>
                    </w:tc>
                  </w:tr>
                </w:tbl>
                <w:p w14:paraId="435A1505" w14:textId="77777777" w:rsidR="00DC20D4" w:rsidRDefault="00DC20D4">
                  <w:pPr>
                    <w:spacing w:after="0" w:line="240" w:lineRule="auto"/>
                  </w:pPr>
                </w:p>
              </w:tc>
            </w:tr>
          </w:tbl>
          <w:p w14:paraId="715EB6B4" w14:textId="77777777" w:rsidR="00DC20D4" w:rsidRDefault="00DC20D4">
            <w:pPr>
              <w:spacing w:after="0" w:line="240" w:lineRule="auto"/>
            </w:pPr>
          </w:p>
        </w:tc>
        <w:tc>
          <w:tcPr>
            <w:tcW w:w="179" w:type="dxa"/>
          </w:tcPr>
          <w:p w14:paraId="223D5AFB" w14:textId="77777777" w:rsidR="00DC20D4" w:rsidRDefault="00DC20D4">
            <w:pPr>
              <w:pStyle w:val="EmptyCellLayoutStyle"/>
              <w:spacing w:after="0" w:line="240" w:lineRule="auto"/>
            </w:pPr>
          </w:p>
        </w:tc>
      </w:tr>
      <w:tr w:rsidR="00DC20D4" w14:paraId="7DAB9F04" w14:textId="77777777">
        <w:trPr>
          <w:trHeight w:val="99"/>
        </w:trPr>
        <w:tc>
          <w:tcPr>
            <w:tcW w:w="179" w:type="dxa"/>
          </w:tcPr>
          <w:p w14:paraId="4B63171B" w14:textId="77777777" w:rsidR="00DC20D4" w:rsidRDefault="00DC20D4">
            <w:pPr>
              <w:pStyle w:val="EmptyCellLayoutStyle"/>
              <w:spacing w:after="0" w:line="240" w:lineRule="auto"/>
            </w:pPr>
          </w:p>
        </w:tc>
        <w:tc>
          <w:tcPr>
            <w:tcW w:w="0" w:type="dxa"/>
          </w:tcPr>
          <w:p w14:paraId="337A38C8" w14:textId="77777777" w:rsidR="00DC20D4" w:rsidRDefault="00DC20D4">
            <w:pPr>
              <w:pStyle w:val="EmptyCellLayoutStyle"/>
              <w:spacing w:after="0" w:line="240" w:lineRule="auto"/>
            </w:pPr>
          </w:p>
        </w:tc>
        <w:tc>
          <w:tcPr>
            <w:tcW w:w="0" w:type="dxa"/>
          </w:tcPr>
          <w:p w14:paraId="72E11F8E" w14:textId="77777777" w:rsidR="00DC20D4" w:rsidRDefault="00DC20D4">
            <w:pPr>
              <w:pStyle w:val="EmptyCellLayoutStyle"/>
              <w:spacing w:after="0" w:line="240" w:lineRule="auto"/>
            </w:pPr>
          </w:p>
        </w:tc>
        <w:tc>
          <w:tcPr>
            <w:tcW w:w="0" w:type="dxa"/>
          </w:tcPr>
          <w:p w14:paraId="41846EB1" w14:textId="77777777" w:rsidR="00DC20D4" w:rsidRDefault="00DC20D4">
            <w:pPr>
              <w:pStyle w:val="EmptyCellLayoutStyle"/>
              <w:spacing w:after="0" w:line="240" w:lineRule="auto"/>
            </w:pPr>
          </w:p>
        </w:tc>
        <w:tc>
          <w:tcPr>
            <w:tcW w:w="0" w:type="dxa"/>
          </w:tcPr>
          <w:p w14:paraId="1097498E" w14:textId="77777777" w:rsidR="00DC20D4" w:rsidRDefault="00DC20D4">
            <w:pPr>
              <w:pStyle w:val="EmptyCellLayoutStyle"/>
              <w:spacing w:after="0" w:line="240" w:lineRule="auto"/>
            </w:pPr>
          </w:p>
        </w:tc>
        <w:tc>
          <w:tcPr>
            <w:tcW w:w="0" w:type="dxa"/>
          </w:tcPr>
          <w:p w14:paraId="16ED8A7B" w14:textId="77777777" w:rsidR="00DC20D4" w:rsidRDefault="00DC20D4">
            <w:pPr>
              <w:pStyle w:val="EmptyCellLayoutStyle"/>
              <w:spacing w:after="0" w:line="240" w:lineRule="auto"/>
            </w:pPr>
          </w:p>
        </w:tc>
        <w:tc>
          <w:tcPr>
            <w:tcW w:w="0" w:type="dxa"/>
          </w:tcPr>
          <w:p w14:paraId="31E64582" w14:textId="77777777" w:rsidR="00DC20D4" w:rsidRDefault="00DC20D4">
            <w:pPr>
              <w:pStyle w:val="EmptyCellLayoutStyle"/>
              <w:spacing w:after="0" w:line="240" w:lineRule="auto"/>
            </w:pPr>
          </w:p>
        </w:tc>
        <w:tc>
          <w:tcPr>
            <w:tcW w:w="2505" w:type="dxa"/>
          </w:tcPr>
          <w:p w14:paraId="6A05683C" w14:textId="77777777" w:rsidR="00DC20D4" w:rsidRDefault="00DC20D4">
            <w:pPr>
              <w:pStyle w:val="EmptyCellLayoutStyle"/>
              <w:spacing w:after="0" w:line="240" w:lineRule="auto"/>
            </w:pPr>
          </w:p>
        </w:tc>
        <w:tc>
          <w:tcPr>
            <w:tcW w:w="6120" w:type="dxa"/>
          </w:tcPr>
          <w:p w14:paraId="6C7CC818" w14:textId="77777777" w:rsidR="00DC20D4" w:rsidRDefault="00DC20D4">
            <w:pPr>
              <w:pStyle w:val="EmptyCellLayoutStyle"/>
              <w:spacing w:after="0" w:line="240" w:lineRule="auto"/>
            </w:pPr>
          </w:p>
        </w:tc>
        <w:tc>
          <w:tcPr>
            <w:tcW w:w="2534" w:type="dxa"/>
          </w:tcPr>
          <w:p w14:paraId="0A153C0E" w14:textId="77777777" w:rsidR="00DC20D4" w:rsidRDefault="00DC20D4">
            <w:pPr>
              <w:pStyle w:val="EmptyCellLayoutStyle"/>
              <w:spacing w:after="0" w:line="240" w:lineRule="auto"/>
            </w:pPr>
          </w:p>
        </w:tc>
        <w:tc>
          <w:tcPr>
            <w:tcW w:w="179" w:type="dxa"/>
          </w:tcPr>
          <w:p w14:paraId="6BAD97F6" w14:textId="77777777" w:rsidR="00DC20D4" w:rsidRDefault="00DC20D4">
            <w:pPr>
              <w:pStyle w:val="EmptyCellLayoutStyle"/>
              <w:spacing w:after="0" w:line="240" w:lineRule="auto"/>
            </w:pPr>
          </w:p>
        </w:tc>
      </w:tr>
      <w:tr w:rsidR="0071498C" w14:paraId="272B339D" w14:textId="77777777" w:rsidTr="0071498C">
        <w:tc>
          <w:tcPr>
            <w:tcW w:w="179" w:type="dxa"/>
          </w:tcPr>
          <w:p w14:paraId="3C0056F6" w14:textId="77777777" w:rsidR="00DC20D4" w:rsidRDefault="00DC20D4">
            <w:pPr>
              <w:pStyle w:val="EmptyCellLayoutStyle"/>
              <w:spacing w:after="0" w:line="240" w:lineRule="auto"/>
            </w:pPr>
          </w:p>
        </w:tc>
        <w:tc>
          <w:tcPr>
            <w:tcW w:w="0" w:type="dxa"/>
          </w:tcPr>
          <w:p w14:paraId="7414F49B" w14:textId="77777777" w:rsidR="00DC20D4" w:rsidRDefault="00DC20D4">
            <w:pPr>
              <w:pStyle w:val="EmptyCellLayoutStyle"/>
              <w:spacing w:after="0" w:line="240" w:lineRule="auto"/>
            </w:pPr>
          </w:p>
        </w:tc>
        <w:tc>
          <w:tcPr>
            <w:tcW w:w="0" w:type="dxa"/>
          </w:tcPr>
          <w:p w14:paraId="62F8C4F5" w14:textId="77777777" w:rsidR="00DC20D4" w:rsidRDefault="00DC20D4">
            <w:pPr>
              <w:pStyle w:val="EmptyCellLayoutStyle"/>
              <w:spacing w:after="0" w:line="240" w:lineRule="auto"/>
            </w:pPr>
          </w:p>
        </w:tc>
        <w:tc>
          <w:tcPr>
            <w:tcW w:w="0" w:type="dxa"/>
          </w:tcPr>
          <w:p w14:paraId="7CA8E582" w14:textId="77777777" w:rsidR="00DC20D4" w:rsidRDefault="00DC20D4">
            <w:pPr>
              <w:pStyle w:val="EmptyCellLayoutStyle"/>
              <w:spacing w:after="0" w:line="240" w:lineRule="auto"/>
            </w:pPr>
          </w:p>
        </w:tc>
        <w:tc>
          <w:tcPr>
            <w:tcW w:w="0" w:type="dxa"/>
          </w:tcPr>
          <w:p w14:paraId="7679ABC0" w14:textId="77777777" w:rsidR="00DC20D4" w:rsidRDefault="00DC20D4">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71498C" w14:paraId="1AA6DAC8" w14:textId="77777777" w:rsidTr="0071498C">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DC20D4" w14:paraId="1B482C0B" w14:textId="77777777">
                    <w:trPr>
                      <w:trHeight w:val="462"/>
                    </w:trPr>
                    <w:tc>
                      <w:tcPr>
                        <w:tcW w:w="11160" w:type="dxa"/>
                        <w:tcBorders>
                          <w:top w:val="nil"/>
                          <w:left w:val="nil"/>
                          <w:bottom w:val="nil"/>
                          <w:right w:val="nil"/>
                        </w:tcBorders>
                        <w:tcMar>
                          <w:top w:w="39" w:type="dxa"/>
                          <w:left w:w="39" w:type="dxa"/>
                          <w:bottom w:w="39" w:type="dxa"/>
                          <w:right w:w="39" w:type="dxa"/>
                        </w:tcMar>
                      </w:tcPr>
                      <w:p w14:paraId="34BEEAF3" w14:textId="77777777" w:rsidR="00DC20D4" w:rsidRDefault="0071498C">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ACE6B94" w14:textId="77777777" w:rsidR="00DC20D4" w:rsidRDefault="00DC20D4">
                  <w:pPr>
                    <w:spacing w:after="0" w:line="240" w:lineRule="auto"/>
                  </w:pPr>
                </w:p>
              </w:tc>
            </w:tr>
            <w:tr w:rsidR="00DC20D4" w14:paraId="75CDCBA5" w14:textId="77777777">
              <w:trPr>
                <w:trHeight w:val="180"/>
              </w:trPr>
              <w:tc>
                <w:tcPr>
                  <w:tcW w:w="179" w:type="dxa"/>
                  <w:tcBorders>
                    <w:left w:val="single" w:sz="15" w:space="0" w:color="000000"/>
                  </w:tcBorders>
                </w:tcPr>
                <w:p w14:paraId="0E23F357" w14:textId="77777777" w:rsidR="00DC20D4" w:rsidRDefault="00DC20D4">
                  <w:pPr>
                    <w:pStyle w:val="EmptyCellLayoutStyle"/>
                    <w:spacing w:after="0" w:line="240" w:lineRule="auto"/>
                  </w:pPr>
                </w:p>
              </w:tc>
              <w:tc>
                <w:tcPr>
                  <w:tcW w:w="10800" w:type="dxa"/>
                </w:tcPr>
                <w:p w14:paraId="143B0B6D" w14:textId="77777777" w:rsidR="00DC20D4" w:rsidRDefault="00DC20D4">
                  <w:pPr>
                    <w:pStyle w:val="EmptyCellLayoutStyle"/>
                    <w:spacing w:after="0" w:line="240" w:lineRule="auto"/>
                  </w:pPr>
                </w:p>
              </w:tc>
              <w:tc>
                <w:tcPr>
                  <w:tcW w:w="180" w:type="dxa"/>
                  <w:tcBorders>
                    <w:right w:val="single" w:sz="15" w:space="0" w:color="000000"/>
                  </w:tcBorders>
                </w:tcPr>
                <w:p w14:paraId="38321EA1" w14:textId="77777777" w:rsidR="00DC20D4" w:rsidRDefault="00DC20D4">
                  <w:pPr>
                    <w:pStyle w:val="EmptyCellLayoutStyle"/>
                    <w:spacing w:after="0" w:line="240" w:lineRule="auto"/>
                  </w:pPr>
                </w:p>
              </w:tc>
            </w:tr>
            <w:tr w:rsidR="0071498C" w14:paraId="3B4B6ECD" w14:textId="77777777" w:rsidTr="0071498C">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DC20D4" w14:paraId="71D98927" w14:textId="77777777">
                    <w:trPr>
                      <w:trHeight w:val="176"/>
                    </w:trPr>
                    <w:tc>
                      <w:tcPr>
                        <w:tcW w:w="10980" w:type="dxa"/>
                        <w:tcBorders>
                          <w:top w:val="nil"/>
                          <w:left w:val="nil"/>
                          <w:bottom w:val="nil"/>
                          <w:right w:val="nil"/>
                        </w:tcBorders>
                        <w:tcMar>
                          <w:top w:w="39" w:type="dxa"/>
                          <w:left w:w="39" w:type="dxa"/>
                          <w:bottom w:w="39" w:type="dxa"/>
                          <w:right w:w="39" w:type="dxa"/>
                        </w:tcMar>
                      </w:tcPr>
                      <w:p w14:paraId="730A6BE1" w14:textId="77777777" w:rsidR="00DC20D4" w:rsidRDefault="0071498C">
                        <w:pPr>
                          <w:spacing w:after="0" w:line="240" w:lineRule="auto"/>
                        </w:pPr>
                        <w:r>
                          <w:rPr>
                            <w:rFonts w:ascii="Arial" w:eastAsia="Arial" w:hAnsi="Arial"/>
                            <w:b/>
                            <w:color w:val="000000"/>
                            <w:sz w:val="16"/>
                          </w:rPr>
                          <w:t>Additional Subordinates</w:t>
                        </w:r>
                      </w:p>
                    </w:tc>
                  </w:tr>
                </w:tbl>
                <w:p w14:paraId="416F8518" w14:textId="77777777" w:rsidR="00DC20D4" w:rsidRDefault="00DC20D4">
                  <w:pPr>
                    <w:spacing w:after="0" w:line="240" w:lineRule="auto"/>
                  </w:pPr>
                </w:p>
              </w:tc>
              <w:tc>
                <w:tcPr>
                  <w:tcW w:w="180" w:type="dxa"/>
                  <w:tcBorders>
                    <w:right w:val="single" w:sz="15" w:space="0" w:color="000000"/>
                  </w:tcBorders>
                </w:tcPr>
                <w:p w14:paraId="516C1AC2" w14:textId="77777777" w:rsidR="00DC20D4" w:rsidRDefault="00DC20D4">
                  <w:pPr>
                    <w:pStyle w:val="EmptyCellLayoutStyle"/>
                    <w:spacing w:after="0" w:line="240" w:lineRule="auto"/>
                  </w:pPr>
                </w:p>
              </w:tc>
            </w:tr>
            <w:tr w:rsidR="00DC20D4" w14:paraId="18A7FB02" w14:textId="77777777">
              <w:trPr>
                <w:trHeight w:val="40"/>
              </w:trPr>
              <w:tc>
                <w:tcPr>
                  <w:tcW w:w="179" w:type="dxa"/>
                  <w:tcBorders>
                    <w:left w:val="single" w:sz="15" w:space="0" w:color="000000"/>
                  </w:tcBorders>
                </w:tcPr>
                <w:p w14:paraId="57E67EA5" w14:textId="77777777" w:rsidR="00DC20D4" w:rsidRDefault="00DC20D4">
                  <w:pPr>
                    <w:pStyle w:val="EmptyCellLayoutStyle"/>
                    <w:spacing w:after="0" w:line="240" w:lineRule="auto"/>
                  </w:pPr>
                </w:p>
              </w:tc>
              <w:tc>
                <w:tcPr>
                  <w:tcW w:w="10800" w:type="dxa"/>
                </w:tcPr>
                <w:p w14:paraId="4095676B" w14:textId="77777777" w:rsidR="00DC20D4" w:rsidRDefault="00DC20D4">
                  <w:pPr>
                    <w:pStyle w:val="EmptyCellLayoutStyle"/>
                    <w:spacing w:after="0" w:line="240" w:lineRule="auto"/>
                  </w:pPr>
                </w:p>
              </w:tc>
              <w:tc>
                <w:tcPr>
                  <w:tcW w:w="180" w:type="dxa"/>
                  <w:tcBorders>
                    <w:right w:val="single" w:sz="15" w:space="0" w:color="000000"/>
                  </w:tcBorders>
                </w:tcPr>
                <w:p w14:paraId="3EAD47CB" w14:textId="77777777" w:rsidR="00DC20D4" w:rsidRDefault="00DC20D4">
                  <w:pPr>
                    <w:pStyle w:val="EmptyCellLayoutStyle"/>
                    <w:spacing w:after="0" w:line="240" w:lineRule="auto"/>
                  </w:pPr>
                </w:p>
              </w:tc>
            </w:tr>
            <w:tr w:rsidR="00DC20D4" w14:paraId="5398AA9D" w14:textId="77777777">
              <w:trPr>
                <w:trHeight w:val="290"/>
              </w:trPr>
              <w:tc>
                <w:tcPr>
                  <w:tcW w:w="179" w:type="dxa"/>
                  <w:tcBorders>
                    <w:left w:val="single" w:sz="15" w:space="0" w:color="000000"/>
                  </w:tcBorders>
                </w:tcPr>
                <w:p w14:paraId="7F554168" w14:textId="77777777" w:rsidR="00DC20D4" w:rsidRDefault="00DC20D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DC20D4" w14:paraId="1C328436" w14:textId="77777777">
                    <w:trPr>
                      <w:trHeight w:val="212"/>
                    </w:trPr>
                    <w:tc>
                      <w:tcPr>
                        <w:tcW w:w="10800" w:type="dxa"/>
                        <w:tcBorders>
                          <w:top w:val="nil"/>
                          <w:left w:val="nil"/>
                          <w:bottom w:val="nil"/>
                          <w:right w:val="nil"/>
                        </w:tcBorders>
                        <w:tcMar>
                          <w:top w:w="39" w:type="dxa"/>
                          <w:left w:w="39" w:type="dxa"/>
                          <w:bottom w:w="39" w:type="dxa"/>
                          <w:right w:w="39" w:type="dxa"/>
                        </w:tcMar>
                      </w:tcPr>
                      <w:p w14:paraId="04BB3024" w14:textId="77777777" w:rsidR="00DC20D4" w:rsidRDefault="00DC20D4">
                        <w:pPr>
                          <w:spacing w:after="0" w:line="240" w:lineRule="auto"/>
                        </w:pPr>
                      </w:p>
                    </w:tc>
                  </w:tr>
                </w:tbl>
                <w:p w14:paraId="5906C8C2" w14:textId="77777777" w:rsidR="00DC20D4" w:rsidRDefault="00DC20D4">
                  <w:pPr>
                    <w:spacing w:after="0" w:line="240" w:lineRule="auto"/>
                  </w:pPr>
                </w:p>
              </w:tc>
              <w:tc>
                <w:tcPr>
                  <w:tcW w:w="180" w:type="dxa"/>
                  <w:tcBorders>
                    <w:right w:val="single" w:sz="15" w:space="0" w:color="000000"/>
                  </w:tcBorders>
                </w:tcPr>
                <w:p w14:paraId="74509CB4" w14:textId="77777777" w:rsidR="00DC20D4" w:rsidRDefault="00DC20D4">
                  <w:pPr>
                    <w:pStyle w:val="EmptyCellLayoutStyle"/>
                    <w:spacing w:after="0" w:line="240" w:lineRule="auto"/>
                  </w:pPr>
                </w:p>
              </w:tc>
            </w:tr>
            <w:tr w:rsidR="00DC20D4" w14:paraId="4C44A5EB" w14:textId="77777777">
              <w:trPr>
                <w:trHeight w:val="104"/>
              </w:trPr>
              <w:tc>
                <w:tcPr>
                  <w:tcW w:w="179" w:type="dxa"/>
                  <w:tcBorders>
                    <w:left w:val="single" w:sz="15" w:space="0" w:color="000000"/>
                    <w:bottom w:val="single" w:sz="15" w:space="0" w:color="000000"/>
                  </w:tcBorders>
                </w:tcPr>
                <w:p w14:paraId="22D62161" w14:textId="77777777" w:rsidR="00DC20D4" w:rsidRDefault="00DC20D4">
                  <w:pPr>
                    <w:pStyle w:val="EmptyCellLayoutStyle"/>
                    <w:spacing w:after="0" w:line="240" w:lineRule="auto"/>
                  </w:pPr>
                </w:p>
              </w:tc>
              <w:tc>
                <w:tcPr>
                  <w:tcW w:w="10800" w:type="dxa"/>
                  <w:tcBorders>
                    <w:bottom w:val="single" w:sz="15" w:space="0" w:color="000000"/>
                  </w:tcBorders>
                </w:tcPr>
                <w:p w14:paraId="0BCB3FA3" w14:textId="77777777" w:rsidR="00DC20D4" w:rsidRDefault="00DC20D4">
                  <w:pPr>
                    <w:pStyle w:val="EmptyCellLayoutStyle"/>
                    <w:spacing w:after="0" w:line="240" w:lineRule="auto"/>
                  </w:pPr>
                </w:p>
              </w:tc>
              <w:tc>
                <w:tcPr>
                  <w:tcW w:w="180" w:type="dxa"/>
                  <w:tcBorders>
                    <w:bottom w:val="single" w:sz="15" w:space="0" w:color="000000"/>
                    <w:right w:val="single" w:sz="15" w:space="0" w:color="000000"/>
                  </w:tcBorders>
                </w:tcPr>
                <w:p w14:paraId="0F5508F0" w14:textId="77777777" w:rsidR="00DC20D4" w:rsidRDefault="00DC20D4">
                  <w:pPr>
                    <w:pStyle w:val="EmptyCellLayoutStyle"/>
                    <w:spacing w:after="0" w:line="240" w:lineRule="auto"/>
                  </w:pPr>
                </w:p>
              </w:tc>
            </w:tr>
          </w:tbl>
          <w:p w14:paraId="009E1432" w14:textId="77777777" w:rsidR="00DC20D4" w:rsidRDefault="00DC20D4">
            <w:pPr>
              <w:spacing w:after="0" w:line="240" w:lineRule="auto"/>
            </w:pPr>
          </w:p>
        </w:tc>
        <w:tc>
          <w:tcPr>
            <w:tcW w:w="179" w:type="dxa"/>
          </w:tcPr>
          <w:p w14:paraId="77EBABD0" w14:textId="77777777" w:rsidR="00DC20D4" w:rsidRDefault="00DC20D4">
            <w:pPr>
              <w:pStyle w:val="EmptyCellLayoutStyle"/>
              <w:spacing w:after="0" w:line="240" w:lineRule="auto"/>
            </w:pPr>
          </w:p>
        </w:tc>
      </w:tr>
      <w:tr w:rsidR="00DC20D4" w14:paraId="645FBE32" w14:textId="77777777">
        <w:trPr>
          <w:trHeight w:val="123"/>
        </w:trPr>
        <w:tc>
          <w:tcPr>
            <w:tcW w:w="179" w:type="dxa"/>
          </w:tcPr>
          <w:p w14:paraId="3F67DAFD" w14:textId="77777777" w:rsidR="00DC20D4" w:rsidRDefault="00DC20D4">
            <w:pPr>
              <w:pStyle w:val="EmptyCellLayoutStyle"/>
              <w:spacing w:after="0" w:line="240" w:lineRule="auto"/>
            </w:pPr>
          </w:p>
        </w:tc>
        <w:tc>
          <w:tcPr>
            <w:tcW w:w="0" w:type="dxa"/>
          </w:tcPr>
          <w:p w14:paraId="0E48E44B" w14:textId="77777777" w:rsidR="00DC20D4" w:rsidRDefault="00DC20D4">
            <w:pPr>
              <w:pStyle w:val="EmptyCellLayoutStyle"/>
              <w:spacing w:after="0" w:line="240" w:lineRule="auto"/>
            </w:pPr>
          </w:p>
        </w:tc>
        <w:tc>
          <w:tcPr>
            <w:tcW w:w="0" w:type="dxa"/>
          </w:tcPr>
          <w:p w14:paraId="1D6AD68F" w14:textId="77777777" w:rsidR="00DC20D4" w:rsidRDefault="00DC20D4">
            <w:pPr>
              <w:pStyle w:val="EmptyCellLayoutStyle"/>
              <w:spacing w:after="0" w:line="240" w:lineRule="auto"/>
            </w:pPr>
          </w:p>
        </w:tc>
        <w:tc>
          <w:tcPr>
            <w:tcW w:w="0" w:type="dxa"/>
          </w:tcPr>
          <w:p w14:paraId="26B5E01A" w14:textId="77777777" w:rsidR="00DC20D4" w:rsidRDefault="00DC20D4">
            <w:pPr>
              <w:pStyle w:val="EmptyCellLayoutStyle"/>
              <w:spacing w:after="0" w:line="240" w:lineRule="auto"/>
            </w:pPr>
          </w:p>
        </w:tc>
        <w:tc>
          <w:tcPr>
            <w:tcW w:w="0" w:type="dxa"/>
          </w:tcPr>
          <w:p w14:paraId="2A63091B" w14:textId="77777777" w:rsidR="00DC20D4" w:rsidRDefault="00DC20D4">
            <w:pPr>
              <w:pStyle w:val="EmptyCellLayoutStyle"/>
              <w:spacing w:after="0" w:line="240" w:lineRule="auto"/>
            </w:pPr>
          </w:p>
        </w:tc>
        <w:tc>
          <w:tcPr>
            <w:tcW w:w="0" w:type="dxa"/>
          </w:tcPr>
          <w:p w14:paraId="34612B79" w14:textId="77777777" w:rsidR="00DC20D4" w:rsidRDefault="00DC20D4">
            <w:pPr>
              <w:pStyle w:val="EmptyCellLayoutStyle"/>
              <w:spacing w:after="0" w:line="240" w:lineRule="auto"/>
            </w:pPr>
          </w:p>
        </w:tc>
        <w:tc>
          <w:tcPr>
            <w:tcW w:w="0" w:type="dxa"/>
          </w:tcPr>
          <w:p w14:paraId="0ECD928F" w14:textId="77777777" w:rsidR="00DC20D4" w:rsidRDefault="00DC20D4">
            <w:pPr>
              <w:pStyle w:val="EmptyCellLayoutStyle"/>
              <w:spacing w:after="0" w:line="240" w:lineRule="auto"/>
            </w:pPr>
          </w:p>
        </w:tc>
        <w:tc>
          <w:tcPr>
            <w:tcW w:w="2505" w:type="dxa"/>
          </w:tcPr>
          <w:p w14:paraId="7F7C2401" w14:textId="77777777" w:rsidR="00DC20D4" w:rsidRDefault="00DC20D4">
            <w:pPr>
              <w:pStyle w:val="EmptyCellLayoutStyle"/>
              <w:spacing w:after="0" w:line="240" w:lineRule="auto"/>
            </w:pPr>
          </w:p>
        </w:tc>
        <w:tc>
          <w:tcPr>
            <w:tcW w:w="6120" w:type="dxa"/>
          </w:tcPr>
          <w:p w14:paraId="587E3312" w14:textId="77777777" w:rsidR="00DC20D4" w:rsidRDefault="00DC20D4">
            <w:pPr>
              <w:pStyle w:val="EmptyCellLayoutStyle"/>
              <w:spacing w:after="0" w:line="240" w:lineRule="auto"/>
            </w:pPr>
          </w:p>
        </w:tc>
        <w:tc>
          <w:tcPr>
            <w:tcW w:w="2534" w:type="dxa"/>
          </w:tcPr>
          <w:p w14:paraId="7C7A2B5A" w14:textId="77777777" w:rsidR="00DC20D4" w:rsidRDefault="00DC20D4">
            <w:pPr>
              <w:pStyle w:val="EmptyCellLayoutStyle"/>
              <w:spacing w:after="0" w:line="240" w:lineRule="auto"/>
            </w:pPr>
          </w:p>
        </w:tc>
        <w:tc>
          <w:tcPr>
            <w:tcW w:w="179" w:type="dxa"/>
          </w:tcPr>
          <w:p w14:paraId="75DE1886" w14:textId="77777777" w:rsidR="00DC20D4" w:rsidRDefault="00DC20D4">
            <w:pPr>
              <w:pStyle w:val="EmptyCellLayoutStyle"/>
              <w:spacing w:after="0" w:line="240" w:lineRule="auto"/>
            </w:pPr>
          </w:p>
        </w:tc>
      </w:tr>
      <w:tr w:rsidR="0071498C" w14:paraId="0C7A9B4D" w14:textId="77777777" w:rsidTr="0071498C">
        <w:tc>
          <w:tcPr>
            <w:tcW w:w="179" w:type="dxa"/>
          </w:tcPr>
          <w:p w14:paraId="48106532" w14:textId="77777777" w:rsidR="00DC20D4" w:rsidRDefault="00DC20D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71498C" w14:paraId="7FE73443" w14:textId="77777777" w:rsidTr="0071498C">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C20D4" w14:paraId="023BCE2B" w14:textId="77777777">
                    <w:trPr>
                      <w:trHeight w:val="192"/>
                    </w:trPr>
                    <w:tc>
                      <w:tcPr>
                        <w:tcW w:w="11160" w:type="dxa"/>
                        <w:tcBorders>
                          <w:top w:val="nil"/>
                          <w:left w:val="nil"/>
                          <w:bottom w:val="nil"/>
                          <w:right w:val="nil"/>
                        </w:tcBorders>
                        <w:tcMar>
                          <w:top w:w="39" w:type="dxa"/>
                          <w:left w:w="39" w:type="dxa"/>
                          <w:bottom w:w="39" w:type="dxa"/>
                          <w:right w:w="39" w:type="dxa"/>
                        </w:tcMar>
                      </w:tcPr>
                      <w:p w14:paraId="3807119F" w14:textId="77777777" w:rsidR="00DC20D4" w:rsidRDefault="0071498C">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4B60ED16" w14:textId="77777777" w:rsidR="00DC20D4" w:rsidRDefault="00DC20D4">
                  <w:pPr>
                    <w:spacing w:after="0" w:line="240" w:lineRule="auto"/>
                  </w:pPr>
                </w:p>
              </w:tc>
            </w:tr>
            <w:tr w:rsidR="00DC20D4" w14:paraId="69E4CC2A" w14:textId="77777777">
              <w:trPr>
                <w:trHeight w:val="80"/>
              </w:trPr>
              <w:tc>
                <w:tcPr>
                  <w:tcW w:w="900" w:type="dxa"/>
                  <w:tcBorders>
                    <w:left w:val="single" w:sz="15" w:space="0" w:color="000000"/>
                  </w:tcBorders>
                </w:tcPr>
                <w:p w14:paraId="63CCFA14" w14:textId="77777777" w:rsidR="00DC20D4" w:rsidRDefault="00DC20D4">
                  <w:pPr>
                    <w:pStyle w:val="EmptyCellLayoutStyle"/>
                    <w:spacing w:after="0" w:line="240" w:lineRule="auto"/>
                  </w:pPr>
                </w:p>
              </w:tc>
              <w:tc>
                <w:tcPr>
                  <w:tcW w:w="359" w:type="dxa"/>
                </w:tcPr>
                <w:p w14:paraId="49A2C854" w14:textId="77777777" w:rsidR="00DC20D4" w:rsidRDefault="00DC20D4">
                  <w:pPr>
                    <w:pStyle w:val="EmptyCellLayoutStyle"/>
                    <w:spacing w:after="0" w:line="240" w:lineRule="auto"/>
                  </w:pPr>
                </w:p>
              </w:tc>
              <w:tc>
                <w:tcPr>
                  <w:tcW w:w="180" w:type="dxa"/>
                </w:tcPr>
                <w:p w14:paraId="04EC0A0C" w14:textId="77777777" w:rsidR="00DC20D4" w:rsidRDefault="00DC20D4">
                  <w:pPr>
                    <w:pStyle w:val="EmptyCellLayoutStyle"/>
                    <w:spacing w:after="0" w:line="240" w:lineRule="auto"/>
                  </w:pPr>
                </w:p>
              </w:tc>
              <w:tc>
                <w:tcPr>
                  <w:tcW w:w="3240" w:type="dxa"/>
                </w:tcPr>
                <w:p w14:paraId="6E4A256E" w14:textId="77777777" w:rsidR="00DC20D4" w:rsidRDefault="00DC20D4">
                  <w:pPr>
                    <w:pStyle w:val="EmptyCellLayoutStyle"/>
                    <w:spacing w:after="0" w:line="240" w:lineRule="auto"/>
                  </w:pPr>
                </w:p>
              </w:tc>
              <w:tc>
                <w:tcPr>
                  <w:tcW w:w="2160" w:type="dxa"/>
                </w:tcPr>
                <w:p w14:paraId="2D8ADA35" w14:textId="77777777" w:rsidR="00DC20D4" w:rsidRDefault="00DC20D4">
                  <w:pPr>
                    <w:pStyle w:val="EmptyCellLayoutStyle"/>
                    <w:spacing w:after="0" w:line="240" w:lineRule="auto"/>
                  </w:pPr>
                </w:p>
              </w:tc>
              <w:tc>
                <w:tcPr>
                  <w:tcW w:w="359" w:type="dxa"/>
                </w:tcPr>
                <w:p w14:paraId="42E1F6CD" w14:textId="77777777" w:rsidR="00DC20D4" w:rsidRDefault="00DC20D4">
                  <w:pPr>
                    <w:pStyle w:val="EmptyCellLayoutStyle"/>
                    <w:spacing w:after="0" w:line="240" w:lineRule="auto"/>
                  </w:pPr>
                </w:p>
              </w:tc>
              <w:tc>
                <w:tcPr>
                  <w:tcW w:w="180" w:type="dxa"/>
                </w:tcPr>
                <w:p w14:paraId="71C5DE40" w14:textId="77777777" w:rsidR="00DC20D4" w:rsidRDefault="00DC20D4">
                  <w:pPr>
                    <w:pStyle w:val="EmptyCellLayoutStyle"/>
                    <w:spacing w:after="0" w:line="240" w:lineRule="auto"/>
                  </w:pPr>
                </w:p>
              </w:tc>
              <w:tc>
                <w:tcPr>
                  <w:tcW w:w="3240" w:type="dxa"/>
                </w:tcPr>
                <w:p w14:paraId="4EEC3DE7" w14:textId="77777777" w:rsidR="00DC20D4" w:rsidRDefault="00DC20D4">
                  <w:pPr>
                    <w:pStyle w:val="EmptyCellLayoutStyle"/>
                    <w:spacing w:after="0" w:line="240" w:lineRule="auto"/>
                  </w:pPr>
                </w:p>
              </w:tc>
              <w:tc>
                <w:tcPr>
                  <w:tcW w:w="539" w:type="dxa"/>
                  <w:tcBorders>
                    <w:right w:val="single" w:sz="15" w:space="0" w:color="000000"/>
                  </w:tcBorders>
                </w:tcPr>
                <w:p w14:paraId="580F9C1C" w14:textId="77777777" w:rsidR="00DC20D4" w:rsidRDefault="00DC20D4">
                  <w:pPr>
                    <w:pStyle w:val="EmptyCellLayoutStyle"/>
                    <w:spacing w:after="0" w:line="240" w:lineRule="auto"/>
                  </w:pPr>
                </w:p>
              </w:tc>
            </w:tr>
            <w:tr w:rsidR="00DC20D4" w14:paraId="29A1D14E" w14:textId="77777777">
              <w:trPr>
                <w:trHeight w:val="269"/>
              </w:trPr>
              <w:tc>
                <w:tcPr>
                  <w:tcW w:w="900" w:type="dxa"/>
                  <w:tcBorders>
                    <w:left w:val="single" w:sz="15" w:space="0" w:color="000000"/>
                  </w:tcBorders>
                </w:tcPr>
                <w:p w14:paraId="097959FA"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5D107234" w14:textId="77777777">
                    <w:trPr>
                      <w:trHeight w:val="212"/>
                    </w:trPr>
                    <w:tc>
                      <w:tcPr>
                        <w:tcW w:w="360" w:type="dxa"/>
                        <w:tcBorders>
                          <w:top w:val="nil"/>
                          <w:left w:val="nil"/>
                          <w:bottom w:val="nil"/>
                          <w:right w:val="nil"/>
                        </w:tcBorders>
                        <w:tcMar>
                          <w:top w:w="39" w:type="dxa"/>
                          <w:left w:w="39" w:type="dxa"/>
                          <w:bottom w:w="39" w:type="dxa"/>
                          <w:right w:w="39" w:type="dxa"/>
                        </w:tcMar>
                      </w:tcPr>
                      <w:p w14:paraId="0F7D82D2" w14:textId="77777777" w:rsidR="00DC20D4" w:rsidRDefault="0071498C">
                        <w:pPr>
                          <w:spacing w:after="0" w:line="240" w:lineRule="auto"/>
                        </w:pPr>
                        <w:r>
                          <w:rPr>
                            <w:rFonts w:ascii="Arial" w:eastAsia="Arial" w:hAnsi="Arial"/>
                            <w:color w:val="000000"/>
                          </w:rPr>
                          <w:t>N</w:t>
                        </w:r>
                      </w:p>
                    </w:tc>
                  </w:tr>
                </w:tbl>
                <w:p w14:paraId="5AFA0C68" w14:textId="77777777" w:rsidR="00DC20D4" w:rsidRDefault="00DC20D4">
                  <w:pPr>
                    <w:spacing w:after="0" w:line="240" w:lineRule="auto"/>
                  </w:pPr>
                </w:p>
              </w:tc>
              <w:tc>
                <w:tcPr>
                  <w:tcW w:w="180" w:type="dxa"/>
                </w:tcPr>
                <w:p w14:paraId="45BAD19D"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C20D4" w14:paraId="7A74E6F7" w14:textId="77777777">
                    <w:trPr>
                      <w:trHeight w:val="192"/>
                    </w:trPr>
                    <w:tc>
                      <w:tcPr>
                        <w:tcW w:w="3240" w:type="dxa"/>
                        <w:tcBorders>
                          <w:top w:val="nil"/>
                          <w:left w:val="nil"/>
                          <w:bottom w:val="nil"/>
                          <w:right w:val="nil"/>
                        </w:tcBorders>
                        <w:tcMar>
                          <w:top w:w="39" w:type="dxa"/>
                          <w:left w:w="39" w:type="dxa"/>
                          <w:bottom w:w="39" w:type="dxa"/>
                          <w:right w:w="39" w:type="dxa"/>
                        </w:tcMar>
                      </w:tcPr>
                      <w:p w14:paraId="2B085A17" w14:textId="77777777" w:rsidR="00DC20D4" w:rsidRDefault="0071498C">
                        <w:pPr>
                          <w:spacing w:after="0" w:line="240" w:lineRule="auto"/>
                        </w:pPr>
                        <w:r>
                          <w:rPr>
                            <w:rFonts w:ascii="Arial" w:eastAsia="Arial" w:hAnsi="Arial"/>
                            <w:color w:val="000000"/>
                            <w:sz w:val="16"/>
                          </w:rPr>
                          <w:t>Complete and sign service ratings.</w:t>
                        </w:r>
                      </w:p>
                    </w:tc>
                  </w:tr>
                </w:tbl>
                <w:p w14:paraId="71CD7DED" w14:textId="77777777" w:rsidR="00DC20D4" w:rsidRDefault="00DC20D4">
                  <w:pPr>
                    <w:spacing w:after="0" w:line="240" w:lineRule="auto"/>
                  </w:pPr>
                </w:p>
              </w:tc>
              <w:tc>
                <w:tcPr>
                  <w:tcW w:w="2160" w:type="dxa"/>
                </w:tcPr>
                <w:p w14:paraId="7364D206"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349C0713" w14:textId="77777777">
                    <w:trPr>
                      <w:trHeight w:val="212"/>
                    </w:trPr>
                    <w:tc>
                      <w:tcPr>
                        <w:tcW w:w="360" w:type="dxa"/>
                        <w:tcBorders>
                          <w:top w:val="nil"/>
                          <w:left w:val="nil"/>
                          <w:bottom w:val="nil"/>
                          <w:right w:val="nil"/>
                        </w:tcBorders>
                        <w:tcMar>
                          <w:top w:w="39" w:type="dxa"/>
                          <w:left w:w="39" w:type="dxa"/>
                          <w:bottom w:w="39" w:type="dxa"/>
                          <w:right w:w="39" w:type="dxa"/>
                        </w:tcMar>
                      </w:tcPr>
                      <w:p w14:paraId="7DDA23CA" w14:textId="77777777" w:rsidR="00DC20D4" w:rsidRDefault="0071498C">
                        <w:pPr>
                          <w:spacing w:after="0" w:line="240" w:lineRule="auto"/>
                        </w:pPr>
                        <w:r>
                          <w:rPr>
                            <w:rFonts w:ascii="Arial" w:eastAsia="Arial" w:hAnsi="Arial"/>
                            <w:color w:val="000000"/>
                          </w:rPr>
                          <w:t>N</w:t>
                        </w:r>
                      </w:p>
                    </w:tc>
                  </w:tr>
                </w:tbl>
                <w:p w14:paraId="60C84622" w14:textId="77777777" w:rsidR="00DC20D4" w:rsidRDefault="00DC20D4">
                  <w:pPr>
                    <w:spacing w:after="0" w:line="240" w:lineRule="auto"/>
                  </w:pPr>
                </w:p>
              </w:tc>
              <w:tc>
                <w:tcPr>
                  <w:tcW w:w="180" w:type="dxa"/>
                </w:tcPr>
                <w:p w14:paraId="7E376535"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C20D4" w14:paraId="674FF718" w14:textId="77777777">
                    <w:trPr>
                      <w:trHeight w:val="192"/>
                    </w:trPr>
                    <w:tc>
                      <w:tcPr>
                        <w:tcW w:w="3240" w:type="dxa"/>
                        <w:tcBorders>
                          <w:top w:val="nil"/>
                          <w:left w:val="nil"/>
                          <w:bottom w:val="nil"/>
                          <w:right w:val="nil"/>
                        </w:tcBorders>
                        <w:tcMar>
                          <w:top w:w="39" w:type="dxa"/>
                          <w:left w:w="39" w:type="dxa"/>
                          <w:bottom w:w="39" w:type="dxa"/>
                          <w:right w:w="39" w:type="dxa"/>
                        </w:tcMar>
                      </w:tcPr>
                      <w:p w14:paraId="2E32A0CF" w14:textId="77777777" w:rsidR="00DC20D4" w:rsidRDefault="0071498C">
                        <w:pPr>
                          <w:spacing w:after="0" w:line="240" w:lineRule="auto"/>
                        </w:pPr>
                        <w:r>
                          <w:rPr>
                            <w:rFonts w:ascii="Arial" w:eastAsia="Arial" w:hAnsi="Arial"/>
                            <w:color w:val="000000"/>
                            <w:sz w:val="16"/>
                          </w:rPr>
                          <w:t>Assign work.</w:t>
                        </w:r>
                      </w:p>
                    </w:tc>
                  </w:tr>
                </w:tbl>
                <w:p w14:paraId="01C74204" w14:textId="77777777" w:rsidR="00DC20D4" w:rsidRDefault="00DC20D4">
                  <w:pPr>
                    <w:spacing w:after="0" w:line="240" w:lineRule="auto"/>
                  </w:pPr>
                </w:p>
              </w:tc>
              <w:tc>
                <w:tcPr>
                  <w:tcW w:w="539" w:type="dxa"/>
                  <w:tcBorders>
                    <w:right w:val="single" w:sz="15" w:space="0" w:color="000000"/>
                  </w:tcBorders>
                </w:tcPr>
                <w:p w14:paraId="543C5550" w14:textId="77777777" w:rsidR="00DC20D4" w:rsidRDefault="00DC20D4">
                  <w:pPr>
                    <w:pStyle w:val="EmptyCellLayoutStyle"/>
                    <w:spacing w:after="0" w:line="240" w:lineRule="auto"/>
                  </w:pPr>
                </w:p>
              </w:tc>
            </w:tr>
            <w:tr w:rsidR="00DC20D4" w14:paraId="371EFA79" w14:textId="77777777">
              <w:trPr>
                <w:trHeight w:val="20"/>
              </w:trPr>
              <w:tc>
                <w:tcPr>
                  <w:tcW w:w="900" w:type="dxa"/>
                  <w:tcBorders>
                    <w:left w:val="single" w:sz="15" w:space="0" w:color="000000"/>
                  </w:tcBorders>
                </w:tcPr>
                <w:p w14:paraId="3FE775C0" w14:textId="77777777" w:rsidR="00DC20D4" w:rsidRDefault="00DC20D4">
                  <w:pPr>
                    <w:pStyle w:val="EmptyCellLayoutStyle"/>
                    <w:spacing w:after="0" w:line="240" w:lineRule="auto"/>
                  </w:pPr>
                </w:p>
              </w:tc>
              <w:tc>
                <w:tcPr>
                  <w:tcW w:w="359" w:type="dxa"/>
                  <w:vMerge/>
                </w:tcPr>
                <w:p w14:paraId="2D9D2D7A" w14:textId="77777777" w:rsidR="00DC20D4" w:rsidRDefault="00DC20D4">
                  <w:pPr>
                    <w:pStyle w:val="EmptyCellLayoutStyle"/>
                    <w:spacing w:after="0" w:line="240" w:lineRule="auto"/>
                  </w:pPr>
                </w:p>
              </w:tc>
              <w:tc>
                <w:tcPr>
                  <w:tcW w:w="180" w:type="dxa"/>
                </w:tcPr>
                <w:p w14:paraId="01E67C4A" w14:textId="77777777" w:rsidR="00DC20D4" w:rsidRDefault="00DC20D4">
                  <w:pPr>
                    <w:pStyle w:val="EmptyCellLayoutStyle"/>
                    <w:spacing w:after="0" w:line="240" w:lineRule="auto"/>
                  </w:pPr>
                </w:p>
              </w:tc>
              <w:tc>
                <w:tcPr>
                  <w:tcW w:w="3240" w:type="dxa"/>
                </w:tcPr>
                <w:p w14:paraId="023AC3A1" w14:textId="77777777" w:rsidR="00DC20D4" w:rsidRDefault="00DC20D4">
                  <w:pPr>
                    <w:pStyle w:val="EmptyCellLayoutStyle"/>
                    <w:spacing w:after="0" w:line="240" w:lineRule="auto"/>
                  </w:pPr>
                </w:p>
              </w:tc>
              <w:tc>
                <w:tcPr>
                  <w:tcW w:w="2160" w:type="dxa"/>
                </w:tcPr>
                <w:p w14:paraId="236FB96E" w14:textId="77777777" w:rsidR="00DC20D4" w:rsidRDefault="00DC20D4">
                  <w:pPr>
                    <w:pStyle w:val="EmptyCellLayoutStyle"/>
                    <w:spacing w:after="0" w:line="240" w:lineRule="auto"/>
                  </w:pPr>
                </w:p>
              </w:tc>
              <w:tc>
                <w:tcPr>
                  <w:tcW w:w="359" w:type="dxa"/>
                  <w:vMerge/>
                </w:tcPr>
                <w:p w14:paraId="10297572" w14:textId="77777777" w:rsidR="00DC20D4" w:rsidRDefault="00DC20D4">
                  <w:pPr>
                    <w:pStyle w:val="EmptyCellLayoutStyle"/>
                    <w:spacing w:after="0" w:line="240" w:lineRule="auto"/>
                  </w:pPr>
                </w:p>
              </w:tc>
              <w:tc>
                <w:tcPr>
                  <w:tcW w:w="180" w:type="dxa"/>
                </w:tcPr>
                <w:p w14:paraId="218B4300" w14:textId="77777777" w:rsidR="00DC20D4" w:rsidRDefault="00DC20D4">
                  <w:pPr>
                    <w:pStyle w:val="EmptyCellLayoutStyle"/>
                    <w:spacing w:after="0" w:line="240" w:lineRule="auto"/>
                  </w:pPr>
                </w:p>
              </w:tc>
              <w:tc>
                <w:tcPr>
                  <w:tcW w:w="3240" w:type="dxa"/>
                </w:tcPr>
                <w:p w14:paraId="76960D65" w14:textId="77777777" w:rsidR="00DC20D4" w:rsidRDefault="00DC20D4">
                  <w:pPr>
                    <w:pStyle w:val="EmptyCellLayoutStyle"/>
                    <w:spacing w:after="0" w:line="240" w:lineRule="auto"/>
                  </w:pPr>
                </w:p>
              </w:tc>
              <w:tc>
                <w:tcPr>
                  <w:tcW w:w="539" w:type="dxa"/>
                  <w:tcBorders>
                    <w:right w:val="single" w:sz="15" w:space="0" w:color="000000"/>
                  </w:tcBorders>
                </w:tcPr>
                <w:p w14:paraId="758CD6F2" w14:textId="77777777" w:rsidR="00DC20D4" w:rsidRDefault="00DC20D4">
                  <w:pPr>
                    <w:pStyle w:val="EmptyCellLayoutStyle"/>
                    <w:spacing w:after="0" w:line="240" w:lineRule="auto"/>
                  </w:pPr>
                </w:p>
              </w:tc>
            </w:tr>
            <w:tr w:rsidR="00DC20D4" w14:paraId="0EDA62E2" w14:textId="77777777">
              <w:trPr>
                <w:trHeight w:val="69"/>
              </w:trPr>
              <w:tc>
                <w:tcPr>
                  <w:tcW w:w="900" w:type="dxa"/>
                  <w:tcBorders>
                    <w:left w:val="single" w:sz="15" w:space="0" w:color="000000"/>
                  </w:tcBorders>
                </w:tcPr>
                <w:p w14:paraId="3A7BD7D6" w14:textId="77777777" w:rsidR="00DC20D4" w:rsidRDefault="00DC20D4">
                  <w:pPr>
                    <w:pStyle w:val="EmptyCellLayoutStyle"/>
                    <w:spacing w:after="0" w:line="240" w:lineRule="auto"/>
                  </w:pPr>
                </w:p>
              </w:tc>
              <w:tc>
                <w:tcPr>
                  <w:tcW w:w="359" w:type="dxa"/>
                </w:tcPr>
                <w:p w14:paraId="3C140B74" w14:textId="77777777" w:rsidR="00DC20D4" w:rsidRDefault="00DC20D4">
                  <w:pPr>
                    <w:pStyle w:val="EmptyCellLayoutStyle"/>
                    <w:spacing w:after="0" w:line="240" w:lineRule="auto"/>
                  </w:pPr>
                </w:p>
              </w:tc>
              <w:tc>
                <w:tcPr>
                  <w:tcW w:w="180" w:type="dxa"/>
                </w:tcPr>
                <w:p w14:paraId="68082B64" w14:textId="77777777" w:rsidR="00DC20D4" w:rsidRDefault="00DC20D4">
                  <w:pPr>
                    <w:pStyle w:val="EmptyCellLayoutStyle"/>
                    <w:spacing w:after="0" w:line="240" w:lineRule="auto"/>
                  </w:pPr>
                </w:p>
              </w:tc>
              <w:tc>
                <w:tcPr>
                  <w:tcW w:w="3240" w:type="dxa"/>
                </w:tcPr>
                <w:p w14:paraId="1C759BC2" w14:textId="77777777" w:rsidR="00DC20D4" w:rsidRDefault="00DC20D4">
                  <w:pPr>
                    <w:pStyle w:val="EmptyCellLayoutStyle"/>
                    <w:spacing w:after="0" w:line="240" w:lineRule="auto"/>
                  </w:pPr>
                </w:p>
              </w:tc>
              <w:tc>
                <w:tcPr>
                  <w:tcW w:w="2160" w:type="dxa"/>
                </w:tcPr>
                <w:p w14:paraId="66E521B0" w14:textId="77777777" w:rsidR="00DC20D4" w:rsidRDefault="00DC20D4">
                  <w:pPr>
                    <w:pStyle w:val="EmptyCellLayoutStyle"/>
                    <w:spacing w:after="0" w:line="240" w:lineRule="auto"/>
                  </w:pPr>
                </w:p>
              </w:tc>
              <w:tc>
                <w:tcPr>
                  <w:tcW w:w="359" w:type="dxa"/>
                </w:tcPr>
                <w:p w14:paraId="7F4A5053" w14:textId="77777777" w:rsidR="00DC20D4" w:rsidRDefault="00DC20D4">
                  <w:pPr>
                    <w:pStyle w:val="EmptyCellLayoutStyle"/>
                    <w:spacing w:after="0" w:line="240" w:lineRule="auto"/>
                  </w:pPr>
                </w:p>
              </w:tc>
              <w:tc>
                <w:tcPr>
                  <w:tcW w:w="180" w:type="dxa"/>
                </w:tcPr>
                <w:p w14:paraId="60F875DD" w14:textId="77777777" w:rsidR="00DC20D4" w:rsidRDefault="00DC20D4">
                  <w:pPr>
                    <w:pStyle w:val="EmptyCellLayoutStyle"/>
                    <w:spacing w:after="0" w:line="240" w:lineRule="auto"/>
                  </w:pPr>
                </w:p>
              </w:tc>
              <w:tc>
                <w:tcPr>
                  <w:tcW w:w="3240" w:type="dxa"/>
                </w:tcPr>
                <w:p w14:paraId="36CE86E9" w14:textId="77777777" w:rsidR="00DC20D4" w:rsidRDefault="00DC20D4">
                  <w:pPr>
                    <w:pStyle w:val="EmptyCellLayoutStyle"/>
                    <w:spacing w:after="0" w:line="240" w:lineRule="auto"/>
                  </w:pPr>
                </w:p>
              </w:tc>
              <w:tc>
                <w:tcPr>
                  <w:tcW w:w="539" w:type="dxa"/>
                  <w:tcBorders>
                    <w:right w:val="single" w:sz="15" w:space="0" w:color="000000"/>
                  </w:tcBorders>
                </w:tcPr>
                <w:p w14:paraId="2C1A7A81" w14:textId="77777777" w:rsidR="00DC20D4" w:rsidRDefault="00DC20D4">
                  <w:pPr>
                    <w:pStyle w:val="EmptyCellLayoutStyle"/>
                    <w:spacing w:after="0" w:line="240" w:lineRule="auto"/>
                  </w:pPr>
                </w:p>
              </w:tc>
            </w:tr>
            <w:tr w:rsidR="00DC20D4" w14:paraId="5E1DBFF9" w14:textId="77777777">
              <w:trPr>
                <w:trHeight w:val="270"/>
              </w:trPr>
              <w:tc>
                <w:tcPr>
                  <w:tcW w:w="900" w:type="dxa"/>
                  <w:tcBorders>
                    <w:left w:val="single" w:sz="15" w:space="0" w:color="000000"/>
                  </w:tcBorders>
                </w:tcPr>
                <w:p w14:paraId="6B103E88"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38B5AE7E" w14:textId="77777777">
                    <w:trPr>
                      <w:trHeight w:val="212"/>
                    </w:trPr>
                    <w:tc>
                      <w:tcPr>
                        <w:tcW w:w="360" w:type="dxa"/>
                        <w:tcBorders>
                          <w:top w:val="nil"/>
                          <w:left w:val="nil"/>
                          <w:bottom w:val="nil"/>
                          <w:right w:val="nil"/>
                        </w:tcBorders>
                        <w:tcMar>
                          <w:top w:w="39" w:type="dxa"/>
                          <w:left w:w="39" w:type="dxa"/>
                          <w:bottom w:w="39" w:type="dxa"/>
                          <w:right w:w="39" w:type="dxa"/>
                        </w:tcMar>
                      </w:tcPr>
                      <w:p w14:paraId="693BDDB7" w14:textId="77777777" w:rsidR="00DC20D4" w:rsidRDefault="0071498C">
                        <w:pPr>
                          <w:spacing w:after="0" w:line="240" w:lineRule="auto"/>
                        </w:pPr>
                        <w:r>
                          <w:rPr>
                            <w:rFonts w:ascii="Arial" w:eastAsia="Arial" w:hAnsi="Arial"/>
                            <w:color w:val="000000"/>
                          </w:rPr>
                          <w:t>N</w:t>
                        </w:r>
                      </w:p>
                    </w:tc>
                  </w:tr>
                </w:tbl>
                <w:p w14:paraId="2CF3D8AA" w14:textId="77777777" w:rsidR="00DC20D4" w:rsidRDefault="00DC20D4">
                  <w:pPr>
                    <w:spacing w:after="0" w:line="240" w:lineRule="auto"/>
                  </w:pPr>
                </w:p>
              </w:tc>
              <w:tc>
                <w:tcPr>
                  <w:tcW w:w="180" w:type="dxa"/>
                </w:tcPr>
                <w:p w14:paraId="21CBB0C6"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C20D4" w14:paraId="01D64826" w14:textId="77777777">
                    <w:trPr>
                      <w:trHeight w:val="192"/>
                    </w:trPr>
                    <w:tc>
                      <w:tcPr>
                        <w:tcW w:w="3240" w:type="dxa"/>
                        <w:tcBorders>
                          <w:top w:val="nil"/>
                          <w:left w:val="nil"/>
                          <w:bottom w:val="nil"/>
                          <w:right w:val="nil"/>
                        </w:tcBorders>
                        <w:tcMar>
                          <w:top w:w="39" w:type="dxa"/>
                          <w:left w:w="39" w:type="dxa"/>
                          <w:bottom w:w="39" w:type="dxa"/>
                          <w:right w:w="39" w:type="dxa"/>
                        </w:tcMar>
                      </w:tcPr>
                      <w:p w14:paraId="1E496C8E" w14:textId="77777777" w:rsidR="00DC20D4" w:rsidRDefault="0071498C">
                        <w:pPr>
                          <w:spacing w:after="0" w:line="240" w:lineRule="auto"/>
                        </w:pPr>
                        <w:r>
                          <w:rPr>
                            <w:rFonts w:ascii="Arial" w:eastAsia="Arial" w:hAnsi="Arial"/>
                            <w:color w:val="000000"/>
                            <w:sz w:val="16"/>
                          </w:rPr>
                          <w:t>Provide formal written counseling.</w:t>
                        </w:r>
                      </w:p>
                    </w:tc>
                  </w:tr>
                </w:tbl>
                <w:p w14:paraId="149A9500" w14:textId="77777777" w:rsidR="00DC20D4" w:rsidRDefault="00DC20D4">
                  <w:pPr>
                    <w:spacing w:after="0" w:line="240" w:lineRule="auto"/>
                  </w:pPr>
                </w:p>
              </w:tc>
              <w:tc>
                <w:tcPr>
                  <w:tcW w:w="2160" w:type="dxa"/>
                </w:tcPr>
                <w:p w14:paraId="0952E783"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2510FB31" w14:textId="77777777">
                    <w:trPr>
                      <w:trHeight w:val="212"/>
                    </w:trPr>
                    <w:tc>
                      <w:tcPr>
                        <w:tcW w:w="360" w:type="dxa"/>
                        <w:tcBorders>
                          <w:top w:val="nil"/>
                          <w:left w:val="nil"/>
                          <w:bottom w:val="nil"/>
                          <w:right w:val="nil"/>
                        </w:tcBorders>
                        <w:tcMar>
                          <w:top w:w="39" w:type="dxa"/>
                          <w:left w:w="39" w:type="dxa"/>
                          <w:bottom w:w="39" w:type="dxa"/>
                          <w:right w:w="39" w:type="dxa"/>
                        </w:tcMar>
                      </w:tcPr>
                      <w:p w14:paraId="4C885425" w14:textId="77777777" w:rsidR="00DC20D4" w:rsidRDefault="0071498C">
                        <w:pPr>
                          <w:spacing w:after="0" w:line="240" w:lineRule="auto"/>
                        </w:pPr>
                        <w:r>
                          <w:rPr>
                            <w:rFonts w:ascii="Arial" w:eastAsia="Arial" w:hAnsi="Arial"/>
                            <w:color w:val="000000"/>
                          </w:rPr>
                          <w:t>N</w:t>
                        </w:r>
                      </w:p>
                    </w:tc>
                  </w:tr>
                </w:tbl>
                <w:p w14:paraId="178141EC" w14:textId="77777777" w:rsidR="00DC20D4" w:rsidRDefault="00DC20D4">
                  <w:pPr>
                    <w:spacing w:after="0" w:line="240" w:lineRule="auto"/>
                  </w:pPr>
                </w:p>
              </w:tc>
              <w:tc>
                <w:tcPr>
                  <w:tcW w:w="180" w:type="dxa"/>
                </w:tcPr>
                <w:p w14:paraId="54CABA46"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C20D4" w14:paraId="6E27CBAB" w14:textId="77777777">
                    <w:trPr>
                      <w:trHeight w:val="192"/>
                    </w:trPr>
                    <w:tc>
                      <w:tcPr>
                        <w:tcW w:w="3240" w:type="dxa"/>
                        <w:tcBorders>
                          <w:top w:val="nil"/>
                          <w:left w:val="nil"/>
                          <w:bottom w:val="nil"/>
                          <w:right w:val="nil"/>
                        </w:tcBorders>
                        <w:tcMar>
                          <w:top w:w="39" w:type="dxa"/>
                          <w:left w:w="39" w:type="dxa"/>
                          <w:bottom w:w="39" w:type="dxa"/>
                          <w:right w:w="39" w:type="dxa"/>
                        </w:tcMar>
                      </w:tcPr>
                      <w:p w14:paraId="0058EA79" w14:textId="77777777" w:rsidR="00DC20D4" w:rsidRDefault="0071498C">
                        <w:pPr>
                          <w:spacing w:after="0" w:line="240" w:lineRule="auto"/>
                        </w:pPr>
                        <w:r>
                          <w:rPr>
                            <w:rFonts w:ascii="Arial" w:eastAsia="Arial" w:hAnsi="Arial"/>
                            <w:color w:val="000000"/>
                            <w:sz w:val="16"/>
                          </w:rPr>
                          <w:t>Approve work.</w:t>
                        </w:r>
                      </w:p>
                    </w:tc>
                  </w:tr>
                </w:tbl>
                <w:p w14:paraId="07BD434E" w14:textId="77777777" w:rsidR="00DC20D4" w:rsidRDefault="00DC20D4">
                  <w:pPr>
                    <w:spacing w:after="0" w:line="240" w:lineRule="auto"/>
                  </w:pPr>
                </w:p>
              </w:tc>
              <w:tc>
                <w:tcPr>
                  <w:tcW w:w="539" w:type="dxa"/>
                  <w:tcBorders>
                    <w:right w:val="single" w:sz="15" w:space="0" w:color="000000"/>
                  </w:tcBorders>
                </w:tcPr>
                <w:p w14:paraId="02CBC3A8" w14:textId="77777777" w:rsidR="00DC20D4" w:rsidRDefault="00DC20D4">
                  <w:pPr>
                    <w:pStyle w:val="EmptyCellLayoutStyle"/>
                    <w:spacing w:after="0" w:line="240" w:lineRule="auto"/>
                  </w:pPr>
                </w:p>
              </w:tc>
            </w:tr>
            <w:tr w:rsidR="00DC20D4" w14:paraId="24D3D1CD" w14:textId="77777777">
              <w:trPr>
                <w:trHeight w:val="20"/>
              </w:trPr>
              <w:tc>
                <w:tcPr>
                  <w:tcW w:w="900" w:type="dxa"/>
                  <w:tcBorders>
                    <w:left w:val="single" w:sz="15" w:space="0" w:color="000000"/>
                  </w:tcBorders>
                </w:tcPr>
                <w:p w14:paraId="365A994A" w14:textId="77777777" w:rsidR="00DC20D4" w:rsidRDefault="00DC20D4">
                  <w:pPr>
                    <w:pStyle w:val="EmptyCellLayoutStyle"/>
                    <w:spacing w:after="0" w:line="240" w:lineRule="auto"/>
                  </w:pPr>
                </w:p>
              </w:tc>
              <w:tc>
                <w:tcPr>
                  <w:tcW w:w="359" w:type="dxa"/>
                  <w:vMerge/>
                </w:tcPr>
                <w:p w14:paraId="4CB77097" w14:textId="77777777" w:rsidR="00DC20D4" w:rsidRDefault="00DC20D4">
                  <w:pPr>
                    <w:pStyle w:val="EmptyCellLayoutStyle"/>
                    <w:spacing w:after="0" w:line="240" w:lineRule="auto"/>
                  </w:pPr>
                </w:p>
              </w:tc>
              <w:tc>
                <w:tcPr>
                  <w:tcW w:w="180" w:type="dxa"/>
                </w:tcPr>
                <w:p w14:paraId="3467405A" w14:textId="77777777" w:rsidR="00DC20D4" w:rsidRDefault="00DC20D4">
                  <w:pPr>
                    <w:pStyle w:val="EmptyCellLayoutStyle"/>
                    <w:spacing w:after="0" w:line="240" w:lineRule="auto"/>
                  </w:pPr>
                </w:p>
              </w:tc>
              <w:tc>
                <w:tcPr>
                  <w:tcW w:w="3240" w:type="dxa"/>
                </w:tcPr>
                <w:p w14:paraId="781C7AF5" w14:textId="77777777" w:rsidR="00DC20D4" w:rsidRDefault="00DC20D4">
                  <w:pPr>
                    <w:pStyle w:val="EmptyCellLayoutStyle"/>
                    <w:spacing w:after="0" w:line="240" w:lineRule="auto"/>
                  </w:pPr>
                </w:p>
              </w:tc>
              <w:tc>
                <w:tcPr>
                  <w:tcW w:w="2160" w:type="dxa"/>
                </w:tcPr>
                <w:p w14:paraId="77A60708" w14:textId="77777777" w:rsidR="00DC20D4" w:rsidRDefault="00DC20D4">
                  <w:pPr>
                    <w:pStyle w:val="EmptyCellLayoutStyle"/>
                    <w:spacing w:after="0" w:line="240" w:lineRule="auto"/>
                  </w:pPr>
                </w:p>
              </w:tc>
              <w:tc>
                <w:tcPr>
                  <w:tcW w:w="359" w:type="dxa"/>
                  <w:vMerge/>
                </w:tcPr>
                <w:p w14:paraId="3768ABD4" w14:textId="77777777" w:rsidR="00DC20D4" w:rsidRDefault="00DC20D4">
                  <w:pPr>
                    <w:pStyle w:val="EmptyCellLayoutStyle"/>
                    <w:spacing w:after="0" w:line="240" w:lineRule="auto"/>
                  </w:pPr>
                </w:p>
              </w:tc>
              <w:tc>
                <w:tcPr>
                  <w:tcW w:w="180" w:type="dxa"/>
                </w:tcPr>
                <w:p w14:paraId="4594A979" w14:textId="77777777" w:rsidR="00DC20D4" w:rsidRDefault="00DC20D4">
                  <w:pPr>
                    <w:pStyle w:val="EmptyCellLayoutStyle"/>
                    <w:spacing w:after="0" w:line="240" w:lineRule="auto"/>
                  </w:pPr>
                </w:p>
              </w:tc>
              <w:tc>
                <w:tcPr>
                  <w:tcW w:w="3240" w:type="dxa"/>
                </w:tcPr>
                <w:p w14:paraId="73366F67" w14:textId="77777777" w:rsidR="00DC20D4" w:rsidRDefault="00DC20D4">
                  <w:pPr>
                    <w:pStyle w:val="EmptyCellLayoutStyle"/>
                    <w:spacing w:after="0" w:line="240" w:lineRule="auto"/>
                  </w:pPr>
                </w:p>
              </w:tc>
              <w:tc>
                <w:tcPr>
                  <w:tcW w:w="539" w:type="dxa"/>
                  <w:tcBorders>
                    <w:right w:val="single" w:sz="15" w:space="0" w:color="000000"/>
                  </w:tcBorders>
                </w:tcPr>
                <w:p w14:paraId="0A5CCA91" w14:textId="77777777" w:rsidR="00DC20D4" w:rsidRDefault="00DC20D4">
                  <w:pPr>
                    <w:pStyle w:val="EmptyCellLayoutStyle"/>
                    <w:spacing w:after="0" w:line="240" w:lineRule="auto"/>
                  </w:pPr>
                </w:p>
              </w:tc>
            </w:tr>
            <w:tr w:rsidR="00DC20D4" w14:paraId="27BA02E5" w14:textId="77777777">
              <w:trPr>
                <w:trHeight w:val="13"/>
              </w:trPr>
              <w:tc>
                <w:tcPr>
                  <w:tcW w:w="900" w:type="dxa"/>
                  <w:tcBorders>
                    <w:left w:val="single" w:sz="15" w:space="0" w:color="000000"/>
                  </w:tcBorders>
                </w:tcPr>
                <w:p w14:paraId="6D2476FE" w14:textId="77777777" w:rsidR="00DC20D4" w:rsidRDefault="00DC20D4">
                  <w:pPr>
                    <w:pStyle w:val="EmptyCellLayoutStyle"/>
                    <w:spacing w:after="0" w:line="240" w:lineRule="auto"/>
                  </w:pPr>
                </w:p>
              </w:tc>
              <w:tc>
                <w:tcPr>
                  <w:tcW w:w="359" w:type="dxa"/>
                </w:tcPr>
                <w:p w14:paraId="2AF5E017" w14:textId="77777777" w:rsidR="00DC20D4" w:rsidRDefault="00DC20D4">
                  <w:pPr>
                    <w:pStyle w:val="EmptyCellLayoutStyle"/>
                    <w:spacing w:after="0" w:line="240" w:lineRule="auto"/>
                  </w:pPr>
                </w:p>
              </w:tc>
              <w:tc>
                <w:tcPr>
                  <w:tcW w:w="180" w:type="dxa"/>
                </w:tcPr>
                <w:p w14:paraId="35A2A8E6" w14:textId="77777777" w:rsidR="00DC20D4" w:rsidRDefault="00DC20D4">
                  <w:pPr>
                    <w:pStyle w:val="EmptyCellLayoutStyle"/>
                    <w:spacing w:after="0" w:line="240" w:lineRule="auto"/>
                  </w:pPr>
                </w:p>
              </w:tc>
              <w:tc>
                <w:tcPr>
                  <w:tcW w:w="3240" w:type="dxa"/>
                </w:tcPr>
                <w:p w14:paraId="3C365187" w14:textId="77777777" w:rsidR="00DC20D4" w:rsidRDefault="00DC20D4">
                  <w:pPr>
                    <w:pStyle w:val="EmptyCellLayoutStyle"/>
                    <w:spacing w:after="0" w:line="240" w:lineRule="auto"/>
                  </w:pPr>
                </w:p>
              </w:tc>
              <w:tc>
                <w:tcPr>
                  <w:tcW w:w="2160" w:type="dxa"/>
                </w:tcPr>
                <w:p w14:paraId="0AE276F2" w14:textId="77777777" w:rsidR="00DC20D4" w:rsidRDefault="00DC20D4">
                  <w:pPr>
                    <w:pStyle w:val="EmptyCellLayoutStyle"/>
                    <w:spacing w:after="0" w:line="240" w:lineRule="auto"/>
                  </w:pPr>
                </w:p>
              </w:tc>
              <w:tc>
                <w:tcPr>
                  <w:tcW w:w="359" w:type="dxa"/>
                </w:tcPr>
                <w:p w14:paraId="2CF9DFA8" w14:textId="77777777" w:rsidR="00DC20D4" w:rsidRDefault="00DC20D4">
                  <w:pPr>
                    <w:pStyle w:val="EmptyCellLayoutStyle"/>
                    <w:spacing w:after="0" w:line="240" w:lineRule="auto"/>
                  </w:pPr>
                </w:p>
              </w:tc>
              <w:tc>
                <w:tcPr>
                  <w:tcW w:w="180" w:type="dxa"/>
                </w:tcPr>
                <w:p w14:paraId="0905FD49" w14:textId="77777777" w:rsidR="00DC20D4" w:rsidRDefault="00DC20D4">
                  <w:pPr>
                    <w:pStyle w:val="EmptyCellLayoutStyle"/>
                    <w:spacing w:after="0" w:line="240" w:lineRule="auto"/>
                  </w:pPr>
                </w:p>
              </w:tc>
              <w:tc>
                <w:tcPr>
                  <w:tcW w:w="3240" w:type="dxa"/>
                </w:tcPr>
                <w:p w14:paraId="45D29769" w14:textId="77777777" w:rsidR="00DC20D4" w:rsidRDefault="00DC20D4">
                  <w:pPr>
                    <w:pStyle w:val="EmptyCellLayoutStyle"/>
                    <w:spacing w:after="0" w:line="240" w:lineRule="auto"/>
                  </w:pPr>
                </w:p>
              </w:tc>
              <w:tc>
                <w:tcPr>
                  <w:tcW w:w="539" w:type="dxa"/>
                  <w:tcBorders>
                    <w:right w:val="single" w:sz="15" w:space="0" w:color="000000"/>
                  </w:tcBorders>
                </w:tcPr>
                <w:p w14:paraId="3B077255" w14:textId="77777777" w:rsidR="00DC20D4" w:rsidRDefault="00DC20D4">
                  <w:pPr>
                    <w:pStyle w:val="EmptyCellLayoutStyle"/>
                    <w:spacing w:after="0" w:line="240" w:lineRule="auto"/>
                  </w:pPr>
                </w:p>
              </w:tc>
            </w:tr>
            <w:tr w:rsidR="00DC20D4" w14:paraId="1E322DC0" w14:textId="77777777">
              <w:trPr>
                <w:trHeight w:val="55"/>
              </w:trPr>
              <w:tc>
                <w:tcPr>
                  <w:tcW w:w="900" w:type="dxa"/>
                  <w:tcBorders>
                    <w:left w:val="single" w:sz="15" w:space="0" w:color="000000"/>
                  </w:tcBorders>
                </w:tcPr>
                <w:p w14:paraId="260DC0C4" w14:textId="77777777" w:rsidR="00DC20D4" w:rsidRDefault="00DC20D4">
                  <w:pPr>
                    <w:pStyle w:val="EmptyCellLayoutStyle"/>
                    <w:spacing w:after="0" w:line="240" w:lineRule="auto"/>
                  </w:pPr>
                </w:p>
              </w:tc>
              <w:tc>
                <w:tcPr>
                  <w:tcW w:w="359" w:type="dxa"/>
                </w:tcPr>
                <w:p w14:paraId="78A8F42B" w14:textId="77777777" w:rsidR="00DC20D4" w:rsidRDefault="00DC20D4">
                  <w:pPr>
                    <w:pStyle w:val="EmptyCellLayoutStyle"/>
                    <w:spacing w:after="0" w:line="240" w:lineRule="auto"/>
                  </w:pPr>
                </w:p>
              </w:tc>
              <w:tc>
                <w:tcPr>
                  <w:tcW w:w="180" w:type="dxa"/>
                </w:tcPr>
                <w:p w14:paraId="04AC1514" w14:textId="77777777" w:rsidR="00DC20D4" w:rsidRDefault="00DC20D4">
                  <w:pPr>
                    <w:pStyle w:val="EmptyCellLayoutStyle"/>
                    <w:spacing w:after="0" w:line="240" w:lineRule="auto"/>
                  </w:pPr>
                </w:p>
              </w:tc>
              <w:tc>
                <w:tcPr>
                  <w:tcW w:w="3240" w:type="dxa"/>
                </w:tcPr>
                <w:p w14:paraId="58B152B1" w14:textId="77777777" w:rsidR="00DC20D4" w:rsidRDefault="00DC20D4">
                  <w:pPr>
                    <w:pStyle w:val="EmptyCellLayoutStyle"/>
                    <w:spacing w:after="0" w:line="240" w:lineRule="auto"/>
                  </w:pPr>
                </w:p>
              </w:tc>
              <w:tc>
                <w:tcPr>
                  <w:tcW w:w="2160" w:type="dxa"/>
                </w:tcPr>
                <w:p w14:paraId="25BE3382"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5A7DEB79" w14:textId="77777777">
                    <w:trPr>
                      <w:trHeight w:val="212"/>
                    </w:trPr>
                    <w:tc>
                      <w:tcPr>
                        <w:tcW w:w="360" w:type="dxa"/>
                        <w:tcBorders>
                          <w:top w:val="nil"/>
                          <w:left w:val="nil"/>
                          <w:bottom w:val="nil"/>
                          <w:right w:val="nil"/>
                        </w:tcBorders>
                        <w:tcMar>
                          <w:top w:w="39" w:type="dxa"/>
                          <w:left w:w="39" w:type="dxa"/>
                          <w:bottom w:w="39" w:type="dxa"/>
                          <w:right w:w="39" w:type="dxa"/>
                        </w:tcMar>
                      </w:tcPr>
                      <w:p w14:paraId="0CCAC896" w14:textId="77777777" w:rsidR="00DC20D4" w:rsidRDefault="0071498C">
                        <w:pPr>
                          <w:spacing w:after="0" w:line="240" w:lineRule="auto"/>
                        </w:pPr>
                        <w:r>
                          <w:rPr>
                            <w:rFonts w:ascii="Arial" w:eastAsia="Arial" w:hAnsi="Arial"/>
                            <w:color w:val="000000"/>
                          </w:rPr>
                          <w:t>N</w:t>
                        </w:r>
                      </w:p>
                    </w:tc>
                  </w:tr>
                </w:tbl>
                <w:p w14:paraId="2BBF57A7" w14:textId="77777777" w:rsidR="00DC20D4" w:rsidRDefault="00DC20D4">
                  <w:pPr>
                    <w:spacing w:after="0" w:line="240" w:lineRule="auto"/>
                  </w:pPr>
                </w:p>
              </w:tc>
              <w:tc>
                <w:tcPr>
                  <w:tcW w:w="180" w:type="dxa"/>
                </w:tcPr>
                <w:p w14:paraId="66925B36" w14:textId="77777777" w:rsidR="00DC20D4" w:rsidRDefault="00DC20D4">
                  <w:pPr>
                    <w:pStyle w:val="EmptyCellLayoutStyle"/>
                    <w:spacing w:after="0" w:line="240" w:lineRule="auto"/>
                  </w:pPr>
                </w:p>
              </w:tc>
              <w:tc>
                <w:tcPr>
                  <w:tcW w:w="3240" w:type="dxa"/>
                </w:tcPr>
                <w:p w14:paraId="17C213A4" w14:textId="77777777" w:rsidR="00DC20D4" w:rsidRDefault="00DC20D4">
                  <w:pPr>
                    <w:pStyle w:val="EmptyCellLayoutStyle"/>
                    <w:spacing w:after="0" w:line="240" w:lineRule="auto"/>
                  </w:pPr>
                </w:p>
              </w:tc>
              <w:tc>
                <w:tcPr>
                  <w:tcW w:w="539" w:type="dxa"/>
                  <w:tcBorders>
                    <w:right w:val="single" w:sz="15" w:space="0" w:color="000000"/>
                  </w:tcBorders>
                </w:tcPr>
                <w:p w14:paraId="0B783912" w14:textId="77777777" w:rsidR="00DC20D4" w:rsidRDefault="00DC20D4">
                  <w:pPr>
                    <w:pStyle w:val="EmptyCellLayoutStyle"/>
                    <w:spacing w:after="0" w:line="240" w:lineRule="auto"/>
                  </w:pPr>
                </w:p>
              </w:tc>
            </w:tr>
            <w:tr w:rsidR="00DC20D4" w14:paraId="6CE1E8BD" w14:textId="77777777">
              <w:trPr>
                <w:trHeight w:val="235"/>
              </w:trPr>
              <w:tc>
                <w:tcPr>
                  <w:tcW w:w="900" w:type="dxa"/>
                  <w:tcBorders>
                    <w:left w:val="single" w:sz="15" w:space="0" w:color="000000"/>
                  </w:tcBorders>
                </w:tcPr>
                <w:p w14:paraId="0611D9CC"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3F15355F" w14:textId="77777777">
                    <w:trPr>
                      <w:trHeight w:val="212"/>
                    </w:trPr>
                    <w:tc>
                      <w:tcPr>
                        <w:tcW w:w="360" w:type="dxa"/>
                        <w:tcBorders>
                          <w:top w:val="nil"/>
                          <w:left w:val="nil"/>
                          <w:bottom w:val="nil"/>
                          <w:right w:val="nil"/>
                        </w:tcBorders>
                        <w:tcMar>
                          <w:top w:w="39" w:type="dxa"/>
                          <w:left w:w="39" w:type="dxa"/>
                          <w:bottom w:w="39" w:type="dxa"/>
                          <w:right w:w="39" w:type="dxa"/>
                        </w:tcMar>
                      </w:tcPr>
                      <w:p w14:paraId="75DD1FAD" w14:textId="77777777" w:rsidR="00DC20D4" w:rsidRDefault="0071498C">
                        <w:pPr>
                          <w:spacing w:after="0" w:line="240" w:lineRule="auto"/>
                        </w:pPr>
                        <w:r>
                          <w:rPr>
                            <w:rFonts w:ascii="Arial" w:eastAsia="Arial" w:hAnsi="Arial"/>
                            <w:color w:val="000000"/>
                          </w:rPr>
                          <w:t>N</w:t>
                        </w:r>
                      </w:p>
                    </w:tc>
                  </w:tr>
                </w:tbl>
                <w:p w14:paraId="2BAD4B5D" w14:textId="77777777" w:rsidR="00DC20D4" w:rsidRDefault="00DC20D4">
                  <w:pPr>
                    <w:spacing w:after="0" w:line="240" w:lineRule="auto"/>
                  </w:pPr>
                </w:p>
              </w:tc>
              <w:tc>
                <w:tcPr>
                  <w:tcW w:w="180" w:type="dxa"/>
                </w:tcPr>
                <w:p w14:paraId="3230FE0F" w14:textId="77777777" w:rsidR="00DC20D4" w:rsidRDefault="00DC20D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DC20D4" w14:paraId="444A1FEA" w14:textId="77777777">
                    <w:trPr>
                      <w:trHeight w:val="192"/>
                    </w:trPr>
                    <w:tc>
                      <w:tcPr>
                        <w:tcW w:w="3240" w:type="dxa"/>
                        <w:tcBorders>
                          <w:top w:val="nil"/>
                          <w:left w:val="nil"/>
                          <w:bottom w:val="nil"/>
                          <w:right w:val="nil"/>
                        </w:tcBorders>
                        <w:tcMar>
                          <w:top w:w="39" w:type="dxa"/>
                          <w:left w:w="39" w:type="dxa"/>
                          <w:bottom w:w="39" w:type="dxa"/>
                          <w:right w:w="39" w:type="dxa"/>
                        </w:tcMar>
                      </w:tcPr>
                      <w:p w14:paraId="1C8F6609" w14:textId="77777777" w:rsidR="00DC20D4" w:rsidRDefault="0071498C">
                        <w:pPr>
                          <w:spacing w:after="0" w:line="240" w:lineRule="auto"/>
                        </w:pPr>
                        <w:r>
                          <w:rPr>
                            <w:rFonts w:ascii="Arial" w:eastAsia="Arial" w:hAnsi="Arial"/>
                            <w:color w:val="000000"/>
                            <w:sz w:val="16"/>
                          </w:rPr>
                          <w:t>Approve leave requests.</w:t>
                        </w:r>
                      </w:p>
                    </w:tc>
                  </w:tr>
                </w:tbl>
                <w:p w14:paraId="6AB73A22" w14:textId="77777777" w:rsidR="00DC20D4" w:rsidRDefault="00DC20D4">
                  <w:pPr>
                    <w:spacing w:after="0" w:line="240" w:lineRule="auto"/>
                  </w:pPr>
                </w:p>
              </w:tc>
              <w:tc>
                <w:tcPr>
                  <w:tcW w:w="2160" w:type="dxa"/>
                </w:tcPr>
                <w:p w14:paraId="123E1A4C" w14:textId="77777777" w:rsidR="00DC20D4" w:rsidRDefault="00DC20D4">
                  <w:pPr>
                    <w:pStyle w:val="EmptyCellLayoutStyle"/>
                    <w:spacing w:after="0" w:line="240" w:lineRule="auto"/>
                  </w:pPr>
                </w:p>
              </w:tc>
              <w:tc>
                <w:tcPr>
                  <w:tcW w:w="359" w:type="dxa"/>
                  <w:vMerge/>
                </w:tcPr>
                <w:p w14:paraId="73839752" w14:textId="77777777" w:rsidR="00DC20D4" w:rsidRDefault="00DC20D4">
                  <w:pPr>
                    <w:pStyle w:val="EmptyCellLayoutStyle"/>
                    <w:spacing w:after="0" w:line="240" w:lineRule="auto"/>
                  </w:pPr>
                </w:p>
              </w:tc>
              <w:tc>
                <w:tcPr>
                  <w:tcW w:w="180" w:type="dxa"/>
                </w:tcPr>
                <w:p w14:paraId="1A510A18" w14:textId="77777777" w:rsidR="00DC20D4" w:rsidRDefault="00DC20D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DC20D4" w14:paraId="529D9F8E" w14:textId="77777777">
                    <w:trPr>
                      <w:trHeight w:val="192"/>
                    </w:trPr>
                    <w:tc>
                      <w:tcPr>
                        <w:tcW w:w="3240" w:type="dxa"/>
                        <w:tcBorders>
                          <w:top w:val="nil"/>
                          <w:left w:val="nil"/>
                          <w:bottom w:val="nil"/>
                          <w:right w:val="nil"/>
                        </w:tcBorders>
                        <w:tcMar>
                          <w:top w:w="39" w:type="dxa"/>
                          <w:left w:w="39" w:type="dxa"/>
                          <w:bottom w:w="39" w:type="dxa"/>
                          <w:right w:w="39" w:type="dxa"/>
                        </w:tcMar>
                      </w:tcPr>
                      <w:p w14:paraId="31FD0460" w14:textId="77777777" w:rsidR="00DC20D4" w:rsidRDefault="0071498C">
                        <w:pPr>
                          <w:spacing w:after="0" w:line="240" w:lineRule="auto"/>
                        </w:pPr>
                        <w:r>
                          <w:rPr>
                            <w:rFonts w:ascii="Arial" w:eastAsia="Arial" w:hAnsi="Arial"/>
                            <w:color w:val="000000"/>
                            <w:sz w:val="16"/>
                          </w:rPr>
                          <w:t>Review work.</w:t>
                        </w:r>
                      </w:p>
                    </w:tc>
                  </w:tr>
                </w:tbl>
                <w:p w14:paraId="03FEEBC6" w14:textId="77777777" w:rsidR="00DC20D4" w:rsidRDefault="00DC20D4">
                  <w:pPr>
                    <w:spacing w:after="0" w:line="240" w:lineRule="auto"/>
                  </w:pPr>
                </w:p>
              </w:tc>
              <w:tc>
                <w:tcPr>
                  <w:tcW w:w="539" w:type="dxa"/>
                  <w:tcBorders>
                    <w:right w:val="single" w:sz="15" w:space="0" w:color="000000"/>
                  </w:tcBorders>
                </w:tcPr>
                <w:p w14:paraId="65A7AE98" w14:textId="77777777" w:rsidR="00DC20D4" w:rsidRDefault="00DC20D4">
                  <w:pPr>
                    <w:pStyle w:val="EmptyCellLayoutStyle"/>
                    <w:spacing w:after="0" w:line="240" w:lineRule="auto"/>
                  </w:pPr>
                </w:p>
              </w:tc>
            </w:tr>
            <w:tr w:rsidR="00DC20D4" w14:paraId="18891658" w14:textId="77777777">
              <w:trPr>
                <w:trHeight w:val="34"/>
              </w:trPr>
              <w:tc>
                <w:tcPr>
                  <w:tcW w:w="900" w:type="dxa"/>
                  <w:tcBorders>
                    <w:left w:val="single" w:sz="15" w:space="0" w:color="000000"/>
                  </w:tcBorders>
                </w:tcPr>
                <w:p w14:paraId="31AA8D9A" w14:textId="77777777" w:rsidR="00DC20D4" w:rsidRDefault="00DC20D4">
                  <w:pPr>
                    <w:pStyle w:val="EmptyCellLayoutStyle"/>
                    <w:spacing w:after="0" w:line="240" w:lineRule="auto"/>
                  </w:pPr>
                </w:p>
              </w:tc>
              <w:tc>
                <w:tcPr>
                  <w:tcW w:w="359" w:type="dxa"/>
                  <w:vMerge/>
                </w:tcPr>
                <w:p w14:paraId="770718FF" w14:textId="77777777" w:rsidR="00DC20D4" w:rsidRDefault="00DC20D4">
                  <w:pPr>
                    <w:pStyle w:val="EmptyCellLayoutStyle"/>
                    <w:spacing w:after="0" w:line="240" w:lineRule="auto"/>
                  </w:pPr>
                </w:p>
              </w:tc>
              <w:tc>
                <w:tcPr>
                  <w:tcW w:w="180" w:type="dxa"/>
                </w:tcPr>
                <w:p w14:paraId="6656D67C" w14:textId="77777777" w:rsidR="00DC20D4" w:rsidRDefault="00DC20D4">
                  <w:pPr>
                    <w:pStyle w:val="EmptyCellLayoutStyle"/>
                    <w:spacing w:after="0" w:line="240" w:lineRule="auto"/>
                  </w:pPr>
                </w:p>
              </w:tc>
              <w:tc>
                <w:tcPr>
                  <w:tcW w:w="3240" w:type="dxa"/>
                  <w:vMerge/>
                </w:tcPr>
                <w:p w14:paraId="2C6F49F6" w14:textId="77777777" w:rsidR="00DC20D4" w:rsidRDefault="00DC20D4">
                  <w:pPr>
                    <w:pStyle w:val="EmptyCellLayoutStyle"/>
                    <w:spacing w:after="0" w:line="240" w:lineRule="auto"/>
                  </w:pPr>
                </w:p>
              </w:tc>
              <w:tc>
                <w:tcPr>
                  <w:tcW w:w="2160" w:type="dxa"/>
                </w:tcPr>
                <w:p w14:paraId="44751FF5" w14:textId="77777777" w:rsidR="00DC20D4" w:rsidRDefault="00DC20D4">
                  <w:pPr>
                    <w:pStyle w:val="EmptyCellLayoutStyle"/>
                    <w:spacing w:after="0" w:line="240" w:lineRule="auto"/>
                  </w:pPr>
                </w:p>
              </w:tc>
              <w:tc>
                <w:tcPr>
                  <w:tcW w:w="359" w:type="dxa"/>
                </w:tcPr>
                <w:p w14:paraId="5C57DFAE" w14:textId="77777777" w:rsidR="00DC20D4" w:rsidRDefault="00DC20D4">
                  <w:pPr>
                    <w:pStyle w:val="EmptyCellLayoutStyle"/>
                    <w:spacing w:after="0" w:line="240" w:lineRule="auto"/>
                  </w:pPr>
                </w:p>
              </w:tc>
              <w:tc>
                <w:tcPr>
                  <w:tcW w:w="180" w:type="dxa"/>
                </w:tcPr>
                <w:p w14:paraId="322D02B5" w14:textId="77777777" w:rsidR="00DC20D4" w:rsidRDefault="00DC20D4">
                  <w:pPr>
                    <w:pStyle w:val="EmptyCellLayoutStyle"/>
                    <w:spacing w:after="0" w:line="240" w:lineRule="auto"/>
                  </w:pPr>
                </w:p>
              </w:tc>
              <w:tc>
                <w:tcPr>
                  <w:tcW w:w="3240" w:type="dxa"/>
                  <w:vMerge/>
                </w:tcPr>
                <w:p w14:paraId="03CDB432" w14:textId="77777777" w:rsidR="00DC20D4" w:rsidRDefault="00DC20D4">
                  <w:pPr>
                    <w:pStyle w:val="EmptyCellLayoutStyle"/>
                    <w:spacing w:after="0" w:line="240" w:lineRule="auto"/>
                  </w:pPr>
                </w:p>
              </w:tc>
              <w:tc>
                <w:tcPr>
                  <w:tcW w:w="539" w:type="dxa"/>
                  <w:tcBorders>
                    <w:right w:val="single" w:sz="15" w:space="0" w:color="000000"/>
                  </w:tcBorders>
                </w:tcPr>
                <w:p w14:paraId="05869EDC" w14:textId="77777777" w:rsidR="00DC20D4" w:rsidRDefault="00DC20D4">
                  <w:pPr>
                    <w:pStyle w:val="EmptyCellLayoutStyle"/>
                    <w:spacing w:after="0" w:line="240" w:lineRule="auto"/>
                  </w:pPr>
                </w:p>
              </w:tc>
            </w:tr>
            <w:tr w:rsidR="00DC20D4" w14:paraId="3EB905DC" w14:textId="77777777">
              <w:trPr>
                <w:trHeight w:val="20"/>
              </w:trPr>
              <w:tc>
                <w:tcPr>
                  <w:tcW w:w="900" w:type="dxa"/>
                  <w:tcBorders>
                    <w:left w:val="single" w:sz="15" w:space="0" w:color="000000"/>
                  </w:tcBorders>
                </w:tcPr>
                <w:p w14:paraId="5E2AFF31" w14:textId="77777777" w:rsidR="00DC20D4" w:rsidRDefault="00DC20D4">
                  <w:pPr>
                    <w:pStyle w:val="EmptyCellLayoutStyle"/>
                    <w:spacing w:after="0" w:line="240" w:lineRule="auto"/>
                  </w:pPr>
                </w:p>
              </w:tc>
              <w:tc>
                <w:tcPr>
                  <w:tcW w:w="359" w:type="dxa"/>
                  <w:vMerge/>
                </w:tcPr>
                <w:p w14:paraId="328CD0BF" w14:textId="77777777" w:rsidR="00DC20D4" w:rsidRDefault="00DC20D4">
                  <w:pPr>
                    <w:pStyle w:val="EmptyCellLayoutStyle"/>
                    <w:spacing w:after="0" w:line="240" w:lineRule="auto"/>
                  </w:pPr>
                </w:p>
              </w:tc>
              <w:tc>
                <w:tcPr>
                  <w:tcW w:w="180" w:type="dxa"/>
                </w:tcPr>
                <w:p w14:paraId="5F30EFF9" w14:textId="77777777" w:rsidR="00DC20D4" w:rsidRDefault="00DC20D4">
                  <w:pPr>
                    <w:pStyle w:val="EmptyCellLayoutStyle"/>
                    <w:spacing w:after="0" w:line="240" w:lineRule="auto"/>
                  </w:pPr>
                </w:p>
              </w:tc>
              <w:tc>
                <w:tcPr>
                  <w:tcW w:w="3240" w:type="dxa"/>
                </w:tcPr>
                <w:p w14:paraId="73731352" w14:textId="77777777" w:rsidR="00DC20D4" w:rsidRDefault="00DC20D4">
                  <w:pPr>
                    <w:pStyle w:val="EmptyCellLayoutStyle"/>
                    <w:spacing w:after="0" w:line="240" w:lineRule="auto"/>
                  </w:pPr>
                </w:p>
              </w:tc>
              <w:tc>
                <w:tcPr>
                  <w:tcW w:w="2160" w:type="dxa"/>
                </w:tcPr>
                <w:p w14:paraId="20B93843" w14:textId="77777777" w:rsidR="00DC20D4" w:rsidRDefault="00DC20D4">
                  <w:pPr>
                    <w:pStyle w:val="EmptyCellLayoutStyle"/>
                    <w:spacing w:after="0" w:line="240" w:lineRule="auto"/>
                  </w:pPr>
                </w:p>
              </w:tc>
              <w:tc>
                <w:tcPr>
                  <w:tcW w:w="359" w:type="dxa"/>
                </w:tcPr>
                <w:p w14:paraId="7CB02566" w14:textId="77777777" w:rsidR="00DC20D4" w:rsidRDefault="00DC20D4">
                  <w:pPr>
                    <w:pStyle w:val="EmptyCellLayoutStyle"/>
                    <w:spacing w:after="0" w:line="240" w:lineRule="auto"/>
                  </w:pPr>
                </w:p>
              </w:tc>
              <w:tc>
                <w:tcPr>
                  <w:tcW w:w="180" w:type="dxa"/>
                </w:tcPr>
                <w:p w14:paraId="0C97A9B4" w14:textId="77777777" w:rsidR="00DC20D4" w:rsidRDefault="00DC20D4">
                  <w:pPr>
                    <w:pStyle w:val="EmptyCellLayoutStyle"/>
                    <w:spacing w:after="0" w:line="240" w:lineRule="auto"/>
                  </w:pPr>
                </w:p>
              </w:tc>
              <w:tc>
                <w:tcPr>
                  <w:tcW w:w="3240" w:type="dxa"/>
                </w:tcPr>
                <w:p w14:paraId="31560461" w14:textId="77777777" w:rsidR="00DC20D4" w:rsidRDefault="00DC20D4">
                  <w:pPr>
                    <w:pStyle w:val="EmptyCellLayoutStyle"/>
                    <w:spacing w:after="0" w:line="240" w:lineRule="auto"/>
                  </w:pPr>
                </w:p>
              </w:tc>
              <w:tc>
                <w:tcPr>
                  <w:tcW w:w="539" w:type="dxa"/>
                  <w:tcBorders>
                    <w:right w:val="single" w:sz="15" w:space="0" w:color="000000"/>
                  </w:tcBorders>
                </w:tcPr>
                <w:p w14:paraId="4BF2DA99" w14:textId="77777777" w:rsidR="00DC20D4" w:rsidRDefault="00DC20D4">
                  <w:pPr>
                    <w:pStyle w:val="EmptyCellLayoutStyle"/>
                    <w:spacing w:after="0" w:line="240" w:lineRule="auto"/>
                  </w:pPr>
                </w:p>
              </w:tc>
            </w:tr>
            <w:tr w:rsidR="00DC20D4" w14:paraId="62AED327" w14:textId="77777777">
              <w:trPr>
                <w:trHeight w:val="69"/>
              </w:trPr>
              <w:tc>
                <w:tcPr>
                  <w:tcW w:w="900" w:type="dxa"/>
                  <w:tcBorders>
                    <w:left w:val="single" w:sz="15" w:space="0" w:color="000000"/>
                  </w:tcBorders>
                </w:tcPr>
                <w:p w14:paraId="5B22A070" w14:textId="77777777" w:rsidR="00DC20D4" w:rsidRDefault="00DC20D4">
                  <w:pPr>
                    <w:pStyle w:val="EmptyCellLayoutStyle"/>
                    <w:spacing w:after="0" w:line="240" w:lineRule="auto"/>
                  </w:pPr>
                </w:p>
              </w:tc>
              <w:tc>
                <w:tcPr>
                  <w:tcW w:w="359" w:type="dxa"/>
                </w:tcPr>
                <w:p w14:paraId="5A71C885" w14:textId="77777777" w:rsidR="00DC20D4" w:rsidRDefault="00DC20D4">
                  <w:pPr>
                    <w:pStyle w:val="EmptyCellLayoutStyle"/>
                    <w:spacing w:after="0" w:line="240" w:lineRule="auto"/>
                  </w:pPr>
                </w:p>
              </w:tc>
              <w:tc>
                <w:tcPr>
                  <w:tcW w:w="180" w:type="dxa"/>
                </w:tcPr>
                <w:p w14:paraId="5A267C5E" w14:textId="77777777" w:rsidR="00DC20D4" w:rsidRDefault="00DC20D4">
                  <w:pPr>
                    <w:pStyle w:val="EmptyCellLayoutStyle"/>
                    <w:spacing w:after="0" w:line="240" w:lineRule="auto"/>
                  </w:pPr>
                </w:p>
              </w:tc>
              <w:tc>
                <w:tcPr>
                  <w:tcW w:w="3240" w:type="dxa"/>
                </w:tcPr>
                <w:p w14:paraId="117E0B20" w14:textId="77777777" w:rsidR="00DC20D4" w:rsidRDefault="00DC20D4">
                  <w:pPr>
                    <w:pStyle w:val="EmptyCellLayoutStyle"/>
                    <w:spacing w:after="0" w:line="240" w:lineRule="auto"/>
                  </w:pPr>
                </w:p>
              </w:tc>
              <w:tc>
                <w:tcPr>
                  <w:tcW w:w="2160" w:type="dxa"/>
                </w:tcPr>
                <w:p w14:paraId="2B7D9076" w14:textId="77777777" w:rsidR="00DC20D4" w:rsidRDefault="00DC20D4">
                  <w:pPr>
                    <w:pStyle w:val="EmptyCellLayoutStyle"/>
                    <w:spacing w:after="0" w:line="240" w:lineRule="auto"/>
                  </w:pPr>
                </w:p>
              </w:tc>
              <w:tc>
                <w:tcPr>
                  <w:tcW w:w="359" w:type="dxa"/>
                </w:tcPr>
                <w:p w14:paraId="0B1BBD70" w14:textId="77777777" w:rsidR="00DC20D4" w:rsidRDefault="00DC20D4">
                  <w:pPr>
                    <w:pStyle w:val="EmptyCellLayoutStyle"/>
                    <w:spacing w:after="0" w:line="240" w:lineRule="auto"/>
                  </w:pPr>
                </w:p>
              </w:tc>
              <w:tc>
                <w:tcPr>
                  <w:tcW w:w="180" w:type="dxa"/>
                </w:tcPr>
                <w:p w14:paraId="423F1880" w14:textId="77777777" w:rsidR="00DC20D4" w:rsidRDefault="00DC20D4">
                  <w:pPr>
                    <w:pStyle w:val="EmptyCellLayoutStyle"/>
                    <w:spacing w:after="0" w:line="240" w:lineRule="auto"/>
                  </w:pPr>
                </w:p>
              </w:tc>
              <w:tc>
                <w:tcPr>
                  <w:tcW w:w="3240" w:type="dxa"/>
                </w:tcPr>
                <w:p w14:paraId="099BC3CA" w14:textId="77777777" w:rsidR="00DC20D4" w:rsidRDefault="00DC20D4">
                  <w:pPr>
                    <w:pStyle w:val="EmptyCellLayoutStyle"/>
                    <w:spacing w:after="0" w:line="240" w:lineRule="auto"/>
                  </w:pPr>
                </w:p>
              </w:tc>
              <w:tc>
                <w:tcPr>
                  <w:tcW w:w="539" w:type="dxa"/>
                  <w:tcBorders>
                    <w:right w:val="single" w:sz="15" w:space="0" w:color="000000"/>
                  </w:tcBorders>
                </w:tcPr>
                <w:p w14:paraId="37B2D554" w14:textId="77777777" w:rsidR="00DC20D4" w:rsidRDefault="00DC20D4">
                  <w:pPr>
                    <w:pStyle w:val="EmptyCellLayoutStyle"/>
                    <w:spacing w:after="0" w:line="240" w:lineRule="auto"/>
                  </w:pPr>
                </w:p>
              </w:tc>
            </w:tr>
            <w:tr w:rsidR="00DC20D4" w14:paraId="74EE3D3E" w14:textId="77777777">
              <w:trPr>
                <w:trHeight w:val="269"/>
              </w:trPr>
              <w:tc>
                <w:tcPr>
                  <w:tcW w:w="900" w:type="dxa"/>
                  <w:tcBorders>
                    <w:left w:val="single" w:sz="15" w:space="0" w:color="000000"/>
                  </w:tcBorders>
                </w:tcPr>
                <w:p w14:paraId="67E75EA0"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784EEF3E" w14:textId="77777777">
                    <w:trPr>
                      <w:trHeight w:val="212"/>
                    </w:trPr>
                    <w:tc>
                      <w:tcPr>
                        <w:tcW w:w="360" w:type="dxa"/>
                        <w:tcBorders>
                          <w:top w:val="nil"/>
                          <w:left w:val="nil"/>
                          <w:bottom w:val="nil"/>
                          <w:right w:val="nil"/>
                        </w:tcBorders>
                        <w:tcMar>
                          <w:top w:w="39" w:type="dxa"/>
                          <w:left w:w="39" w:type="dxa"/>
                          <w:bottom w:w="39" w:type="dxa"/>
                          <w:right w:w="39" w:type="dxa"/>
                        </w:tcMar>
                      </w:tcPr>
                      <w:p w14:paraId="322609B3" w14:textId="77777777" w:rsidR="00DC20D4" w:rsidRDefault="0071498C">
                        <w:pPr>
                          <w:spacing w:after="0" w:line="240" w:lineRule="auto"/>
                        </w:pPr>
                        <w:r>
                          <w:rPr>
                            <w:rFonts w:ascii="Arial" w:eastAsia="Arial" w:hAnsi="Arial"/>
                            <w:color w:val="000000"/>
                          </w:rPr>
                          <w:t>N</w:t>
                        </w:r>
                      </w:p>
                    </w:tc>
                  </w:tr>
                </w:tbl>
                <w:p w14:paraId="073D07DA" w14:textId="77777777" w:rsidR="00DC20D4" w:rsidRDefault="00DC20D4">
                  <w:pPr>
                    <w:spacing w:after="0" w:line="240" w:lineRule="auto"/>
                  </w:pPr>
                </w:p>
              </w:tc>
              <w:tc>
                <w:tcPr>
                  <w:tcW w:w="180" w:type="dxa"/>
                </w:tcPr>
                <w:p w14:paraId="4B62E014"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C20D4" w14:paraId="1D210EEB" w14:textId="77777777">
                    <w:trPr>
                      <w:trHeight w:val="192"/>
                    </w:trPr>
                    <w:tc>
                      <w:tcPr>
                        <w:tcW w:w="3240" w:type="dxa"/>
                        <w:tcBorders>
                          <w:top w:val="nil"/>
                          <w:left w:val="nil"/>
                          <w:bottom w:val="nil"/>
                          <w:right w:val="nil"/>
                        </w:tcBorders>
                        <w:tcMar>
                          <w:top w:w="39" w:type="dxa"/>
                          <w:left w:w="39" w:type="dxa"/>
                          <w:bottom w:w="39" w:type="dxa"/>
                          <w:right w:w="39" w:type="dxa"/>
                        </w:tcMar>
                      </w:tcPr>
                      <w:p w14:paraId="2B3B4DB6" w14:textId="77777777" w:rsidR="00DC20D4" w:rsidRDefault="0071498C">
                        <w:pPr>
                          <w:spacing w:after="0" w:line="240" w:lineRule="auto"/>
                        </w:pPr>
                        <w:r>
                          <w:rPr>
                            <w:rFonts w:ascii="Arial" w:eastAsia="Arial" w:hAnsi="Arial"/>
                            <w:color w:val="000000"/>
                            <w:sz w:val="16"/>
                          </w:rPr>
                          <w:t>Approve time and attendance.</w:t>
                        </w:r>
                      </w:p>
                    </w:tc>
                  </w:tr>
                </w:tbl>
                <w:p w14:paraId="18461202" w14:textId="77777777" w:rsidR="00DC20D4" w:rsidRDefault="00DC20D4">
                  <w:pPr>
                    <w:spacing w:after="0" w:line="240" w:lineRule="auto"/>
                  </w:pPr>
                </w:p>
              </w:tc>
              <w:tc>
                <w:tcPr>
                  <w:tcW w:w="2160" w:type="dxa"/>
                </w:tcPr>
                <w:p w14:paraId="532D98E3"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52538645" w14:textId="77777777">
                    <w:trPr>
                      <w:trHeight w:val="212"/>
                    </w:trPr>
                    <w:tc>
                      <w:tcPr>
                        <w:tcW w:w="360" w:type="dxa"/>
                        <w:tcBorders>
                          <w:top w:val="nil"/>
                          <w:left w:val="nil"/>
                          <w:bottom w:val="nil"/>
                          <w:right w:val="nil"/>
                        </w:tcBorders>
                        <w:tcMar>
                          <w:top w:w="39" w:type="dxa"/>
                          <w:left w:w="39" w:type="dxa"/>
                          <w:bottom w:w="39" w:type="dxa"/>
                          <w:right w:w="39" w:type="dxa"/>
                        </w:tcMar>
                      </w:tcPr>
                      <w:p w14:paraId="174F2538" w14:textId="77777777" w:rsidR="00DC20D4" w:rsidRDefault="0071498C">
                        <w:pPr>
                          <w:spacing w:after="0" w:line="240" w:lineRule="auto"/>
                        </w:pPr>
                        <w:r>
                          <w:rPr>
                            <w:rFonts w:ascii="Arial" w:eastAsia="Arial" w:hAnsi="Arial"/>
                            <w:color w:val="000000"/>
                          </w:rPr>
                          <w:t>N</w:t>
                        </w:r>
                      </w:p>
                    </w:tc>
                  </w:tr>
                </w:tbl>
                <w:p w14:paraId="6952F65B" w14:textId="77777777" w:rsidR="00DC20D4" w:rsidRDefault="00DC20D4">
                  <w:pPr>
                    <w:spacing w:after="0" w:line="240" w:lineRule="auto"/>
                  </w:pPr>
                </w:p>
              </w:tc>
              <w:tc>
                <w:tcPr>
                  <w:tcW w:w="180" w:type="dxa"/>
                </w:tcPr>
                <w:p w14:paraId="2EC1F37A"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C20D4" w14:paraId="4476E599" w14:textId="77777777">
                    <w:trPr>
                      <w:trHeight w:val="192"/>
                    </w:trPr>
                    <w:tc>
                      <w:tcPr>
                        <w:tcW w:w="3240" w:type="dxa"/>
                        <w:tcBorders>
                          <w:top w:val="nil"/>
                          <w:left w:val="nil"/>
                          <w:bottom w:val="nil"/>
                          <w:right w:val="nil"/>
                        </w:tcBorders>
                        <w:tcMar>
                          <w:top w:w="39" w:type="dxa"/>
                          <w:left w:w="39" w:type="dxa"/>
                          <w:bottom w:w="39" w:type="dxa"/>
                          <w:right w:w="39" w:type="dxa"/>
                        </w:tcMar>
                      </w:tcPr>
                      <w:p w14:paraId="61A650CE" w14:textId="77777777" w:rsidR="00DC20D4" w:rsidRDefault="0071498C">
                        <w:pPr>
                          <w:spacing w:after="0" w:line="240" w:lineRule="auto"/>
                        </w:pPr>
                        <w:r>
                          <w:rPr>
                            <w:rFonts w:ascii="Arial" w:eastAsia="Arial" w:hAnsi="Arial"/>
                            <w:color w:val="000000"/>
                            <w:sz w:val="16"/>
                          </w:rPr>
                          <w:t>Provide guidance on work methods.</w:t>
                        </w:r>
                      </w:p>
                    </w:tc>
                  </w:tr>
                </w:tbl>
                <w:p w14:paraId="2052F49A" w14:textId="77777777" w:rsidR="00DC20D4" w:rsidRDefault="00DC20D4">
                  <w:pPr>
                    <w:spacing w:after="0" w:line="240" w:lineRule="auto"/>
                  </w:pPr>
                </w:p>
              </w:tc>
              <w:tc>
                <w:tcPr>
                  <w:tcW w:w="539" w:type="dxa"/>
                  <w:tcBorders>
                    <w:right w:val="single" w:sz="15" w:space="0" w:color="000000"/>
                  </w:tcBorders>
                </w:tcPr>
                <w:p w14:paraId="297E7F81" w14:textId="77777777" w:rsidR="00DC20D4" w:rsidRDefault="00DC20D4">
                  <w:pPr>
                    <w:pStyle w:val="EmptyCellLayoutStyle"/>
                    <w:spacing w:after="0" w:line="240" w:lineRule="auto"/>
                  </w:pPr>
                </w:p>
              </w:tc>
            </w:tr>
            <w:tr w:rsidR="00DC20D4" w14:paraId="4992F1BC" w14:textId="77777777">
              <w:trPr>
                <w:trHeight w:val="20"/>
              </w:trPr>
              <w:tc>
                <w:tcPr>
                  <w:tcW w:w="900" w:type="dxa"/>
                  <w:tcBorders>
                    <w:left w:val="single" w:sz="15" w:space="0" w:color="000000"/>
                  </w:tcBorders>
                </w:tcPr>
                <w:p w14:paraId="72B07B5E" w14:textId="77777777" w:rsidR="00DC20D4" w:rsidRDefault="00DC20D4">
                  <w:pPr>
                    <w:pStyle w:val="EmptyCellLayoutStyle"/>
                    <w:spacing w:after="0" w:line="240" w:lineRule="auto"/>
                  </w:pPr>
                </w:p>
              </w:tc>
              <w:tc>
                <w:tcPr>
                  <w:tcW w:w="359" w:type="dxa"/>
                  <w:vMerge/>
                </w:tcPr>
                <w:p w14:paraId="7779AB1F" w14:textId="77777777" w:rsidR="00DC20D4" w:rsidRDefault="00DC20D4">
                  <w:pPr>
                    <w:pStyle w:val="EmptyCellLayoutStyle"/>
                    <w:spacing w:after="0" w:line="240" w:lineRule="auto"/>
                  </w:pPr>
                </w:p>
              </w:tc>
              <w:tc>
                <w:tcPr>
                  <w:tcW w:w="180" w:type="dxa"/>
                </w:tcPr>
                <w:p w14:paraId="11A6CCB6" w14:textId="77777777" w:rsidR="00DC20D4" w:rsidRDefault="00DC20D4">
                  <w:pPr>
                    <w:pStyle w:val="EmptyCellLayoutStyle"/>
                    <w:spacing w:after="0" w:line="240" w:lineRule="auto"/>
                  </w:pPr>
                </w:p>
              </w:tc>
              <w:tc>
                <w:tcPr>
                  <w:tcW w:w="3240" w:type="dxa"/>
                </w:tcPr>
                <w:p w14:paraId="47080CC0" w14:textId="77777777" w:rsidR="00DC20D4" w:rsidRDefault="00DC20D4">
                  <w:pPr>
                    <w:pStyle w:val="EmptyCellLayoutStyle"/>
                    <w:spacing w:after="0" w:line="240" w:lineRule="auto"/>
                  </w:pPr>
                </w:p>
              </w:tc>
              <w:tc>
                <w:tcPr>
                  <w:tcW w:w="2160" w:type="dxa"/>
                </w:tcPr>
                <w:p w14:paraId="1ADE0927" w14:textId="77777777" w:rsidR="00DC20D4" w:rsidRDefault="00DC20D4">
                  <w:pPr>
                    <w:pStyle w:val="EmptyCellLayoutStyle"/>
                    <w:spacing w:after="0" w:line="240" w:lineRule="auto"/>
                  </w:pPr>
                </w:p>
              </w:tc>
              <w:tc>
                <w:tcPr>
                  <w:tcW w:w="359" w:type="dxa"/>
                  <w:vMerge/>
                </w:tcPr>
                <w:p w14:paraId="5311EA1E" w14:textId="77777777" w:rsidR="00DC20D4" w:rsidRDefault="00DC20D4">
                  <w:pPr>
                    <w:pStyle w:val="EmptyCellLayoutStyle"/>
                    <w:spacing w:after="0" w:line="240" w:lineRule="auto"/>
                  </w:pPr>
                </w:p>
              </w:tc>
              <w:tc>
                <w:tcPr>
                  <w:tcW w:w="180" w:type="dxa"/>
                </w:tcPr>
                <w:p w14:paraId="714F6FA4" w14:textId="77777777" w:rsidR="00DC20D4" w:rsidRDefault="00DC20D4">
                  <w:pPr>
                    <w:pStyle w:val="EmptyCellLayoutStyle"/>
                    <w:spacing w:after="0" w:line="240" w:lineRule="auto"/>
                  </w:pPr>
                </w:p>
              </w:tc>
              <w:tc>
                <w:tcPr>
                  <w:tcW w:w="3240" w:type="dxa"/>
                </w:tcPr>
                <w:p w14:paraId="0F7AD241" w14:textId="77777777" w:rsidR="00DC20D4" w:rsidRDefault="00DC20D4">
                  <w:pPr>
                    <w:pStyle w:val="EmptyCellLayoutStyle"/>
                    <w:spacing w:after="0" w:line="240" w:lineRule="auto"/>
                  </w:pPr>
                </w:p>
              </w:tc>
              <w:tc>
                <w:tcPr>
                  <w:tcW w:w="539" w:type="dxa"/>
                  <w:tcBorders>
                    <w:right w:val="single" w:sz="15" w:space="0" w:color="000000"/>
                  </w:tcBorders>
                </w:tcPr>
                <w:p w14:paraId="75E0BBD6" w14:textId="77777777" w:rsidR="00DC20D4" w:rsidRDefault="00DC20D4">
                  <w:pPr>
                    <w:pStyle w:val="EmptyCellLayoutStyle"/>
                    <w:spacing w:after="0" w:line="240" w:lineRule="auto"/>
                  </w:pPr>
                </w:p>
              </w:tc>
            </w:tr>
            <w:tr w:rsidR="00DC20D4" w14:paraId="0BCCCFDA" w14:textId="77777777">
              <w:trPr>
                <w:trHeight w:val="69"/>
              </w:trPr>
              <w:tc>
                <w:tcPr>
                  <w:tcW w:w="900" w:type="dxa"/>
                  <w:tcBorders>
                    <w:left w:val="single" w:sz="15" w:space="0" w:color="000000"/>
                  </w:tcBorders>
                </w:tcPr>
                <w:p w14:paraId="25508FD7" w14:textId="77777777" w:rsidR="00DC20D4" w:rsidRDefault="00DC20D4">
                  <w:pPr>
                    <w:pStyle w:val="EmptyCellLayoutStyle"/>
                    <w:spacing w:after="0" w:line="240" w:lineRule="auto"/>
                  </w:pPr>
                </w:p>
              </w:tc>
              <w:tc>
                <w:tcPr>
                  <w:tcW w:w="359" w:type="dxa"/>
                </w:tcPr>
                <w:p w14:paraId="1EAAFD14" w14:textId="77777777" w:rsidR="00DC20D4" w:rsidRDefault="00DC20D4">
                  <w:pPr>
                    <w:pStyle w:val="EmptyCellLayoutStyle"/>
                    <w:spacing w:after="0" w:line="240" w:lineRule="auto"/>
                  </w:pPr>
                </w:p>
              </w:tc>
              <w:tc>
                <w:tcPr>
                  <w:tcW w:w="180" w:type="dxa"/>
                </w:tcPr>
                <w:p w14:paraId="20BBB72B" w14:textId="77777777" w:rsidR="00DC20D4" w:rsidRDefault="00DC20D4">
                  <w:pPr>
                    <w:pStyle w:val="EmptyCellLayoutStyle"/>
                    <w:spacing w:after="0" w:line="240" w:lineRule="auto"/>
                  </w:pPr>
                </w:p>
              </w:tc>
              <w:tc>
                <w:tcPr>
                  <w:tcW w:w="3240" w:type="dxa"/>
                </w:tcPr>
                <w:p w14:paraId="5C6EAA5C" w14:textId="77777777" w:rsidR="00DC20D4" w:rsidRDefault="00DC20D4">
                  <w:pPr>
                    <w:pStyle w:val="EmptyCellLayoutStyle"/>
                    <w:spacing w:after="0" w:line="240" w:lineRule="auto"/>
                  </w:pPr>
                </w:p>
              </w:tc>
              <w:tc>
                <w:tcPr>
                  <w:tcW w:w="2160" w:type="dxa"/>
                </w:tcPr>
                <w:p w14:paraId="1C8A7F0A" w14:textId="77777777" w:rsidR="00DC20D4" w:rsidRDefault="00DC20D4">
                  <w:pPr>
                    <w:pStyle w:val="EmptyCellLayoutStyle"/>
                    <w:spacing w:after="0" w:line="240" w:lineRule="auto"/>
                  </w:pPr>
                </w:p>
              </w:tc>
              <w:tc>
                <w:tcPr>
                  <w:tcW w:w="359" w:type="dxa"/>
                </w:tcPr>
                <w:p w14:paraId="08386087" w14:textId="77777777" w:rsidR="00DC20D4" w:rsidRDefault="00DC20D4">
                  <w:pPr>
                    <w:pStyle w:val="EmptyCellLayoutStyle"/>
                    <w:spacing w:after="0" w:line="240" w:lineRule="auto"/>
                  </w:pPr>
                </w:p>
              </w:tc>
              <w:tc>
                <w:tcPr>
                  <w:tcW w:w="180" w:type="dxa"/>
                </w:tcPr>
                <w:p w14:paraId="75DBCFDD" w14:textId="77777777" w:rsidR="00DC20D4" w:rsidRDefault="00DC20D4">
                  <w:pPr>
                    <w:pStyle w:val="EmptyCellLayoutStyle"/>
                    <w:spacing w:after="0" w:line="240" w:lineRule="auto"/>
                  </w:pPr>
                </w:p>
              </w:tc>
              <w:tc>
                <w:tcPr>
                  <w:tcW w:w="3240" w:type="dxa"/>
                </w:tcPr>
                <w:p w14:paraId="0CC253AA" w14:textId="77777777" w:rsidR="00DC20D4" w:rsidRDefault="00DC20D4">
                  <w:pPr>
                    <w:pStyle w:val="EmptyCellLayoutStyle"/>
                    <w:spacing w:after="0" w:line="240" w:lineRule="auto"/>
                  </w:pPr>
                </w:p>
              </w:tc>
              <w:tc>
                <w:tcPr>
                  <w:tcW w:w="539" w:type="dxa"/>
                  <w:tcBorders>
                    <w:right w:val="single" w:sz="15" w:space="0" w:color="000000"/>
                  </w:tcBorders>
                </w:tcPr>
                <w:p w14:paraId="16105656" w14:textId="77777777" w:rsidR="00DC20D4" w:rsidRDefault="00DC20D4">
                  <w:pPr>
                    <w:pStyle w:val="EmptyCellLayoutStyle"/>
                    <w:spacing w:after="0" w:line="240" w:lineRule="auto"/>
                  </w:pPr>
                </w:p>
              </w:tc>
            </w:tr>
            <w:tr w:rsidR="00DC20D4" w14:paraId="16145513" w14:textId="77777777">
              <w:trPr>
                <w:trHeight w:val="270"/>
              </w:trPr>
              <w:tc>
                <w:tcPr>
                  <w:tcW w:w="900" w:type="dxa"/>
                  <w:tcBorders>
                    <w:left w:val="single" w:sz="15" w:space="0" w:color="000000"/>
                  </w:tcBorders>
                </w:tcPr>
                <w:p w14:paraId="4B4E90EC"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34A4C604" w14:textId="77777777">
                    <w:trPr>
                      <w:trHeight w:val="212"/>
                    </w:trPr>
                    <w:tc>
                      <w:tcPr>
                        <w:tcW w:w="360" w:type="dxa"/>
                        <w:tcBorders>
                          <w:top w:val="nil"/>
                          <w:left w:val="nil"/>
                          <w:bottom w:val="nil"/>
                          <w:right w:val="nil"/>
                        </w:tcBorders>
                        <w:tcMar>
                          <w:top w:w="39" w:type="dxa"/>
                          <w:left w:w="39" w:type="dxa"/>
                          <w:bottom w:w="39" w:type="dxa"/>
                          <w:right w:w="39" w:type="dxa"/>
                        </w:tcMar>
                      </w:tcPr>
                      <w:p w14:paraId="201A8674" w14:textId="77777777" w:rsidR="00DC20D4" w:rsidRDefault="0071498C">
                        <w:pPr>
                          <w:spacing w:after="0" w:line="240" w:lineRule="auto"/>
                        </w:pPr>
                        <w:r>
                          <w:rPr>
                            <w:rFonts w:ascii="Arial" w:eastAsia="Arial" w:hAnsi="Arial"/>
                            <w:color w:val="000000"/>
                          </w:rPr>
                          <w:t>N</w:t>
                        </w:r>
                      </w:p>
                    </w:tc>
                  </w:tr>
                </w:tbl>
                <w:p w14:paraId="304D51EF" w14:textId="77777777" w:rsidR="00DC20D4" w:rsidRDefault="00DC20D4">
                  <w:pPr>
                    <w:spacing w:after="0" w:line="240" w:lineRule="auto"/>
                  </w:pPr>
                </w:p>
              </w:tc>
              <w:tc>
                <w:tcPr>
                  <w:tcW w:w="180" w:type="dxa"/>
                </w:tcPr>
                <w:p w14:paraId="214D066F"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C20D4" w14:paraId="4C67807F" w14:textId="77777777">
                    <w:trPr>
                      <w:trHeight w:val="192"/>
                    </w:trPr>
                    <w:tc>
                      <w:tcPr>
                        <w:tcW w:w="3240" w:type="dxa"/>
                        <w:tcBorders>
                          <w:top w:val="nil"/>
                          <w:left w:val="nil"/>
                          <w:bottom w:val="nil"/>
                          <w:right w:val="nil"/>
                        </w:tcBorders>
                        <w:tcMar>
                          <w:top w:w="39" w:type="dxa"/>
                          <w:left w:w="39" w:type="dxa"/>
                          <w:bottom w:w="39" w:type="dxa"/>
                          <w:right w:w="39" w:type="dxa"/>
                        </w:tcMar>
                      </w:tcPr>
                      <w:p w14:paraId="22FC842D" w14:textId="77777777" w:rsidR="00DC20D4" w:rsidRDefault="0071498C">
                        <w:pPr>
                          <w:spacing w:after="0" w:line="240" w:lineRule="auto"/>
                        </w:pPr>
                        <w:r>
                          <w:rPr>
                            <w:rFonts w:ascii="Arial" w:eastAsia="Arial" w:hAnsi="Arial"/>
                            <w:color w:val="000000"/>
                            <w:sz w:val="16"/>
                          </w:rPr>
                          <w:t>Orally reprimand.</w:t>
                        </w:r>
                      </w:p>
                    </w:tc>
                  </w:tr>
                </w:tbl>
                <w:p w14:paraId="39B97349" w14:textId="77777777" w:rsidR="00DC20D4" w:rsidRDefault="00DC20D4">
                  <w:pPr>
                    <w:spacing w:after="0" w:line="240" w:lineRule="auto"/>
                  </w:pPr>
                </w:p>
              </w:tc>
              <w:tc>
                <w:tcPr>
                  <w:tcW w:w="2160" w:type="dxa"/>
                </w:tcPr>
                <w:p w14:paraId="1A88879F" w14:textId="77777777" w:rsidR="00DC20D4" w:rsidRDefault="00DC20D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C20D4" w14:paraId="3E41D453" w14:textId="77777777">
                    <w:trPr>
                      <w:trHeight w:val="212"/>
                    </w:trPr>
                    <w:tc>
                      <w:tcPr>
                        <w:tcW w:w="360" w:type="dxa"/>
                        <w:tcBorders>
                          <w:top w:val="nil"/>
                          <w:left w:val="nil"/>
                          <w:bottom w:val="nil"/>
                          <w:right w:val="nil"/>
                        </w:tcBorders>
                        <w:tcMar>
                          <w:top w:w="39" w:type="dxa"/>
                          <w:left w:w="39" w:type="dxa"/>
                          <w:bottom w:w="39" w:type="dxa"/>
                          <w:right w:w="39" w:type="dxa"/>
                        </w:tcMar>
                      </w:tcPr>
                      <w:p w14:paraId="02C798E9" w14:textId="77777777" w:rsidR="00DC20D4" w:rsidRDefault="0071498C">
                        <w:pPr>
                          <w:spacing w:after="0" w:line="240" w:lineRule="auto"/>
                        </w:pPr>
                        <w:r>
                          <w:rPr>
                            <w:rFonts w:ascii="Arial" w:eastAsia="Arial" w:hAnsi="Arial"/>
                            <w:color w:val="000000"/>
                          </w:rPr>
                          <w:t>N</w:t>
                        </w:r>
                      </w:p>
                    </w:tc>
                  </w:tr>
                </w:tbl>
                <w:p w14:paraId="7E7B3809" w14:textId="77777777" w:rsidR="00DC20D4" w:rsidRDefault="00DC20D4">
                  <w:pPr>
                    <w:spacing w:after="0" w:line="240" w:lineRule="auto"/>
                  </w:pPr>
                </w:p>
              </w:tc>
              <w:tc>
                <w:tcPr>
                  <w:tcW w:w="180" w:type="dxa"/>
                </w:tcPr>
                <w:p w14:paraId="5821B7D7" w14:textId="77777777" w:rsidR="00DC20D4" w:rsidRDefault="00DC20D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C20D4" w14:paraId="4BF76295" w14:textId="77777777">
                    <w:trPr>
                      <w:trHeight w:val="192"/>
                    </w:trPr>
                    <w:tc>
                      <w:tcPr>
                        <w:tcW w:w="3240" w:type="dxa"/>
                        <w:tcBorders>
                          <w:top w:val="nil"/>
                          <w:left w:val="nil"/>
                          <w:bottom w:val="nil"/>
                          <w:right w:val="nil"/>
                        </w:tcBorders>
                        <w:tcMar>
                          <w:top w:w="39" w:type="dxa"/>
                          <w:left w:w="39" w:type="dxa"/>
                          <w:bottom w:w="39" w:type="dxa"/>
                          <w:right w:w="39" w:type="dxa"/>
                        </w:tcMar>
                      </w:tcPr>
                      <w:p w14:paraId="209695A3" w14:textId="77777777" w:rsidR="00DC20D4" w:rsidRDefault="0071498C">
                        <w:pPr>
                          <w:spacing w:after="0" w:line="240" w:lineRule="auto"/>
                        </w:pPr>
                        <w:r>
                          <w:rPr>
                            <w:rFonts w:ascii="Arial" w:eastAsia="Arial" w:hAnsi="Arial"/>
                            <w:color w:val="000000"/>
                            <w:sz w:val="16"/>
                          </w:rPr>
                          <w:t>Train employees in the work.</w:t>
                        </w:r>
                      </w:p>
                    </w:tc>
                  </w:tr>
                </w:tbl>
                <w:p w14:paraId="6C8DDC32" w14:textId="77777777" w:rsidR="00DC20D4" w:rsidRDefault="00DC20D4">
                  <w:pPr>
                    <w:spacing w:after="0" w:line="240" w:lineRule="auto"/>
                  </w:pPr>
                </w:p>
              </w:tc>
              <w:tc>
                <w:tcPr>
                  <w:tcW w:w="539" w:type="dxa"/>
                  <w:tcBorders>
                    <w:right w:val="single" w:sz="15" w:space="0" w:color="000000"/>
                  </w:tcBorders>
                </w:tcPr>
                <w:p w14:paraId="194563DA" w14:textId="77777777" w:rsidR="00DC20D4" w:rsidRDefault="00DC20D4">
                  <w:pPr>
                    <w:pStyle w:val="EmptyCellLayoutStyle"/>
                    <w:spacing w:after="0" w:line="240" w:lineRule="auto"/>
                  </w:pPr>
                </w:p>
              </w:tc>
            </w:tr>
            <w:tr w:rsidR="00DC20D4" w14:paraId="50D4CA34" w14:textId="77777777">
              <w:trPr>
                <w:trHeight w:val="20"/>
              </w:trPr>
              <w:tc>
                <w:tcPr>
                  <w:tcW w:w="900" w:type="dxa"/>
                  <w:tcBorders>
                    <w:left w:val="single" w:sz="15" w:space="0" w:color="000000"/>
                  </w:tcBorders>
                </w:tcPr>
                <w:p w14:paraId="25107A31" w14:textId="77777777" w:rsidR="00DC20D4" w:rsidRDefault="00DC20D4">
                  <w:pPr>
                    <w:pStyle w:val="EmptyCellLayoutStyle"/>
                    <w:spacing w:after="0" w:line="240" w:lineRule="auto"/>
                  </w:pPr>
                </w:p>
              </w:tc>
              <w:tc>
                <w:tcPr>
                  <w:tcW w:w="359" w:type="dxa"/>
                  <w:vMerge/>
                </w:tcPr>
                <w:p w14:paraId="042C7DCD" w14:textId="77777777" w:rsidR="00DC20D4" w:rsidRDefault="00DC20D4">
                  <w:pPr>
                    <w:pStyle w:val="EmptyCellLayoutStyle"/>
                    <w:spacing w:after="0" w:line="240" w:lineRule="auto"/>
                  </w:pPr>
                </w:p>
              </w:tc>
              <w:tc>
                <w:tcPr>
                  <w:tcW w:w="180" w:type="dxa"/>
                </w:tcPr>
                <w:p w14:paraId="39E2C657" w14:textId="77777777" w:rsidR="00DC20D4" w:rsidRDefault="00DC20D4">
                  <w:pPr>
                    <w:pStyle w:val="EmptyCellLayoutStyle"/>
                    <w:spacing w:after="0" w:line="240" w:lineRule="auto"/>
                  </w:pPr>
                </w:p>
              </w:tc>
              <w:tc>
                <w:tcPr>
                  <w:tcW w:w="3240" w:type="dxa"/>
                </w:tcPr>
                <w:p w14:paraId="4BDFB92B" w14:textId="77777777" w:rsidR="00DC20D4" w:rsidRDefault="00DC20D4">
                  <w:pPr>
                    <w:pStyle w:val="EmptyCellLayoutStyle"/>
                    <w:spacing w:after="0" w:line="240" w:lineRule="auto"/>
                  </w:pPr>
                </w:p>
              </w:tc>
              <w:tc>
                <w:tcPr>
                  <w:tcW w:w="2160" w:type="dxa"/>
                </w:tcPr>
                <w:p w14:paraId="60CF7DFC" w14:textId="77777777" w:rsidR="00DC20D4" w:rsidRDefault="00DC20D4">
                  <w:pPr>
                    <w:pStyle w:val="EmptyCellLayoutStyle"/>
                    <w:spacing w:after="0" w:line="240" w:lineRule="auto"/>
                  </w:pPr>
                </w:p>
              </w:tc>
              <w:tc>
                <w:tcPr>
                  <w:tcW w:w="359" w:type="dxa"/>
                  <w:vMerge/>
                </w:tcPr>
                <w:p w14:paraId="132124CF" w14:textId="77777777" w:rsidR="00DC20D4" w:rsidRDefault="00DC20D4">
                  <w:pPr>
                    <w:pStyle w:val="EmptyCellLayoutStyle"/>
                    <w:spacing w:after="0" w:line="240" w:lineRule="auto"/>
                  </w:pPr>
                </w:p>
              </w:tc>
              <w:tc>
                <w:tcPr>
                  <w:tcW w:w="180" w:type="dxa"/>
                </w:tcPr>
                <w:p w14:paraId="798DE121" w14:textId="77777777" w:rsidR="00DC20D4" w:rsidRDefault="00DC20D4">
                  <w:pPr>
                    <w:pStyle w:val="EmptyCellLayoutStyle"/>
                    <w:spacing w:after="0" w:line="240" w:lineRule="auto"/>
                  </w:pPr>
                </w:p>
              </w:tc>
              <w:tc>
                <w:tcPr>
                  <w:tcW w:w="3240" w:type="dxa"/>
                </w:tcPr>
                <w:p w14:paraId="53029736" w14:textId="77777777" w:rsidR="00DC20D4" w:rsidRDefault="00DC20D4">
                  <w:pPr>
                    <w:pStyle w:val="EmptyCellLayoutStyle"/>
                    <w:spacing w:after="0" w:line="240" w:lineRule="auto"/>
                  </w:pPr>
                </w:p>
              </w:tc>
              <w:tc>
                <w:tcPr>
                  <w:tcW w:w="539" w:type="dxa"/>
                  <w:tcBorders>
                    <w:right w:val="single" w:sz="15" w:space="0" w:color="000000"/>
                  </w:tcBorders>
                </w:tcPr>
                <w:p w14:paraId="256FE5EF" w14:textId="77777777" w:rsidR="00DC20D4" w:rsidRDefault="00DC20D4">
                  <w:pPr>
                    <w:pStyle w:val="EmptyCellLayoutStyle"/>
                    <w:spacing w:after="0" w:line="240" w:lineRule="auto"/>
                  </w:pPr>
                </w:p>
              </w:tc>
            </w:tr>
            <w:tr w:rsidR="00DC20D4" w14:paraId="5C489680" w14:textId="77777777">
              <w:trPr>
                <w:trHeight w:val="249"/>
              </w:trPr>
              <w:tc>
                <w:tcPr>
                  <w:tcW w:w="900" w:type="dxa"/>
                  <w:tcBorders>
                    <w:left w:val="single" w:sz="15" w:space="0" w:color="000000"/>
                    <w:bottom w:val="single" w:sz="15" w:space="0" w:color="000000"/>
                  </w:tcBorders>
                </w:tcPr>
                <w:p w14:paraId="0E5E1891" w14:textId="77777777" w:rsidR="00DC20D4" w:rsidRDefault="00DC20D4">
                  <w:pPr>
                    <w:pStyle w:val="EmptyCellLayoutStyle"/>
                    <w:spacing w:after="0" w:line="240" w:lineRule="auto"/>
                  </w:pPr>
                </w:p>
              </w:tc>
              <w:tc>
                <w:tcPr>
                  <w:tcW w:w="359" w:type="dxa"/>
                  <w:tcBorders>
                    <w:bottom w:val="single" w:sz="15" w:space="0" w:color="000000"/>
                  </w:tcBorders>
                </w:tcPr>
                <w:p w14:paraId="4AE126D3" w14:textId="77777777" w:rsidR="00DC20D4" w:rsidRDefault="00DC20D4">
                  <w:pPr>
                    <w:pStyle w:val="EmptyCellLayoutStyle"/>
                    <w:spacing w:after="0" w:line="240" w:lineRule="auto"/>
                  </w:pPr>
                </w:p>
              </w:tc>
              <w:tc>
                <w:tcPr>
                  <w:tcW w:w="180" w:type="dxa"/>
                  <w:tcBorders>
                    <w:bottom w:val="single" w:sz="15" w:space="0" w:color="000000"/>
                  </w:tcBorders>
                </w:tcPr>
                <w:p w14:paraId="3A9B56AD" w14:textId="77777777" w:rsidR="00DC20D4" w:rsidRDefault="00DC20D4">
                  <w:pPr>
                    <w:pStyle w:val="EmptyCellLayoutStyle"/>
                    <w:spacing w:after="0" w:line="240" w:lineRule="auto"/>
                  </w:pPr>
                </w:p>
              </w:tc>
              <w:tc>
                <w:tcPr>
                  <w:tcW w:w="3240" w:type="dxa"/>
                  <w:tcBorders>
                    <w:bottom w:val="single" w:sz="15" w:space="0" w:color="000000"/>
                  </w:tcBorders>
                </w:tcPr>
                <w:p w14:paraId="74590582" w14:textId="77777777" w:rsidR="00DC20D4" w:rsidRDefault="00DC20D4">
                  <w:pPr>
                    <w:pStyle w:val="EmptyCellLayoutStyle"/>
                    <w:spacing w:after="0" w:line="240" w:lineRule="auto"/>
                  </w:pPr>
                </w:p>
              </w:tc>
              <w:tc>
                <w:tcPr>
                  <w:tcW w:w="2160" w:type="dxa"/>
                  <w:tcBorders>
                    <w:bottom w:val="single" w:sz="15" w:space="0" w:color="000000"/>
                  </w:tcBorders>
                </w:tcPr>
                <w:p w14:paraId="16354431" w14:textId="77777777" w:rsidR="00DC20D4" w:rsidRDefault="00DC20D4">
                  <w:pPr>
                    <w:pStyle w:val="EmptyCellLayoutStyle"/>
                    <w:spacing w:after="0" w:line="240" w:lineRule="auto"/>
                  </w:pPr>
                </w:p>
              </w:tc>
              <w:tc>
                <w:tcPr>
                  <w:tcW w:w="359" w:type="dxa"/>
                  <w:tcBorders>
                    <w:bottom w:val="single" w:sz="15" w:space="0" w:color="000000"/>
                  </w:tcBorders>
                </w:tcPr>
                <w:p w14:paraId="1485B7F0" w14:textId="77777777" w:rsidR="00DC20D4" w:rsidRDefault="00DC20D4">
                  <w:pPr>
                    <w:pStyle w:val="EmptyCellLayoutStyle"/>
                    <w:spacing w:after="0" w:line="240" w:lineRule="auto"/>
                  </w:pPr>
                </w:p>
              </w:tc>
              <w:tc>
                <w:tcPr>
                  <w:tcW w:w="180" w:type="dxa"/>
                  <w:tcBorders>
                    <w:bottom w:val="single" w:sz="15" w:space="0" w:color="000000"/>
                  </w:tcBorders>
                </w:tcPr>
                <w:p w14:paraId="68EE2523" w14:textId="77777777" w:rsidR="00DC20D4" w:rsidRDefault="00DC20D4">
                  <w:pPr>
                    <w:pStyle w:val="EmptyCellLayoutStyle"/>
                    <w:spacing w:after="0" w:line="240" w:lineRule="auto"/>
                  </w:pPr>
                </w:p>
              </w:tc>
              <w:tc>
                <w:tcPr>
                  <w:tcW w:w="3240" w:type="dxa"/>
                  <w:tcBorders>
                    <w:bottom w:val="single" w:sz="15" w:space="0" w:color="000000"/>
                  </w:tcBorders>
                </w:tcPr>
                <w:p w14:paraId="13139D57" w14:textId="77777777" w:rsidR="00DC20D4" w:rsidRDefault="00DC20D4">
                  <w:pPr>
                    <w:pStyle w:val="EmptyCellLayoutStyle"/>
                    <w:spacing w:after="0" w:line="240" w:lineRule="auto"/>
                  </w:pPr>
                </w:p>
              </w:tc>
              <w:tc>
                <w:tcPr>
                  <w:tcW w:w="539" w:type="dxa"/>
                  <w:tcBorders>
                    <w:bottom w:val="single" w:sz="15" w:space="0" w:color="000000"/>
                    <w:right w:val="single" w:sz="15" w:space="0" w:color="000000"/>
                  </w:tcBorders>
                </w:tcPr>
                <w:p w14:paraId="7287BC1D" w14:textId="77777777" w:rsidR="00DC20D4" w:rsidRDefault="00DC20D4">
                  <w:pPr>
                    <w:pStyle w:val="EmptyCellLayoutStyle"/>
                    <w:spacing w:after="0" w:line="240" w:lineRule="auto"/>
                  </w:pPr>
                </w:p>
              </w:tc>
            </w:tr>
          </w:tbl>
          <w:p w14:paraId="67C290FA" w14:textId="77777777" w:rsidR="00DC20D4" w:rsidRDefault="00DC20D4">
            <w:pPr>
              <w:spacing w:after="0" w:line="240" w:lineRule="auto"/>
            </w:pPr>
          </w:p>
        </w:tc>
        <w:tc>
          <w:tcPr>
            <w:tcW w:w="179" w:type="dxa"/>
          </w:tcPr>
          <w:p w14:paraId="2866D809" w14:textId="77777777" w:rsidR="00DC20D4" w:rsidRDefault="00DC20D4">
            <w:pPr>
              <w:pStyle w:val="EmptyCellLayoutStyle"/>
              <w:spacing w:after="0" w:line="240" w:lineRule="auto"/>
            </w:pPr>
          </w:p>
        </w:tc>
      </w:tr>
      <w:tr w:rsidR="00DC20D4" w14:paraId="09262F98" w14:textId="77777777">
        <w:trPr>
          <w:trHeight w:val="89"/>
        </w:trPr>
        <w:tc>
          <w:tcPr>
            <w:tcW w:w="179" w:type="dxa"/>
          </w:tcPr>
          <w:p w14:paraId="56A49E21" w14:textId="77777777" w:rsidR="00DC20D4" w:rsidRDefault="00DC20D4">
            <w:pPr>
              <w:pStyle w:val="EmptyCellLayoutStyle"/>
              <w:spacing w:after="0" w:line="240" w:lineRule="auto"/>
            </w:pPr>
          </w:p>
        </w:tc>
        <w:tc>
          <w:tcPr>
            <w:tcW w:w="0" w:type="dxa"/>
          </w:tcPr>
          <w:p w14:paraId="04534AEF" w14:textId="77777777" w:rsidR="00DC20D4" w:rsidRDefault="00DC20D4">
            <w:pPr>
              <w:pStyle w:val="EmptyCellLayoutStyle"/>
              <w:spacing w:after="0" w:line="240" w:lineRule="auto"/>
            </w:pPr>
          </w:p>
        </w:tc>
        <w:tc>
          <w:tcPr>
            <w:tcW w:w="0" w:type="dxa"/>
          </w:tcPr>
          <w:p w14:paraId="0A6E585E" w14:textId="77777777" w:rsidR="00DC20D4" w:rsidRDefault="00DC20D4">
            <w:pPr>
              <w:pStyle w:val="EmptyCellLayoutStyle"/>
              <w:spacing w:after="0" w:line="240" w:lineRule="auto"/>
            </w:pPr>
          </w:p>
        </w:tc>
        <w:tc>
          <w:tcPr>
            <w:tcW w:w="0" w:type="dxa"/>
          </w:tcPr>
          <w:p w14:paraId="4640C1B3" w14:textId="77777777" w:rsidR="00DC20D4" w:rsidRDefault="00DC20D4">
            <w:pPr>
              <w:pStyle w:val="EmptyCellLayoutStyle"/>
              <w:spacing w:after="0" w:line="240" w:lineRule="auto"/>
            </w:pPr>
          </w:p>
        </w:tc>
        <w:tc>
          <w:tcPr>
            <w:tcW w:w="0" w:type="dxa"/>
          </w:tcPr>
          <w:p w14:paraId="3D53C8AB" w14:textId="77777777" w:rsidR="00DC20D4" w:rsidRDefault="00DC20D4">
            <w:pPr>
              <w:pStyle w:val="EmptyCellLayoutStyle"/>
              <w:spacing w:after="0" w:line="240" w:lineRule="auto"/>
            </w:pPr>
          </w:p>
        </w:tc>
        <w:tc>
          <w:tcPr>
            <w:tcW w:w="0" w:type="dxa"/>
          </w:tcPr>
          <w:p w14:paraId="52461D64" w14:textId="77777777" w:rsidR="00DC20D4" w:rsidRDefault="00DC20D4">
            <w:pPr>
              <w:pStyle w:val="EmptyCellLayoutStyle"/>
              <w:spacing w:after="0" w:line="240" w:lineRule="auto"/>
            </w:pPr>
          </w:p>
        </w:tc>
        <w:tc>
          <w:tcPr>
            <w:tcW w:w="0" w:type="dxa"/>
          </w:tcPr>
          <w:p w14:paraId="66E253ED" w14:textId="77777777" w:rsidR="00DC20D4" w:rsidRDefault="00DC20D4">
            <w:pPr>
              <w:pStyle w:val="EmptyCellLayoutStyle"/>
              <w:spacing w:after="0" w:line="240" w:lineRule="auto"/>
            </w:pPr>
          </w:p>
        </w:tc>
        <w:tc>
          <w:tcPr>
            <w:tcW w:w="2505" w:type="dxa"/>
          </w:tcPr>
          <w:p w14:paraId="13BA99B2" w14:textId="77777777" w:rsidR="00DC20D4" w:rsidRDefault="00DC20D4">
            <w:pPr>
              <w:pStyle w:val="EmptyCellLayoutStyle"/>
              <w:spacing w:after="0" w:line="240" w:lineRule="auto"/>
            </w:pPr>
          </w:p>
        </w:tc>
        <w:tc>
          <w:tcPr>
            <w:tcW w:w="6120" w:type="dxa"/>
          </w:tcPr>
          <w:p w14:paraId="78A6F908" w14:textId="77777777" w:rsidR="00DC20D4" w:rsidRDefault="00DC20D4">
            <w:pPr>
              <w:pStyle w:val="EmptyCellLayoutStyle"/>
              <w:spacing w:after="0" w:line="240" w:lineRule="auto"/>
            </w:pPr>
          </w:p>
        </w:tc>
        <w:tc>
          <w:tcPr>
            <w:tcW w:w="2534" w:type="dxa"/>
          </w:tcPr>
          <w:p w14:paraId="38ACB107" w14:textId="77777777" w:rsidR="00DC20D4" w:rsidRDefault="00DC20D4">
            <w:pPr>
              <w:pStyle w:val="EmptyCellLayoutStyle"/>
              <w:spacing w:after="0" w:line="240" w:lineRule="auto"/>
            </w:pPr>
          </w:p>
        </w:tc>
        <w:tc>
          <w:tcPr>
            <w:tcW w:w="179" w:type="dxa"/>
          </w:tcPr>
          <w:p w14:paraId="54101C9A" w14:textId="77777777" w:rsidR="00DC20D4" w:rsidRDefault="00DC20D4">
            <w:pPr>
              <w:pStyle w:val="EmptyCellLayoutStyle"/>
              <w:spacing w:after="0" w:line="240" w:lineRule="auto"/>
            </w:pPr>
          </w:p>
        </w:tc>
      </w:tr>
      <w:tr w:rsidR="0071498C" w14:paraId="2B244D91" w14:textId="77777777" w:rsidTr="0071498C">
        <w:tc>
          <w:tcPr>
            <w:tcW w:w="179" w:type="dxa"/>
          </w:tcPr>
          <w:p w14:paraId="18FC800F" w14:textId="77777777" w:rsidR="00DC20D4" w:rsidRDefault="00DC20D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71498C" w14:paraId="7F8249E5" w14:textId="77777777" w:rsidTr="0071498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C20D4" w14:paraId="347AEF88" w14:textId="77777777">
                    <w:trPr>
                      <w:trHeight w:val="192"/>
                    </w:trPr>
                    <w:tc>
                      <w:tcPr>
                        <w:tcW w:w="11160" w:type="dxa"/>
                        <w:tcBorders>
                          <w:top w:val="nil"/>
                          <w:left w:val="nil"/>
                          <w:bottom w:val="nil"/>
                          <w:right w:val="nil"/>
                        </w:tcBorders>
                        <w:tcMar>
                          <w:top w:w="39" w:type="dxa"/>
                          <w:left w:w="39" w:type="dxa"/>
                          <w:bottom w:w="39" w:type="dxa"/>
                          <w:right w:w="39" w:type="dxa"/>
                        </w:tcMar>
                      </w:tcPr>
                      <w:p w14:paraId="29C98EE0" w14:textId="77777777" w:rsidR="00DC20D4" w:rsidRDefault="0071498C">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B440B2C" w14:textId="77777777" w:rsidR="00DC20D4" w:rsidRDefault="00DC20D4">
                  <w:pPr>
                    <w:spacing w:after="0" w:line="240" w:lineRule="auto"/>
                  </w:pPr>
                </w:p>
              </w:tc>
            </w:tr>
            <w:tr w:rsidR="00DC20D4" w14:paraId="3E91025E" w14:textId="77777777">
              <w:trPr>
                <w:trHeight w:val="99"/>
              </w:trPr>
              <w:tc>
                <w:tcPr>
                  <w:tcW w:w="0" w:type="dxa"/>
                  <w:tcBorders>
                    <w:left w:val="single" w:sz="15" w:space="0" w:color="000000"/>
                  </w:tcBorders>
                </w:tcPr>
                <w:p w14:paraId="4459C263" w14:textId="77777777" w:rsidR="00DC20D4" w:rsidRDefault="00DC20D4">
                  <w:pPr>
                    <w:pStyle w:val="EmptyCellLayoutStyle"/>
                    <w:spacing w:after="0" w:line="240" w:lineRule="auto"/>
                  </w:pPr>
                </w:p>
              </w:tc>
              <w:tc>
                <w:tcPr>
                  <w:tcW w:w="11159" w:type="dxa"/>
                  <w:tcBorders>
                    <w:right w:val="single" w:sz="15" w:space="0" w:color="000000"/>
                  </w:tcBorders>
                </w:tcPr>
                <w:p w14:paraId="428334E5" w14:textId="77777777" w:rsidR="00DC20D4" w:rsidRDefault="00DC20D4">
                  <w:pPr>
                    <w:pStyle w:val="EmptyCellLayoutStyle"/>
                    <w:spacing w:after="0" w:line="240" w:lineRule="auto"/>
                  </w:pPr>
                </w:p>
              </w:tc>
            </w:tr>
            <w:tr w:rsidR="00DC20D4" w14:paraId="449E945F" w14:textId="77777777">
              <w:trPr>
                <w:trHeight w:val="290"/>
              </w:trPr>
              <w:tc>
                <w:tcPr>
                  <w:tcW w:w="0" w:type="dxa"/>
                  <w:tcBorders>
                    <w:left w:val="single" w:sz="15" w:space="0" w:color="000000"/>
                    <w:bottom w:val="single" w:sz="15" w:space="0" w:color="000000"/>
                  </w:tcBorders>
                </w:tcPr>
                <w:p w14:paraId="5C14AD6F" w14:textId="77777777" w:rsidR="00DC20D4" w:rsidRDefault="00DC20D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C20D4" w14:paraId="78F7D47C" w14:textId="77777777">
                    <w:trPr>
                      <w:trHeight w:val="212"/>
                    </w:trPr>
                    <w:tc>
                      <w:tcPr>
                        <w:tcW w:w="11160" w:type="dxa"/>
                        <w:tcBorders>
                          <w:top w:val="nil"/>
                          <w:left w:val="nil"/>
                          <w:bottom w:val="nil"/>
                          <w:right w:val="nil"/>
                        </w:tcBorders>
                        <w:tcMar>
                          <w:top w:w="39" w:type="dxa"/>
                          <w:left w:w="39" w:type="dxa"/>
                          <w:bottom w:w="39" w:type="dxa"/>
                          <w:right w:w="39" w:type="dxa"/>
                        </w:tcMar>
                      </w:tcPr>
                      <w:p w14:paraId="204E5AA3" w14:textId="77777777" w:rsidR="00DC20D4" w:rsidRDefault="0071498C">
                        <w:pPr>
                          <w:spacing w:after="0" w:line="240" w:lineRule="auto"/>
                        </w:pPr>
                        <w:r>
                          <w:rPr>
                            <w:color w:val="000000"/>
                          </w:rPr>
                          <w:t>Yes</w:t>
                        </w:r>
                      </w:p>
                    </w:tc>
                  </w:tr>
                </w:tbl>
                <w:p w14:paraId="569F9EDE" w14:textId="77777777" w:rsidR="00DC20D4" w:rsidRDefault="00DC20D4">
                  <w:pPr>
                    <w:spacing w:after="0" w:line="240" w:lineRule="auto"/>
                  </w:pPr>
                </w:p>
              </w:tc>
            </w:tr>
          </w:tbl>
          <w:p w14:paraId="12AEE5AB" w14:textId="77777777" w:rsidR="00DC20D4" w:rsidRDefault="00DC20D4">
            <w:pPr>
              <w:spacing w:after="0" w:line="240" w:lineRule="auto"/>
            </w:pPr>
          </w:p>
        </w:tc>
        <w:tc>
          <w:tcPr>
            <w:tcW w:w="179" w:type="dxa"/>
          </w:tcPr>
          <w:p w14:paraId="0269AD26" w14:textId="77777777" w:rsidR="00DC20D4" w:rsidRDefault="00DC20D4">
            <w:pPr>
              <w:pStyle w:val="EmptyCellLayoutStyle"/>
              <w:spacing w:after="0" w:line="240" w:lineRule="auto"/>
            </w:pPr>
          </w:p>
        </w:tc>
      </w:tr>
      <w:tr w:rsidR="00DC20D4" w14:paraId="0D38959E" w14:textId="77777777">
        <w:trPr>
          <w:trHeight w:val="110"/>
        </w:trPr>
        <w:tc>
          <w:tcPr>
            <w:tcW w:w="179" w:type="dxa"/>
          </w:tcPr>
          <w:p w14:paraId="2AC08773" w14:textId="77777777" w:rsidR="00DC20D4" w:rsidRDefault="00DC20D4">
            <w:pPr>
              <w:pStyle w:val="EmptyCellLayoutStyle"/>
              <w:spacing w:after="0" w:line="240" w:lineRule="auto"/>
            </w:pPr>
          </w:p>
        </w:tc>
        <w:tc>
          <w:tcPr>
            <w:tcW w:w="0" w:type="dxa"/>
          </w:tcPr>
          <w:p w14:paraId="3719141B" w14:textId="77777777" w:rsidR="00DC20D4" w:rsidRDefault="00DC20D4">
            <w:pPr>
              <w:pStyle w:val="EmptyCellLayoutStyle"/>
              <w:spacing w:after="0" w:line="240" w:lineRule="auto"/>
            </w:pPr>
          </w:p>
        </w:tc>
        <w:tc>
          <w:tcPr>
            <w:tcW w:w="0" w:type="dxa"/>
          </w:tcPr>
          <w:p w14:paraId="582514AB" w14:textId="77777777" w:rsidR="00DC20D4" w:rsidRDefault="00DC20D4">
            <w:pPr>
              <w:pStyle w:val="EmptyCellLayoutStyle"/>
              <w:spacing w:after="0" w:line="240" w:lineRule="auto"/>
            </w:pPr>
          </w:p>
        </w:tc>
        <w:tc>
          <w:tcPr>
            <w:tcW w:w="0" w:type="dxa"/>
          </w:tcPr>
          <w:p w14:paraId="2196BB31" w14:textId="77777777" w:rsidR="00DC20D4" w:rsidRDefault="00DC20D4">
            <w:pPr>
              <w:pStyle w:val="EmptyCellLayoutStyle"/>
              <w:spacing w:after="0" w:line="240" w:lineRule="auto"/>
            </w:pPr>
          </w:p>
        </w:tc>
        <w:tc>
          <w:tcPr>
            <w:tcW w:w="0" w:type="dxa"/>
          </w:tcPr>
          <w:p w14:paraId="2E97FCD3" w14:textId="77777777" w:rsidR="00DC20D4" w:rsidRDefault="00DC20D4">
            <w:pPr>
              <w:pStyle w:val="EmptyCellLayoutStyle"/>
              <w:spacing w:after="0" w:line="240" w:lineRule="auto"/>
            </w:pPr>
          </w:p>
        </w:tc>
        <w:tc>
          <w:tcPr>
            <w:tcW w:w="0" w:type="dxa"/>
          </w:tcPr>
          <w:p w14:paraId="17CB0312" w14:textId="77777777" w:rsidR="00DC20D4" w:rsidRDefault="00DC20D4">
            <w:pPr>
              <w:pStyle w:val="EmptyCellLayoutStyle"/>
              <w:spacing w:after="0" w:line="240" w:lineRule="auto"/>
            </w:pPr>
          </w:p>
        </w:tc>
        <w:tc>
          <w:tcPr>
            <w:tcW w:w="0" w:type="dxa"/>
          </w:tcPr>
          <w:p w14:paraId="624189E7" w14:textId="77777777" w:rsidR="00DC20D4" w:rsidRDefault="00DC20D4">
            <w:pPr>
              <w:pStyle w:val="EmptyCellLayoutStyle"/>
              <w:spacing w:after="0" w:line="240" w:lineRule="auto"/>
            </w:pPr>
          </w:p>
        </w:tc>
        <w:tc>
          <w:tcPr>
            <w:tcW w:w="2505" w:type="dxa"/>
          </w:tcPr>
          <w:p w14:paraId="07543DE2" w14:textId="77777777" w:rsidR="00DC20D4" w:rsidRDefault="00DC20D4">
            <w:pPr>
              <w:pStyle w:val="EmptyCellLayoutStyle"/>
              <w:spacing w:after="0" w:line="240" w:lineRule="auto"/>
            </w:pPr>
          </w:p>
        </w:tc>
        <w:tc>
          <w:tcPr>
            <w:tcW w:w="6120" w:type="dxa"/>
          </w:tcPr>
          <w:p w14:paraId="45D6CE35" w14:textId="77777777" w:rsidR="00DC20D4" w:rsidRDefault="00DC20D4">
            <w:pPr>
              <w:pStyle w:val="EmptyCellLayoutStyle"/>
              <w:spacing w:after="0" w:line="240" w:lineRule="auto"/>
            </w:pPr>
          </w:p>
        </w:tc>
        <w:tc>
          <w:tcPr>
            <w:tcW w:w="2534" w:type="dxa"/>
          </w:tcPr>
          <w:p w14:paraId="5CB1AF8D" w14:textId="77777777" w:rsidR="00DC20D4" w:rsidRDefault="00DC20D4">
            <w:pPr>
              <w:pStyle w:val="EmptyCellLayoutStyle"/>
              <w:spacing w:after="0" w:line="240" w:lineRule="auto"/>
            </w:pPr>
          </w:p>
        </w:tc>
        <w:tc>
          <w:tcPr>
            <w:tcW w:w="179" w:type="dxa"/>
          </w:tcPr>
          <w:p w14:paraId="27A8AE6F" w14:textId="77777777" w:rsidR="00DC20D4" w:rsidRDefault="00DC20D4">
            <w:pPr>
              <w:pStyle w:val="EmptyCellLayoutStyle"/>
              <w:spacing w:after="0" w:line="240" w:lineRule="auto"/>
            </w:pPr>
          </w:p>
        </w:tc>
      </w:tr>
      <w:tr w:rsidR="0071498C" w14:paraId="5F925710" w14:textId="77777777" w:rsidTr="0071498C">
        <w:tc>
          <w:tcPr>
            <w:tcW w:w="179" w:type="dxa"/>
          </w:tcPr>
          <w:p w14:paraId="4ED09834" w14:textId="77777777" w:rsidR="00DC20D4" w:rsidRDefault="00DC20D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71498C" w14:paraId="610E937F" w14:textId="77777777" w:rsidTr="0071498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C20D4" w14:paraId="4B84292B" w14:textId="77777777">
                    <w:trPr>
                      <w:trHeight w:val="192"/>
                    </w:trPr>
                    <w:tc>
                      <w:tcPr>
                        <w:tcW w:w="11160" w:type="dxa"/>
                        <w:tcBorders>
                          <w:top w:val="nil"/>
                          <w:left w:val="nil"/>
                          <w:bottom w:val="nil"/>
                          <w:right w:val="nil"/>
                        </w:tcBorders>
                        <w:tcMar>
                          <w:top w:w="39" w:type="dxa"/>
                          <w:left w:w="39" w:type="dxa"/>
                          <w:bottom w:w="39" w:type="dxa"/>
                          <w:right w:w="39" w:type="dxa"/>
                        </w:tcMar>
                      </w:tcPr>
                      <w:p w14:paraId="336BD982" w14:textId="77777777" w:rsidR="00DC20D4" w:rsidRDefault="0071498C">
                        <w:pPr>
                          <w:spacing w:after="0" w:line="240" w:lineRule="auto"/>
                        </w:pPr>
                        <w:r>
                          <w:rPr>
                            <w:rFonts w:ascii="Arial" w:eastAsia="Arial" w:hAnsi="Arial"/>
                            <w:b/>
                            <w:color w:val="000000"/>
                            <w:sz w:val="16"/>
                          </w:rPr>
                          <w:t>23. What are the essential functions of this position?</w:t>
                        </w:r>
                      </w:p>
                    </w:tc>
                  </w:tr>
                </w:tbl>
                <w:p w14:paraId="282C2167" w14:textId="77777777" w:rsidR="00DC20D4" w:rsidRDefault="00DC20D4">
                  <w:pPr>
                    <w:spacing w:after="0" w:line="240" w:lineRule="auto"/>
                  </w:pPr>
                </w:p>
              </w:tc>
            </w:tr>
            <w:tr w:rsidR="00DC20D4" w14:paraId="0FC4F20E" w14:textId="77777777">
              <w:trPr>
                <w:trHeight w:val="80"/>
              </w:trPr>
              <w:tc>
                <w:tcPr>
                  <w:tcW w:w="0" w:type="dxa"/>
                  <w:tcBorders>
                    <w:left w:val="single" w:sz="15" w:space="0" w:color="000000"/>
                  </w:tcBorders>
                </w:tcPr>
                <w:p w14:paraId="073D6527" w14:textId="77777777" w:rsidR="00DC20D4" w:rsidRDefault="00DC20D4">
                  <w:pPr>
                    <w:pStyle w:val="EmptyCellLayoutStyle"/>
                    <w:spacing w:after="0" w:line="240" w:lineRule="auto"/>
                  </w:pPr>
                </w:p>
              </w:tc>
              <w:tc>
                <w:tcPr>
                  <w:tcW w:w="11159" w:type="dxa"/>
                  <w:tcBorders>
                    <w:right w:val="single" w:sz="15" w:space="0" w:color="000000"/>
                  </w:tcBorders>
                </w:tcPr>
                <w:p w14:paraId="595E3FDD" w14:textId="77777777" w:rsidR="00DC20D4" w:rsidRDefault="00DC20D4">
                  <w:pPr>
                    <w:pStyle w:val="EmptyCellLayoutStyle"/>
                    <w:spacing w:after="0" w:line="240" w:lineRule="auto"/>
                  </w:pPr>
                </w:p>
              </w:tc>
            </w:tr>
            <w:tr w:rsidR="00DC20D4" w14:paraId="7B13D148" w14:textId="77777777">
              <w:trPr>
                <w:trHeight w:val="290"/>
              </w:trPr>
              <w:tc>
                <w:tcPr>
                  <w:tcW w:w="0" w:type="dxa"/>
                  <w:tcBorders>
                    <w:left w:val="single" w:sz="15" w:space="0" w:color="000000"/>
                    <w:bottom w:val="single" w:sz="15" w:space="0" w:color="000000"/>
                  </w:tcBorders>
                </w:tcPr>
                <w:p w14:paraId="1186C4BA" w14:textId="77777777" w:rsidR="00DC20D4" w:rsidRDefault="00DC20D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C20D4" w14:paraId="147682E3" w14:textId="77777777">
                    <w:trPr>
                      <w:trHeight w:val="212"/>
                    </w:trPr>
                    <w:tc>
                      <w:tcPr>
                        <w:tcW w:w="11160" w:type="dxa"/>
                        <w:tcBorders>
                          <w:top w:val="nil"/>
                          <w:left w:val="nil"/>
                          <w:bottom w:val="nil"/>
                          <w:right w:val="nil"/>
                        </w:tcBorders>
                        <w:tcMar>
                          <w:top w:w="39" w:type="dxa"/>
                          <w:left w:w="39" w:type="dxa"/>
                          <w:bottom w:w="39" w:type="dxa"/>
                          <w:right w:w="39" w:type="dxa"/>
                        </w:tcMar>
                      </w:tcPr>
                      <w:p w14:paraId="7A35CB8A" w14:textId="77777777" w:rsidR="00DC20D4" w:rsidRDefault="0071498C">
                        <w:pPr>
                          <w:spacing w:after="0" w:line="240" w:lineRule="auto"/>
                        </w:pPr>
                        <w:r>
                          <w:rPr>
                            <w:color w:val="000000"/>
                          </w:rPr>
                          <w:t>This employee maintains the health record system at a correctional facility.</w:t>
                        </w:r>
                        <w:r>
                          <w:rPr>
                            <w:color w:val="000000"/>
                          </w:rPr>
                          <w:br/>
                        </w:r>
                      </w:p>
                      <w:p w14:paraId="7CCE6145" w14:textId="77777777" w:rsidR="00DC20D4" w:rsidRDefault="0071498C">
                        <w:pPr>
                          <w:spacing w:after="0" w:line="240" w:lineRule="auto"/>
                        </w:pPr>
                        <w:r>
                          <w:rPr>
                            <w:rFonts w:ascii="Arial" w:eastAsia="Arial" w:hAnsi="Arial"/>
                            <w:color w:val="000000"/>
                          </w:rPr>
                          <w:br/>
                        </w:r>
                      </w:p>
                    </w:tc>
                  </w:tr>
                </w:tbl>
                <w:p w14:paraId="21880AD2" w14:textId="77777777" w:rsidR="00DC20D4" w:rsidRDefault="00DC20D4">
                  <w:pPr>
                    <w:spacing w:after="0" w:line="240" w:lineRule="auto"/>
                  </w:pPr>
                </w:p>
              </w:tc>
            </w:tr>
          </w:tbl>
          <w:p w14:paraId="4250C3CC" w14:textId="77777777" w:rsidR="00DC20D4" w:rsidRDefault="00DC20D4">
            <w:pPr>
              <w:spacing w:after="0" w:line="240" w:lineRule="auto"/>
            </w:pPr>
          </w:p>
        </w:tc>
        <w:tc>
          <w:tcPr>
            <w:tcW w:w="179" w:type="dxa"/>
          </w:tcPr>
          <w:p w14:paraId="373DF951" w14:textId="77777777" w:rsidR="00DC20D4" w:rsidRDefault="00DC20D4">
            <w:pPr>
              <w:pStyle w:val="EmptyCellLayoutStyle"/>
              <w:spacing w:after="0" w:line="240" w:lineRule="auto"/>
            </w:pPr>
          </w:p>
        </w:tc>
      </w:tr>
      <w:tr w:rsidR="00DC20D4" w14:paraId="51355B10" w14:textId="77777777">
        <w:trPr>
          <w:trHeight w:val="99"/>
        </w:trPr>
        <w:tc>
          <w:tcPr>
            <w:tcW w:w="179" w:type="dxa"/>
          </w:tcPr>
          <w:p w14:paraId="0C22FB53" w14:textId="77777777" w:rsidR="00DC20D4" w:rsidRDefault="00DC20D4">
            <w:pPr>
              <w:pStyle w:val="EmptyCellLayoutStyle"/>
              <w:spacing w:after="0" w:line="240" w:lineRule="auto"/>
            </w:pPr>
          </w:p>
        </w:tc>
        <w:tc>
          <w:tcPr>
            <w:tcW w:w="0" w:type="dxa"/>
          </w:tcPr>
          <w:p w14:paraId="351051F4" w14:textId="77777777" w:rsidR="00DC20D4" w:rsidRDefault="00DC20D4">
            <w:pPr>
              <w:pStyle w:val="EmptyCellLayoutStyle"/>
              <w:spacing w:after="0" w:line="240" w:lineRule="auto"/>
            </w:pPr>
          </w:p>
        </w:tc>
        <w:tc>
          <w:tcPr>
            <w:tcW w:w="0" w:type="dxa"/>
          </w:tcPr>
          <w:p w14:paraId="4E24DD53" w14:textId="77777777" w:rsidR="00DC20D4" w:rsidRDefault="00DC20D4">
            <w:pPr>
              <w:pStyle w:val="EmptyCellLayoutStyle"/>
              <w:spacing w:after="0" w:line="240" w:lineRule="auto"/>
            </w:pPr>
          </w:p>
        </w:tc>
        <w:tc>
          <w:tcPr>
            <w:tcW w:w="0" w:type="dxa"/>
          </w:tcPr>
          <w:p w14:paraId="774B9144" w14:textId="77777777" w:rsidR="00DC20D4" w:rsidRDefault="00DC20D4">
            <w:pPr>
              <w:pStyle w:val="EmptyCellLayoutStyle"/>
              <w:spacing w:after="0" w:line="240" w:lineRule="auto"/>
            </w:pPr>
          </w:p>
        </w:tc>
        <w:tc>
          <w:tcPr>
            <w:tcW w:w="0" w:type="dxa"/>
          </w:tcPr>
          <w:p w14:paraId="2910CEEC" w14:textId="77777777" w:rsidR="00DC20D4" w:rsidRDefault="00DC20D4">
            <w:pPr>
              <w:pStyle w:val="EmptyCellLayoutStyle"/>
              <w:spacing w:after="0" w:line="240" w:lineRule="auto"/>
            </w:pPr>
          </w:p>
        </w:tc>
        <w:tc>
          <w:tcPr>
            <w:tcW w:w="0" w:type="dxa"/>
          </w:tcPr>
          <w:p w14:paraId="04DEF8E6" w14:textId="77777777" w:rsidR="00DC20D4" w:rsidRDefault="00DC20D4">
            <w:pPr>
              <w:pStyle w:val="EmptyCellLayoutStyle"/>
              <w:spacing w:after="0" w:line="240" w:lineRule="auto"/>
            </w:pPr>
          </w:p>
        </w:tc>
        <w:tc>
          <w:tcPr>
            <w:tcW w:w="0" w:type="dxa"/>
          </w:tcPr>
          <w:p w14:paraId="78FF35C4" w14:textId="77777777" w:rsidR="00DC20D4" w:rsidRDefault="00DC20D4">
            <w:pPr>
              <w:pStyle w:val="EmptyCellLayoutStyle"/>
              <w:spacing w:after="0" w:line="240" w:lineRule="auto"/>
            </w:pPr>
          </w:p>
        </w:tc>
        <w:tc>
          <w:tcPr>
            <w:tcW w:w="2505" w:type="dxa"/>
          </w:tcPr>
          <w:p w14:paraId="71BE9277" w14:textId="77777777" w:rsidR="00DC20D4" w:rsidRDefault="00DC20D4">
            <w:pPr>
              <w:pStyle w:val="EmptyCellLayoutStyle"/>
              <w:spacing w:after="0" w:line="240" w:lineRule="auto"/>
            </w:pPr>
          </w:p>
        </w:tc>
        <w:tc>
          <w:tcPr>
            <w:tcW w:w="6120" w:type="dxa"/>
          </w:tcPr>
          <w:p w14:paraId="3705DF95" w14:textId="77777777" w:rsidR="00DC20D4" w:rsidRDefault="00DC20D4">
            <w:pPr>
              <w:pStyle w:val="EmptyCellLayoutStyle"/>
              <w:spacing w:after="0" w:line="240" w:lineRule="auto"/>
            </w:pPr>
          </w:p>
        </w:tc>
        <w:tc>
          <w:tcPr>
            <w:tcW w:w="2534" w:type="dxa"/>
          </w:tcPr>
          <w:p w14:paraId="775F36CF" w14:textId="77777777" w:rsidR="00DC20D4" w:rsidRDefault="00DC20D4">
            <w:pPr>
              <w:pStyle w:val="EmptyCellLayoutStyle"/>
              <w:spacing w:after="0" w:line="240" w:lineRule="auto"/>
            </w:pPr>
          </w:p>
        </w:tc>
        <w:tc>
          <w:tcPr>
            <w:tcW w:w="179" w:type="dxa"/>
          </w:tcPr>
          <w:p w14:paraId="1AC6A1AE" w14:textId="77777777" w:rsidR="00DC20D4" w:rsidRDefault="00DC20D4">
            <w:pPr>
              <w:pStyle w:val="EmptyCellLayoutStyle"/>
              <w:spacing w:after="0" w:line="240" w:lineRule="auto"/>
            </w:pPr>
          </w:p>
        </w:tc>
      </w:tr>
      <w:tr w:rsidR="0071498C" w14:paraId="45F0CFC2" w14:textId="77777777" w:rsidTr="0071498C">
        <w:tc>
          <w:tcPr>
            <w:tcW w:w="179" w:type="dxa"/>
          </w:tcPr>
          <w:p w14:paraId="06F36043" w14:textId="77777777" w:rsidR="00DC20D4" w:rsidRDefault="00DC20D4">
            <w:pPr>
              <w:pStyle w:val="EmptyCellLayoutStyle"/>
              <w:spacing w:after="0" w:line="240" w:lineRule="auto"/>
            </w:pPr>
          </w:p>
        </w:tc>
        <w:tc>
          <w:tcPr>
            <w:tcW w:w="0" w:type="dxa"/>
          </w:tcPr>
          <w:p w14:paraId="41C0AFF3" w14:textId="77777777" w:rsidR="00DC20D4" w:rsidRDefault="00DC20D4">
            <w:pPr>
              <w:pStyle w:val="EmptyCellLayoutStyle"/>
              <w:spacing w:after="0" w:line="240" w:lineRule="auto"/>
            </w:pPr>
          </w:p>
        </w:tc>
        <w:tc>
          <w:tcPr>
            <w:tcW w:w="0" w:type="dxa"/>
          </w:tcPr>
          <w:p w14:paraId="182ACD4E" w14:textId="77777777" w:rsidR="00DC20D4" w:rsidRDefault="00DC20D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71498C" w14:paraId="7B0EE708" w14:textId="77777777" w:rsidTr="0071498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DC20D4" w14:paraId="17A269C1" w14:textId="77777777">
                    <w:trPr>
                      <w:trHeight w:val="192"/>
                    </w:trPr>
                    <w:tc>
                      <w:tcPr>
                        <w:tcW w:w="11160" w:type="dxa"/>
                        <w:tcBorders>
                          <w:top w:val="nil"/>
                          <w:left w:val="nil"/>
                          <w:bottom w:val="nil"/>
                          <w:right w:val="nil"/>
                        </w:tcBorders>
                        <w:tcMar>
                          <w:top w:w="39" w:type="dxa"/>
                          <w:left w:w="39" w:type="dxa"/>
                          <w:bottom w:w="39" w:type="dxa"/>
                          <w:right w:w="39" w:type="dxa"/>
                        </w:tcMar>
                      </w:tcPr>
                      <w:p w14:paraId="3D12DC83" w14:textId="77777777" w:rsidR="00DC20D4" w:rsidRDefault="0071498C">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CBFD4A0" w14:textId="77777777" w:rsidR="00DC20D4" w:rsidRDefault="00DC20D4">
                  <w:pPr>
                    <w:spacing w:after="0" w:line="240" w:lineRule="auto"/>
                  </w:pPr>
                </w:p>
              </w:tc>
            </w:tr>
            <w:tr w:rsidR="00DC20D4" w14:paraId="28AB108A" w14:textId="77777777">
              <w:trPr>
                <w:trHeight w:val="90"/>
              </w:trPr>
              <w:tc>
                <w:tcPr>
                  <w:tcW w:w="0" w:type="dxa"/>
                  <w:tcBorders>
                    <w:left w:val="single" w:sz="15" w:space="0" w:color="000000"/>
                  </w:tcBorders>
                </w:tcPr>
                <w:p w14:paraId="05C21605" w14:textId="77777777" w:rsidR="00DC20D4" w:rsidRDefault="00DC20D4">
                  <w:pPr>
                    <w:pStyle w:val="EmptyCellLayoutStyle"/>
                    <w:spacing w:after="0" w:line="240" w:lineRule="auto"/>
                  </w:pPr>
                </w:p>
              </w:tc>
              <w:tc>
                <w:tcPr>
                  <w:tcW w:w="11159" w:type="dxa"/>
                  <w:tcBorders>
                    <w:right w:val="single" w:sz="15" w:space="0" w:color="000000"/>
                  </w:tcBorders>
                </w:tcPr>
                <w:p w14:paraId="01D377E4" w14:textId="77777777" w:rsidR="00DC20D4" w:rsidRDefault="00DC20D4">
                  <w:pPr>
                    <w:pStyle w:val="EmptyCellLayoutStyle"/>
                    <w:spacing w:after="0" w:line="240" w:lineRule="auto"/>
                  </w:pPr>
                </w:p>
              </w:tc>
            </w:tr>
            <w:tr w:rsidR="00DC20D4" w14:paraId="0923446A" w14:textId="77777777">
              <w:trPr>
                <w:trHeight w:val="290"/>
              </w:trPr>
              <w:tc>
                <w:tcPr>
                  <w:tcW w:w="0" w:type="dxa"/>
                  <w:tcBorders>
                    <w:left w:val="single" w:sz="15" w:space="0" w:color="000000"/>
                    <w:bottom w:val="single" w:sz="15" w:space="0" w:color="000000"/>
                  </w:tcBorders>
                </w:tcPr>
                <w:p w14:paraId="45A64624" w14:textId="77777777" w:rsidR="00DC20D4" w:rsidRDefault="00DC20D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DC20D4" w14:paraId="52257AB2" w14:textId="77777777">
                    <w:trPr>
                      <w:trHeight w:val="212"/>
                    </w:trPr>
                    <w:tc>
                      <w:tcPr>
                        <w:tcW w:w="11160" w:type="dxa"/>
                        <w:tcBorders>
                          <w:top w:val="nil"/>
                          <w:left w:val="nil"/>
                          <w:bottom w:val="nil"/>
                          <w:right w:val="nil"/>
                        </w:tcBorders>
                        <w:tcMar>
                          <w:top w:w="39" w:type="dxa"/>
                          <w:left w:w="39" w:type="dxa"/>
                          <w:bottom w:w="39" w:type="dxa"/>
                          <w:right w:w="39" w:type="dxa"/>
                        </w:tcMar>
                      </w:tcPr>
                      <w:p w14:paraId="16DDB2EA" w14:textId="77777777" w:rsidR="00DC20D4" w:rsidRDefault="0071498C">
                        <w:pPr>
                          <w:spacing w:after="0" w:line="240" w:lineRule="auto"/>
                        </w:pPr>
                        <w:r>
                          <w:rPr>
                            <w:color w:val="000000"/>
                          </w:rPr>
                          <w:t>The MDOC now has an electronic medical record which is used 100% by health care providers.  The handling of the hard copy record has decreased.</w:t>
                        </w:r>
                      </w:p>
                    </w:tc>
                  </w:tr>
                </w:tbl>
                <w:p w14:paraId="02E0E7A5" w14:textId="77777777" w:rsidR="00DC20D4" w:rsidRDefault="00DC20D4">
                  <w:pPr>
                    <w:spacing w:after="0" w:line="240" w:lineRule="auto"/>
                  </w:pPr>
                </w:p>
              </w:tc>
            </w:tr>
          </w:tbl>
          <w:p w14:paraId="29045514" w14:textId="77777777" w:rsidR="00DC20D4" w:rsidRDefault="00DC20D4">
            <w:pPr>
              <w:spacing w:after="0" w:line="240" w:lineRule="auto"/>
            </w:pPr>
          </w:p>
        </w:tc>
        <w:tc>
          <w:tcPr>
            <w:tcW w:w="179" w:type="dxa"/>
          </w:tcPr>
          <w:p w14:paraId="73DED07A" w14:textId="77777777" w:rsidR="00DC20D4" w:rsidRDefault="00DC20D4">
            <w:pPr>
              <w:pStyle w:val="EmptyCellLayoutStyle"/>
              <w:spacing w:after="0" w:line="240" w:lineRule="auto"/>
            </w:pPr>
          </w:p>
        </w:tc>
      </w:tr>
      <w:tr w:rsidR="00DC20D4" w14:paraId="24A8562F" w14:textId="77777777">
        <w:trPr>
          <w:trHeight w:val="100"/>
        </w:trPr>
        <w:tc>
          <w:tcPr>
            <w:tcW w:w="179" w:type="dxa"/>
          </w:tcPr>
          <w:p w14:paraId="425F0DA2" w14:textId="77777777" w:rsidR="00DC20D4" w:rsidRDefault="00DC20D4">
            <w:pPr>
              <w:pStyle w:val="EmptyCellLayoutStyle"/>
              <w:spacing w:after="0" w:line="240" w:lineRule="auto"/>
            </w:pPr>
          </w:p>
        </w:tc>
        <w:tc>
          <w:tcPr>
            <w:tcW w:w="0" w:type="dxa"/>
          </w:tcPr>
          <w:p w14:paraId="539AD69E" w14:textId="77777777" w:rsidR="00DC20D4" w:rsidRDefault="00DC20D4">
            <w:pPr>
              <w:pStyle w:val="EmptyCellLayoutStyle"/>
              <w:spacing w:after="0" w:line="240" w:lineRule="auto"/>
            </w:pPr>
          </w:p>
        </w:tc>
        <w:tc>
          <w:tcPr>
            <w:tcW w:w="0" w:type="dxa"/>
          </w:tcPr>
          <w:p w14:paraId="76285246" w14:textId="77777777" w:rsidR="00DC20D4" w:rsidRDefault="00DC20D4">
            <w:pPr>
              <w:pStyle w:val="EmptyCellLayoutStyle"/>
              <w:spacing w:after="0" w:line="240" w:lineRule="auto"/>
            </w:pPr>
          </w:p>
        </w:tc>
        <w:tc>
          <w:tcPr>
            <w:tcW w:w="0" w:type="dxa"/>
          </w:tcPr>
          <w:p w14:paraId="03E93055" w14:textId="77777777" w:rsidR="00DC20D4" w:rsidRDefault="00DC20D4">
            <w:pPr>
              <w:pStyle w:val="EmptyCellLayoutStyle"/>
              <w:spacing w:after="0" w:line="240" w:lineRule="auto"/>
            </w:pPr>
          </w:p>
        </w:tc>
        <w:tc>
          <w:tcPr>
            <w:tcW w:w="0" w:type="dxa"/>
          </w:tcPr>
          <w:p w14:paraId="23EFEBBF" w14:textId="77777777" w:rsidR="00DC20D4" w:rsidRDefault="00DC20D4">
            <w:pPr>
              <w:pStyle w:val="EmptyCellLayoutStyle"/>
              <w:spacing w:after="0" w:line="240" w:lineRule="auto"/>
            </w:pPr>
          </w:p>
        </w:tc>
        <w:tc>
          <w:tcPr>
            <w:tcW w:w="0" w:type="dxa"/>
          </w:tcPr>
          <w:p w14:paraId="4633C113" w14:textId="77777777" w:rsidR="00DC20D4" w:rsidRDefault="00DC20D4">
            <w:pPr>
              <w:pStyle w:val="EmptyCellLayoutStyle"/>
              <w:spacing w:after="0" w:line="240" w:lineRule="auto"/>
            </w:pPr>
          </w:p>
        </w:tc>
        <w:tc>
          <w:tcPr>
            <w:tcW w:w="0" w:type="dxa"/>
          </w:tcPr>
          <w:p w14:paraId="4A82C2B4" w14:textId="77777777" w:rsidR="00DC20D4" w:rsidRDefault="00DC20D4">
            <w:pPr>
              <w:pStyle w:val="EmptyCellLayoutStyle"/>
              <w:spacing w:after="0" w:line="240" w:lineRule="auto"/>
            </w:pPr>
          </w:p>
        </w:tc>
        <w:tc>
          <w:tcPr>
            <w:tcW w:w="2505" w:type="dxa"/>
          </w:tcPr>
          <w:p w14:paraId="15745433" w14:textId="77777777" w:rsidR="00DC20D4" w:rsidRDefault="00DC20D4">
            <w:pPr>
              <w:pStyle w:val="EmptyCellLayoutStyle"/>
              <w:spacing w:after="0" w:line="240" w:lineRule="auto"/>
            </w:pPr>
          </w:p>
        </w:tc>
        <w:tc>
          <w:tcPr>
            <w:tcW w:w="6120" w:type="dxa"/>
          </w:tcPr>
          <w:p w14:paraId="2ACEF614" w14:textId="77777777" w:rsidR="00DC20D4" w:rsidRDefault="00DC20D4">
            <w:pPr>
              <w:pStyle w:val="EmptyCellLayoutStyle"/>
              <w:spacing w:after="0" w:line="240" w:lineRule="auto"/>
            </w:pPr>
          </w:p>
        </w:tc>
        <w:tc>
          <w:tcPr>
            <w:tcW w:w="2534" w:type="dxa"/>
          </w:tcPr>
          <w:p w14:paraId="60C33707" w14:textId="77777777" w:rsidR="00DC20D4" w:rsidRDefault="00DC20D4">
            <w:pPr>
              <w:pStyle w:val="EmptyCellLayoutStyle"/>
              <w:spacing w:after="0" w:line="240" w:lineRule="auto"/>
            </w:pPr>
          </w:p>
        </w:tc>
        <w:tc>
          <w:tcPr>
            <w:tcW w:w="179" w:type="dxa"/>
          </w:tcPr>
          <w:p w14:paraId="3C22F89C" w14:textId="77777777" w:rsidR="00DC20D4" w:rsidRDefault="00DC20D4">
            <w:pPr>
              <w:pStyle w:val="EmptyCellLayoutStyle"/>
              <w:spacing w:after="0" w:line="240" w:lineRule="auto"/>
            </w:pPr>
          </w:p>
        </w:tc>
      </w:tr>
      <w:tr w:rsidR="0071498C" w14:paraId="5617155B" w14:textId="77777777" w:rsidTr="0071498C">
        <w:tc>
          <w:tcPr>
            <w:tcW w:w="179" w:type="dxa"/>
          </w:tcPr>
          <w:p w14:paraId="68FF16EC" w14:textId="77777777" w:rsidR="00DC20D4" w:rsidRDefault="00DC20D4">
            <w:pPr>
              <w:pStyle w:val="EmptyCellLayoutStyle"/>
              <w:spacing w:after="0" w:line="240" w:lineRule="auto"/>
            </w:pPr>
          </w:p>
        </w:tc>
        <w:tc>
          <w:tcPr>
            <w:tcW w:w="0" w:type="dxa"/>
          </w:tcPr>
          <w:p w14:paraId="1D1F5160" w14:textId="77777777" w:rsidR="00DC20D4" w:rsidRDefault="00DC20D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71498C" w14:paraId="67B57862" w14:textId="77777777" w:rsidTr="0071498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C20D4" w14:paraId="659B99BA" w14:textId="77777777">
                    <w:trPr>
                      <w:trHeight w:val="192"/>
                    </w:trPr>
                    <w:tc>
                      <w:tcPr>
                        <w:tcW w:w="11160" w:type="dxa"/>
                        <w:tcBorders>
                          <w:top w:val="nil"/>
                          <w:left w:val="nil"/>
                          <w:bottom w:val="nil"/>
                          <w:right w:val="nil"/>
                        </w:tcBorders>
                        <w:tcMar>
                          <w:top w:w="39" w:type="dxa"/>
                          <w:left w:w="39" w:type="dxa"/>
                          <w:bottom w:w="39" w:type="dxa"/>
                          <w:right w:w="39" w:type="dxa"/>
                        </w:tcMar>
                      </w:tcPr>
                      <w:p w14:paraId="55818A18" w14:textId="77777777" w:rsidR="00DC20D4" w:rsidRDefault="0071498C">
                        <w:pPr>
                          <w:spacing w:after="0" w:line="240" w:lineRule="auto"/>
                        </w:pPr>
                        <w:r>
                          <w:rPr>
                            <w:rFonts w:ascii="Arial" w:eastAsia="Arial" w:hAnsi="Arial"/>
                            <w:b/>
                            <w:color w:val="000000"/>
                            <w:sz w:val="16"/>
                          </w:rPr>
                          <w:t>25. What is the function of the work area and how does this position fit into that function?</w:t>
                        </w:r>
                      </w:p>
                    </w:tc>
                  </w:tr>
                </w:tbl>
                <w:p w14:paraId="1D655AB3" w14:textId="77777777" w:rsidR="00DC20D4" w:rsidRDefault="00DC20D4">
                  <w:pPr>
                    <w:spacing w:after="0" w:line="240" w:lineRule="auto"/>
                  </w:pPr>
                </w:p>
              </w:tc>
            </w:tr>
            <w:tr w:rsidR="00DC20D4" w14:paraId="4F9B84DE" w14:textId="77777777">
              <w:trPr>
                <w:trHeight w:val="80"/>
              </w:trPr>
              <w:tc>
                <w:tcPr>
                  <w:tcW w:w="0" w:type="dxa"/>
                  <w:tcBorders>
                    <w:left w:val="single" w:sz="15" w:space="0" w:color="000000"/>
                  </w:tcBorders>
                </w:tcPr>
                <w:p w14:paraId="37D82CE8" w14:textId="77777777" w:rsidR="00DC20D4" w:rsidRDefault="00DC20D4">
                  <w:pPr>
                    <w:pStyle w:val="EmptyCellLayoutStyle"/>
                    <w:spacing w:after="0" w:line="240" w:lineRule="auto"/>
                  </w:pPr>
                </w:p>
              </w:tc>
              <w:tc>
                <w:tcPr>
                  <w:tcW w:w="11159" w:type="dxa"/>
                  <w:tcBorders>
                    <w:right w:val="single" w:sz="15" w:space="0" w:color="000000"/>
                  </w:tcBorders>
                </w:tcPr>
                <w:p w14:paraId="7B3F89EF" w14:textId="77777777" w:rsidR="00DC20D4" w:rsidRDefault="00DC20D4">
                  <w:pPr>
                    <w:pStyle w:val="EmptyCellLayoutStyle"/>
                    <w:spacing w:after="0" w:line="240" w:lineRule="auto"/>
                  </w:pPr>
                </w:p>
              </w:tc>
            </w:tr>
            <w:tr w:rsidR="00DC20D4" w14:paraId="5C1CD2A6" w14:textId="77777777">
              <w:trPr>
                <w:trHeight w:val="290"/>
              </w:trPr>
              <w:tc>
                <w:tcPr>
                  <w:tcW w:w="0" w:type="dxa"/>
                  <w:tcBorders>
                    <w:left w:val="single" w:sz="15" w:space="0" w:color="000000"/>
                    <w:bottom w:val="single" w:sz="15" w:space="0" w:color="000000"/>
                  </w:tcBorders>
                </w:tcPr>
                <w:p w14:paraId="1C4519FC" w14:textId="77777777" w:rsidR="00DC20D4" w:rsidRDefault="00DC20D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DC20D4" w14:paraId="567AB715" w14:textId="77777777">
                    <w:trPr>
                      <w:trHeight w:val="212"/>
                    </w:trPr>
                    <w:tc>
                      <w:tcPr>
                        <w:tcW w:w="11160" w:type="dxa"/>
                        <w:tcBorders>
                          <w:top w:val="nil"/>
                          <w:left w:val="nil"/>
                          <w:bottom w:val="nil"/>
                          <w:right w:val="nil"/>
                        </w:tcBorders>
                        <w:tcMar>
                          <w:top w:w="39" w:type="dxa"/>
                          <w:left w:w="39" w:type="dxa"/>
                          <w:bottom w:w="39" w:type="dxa"/>
                          <w:right w:w="39" w:type="dxa"/>
                        </w:tcMar>
                      </w:tcPr>
                      <w:p w14:paraId="22028A27" w14:textId="77777777" w:rsidR="00DC20D4" w:rsidRDefault="0071498C">
                        <w:pPr>
                          <w:spacing w:after="0" w:line="240" w:lineRule="auto"/>
                        </w:pPr>
                        <w:r>
                          <w:rPr>
                            <w:color w:val="000000"/>
                          </w:rPr>
                          <w:t>This employee works within the health care clinic. He/she assures that qualified health care professionals have the information needed to provide direct patient care to prisoners.</w:t>
                        </w:r>
                      </w:p>
                    </w:tc>
                  </w:tr>
                </w:tbl>
                <w:p w14:paraId="3CCE9452" w14:textId="77777777" w:rsidR="00DC20D4" w:rsidRDefault="00DC20D4">
                  <w:pPr>
                    <w:spacing w:after="0" w:line="240" w:lineRule="auto"/>
                  </w:pPr>
                </w:p>
              </w:tc>
            </w:tr>
          </w:tbl>
          <w:p w14:paraId="58CA015F" w14:textId="77777777" w:rsidR="00DC20D4" w:rsidRDefault="00DC20D4">
            <w:pPr>
              <w:spacing w:after="0" w:line="240" w:lineRule="auto"/>
            </w:pPr>
          </w:p>
        </w:tc>
        <w:tc>
          <w:tcPr>
            <w:tcW w:w="179" w:type="dxa"/>
          </w:tcPr>
          <w:p w14:paraId="0D4CCB11" w14:textId="77777777" w:rsidR="00DC20D4" w:rsidRDefault="00DC20D4">
            <w:pPr>
              <w:pStyle w:val="EmptyCellLayoutStyle"/>
              <w:spacing w:after="0" w:line="240" w:lineRule="auto"/>
            </w:pPr>
          </w:p>
        </w:tc>
      </w:tr>
      <w:tr w:rsidR="00DC20D4" w14:paraId="7BE52142" w14:textId="77777777">
        <w:trPr>
          <w:trHeight w:val="120"/>
        </w:trPr>
        <w:tc>
          <w:tcPr>
            <w:tcW w:w="179" w:type="dxa"/>
          </w:tcPr>
          <w:p w14:paraId="4E9B1727" w14:textId="77777777" w:rsidR="00DC20D4" w:rsidRDefault="00DC20D4">
            <w:pPr>
              <w:pStyle w:val="EmptyCellLayoutStyle"/>
              <w:spacing w:after="0" w:line="240" w:lineRule="auto"/>
            </w:pPr>
          </w:p>
        </w:tc>
        <w:tc>
          <w:tcPr>
            <w:tcW w:w="0" w:type="dxa"/>
          </w:tcPr>
          <w:p w14:paraId="2ED41DDE" w14:textId="77777777" w:rsidR="00DC20D4" w:rsidRDefault="00DC20D4">
            <w:pPr>
              <w:pStyle w:val="EmptyCellLayoutStyle"/>
              <w:spacing w:after="0" w:line="240" w:lineRule="auto"/>
            </w:pPr>
          </w:p>
        </w:tc>
        <w:tc>
          <w:tcPr>
            <w:tcW w:w="0" w:type="dxa"/>
          </w:tcPr>
          <w:p w14:paraId="1A8A9A4D" w14:textId="77777777" w:rsidR="00DC20D4" w:rsidRDefault="00DC20D4">
            <w:pPr>
              <w:pStyle w:val="EmptyCellLayoutStyle"/>
              <w:spacing w:after="0" w:line="240" w:lineRule="auto"/>
            </w:pPr>
          </w:p>
        </w:tc>
        <w:tc>
          <w:tcPr>
            <w:tcW w:w="0" w:type="dxa"/>
          </w:tcPr>
          <w:p w14:paraId="524E4ED8" w14:textId="77777777" w:rsidR="00DC20D4" w:rsidRDefault="00DC20D4">
            <w:pPr>
              <w:pStyle w:val="EmptyCellLayoutStyle"/>
              <w:spacing w:after="0" w:line="240" w:lineRule="auto"/>
            </w:pPr>
          </w:p>
        </w:tc>
        <w:tc>
          <w:tcPr>
            <w:tcW w:w="0" w:type="dxa"/>
          </w:tcPr>
          <w:p w14:paraId="21338A44" w14:textId="77777777" w:rsidR="00DC20D4" w:rsidRDefault="00DC20D4">
            <w:pPr>
              <w:pStyle w:val="EmptyCellLayoutStyle"/>
              <w:spacing w:after="0" w:line="240" w:lineRule="auto"/>
            </w:pPr>
          </w:p>
        </w:tc>
        <w:tc>
          <w:tcPr>
            <w:tcW w:w="0" w:type="dxa"/>
          </w:tcPr>
          <w:p w14:paraId="514C055B" w14:textId="77777777" w:rsidR="00DC20D4" w:rsidRDefault="00DC20D4">
            <w:pPr>
              <w:pStyle w:val="EmptyCellLayoutStyle"/>
              <w:spacing w:after="0" w:line="240" w:lineRule="auto"/>
            </w:pPr>
          </w:p>
        </w:tc>
        <w:tc>
          <w:tcPr>
            <w:tcW w:w="0" w:type="dxa"/>
          </w:tcPr>
          <w:p w14:paraId="6C7645CE" w14:textId="77777777" w:rsidR="00DC20D4" w:rsidRDefault="00DC20D4">
            <w:pPr>
              <w:pStyle w:val="EmptyCellLayoutStyle"/>
              <w:spacing w:after="0" w:line="240" w:lineRule="auto"/>
            </w:pPr>
          </w:p>
        </w:tc>
        <w:tc>
          <w:tcPr>
            <w:tcW w:w="2505" w:type="dxa"/>
          </w:tcPr>
          <w:p w14:paraId="1060D032" w14:textId="77777777" w:rsidR="00DC20D4" w:rsidRDefault="00DC20D4">
            <w:pPr>
              <w:pStyle w:val="EmptyCellLayoutStyle"/>
              <w:spacing w:after="0" w:line="240" w:lineRule="auto"/>
            </w:pPr>
          </w:p>
        </w:tc>
        <w:tc>
          <w:tcPr>
            <w:tcW w:w="6120" w:type="dxa"/>
          </w:tcPr>
          <w:p w14:paraId="6D1FD86A" w14:textId="77777777" w:rsidR="00DC20D4" w:rsidRDefault="00DC20D4">
            <w:pPr>
              <w:pStyle w:val="EmptyCellLayoutStyle"/>
              <w:spacing w:after="0" w:line="240" w:lineRule="auto"/>
            </w:pPr>
          </w:p>
        </w:tc>
        <w:tc>
          <w:tcPr>
            <w:tcW w:w="2534" w:type="dxa"/>
          </w:tcPr>
          <w:p w14:paraId="79BE5AEF" w14:textId="77777777" w:rsidR="00DC20D4" w:rsidRDefault="00DC20D4">
            <w:pPr>
              <w:pStyle w:val="EmptyCellLayoutStyle"/>
              <w:spacing w:after="0" w:line="240" w:lineRule="auto"/>
            </w:pPr>
          </w:p>
        </w:tc>
        <w:tc>
          <w:tcPr>
            <w:tcW w:w="179" w:type="dxa"/>
          </w:tcPr>
          <w:p w14:paraId="16B3698E" w14:textId="77777777" w:rsidR="00DC20D4" w:rsidRDefault="00DC20D4">
            <w:pPr>
              <w:pStyle w:val="EmptyCellLayoutStyle"/>
              <w:spacing w:after="0" w:line="240" w:lineRule="auto"/>
            </w:pPr>
          </w:p>
        </w:tc>
      </w:tr>
      <w:tr w:rsidR="0071498C" w14:paraId="510F063F" w14:textId="77777777" w:rsidTr="0071498C">
        <w:tc>
          <w:tcPr>
            <w:tcW w:w="179" w:type="dxa"/>
          </w:tcPr>
          <w:p w14:paraId="2039D56B" w14:textId="77777777" w:rsidR="00DC20D4" w:rsidRDefault="00DC20D4">
            <w:pPr>
              <w:pStyle w:val="EmptyCellLayoutStyle"/>
              <w:spacing w:after="0" w:line="240" w:lineRule="auto"/>
            </w:pPr>
          </w:p>
        </w:tc>
        <w:tc>
          <w:tcPr>
            <w:tcW w:w="0" w:type="dxa"/>
          </w:tcPr>
          <w:p w14:paraId="65BD27D6" w14:textId="77777777" w:rsidR="00DC20D4" w:rsidRDefault="00DC20D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71498C" w14:paraId="15FC7C34" w14:textId="77777777" w:rsidTr="0071498C">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DC20D4" w14:paraId="46E43572" w14:textId="77777777">
                    <w:trPr>
                      <w:trHeight w:val="237"/>
                    </w:trPr>
                    <w:tc>
                      <w:tcPr>
                        <w:tcW w:w="10980" w:type="dxa"/>
                        <w:tcBorders>
                          <w:top w:val="nil"/>
                          <w:left w:val="nil"/>
                          <w:bottom w:val="nil"/>
                          <w:right w:val="nil"/>
                        </w:tcBorders>
                        <w:tcMar>
                          <w:top w:w="39" w:type="dxa"/>
                          <w:left w:w="39" w:type="dxa"/>
                          <w:bottom w:w="39" w:type="dxa"/>
                          <w:right w:w="39" w:type="dxa"/>
                        </w:tcMar>
                      </w:tcPr>
                      <w:p w14:paraId="24AE1EE6" w14:textId="77777777" w:rsidR="00DC20D4" w:rsidRDefault="0071498C">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BE332BA" w14:textId="77777777" w:rsidR="00DC20D4" w:rsidRDefault="00DC20D4">
                  <w:pPr>
                    <w:spacing w:after="0" w:line="240" w:lineRule="auto"/>
                  </w:pPr>
                </w:p>
              </w:tc>
              <w:tc>
                <w:tcPr>
                  <w:tcW w:w="180" w:type="dxa"/>
                  <w:tcBorders>
                    <w:top w:val="single" w:sz="15" w:space="0" w:color="000000"/>
                    <w:right w:val="single" w:sz="15" w:space="0" w:color="000000"/>
                  </w:tcBorders>
                </w:tcPr>
                <w:p w14:paraId="57A953B0" w14:textId="77777777" w:rsidR="00DC20D4" w:rsidRDefault="00DC20D4">
                  <w:pPr>
                    <w:pStyle w:val="EmptyCellLayoutStyle"/>
                    <w:spacing w:after="0" w:line="240" w:lineRule="auto"/>
                  </w:pPr>
                </w:p>
              </w:tc>
            </w:tr>
            <w:tr w:rsidR="00DC20D4" w14:paraId="466B1395" w14:textId="77777777">
              <w:trPr>
                <w:trHeight w:val="81"/>
              </w:trPr>
              <w:tc>
                <w:tcPr>
                  <w:tcW w:w="180" w:type="dxa"/>
                  <w:tcBorders>
                    <w:left w:val="single" w:sz="15" w:space="0" w:color="000000"/>
                  </w:tcBorders>
                </w:tcPr>
                <w:p w14:paraId="123594A2" w14:textId="77777777" w:rsidR="00DC20D4" w:rsidRDefault="00DC20D4">
                  <w:pPr>
                    <w:pStyle w:val="EmptyCellLayoutStyle"/>
                    <w:spacing w:after="0" w:line="240" w:lineRule="auto"/>
                  </w:pPr>
                </w:p>
              </w:tc>
              <w:tc>
                <w:tcPr>
                  <w:tcW w:w="1080" w:type="dxa"/>
                </w:tcPr>
                <w:p w14:paraId="2C93D81B" w14:textId="77777777" w:rsidR="00DC20D4" w:rsidRDefault="00DC20D4">
                  <w:pPr>
                    <w:pStyle w:val="EmptyCellLayoutStyle"/>
                    <w:spacing w:after="0" w:line="240" w:lineRule="auto"/>
                  </w:pPr>
                </w:p>
              </w:tc>
              <w:tc>
                <w:tcPr>
                  <w:tcW w:w="1980" w:type="dxa"/>
                </w:tcPr>
                <w:p w14:paraId="3ED641B3" w14:textId="77777777" w:rsidR="00DC20D4" w:rsidRDefault="00DC20D4">
                  <w:pPr>
                    <w:pStyle w:val="EmptyCellLayoutStyle"/>
                    <w:spacing w:after="0" w:line="240" w:lineRule="auto"/>
                  </w:pPr>
                </w:p>
              </w:tc>
              <w:tc>
                <w:tcPr>
                  <w:tcW w:w="359" w:type="dxa"/>
                </w:tcPr>
                <w:p w14:paraId="3CA34B37" w14:textId="77777777" w:rsidR="00DC20D4" w:rsidRDefault="00DC20D4">
                  <w:pPr>
                    <w:pStyle w:val="EmptyCellLayoutStyle"/>
                    <w:spacing w:after="0" w:line="240" w:lineRule="auto"/>
                  </w:pPr>
                </w:p>
              </w:tc>
              <w:tc>
                <w:tcPr>
                  <w:tcW w:w="7200" w:type="dxa"/>
                </w:tcPr>
                <w:p w14:paraId="5F8958FE" w14:textId="77777777" w:rsidR="00DC20D4" w:rsidRDefault="00DC20D4">
                  <w:pPr>
                    <w:pStyle w:val="EmptyCellLayoutStyle"/>
                    <w:spacing w:after="0" w:line="240" w:lineRule="auto"/>
                  </w:pPr>
                </w:p>
              </w:tc>
              <w:tc>
                <w:tcPr>
                  <w:tcW w:w="180" w:type="dxa"/>
                </w:tcPr>
                <w:p w14:paraId="3327E436" w14:textId="77777777" w:rsidR="00DC20D4" w:rsidRDefault="00DC20D4">
                  <w:pPr>
                    <w:pStyle w:val="EmptyCellLayoutStyle"/>
                    <w:spacing w:after="0" w:line="240" w:lineRule="auto"/>
                  </w:pPr>
                </w:p>
              </w:tc>
              <w:tc>
                <w:tcPr>
                  <w:tcW w:w="180" w:type="dxa"/>
                  <w:tcBorders>
                    <w:right w:val="single" w:sz="15" w:space="0" w:color="000000"/>
                  </w:tcBorders>
                </w:tcPr>
                <w:p w14:paraId="1C6AC097" w14:textId="77777777" w:rsidR="00DC20D4" w:rsidRDefault="00DC20D4">
                  <w:pPr>
                    <w:pStyle w:val="EmptyCellLayoutStyle"/>
                    <w:spacing w:after="0" w:line="240" w:lineRule="auto"/>
                  </w:pPr>
                </w:p>
              </w:tc>
            </w:tr>
            <w:tr w:rsidR="0071498C" w14:paraId="78BDD95C" w14:textId="77777777" w:rsidTr="0071498C">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DC20D4" w14:paraId="339521B5" w14:textId="77777777">
                    <w:trPr>
                      <w:trHeight w:val="192"/>
                    </w:trPr>
                    <w:tc>
                      <w:tcPr>
                        <w:tcW w:w="1260" w:type="dxa"/>
                        <w:tcBorders>
                          <w:top w:val="nil"/>
                          <w:left w:val="nil"/>
                          <w:bottom w:val="nil"/>
                          <w:right w:val="nil"/>
                        </w:tcBorders>
                        <w:tcMar>
                          <w:top w:w="39" w:type="dxa"/>
                          <w:left w:w="39" w:type="dxa"/>
                          <w:bottom w:w="39" w:type="dxa"/>
                          <w:right w:w="39" w:type="dxa"/>
                        </w:tcMar>
                      </w:tcPr>
                      <w:p w14:paraId="14DB13D9" w14:textId="77777777" w:rsidR="00DC20D4" w:rsidRDefault="0071498C">
                        <w:pPr>
                          <w:spacing w:after="0" w:line="240" w:lineRule="auto"/>
                        </w:pPr>
                        <w:r>
                          <w:rPr>
                            <w:rFonts w:ascii="Arial" w:eastAsia="Arial" w:hAnsi="Arial"/>
                            <w:b/>
                            <w:color w:val="000000"/>
                            <w:sz w:val="16"/>
                          </w:rPr>
                          <w:t>EDUCATION:</w:t>
                        </w:r>
                      </w:p>
                    </w:tc>
                  </w:tr>
                </w:tbl>
                <w:p w14:paraId="7B3AE73B" w14:textId="77777777" w:rsidR="00DC20D4" w:rsidRDefault="00DC20D4">
                  <w:pPr>
                    <w:spacing w:after="0" w:line="240" w:lineRule="auto"/>
                  </w:pPr>
                </w:p>
              </w:tc>
              <w:tc>
                <w:tcPr>
                  <w:tcW w:w="1980" w:type="dxa"/>
                </w:tcPr>
                <w:p w14:paraId="443396B5" w14:textId="77777777" w:rsidR="00DC20D4" w:rsidRDefault="00DC20D4">
                  <w:pPr>
                    <w:pStyle w:val="EmptyCellLayoutStyle"/>
                    <w:spacing w:after="0" w:line="240" w:lineRule="auto"/>
                  </w:pPr>
                </w:p>
              </w:tc>
              <w:tc>
                <w:tcPr>
                  <w:tcW w:w="359" w:type="dxa"/>
                </w:tcPr>
                <w:p w14:paraId="0A2972E0" w14:textId="77777777" w:rsidR="00DC20D4" w:rsidRDefault="00DC20D4">
                  <w:pPr>
                    <w:pStyle w:val="EmptyCellLayoutStyle"/>
                    <w:spacing w:after="0" w:line="240" w:lineRule="auto"/>
                  </w:pPr>
                </w:p>
              </w:tc>
              <w:tc>
                <w:tcPr>
                  <w:tcW w:w="7200" w:type="dxa"/>
                </w:tcPr>
                <w:p w14:paraId="7328BC09" w14:textId="77777777" w:rsidR="00DC20D4" w:rsidRDefault="00DC20D4">
                  <w:pPr>
                    <w:pStyle w:val="EmptyCellLayoutStyle"/>
                    <w:spacing w:after="0" w:line="240" w:lineRule="auto"/>
                  </w:pPr>
                </w:p>
              </w:tc>
              <w:tc>
                <w:tcPr>
                  <w:tcW w:w="180" w:type="dxa"/>
                </w:tcPr>
                <w:p w14:paraId="7CC29C1A" w14:textId="77777777" w:rsidR="00DC20D4" w:rsidRDefault="00DC20D4">
                  <w:pPr>
                    <w:pStyle w:val="EmptyCellLayoutStyle"/>
                    <w:spacing w:after="0" w:line="240" w:lineRule="auto"/>
                  </w:pPr>
                </w:p>
              </w:tc>
              <w:tc>
                <w:tcPr>
                  <w:tcW w:w="180" w:type="dxa"/>
                  <w:tcBorders>
                    <w:right w:val="single" w:sz="15" w:space="0" w:color="000000"/>
                  </w:tcBorders>
                </w:tcPr>
                <w:p w14:paraId="50EB94F2" w14:textId="77777777" w:rsidR="00DC20D4" w:rsidRDefault="00DC20D4">
                  <w:pPr>
                    <w:pStyle w:val="EmptyCellLayoutStyle"/>
                    <w:spacing w:after="0" w:line="240" w:lineRule="auto"/>
                  </w:pPr>
                </w:p>
              </w:tc>
            </w:tr>
            <w:tr w:rsidR="00DC20D4" w14:paraId="3C8E8DC1" w14:textId="77777777">
              <w:trPr>
                <w:trHeight w:val="89"/>
              </w:trPr>
              <w:tc>
                <w:tcPr>
                  <w:tcW w:w="180" w:type="dxa"/>
                  <w:tcBorders>
                    <w:left w:val="single" w:sz="15" w:space="0" w:color="000000"/>
                  </w:tcBorders>
                </w:tcPr>
                <w:p w14:paraId="26488946" w14:textId="77777777" w:rsidR="00DC20D4" w:rsidRDefault="00DC20D4">
                  <w:pPr>
                    <w:pStyle w:val="EmptyCellLayoutStyle"/>
                    <w:spacing w:after="0" w:line="240" w:lineRule="auto"/>
                  </w:pPr>
                </w:p>
              </w:tc>
              <w:tc>
                <w:tcPr>
                  <w:tcW w:w="1080" w:type="dxa"/>
                </w:tcPr>
                <w:p w14:paraId="47C6F6CE" w14:textId="77777777" w:rsidR="00DC20D4" w:rsidRDefault="00DC20D4">
                  <w:pPr>
                    <w:pStyle w:val="EmptyCellLayoutStyle"/>
                    <w:spacing w:after="0" w:line="240" w:lineRule="auto"/>
                  </w:pPr>
                </w:p>
              </w:tc>
              <w:tc>
                <w:tcPr>
                  <w:tcW w:w="1980" w:type="dxa"/>
                </w:tcPr>
                <w:p w14:paraId="36F71567" w14:textId="77777777" w:rsidR="00DC20D4" w:rsidRDefault="00DC20D4">
                  <w:pPr>
                    <w:pStyle w:val="EmptyCellLayoutStyle"/>
                    <w:spacing w:after="0" w:line="240" w:lineRule="auto"/>
                  </w:pPr>
                </w:p>
              </w:tc>
              <w:tc>
                <w:tcPr>
                  <w:tcW w:w="359" w:type="dxa"/>
                </w:tcPr>
                <w:p w14:paraId="3FFCDEB8" w14:textId="77777777" w:rsidR="00DC20D4" w:rsidRDefault="00DC20D4">
                  <w:pPr>
                    <w:pStyle w:val="EmptyCellLayoutStyle"/>
                    <w:spacing w:after="0" w:line="240" w:lineRule="auto"/>
                  </w:pPr>
                </w:p>
              </w:tc>
              <w:tc>
                <w:tcPr>
                  <w:tcW w:w="7200" w:type="dxa"/>
                </w:tcPr>
                <w:p w14:paraId="62F90B90" w14:textId="77777777" w:rsidR="00DC20D4" w:rsidRDefault="00DC20D4">
                  <w:pPr>
                    <w:pStyle w:val="EmptyCellLayoutStyle"/>
                    <w:spacing w:after="0" w:line="240" w:lineRule="auto"/>
                  </w:pPr>
                </w:p>
              </w:tc>
              <w:tc>
                <w:tcPr>
                  <w:tcW w:w="180" w:type="dxa"/>
                </w:tcPr>
                <w:p w14:paraId="073D8189" w14:textId="77777777" w:rsidR="00DC20D4" w:rsidRDefault="00DC20D4">
                  <w:pPr>
                    <w:pStyle w:val="EmptyCellLayoutStyle"/>
                    <w:spacing w:after="0" w:line="240" w:lineRule="auto"/>
                  </w:pPr>
                </w:p>
              </w:tc>
              <w:tc>
                <w:tcPr>
                  <w:tcW w:w="180" w:type="dxa"/>
                  <w:tcBorders>
                    <w:right w:val="single" w:sz="15" w:space="0" w:color="000000"/>
                  </w:tcBorders>
                </w:tcPr>
                <w:p w14:paraId="5D9F1FA9" w14:textId="77777777" w:rsidR="00DC20D4" w:rsidRDefault="00DC20D4">
                  <w:pPr>
                    <w:pStyle w:val="EmptyCellLayoutStyle"/>
                    <w:spacing w:after="0" w:line="240" w:lineRule="auto"/>
                  </w:pPr>
                </w:p>
              </w:tc>
            </w:tr>
            <w:tr w:rsidR="0071498C" w14:paraId="478B9425" w14:textId="77777777" w:rsidTr="0071498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C20D4" w14:paraId="2BA9F0E8" w14:textId="77777777">
                    <w:trPr>
                      <w:trHeight w:val="212"/>
                    </w:trPr>
                    <w:tc>
                      <w:tcPr>
                        <w:tcW w:w="11160" w:type="dxa"/>
                        <w:tcBorders>
                          <w:top w:val="nil"/>
                          <w:left w:val="nil"/>
                          <w:bottom w:val="nil"/>
                          <w:right w:val="nil"/>
                        </w:tcBorders>
                        <w:tcMar>
                          <w:top w:w="39" w:type="dxa"/>
                          <w:left w:w="39" w:type="dxa"/>
                          <w:bottom w:w="39" w:type="dxa"/>
                          <w:right w:w="39" w:type="dxa"/>
                        </w:tcMar>
                      </w:tcPr>
                      <w:p w14:paraId="43E10C84" w14:textId="77777777" w:rsidR="00DC20D4" w:rsidRDefault="0071498C">
                        <w:pPr>
                          <w:spacing w:after="0" w:line="240" w:lineRule="auto"/>
                        </w:pPr>
                        <w:r>
                          <w:rPr>
                            <w:color w:val="000000"/>
                          </w:rPr>
                          <w:t>Associate degree in medical record technology.  Accredited through AHIMA.</w:t>
                        </w:r>
                      </w:p>
                    </w:tc>
                  </w:tr>
                </w:tbl>
                <w:p w14:paraId="318BBCAA" w14:textId="77777777" w:rsidR="00DC20D4" w:rsidRDefault="00DC20D4">
                  <w:pPr>
                    <w:spacing w:after="0" w:line="240" w:lineRule="auto"/>
                  </w:pPr>
                </w:p>
              </w:tc>
            </w:tr>
            <w:tr w:rsidR="00DC20D4" w14:paraId="095B7C9F" w14:textId="77777777">
              <w:trPr>
                <w:trHeight w:val="69"/>
              </w:trPr>
              <w:tc>
                <w:tcPr>
                  <w:tcW w:w="180" w:type="dxa"/>
                  <w:tcBorders>
                    <w:left w:val="single" w:sz="15" w:space="0" w:color="000000"/>
                  </w:tcBorders>
                </w:tcPr>
                <w:p w14:paraId="50BF1E44" w14:textId="77777777" w:rsidR="00DC20D4" w:rsidRDefault="00DC20D4">
                  <w:pPr>
                    <w:pStyle w:val="EmptyCellLayoutStyle"/>
                    <w:spacing w:after="0" w:line="240" w:lineRule="auto"/>
                  </w:pPr>
                </w:p>
              </w:tc>
              <w:tc>
                <w:tcPr>
                  <w:tcW w:w="1080" w:type="dxa"/>
                </w:tcPr>
                <w:p w14:paraId="4EF8F3D7" w14:textId="77777777" w:rsidR="00DC20D4" w:rsidRDefault="00DC20D4">
                  <w:pPr>
                    <w:pStyle w:val="EmptyCellLayoutStyle"/>
                    <w:spacing w:after="0" w:line="240" w:lineRule="auto"/>
                  </w:pPr>
                </w:p>
              </w:tc>
              <w:tc>
                <w:tcPr>
                  <w:tcW w:w="1980" w:type="dxa"/>
                </w:tcPr>
                <w:p w14:paraId="3FAF507A" w14:textId="77777777" w:rsidR="00DC20D4" w:rsidRDefault="00DC20D4">
                  <w:pPr>
                    <w:pStyle w:val="EmptyCellLayoutStyle"/>
                    <w:spacing w:after="0" w:line="240" w:lineRule="auto"/>
                  </w:pPr>
                </w:p>
              </w:tc>
              <w:tc>
                <w:tcPr>
                  <w:tcW w:w="359" w:type="dxa"/>
                </w:tcPr>
                <w:p w14:paraId="43AF3C33" w14:textId="77777777" w:rsidR="00DC20D4" w:rsidRDefault="00DC20D4">
                  <w:pPr>
                    <w:pStyle w:val="EmptyCellLayoutStyle"/>
                    <w:spacing w:after="0" w:line="240" w:lineRule="auto"/>
                  </w:pPr>
                </w:p>
              </w:tc>
              <w:tc>
                <w:tcPr>
                  <w:tcW w:w="7200" w:type="dxa"/>
                </w:tcPr>
                <w:p w14:paraId="34A54F3D" w14:textId="77777777" w:rsidR="00DC20D4" w:rsidRDefault="00DC20D4">
                  <w:pPr>
                    <w:pStyle w:val="EmptyCellLayoutStyle"/>
                    <w:spacing w:after="0" w:line="240" w:lineRule="auto"/>
                  </w:pPr>
                </w:p>
              </w:tc>
              <w:tc>
                <w:tcPr>
                  <w:tcW w:w="180" w:type="dxa"/>
                </w:tcPr>
                <w:p w14:paraId="44DDA16A" w14:textId="77777777" w:rsidR="00DC20D4" w:rsidRDefault="00DC20D4">
                  <w:pPr>
                    <w:pStyle w:val="EmptyCellLayoutStyle"/>
                    <w:spacing w:after="0" w:line="240" w:lineRule="auto"/>
                  </w:pPr>
                </w:p>
              </w:tc>
              <w:tc>
                <w:tcPr>
                  <w:tcW w:w="180" w:type="dxa"/>
                  <w:tcBorders>
                    <w:right w:val="single" w:sz="15" w:space="0" w:color="000000"/>
                  </w:tcBorders>
                </w:tcPr>
                <w:p w14:paraId="05863993" w14:textId="77777777" w:rsidR="00DC20D4" w:rsidRDefault="00DC20D4">
                  <w:pPr>
                    <w:pStyle w:val="EmptyCellLayoutStyle"/>
                    <w:spacing w:after="0" w:line="240" w:lineRule="auto"/>
                  </w:pPr>
                </w:p>
              </w:tc>
            </w:tr>
            <w:tr w:rsidR="0071498C" w14:paraId="4E542C5E" w14:textId="77777777" w:rsidTr="0071498C">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DC20D4" w14:paraId="48D9D2F2" w14:textId="77777777">
                    <w:trPr>
                      <w:trHeight w:val="192"/>
                    </w:trPr>
                    <w:tc>
                      <w:tcPr>
                        <w:tcW w:w="1260" w:type="dxa"/>
                        <w:tcBorders>
                          <w:top w:val="nil"/>
                          <w:left w:val="nil"/>
                          <w:bottom w:val="nil"/>
                          <w:right w:val="nil"/>
                        </w:tcBorders>
                        <w:tcMar>
                          <w:top w:w="39" w:type="dxa"/>
                          <w:left w:w="39" w:type="dxa"/>
                          <w:bottom w:w="39" w:type="dxa"/>
                          <w:right w:w="39" w:type="dxa"/>
                        </w:tcMar>
                      </w:tcPr>
                      <w:p w14:paraId="15C8866D" w14:textId="77777777" w:rsidR="00DC20D4" w:rsidRDefault="0071498C">
                        <w:pPr>
                          <w:spacing w:after="0" w:line="240" w:lineRule="auto"/>
                        </w:pPr>
                        <w:r>
                          <w:rPr>
                            <w:rFonts w:ascii="Arial" w:eastAsia="Arial" w:hAnsi="Arial"/>
                            <w:b/>
                            <w:color w:val="000000"/>
                            <w:sz w:val="16"/>
                          </w:rPr>
                          <w:t>EXPERIENCE:</w:t>
                        </w:r>
                      </w:p>
                    </w:tc>
                  </w:tr>
                </w:tbl>
                <w:p w14:paraId="677E7576" w14:textId="77777777" w:rsidR="00DC20D4" w:rsidRDefault="00DC20D4">
                  <w:pPr>
                    <w:spacing w:after="0" w:line="240" w:lineRule="auto"/>
                  </w:pPr>
                </w:p>
              </w:tc>
              <w:tc>
                <w:tcPr>
                  <w:tcW w:w="1980" w:type="dxa"/>
                </w:tcPr>
                <w:p w14:paraId="6D023266" w14:textId="77777777" w:rsidR="00DC20D4" w:rsidRDefault="00DC20D4">
                  <w:pPr>
                    <w:pStyle w:val="EmptyCellLayoutStyle"/>
                    <w:spacing w:after="0" w:line="240" w:lineRule="auto"/>
                  </w:pPr>
                </w:p>
              </w:tc>
              <w:tc>
                <w:tcPr>
                  <w:tcW w:w="359" w:type="dxa"/>
                </w:tcPr>
                <w:p w14:paraId="08545F7B" w14:textId="77777777" w:rsidR="00DC20D4" w:rsidRDefault="00DC20D4">
                  <w:pPr>
                    <w:pStyle w:val="EmptyCellLayoutStyle"/>
                    <w:spacing w:after="0" w:line="240" w:lineRule="auto"/>
                  </w:pPr>
                </w:p>
              </w:tc>
              <w:tc>
                <w:tcPr>
                  <w:tcW w:w="7200" w:type="dxa"/>
                </w:tcPr>
                <w:p w14:paraId="27DF9EDE" w14:textId="77777777" w:rsidR="00DC20D4" w:rsidRDefault="00DC20D4">
                  <w:pPr>
                    <w:pStyle w:val="EmptyCellLayoutStyle"/>
                    <w:spacing w:after="0" w:line="240" w:lineRule="auto"/>
                  </w:pPr>
                </w:p>
              </w:tc>
              <w:tc>
                <w:tcPr>
                  <w:tcW w:w="180" w:type="dxa"/>
                </w:tcPr>
                <w:p w14:paraId="48DE726E" w14:textId="77777777" w:rsidR="00DC20D4" w:rsidRDefault="00DC20D4">
                  <w:pPr>
                    <w:pStyle w:val="EmptyCellLayoutStyle"/>
                    <w:spacing w:after="0" w:line="240" w:lineRule="auto"/>
                  </w:pPr>
                </w:p>
              </w:tc>
              <w:tc>
                <w:tcPr>
                  <w:tcW w:w="180" w:type="dxa"/>
                  <w:tcBorders>
                    <w:right w:val="single" w:sz="15" w:space="0" w:color="000000"/>
                  </w:tcBorders>
                </w:tcPr>
                <w:p w14:paraId="18D8C041" w14:textId="77777777" w:rsidR="00DC20D4" w:rsidRDefault="00DC20D4">
                  <w:pPr>
                    <w:pStyle w:val="EmptyCellLayoutStyle"/>
                    <w:spacing w:after="0" w:line="240" w:lineRule="auto"/>
                  </w:pPr>
                </w:p>
              </w:tc>
            </w:tr>
            <w:tr w:rsidR="00DC20D4" w14:paraId="1C2C55FF" w14:textId="77777777">
              <w:trPr>
                <w:trHeight w:val="90"/>
              </w:trPr>
              <w:tc>
                <w:tcPr>
                  <w:tcW w:w="180" w:type="dxa"/>
                  <w:tcBorders>
                    <w:left w:val="single" w:sz="15" w:space="0" w:color="000000"/>
                  </w:tcBorders>
                </w:tcPr>
                <w:p w14:paraId="0E36F92E" w14:textId="77777777" w:rsidR="00DC20D4" w:rsidRDefault="00DC20D4">
                  <w:pPr>
                    <w:pStyle w:val="EmptyCellLayoutStyle"/>
                    <w:spacing w:after="0" w:line="240" w:lineRule="auto"/>
                  </w:pPr>
                </w:p>
              </w:tc>
              <w:tc>
                <w:tcPr>
                  <w:tcW w:w="1080" w:type="dxa"/>
                </w:tcPr>
                <w:p w14:paraId="6E0203D1" w14:textId="77777777" w:rsidR="00DC20D4" w:rsidRDefault="00DC20D4">
                  <w:pPr>
                    <w:pStyle w:val="EmptyCellLayoutStyle"/>
                    <w:spacing w:after="0" w:line="240" w:lineRule="auto"/>
                  </w:pPr>
                </w:p>
              </w:tc>
              <w:tc>
                <w:tcPr>
                  <w:tcW w:w="1980" w:type="dxa"/>
                </w:tcPr>
                <w:p w14:paraId="5E596C46" w14:textId="77777777" w:rsidR="00DC20D4" w:rsidRDefault="00DC20D4">
                  <w:pPr>
                    <w:pStyle w:val="EmptyCellLayoutStyle"/>
                    <w:spacing w:after="0" w:line="240" w:lineRule="auto"/>
                  </w:pPr>
                </w:p>
              </w:tc>
              <w:tc>
                <w:tcPr>
                  <w:tcW w:w="359" w:type="dxa"/>
                </w:tcPr>
                <w:p w14:paraId="279BA34E" w14:textId="77777777" w:rsidR="00DC20D4" w:rsidRDefault="00DC20D4">
                  <w:pPr>
                    <w:pStyle w:val="EmptyCellLayoutStyle"/>
                    <w:spacing w:after="0" w:line="240" w:lineRule="auto"/>
                  </w:pPr>
                </w:p>
              </w:tc>
              <w:tc>
                <w:tcPr>
                  <w:tcW w:w="7200" w:type="dxa"/>
                </w:tcPr>
                <w:p w14:paraId="18D4B411" w14:textId="77777777" w:rsidR="00DC20D4" w:rsidRDefault="00DC20D4">
                  <w:pPr>
                    <w:pStyle w:val="EmptyCellLayoutStyle"/>
                    <w:spacing w:after="0" w:line="240" w:lineRule="auto"/>
                  </w:pPr>
                </w:p>
              </w:tc>
              <w:tc>
                <w:tcPr>
                  <w:tcW w:w="180" w:type="dxa"/>
                </w:tcPr>
                <w:p w14:paraId="330CA3A7" w14:textId="77777777" w:rsidR="00DC20D4" w:rsidRDefault="00DC20D4">
                  <w:pPr>
                    <w:pStyle w:val="EmptyCellLayoutStyle"/>
                    <w:spacing w:after="0" w:line="240" w:lineRule="auto"/>
                  </w:pPr>
                </w:p>
              </w:tc>
              <w:tc>
                <w:tcPr>
                  <w:tcW w:w="180" w:type="dxa"/>
                  <w:tcBorders>
                    <w:right w:val="single" w:sz="15" w:space="0" w:color="000000"/>
                  </w:tcBorders>
                </w:tcPr>
                <w:p w14:paraId="06EF0F58" w14:textId="77777777" w:rsidR="00DC20D4" w:rsidRDefault="00DC20D4">
                  <w:pPr>
                    <w:pStyle w:val="EmptyCellLayoutStyle"/>
                    <w:spacing w:after="0" w:line="240" w:lineRule="auto"/>
                  </w:pPr>
                </w:p>
              </w:tc>
            </w:tr>
            <w:tr w:rsidR="0071498C" w14:paraId="326C8C7B" w14:textId="77777777" w:rsidTr="0071498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C20D4" w14:paraId="53DE1B09" w14:textId="77777777">
                    <w:trPr>
                      <w:trHeight w:val="212"/>
                    </w:trPr>
                    <w:tc>
                      <w:tcPr>
                        <w:tcW w:w="11160" w:type="dxa"/>
                        <w:tcBorders>
                          <w:top w:val="nil"/>
                          <w:left w:val="nil"/>
                          <w:bottom w:val="nil"/>
                          <w:right w:val="nil"/>
                        </w:tcBorders>
                        <w:tcMar>
                          <w:top w:w="39" w:type="dxa"/>
                          <w:left w:w="39" w:type="dxa"/>
                          <w:bottom w:w="39" w:type="dxa"/>
                          <w:right w:w="39" w:type="dxa"/>
                        </w:tcMar>
                      </w:tcPr>
                      <w:p w14:paraId="6BEBE5DC" w14:textId="77777777" w:rsidR="00DC20D4" w:rsidRDefault="0071498C">
                        <w:pPr>
                          <w:spacing w:after="0" w:line="240" w:lineRule="auto"/>
                        </w:pPr>
                        <w:r>
                          <w:rPr>
                            <w:color w:val="000000"/>
                          </w:rPr>
                          <w:t>One year experience as a Medical Record Examiner E-9 or its equivalent.</w:t>
                        </w:r>
                      </w:p>
                    </w:tc>
                  </w:tr>
                </w:tbl>
                <w:p w14:paraId="0AC01AB0" w14:textId="77777777" w:rsidR="00DC20D4" w:rsidRDefault="00DC20D4">
                  <w:pPr>
                    <w:spacing w:after="0" w:line="240" w:lineRule="auto"/>
                  </w:pPr>
                </w:p>
              </w:tc>
            </w:tr>
            <w:tr w:rsidR="00DC20D4" w14:paraId="1D41552C" w14:textId="77777777">
              <w:trPr>
                <w:trHeight w:val="69"/>
              </w:trPr>
              <w:tc>
                <w:tcPr>
                  <w:tcW w:w="180" w:type="dxa"/>
                  <w:tcBorders>
                    <w:left w:val="single" w:sz="15" w:space="0" w:color="000000"/>
                  </w:tcBorders>
                </w:tcPr>
                <w:p w14:paraId="095625BA" w14:textId="77777777" w:rsidR="00DC20D4" w:rsidRDefault="00DC20D4">
                  <w:pPr>
                    <w:pStyle w:val="EmptyCellLayoutStyle"/>
                    <w:spacing w:after="0" w:line="240" w:lineRule="auto"/>
                  </w:pPr>
                </w:p>
              </w:tc>
              <w:tc>
                <w:tcPr>
                  <w:tcW w:w="1080" w:type="dxa"/>
                </w:tcPr>
                <w:p w14:paraId="48F1F848" w14:textId="77777777" w:rsidR="00DC20D4" w:rsidRDefault="00DC20D4">
                  <w:pPr>
                    <w:pStyle w:val="EmptyCellLayoutStyle"/>
                    <w:spacing w:after="0" w:line="240" w:lineRule="auto"/>
                  </w:pPr>
                </w:p>
              </w:tc>
              <w:tc>
                <w:tcPr>
                  <w:tcW w:w="1980" w:type="dxa"/>
                </w:tcPr>
                <w:p w14:paraId="05CEC657" w14:textId="77777777" w:rsidR="00DC20D4" w:rsidRDefault="00DC20D4">
                  <w:pPr>
                    <w:pStyle w:val="EmptyCellLayoutStyle"/>
                    <w:spacing w:after="0" w:line="240" w:lineRule="auto"/>
                  </w:pPr>
                </w:p>
              </w:tc>
              <w:tc>
                <w:tcPr>
                  <w:tcW w:w="359" w:type="dxa"/>
                </w:tcPr>
                <w:p w14:paraId="689BA576" w14:textId="77777777" w:rsidR="00DC20D4" w:rsidRDefault="00DC20D4">
                  <w:pPr>
                    <w:pStyle w:val="EmptyCellLayoutStyle"/>
                    <w:spacing w:after="0" w:line="240" w:lineRule="auto"/>
                  </w:pPr>
                </w:p>
              </w:tc>
              <w:tc>
                <w:tcPr>
                  <w:tcW w:w="7200" w:type="dxa"/>
                </w:tcPr>
                <w:p w14:paraId="36278000" w14:textId="77777777" w:rsidR="00DC20D4" w:rsidRDefault="00DC20D4">
                  <w:pPr>
                    <w:pStyle w:val="EmptyCellLayoutStyle"/>
                    <w:spacing w:after="0" w:line="240" w:lineRule="auto"/>
                  </w:pPr>
                </w:p>
              </w:tc>
              <w:tc>
                <w:tcPr>
                  <w:tcW w:w="180" w:type="dxa"/>
                </w:tcPr>
                <w:p w14:paraId="24665B90" w14:textId="77777777" w:rsidR="00DC20D4" w:rsidRDefault="00DC20D4">
                  <w:pPr>
                    <w:pStyle w:val="EmptyCellLayoutStyle"/>
                    <w:spacing w:after="0" w:line="240" w:lineRule="auto"/>
                  </w:pPr>
                </w:p>
              </w:tc>
              <w:tc>
                <w:tcPr>
                  <w:tcW w:w="180" w:type="dxa"/>
                  <w:tcBorders>
                    <w:right w:val="single" w:sz="15" w:space="0" w:color="000000"/>
                  </w:tcBorders>
                </w:tcPr>
                <w:p w14:paraId="05D37BCF" w14:textId="77777777" w:rsidR="00DC20D4" w:rsidRDefault="00DC20D4">
                  <w:pPr>
                    <w:pStyle w:val="EmptyCellLayoutStyle"/>
                    <w:spacing w:after="0" w:line="240" w:lineRule="auto"/>
                  </w:pPr>
                </w:p>
              </w:tc>
            </w:tr>
            <w:tr w:rsidR="0071498C" w14:paraId="7782F003" w14:textId="77777777" w:rsidTr="0071498C">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DC20D4" w14:paraId="6CDC81B6" w14:textId="77777777">
                    <w:trPr>
                      <w:trHeight w:val="192"/>
                    </w:trPr>
                    <w:tc>
                      <w:tcPr>
                        <w:tcW w:w="3240" w:type="dxa"/>
                        <w:tcBorders>
                          <w:top w:val="nil"/>
                          <w:left w:val="nil"/>
                          <w:bottom w:val="nil"/>
                          <w:right w:val="nil"/>
                        </w:tcBorders>
                        <w:tcMar>
                          <w:top w:w="39" w:type="dxa"/>
                          <w:left w:w="39" w:type="dxa"/>
                          <w:bottom w:w="39" w:type="dxa"/>
                          <w:right w:w="39" w:type="dxa"/>
                        </w:tcMar>
                      </w:tcPr>
                      <w:p w14:paraId="6E6D2976" w14:textId="77777777" w:rsidR="00DC20D4" w:rsidRDefault="0071498C">
                        <w:pPr>
                          <w:spacing w:after="0" w:line="240" w:lineRule="auto"/>
                        </w:pPr>
                        <w:r>
                          <w:rPr>
                            <w:rFonts w:ascii="Arial" w:eastAsia="Arial" w:hAnsi="Arial"/>
                            <w:b/>
                            <w:color w:val="000000"/>
                            <w:sz w:val="16"/>
                          </w:rPr>
                          <w:t>KNOWLEDGE, SKILLS, AND ABILITIES:</w:t>
                        </w:r>
                      </w:p>
                    </w:tc>
                  </w:tr>
                </w:tbl>
                <w:p w14:paraId="6269080B" w14:textId="77777777" w:rsidR="00DC20D4" w:rsidRDefault="00DC20D4">
                  <w:pPr>
                    <w:spacing w:after="0" w:line="240" w:lineRule="auto"/>
                  </w:pPr>
                </w:p>
              </w:tc>
              <w:tc>
                <w:tcPr>
                  <w:tcW w:w="359" w:type="dxa"/>
                </w:tcPr>
                <w:p w14:paraId="182D5C70" w14:textId="77777777" w:rsidR="00DC20D4" w:rsidRDefault="00DC20D4">
                  <w:pPr>
                    <w:pStyle w:val="EmptyCellLayoutStyle"/>
                    <w:spacing w:after="0" w:line="240" w:lineRule="auto"/>
                  </w:pPr>
                </w:p>
              </w:tc>
              <w:tc>
                <w:tcPr>
                  <w:tcW w:w="7200" w:type="dxa"/>
                </w:tcPr>
                <w:p w14:paraId="1F3FF846" w14:textId="77777777" w:rsidR="00DC20D4" w:rsidRDefault="00DC20D4">
                  <w:pPr>
                    <w:pStyle w:val="EmptyCellLayoutStyle"/>
                    <w:spacing w:after="0" w:line="240" w:lineRule="auto"/>
                  </w:pPr>
                </w:p>
              </w:tc>
              <w:tc>
                <w:tcPr>
                  <w:tcW w:w="180" w:type="dxa"/>
                </w:tcPr>
                <w:p w14:paraId="7424691F" w14:textId="77777777" w:rsidR="00DC20D4" w:rsidRDefault="00DC20D4">
                  <w:pPr>
                    <w:pStyle w:val="EmptyCellLayoutStyle"/>
                    <w:spacing w:after="0" w:line="240" w:lineRule="auto"/>
                  </w:pPr>
                </w:p>
              </w:tc>
              <w:tc>
                <w:tcPr>
                  <w:tcW w:w="180" w:type="dxa"/>
                  <w:tcBorders>
                    <w:right w:val="single" w:sz="15" w:space="0" w:color="000000"/>
                  </w:tcBorders>
                </w:tcPr>
                <w:p w14:paraId="33E1C658" w14:textId="77777777" w:rsidR="00DC20D4" w:rsidRDefault="00DC20D4">
                  <w:pPr>
                    <w:pStyle w:val="EmptyCellLayoutStyle"/>
                    <w:spacing w:after="0" w:line="240" w:lineRule="auto"/>
                  </w:pPr>
                </w:p>
              </w:tc>
            </w:tr>
            <w:tr w:rsidR="00DC20D4" w14:paraId="2FE98538" w14:textId="77777777">
              <w:trPr>
                <w:trHeight w:val="90"/>
              </w:trPr>
              <w:tc>
                <w:tcPr>
                  <w:tcW w:w="180" w:type="dxa"/>
                  <w:tcBorders>
                    <w:left w:val="single" w:sz="15" w:space="0" w:color="000000"/>
                  </w:tcBorders>
                </w:tcPr>
                <w:p w14:paraId="753E9F51" w14:textId="77777777" w:rsidR="00DC20D4" w:rsidRDefault="00DC20D4">
                  <w:pPr>
                    <w:pStyle w:val="EmptyCellLayoutStyle"/>
                    <w:spacing w:after="0" w:line="240" w:lineRule="auto"/>
                  </w:pPr>
                </w:p>
              </w:tc>
              <w:tc>
                <w:tcPr>
                  <w:tcW w:w="1080" w:type="dxa"/>
                </w:tcPr>
                <w:p w14:paraId="7E72ECEB" w14:textId="77777777" w:rsidR="00DC20D4" w:rsidRDefault="00DC20D4">
                  <w:pPr>
                    <w:pStyle w:val="EmptyCellLayoutStyle"/>
                    <w:spacing w:after="0" w:line="240" w:lineRule="auto"/>
                  </w:pPr>
                </w:p>
              </w:tc>
              <w:tc>
                <w:tcPr>
                  <w:tcW w:w="1980" w:type="dxa"/>
                </w:tcPr>
                <w:p w14:paraId="19F7F560" w14:textId="77777777" w:rsidR="00DC20D4" w:rsidRDefault="00DC20D4">
                  <w:pPr>
                    <w:pStyle w:val="EmptyCellLayoutStyle"/>
                    <w:spacing w:after="0" w:line="240" w:lineRule="auto"/>
                  </w:pPr>
                </w:p>
              </w:tc>
              <w:tc>
                <w:tcPr>
                  <w:tcW w:w="359" w:type="dxa"/>
                </w:tcPr>
                <w:p w14:paraId="588D1D0B" w14:textId="77777777" w:rsidR="00DC20D4" w:rsidRDefault="00DC20D4">
                  <w:pPr>
                    <w:pStyle w:val="EmptyCellLayoutStyle"/>
                    <w:spacing w:after="0" w:line="240" w:lineRule="auto"/>
                  </w:pPr>
                </w:p>
              </w:tc>
              <w:tc>
                <w:tcPr>
                  <w:tcW w:w="7200" w:type="dxa"/>
                </w:tcPr>
                <w:p w14:paraId="38A01F8A" w14:textId="77777777" w:rsidR="00DC20D4" w:rsidRDefault="00DC20D4">
                  <w:pPr>
                    <w:pStyle w:val="EmptyCellLayoutStyle"/>
                    <w:spacing w:after="0" w:line="240" w:lineRule="auto"/>
                  </w:pPr>
                </w:p>
              </w:tc>
              <w:tc>
                <w:tcPr>
                  <w:tcW w:w="180" w:type="dxa"/>
                </w:tcPr>
                <w:p w14:paraId="71E6C43A" w14:textId="77777777" w:rsidR="00DC20D4" w:rsidRDefault="00DC20D4">
                  <w:pPr>
                    <w:pStyle w:val="EmptyCellLayoutStyle"/>
                    <w:spacing w:after="0" w:line="240" w:lineRule="auto"/>
                  </w:pPr>
                </w:p>
              </w:tc>
              <w:tc>
                <w:tcPr>
                  <w:tcW w:w="180" w:type="dxa"/>
                  <w:tcBorders>
                    <w:right w:val="single" w:sz="15" w:space="0" w:color="000000"/>
                  </w:tcBorders>
                </w:tcPr>
                <w:p w14:paraId="3D02CFC5" w14:textId="77777777" w:rsidR="00DC20D4" w:rsidRDefault="00DC20D4">
                  <w:pPr>
                    <w:pStyle w:val="EmptyCellLayoutStyle"/>
                    <w:spacing w:after="0" w:line="240" w:lineRule="auto"/>
                  </w:pPr>
                </w:p>
              </w:tc>
            </w:tr>
            <w:tr w:rsidR="0071498C" w14:paraId="0BDBDE6A" w14:textId="77777777" w:rsidTr="0071498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C20D4" w14:paraId="587E7BC6" w14:textId="77777777">
                    <w:trPr>
                      <w:trHeight w:val="212"/>
                    </w:trPr>
                    <w:tc>
                      <w:tcPr>
                        <w:tcW w:w="11160" w:type="dxa"/>
                        <w:tcBorders>
                          <w:top w:val="nil"/>
                          <w:left w:val="nil"/>
                          <w:bottom w:val="nil"/>
                          <w:right w:val="nil"/>
                        </w:tcBorders>
                        <w:tcMar>
                          <w:top w:w="39" w:type="dxa"/>
                          <w:left w:w="39" w:type="dxa"/>
                          <w:bottom w:w="39" w:type="dxa"/>
                          <w:right w:w="39" w:type="dxa"/>
                        </w:tcMar>
                      </w:tcPr>
                      <w:p w14:paraId="2CA88837" w14:textId="77777777" w:rsidR="00DC20D4" w:rsidRDefault="0071498C">
                        <w:pPr>
                          <w:spacing w:after="0" w:line="240" w:lineRule="auto"/>
                        </w:pPr>
                        <w:r>
                          <w:rPr>
                            <w:color w:val="000000"/>
                          </w:rPr>
                          <w:t>Knowledge of the methods, practices, procedures, policies and laws governing the creation and use of medical records.  To have the ability to lead and train others.</w:t>
                        </w:r>
                      </w:p>
                    </w:tc>
                  </w:tr>
                </w:tbl>
                <w:p w14:paraId="075F33F3" w14:textId="77777777" w:rsidR="00DC20D4" w:rsidRDefault="00DC20D4">
                  <w:pPr>
                    <w:spacing w:after="0" w:line="240" w:lineRule="auto"/>
                  </w:pPr>
                </w:p>
              </w:tc>
            </w:tr>
            <w:tr w:rsidR="00DC20D4" w14:paraId="3FF1D3D2" w14:textId="77777777">
              <w:trPr>
                <w:trHeight w:val="69"/>
              </w:trPr>
              <w:tc>
                <w:tcPr>
                  <w:tcW w:w="180" w:type="dxa"/>
                  <w:tcBorders>
                    <w:left w:val="single" w:sz="15" w:space="0" w:color="000000"/>
                  </w:tcBorders>
                </w:tcPr>
                <w:p w14:paraId="0CF04C8C" w14:textId="77777777" w:rsidR="00DC20D4" w:rsidRDefault="00DC20D4">
                  <w:pPr>
                    <w:pStyle w:val="EmptyCellLayoutStyle"/>
                    <w:spacing w:after="0" w:line="240" w:lineRule="auto"/>
                  </w:pPr>
                </w:p>
              </w:tc>
              <w:tc>
                <w:tcPr>
                  <w:tcW w:w="1080" w:type="dxa"/>
                </w:tcPr>
                <w:p w14:paraId="79B547A2" w14:textId="77777777" w:rsidR="00DC20D4" w:rsidRDefault="00DC20D4">
                  <w:pPr>
                    <w:pStyle w:val="EmptyCellLayoutStyle"/>
                    <w:spacing w:after="0" w:line="240" w:lineRule="auto"/>
                  </w:pPr>
                </w:p>
              </w:tc>
              <w:tc>
                <w:tcPr>
                  <w:tcW w:w="1980" w:type="dxa"/>
                </w:tcPr>
                <w:p w14:paraId="3A8A1B92" w14:textId="77777777" w:rsidR="00DC20D4" w:rsidRDefault="00DC20D4">
                  <w:pPr>
                    <w:pStyle w:val="EmptyCellLayoutStyle"/>
                    <w:spacing w:after="0" w:line="240" w:lineRule="auto"/>
                  </w:pPr>
                </w:p>
              </w:tc>
              <w:tc>
                <w:tcPr>
                  <w:tcW w:w="359" w:type="dxa"/>
                </w:tcPr>
                <w:p w14:paraId="5F50847B" w14:textId="77777777" w:rsidR="00DC20D4" w:rsidRDefault="00DC20D4">
                  <w:pPr>
                    <w:pStyle w:val="EmptyCellLayoutStyle"/>
                    <w:spacing w:after="0" w:line="240" w:lineRule="auto"/>
                  </w:pPr>
                </w:p>
              </w:tc>
              <w:tc>
                <w:tcPr>
                  <w:tcW w:w="7200" w:type="dxa"/>
                </w:tcPr>
                <w:p w14:paraId="2EF757B9" w14:textId="77777777" w:rsidR="00DC20D4" w:rsidRDefault="00DC20D4">
                  <w:pPr>
                    <w:pStyle w:val="EmptyCellLayoutStyle"/>
                    <w:spacing w:after="0" w:line="240" w:lineRule="auto"/>
                  </w:pPr>
                </w:p>
              </w:tc>
              <w:tc>
                <w:tcPr>
                  <w:tcW w:w="180" w:type="dxa"/>
                </w:tcPr>
                <w:p w14:paraId="61ED2368" w14:textId="77777777" w:rsidR="00DC20D4" w:rsidRDefault="00DC20D4">
                  <w:pPr>
                    <w:pStyle w:val="EmptyCellLayoutStyle"/>
                    <w:spacing w:after="0" w:line="240" w:lineRule="auto"/>
                  </w:pPr>
                </w:p>
              </w:tc>
              <w:tc>
                <w:tcPr>
                  <w:tcW w:w="180" w:type="dxa"/>
                  <w:tcBorders>
                    <w:right w:val="single" w:sz="15" w:space="0" w:color="000000"/>
                  </w:tcBorders>
                </w:tcPr>
                <w:p w14:paraId="61742665" w14:textId="77777777" w:rsidR="00DC20D4" w:rsidRDefault="00DC20D4">
                  <w:pPr>
                    <w:pStyle w:val="EmptyCellLayoutStyle"/>
                    <w:spacing w:after="0" w:line="240" w:lineRule="auto"/>
                  </w:pPr>
                </w:p>
              </w:tc>
            </w:tr>
            <w:tr w:rsidR="0071498C" w14:paraId="0FAD9162" w14:textId="77777777" w:rsidTr="0071498C">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DC20D4" w14:paraId="3AC64419" w14:textId="77777777">
                    <w:trPr>
                      <w:trHeight w:val="192"/>
                    </w:trPr>
                    <w:tc>
                      <w:tcPr>
                        <w:tcW w:w="3600" w:type="dxa"/>
                        <w:tcBorders>
                          <w:top w:val="nil"/>
                          <w:left w:val="nil"/>
                          <w:bottom w:val="nil"/>
                          <w:right w:val="nil"/>
                        </w:tcBorders>
                        <w:tcMar>
                          <w:top w:w="39" w:type="dxa"/>
                          <w:left w:w="39" w:type="dxa"/>
                          <w:bottom w:w="39" w:type="dxa"/>
                          <w:right w:w="39" w:type="dxa"/>
                        </w:tcMar>
                      </w:tcPr>
                      <w:p w14:paraId="3B58050B" w14:textId="77777777" w:rsidR="00DC20D4" w:rsidRDefault="0071498C">
                        <w:pPr>
                          <w:spacing w:after="0" w:line="240" w:lineRule="auto"/>
                        </w:pPr>
                        <w:r>
                          <w:rPr>
                            <w:rFonts w:ascii="Arial" w:eastAsia="Arial" w:hAnsi="Arial"/>
                            <w:b/>
                            <w:color w:val="000000"/>
                            <w:sz w:val="16"/>
                          </w:rPr>
                          <w:t>CERTIFICATES, LICENSES, REGISTRATIONS:</w:t>
                        </w:r>
                      </w:p>
                    </w:tc>
                  </w:tr>
                </w:tbl>
                <w:p w14:paraId="632F4966" w14:textId="77777777" w:rsidR="00DC20D4" w:rsidRDefault="00DC20D4">
                  <w:pPr>
                    <w:spacing w:after="0" w:line="240" w:lineRule="auto"/>
                  </w:pPr>
                </w:p>
              </w:tc>
              <w:tc>
                <w:tcPr>
                  <w:tcW w:w="7200" w:type="dxa"/>
                </w:tcPr>
                <w:p w14:paraId="1DDD8508" w14:textId="77777777" w:rsidR="00DC20D4" w:rsidRDefault="00DC20D4">
                  <w:pPr>
                    <w:pStyle w:val="EmptyCellLayoutStyle"/>
                    <w:spacing w:after="0" w:line="240" w:lineRule="auto"/>
                  </w:pPr>
                </w:p>
              </w:tc>
              <w:tc>
                <w:tcPr>
                  <w:tcW w:w="180" w:type="dxa"/>
                </w:tcPr>
                <w:p w14:paraId="564532E3" w14:textId="77777777" w:rsidR="00DC20D4" w:rsidRDefault="00DC20D4">
                  <w:pPr>
                    <w:pStyle w:val="EmptyCellLayoutStyle"/>
                    <w:spacing w:after="0" w:line="240" w:lineRule="auto"/>
                  </w:pPr>
                </w:p>
              </w:tc>
              <w:tc>
                <w:tcPr>
                  <w:tcW w:w="180" w:type="dxa"/>
                  <w:tcBorders>
                    <w:right w:val="single" w:sz="15" w:space="0" w:color="000000"/>
                  </w:tcBorders>
                </w:tcPr>
                <w:p w14:paraId="37BE0409" w14:textId="77777777" w:rsidR="00DC20D4" w:rsidRDefault="00DC20D4">
                  <w:pPr>
                    <w:pStyle w:val="EmptyCellLayoutStyle"/>
                    <w:spacing w:after="0" w:line="240" w:lineRule="auto"/>
                  </w:pPr>
                </w:p>
              </w:tc>
            </w:tr>
            <w:tr w:rsidR="00DC20D4" w14:paraId="32C02BD0" w14:textId="77777777">
              <w:trPr>
                <w:trHeight w:val="90"/>
              </w:trPr>
              <w:tc>
                <w:tcPr>
                  <w:tcW w:w="180" w:type="dxa"/>
                  <w:tcBorders>
                    <w:left w:val="single" w:sz="15" w:space="0" w:color="000000"/>
                  </w:tcBorders>
                </w:tcPr>
                <w:p w14:paraId="10AF145A" w14:textId="77777777" w:rsidR="00DC20D4" w:rsidRDefault="00DC20D4">
                  <w:pPr>
                    <w:pStyle w:val="EmptyCellLayoutStyle"/>
                    <w:spacing w:after="0" w:line="240" w:lineRule="auto"/>
                  </w:pPr>
                </w:p>
              </w:tc>
              <w:tc>
                <w:tcPr>
                  <w:tcW w:w="1080" w:type="dxa"/>
                </w:tcPr>
                <w:p w14:paraId="27AC7991" w14:textId="77777777" w:rsidR="00DC20D4" w:rsidRDefault="00DC20D4">
                  <w:pPr>
                    <w:pStyle w:val="EmptyCellLayoutStyle"/>
                    <w:spacing w:after="0" w:line="240" w:lineRule="auto"/>
                  </w:pPr>
                </w:p>
              </w:tc>
              <w:tc>
                <w:tcPr>
                  <w:tcW w:w="1980" w:type="dxa"/>
                </w:tcPr>
                <w:p w14:paraId="1EC08459" w14:textId="77777777" w:rsidR="00DC20D4" w:rsidRDefault="00DC20D4">
                  <w:pPr>
                    <w:pStyle w:val="EmptyCellLayoutStyle"/>
                    <w:spacing w:after="0" w:line="240" w:lineRule="auto"/>
                  </w:pPr>
                </w:p>
              </w:tc>
              <w:tc>
                <w:tcPr>
                  <w:tcW w:w="359" w:type="dxa"/>
                </w:tcPr>
                <w:p w14:paraId="5AA2078C" w14:textId="77777777" w:rsidR="00DC20D4" w:rsidRDefault="00DC20D4">
                  <w:pPr>
                    <w:pStyle w:val="EmptyCellLayoutStyle"/>
                    <w:spacing w:after="0" w:line="240" w:lineRule="auto"/>
                  </w:pPr>
                </w:p>
              </w:tc>
              <w:tc>
                <w:tcPr>
                  <w:tcW w:w="7200" w:type="dxa"/>
                </w:tcPr>
                <w:p w14:paraId="15086F10" w14:textId="77777777" w:rsidR="00DC20D4" w:rsidRDefault="00DC20D4">
                  <w:pPr>
                    <w:pStyle w:val="EmptyCellLayoutStyle"/>
                    <w:spacing w:after="0" w:line="240" w:lineRule="auto"/>
                  </w:pPr>
                </w:p>
              </w:tc>
              <w:tc>
                <w:tcPr>
                  <w:tcW w:w="180" w:type="dxa"/>
                </w:tcPr>
                <w:p w14:paraId="7F996D2F" w14:textId="77777777" w:rsidR="00DC20D4" w:rsidRDefault="00DC20D4">
                  <w:pPr>
                    <w:pStyle w:val="EmptyCellLayoutStyle"/>
                    <w:spacing w:after="0" w:line="240" w:lineRule="auto"/>
                  </w:pPr>
                </w:p>
              </w:tc>
              <w:tc>
                <w:tcPr>
                  <w:tcW w:w="180" w:type="dxa"/>
                  <w:tcBorders>
                    <w:right w:val="single" w:sz="15" w:space="0" w:color="000000"/>
                  </w:tcBorders>
                </w:tcPr>
                <w:p w14:paraId="3BFEA301" w14:textId="77777777" w:rsidR="00DC20D4" w:rsidRDefault="00DC20D4">
                  <w:pPr>
                    <w:pStyle w:val="EmptyCellLayoutStyle"/>
                    <w:spacing w:after="0" w:line="240" w:lineRule="auto"/>
                  </w:pPr>
                </w:p>
              </w:tc>
            </w:tr>
            <w:tr w:rsidR="0071498C" w14:paraId="16A9B524" w14:textId="77777777" w:rsidTr="0071498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C20D4" w14:paraId="517E6952" w14:textId="77777777">
                    <w:trPr>
                      <w:trHeight w:val="212"/>
                    </w:trPr>
                    <w:tc>
                      <w:tcPr>
                        <w:tcW w:w="11160" w:type="dxa"/>
                        <w:tcBorders>
                          <w:top w:val="nil"/>
                          <w:left w:val="nil"/>
                          <w:bottom w:val="nil"/>
                          <w:right w:val="nil"/>
                        </w:tcBorders>
                        <w:tcMar>
                          <w:top w:w="39" w:type="dxa"/>
                          <w:left w:w="39" w:type="dxa"/>
                          <w:bottom w:w="39" w:type="dxa"/>
                          <w:right w:w="39" w:type="dxa"/>
                        </w:tcMar>
                      </w:tcPr>
                      <w:p w14:paraId="115DAB39" w14:textId="77777777" w:rsidR="00DC20D4" w:rsidRDefault="0071498C">
                        <w:pPr>
                          <w:spacing w:after="0" w:line="240" w:lineRule="auto"/>
                        </w:pPr>
                        <w:r>
                          <w:rPr>
                            <w:color w:val="000000"/>
                          </w:rPr>
                          <w:t xml:space="preserve">Certification by the AHIMA as an accredited record </w:t>
                        </w:r>
                        <w:proofErr w:type="gramStart"/>
                        <w:r>
                          <w:rPr>
                            <w:color w:val="000000"/>
                          </w:rPr>
                          <w:t>technician..</w:t>
                        </w:r>
                        <w:proofErr w:type="gramEnd"/>
                      </w:p>
                    </w:tc>
                  </w:tr>
                </w:tbl>
                <w:p w14:paraId="799B50CB" w14:textId="77777777" w:rsidR="00DC20D4" w:rsidRDefault="00DC20D4">
                  <w:pPr>
                    <w:spacing w:after="0" w:line="240" w:lineRule="auto"/>
                  </w:pPr>
                </w:p>
              </w:tc>
            </w:tr>
            <w:tr w:rsidR="00DC20D4" w14:paraId="4C2F2598" w14:textId="77777777">
              <w:trPr>
                <w:trHeight w:val="69"/>
              </w:trPr>
              <w:tc>
                <w:tcPr>
                  <w:tcW w:w="180" w:type="dxa"/>
                  <w:tcBorders>
                    <w:left w:val="single" w:sz="15" w:space="0" w:color="000000"/>
                  </w:tcBorders>
                </w:tcPr>
                <w:p w14:paraId="0796E1CD" w14:textId="77777777" w:rsidR="00DC20D4" w:rsidRDefault="00DC20D4">
                  <w:pPr>
                    <w:pStyle w:val="EmptyCellLayoutStyle"/>
                    <w:spacing w:after="0" w:line="240" w:lineRule="auto"/>
                  </w:pPr>
                </w:p>
              </w:tc>
              <w:tc>
                <w:tcPr>
                  <w:tcW w:w="1080" w:type="dxa"/>
                </w:tcPr>
                <w:p w14:paraId="42612008" w14:textId="77777777" w:rsidR="00DC20D4" w:rsidRDefault="00DC20D4">
                  <w:pPr>
                    <w:pStyle w:val="EmptyCellLayoutStyle"/>
                    <w:spacing w:after="0" w:line="240" w:lineRule="auto"/>
                  </w:pPr>
                </w:p>
              </w:tc>
              <w:tc>
                <w:tcPr>
                  <w:tcW w:w="1980" w:type="dxa"/>
                </w:tcPr>
                <w:p w14:paraId="2316B357" w14:textId="77777777" w:rsidR="00DC20D4" w:rsidRDefault="00DC20D4">
                  <w:pPr>
                    <w:pStyle w:val="EmptyCellLayoutStyle"/>
                    <w:spacing w:after="0" w:line="240" w:lineRule="auto"/>
                  </w:pPr>
                </w:p>
              </w:tc>
              <w:tc>
                <w:tcPr>
                  <w:tcW w:w="359" w:type="dxa"/>
                </w:tcPr>
                <w:p w14:paraId="38EAE1AE" w14:textId="77777777" w:rsidR="00DC20D4" w:rsidRDefault="00DC20D4">
                  <w:pPr>
                    <w:pStyle w:val="EmptyCellLayoutStyle"/>
                    <w:spacing w:after="0" w:line="240" w:lineRule="auto"/>
                  </w:pPr>
                </w:p>
              </w:tc>
              <w:tc>
                <w:tcPr>
                  <w:tcW w:w="7200" w:type="dxa"/>
                </w:tcPr>
                <w:p w14:paraId="25E09838" w14:textId="77777777" w:rsidR="00DC20D4" w:rsidRDefault="00DC20D4">
                  <w:pPr>
                    <w:pStyle w:val="EmptyCellLayoutStyle"/>
                    <w:spacing w:after="0" w:line="240" w:lineRule="auto"/>
                  </w:pPr>
                </w:p>
              </w:tc>
              <w:tc>
                <w:tcPr>
                  <w:tcW w:w="180" w:type="dxa"/>
                </w:tcPr>
                <w:p w14:paraId="343C652D" w14:textId="77777777" w:rsidR="00DC20D4" w:rsidRDefault="00DC20D4">
                  <w:pPr>
                    <w:pStyle w:val="EmptyCellLayoutStyle"/>
                    <w:spacing w:after="0" w:line="240" w:lineRule="auto"/>
                  </w:pPr>
                </w:p>
              </w:tc>
              <w:tc>
                <w:tcPr>
                  <w:tcW w:w="180" w:type="dxa"/>
                  <w:tcBorders>
                    <w:right w:val="single" w:sz="15" w:space="0" w:color="000000"/>
                  </w:tcBorders>
                </w:tcPr>
                <w:p w14:paraId="0C02381B" w14:textId="77777777" w:rsidR="00DC20D4" w:rsidRDefault="00DC20D4">
                  <w:pPr>
                    <w:pStyle w:val="EmptyCellLayoutStyle"/>
                    <w:spacing w:after="0" w:line="240" w:lineRule="auto"/>
                  </w:pPr>
                </w:p>
              </w:tc>
            </w:tr>
            <w:tr w:rsidR="0071498C" w14:paraId="0BCD2AFB" w14:textId="77777777" w:rsidTr="0071498C">
              <w:trPr>
                <w:trHeight w:val="359"/>
              </w:trPr>
              <w:tc>
                <w:tcPr>
                  <w:tcW w:w="180" w:type="dxa"/>
                  <w:tcBorders>
                    <w:left w:val="single" w:sz="15" w:space="0" w:color="000000"/>
                  </w:tcBorders>
                </w:tcPr>
                <w:p w14:paraId="47C2247D" w14:textId="77777777" w:rsidR="00DC20D4" w:rsidRDefault="00DC20D4">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DC20D4" w14:paraId="30648EC1" w14:textId="77777777">
                    <w:trPr>
                      <w:trHeight w:val="282"/>
                    </w:trPr>
                    <w:tc>
                      <w:tcPr>
                        <w:tcW w:w="10620" w:type="dxa"/>
                        <w:tcBorders>
                          <w:top w:val="nil"/>
                          <w:left w:val="nil"/>
                          <w:bottom w:val="nil"/>
                          <w:right w:val="nil"/>
                        </w:tcBorders>
                        <w:tcMar>
                          <w:top w:w="39" w:type="dxa"/>
                          <w:left w:w="39" w:type="dxa"/>
                          <w:bottom w:w="39" w:type="dxa"/>
                          <w:right w:w="39" w:type="dxa"/>
                        </w:tcMar>
                      </w:tcPr>
                      <w:p w14:paraId="7DFEBB4E" w14:textId="77777777" w:rsidR="00DC20D4" w:rsidRDefault="0071498C">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1CC55FDA" w14:textId="77777777" w:rsidR="00DC20D4" w:rsidRDefault="00DC20D4">
                  <w:pPr>
                    <w:spacing w:after="0" w:line="240" w:lineRule="auto"/>
                  </w:pPr>
                </w:p>
              </w:tc>
              <w:tc>
                <w:tcPr>
                  <w:tcW w:w="180" w:type="dxa"/>
                </w:tcPr>
                <w:p w14:paraId="369F4C17" w14:textId="77777777" w:rsidR="00DC20D4" w:rsidRDefault="00DC20D4">
                  <w:pPr>
                    <w:pStyle w:val="EmptyCellLayoutStyle"/>
                    <w:spacing w:after="0" w:line="240" w:lineRule="auto"/>
                  </w:pPr>
                </w:p>
              </w:tc>
              <w:tc>
                <w:tcPr>
                  <w:tcW w:w="180" w:type="dxa"/>
                  <w:tcBorders>
                    <w:right w:val="single" w:sz="15" w:space="0" w:color="000000"/>
                  </w:tcBorders>
                </w:tcPr>
                <w:p w14:paraId="1836DD1C" w14:textId="77777777" w:rsidR="00DC20D4" w:rsidRDefault="00DC20D4">
                  <w:pPr>
                    <w:pStyle w:val="EmptyCellLayoutStyle"/>
                    <w:spacing w:after="0" w:line="240" w:lineRule="auto"/>
                  </w:pPr>
                </w:p>
              </w:tc>
            </w:tr>
            <w:tr w:rsidR="00DC20D4" w14:paraId="27FD8EF4" w14:textId="77777777">
              <w:trPr>
                <w:trHeight w:val="128"/>
              </w:trPr>
              <w:tc>
                <w:tcPr>
                  <w:tcW w:w="180" w:type="dxa"/>
                  <w:tcBorders>
                    <w:left w:val="single" w:sz="15" w:space="0" w:color="000000"/>
                    <w:bottom w:val="single" w:sz="15" w:space="0" w:color="000000"/>
                  </w:tcBorders>
                </w:tcPr>
                <w:p w14:paraId="58F68E50" w14:textId="77777777" w:rsidR="00DC20D4" w:rsidRDefault="00DC20D4">
                  <w:pPr>
                    <w:pStyle w:val="EmptyCellLayoutStyle"/>
                    <w:spacing w:after="0" w:line="240" w:lineRule="auto"/>
                  </w:pPr>
                </w:p>
              </w:tc>
              <w:tc>
                <w:tcPr>
                  <w:tcW w:w="1080" w:type="dxa"/>
                  <w:tcBorders>
                    <w:bottom w:val="single" w:sz="15" w:space="0" w:color="000000"/>
                  </w:tcBorders>
                </w:tcPr>
                <w:p w14:paraId="05BE7692" w14:textId="77777777" w:rsidR="00DC20D4" w:rsidRDefault="00DC20D4">
                  <w:pPr>
                    <w:pStyle w:val="EmptyCellLayoutStyle"/>
                    <w:spacing w:after="0" w:line="240" w:lineRule="auto"/>
                  </w:pPr>
                </w:p>
              </w:tc>
              <w:tc>
                <w:tcPr>
                  <w:tcW w:w="1980" w:type="dxa"/>
                  <w:tcBorders>
                    <w:bottom w:val="single" w:sz="15" w:space="0" w:color="000000"/>
                  </w:tcBorders>
                </w:tcPr>
                <w:p w14:paraId="76D77AE7" w14:textId="77777777" w:rsidR="00DC20D4" w:rsidRDefault="00DC20D4">
                  <w:pPr>
                    <w:pStyle w:val="EmptyCellLayoutStyle"/>
                    <w:spacing w:after="0" w:line="240" w:lineRule="auto"/>
                  </w:pPr>
                </w:p>
              </w:tc>
              <w:tc>
                <w:tcPr>
                  <w:tcW w:w="359" w:type="dxa"/>
                  <w:tcBorders>
                    <w:bottom w:val="single" w:sz="15" w:space="0" w:color="000000"/>
                  </w:tcBorders>
                </w:tcPr>
                <w:p w14:paraId="4392F524" w14:textId="77777777" w:rsidR="00DC20D4" w:rsidRDefault="00DC20D4">
                  <w:pPr>
                    <w:pStyle w:val="EmptyCellLayoutStyle"/>
                    <w:spacing w:after="0" w:line="240" w:lineRule="auto"/>
                  </w:pPr>
                </w:p>
              </w:tc>
              <w:tc>
                <w:tcPr>
                  <w:tcW w:w="7200" w:type="dxa"/>
                  <w:tcBorders>
                    <w:bottom w:val="single" w:sz="15" w:space="0" w:color="000000"/>
                  </w:tcBorders>
                </w:tcPr>
                <w:p w14:paraId="77D33E6A" w14:textId="77777777" w:rsidR="00DC20D4" w:rsidRDefault="00DC20D4">
                  <w:pPr>
                    <w:pStyle w:val="EmptyCellLayoutStyle"/>
                    <w:spacing w:after="0" w:line="240" w:lineRule="auto"/>
                  </w:pPr>
                </w:p>
              </w:tc>
              <w:tc>
                <w:tcPr>
                  <w:tcW w:w="180" w:type="dxa"/>
                  <w:tcBorders>
                    <w:bottom w:val="single" w:sz="15" w:space="0" w:color="000000"/>
                  </w:tcBorders>
                </w:tcPr>
                <w:p w14:paraId="7E0E6EA0" w14:textId="77777777" w:rsidR="00DC20D4" w:rsidRDefault="00DC20D4">
                  <w:pPr>
                    <w:pStyle w:val="EmptyCellLayoutStyle"/>
                    <w:spacing w:after="0" w:line="240" w:lineRule="auto"/>
                  </w:pPr>
                </w:p>
              </w:tc>
              <w:tc>
                <w:tcPr>
                  <w:tcW w:w="180" w:type="dxa"/>
                  <w:tcBorders>
                    <w:bottom w:val="single" w:sz="15" w:space="0" w:color="000000"/>
                    <w:right w:val="single" w:sz="15" w:space="0" w:color="000000"/>
                  </w:tcBorders>
                </w:tcPr>
                <w:p w14:paraId="0AB6F5BA" w14:textId="77777777" w:rsidR="00DC20D4" w:rsidRDefault="00DC20D4">
                  <w:pPr>
                    <w:pStyle w:val="EmptyCellLayoutStyle"/>
                    <w:spacing w:after="0" w:line="240" w:lineRule="auto"/>
                  </w:pPr>
                </w:p>
              </w:tc>
            </w:tr>
          </w:tbl>
          <w:p w14:paraId="4561EAD3" w14:textId="77777777" w:rsidR="00DC20D4" w:rsidRDefault="00DC20D4">
            <w:pPr>
              <w:spacing w:after="0" w:line="240" w:lineRule="auto"/>
            </w:pPr>
          </w:p>
        </w:tc>
        <w:tc>
          <w:tcPr>
            <w:tcW w:w="179" w:type="dxa"/>
          </w:tcPr>
          <w:p w14:paraId="56994593" w14:textId="77777777" w:rsidR="00DC20D4" w:rsidRDefault="00DC20D4">
            <w:pPr>
              <w:pStyle w:val="EmptyCellLayoutStyle"/>
              <w:spacing w:after="0" w:line="240" w:lineRule="auto"/>
            </w:pPr>
          </w:p>
        </w:tc>
      </w:tr>
      <w:tr w:rsidR="00DC20D4" w14:paraId="64CBEAEB" w14:textId="77777777">
        <w:trPr>
          <w:trHeight w:val="148"/>
        </w:trPr>
        <w:tc>
          <w:tcPr>
            <w:tcW w:w="179" w:type="dxa"/>
          </w:tcPr>
          <w:p w14:paraId="486F920D" w14:textId="77777777" w:rsidR="00DC20D4" w:rsidRDefault="00DC20D4">
            <w:pPr>
              <w:pStyle w:val="EmptyCellLayoutStyle"/>
              <w:spacing w:after="0" w:line="240" w:lineRule="auto"/>
            </w:pPr>
          </w:p>
        </w:tc>
        <w:tc>
          <w:tcPr>
            <w:tcW w:w="0" w:type="dxa"/>
          </w:tcPr>
          <w:p w14:paraId="7B42DD87" w14:textId="77777777" w:rsidR="00DC20D4" w:rsidRDefault="00DC20D4">
            <w:pPr>
              <w:pStyle w:val="EmptyCellLayoutStyle"/>
              <w:spacing w:after="0" w:line="240" w:lineRule="auto"/>
            </w:pPr>
          </w:p>
        </w:tc>
        <w:tc>
          <w:tcPr>
            <w:tcW w:w="0" w:type="dxa"/>
          </w:tcPr>
          <w:p w14:paraId="4F3977F5" w14:textId="77777777" w:rsidR="00DC20D4" w:rsidRDefault="00DC20D4">
            <w:pPr>
              <w:pStyle w:val="EmptyCellLayoutStyle"/>
              <w:spacing w:after="0" w:line="240" w:lineRule="auto"/>
            </w:pPr>
          </w:p>
        </w:tc>
        <w:tc>
          <w:tcPr>
            <w:tcW w:w="0" w:type="dxa"/>
          </w:tcPr>
          <w:p w14:paraId="6ABBCBD7" w14:textId="77777777" w:rsidR="00DC20D4" w:rsidRDefault="00DC20D4">
            <w:pPr>
              <w:pStyle w:val="EmptyCellLayoutStyle"/>
              <w:spacing w:after="0" w:line="240" w:lineRule="auto"/>
            </w:pPr>
          </w:p>
        </w:tc>
        <w:tc>
          <w:tcPr>
            <w:tcW w:w="0" w:type="dxa"/>
          </w:tcPr>
          <w:p w14:paraId="4187EF24" w14:textId="77777777" w:rsidR="00DC20D4" w:rsidRDefault="00DC20D4">
            <w:pPr>
              <w:pStyle w:val="EmptyCellLayoutStyle"/>
              <w:spacing w:after="0" w:line="240" w:lineRule="auto"/>
            </w:pPr>
          </w:p>
        </w:tc>
        <w:tc>
          <w:tcPr>
            <w:tcW w:w="0" w:type="dxa"/>
          </w:tcPr>
          <w:p w14:paraId="16EE1178" w14:textId="77777777" w:rsidR="00DC20D4" w:rsidRDefault="00DC20D4">
            <w:pPr>
              <w:pStyle w:val="EmptyCellLayoutStyle"/>
              <w:spacing w:after="0" w:line="240" w:lineRule="auto"/>
            </w:pPr>
          </w:p>
        </w:tc>
        <w:tc>
          <w:tcPr>
            <w:tcW w:w="0" w:type="dxa"/>
          </w:tcPr>
          <w:p w14:paraId="4620F6D2" w14:textId="77777777" w:rsidR="00DC20D4" w:rsidRDefault="00DC20D4">
            <w:pPr>
              <w:pStyle w:val="EmptyCellLayoutStyle"/>
              <w:spacing w:after="0" w:line="240" w:lineRule="auto"/>
            </w:pPr>
          </w:p>
        </w:tc>
        <w:tc>
          <w:tcPr>
            <w:tcW w:w="2505" w:type="dxa"/>
          </w:tcPr>
          <w:p w14:paraId="79A9A20A" w14:textId="77777777" w:rsidR="00DC20D4" w:rsidRDefault="00DC20D4">
            <w:pPr>
              <w:pStyle w:val="EmptyCellLayoutStyle"/>
              <w:spacing w:after="0" w:line="240" w:lineRule="auto"/>
            </w:pPr>
          </w:p>
        </w:tc>
        <w:tc>
          <w:tcPr>
            <w:tcW w:w="6120" w:type="dxa"/>
          </w:tcPr>
          <w:p w14:paraId="7BBA4BF8" w14:textId="77777777" w:rsidR="00DC20D4" w:rsidRDefault="00DC20D4">
            <w:pPr>
              <w:pStyle w:val="EmptyCellLayoutStyle"/>
              <w:spacing w:after="0" w:line="240" w:lineRule="auto"/>
            </w:pPr>
          </w:p>
        </w:tc>
        <w:tc>
          <w:tcPr>
            <w:tcW w:w="2534" w:type="dxa"/>
          </w:tcPr>
          <w:p w14:paraId="3501707D" w14:textId="77777777" w:rsidR="00DC20D4" w:rsidRDefault="00DC20D4">
            <w:pPr>
              <w:pStyle w:val="EmptyCellLayoutStyle"/>
              <w:spacing w:after="0" w:line="240" w:lineRule="auto"/>
            </w:pPr>
          </w:p>
        </w:tc>
        <w:tc>
          <w:tcPr>
            <w:tcW w:w="179" w:type="dxa"/>
          </w:tcPr>
          <w:p w14:paraId="13454DF2" w14:textId="77777777" w:rsidR="00DC20D4" w:rsidRDefault="00DC20D4">
            <w:pPr>
              <w:pStyle w:val="EmptyCellLayoutStyle"/>
              <w:spacing w:after="0" w:line="240" w:lineRule="auto"/>
            </w:pPr>
          </w:p>
        </w:tc>
      </w:tr>
      <w:tr w:rsidR="0071498C" w14:paraId="0B928306" w14:textId="77777777" w:rsidTr="0071498C">
        <w:tc>
          <w:tcPr>
            <w:tcW w:w="179" w:type="dxa"/>
          </w:tcPr>
          <w:p w14:paraId="7E002770" w14:textId="77777777" w:rsidR="00DC20D4" w:rsidRDefault="00DC20D4">
            <w:pPr>
              <w:pStyle w:val="EmptyCellLayoutStyle"/>
              <w:spacing w:after="0" w:line="240" w:lineRule="auto"/>
            </w:pPr>
          </w:p>
        </w:tc>
        <w:tc>
          <w:tcPr>
            <w:tcW w:w="0" w:type="dxa"/>
          </w:tcPr>
          <w:p w14:paraId="66F5ED5E" w14:textId="77777777" w:rsidR="00DC20D4" w:rsidRDefault="00DC20D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DC20D4" w14:paraId="2167CC13" w14:textId="77777777">
              <w:trPr>
                <w:trHeight w:val="180"/>
              </w:trPr>
              <w:tc>
                <w:tcPr>
                  <w:tcW w:w="180" w:type="dxa"/>
                  <w:tcBorders>
                    <w:top w:val="single" w:sz="15" w:space="0" w:color="000000"/>
                    <w:left w:val="single" w:sz="15" w:space="0" w:color="000000"/>
                  </w:tcBorders>
                </w:tcPr>
                <w:p w14:paraId="03A02EC1" w14:textId="77777777" w:rsidR="00DC20D4" w:rsidRDefault="00DC20D4">
                  <w:pPr>
                    <w:pStyle w:val="EmptyCellLayoutStyle"/>
                    <w:spacing w:after="0" w:line="240" w:lineRule="auto"/>
                  </w:pPr>
                </w:p>
              </w:tc>
              <w:tc>
                <w:tcPr>
                  <w:tcW w:w="5220" w:type="dxa"/>
                  <w:tcBorders>
                    <w:top w:val="single" w:sz="15" w:space="0" w:color="000000"/>
                  </w:tcBorders>
                </w:tcPr>
                <w:p w14:paraId="332E6267" w14:textId="77777777" w:rsidR="00DC20D4" w:rsidRDefault="00DC20D4">
                  <w:pPr>
                    <w:pStyle w:val="EmptyCellLayoutStyle"/>
                    <w:spacing w:after="0" w:line="240" w:lineRule="auto"/>
                  </w:pPr>
                </w:p>
              </w:tc>
              <w:tc>
                <w:tcPr>
                  <w:tcW w:w="359" w:type="dxa"/>
                  <w:tcBorders>
                    <w:top w:val="single" w:sz="15" w:space="0" w:color="000000"/>
                  </w:tcBorders>
                </w:tcPr>
                <w:p w14:paraId="1581DD6A" w14:textId="77777777" w:rsidR="00DC20D4" w:rsidRDefault="00DC20D4">
                  <w:pPr>
                    <w:pStyle w:val="EmptyCellLayoutStyle"/>
                    <w:spacing w:after="0" w:line="240" w:lineRule="auto"/>
                  </w:pPr>
                </w:p>
              </w:tc>
              <w:tc>
                <w:tcPr>
                  <w:tcW w:w="5220" w:type="dxa"/>
                  <w:tcBorders>
                    <w:top w:val="single" w:sz="15" w:space="0" w:color="000000"/>
                  </w:tcBorders>
                </w:tcPr>
                <w:p w14:paraId="3217F6BD" w14:textId="77777777" w:rsidR="00DC20D4" w:rsidRDefault="00DC20D4">
                  <w:pPr>
                    <w:pStyle w:val="EmptyCellLayoutStyle"/>
                    <w:spacing w:after="0" w:line="240" w:lineRule="auto"/>
                  </w:pPr>
                </w:p>
              </w:tc>
              <w:tc>
                <w:tcPr>
                  <w:tcW w:w="180" w:type="dxa"/>
                  <w:tcBorders>
                    <w:top w:val="single" w:sz="15" w:space="0" w:color="000000"/>
                    <w:right w:val="single" w:sz="15" w:space="0" w:color="000000"/>
                  </w:tcBorders>
                </w:tcPr>
                <w:p w14:paraId="5C617239" w14:textId="77777777" w:rsidR="00DC20D4" w:rsidRDefault="00DC20D4">
                  <w:pPr>
                    <w:pStyle w:val="EmptyCellLayoutStyle"/>
                    <w:spacing w:after="0" w:line="240" w:lineRule="auto"/>
                  </w:pPr>
                </w:p>
              </w:tc>
            </w:tr>
            <w:tr w:rsidR="0071498C" w14:paraId="2BE4CB8D" w14:textId="77777777" w:rsidTr="0071498C">
              <w:trPr>
                <w:trHeight w:val="540"/>
              </w:trPr>
              <w:tc>
                <w:tcPr>
                  <w:tcW w:w="180" w:type="dxa"/>
                  <w:tcBorders>
                    <w:left w:val="single" w:sz="15" w:space="0" w:color="000000"/>
                  </w:tcBorders>
                </w:tcPr>
                <w:p w14:paraId="260CC6CD" w14:textId="77777777" w:rsidR="00DC20D4" w:rsidRDefault="00DC20D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DC20D4" w14:paraId="771F4DA4" w14:textId="77777777">
                    <w:trPr>
                      <w:trHeight w:val="462"/>
                    </w:trPr>
                    <w:tc>
                      <w:tcPr>
                        <w:tcW w:w="10800" w:type="dxa"/>
                        <w:tcBorders>
                          <w:top w:val="nil"/>
                          <w:left w:val="nil"/>
                          <w:bottom w:val="nil"/>
                          <w:right w:val="nil"/>
                        </w:tcBorders>
                        <w:tcMar>
                          <w:top w:w="39" w:type="dxa"/>
                          <w:left w:w="39" w:type="dxa"/>
                          <w:bottom w:w="39" w:type="dxa"/>
                          <w:right w:w="39" w:type="dxa"/>
                        </w:tcMar>
                      </w:tcPr>
                      <w:p w14:paraId="53336E67" w14:textId="77777777" w:rsidR="00DC20D4" w:rsidRDefault="0071498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6F27FD2" w14:textId="77777777" w:rsidR="00DC20D4" w:rsidRDefault="00DC20D4">
                  <w:pPr>
                    <w:spacing w:after="0" w:line="240" w:lineRule="auto"/>
                  </w:pPr>
                </w:p>
              </w:tc>
              <w:tc>
                <w:tcPr>
                  <w:tcW w:w="180" w:type="dxa"/>
                  <w:tcBorders>
                    <w:right w:val="single" w:sz="15" w:space="0" w:color="000000"/>
                  </w:tcBorders>
                </w:tcPr>
                <w:p w14:paraId="01B8DC37" w14:textId="77777777" w:rsidR="00DC20D4" w:rsidRDefault="00DC20D4">
                  <w:pPr>
                    <w:pStyle w:val="EmptyCellLayoutStyle"/>
                    <w:spacing w:after="0" w:line="240" w:lineRule="auto"/>
                  </w:pPr>
                </w:p>
              </w:tc>
            </w:tr>
            <w:tr w:rsidR="00DC20D4" w14:paraId="29AEC491" w14:textId="77777777">
              <w:trPr>
                <w:trHeight w:val="290"/>
              </w:trPr>
              <w:tc>
                <w:tcPr>
                  <w:tcW w:w="180" w:type="dxa"/>
                  <w:tcBorders>
                    <w:left w:val="single" w:sz="15" w:space="0" w:color="000000"/>
                  </w:tcBorders>
                </w:tcPr>
                <w:p w14:paraId="0361A217"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DC20D4" w14:paraId="714B8EB8" w14:textId="77777777">
                    <w:trPr>
                      <w:trHeight w:val="212"/>
                    </w:trPr>
                    <w:tc>
                      <w:tcPr>
                        <w:tcW w:w="5220" w:type="dxa"/>
                        <w:tcBorders>
                          <w:top w:val="nil"/>
                          <w:left w:val="nil"/>
                          <w:bottom w:val="nil"/>
                          <w:right w:val="nil"/>
                        </w:tcBorders>
                        <w:tcMar>
                          <w:top w:w="39" w:type="dxa"/>
                          <w:left w:w="39" w:type="dxa"/>
                          <w:bottom w:w="39" w:type="dxa"/>
                          <w:right w:w="39" w:type="dxa"/>
                        </w:tcMar>
                      </w:tcPr>
                      <w:p w14:paraId="539409DF" w14:textId="77777777" w:rsidR="00DC20D4" w:rsidRDefault="00DC20D4">
                        <w:pPr>
                          <w:spacing w:after="0" w:line="240" w:lineRule="auto"/>
                        </w:pPr>
                      </w:p>
                    </w:tc>
                  </w:tr>
                </w:tbl>
                <w:p w14:paraId="7AAF1975" w14:textId="77777777" w:rsidR="00DC20D4" w:rsidRDefault="00DC20D4">
                  <w:pPr>
                    <w:spacing w:after="0" w:line="240" w:lineRule="auto"/>
                  </w:pPr>
                </w:p>
              </w:tc>
              <w:tc>
                <w:tcPr>
                  <w:tcW w:w="359" w:type="dxa"/>
                </w:tcPr>
                <w:p w14:paraId="2A709E02"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DC20D4" w14:paraId="38D6886C" w14:textId="77777777">
                    <w:trPr>
                      <w:trHeight w:val="212"/>
                    </w:trPr>
                    <w:tc>
                      <w:tcPr>
                        <w:tcW w:w="5220" w:type="dxa"/>
                        <w:tcBorders>
                          <w:top w:val="nil"/>
                          <w:left w:val="nil"/>
                          <w:bottom w:val="nil"/>
                          <w:right w:val="nil"/>
                        </w:tcBorders>
                        <w:tcMar>
                          <w:top w:w="39" w:type="dxa"/>
                          <w:left w:w="39" w:type="dxa"/>
                          <w:bottom w:w="39" w:type="dxa"/>
                          <w:right w:w="39" w:type="dxa"/>
                        </w:tcMar>
                      </w:tcPr>
                      <w:p w14:paraId="3D6A79FC" w14:textId="77777777" w:rsidR="00DC20D4" w:rsidRDefault="00DC20D4">
                        <w:pPr>
                          <w:spacing w:after="0" w:line="240" w:lineRule="auto"/>
                        </w:pPr>
                      </w:p>
                    </w:tc>
                  </w:tr>
                </w:tbl>
                <w:p w14:paraId="193C62D7" w14:textId="77777777" w:rsidR="00DC20D4" w:rsidRDefault="00DC20D4">
                  <w:pPr>
                    <w:spacing w:after="0" w:line="240" w:lineRule="auto"/>
                  </w:pPr>
                </w:p>
              </w:tc>
              <w:tc>
                <w:tcPr>
                  <w:tcW w:w="180" w:type="dxa"/>
                  <w:tcBorders>
                    <w:right w:val="single" w:sz="15" w:space="0" w:color="000000"/>
                  </w:tcBorders>
                </w:tcPr>
                <w:p w14:paraId="3CA89026" w14:textId="77777777" w:rsidR="00DC20D4" w:rsidRDefault="00DC20D4">
                  <w:pPr>
                    <w:pStyle w:val="EmptyCellLayoutStyle"/>
                    <w:spacing w:after="0" w:line="240" w:lineRule="auto"/>
                  </w:pPr>
                </w:p>
              </w:tc>
            </w:tr>
            <w:tr w:rsidR="00DC20D4" w14:paraId="541E5BC9" w14:textId="77777777">
              <w:trPr>
                <w:trHeight w:val="34"/>
              </w:trPr>
              <w:tc>
                <w:tcPr>
                  <w:tcW w:w="180" w:type="dxa"/>
                  <w:tcBorders>
                    <w:left w:val="single" w:sz="15" w:space="0" w:color="000000"/>
                  </w:tcBorders>
                </w:tcPr>
                <w:p w14:paraId="30B7C272" w14:textId="77777777" w:rsidR="00DC20D4" w:rsidRDefault="00DC20D4">
                  <w:pPr>
                    <w:pStyle w:val="EmptyCellLayoutStyle"/>
                    <w:spacing w:after="0" w:line="240" w:lineRule="auto"/>
                  </w:pPr>
                </w:p>
              </w:tc>
              <w:tc>
                <w:tcPr>
                  <w:tcW w:w="5220" w:type="dxa"/>
                </w:tcPr>
                <w:p w14:paraId="14AB6C1A" w14:textId="77777777" w:rsidR="00DC20D4" w:rsidRDefault="00DC20D4">
                  <w:pPr>
                    <w:pStyle w:val="EmptyCellLayoutStyle"/>
                    <w:spacing w:after="0" w:line="240" w:lineRule="auto"/>
                  </w:pPr>
                </w:p>
              </w:tc>
              <w:tc>
                <w:tcPr>
                  <w:tcW w:w="359" w:type="dxa"/>
                </w:tcPr>
                <w:p w14:paraId="0F5EEF60" w14:textId="77777777" w:rsidR="00DC20D4" w:rsidRDefault="00DC20D4">
                  <w:pPr>
                    <w:pStyle w:val="EmptyCellLayoutStyle"/>
                    <w:spacing w:after="0" w:line="240" w:lineRule="auto"/>
                  </w:pPr>
                </w:p>
              </w:tc>
              <w:tc>
                <w:tcPr>
                  <w:tcW w:w="5220" w:type="dxa"/>
                </w:tcPr>
                <w:p w14:paraId="4811E5C1" w14:textId="77777777" w:rsidR="00DC20D4" w:rsidRDefault="00DC20D4">
                  <w:pPr>
                    <w:pStyle w:val="EmptyCellLayoutStyle"/>
                    <w:spacing w:after="0" w:line="240" w:lineRule="auto"/>
                  </w:pPr>
                </w:p>
              </w:tc>
              <w:tc>
                <w:tcPr>
                  <w:tcW w:w="180" w:type="dxa"/>
                  <w:tcBorders>
                    <w:right w:val="single" w:sz="15" w:space="0" w:color="000000"/>
                  </w:tcBorders>
                </w:tcPr>
                <w:p w14:paraId="71A7F992" w14:textId="77777777" w:rsidR="00DC20D4" w:rsidRDefault="00DC20D4">
                  <w:pPr>
                    <w:pStyle w:val="EmptyCellLayoutStyle"/>
                    <w:spacing w:after="0" w:line="240" w:lineRule="auto"/>
                  </w:pPr>
                </w:p>
              </w:tc>
            </w:tr>
            <w:tr w:rsidR="00DC20D4" w14:paraId="28750B33" w14:textId="77777777">
              <w:trPr>
                <w:trHeight w:val="360"/>
              </w:trPr>
              <w:tc>
                <w:tcPr>
                  <w:tcW w:w="180" w:type="dxa"/>
                  <w:tcBorders>
                    <w:left w:val="single" w:sz="15" w:space="0" w:color="000000"/>
                  </w:tcBorders>
                </w:tcPr>
                <w:p w14:paraId="2BB410B4"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DC20D4" w14:paraId="0D94F3B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5F18556" w14:textId="77777777" w:rsidR="00DC20D4" w:rsidRDefault="0071498C">
                        <w:pPr>
                          <w:spacing w:after="0" w:line="240" w:lineRule="auto"/>
                          <w:jc w:val="center"/>
                        </w:pPr>
                        <w:r>
                          <w:rPr>
                            <w:rFonts w:ascii="Arial" w:eastAsia="Arial" w:hAnsi="Arial"/>
                            <w:b/>
                            <w:color w:val="000000"/>
                            <w:sz w:val="16"/>
                          </w:rPr>
                          <w:t>Supervisor</w:t>
                        </w:r>
                      </w:p>
                    </w:tc>
                  </w:tr>
                </w:tbl>
                <w:p w14:paraId="26563AD3" w14:textId="77777777" w:rsidR="00DC20D4" w:rsidRDefault="00DC20D4">
                  <w:pPr>
                    <w:spacing w:after="0" w:line="240" w:lineRule="auto"/>
                  </w:pPr>
                </w:p>
              </w:tc>
              <w:tc>
                <w:tcPr>
                  <w:tcW w:w="359" w:type="dxa"/>
                </w:tcPr>
                <w:p w14:paraId="551B82D9"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DC20D4" w14:paraId="57A71EF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B77A2A4" w14:textId="77777777" w:rsidR="00DC20D4" w:rsidRDefault="0071498C">
                        <w:pPr>
                          <w:spacing w:after="0" w:line="240" w:lineRule="auto"/>
                          <w:jc w:val="center"/>
                        </w:pPr>
                        <w:r>
                          <w:rPr>
                            <w:rFonts w:ascii="Arial" w:eastAsia="Arial" w:hAnsi="Arial"/>
                            <w:b/>
                            <w:color w:val="000000"/>
                            <w:sz w:val="16"/>
                          </w:rPr>
                          <w:t>Date</w:t>
                        </w:r>
                      </w:p>
                    </w:tc>
                  </w:tr>
                </w:tbl>
                <w:p w14:paraId="415B6B61" w14:textId="77777777" w:rsidR="00DC20D4" w:rsidRDefault="00DC20D4">
                  <w:pPr>
                    <w:spacing w:after="0" w:line="240" w:lineRule="auto"/>
                  </w:pPr>
                </w:p>
              </w:tc>
              <w:tc>
                <w:tcPr>
                  <w:tcW w:w="180" w:type="dxa"/>
                  <w:tcBorders>
                    <w:right w:val="single" w:sz="15" w:space="0" w:color="000000"/>
                  </w:tcBorders>
                </w:tcPr>
                <w:p w14:paraId="6B3341ED" w14:textId="77777777" w:rsidR="00DC20D4" w:rsidRDefault="00DC20D4">
                  <w:pPr>
                    <w:pStyle w:val="EmptyCellLayoutStyle"/>
                    <w:spacing w:after="0" w:line="240" w:lineRule="auto"/>
                  </w:pPr>
                </w:p>
              </w:tc>
            </w:tr>
            <w:tr w:rsidR="00DC20D4" w14:paraId="1E696B34" w14:textId="77777777">
              <w:trPr>
                <w:trHeight w:val="214"/>
              </w:trPr>
              <w:tc>
                <w:tcPr>
                  <w:tcW w:w="180" w:type="dxa"/>
                  <w:tcBorders>
                    <w:left w:val="single" w:sz="15" w:space="0" w:color="000000"/>
                    <w:bottom w:val="single" w:sz="15" w:space="0" w:color="000000"/>
                  </w:tcBorders>
                </w:tcPr>
                <w:p w14:paraId="2D3B5ECC" w14:textId="77777777" w:rsidR="00DC20D4" w:rsidRDefault="00DC20D4">
                  <w:pPr>
                    <w:pStyle w:val="EmptyCellLayoutStyle"/>
                    <w:spacing w:after="0" w:line="240" w:lineRule="auto"/>
                  </w:pPr>
                </w:p>
              </w:tc>
              <w:tc>
                <w:tcPr>
                  <w:tcW w:w="5220" w:type="dxa"/>
                  <w:tcBorders>
                    <w:bottom w:val="single" w:sz="15" w:space="0" w:color="000000"/>
                  </w:tcBorders>
                </w:tcPr>
                <w:p w14:paraId="59B08596" w14:textId="77777777" w:rsidR="00DC20D4" w:rsidRDefault="00DC20D4">
                  <w:pPr>
                    <w:pStyle w:val="EmptyCellLayoutStyle"/>
                    <w:spacing w:after="0" w:line="240" w:lineRule="auto"/>
                  </w:pPr>
                </w:p>
              </w:tc>
              <w:tc>
                <w:tcPr>
                  <w:tcW w:w="359" w:type="dxa"/>
                  <w:tcBorders>
                    <w:bottom w:val="single" w:sz="15" w:space="0" w:color="000000"/>
                  </w:tcBorders>
                </w:tcPr>
                <w:p w14:paraId="64019E49" w14:textId="77777777" w:rsidR="00DC20D4" w:rsidRDefault="00DC20D4">
                  <w:pPr>
                    <w:pStyle w:val="EmptyCellLayoutStyle"/>
                    <w:spacing w:after="0" w:line="240" w:lineRule="auto"/>
                  </w:pPr>
                </w:p>
              </w:tc>
              <w:tc>
                <w:tcPr>
                  <w:tcW w:w="5220" w:type="dxa"/>
                  <w:tcBorders>
                    <w:bottom w:val="single" w:sz="15" w:space="0" w:color="000000"/>
                  </w:tcBorders>
                </w:tcPr>
                <w:p w14:paraId="2D224BB5" w14:textId="77777777" w:rsidR="00DC20D4" w:rsidRDefault="00DC20D4">
                  <w:pPr>
                    <w:pStyle w:val="EmptyCellLayoutStyle"/>
                    <w:spacing w:after="0" w:line="240" w:lineRule="auto"/>
                  </w:pPr>
                </w:p>
              </w:tc>
              <w:tc>
                <w:tcPr>
                  <w:tcW w:w="180" w:type="dxa"/>
                  <w:tcBorders>
                    <w:bottom w:val="single" w:sz="15" w:space="0" w:color="000000"/>
                    <w:right w:val="single" w:sz="15" w:space="0" w:color="000000"/>
                  </w:tcBorders>
                </w:tcPr>
                <w:p w14:paraId="17BF3BE4" w14:textId="77777777" w:rsidR="00DC20D4" w:rsidRDefault="00DC20D4">
                  <w:pPr>
                    <w:pStyle w:val="EmptyCellLayoutStyle"/>
                    <w:spacing w:after="0" w:line="240" w:lineRule="auto"/>
                  </w:pPr>
                </w:p>
              </w:tc>
            </w:tr>
          </w:tbl>
          <w:p w14:paraId="4D426768" w14:textId="77777777" w:rsidR="00DC20D4" w:rsidRDefault="00DC20D4">
            <w:pPr>
              <w:spacing w:after="0" w:line="240" w:lineRule="auto"/>
            </w:pPr>
          </w:p>
        </w:tc>
        <w:tc>
          <w:tcPr>
            <w:tcW w:w="179" w:type="dxa"/>
          </w:tcPr>
          <w:p w14:paraId="1BDD159A" w14:textId="77777777" w:rsidR="00DC20D4" w:rsidRDefault="00DC20D4">
            <w:pPr>
              <w:pStyle w:val="EmptyCellLayoutStyle"/>
              <w:spacing w:after="0" w:line="240" w:lineRule="auto"/>
            </w:pPr>
          </w:p>
        </w:tc>
      </w:tr>
      <w:tr w:rsidR="00DC20D4" w14:paraId="14FAE2FF" w14:textId="77777777">
        <w:trPr>
          <w:trHeight w:val="99"/>
        </w:trPr>
        <w:tc>
          <w:tcPr>
            <w:tcW w:w="179" w:type="dxa"/>
          </w:tcPr>
          <w:p w14:paraId="0EB93B00" w14:textId="77777777" w:rsidR="00DC20D4" w:rsidRDefault="00DC20D4">
            <w:pPr>
              <w:pStyle w:val="EmptyCellLayoutStyle"/>
              <w:spacing w:after="0" w:line="240" w:lineRule="auto"/>
            </w:pPr>
          </w:p>
        </w:tc>
        <w:tc>
          <w:tcPr>
            <w:tcW w:w="0" w:type="dxa"/>
          </w:tcPr>
          <w:p w14:paraId="73191CDA" w14:textId="77777777" w:rsidR="00DC20D4" w:rsidRDefault="00DC20D4">
            <w:pPr>
              <w:pStyle w:val="EmptyCellLayoutStyle"/>
              <w:spacing w:after="0" w:line="240" w:lineRule="auto"/>
            </w:pPr>
          </w:p>
        </w:tc>
        <w:tc>
          <w:tcPr>
            <w:tcW w:w="0" w:type="dxa"/>
          </w:tcPr>
          <w:p w14:paraId="2574DDB2" w14:textId="77777777" w:rsidR="00DC20D4" w:rsidRDefault="00DC20D4">
            <w:pPr>
              <w:pStyle w:val="EmptyCellLayoutStyle"/>
              <w:spacing w:after="0" w:line="240" w:lineRule="auto"/>
            </w:pPr>
          </w:p>
        </w:tc>
        <w:tc>
          <w:tcPr>
            <w:tcW w:w="0" w:type="dxa"/>
          </w:tcPr>
          <w:p w14:paraId="0F69AAF1" w14:textId="77777777" w:rsidR="00DC20D4" w:rsidRDefault="00DC20D4">
            <w:pPr>
              <w:pStyle w:val="EmptyCellLayoutStyle"/>
              <w:spacing w:after="0" w:line="240" w:lineRule="auto"/>
            </w:pPr>
          </w:p>
        </w:tc>
        <w:tc>
          <w:tcPr>
            <w:tcW w:w="0" w:type="dxa"/>
          </w:tcPr>
          <w:p w14:paraId="63CF98A5" w14:textId="77777777" w:rsidR="00DC20D4" w:rsidRDefault="00DC20D4">
            <w:pPr>
              <w:pStyle w:val="EmptyCellLayoutStyle"/>
              <w:spacing w:after="0" w:line="240" w:lineRule="auto"/>
            </w:pPr>
          </w:p>
        </w:tc>
        <w:tc>
          <w:tcPr>
            <w:tcW w:w="0" w:type="dxa"/>
          </w:tcPr>
          <w:p w14:paraId="2E1FDB84" w14:textId="77777777" w:rsidR="00DC20D4" w:rsidRDefault="00DC20D4">
            <w:pPr>
              <w:pStyle w:val="EmptyCellLayoutStyle"/>
              <w:spacing w:after="0" w:line="240" w:lineRule="auto"/>
            </w:pPr>
          </w:p>
        </w:tc>
        <w:tc>
          <w:tcPr>
            <w:tcW w:w="0" w:type="dxa"/>
          </w:tcPr>
          <w:p w14:paraId="17352E2C" w14:textId="77777777" w:rsidR="00DC20D4" w:rsidRDefault="00DC20D4">
            <w:pPr>
              <w:pStyle w:val="EmptyCellLayoutStyle"/>
              <w:spacing w:after="0" w:line="240" w:lineRule="auto"/>
            </w:pPr>
          </w:p>
        </w:tc>
        <w:tc>
          <w:tcPr>
            <w:tcW w:w="2505" w:type="dxa"/>
          </w:tcPr>
          <w:p w14:paraId="6E3911F1" w14:textId="77777777" w:rsidR="00DC20D4" w:rsidRDefault="00DC20D4">
            <w:pPr>
              <w:pStyle w:val="EmptyCellLayoutStyle"/>
              <w:spacing w:after="0" w:line="240" w:lineRule="auto"/>
            </w:pPr>
          </w:p>
        </w:tc>
        <w:tc>
          <w:tcPr>
            <w:tcW w:w="6120" w:type="dxa"/>
          </w:tcPr>
          <w:p w14:paraId="1E724117" w14:textId="77777777" w:rsidR="00DC20D4" w:rsidRDefault="00DC20D4">
            <w:pPr>
              <w:pStyle w:val="EmptyCellLayoutStyle"/>
              <w:spacing w:after="0" w:line="240" w:lineRule="auto"/>
            </w:pPr>
          </w:p>
        </w:tc>
        <w:tc>
          <w:tcPr>
            <w:tcW w:w="2534" w:type="dxa"/>
          </w:tcPr>
          <w:p w14:paraId="2037D09F" w14:textId="77777777" w:rsidR="00DC20D4" w:rsidRDefault="00DC20D4">
            <w:pPr>
              <w:pStyle w:val="EmptyCellLayoutStyle"/>
              <w:spacing w:after="0" w:line="240" w:lineRule="auto"/>
            </w:pPr>
          </w:p>
        </w:tc>
        <w:tc>
          <w:tcPr>
            <w:tcW w:w="179" w:type="dxa"/>
          </w:tcPr>
          <w:p w14:paraId="184B1F42" w14:textId="77777777" w:rsidR="00DC20D4" w:rsidRDefault="00DC20D4">
            <w:pPr>
              <w:pStyle w:val="EmptyCellLayoutStyle"/>
              <w:spacing w:after="0" w:line="240" w:lineRule="auto"/>
            </w:pPr>
          </w:p>
        </w:tc>
      </w:tr>
      <w:tr w:rsidR="00DC20D4" w14:paraId="7C2E9E08" w14:textId="77777777">
        <w:trPr>
          <w:trHeight w:val="360"/>
        </w:trPr>
        <w:tc>
          <w:tcPr>
            <w:tcW w:w="179" w:type="dxa"/>
          </w:tcPr>
          <w:p w14:paraId="77E31711" w14:textId="77777777" w:rsidR="00DC20D4" w:rsidRDefault="00DC20D4">
            <w:pPr>
              <w:pStyle w:val="EmptyCellLayoutStyle"/>
              <w:spacing w:after="0" w:line="240" w:lineRule="auto"/>
            </w:pPr>
          </w:p>
        </w:tc>
        <w:tc>
          <w:tcPr>
            <w:tcW w:w="0" w:type="dxa"/>
          </w:tcPr>
          <w:p w14:paraId="5DF8DD7C" w14:textId="77777777" w:rsidR="00DC20D4" w:rsidRDefault="00DC20D4">
            <w:pPr>
              <w:pStyle w:val="EmptyCellLayoutStyle"/>
              <w:spacing w:after="0" w:line="240" w:lineRule="auto"/>
            </w:pPr>
          </w:p>
        </w:tc>
        <w:tc>
          <w:tcPr>
            <w:tcW w:w="0" w:type="dxa"/>
          </w:tcPr>
          <w:p w14:paraId="2F55D70F" w14:textId="77777777" w:rsidR="00DC20D4" w:rsidRDefault="00DC20D4">
            <w:pPr>
              <w:pStyle w:val="EmptyCellLayoutStyle"/>
              <w:spacing w:after="0" w:line="240" w:lineRule="auto"/>
            </w:pPr>
          </w:p>
        </w:tc>
        <w:tc>
          <w:tcPr>
            <w:tcW w:w="0" w:type="dxa"/>
          </w:tcPr>
          <w:p w14:paraId="0B281B57" w14:textId="77777777" w:rsidR="00DC20D4" w:rsidRDefault="00DC20D4">
            <w:pPr>
              <w:pStyle w:val="EmptyCellLayoutStyle"/>
              <w:spacing w:after="0" w:line="240" w:lineRule="auto"/>
            </w:pPr>
          </w:p>
        </w:tc>
        <w:tc>
          <w:tcPr>
            <w:tcW w:w="0" w:type="dxa"/>
          </w:tcPr>
          <w:p w14:paraId="1CAD979F" w14:textId="77777777" w:rsidR="00DC20D4" w:rsidRDefault="00DC20D4">
            <w:pPr>
              <w:pStyle w:val="EmptyCellLayoutStyle"/>
              <w:spacing w:after="0" w:line="240" w:lineRule="auto"/>
            </w:pPr>
          </w:p>
        </w:tc>
        <w:tc>
          <w:tcPr>
            <w:tcW w:w="0" w:type="dxa"/>
          </w:tcPr>
          <w:p w14:paraId="4A9E7F62" w14:textId="77777777" w:rsidR="00DC20D4" w:rsidRDefault="00DC20D4">
            <w:pPr>
              <w:pStyle w:val="EmptyCellLayoutStyle"/>
              <w:spacing w:after="0" w:line="240" w:lineRule="auto"/>
            </w:pPr>
          </w:p>
        </w:tc>
        <w:tc>
          <w:tcPr>
            <w:tcW w:w="0" w:type="dxa"/>
          </w:tcPr>
          <w:p w14:paraId="3D89BD86" w14:textId="77777777" w:rsidR="00DC20D4" w:rsidRDefault="00DC20D4">
            <w:pPr>
              <w:pStyle w:val="EmptyCellLayoutStyle"/>
              <w:spacing w:after="0" w:line="240" w:lineRule="auto"/>
            </w:pPr>
          </w:p>
        </w:tc>
        <w:tc>
          <w:tcPr>
            <w:tcW w:w="2505" w:type="dxa"/>
          </w:tcPr>
          <w:p w14:paraId="68389F3C" w14:textId="77777777" w:rsidR="00DC20D4" w:rsidRDefault="00DC20D4">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DC20D4" w14:paraId="75B05009" w14:textId="77777777">
              <w:trPr>
                <w:trHeight w:val="282"/>
              </w:trPr>
              <w:tc>
                <w:tcPr>
                  <w:tcW w:w="6120" w:type="dxa"/>
                  <w:tcBorders>
                    <w:top w:val="nil"/>
                    <w:left w:val="nil"/>
                    <w:bottom w:val="nil"/>
                    <w:right w:val="nil"/>
                  </w:tcBorders>
                  <w:tcMar>
                    <w:top w:w="39" w:type="dxa"/>
                    <w:left w:w="39" w:type="dxa"/>
                    <w:bottom w:w="39" w:type="dxa"/>
                    <w:right w:w="39" w:type="dxa"/>
                  </w:tcMar>
                </w:tcPr>
                <w:p w14:paraId="5F41ADAB" w14:textId="77777777" w:rsidR="00DC20D4" w:rsidRDefault="0071498C">
                  <w:pPr>
                    <w:spacing w:after="0" w:line="240" w:lineRule="auto"/>
                  </w:pPr>
                  <w:r>
                    <w:rPr>
                      <w:rFonts w:ascii="Arial" w:eastAsia="Arial" w:hAnsi="Arial"/>
                      <w:b/>
                      <w:color w:val="000000"/>
                      <w:u w:val="single"/>
                    </w:rPr>
                    <w:t>TO BE FILLED OUT BY APPOINTING AUTHORITY</w:t>
                  </w:r>
                </w:p>
              </w:tc>
            </w:tr>
          </w:tbl>
          <w:p w14:paraId="07FB5E16" w14:textId="77777777" w:rsidR="00DC20D4" w:rsidRDefault="00DC20D4">
            <w:pPr>
              <w:spacing w:after="0" w:line="240" w:lineRule="auto"/>
            </w:pPr>
          </w:p>
        </w:tc>
        <w:tc>
          <w:tcPr>
            <w:tcW w:w="2534" w:type="dxa"/>
          </w:tcPr>
          <w:p w14:paraId="51552C5C" w14:textId="77777777" w:rsidR="00DC20D4" w:rsidRDefault="00DC20D4">
            <w:pPr>
              <w:pStyle w:val="EmptyCellLayoutStyle"/>
              <w:spacing w:after="0" w:line="240" w:lineRule="auto"/>
            </w:pPr>
          </w:p>
        </w:tc>
        <w:tc>
          <w:tcPr>
            <w:tcW w:w="179" w:type="dxa"/>
          </w:tcPr>
          <w:p w14:paraId="4B93B25E" w14:textId="77777777" w:rsidR="00DC20D4" w:rsidRDefault="00DC20D4">
            <w:pPr>
              <w:pStyle w:val="EmptyCellLayoutStyle"/>
              <w:spacing w:after="0" w:line="240" w:lineRule="auto"/>
            </w:pPr>
          </w:p>
        </w:tc>
      </w:tr>
      <w:tr w:rsidR="00DC20D4" w14:paraId="7A03A797" w14:textId="77777777">
        <w:trPr>
          <w:trHeight w:val="174"/>
        </w:trPr>
        <w:tc>
          <w:tcPr>
            <w:tcW w:w="179" w:type="dxa"/>
          </w:tcPr>
          <w:p w14:paraId="2371899A" w14:textId="77777777" w:rsidR="00DC20D4" w:rsidRDefault="00DC20D4">
            <w:pPr>
              <w:pStyle w:val="EmptyCellLayoutStyle"/>
              <w:spacing w:after="0" w:line="240" w:lineRule="auto"/>
            </w:pPr>
          </w:p>
        </w:tc>
        <w:tc>
          <w:tcPr>
            <w:tcW w:w="0" w:type="dxa"/>
          </w:tcPr>
          <w:p w14:paraId="55B8939D" w14:textId="77777777" w:rsidR="00DC20D4" w:rsidRDefault="00DC20D4">
            <w:pPr>
              <w:pStyle w:val="EmptyCellLayoutStyle"/>
              <w:spacing w:after="0" w:line="240" w:lineRule="auto"/>
            </w:pPr>
          </w:p>
        </w:tc>
        <w:tc>
          <w:tcPr>
            <w:tcW w:w="0" w:type="dxa"/>
          </w:tcPr>
          <w:p w14:paraId="2503D07E" w14:textId="77777777" w:rsidR="00DC20D4" w:rsidRDefault="00DC20D4">
            <w:pPr>
              <w:pStyle w:val="EmptyCellLayoutStyle"/>
              <w:spacing w:after="0" w:line="240" w:lineRule="auto"/>
            </w:pPr>
          </w:p>
        </w:tc>
        <w:tc>
          <w:tcPr>
            <w:tcW w:w="0" w:type="dxa"/>
          </w:tcPr>
          <w:p w14:paraId="1E623F2D" w14:textId="77777777" w:rsidR="00DC20D4" w:rsidRDefault="00DC20D4">
            <w:pPr>
              <w:pStyle w:val="EmptyCellLayoutStyle"/>
              <w:spacing w:after="0" w:line="240" w:lineRule="auto"/>
            </w:pPr>
          </w:p>
        </w:tc>
        <w:tc>
          <w:tcPr>
            <w:tcW w:w="0" w:type="dxa"/>
          </w:tcPr>
          <w:p w14:paraId="3A1E6D2D" w14:textId="77777777" w:rsidR="00DC20D4" w:rsidRDefault="00DC20D4">
            <w:pPr>
              <w:pStyle w:val="EmptyCellLayoutStyle"/>
              <w:spacing w:after="0" w:line="240" w:lineRule="auto"/>
            </w:pPr>
          </w:p>
        </w:tc>
        <w:tc>
          <w:tcPr>
            <w:tcW w:w="0" w:type="dxa"/>
          </w:tcPr>
          <w:p w14:paraId="3C4F2A4B" w14:textId="77777777" w:rsidR="00DC20D4" w:rsidRDefault="00DC20D4">
            <w:pPr>
              <w:pStyle w:val="EmptyCellLayoutStyle"/>
              <w:spacing w:after="0" w:line="240" w:lineRule="auto"/>
            </w:pPr>
          </w:p>
        </w:tc>
        <w:tc>
          <w:tcPr>
            <w:tcW w:w="0" w:type="dxa"/>
          </w:tcPr>
          <w:p w14:paraId="44165C02" w14:textId="77777777" w:rsidR="00DC20D4" w:rsidRDefault="00DC20D4">
            <w:pPr>
              <w:pStyle w:val="EmptyCellLayoutStyle"/>
              <w:spacing w:after="0" w:line="240" w:lineRule="auto"/>
            </w:pPr>
          </w:p>
        </w:tc>
        <w:tc>
          <w:tcPr>
            <w:tcW w:w="2505" w:type="dxa"/>
          </w:tcPr>
          <w:p w14:paraId="28D48D9F" w14:textId="77777777" w:rsidR="00DC20D4" w:rsidRDefault="00DC20D4">
            <w:pPr>
              <w:pStyle w:val="EmptyCellLayoutStyle"/>
              <w:spacing w:after="0" w:line="240" w:lineRule="auto"/>
            </w:pPr>
          </w:p>
        </w:tc>
        <w:tc>
          <w:tcPr>
            <w:tcW w:w="6120" w:type="dxa"/>
          </w:tcPr>
          <w:p w14:paraId="7D49DEE1" w14:textId="77777777" w:rsidR="00DC20D4" w:rsidRDefault="00DC20D4">
            <w:pPr>
              <w:pStyle w:val="EmptyCellLayoutStyle"/>
              <w:spacing w:after="0" w:line="240" w:lineRule="auto"/>
            </w:pPr>
          </w:p>
        </w:tc>
        <w:tc>
          <w:tcPr>
            <w:tcW w:w="2534" w:type="dxa"/>
          </w:tcPr>
          <w:p w14:paraId="15F860F1" w14:textId="77777777" w:rsidR="00DC20D4" w:rsidRDefault="00DC20D4">
            <w:pPr>
              <w:pStyle w:val="EmptyCellLayoutStyle"/>
              <w:spacing w:after="0" w:line="240" w:lineRule="auto"/>
            </w:pPr>
          </w:p>
        </w:tc>
        <w:tc>
          <w:tcPr>
            <w:tcW w:w="179" w:type="dxa"/>
          </w:tcPr>
          <w:p w14:paraId="74ABB31F" w14:textId="77777777" w:rsidR="00DC20D4" w:rsidRDefault="00DC20D4">
            <w:pPr>
              <w:pStyle w:val="EmptyCellLayoutStyle"/>
              <w:spacing w:after="0" w:line="240" w:lineRule="auto"/>
            </w:pPr>
          </w:p>
        </w:tc>
      </w:tr>
      <w:tr w:rsidR="0071498C" w14:paraId="1CCB8EB4" w14:textId="77777777" w:rsidTr="0071498C">
        <w:tc>
          <w:tcPr>
            <w:tcW w:w="179" w:type="dxa"/>
          </w:tcPr>
          <w:p w14:paraId="79414B75" w14:textId="77777777" w:rsidR="00DC20D4" w:rsidRDefault="00DC20D4">
            <w:pPr>
              <w:pStyle w:val="EmptyCellLayoutStyle"/>
              <w:spacing w:after="0" w:line="240" w:lineRule="auto"/>
            </w:pPr>
          </w:p>
        </w:tc>
        <w:tc>
          <w:tcPr>
            <w:tcW w:w="0" w:type="dxa"/>
          </w:tcPr>
          <w:p w14:paraId="58F8AE3B" w14:textId="77777777" w:rsidR="00DC20D4" w:rsidRDefault="00DC20D4">
            <w:pPr>
              <w:pStyle w:val="EmptyCellLayoutStyle"/>
              <w:spacing w:after="0" w:line="240" w:lineRule="auto"/>
            </w:pPr>
          </w:p>
        </w:tc>
        <w:tc>
          <w:tcPr>
            <w:tcW w:w="0" w:type="dxa"/>
          </w:tcPr>
          <w:p w14:paraId="5740E878" w14:textId="77777777" w:rsidR="00DC20D4" w:rsidRDefault="00DC20D4">
            <w:pPr>
              <w:pStyle w:val="EmptyCellLayoutStyle"/>
              <w:spacing w:after="0" w:line="240" w:lineRule="auto"/>
            </w:pPr>
          </w:p>
        </w:tc>
        <w:tc>
          <w:tcPr>
            <w:tcW w:w="0" w:type="dxa"/>
          </w:tcPr>
          <w:p w14:paraId="70233808" w14:textId="77777777" w:rsidR="00DC20D4" w:rsidRDefault="00DC20D4">
            <w:pPr>
              <w:pStyle w:val="EmptyCellLayoutStyle"/>
              <w:spacing w:after="0" w:line="240" w:lineRule="auto"/>
            </w:pPr>
          </w:p>
        </w:tc>
        <w:tc>
          <w:tcPr>
            <w:tcW w:w="0" w:type="dxa"/>
          </w:tcPr>
          <w:p w14:paraId="12296F17" w14:textId="77777777" w:rsidR="00DC20D4" w:rsidRDefault="00DC20D4">
            <w:pPr>
              <w:pStyle w:val="EmptyCellLayoutStyle"/>
              <w:spacing w:after="0" w:line="240" w:lineRule="auto"/>
            </w:pPr>
          </w:p>
        </w:tc>
        <w:tc>
          <w:tcPr>
            <w:tcW w:w="0" w:type="dxa"/>
          </w:tcPr>
          <w:p w14:paraId="5A977349" w14:textId="77777777" w:rsidR="00DC20D4" w:rsidRDefault="00DC20D4">
            <w:pPr>
              <w:pStyle w:val="EmptyCellLayoutStyle"/>
              <w:spacing w:after="0" w:line="240" w:lineRule="auto"/>
            </w:pPr>
          </w:p>
        </w:tc>
        <w:tc>
          <w:tcPr>
            <w:tcW w:w="0" w:type="dxa"/>
          </w:tcPr>
          <w:p w14:paraId="7F2E9E9E" w14:textId="77777777" w:rsidR="00DC20D4" w:rsidRDefault="00DC20D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DC20D4" w14:paraId="2ED05103" w14:textId="77777777">
              <w:trPr>
                <w:trHeight w:val="180"/>
              </w:trPr>
              <w:tc>
                <w:tcPr>
                  <w:tcW w:w="180" w:type="dxa"/>
                  <w:tcBorders>
                    <w:top w:val="single" w:sz="15" w:space="0" w:color="000000"/>
                    <w:left w:val="single" w:sz="15" w:space="0" w:color="000000"/>
                  </w:tcBorders>
                </w:tcPr>
                <w:p w14:paraId="3A881134" w14:textId="77777777" w:rsidR="00DC20D4" w:rsidRDefault="00DC20D4">
                  <w:pPr>
                    <w:pStyle w:val="EmptyCellLayoutStyle"/>
                    <w:spacing w:after="0" w:line="240" w:lineRule="auto"/>
                  </w:pPr>
                </w:p>
              </w:tc>
              <w:tc>
                <w:tcPr>
                  <w:tcW w:w="10800" w:type="dxa"/>
                  <w:tcBorders>
                    <w:top w:val="single" w:sz="15" w:space="0" w:color="000000"/>
                  </w:tcBorders>
                </w:tcPr>
                <w:p w14:paraId="1108D0D5" w14:textId="77777777" w:rsidR="00DC20D4" w:rsidRDefault="00DC20D4">
                  <w:pPr>
                    <w:pStyle w:val="EmptyCellLayoutStyle"/>
                    <w:spacing w:after="0" w:line="240" w:lineRule="auto"/>
                  </w:pPr>
                </w:p>
              </w:tc>
              <w:tc>
                <w:tcPr>
                  <w:tcW w:w="180" w:type="dxa"/>
                  <w:tcBorders>
                    <w:top w:val="single" w:sz="15" w:space="0" w:color="000000"/>
                    <w:right w:val="single" w:sz="15" w:space="0" w:color="000000"/>
                  </w:tcBorders>
                </w:tcPr>
                <w:p w14:paraId="1A404629" w14:textId="77777777" w:rsidR="00DC20D4" w:rsidRDefault="00DC20D4">
                  <w:pPr>
                    <w:pStyle w:val="EmptyCellLayoutStyle"/>
                    <w:spacing w:after="0" w:line="240" w:lineRule="auto"/>
                  </w:pPr>
                </w:p>
              </w:tc>
            </w:tr>
            <w:tr w:rsidR="00DC20D4" w14:paraId="0034AD76" w14:textId="77777777">
              <w:trPr>
                <w:trHeight w:val="270"/>
              </w:trPr>
              <w:tc>
                <w:tcPr>
                  <w:tcW w:w="180" w:type="dxa"/>
                  <w:tcBorders>
                    <w:left w:val="single" w:sz="15" w:space="0" w:color="000000"/>
                  </w:tcBorders>
                </w:tcPr>
                <w:p w14:paraId="08C0A9D3" w14:textId="77777777" w:rsidR="00DC20D4" w:rsidRDefault="00DC20D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DC20D4" w14:paraId="3FDA5040" w14:textId="77777777">
                    <w:trPr>
                      <w:trHeight w:val="192"/>
                    </w:trPr>
                    <w:tc>
                      <w:tcPr>
                        <w:tcW w:w="10800" w:type="dxa"/>
                        <w:tcBorders>
                          <w:top w:val="nil"/>
                          <w:left w:val="nil"/>
                          <w:bottom w:val="nil"/>
                          <w:right w:val="nil"/>
                        </w:tcBorders>
                        <w:tcMar>
                          <w:top w:w="39" w:type="dxa"/>
                          <w:left w:w="39" w:type="dxa"/>
                          <w:bottom w:w="39" w:type="dxa"/>
                          <w:right w:w="39" w:type="dxa"/>
                        </w:tcMar>
                      </w:tcPr>
                      <w:p w14:paraId="623FACF0" w14:textId="77777777" w:rsidR="00DC20D4" w:rsidRDefault="0071498C">
                        <w:pPr>
                          <w:spacing w:after="0" w:line="240" w:lineRule="auto"/>
                        </w:pPr>
                        <w:r>
                          <w:rPr>
                            <w:rFonts w:ascii="Arial" w:eastAsia="Arial" w:hAnsi="Arial"/>
                            <w:b/>
                            <w:color w:val="000000"/>
                            <w:sz w:val="16"/>
                          </w:rPr>
                          <w:t>Indicate any exceptions or additions to the statements of employee or supervisors.</w:t>
                        </w:r>
                      </w:p>
                    </w:tc>
                  </w:tr>
                </w:tbl>
                <w:p w14:paraId="354571A8" w14:textId="77777777" w:rsidR="00DC20D4" w:rsidRDefault="00DC20D4">
                  <w:pPr>
                    <w:spacing w:after="0" w:line="240" w:lineRule="auto"/>
                  </w:pPr>
                </w:p>
              </w:tc>
              <w:tc>
                <w:tcPr>
                  <w:tcW w:w="180" w:type="dxa"/>
                  <w:tcBorders>
                    <w:right w:val="single" w:sz="15" w:space="0" w:color="000000"/>
                  </w:tcBorders>
                </w:tcPr>
                <w:p w14:paraId="4425FBAB" w14:textId="77777777" w:rsidR="00DC20D4" w:rsidRDefault="00DC20D4">
                  <w:pPr>
                    <w:pStyle w:val="EmptyCellLayoutStyle"/>
                    <w:spacing w:after="0" w:line="240" w:lineRule="auto"/>
                  </w:pPr>
                </w:p>
              </w:tc>
            </w:tr>
            <w:tr w:rsidR="00DC20D4" w14:paraId="34EA7AB7" w14:textId="77777777">
              <w:trPr>
                <w:trHeight w:val="89"/>
              </w:trPr>
              <w:tc>
                <w:tcPr>
                  <w:tcW w:w="180" w:type="dxa"/>
                  <w:tcBorders>
                    <w:left w:val="single" w:sz="15" w:space="0" w:color="000000"/>
                  </w:tcBorders>
                </w:tcPr>
                <w:p w14:paraId="7FEF2F47" w14:textId="77777777" w:rsidR="00DC20D4" w:rsidRDefault="00DC20D4">
                  <w:pPr>
                    <w:pStyle w:val="EmptyCellLayoutStyle"/>
                    <w:spacing w:after="0" w:line="240" w:lineRule="auto"/>
                  </w:pPr>
                </w:p>
              </w:tc>
              <w:tc>
                <w:tcPr>
                  <w:tcW w:w="10800" w:type="dxa"/>
                </w:tcPr>
                <w:p w14:paraId="15F5A577" w14:textId="77777777" w:rsidR="00DC20D4" w:rsidRDefault="00DC20D4">
                  <w:pPr>
                    <w:pStyle w:val="EmptyCellLayoutStyle"/>
                    <w:spacing w:after="0" w:line="240" w:lineRule="auto"/>
                  </w:pPr>
                </w:p>
              </w:tc>
              <w:tc>
                <w:tcPr>
                  <w:tcW w:w="180" w:type="dxa"/>
                  <w:tcBorders>
                    <w:right w:val="single" w:sz="15" w:space="0" w:color="000000"/>
                  </w:tcBorders>
                </w:tcPr>
                <w:p w14:paraId="0BD99309" w14:textId="77777777" w:rsidR="00DC20D4" w:rsidRDefault="00DC20D4">
                  <w:pPr>
                    <w:pStyle w:val="EmptyCellLayoutStyle"/>
                    <w:spacing w:after="0" w:line="240" w:lineRule="auto"/>
                  </w:pPr>
                </w:p>
              </w:tc>
            </w:tr>
            <w:tr w:rsidR="00DC20D4" w14:paraId="61885443" w14:textId="77777777">
              <w:trPr>
                <w:trHeight w:val="290"/>
              </w:trPr>
              <w:tc>
                <w:tcPr>
                  <w:tcW w:w="180" w:type="dxa"/>
                  <w:tcBorders>
                    <w:left w:val="single" w:sz="15" w:space="0" w:color="000000"/>
                  </w:tcBorders>
                </w:tcPr>
                <w:p w14:paraId="22728C09" w14:textId="77777777" w:rsidR="00DC20D4" w:rsidRDefault="00DC20D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DC20D4" w14:paraId="1654D931" w14:textId="77777777">
                    <w:trPr>
                      <w:trHeight w:val="212"/>
                    </w:trPr>
                    <w:tc>
                      <w:tcPr>
                        <w:tcW w:w="10800" w:type="dxa"/>
                        <w:tcBorders>
                          <w:top w:val="nil"/>
                          <w:left w:val="nil"/>
                          <w:bottom w:val="nil"/>
                          <w:right w:val="nil"/>
                        </w:tcBorders>
                        <w:tcMar>
                          <w:top w:w="39" w:type="dxa"/>
                          <w:left w:w="39" w:type="dxa"/>
                          <w:bottom w:w="39" w:type="dxa"/>
                          <w:right w:w="39" w:type="dxa"/>
                        </w:tcMar>
                      </w:tcPr>
                      <w:p w14:paraId="1F72E8AC" w14:textId="77777777" w:rsidR="00DC20D4" w:rsidRDefault="0071498C">
                        <w:pPr>
                          <w:spacing w:after="0" w:line="240" w:lineRule="auto"/>
                        </w:pPr>
                        <w:r>
                          <w:rPr>
                            <w:rFonts w:ascii="Arial" w:eastAsia="Arial" w:hAnsi="Arial"/>
                            <w:color w:val="000000"/>
                          </w:rPr>
                          <w:t>None</w:t>
                        </w:r>
                      </w:p>
                    </w:tc>
                  </w:tr>
                </w:tbl>
                <w:p w14:paraId="501CE3F3" w14:textId="77777777" w:rsidR="00DC20D4" w:rsidRDefault="00DC20D4">
                  <w:pPr>
                    <w:spacing w:after="0" w:line="240" w:lineRule="auto"/>
                  </w:pPr>
                </w:p>
              </w:tc>
              <w:tc>
                <w:tcPr>
                  <w:tcW w:w="180" w:type="dxa"/>
                  <w:tcBorders>
                    <w:right w:val="single" w:sz="15" w:space="0" w:color="000000"/>
                  </w:tcBorders>
                </w:tcPr>
                <w:p w14:paraId="7F61AF20" w14:textId="77777777" w:rsidR="00DC20D4" w:rsidRDefault="00DC20D4">
                  <w:pPr>
                    <w:pStyle w:val="EmptyCellLayoutStyle"/>
                    <w:spacing w:after="0" w:line="240" w:lineRule="auto"/>
                  </w:pPr>
                </w:p>
              </w:tc>
            </w:tr>
            <w:tr w:rsidR="00DC20D4" w14:paraId="23530728" w14:textId="77777777">
              <w:trPr>
                <w:trHeight w:val="69"/>
              </w:trPr>
              <w:tc>
                <w:tcPr>
                  <w:tcW w:w="180" w:type="dxa"/>
                  <w:tcBorders>
                    <w:left w:val="single" w:sz="15" w:space="0" w:color="000000"/>
                    <w:bottom w:val="single" w:sz="15" w:space="0" w:color="000000"/>
                  </w:tcBorders>
                </w:tcPr>
                <w:p w14:paraId="46156F12" w14:textId="77777777" w:rsidR="00DC20D4" w:rsidRDefault="00DC20D4">
                  <w:pPr>
                    <w:pStyle w:val="EmptyCellLayoutStyle"/>
                    <w:spacing w:after="0" w:line="240" w:lineRule="auto"/>
                  </w:pPr>
                </w:p>
              </w:tc>
              <w:tc>
                <w:tcPr>
                  <w:tcW w:w="10800" w:type="dxa"/>
                  <w:tcBorders>
                    <w:bottom w:val="single" w:sz="15" w:space="0" w:color="000000"/>
                  </w:tcBorders>
                </w:tcPr>
                <w:p w14:paraId="3F52F27C" w14:textId="77777777" w:rsidR="00DC20D4" w:rsidRDefault="00DC20D4">
                  <w:pPr>
                    <w:pStyle w:val="EmptyCellLayoutStyle"/>
                    <w:spacing w:after="0" w:line="240" w:lineRule="auto"/>
                  </w:pPr>
                </w:p>
              </w:tc>
              <w:tc>
                <w:tcPr>
                  <w:tcW w:w="180" w:type="dxa"/>
                  <w:tcBorders>
                    <w:bottom w:val="single" w:sz="15" w:space="0" w:color="000000"/>
                    <w:right w:val="single" w:sz="15" w:space="0" w:color="000000"/>
                  </w:tcBorders>
                </w:tcPr>
                <w:p w14:paraId="6C2D5CEE" w14:textId="77777777" w:rsidR="00DC20D4" w:rsidRDefault="00DC20D4">
                  <w:pPr>
                    <w:pStyle w:val="EmptyCellLayoutStyle"/>
                    <w:spacing w:after="0" w:line="240" w:lineRule="auto"/>
                  </w:pPr>
                </w:p>
              </w:tc>
            </w:tr>
          </w:tbl>
          <w:p w14:paraId="43464433" w14:textId="77777777" w:rsidR="00DC20D4" w:rsidRDefault="00DC20D4">
            <w:pPr>
              <w:spacing w:after="0" w:line="240" w:lineRule="auto"/>
            </w:pPr>
          </w:p>
        </w:tc>
        <w:tc>
          <w:tcPr>
            <w:tcW w:w="179" w:type="dxa"/>
          </w:tcPr>
          <w:p w14:paraId="237A102F" w14:textId="77777777" w:rsidR="00DC20D4" w:rsidRDefault="00DC20D4">
            <w:pPr>
              <w:pStyle w:val="EmptyCellLayoutStyle"/>
              <w:spacing w:after="0" w:line="240" w:lineRule="auto"/>
            </w:pPr>
          </w:p>
        </w:tc>
      </w:tr>
      <w:tr w:rsidR="00DC20D4" w14:paraId="5D401D11" w14:textId="77777777">
        <w:trPr>
          <w:trHeight w:val="114"/>
        </w:trPr>
        <w:tc>
          <w:tcPr>
            <w:tcW w:w="179" w:type="dxa"/>
          </w:tcPr>
          <w:p w14:paraId="482E48A3" w14:textId="77777777" w:rsidR="00DC20D4" w:rsidRDefault="00DC20D4">
            <w:pPr>
              <w:pStyle w:val="EmptyCellLayoutStyle"/>
              <w:spacing w:after="0" w:line="240" w:lineRule="auto"/>
            </w:pPr>
          </w:p>
        </w:tc>
        <w:tc>
          <w:tcPr>
            <w:tcW w:w="0" w:type="dxa"/>
          </w:tcPr>
          <w:p w14:paraId="32A5665D" w14:textId="77777777" w:rsidR="00DC20D4" w:rsidRDefault="00DC20D4">
            <w:pPr>
              <w:pStyle w:val="EmptyCellLayoutStyle"/>
              <w:spacing w:after="0" w:line="240" w:lineRule="auto"/>
            </w:pPr>
          </w:p>
        </w:tc>
        <w:tc>
          <w:tcPr>
            <w:tcW w:w="0" w:type="dxa"/>
          </w:tcPr>
          <w:p w14:paraId="0E54CCC3" w14:textId="77777777" w:rsidR="00DC20D4" w:rsidRDefault="00DC20D4">
            <w:pPr>
              <w:pStyle w:val="EmptyCellLayoutStyle"/>
              <w:spacing w:after="0" w:line="240" w:lineRule="auto"/>
            </w:pPr>
          </w:p>
        </w:tc>
        <w:tc>
          <w:tcPr>
            <w:tcW w:w="0" w:type="dxa"/>
          </w:tcPr>
          <w:p w14:paraId="6640198C" w14:textId="77777777" w:rsidR="00DC20D4" w:rsidRDefault="00DC20D4">
            <w:pPr>
              <w:pStyle w:val="EmptyCellLayoutStyle"/>
              <w:spacing w:after="0" w:line="240" w:lineRule="auto"/>
            </w:pPr>
          </w:p>
        </w:tc>
        <w:tc>
          <w:tcPr>
            <w:tcW w:w="0" w:type="dxa"/>
          </w:tcPr>
          <w:p w14:paraId="4420FF5A" w14:textId="77777777" w:rsidR="00DC20D4" w:rsidRDefault="00DC20D4">
            <w:pPr>
              <w:pStyle w:val="EmptyCellLayoutStyle"/>
              <w:spacing w:after="0" w:line="240" w:lineRule="auto"/>
            </w:pPr>
          </w:p>
        </w:tc>
        <w:tc>
          <w:tcPr>
            <w:tcW w:w="0" w:type="dxa"/>
          </w:tcPr>
          <w:p w14:paraId="40F10453" w14:textId="77777777" w:rsidR="00DC20D4" w:rsidRDefault="00DC20D4">
            <w:pPr>
              <w:pStyle w:val="EmptyCellLayoutStyle"/>
              <w:spacing w:after="0" w:line="240" w:lineRule="auto"/>
            </w:pPr>
          </w:p>
        </w:tc>
        <w:tc>
          <w:tcPr>
            <w:tcW w:w="0" w:type="dxa"/>
          </w:tcPr>
          <w:p w14:paraId="793FBBD1" w14:textId="77777777" w:rsidR="00DC20D4" w:rsidRDefault="00DC20D4">
            <w:pPr>
              <w:pStyle w:val="EmptyCellLayoutStyle"/>
              <w:spacing w:after="0" w:line="240" w:lineRule="auto"/>
            </w:pPr>
          </w:p>
        </w:tc>
        <w:tc>
          <w:tcPr>
            <w:tcW w:w="2505" w:type="dxa"/>
          </w:tcPr>
          <w:p w14:paraId="1D152EB3" w14:textId="77777777" w:rsidR="00DC20D4" w:rsidRDefault="00DC20D4">
            <w:pPr>
              <w:pStyle w:val="EmptyCellLayoutStyle"/>
              <w:spacing w:after="0" w:line="240" w:lineRule="auto"/>
            </w:pPr>
          </w:p>
        </w:tc>
        <w:tc>
          <w:tcPr>
            <w:tcW w:w="6120" w:type="dxa"/>
          </w:tcPr>
          <w:p w14:paraId="50AD408C" w14:textId="77777777" w:rsidR="00DC20D4" w:rsidRDefault="00DC20D4">
            <w:pPr>
              <w:pStyle w:val="EmptyCellLayoutStyle"/>
              <w:spacing w:after="0" w:line="240" w:lineRule="auto"/>
            </w:pPr>
          </w:p>
        </w:tc>
        <w:tc>
          <w:tcPr>
            <w:tcW w:w="2534" w:type="dxa"/>
          </w:tcPr>
          <w:p w14:paraId="21922B8E" w14:textId="77777777" w:rsidR="00DC20D4" w:rsidRDefault="00DC20D4">
            <w:pPr>
              <w:pStyle w:val="EmptyCellLayoutStyle"/>
              <w:spacing w:after="0" w:line="240" w:lineRule="auto"/>
            </w:pPr>
          </w:p>
        </w:tc>
        <w:tc>
          <w:tcPr>
            <w:tcW w:w="179" w:type="dxa"/>
          </w:tcPr>
          <w:p w14:paraId="7F9DA140" w14:textId="77777777" w:rsidR="00DC20D4" w:rsidRDefault="00DC20D4">
            <w:pPr>
              <w:pStyle w:val="EmptyCellLayoutStyle"/>
              <w:spacing w:after="0" w:line="240" w:lineRule="auto"/>
            </w:pPr>
          </w:p>
        </w:tc>
      </w:tr>
      <w:tr w:rsidR="0071498C" w14:paraId="1D6348B8" w14:textId="77777777" w:rsidTr="0071498C">
        <w:tc>
          <w:tcPr>
            <w:tcW w:w="179" w:type="dxa"/>
          </w:tcPr>
          <w:p w14:paraId="7FA80916" w14:textId="77777777" w:rsidR="00DC20D4" w:rsidRDefault="00DC20D4">
            <w:pPr>
              <w:pStyle w:val="EmptyCellLayoutStyle"/>
              <w:spacing w:after="0" w:line="240" w:lineRule="auto"/>
            </w:pPr>
          </w:p>
        </w:tc>
        <w:tc>
          <w:tcPr>
            <w:tcW w:w="0" w:type="dxa"/>
          </w:tcPr>
          <w:p w14:paraId="6C71911E" w14:textId="77777777" w:rsidR="00DC20D4" w:rsidRDefault="00DC20D4">
            <w:pPr>
              <w:pStyle w:val="EmptyCellLayoutStyle"/>
              <w:spacing w:after="0" w:line="240" w:lineRule="auto"/>
            </w:pPr>
          </w:p>
        </w:tc>
        <w:tc>
          <w:tcPr>
            <w:tcW w:w="0" w:type="dxa"/>
          </w:tcPr>
          <w:p w14:paraId="5BD91D1D" w14:textId="77777777" w:rsidR="00DC20D4" w:rsidRDefault="00DC20D4">
            <w:pPr>
              <w:pStyle w:val="EmptyCellLayoutStyle"/>
              <w:spacing w:after="0" w:line="240" w:lineRule="auto"/>
            </w:pPr>
          </w:p>
        </w:tc>
        <w:tc>
          <w:tcPr>
            <w:tcW w:w="0" w:type="dxa"/>
          </w:tcPr>
          <w:p w14:paraId="333ECD0F" w14:textId="77777777" w:rsidR="00DC20D4" w:rsidRDefault="00DC20D4">
            <w:pPr>
              <w:pStyle w:val="EmptyCellLayoutStyle"/>
              <w:spacing w:after="0" w:line="240" w:lineRule="auto"/>
            </w:pPr>
          </w:p>
        </w:tc>
        <w:tc>
          <w:tcPr>
            <w:tcW w:w="0" w:type="dxa"/>
          </w:tcPr>
          <w:p w14:paraId="0B4D8508" w14:textId="77777777" w:rsidR="00DC20D4" w:rsidRDefault="00DC20D4">
            <w:pPr>
              <w:pStyle w:val="EmptyCellLayoutStyle"/>
              <w:spacing w:after="0" w:line="240" w:lineRule="auto"/>
            </w:pPr>
          </w:p>
        </w:tc>
        <w:tc>
          <w:tcPr>
            <w:tcW w:w="0" w:type="dxa"/>
          </w:tcPr>
          <w:p w14:paraId="37F52972" w14:textId="77777777" w:rsidR="00DC20D4" w:rsidRDefault="00DC20D4">
            <w:pPr>
              <w:pStyle w:val="EmptyCellLayoutStyle"/>
              <w:spacing w:after="0" w:line="240" w:lineRule="auto"/>
            </w:pPr>
          </w:p>
        </w:tc>
        <w:tc>
          <w:tcPr>
            <w:tcW w:w="0" w:type="dxa"/>
          </w:tcPr>
          <w:p w14:paraId="5343D454" w14:textId="77777777" w:rsidR="00DC20D4" w:rsidRDefault="00DC20D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DC20D4" w14:paraId="7D5FB2E4" w14:textId="77777777">
              <w:trPr>
                <w:trHeight w:val="180"/>
              </w:trPr>
              <w:tc>
                <w:tcPr>
                  <w:tcW w:w="180" w:type="dxa"/>
                  <w:tcBorders>
                    <w:top w:val="single" w:sz="15" w:space="0" w:color="000000"/>
                    <w:left w:val="single" w:sz="15" w:space="0" w:color="000000"/>
                  </w:tcBorders>
                </w:tcPr>
                <w:p w14:paraId="6C357327" w14:textId="77777777" w:rsidR="00DC20D4" w:rsidRDefault="00DC20D4">
                  <w:pPr>
                    <w:pStyle w:val="EmptyCellLayoutStyle"/>
                    <w:spacing w:after="0" w:line="240" w:lineRule="auto"/>
                  </w:pPr>
                </w:p>
              </w:tc>
              <w:tc>
                <w:tcPr>
                  <w:tcW w:w="5220" w:type="dxa"/>
                  <w:tcBorders>
                    <w:top w:val="single" w:sz="15" w:space="0" w:color="000000"/>
                  </w:tcBorders>
                </w:tcPr>
                <w:p w14:paraId="598F9ACC" w14:textId="77777777" w:rsidR="00DC20D4" w:rsidRDefault="00DC20D4">
                  <w:pPr>
                    <w:pStyle w:val="EmptyCellLayoutStyle"/>
                    <w:spacing w:after="0" w:line="240" w:lineRule="auto"/>
                  </w:pPr>
                </w:p>
              </w:tc>
              <w:tc>
                <w:tcPr>
                  <w:tcW w:w="359" w:type="dxa"/>
                  <w:tcBorders>
                    <w:top w:val="single" w:sz="15" w:space="0" w:color="000000"/>
                  </w:tcBorders>
                </w:tcPr>
                <w:p w14:paraId="75327938" w14:textId="77777777" w:rsidR="00DC20D4" w:rsidRDefault="00DC20D4">
                  <w:pPr>
                    <w:pStyle w:val="EmptyCellLayoutStyle"/>
                    <w:spacing w:after="0" w:line="240" w:lineRule="auto"/>
                  </w:pPr>
                </w:p>
              </w:tc>
              <w:tc>
                <w:tcPr>
                  <w:tcW w:w="5220" w:type="dxa"/>
                  <w:tcBorders>
                    <w:top w:val="single" w:sz="15" w:space="0" w:color="000000"/>
                  </w:tcBorders>
                </w:tcPr>
                <w:p w14:paraId="2C6155E0" w14:textId="77777777" w:rsidR="00DC20D4" w:rsidRDefault="00DC20D4">
                  <w:pPr>
                    <w:pStyle w:val="EmptyCellLayoutStyle"/>
                    <w:spacing w:after="0" w:line="240" w:lineRule="auto"/>
                  </w:pPr>
                </w:p>
              </w:tc>
              <w:tc>
                <w:tcPr>
                  <w:tcW w:w="180" w:type="dxa"/>
                  <w:tcBorders>
                    <w:top w:val="single" w:sz="15" w:space="0" w:color="000000"/>
                    <w:right w:val="single" w:sz="15" w:space="0" w:color="000000"/>
                  </w:tcBorders>
                </w:tcPr>
                <w:p w14:paraId="2D284805" w14:textId="77777777" w:rsidR="00DC20D4" w:rsidRDefault="00DC20D4">
                  <w:pPr>
                    <w:pStyle w:val="EmptyCellLayoutStyle"/>
                    <w:spacing w:after="0" w:line="240" w:lineRule="auto"/>
                  </w:pPr>
                </w:p>
              </w:tc>
            </w:tr>
            <w:tr w:rsidR="0071498C" w14:paraId="79A9390F" w14:textId="77777777" w:rsidTr="0071498C">
              <w:trPr>
                <w:trHeight w:val="359"/>
              </w:trPr>
              <w:tc>
                <w:tcPr>
                  <w:tcW w:w="180" w:type="dxa"/>
                  <w:tcBorders>
                    <w:left w:val="single" w:sz="15" w:space="0" w:color="000000"/>
                  </w:tcBorders>
                </w:tcPr>
                <w:p w14:paraId="5B5ED52E" w14:textId="77777777" w:rsidR="00DC20D4" w:rsidRDefault="00DC20D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DC20D4" w14:paraId="0C186BD0" w14:textId="77777777">
                    <w:trPr>
                      <w:trHeight w:val="282"/>
                    </w:trPr>
                    <w:tc>
                      <w:tcPr>
                        <w:tcW w:w="10800" w:type="dxa"/>
                        <w:tcBorders>
                          <w:top w:val="nil"/>
                          <w:left w:val="nil"/>
                          <w:bottom w:val="nil"/>
                          <w:right w:val="nil"/>
                        </w:tcBorders>
                        <w:tcMar>
                          <w:top w:w="39" w:type="dxa"/>
                          <w:left w:w="39" w:type="dxa"/>
                          <w:bottom w:w="39" w:type="dxa"/>
                          <w:right w:w="39" w:type="dxa"/>
                        </w:tcMar>
                      </w:tcPr>
                      <w:p w14:paraId="60252565" w14:textId="77777777" w:rsidR="00DC20D4" w:rsidRDefault="0071498C">
                        <w:pPr>
                          <w:spacing w:after="0" w:line="240" w:lineRule="auto"/>
                        </w:pPr>
                        <w:r>
                          <w:rPr>
                            <w:rFonts w:ascii="Arial" w:eastAsia="Arial" w:hAnsi="Arial"/>
                            <w:b/>
                            <w:i/>
                            <w:color w:val="000000"/>
                          </w:rPr>
                          <w:t>I certify that the entries on these pages are accurate and complete.</w:t>
                        </w:r>
                      </w:p>
                    </w:tc>
                  </w:tr>
                </w:tbl>
                <w:p w14:paraId="1FECAF0E" w14:textId="77777777" w:rsidR="00DC20D4" w:rsidRDefault="00DC20D4">
                  <w:pPr>
                    <w:spacing w:after="0" w:line="240" w:lineRule="auto"/>
                  </w:pPr>
                </w:p>
              </w:tc>
              <w:tc>
                <w:tcPr>
                  <w:tcW w:w="180" w:type="dxa"/>
                  <w:tcBorders>
                    <w:right w:val="single" w:sz="15" w:space="0" w:color="000000"/>
                  </w:tcBorders>
                </w:tcPr>
                <w:p w14:paraId="70E4193D" w14:textId="77777777" w:rsidR="00DC20D4" w:rsidRDefault="00DC20D4">
                  <w:pPr>
                    <w:pStyle w:val="EmptyCellLayoutStyle"/>
                    <w:spacing w:after="0" w:line="240" w:lineRule="auto"/>
                  </w:pPr>
                </w:p>
              </w:tc>
            </w:tr>
            <w:tr w:rsidR="00DC20D4" w14:paraId="5B4C5C01" w14:textId="77777777">
              <w:trPr>
                <w:trHeight w:val="180"/>
              </w:trPr>
              <w:tc>
                <w:tcPr>
                  <w:tcW w:w="180" w:type="dxa"/>
                  <w:tcBorders>
                    <w:left w:val="single" w:sz="15" w:space="0" w:color="000000"/>
                  </w:tcBorders>
                </w:tcPr>
                <w:p w14:paraId="6BFEF70C" w14:textId="77777777" w:rsidR="00DC20D4" w:rsidRDefault="00DC20D4">
                  <w:pPr>
                    <w:pStyle w:val="EmptyCellLayoutStyle"/>
                    <w:spacing w:after="0" w:line="240" w:lineRule="auto"/>
                  </w:pPr>
                </w:p>
              </w:tc>
              <w:tc>
                <w:tcPr>
                  <w:tcW w:w="5220" w:type="dxa"/>
                </w:tcPr>
                <w:p w14:paraId="2F587847" w14:textId="77777777" w:rsidR="00DC20D4" w:rsidRDefault="00DC20D4">
                  <w:pPr>
                    <w:pStyle w:val="EmptyCellLayoutStyle"/>
                    <w:spacing w:after="0" w:line="240" w:lineRule="auto"/>
                  </w:pPr>
                </w:p>
              </w:tc>
              <w:tc>
                <w:tcPr>
                  <w:tcW w:w="359" w:type="dxa"/>
                </w:tcPr>
                <w:p w14:paraId="700B0B70" w14:textId="77777777" w:rsidR="00DC20D4" w:rsidRDefault="00DC20D4">
                  <w:pPr>
                    <w:pStyle w:val="EmptyCellLayoutStyle"/>
                    <w:spacing w:after="0" w:line="240" w:lineRule="auto"/>
                  </w:pPr>
                </w:p>
              </w:tc>
              <w:tc>
                <w:tcPr>
                  <w:tcW w:w="5220" w:type="dxa"/>
                </w:tcPr>
                <w:p w14:paraId="72C2CB1C" w14:textId="77777777" w:rsidR="00DC20D4" w:rsidRDefault="00DC20D4">
                  <w:pPr>
                    <w:pStyle w:val="EmptyCellLayoutStyle"/>
                    <w:spacing w:after="0" w:line="240" w:lineRule="auto"/>
                  </w:pPr>
                </w:p>
              </w:tc>
              <w:tc>
                <w:tcPr>
                  <w:tcW w:w="180" w:type="dxa"/>
                  <w:tcBorders>
                    <w:right w:val="single" w:sz="15" w:space="0" w:color="000000"/>
                  </w:tcBorders>
                </w:tcPr>
                <w:p w14:paraId="35F6E217" w14:textId="77777777" w:rsidR="00DC20D4" w:rsidRDefault="00DC20D4">
                  <w:pPr>
                    <w:pStyle w:val="EmptyCellLayoutStyle"/>
                    <w:spacing w:after="0" w:line="240" w:lineRule="auto"/>
                  </w:pPr>
                </w:p>
              </w:tc>
            </w:tr>
            <w:tr w:rsidR="00DC20D4" w14:paraId="79A5113E" w14:textId="77777777">
              <w:trPr>
                <w:trHeight w:val="290"/>
              </w:trPr>
              <w:tc>
                <w:tcPr>
                  <w:tcW w:w="180" w:type="dxa"/>
                  <w:tcBorders>
                    <w:left w:val="single" w:sz="15" w:space="0" w:color="000000"/>
                  </w:tcBorders>
                </w:tcPr>
                <w:p w14:paraId="1B726F6D"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DC20D4" w14:paraId="212DAF01" w14:textId="77777777">
                    <w:trPr>
                      <w:trHeight w:val="212"/>
                    </w:trPr>
                    <w:tc>
                      <w:tcPr>
                        <w:tcW w:w="5220" w:type="dxa"/>
                        <w:tcBorders>
                          <w:top w:val="nil"/>
                          <w:left w:val="nil"/>
                          <w:bottom w:val="nil"/>
                          <w:right w:val="nil"/>
                        </w:tcBorders>
                        <w:tcMar>
                          <w:top w:w="39" w:type="dxa"/>
                          <w:left w:w="39" w:type="dxa"/>
                          <w:bottom w:w="39" w:type="dxa"/>
                          <w:right w:w="39" w:type="dxa"/>
                        </w:tcMar>
                      </w:tcPr>
                      <w:p w14:paraId="10297301" w14:textId="77777777" w:rsidR="00DC20D4" w:rsidRDefault="0071498C">
                        <w:pPr>
                          <w:spacing w:after="0" w:line="240" w:lineRule="auto"/>
                        </w:pPr>
                        <w:r>
                          <w:rPr>
                            <w:rFonts w:ascii="Arial" w:eastAsia="Arial" w:hAnsi="Arial"/>
                            <w:color w:val="000000"/>
                          </w:rPr>
                          <w:t>DIRK DENBESTE</w:t>
                        </w:r>
                      </w:p>
                    </w:tc>
                  </w:tr>
                </w:tbl>
                <w:p w14:paraId="709F7155" w14:textId="77777777" w:rsidR="00DC20D4" w:rsidRDefault="00DC20D4">
                  <w:pPr>
                    <w:spacing w:after="0" w:line="240" w:lineRule="auto"/>
                  </w:pPr>
                </w:p>
              </w:tc>
              <w:tc>
                <w:tcPr>
                  <w:tcW w:w="359" w:type="dxa"/>
                </w:tcPr>
                <w:p w14:paraId="2FCBBE05"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DC20D4" w14:paraId="256FDFB5" w14:textId="77777777">
                    <w:trPr>
                      <w:trHeight w:val="212"/>
                    </w:trPr>
                    <w:tc>
                      <w:tcPr>
                        <w:tcW w:w="5220" w:type="dxa"/>
                        <w:tcBorders>
                          <w:top w:val="nil"/>
                          <w:left w:val="nil"/>
                          <w:bottom w:val="nil"/>
                          <w:right w:val="nil"/>
                        </w:tcBorders>
                        <w:tcMar>
                          <w:top w:w="39" w:type="dxa"/>
                          <w:left w:w="39" w:type="dxa"/>
                          <w:bottom w:w="39" w:type="dxa"/>
                          <w:right w:w="39" w:type="dxa"/>
                        </w:tcMar>
                      </w:tcPr>
                      <w:p w14:paraId="36458E46" w14:textId="77777777" w:rsidR="00DC20D4" w:rsidRDefault="0071498C">
                        <w:pPr>
                          <w:spacing w:after="0" w:line="240" w:lineRule="auto"/>
                        </w:pPr>
                        <w:r>
                          <w:rPr>
                            <w:rFonts w:ascii="Arial" w:eastAsia="Arial" w:hAnsi="Arial"/>
                            <w:color w:val="000000"/>
                          </w:rPr>
                          <w:t>3/31/2025</w:t>
                        </w:r>
                      </w:p>
                    </w:tc>
                  </w:tr>
                </w:tbl>
                <w:p w14:paraId="4FE5F925" w14:textId="77777777" w:rsidR="00DC20D4" w:rsidRDefault="00DC20D4">
                  <w:pPr>
                    <w:spacing w:after="0" w:line="240" w:lineRule="auto"/>
                  </w:pPr>
                </w:p>
              </w:tc>
              <w:tc>
                <w:tcPr>
                  <w:tcW w:w="180" w:type="dxa"/>
                  <w:tcBorders>
                    <w:right w:val="single" w:sz="15" w:space="0" w:color="000000"/>
                  </w:tcBorders>
                </w:tcPr>
                <w:p w14:paraId="4493EAD7" w14:textId="77777777" w:rsidR="00DC20D4" w:rsidRDefault="00DC20D4">
                  <w:pPr>
                    <w:pStyle w:val="EmptyCellLayoutStyle"/>
                    <w:spacing w:after="0" w:line="240" w:lineRule="auto"/>
                  </w:pPr>
                </w:p>
              </w:tc>
            </w:tr>
            <w:tr w:rsidR="00DC20D4" w14:paraId="203A2401" w14:textId="77777777">
              <w:trPr>
                <w:trHeight w:val="34"/>
              </w:trPr>
              <w:tc>
                <w:tcPr>
                  <w:tcW w:w="180" w:type="dxa"/>
                  <w:tcBorders>
                    <w:left w:val="single" w:sz="15" w:space="0" w:color="000000"/>
                  </w:tcBorders>
                </w:tcPr>
                <w:p w14:paraId="4C93813E" w14:textId="77777777" w:rsidR="00DC20D4" w:rsidRDefault="00DC20D4">
                  <w:pPr>
                    <w:pStyle w:val="EmptyCellLayoutStyle"/>
                    <w:spacing w:after="0" w:line="240" w:lineRule="auto"/>
                  </w:pPr>
                </w:p>
              </w:tc>
              <w:tc>
                <w:tcPr>
                  <w:tcW w:w="5220" w:type="dxa"/>
                </w:tcPr>
                <w:p w14:paraId="51D1FBF8" w14:textId="77777777" w:rsidR="00DC20D4" w:rsidRDefault="00DC20D4">
                  <w:pPr>
                    <w:pStyle w:val="EmptyCellLayoutStyle"/>
                    <w:spacing w:after="0" w:line="240" w:lineRule="auto"/>
                  </w:pPr>
                </w:p>
              </w:tc>
              <w:tc>
                <w:tcPr>
                  <w:tcW w:w="359" w:type="dxa"/>
                </w:tcPr>
                <w:p w14:paraId="7FBC27C4" w14:textId="77777777" w:rsidR="00DC20D4" w:rsidRDefault="00DC20D4">
                  <w:pPr>
                    <w:pStyle w:val="EmptyCellLayoutStyle"/>
                    <w:spacing w:after="0" w:line="240" w:lineRule="auto"/>
                  </w:pPr>
                </w:p>
              </w:tc>
              <w:tc>
                <w:tcPr>
                  <w:tcW w:w="5220" w:type="dxa"/>
                </w:tcPr>
                <w:p w14:paraId="704E7FC3" w14:textId="77777777" w:rsidR="00DC20D4" w:rsidRDefault="00DC20D4">
                  <w:pPr>
                    <w:pStyle w:val="EmptyCellLayoutStyle"/>
                    <w:spacing w:after="0" w:line="240" w:lineRule="auto"/>
                  </w:pPr>
                </w:p>
              </w:tc>
              <w:tc>
                <w:tcPr>
                  <w:tcW w:w="180" w:type="dxa"/>
                  <w:tcBorders>
                    <w:right w:val="single" w:sz="15" w:space="0" w:color="000000"/>
                  </w:tcBorders>
                </w:tcPr>
                <w:p w14:paraId="0E885BE5" w14:textId="77777777" w:rsidR="00DC20D4" w:rsidRDefault="00DC20D4">
                  <w:pPr>
                    <w:pStyle w:val="EmptyCellLayoutStyle"/>
                    <w:spacing w:after="0" w:line="240" w:lineRule="auto"/>
                  </w:pPr>
                </w:p>
              </w:tc>
            </w:tr>
            <w:tr w:rsidR="00DC20D4" w14:paraId="4786E564" w14:textId="77777777">
              <w:trPr>
                <w:trHeight w:val="360"/>
              </w:trPr>
              <w:tc>
                <w:tcPr>
                  <w:tcW w:w="180" w:type="dxa"/>
                  <w:tcBorders>
                    <w:left w:val="single" w:sz="15" w:space="0" w:color="000000"/>
                  </w:tcBorders>
                </w:tcPr>
                <w:p w14:paraId="7183FC99"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DC20D4" w14:paraId="5F9A823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F7E694C" w14:textId="77777777" w:rsidR="00DC20D4" w:rsidRDefault="0071498C">
                        <w:pPr>
                          <w:spacing w:after="0" w:line="240" w:lineRule="auto"/>
                          <w:jc w:val="center"/>
                        </w:pPr>
                        <w:r>
                          <w:rPr>
                            <w:rFonts w:ascii="Arial" w:eastAsia="Arial" w:hAnsi="Arial"/>
                            <w:b/>
                            <w:color w:val="000000"/>
                            <w:sz w:val="16"/>
                          </w:rPr>
                          <w:t>Appointing Authority</w:t>
                        </w:r>
                      </w:p>
                    </w:tc>
                  </w:tr>
                </w:tbl>
                <w:p w14:paraId="458270B1" w14:textId="77777777" w:rsidR="00DC20D4" w:rsidRDefault="00DC20D4">
                  <w:pPr>
                    <w:spacing w:after="0" w:line="240" w:lineRule="auto"/>
                  </w:pPr>
                </w:p>
              </w:tc>
              <w:tc>
                <w:tcPr>
                  <w:tcW w:w="359" w:type="dxa"/>
                </w:tcPr>
                <w:p w14:paraId="382A01AE" w14:textId="77777777" w:rsidR="00DC20D4" w:rsidRDefault="00DC20D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DC20D4" w14:paraId="188BF83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E8F3FB6" w14:textId="77777777" w:rsidR="00DC20D4" w:rsidRDefault="0071498C">
                        <w:pPr>
                          <w:spacing w:after="0" w:line="240" w:lineRule="auto"/>
                          <w:jc w:val="center"/>
                        </w:pPr>
                        <w:r>
                          <w:rPr>
                            <w:rFonts w:ascii="Arial" w:eastAsia="Arial" w:hAnsi="Arial"/>
                            <w:b/>
                            <w:color w:val="000000"/>
                            <w:sz w:val="16"/>
                          </w:rPr>
                          <w:t>Date</w:t>
                        </w:r>
                      </w:p>
                    </w:tc>
                  </w:tr>
                </w:tbl>
                <w:p w14:paraId="4CBF352B" w14:textId="77777777" w:rsidR="00DC20D4" w:rsidRDefault="00DC20D4">
                  <w:pPr>
                    <w:spacing w:after="0" w:line="240" w:lineRule="auto"/>
                  </w:pPr>
                </w:p>
              </w:tc>
              <w:tc>
                <w:tcPr>
                  <w:tcW w:w="180" w:type="dxa"/>
                  <w:tcBorders>
                    <w:right w:val="single" w:sz="15" w:space="0" w:color="000000"/>
                  </w:tcBorders>
                </w:tcPr>
                <w:p w14:paraId="5E6799DF" w14:textId="77777777" w:rsidR="00DC20D4" w:rsidRDefault="00DC20D4">
                  <w:pPr>
                    <w:pStyle w:val="EmptyCellLayoutStyle"/>
                    <w:spacing w:after="0" w:line="240" w:lineRule="auto"/>
                  </w:pPr>
                </w:p>
              </w:tc>
            </w:tr>
            <w:tr w:rsidR="00DC20D4" w14:paraId="29BD0653" w14:textId="77777777">
              <w:trPr>
                <w:trHeight w:val="214"/>
              </w:trPr>
              <w:tc>
                <w:tcPr>
                  <w:tcW w:w="180" w:type="dxa"/>
                  <w:tcBorders>
                    <w:left w:val="single" w:sz="15" w:space="0" w:color="000000"/>
                    <w:bottom w:val="single" w:sz="15" w:space="0" w:color="000000"/>
                  </w:tcBorders>
                </w:tcPr>
                <w:p w14:paraId="1D1AFDF4" w14:textId="77777777" w:rsidR="00DC20D4" w:rsidRDefault="00DC20D4">
                  <w:pPr>
                    <w:pStyle w:val="EmptyCellLayoutStyle"/>
                    <w:spacing w:after="0" w:line="240" w:lineRule="auto"/>
                  </w:pPr>
                </w:p>
              </w:tc>
              <w:tc>
                <w:tcPr>
                  <w:tcW w:w="5220" w:type="dxa"/>
                  <w:tcBorders>
                    <w:bottom w:val="single" w:sz="15" w:space="0" w:color="000000"/>
                  </w:tcBorders>
                </w:tcPr>
                <w:p w14:paraId="2F8D3E34" w14:textId="77777777" w:rsidR="00DC20D4" w:rsidRDefault="00DC20D4">
                  <w:pPr>
                    <w:pStyle w:val="EmptyCellLayoutStyle"/>
                    <w:spacing w:after="0" w:line="240" w:lineRule="auto"/>
                  </w:pPr>
                </w:p>
              </w:tc>
              <w:tc>
                <w:tcPr>
                  <w:tcW w:w="359" w:type="dxa"/>
                  <w:tcBorders>
                    <w:bottom w:val="single" w:sz="15" w:space="0" w:color="000000"/>
                  </w:tcBorders>
                </w:tcPr>
                <w:p w14:paraId="58980C15" w14:textId="77777777" w:rsidR="00DC20D4" w:rsidRDefault="00DC20D4">
                  <w:pPr>
                    <w:pStyle w:val="EmptyCellLayoutStyle"/>
                    <w:spacing w:after="0" w:line="240" w:lineRule="auto"/>
                  </w:pPr>
                </w:p>
              </w:tc>
              <w:tc>
                <w:tcPr>
                  <w:tcW w:w="5220" w:type="dxa"/>
                  <w:tcBorders>
                    <w:bottom w:val="single" w:sz="15" w:space="0" w:color="000000"/>
                  </w:tcBorders>
                </w:tcPr>
                <w:p w14:paraId="5C146E80" w14:textId="77777777" w:rsidR="00DC20D4" w:rsidRDefault="00DC20D4">
                  <w:pPr>
                    <w:pStyle w:val="EmptyCellLayoutStyle"/>
                    <w:spacing w:after="0" w:line="240" w:lineRule="auto"/>
                  </w:pPr>
                </w:p>
              </w:tc>
              <w:tc>
                <w:tcPr>
                  <w:tcW w:w="180" w:type="dxa"/>
                  <w:tcBorders>
                    <w:bottom w:val="single" w:sz="15" w:space="0" w:color="000000"/>
                    <w:right w:val="single" w:sz="15" w:space="0" w:color="000000"/>
                  </w:tcBorders>
                </w:tcPr>
                <w:p w14:paraId="16DFFB6B" w14:textId="77777777" w:rsidR="00DC20D4" w:rsidRDefault="00DC20D4">
                  <w:pPr>
                    <w:pStyle w:val="EmptyCellLayoutStyle"/>
                    <w:spacing w:after="0" w:line="240" w:lineRule="auto"/>
                  </w:pPr>
                </w:p>
              </w:tc>
            </w:tr>
          </w:tbl>
          <w:p w14:paraId="53A85872" w14:textId="77777777" w:rsidR="00DC20D4" w:rsidRDefault="00DC20D4">
            <w:pPr>
              <w:spacing w:after="0" w:line="240" w:lineRule="auto"/>
            </w:pPr>
          </w:p>
        </w:tc>
        <w:tc>
          <w:tcPr>
            <w:tcW w:w="179" w:type="dxa"/>
          </w:tcPr>
          <w:p w14:paraId="78101E31" w14:textId="77777777" w:rsidR="00DC20D4" w:rsidRDefault="00DC20D4">
            <w:pPr>
              <w:pStyle w:val="EmptyCellLayoutStyle"/>
              <w:spacing w:after="0" w:line="240" w:lineRule="auto"/>
            </w:pPr>
          </w:p>
        </w:tc>
      </w:tr>
      <w:tr w:rsidR="00DC20D4" w14:paraId="01B57ECD" w14:textId="77777777">
        <w:trPr>
          <w:trHeight w:val="92"/>
        </w:trPr>
        <w:tc>
          <w:tcPr>
            <w:tcW w:w="179" w:type="dxa"/>
          </w:tcPr>
          <w:p w14:paraId="04E98BB2" w14:textId="77777777" w:rsidR="00DC20D4" w:rsidRDefault="00DC20D4">
            <w:pPr>
              <w:pStyle w:val="EmptyCellLayoutStyle"/>
              <w:spacing w:after="0" w:line="240" w:lineRule="auto"/>
            </w:pPr>
          </w:p>
        </w:tc>
        <w:tc>
          <w:tcPr>
            <w:tcW w:w="0" w:type="dxa"/>
          </w:tcPr>
          <w:p w14:paraId="0EA0DEC5" w14:textId="77777777" w:rsidR="00DC20D4" w:rsidRDefault="00DC20D4">
            <w:pPr>
              <w:pStyle w:val="EmptyCellLayoutStyle"/>
              <w:spacing w:after="0" w:line="240" w:lineRule="auto"/>
            </w:pPr>
          </w:p>
        </w:tc>
        <w:tc>
          <w:tcPr>
            <w:tcW w:w="0" w:type="dxa"/>
          </w:tcPr>
          <w:p w14:paraId="4C8EDA65" w14:textId="77777777" w:rsidR="00DC20D4" w:rsidRDefault="00DC20D4">
            <w:pPr>
              <w:pStyle w:val="EmptyCellLayoutStyle"/>
              <w:spacing w:after="0" w:line="240" w:lineRule="auto"/>
            </w:pPr>
          </w:p>
        </w:tc>
        <w:tc>
          <w:tcPr>
            <w:tcW w:w="0" w:type="dxa"/>
          </w:tcPr>
          <w:p w14:paraId="1F5D42B0" w14:textId="77777777" w:rsidR="00DC20D4" w:rsidRDefault="00DC20D4">
            <w:pPr>
              <w:pStyle w:val="EmptyCellLayoutStyle"/>
              <w:spacing w:after="0" w:line="240" w:lineRule="auto"/>
            </w:pPr>
          </w:p>
        </w:tc>
        <w:tc>
          <w:tcPr>
            <w:tcW w:w="0" w:type="dxa"/>
          </w:tcPr>
          <w:p w14:paraId="57D4264A" w14:textId="77777777" w:rsidR="00DC20D4" w:rsidRDefault="00DC20D4">
            <w:pPr>
              <w:pStyle w:val="EmptyCellLayoutStyle"/>
              <w:spacing w:after="0" w:line="240" w:lineRule="auto"/>
            </w:pPr>
          </w:p>
        </w:tc>
        <w:tc>
          <w:tcPr>
            <w:tcW w:w="0" w:type="dxa"/>
          </w:tcPr>
          <w:p w14:paraId="00CDC23F" w14:textId="77777777" w:rsidR="00DC20D4" w:rsidRDefault="00DC20D4">
            <w:pPr>
              <w:pStyle w:val="EmptyCellLayoutStyle"/>
              <w:spacing w:after="0" w:line="240" w:lineRule="auto"/>
            </w:pPr>
          </w:p>
        </w:tc>
        <w:tc>
          <w:tcPr>
            <w:tcW w:w="0" w:type="dxa"/>
          </w:tcPr>
          <w:p w14:paraId="70A1AACC" w14:textId="77777777" w:rsidR="00DC20D4" w:rsidRDefault="00DC20D4">
            <w:pPr>
              <w:pStyle w:val="EmptyCellLayoutStyle"/>
              <w:spacing w:after="0" w:line="240" w:lineRule="auto"/>
            </w:pPr>
          </w:p>
        </w:tc>
        <w:tc>
          <w:tcPr>
            <w:tcW w:w="2505" w:type="dxa"/>
          </w:tcPr>
          <w:p w14:paraId="052251FE" w14:textId="77777777" w:rsidR="00DC20D4" w:rsidRDefault="00DC20D4">
            <w:pPr>
              <w:pStyle w:val="EmptyCellLayoutStyle"/>
              <w:spacing w:after="0" w:line="240" w:lineRule="auto"/>
            </w:pPr>
          </w:p>
        </w:tc>
        <w:tc>
          <w:tcPr>
            <w:tcW w:w="6120" w:type="dxa"/>
          </w:tcPr>
          <w:p w14:paraId="10B04249" w14:textId="77777777" w:rsidR="00DC20D4" w:rsidRDefault="00DC20D4">
            <w:pPr>
              <w:pStyle w:val="EmptyCellLayoutStyle"/>
              <w:spacing w:after="0" w:line="240" w:lineRule="auto"/>
            </w:pPr>
          </w:p>
        </w:tc>
        <w:tc>
          <w:tcPr>
            <w:tcW w:w="2534" w:type="dxa"/>
          </w:tcPr>
          <w:p w14:paraId="54EBA929" w14:textId="77777777" w:rsidR="00DC20D4" w:rsidRDefault="00DC20D4">
            <w:pPr>
              <w:pStyle w:val="EmptyCellLayoutStyle"/>
              <w:spacing w:after="0" w:line="240" w:lineRule="auto"/>
            </w:pPr>
          </w:p>
        </w:tc>
        <w:tc>
          <w:tcPr>
            <w:tcW w:w="179" w:type="dxa"/>
          </w:tcPr>
          <w:p w14:paraId="6FC55E09" w14:textId="77777777" w:rsidR="00DC20D4" w:rsidRDefault="00DC20D4">
            <w:pPr>
              <w:pStyle w:val="EmptyCellLayoutStyle"/>
              <w:spacing w:after="0" w:line="240" w:lineRule="auto"/>
            </w:pPr>
          </w:p>
        </w:tc>
      </w:tr>
      <w:tr w:rsidR="0071498C" w14:paraId="574ED877" w14:textId="77777777" w:rsidTr="0071498C">
        <w:tc>
          <w:tcPr>
            <w:tcW w:w="179" w:type="dxa"/>
          </w:tcPr>
          <w:p w14:paraId="2ACE37F2" w14:textId="77777777" w:rsidR="00DC20D4" w:rsidRDefault="00DC20D4">
            <w:pPr>
              <w:pStyle w:val="EmptyCellLayoutStyle"/>
              <w:spacing w:after="0" w:line="240" w:lineRule="auto"/>
            </w:pPr>
          </w:p>
        </w:tc>
        <w:tc>
          <w:tcPr>
            <w:tcW w:w="0" w:type="dxa"/>
          </w:tcPr>
          <w:p w14:paraId="4444FE9B" w14:textId="77777777" w:rsidR="00DC20D4" w:rsidRDefault="00DC20D4">
            <w:pPr>
              <w:pStyle w:val="EmptyCellLayoutStyle"/>
              <w:spacing w:after="0" w:line="240" w:lineRule="auto"/>
            </w:pPr>
          </w:p>
        </w:tc>
        <w:tc>
          <w:tcPr>
            <w:tcW w:w="0" w:type="dxa"/>
          </w:tcPr>
          <w:p w14:paraId="25E859ED" w14:textId="77777777" w:rsidR="00DC20D4" w:rsidRDefault="00DC20D4">
            <w:pPr>
              <w:pStyle w:val="EmptyCellLayoutStyle"/>
              <w:spacing w:after="0" w:line="240" w:lineRule="auto"/>
            </w:pPr>
          </w:p>
        </w:tc>
        <w:tc>
          <w:tcPr>
            <w:tcW w:w="0" w:type="dxa"/>
          </w:tcPr>
          <w:p w14:paraId="5DCE95DD" w14:textId="77777777" w:rsidR="00DC20D4" w:rsidRDefault="00DC20D4">
            <w:pPr>
              <w:pStyle w:val="EmptyCellLayoutStyle"/>
              <w:spacing w:after="0" w:line="240" w:lineRule="auto"/>
            </w:pPr>
          </w:p>
        </w:tc>
        <w:tc>
          <w:tcPr>
            <w:tcW w:w="0" w:type="dxa"/>
          </w:tcPr>
          <w:p w14:paraId="59582509" w14:textId="77777777" w:rsidR="00DC20D4" w:rsidRDefault="00DC20D4">
            <w:pPr>
              <w:pStyle w:val="EmptyCellLayoutStyle"/>
              <w:spacing w:after="0" w:line="240" w:lineRule="auto"/>
            </w:pPr>
          </w:p>
        </w:tc>
        <w:tc>
          <w:tcPr>
            <w:tcW w:w="0" w:type="dxa"/>
          </w:tcPr>
          <w:p w14:paraId="2591BDBC" w14:textId="77777777" w:rsidR="00DC20D4" w:rsidRDefault="00DC20D4">
            <w:pPr>
              <w:pStyle w:val="EmptyCellLayoutStyle"/>
              <w:spacing w:after="0" w:line="240" w:lineRule="auto"/>
            </w:pPr>
          </w:p>
        </w:tc>
        <w:tc>
          <w:tcPr>
            <w:tcW w:w="0" w:type="dxa"/>
          </w:tcPr>
          <w:p w14:paraId="6328AB9D" w14:textId="77777777" w:rsidR="00DC20D4" w:rsidRDefault="00DC20D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DC20D4" w14:paraId="31784B7B" w14:textId="77777777">
              <w:trPr>
                <w:trHeight w:val="197"/>
              </w:trPr>
              <w:tc>
                <w:tcPr>
                  <w:tcW w:w="180" w:type="dxa"/>
                  <w:tcBorders>
                    <w:top w:val="single" w:sz="15" w:space="0" w:color="000000"/>
                    <w:left w:val="single" w:sz="15" w:space="0" w:color="000000"/>
                  </w:tcBorders>
                </w:tcPr>
                <w:p w14:paraId="2A4C8977" w14:textId="77777777" w:rsidR="00DC20D4" w:rsidRDefault="00DC20D4">
                  <w:pPr>
                    <w:pStyle w:val="EmptyCellLayoutStyle"/>
                    <w:spacing w:after="0" w:line="240" w:lineRule="auto"/>
                  </w:pPr>
                </w:p>
              </w:tc>
              <w:tc>
                <w:tcPr>
                  <w:tcW w:w="5220" w:type="dxa"/>
                  <w:tcBorders>
                    <w:top w:val="single" w:sz="15" w:space="0" w:color="000000"/>
                  </w:tcBorders>
                </w:tcPr>
                <w:p w14:paraId="5542757E" w14:textId="77777777" w:rsidR="00DC20D4" w:rsidRDefault="00DC20D4">
                  <w:pPr>
                    <w:pStyle w:val="EmptyCellLayoutStyle"/>
                    <w:spacing w:after="0" w:line="240" w:lineRule="auto"/>
                  </w:pPr>
                </w:p>
              </w:tc>
              <w:tc>
                <w:tcPr>
                  <w:tcW w:w="359" w:type="dxa"/>
                  <w:tcBorders>
                    <w:top w:val="single" w:sz="15" w:space="0" w:color="000000"/>
                  </w:tcBorders>
                </w:tcPr>
                <w:p w14:paraId="71A245C0" w14:textId="77777777" w:rsidR="00DC20D4" w:rsidRDefault="00DC20D4">
                  <w:pPr>
                    <w:pStyle w:val="EmptyCellLayoutStyle"/>
                    <w:spacing w:after="0" w:line="240" w:lineRule="auto"/>
                  </w:pPr>
                </w:p>
              </w:tc>
              <w:tc>
                <w:tcPr>
                  <w:tcW w:w="5220" w:type="dxa"/>
                  <w:tcBorders>
                    <w:top w:val="single" w:sz="15" w:space="0" w:color="000000"/>
                  </w:tcBorders>
                </w:tcPr>
                <w:p w14:paraId="795AD4ED" w14:textId="77777777" w:rsidR="00DC20D4" w:rsidRDefault="00DC20D4">
                  <w:pPr>
                    <w:pStyle w:val="EmptyCellLayoutStyle"/>
                    <w:spacing w:after="0" w:line="240" w:lineRule="auto"/>
                  </w:pPr>
                </w:p>
              </w:tc>
              <w:tc>
                <w:tcPr>
                  <w:tcW w:w="180" w:type="dxa"/>
                  <w:tcBorders>
                    <w:top w:val="single" w:sz="15" w:space="0" w:color="000000"/>
                    <w:right w:val="single" w:sz="15" w:space="0" w:color="000000"/>
                  </w:tcBorders>
                </w:tcPr>
                <w:p w14:paraId="2CA783CE" w14:textId="77777777" w:rsidR="00DC20D4" w:rsidRDefault="00DC20D4">
                  <w:pPr>
                    <w:pStyle w:val="EmptyCellLayoutStyle"/>
                    <w:spacing w:after="0" w:line="240" w:lineRule="auto"/>
                  </w:pPr>
                </w:p>
              </w:tc>
            </w:tr>
            <w:tr w:rsidR="0071498C" w14:paraId="166E4059" w14:textId="77777777" w:rsidTr="0071498C">
              <w:trPr>
                <w:trHeight w:val="540"/>
              </w:trPr>
              <w:tc>
                <w:tcPr>
                  <w:tcW w:w="180" w:type="dxa"/>
                  <w:tcBorders>
                    <w:left w:val="single" w:sz="15" w:space="0" w:color="000000"/>
                  </w:tcBorders>
                </w:tcPr>
                <w:p w14:paraId="6EF478C2" w14:textId="77777777" w:rsidR="00DC20D4" w:rsidRDefault="00DC20D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DC20D4" w14:paraId="5AAB66B3" w14:textId="77777777">
                    <w:trPr>
                      <w:trHeight w:val="462"/>
                    </w:trPr>
                    <w:tc>
                      <w:tcPr>
                        <w:tcW w:w="10800" w:type="dxa"/>
                        <w:tcBorders>
                          <w:top w:val="nil"/>
                          <w:left w:val="nil"/>
                          <w:bottom w:val="nil"/>
                          <w:right w:val="nil"/>
                        </w:tcBorders>
                        <w:tcMar>
                          <w:top w:w="39" w:type="dxa"/>
                          <w:left w:w="39" w:type="dxa"/>
                          <w:bottom w:w="39" w:type="dxa"/>
                          <w:right w:w="39" w:type="dxa"/>
                        </w:tcMar>
                      </w:tcPr>
                      <w:p w14:paraId="33C9AAD4" w14:textId="77777777" w:rsidR="00DC20D4" w:rsidRDefault="0071498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C8FB924" w14:textId="77777777" w:rsidR="00DC20D4" w:rsidRDefault="00DC20D4">
                  <w:pPr>
                    <w:spacing w:after="0" w:line="240" w:lineRule="auto"/>
                  </w:pPr>
                </w:p>
              </w:tc>
              <w:tc>
                <w:tcPr>
                  <w:tcW w:w="180" w:type="dxa"/>
                  <w:tcBorders>
                    <w:right w:val="single" w:sz="15" w:space="0" w:color="000000"/>
                  </w:tcBorders>
                </w:tcPr>
                <w:p w14:paraId="301AFD25" w14:textId="77777777" w:rsidR="00DC20D4" w:rsidRDefault="00DC20D4">
                  <w:pPr>
                    <w:pStyle w:val="EmptyCellLayoutStyle"/>
                    <w:spacing w:after="0" w:line="240" w:lineRule="auto"/>
                  </w:pPr>
                </w:p>
              </w:tc>
            </w:tr>
            <w:tr w:rsidR="00DC20D4" w14:paraId="5A4C1983" w14:textId="77777777">
              <w:trPr>
                <w:trHeight w:val="17"/>
              </w:trPr>
              <w:tc>
                <w:tcPr>
                  <w:tcW w:w="180" w:type="dxa"/>
                  <w:tcBorders>
                    <w:left w:val="single" w:sz="15" w:space="0" w:color="000000"/>
                  </w:tcBorders>
                </w:tcPr>
                <w:p w14:paraId="1EA749E3" w14:textId="77777777" w:rsidR="00DC20D4" w:rsidRDefault="00DC20D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DC20D4" w14:paraId="7362BD4A" w14:textId="77777777">
                    <w:trPr>
                      <w:trHeight w:val="212"/>
                    </w:trPr>
                    <w:tc>
                      <w:tcPr>
                        <w:tcW w:w="5220" w:type="dxa"/>
                        <w:tcBorders>
                          <w:top w:val="nil"/>
                          <w:left w:val="nil"/>
                          <w:bottom w:val="nil"/>
                          <w:right w:val="nil"/>
                        </w:tcBorders>
                        <w:tcMar>
                          <w:top w:w="39" w:type="dxa"/>
                          <w:left w:w="39" w:type="dxa"/>
                          <w:bottom w:w="39" w:type="dxa"/>
                          <w:right w:w="39" w:type="dxa"/>
                        </w:tcMar>
                      </w:tcPr>
                      <w:p w14:paraId="12CA3BBF" w14:textId="77777777" w:rsidR="00DC20D4" w:rsidRDefault="00DC20D4">
                        <w:pPr>
                          <w:spacing w:after="0" w:line="240" w:lineRule="auto"/>
                        </w:pPr>
                      </w:p>
                    </w:tc>
                  </w:tr>
                </w:tbl>
                <w:p w14:paraId="2E04B4D9" w14:textId="77777777" w:rsidR="00DC20D4" w:rsidRDefault="00DC20D4">
                  <w:pPr>
                    <w:spacing w:after="0" w:line="240" w:lineRule="auto"/>
                  </w:pPr>
                </w:p>
              </w:tc>
              <w:tc>
                <w:tcPr>
                  <w:tcW w:w="359" w:type="dxa"/>
                </w:tcPr>
                <w:p w14:paraId="059AB124" w14:textId="77777777" w:rsidR="00DC20D4" w:rsidRDefault="00DC20D4">
                  <w:pPr>
                    <w:pStyle w:val="EmptyCellLayoutStyle"/>
                    <w:spacing w:after="0" w:line="240" w:lineRule="auto"/>
                  </w:pPr>
                </w:p>
              </w:tc>
              <w:tc>
                <w:tcPr>
                  <w:tcW w:w="5220" w:type="dxa"/>
                </w:tcPr>
                <w:p w14:paraId="1A8A706C" w14:textId="77777777" w:rsidR="00DC20D4" w:rsidRDefault="00DC20D4">
                  <w:pPr>
                    <w:pStyle w:val="EmptyCellLayoutStyle"/>
                    <w:spacing w:after="0" w:line="240" w:lineRule="auto"/>
                  </w:pPr>
                </w:p>
              </w:tc>
              <w:tc>
                <w:tcPr>
                  <w:tcW w:w="180" w:type="dxa"/>
                  <w:tcBorders>
                    <w:right w:val="single" w:sz="15" w:space="0" w:color="000000"/>
                  </w:tcBorders>
                </w:tcPr>
                <w:p w14:paraId="4C079781" w14:textId="77777777" w:rsidR="00DC20D4" w:rsidRDefault="00DC20D4">
                  <w:pPr>
                    <w:pStyle w:val="EmptyCellLayoutStyle"/>
                    <w:spacing w:after="0" w:line="240" w:lineRule="auto"/>
                  </w:pPr>
                </w:p>
              </w:tc>
            </w:tr>
            <w:tr w:rsidR="00DC20D4" w14:paraId="203225F9" w14:textId="77777777">
              <w:trPr>
                <w:trHeight w:val="273"/>
              </w:trPr>
              <w:tc>
                <w:tcPr>
                  <w:tcW w:w="180" w:type="dxa"/>
                  <w:tcBorders>
                    <w:left w:val="single" w:sz="15" w:space="0" w:color="000000"/>
                  </w:tcBorders>
                </w:tcPr>
                <w:p w14:paraId="347B94C7" w14:textId="77777777" w:rsidR="00DC20D4" w:rsidRDefault="00DC20D4">
                  <w:pPr>
                    <w:pStyle w:val="EmptyCellLayoutStyle"/>
                    <w:spacing w:after="0" w:line="240" w:lineRule="auto"/>
                  </w:pPr>
                </w:p>
              </w:tc>
              <w:tc>
                <w:tcPr>
                  <w:tcW w:w="5220" w:type="dxa"/>
                  <w:vMerge/>
                </w:tcPr>
                <w:p w14:paraId="04075623" w14:textId="77777777" w:rsidR="00DC20D4" w:rsidRDefault="00DC20D4">
                  <w:pPr>
                    <w:pStyle w:val="EmptyCellLayoutStyle"/>
                    <w:spacing w:after="0" w:line="240" w:lineRule="auto"/>
                  </w:pPr>
                </w:p>
              </w:tc>
              <w:tc>
                <w:tcPr>
                  <w:tcW w:w="359" w:type="dxa"/>
                </w:tcPr>
                <w:p w14:paraId="288026E7" w14:textId="77777777" w:rsidR="00DC20D4" w:rsidRDefault="00DC20D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C20D4" w14:paraId="458245E7" w14:textId="77777777">
                    <w:trPr>
                      <w:trHeight w:val="212"/>
                    </w:trPr>
                    <w:tc>
                      <w:tcPr>
                        <w:tcW w:w="5220" w:type="dxa"/>
                        <w:tcBorders>
                          <w:top w:val="nil"/>
                          <w:left w:val="nil"/>
                          <w:bottom w:val="nil"/>
                          <w:right w:val="nil"/>
                        </w:tcBorders>
                        <w:tcMar>
                          <w:top w:w="39" w:type="dxa"/>
                          <w:left w:w="39" w:type="dxa"/>
                          <w:bottom w:w="39" w:type="dxa"/>
                          <w:right w:w="39" w:type="dxa"/>
                        </w:tcMar>
                      </w:tcPr>
                      <w:p w14:paraId="57612982" w14:textId="77777777" w:rsidR="00DC20D4" w:rsidRDefault="00DC20D4">
                        <w:pPr>
                          <w:spacing w:after="0" w:line="240" w:lineRule="auto"/>
                        </w:pPr>
                      </w:p>
                    </w:tc>
                  </w:tr>
                </w:tbl>
                <w:p w14:paraId="31C09B6A" w14:textId="77777777" w:rsidR="00DC20D4" w:rsidRDefault="00DC20D4">
                  <w:pPr>
                    <w:spacing w:after="0" w:line="240" w:lineRule="auto"/>
                  </w:pPr>
                </w:p>
              </w:tc>
              <w:tc>
                <w:tcPr>
                  <w:tcW w:w="180" w:type="dxa"/>
                  <w:tcBorders>
                    <w:right w:val="single" w:sz="15" w:space="0" w:color="000000"/>
                  </w:tcBorders>
                </w:tcPr>
                <w:p w14:paraId="45170BF2" w14:textId="77777777" w:rsidR="00DC20D4" w:rsidRDefault="00DC20D4">
                  <w:pPr>
                    <w:pStyle w:val="EmptyCellLayoutStyle"/>
                    <w:spacing w:after="0" w:line="240" w:lineRule="auto"/>
                  </w:pPr>
                </w:p>
              </w:tc>
            </w:tr>
            <w:tr w:rsidR="00DC20D4" w14:paraId="6757B9D5" w14:textId="77777777">
              <w:trPr>
                <w:trHeight w:val="17"/>
              </w:trPr>
              <w:tc>
                <w:tcPr>
                  <w:tcW w:w="180" w:type="dxa"/>
                  <w:tcBorders>
                    <w:left w:val="single" w:sz="15" w:space="0" w:color="000000"/>
                  </w:tcBorders>
                </w:tcPr>
                <w:p w14:paraId="3EE779E1" w14:textId="77777777" w:rsidR="00DC20D4" w:rsidRDefault="00DC20D4">
                  <w:pPr>
                    <w:pStyle w:val="EmptyCellLayoutStyle"/>
                    <w:spacing w:after="0" w:line="240" w:lineRule="auto"/>
                  </w:pPr>
                </w:p>
              </w:tc>
              <w:tc>
                <w:tcPr>
                  <w:tcW w:w="5220" w:type="dxa"/>
                </w:tcPr>
                <w:p w14:paraId="513B7DF6" w14:textId="77777777" w:rsidR="00DC20D4" w:rsidRDefault="00DC20D4">
                  <w:pPr>
                    <w:pStyle w:val="EmptyCellLayoutStyle"/>
                    <w:spacing w:after="0" w:line="240" w:lineRule="auto"/>
                  </w:pPr>
                </w:p>
              </w:tc>
              <w:tc>
                <w:tcPr>
                  <w:tcW w:w="359" w:type="dxa"/>
                </w:tcPr>
                <w:p w14:paraId="725C1C4F" w14:textId="77777777" w:rsidR="00DC20D4" w:rsidRDefault="00DC20D4">
                  <w:pPr>
                    <w:pStyle w:val="EmptyCellLayoutStyle"/>
                    <w:spacing w:after="0" w:line="240" w:lineRule="auto"/>
                  </w:pPr>
                </w:p>
              </w:tc>
              <w:tc>
                <w:tcPr>
                  <w:tcW w:w="5220" w:type="dxa"/>
                  <w:vMerge/>
                </w:tcPr>
                <w:p w14:paraId="52B6E9A6" w14:textId="77777777" w:rsidR="00DC20D4" w:rsidRDefault="00DC20D4">
                  <w:pPr>
                    <w:pStyle w:val="EmptyCellLayoutStyle"/>
                    <w:spacing w:after="0" w:line="240" w:lineRule="auto"/>
                  </w:pPr>
                </w:p>
              </w:tc>
              <w:tc>
                <w:tcPr>
                  <w:tcW w:w="180" w:type="dxa"/>
                  <w:tcBorders>
                    <w:right w:val="single" w:sz="15" w:space="0" w:color="000000"/>
                  </w:tcBorders>
                </w:tcPr>
                <w:p w14:paraId="4E2E7552" w14:textId="77777777" w:rsidR="00DC20D4" w:rsidRDefault="00DC20D4">
                  <w:pPr>
                    <w:pStyle w:val="EmptyCellLayoutStyle"/>
                    <w:spacing w:after="0" w:line="240" w:lineRule="auto"/>
                  </w:pPr>
                </w:p>
              </w:tc>
            </w:tr>
            <w:tr w:rsidR="00DC20D4" w14:paraId="5CBA57AE" w14:textId="77777777">
              <w:trPr>
                <w:trHeight w:val="17"/>
              </w:trPr>
              <w:tc>
                <w:tcPr>
                  <w:tcW w:w="180" w:type="dxa"/>
                  <w:tcBorders>
                    <w:left w:val="single" w:sz="15" w:space="0" w:color="000000"/>
                  </w:tcBorders>
                </w:tcPr>
                <w:p w14:paraId="2B810190" w14:textId="77777777" w:rsidR="00DC20D4" w:rsidRDefault="00DC20D4">
                  <w:pPr>
                    <w:pStyle w:val="EmptyCellLayoutStyle"/>
                    <w:spacing w:after="0" w:line="240" w:lineRule="auto"/>
                  </w:pPr>
                </w:p>
              </w:tc>
              <w:tc>
                <w:tcPr>
                  <w:tcW w:w="5220" w:type="dxa"/>
                </w:tcPr>
                <w:p w14:paraId="0F25BB58" w14:textId="77777777" w:rsidR="00DC20D4" w:rsidRDefault="00DC20D4">
                  <w:pPr>
                    <w:pStyle w:val="EmptyCellLayoutStyle"/>
                    <w:spacing w:after="0" w:line="240" w:lineRule="auto"/>
                  </w:pPr>
                </w:p>
              </w:tc>
              <w:tc>
                <w:tcPr>
                  <w:tcW w:w="359" w:type="dxa"/>
                </w:tcPr>
                <w:p w14:paraId="3590E421" w14:textId="77777777" w:rsidR="00DC20D4" w:rsidRDefault="00DC20D4">
                  <w:pPr>
                    <w:pStyle w:val="EmptyCellLayoutStyle"/>
                    <w:spacing w:after="0" w:line="240" w:lineRule="auto"/>
                  </w:pPr>
                </w:p>
              </w:tc>
              <w:tc>
                <w:tcPr>
                  <w:tcW w:w="5220" w:type="dxa"/>
                </w:tcPr>
                <w:p w14:paraId="128C9291" w14:textId="77777777" w:rsidR="00DC20D4" w:rsidRDefault="00DC20D4">
                  <w:pPr>
                    <w:pStyle w:val="EmptyCellLayoutStyle"/>
                    <w:spacing w:after="0" w:line="240" w:lineRule="auto"/>
                  </w:pPr>
                </w:p>
              </w:tc>
              <w:tc>
                <w:tcPr>
                  <w:tcW w:w="180" w:type="dxa"/>
                  <w:tcBorders>
                    <w:right w:val="single" w:sz="15" w:space="0" w:color="000000"/>
                  </w:tcBorders>
                </w:tcPr>
                <w:p w14:paraId="35DF9094" w14:textId="77777777" w:rsidR="00DC20D4" w:rsidRDefault="00DC20D4">
                  <w:pPr>
                    <w:pStyle w:val="EmptyCellLayoutStyle"/>
                    <w:spacing w:after="0" w:line="240" w:lineRule="auto"/>
                  </w:pPr>
                </w:p>
              </w:tc>
            </w:tr>
            <w:tr w:rsidR="00DC20D4" w14:paraId="5C331084" w14:textId="77777777">
              <w:trPr>
                <w:trHeight w:val="17"/>
              </w:trPr>
              <w:tc>
                <w:tcPr>
                  <w:tcW w:w="180" w:type="dxa"/>
                  <w:tcBorders>
                    <w:left w:val="single" w:sz="15" w:space="0" w:color="000000"/>
                  </w:tcBorders>
                </w:tcPr>
                <w:p w14:paraId="73C286D9" w14:textId="77777777" w:rsidR="00DC20D4" w:rsidRDefault="00DC20D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DC20D4" w14:paraId="364F59F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8BC2E78" w14:textId="77777777" w:rsidR="00DC20D4" w:rsidRDefault="0071498C">
                        <w:pPr>
                          <w:spacing w:after="0" w:line="240" w:lineRule="auto"/>
                          <w:jc w:val="center"/>
                        </w:pPr>
                        <w:r>
                          <w:rPr>
                            <w:rFonts w:ascii="Arial" w:eastAsia="Arial" w:hAnsi="Arial"/>
                            <w:b/>
                            <w:color w:val="000000"/>
                            <w:sz w:val="16"/>
                          </w:rPr>
                          <w:t>Employee</w:t>
                        </w:r>
                      </w:p>
                    </w:tc>
                  </w:tr>
                </w:tbl>
                <w:p w14:paraId="1D3BC85B" w14:textId="77777777" w:rsidR="00DC20D4" w:rsidRDefault="00DC20D4">
                  <w:pPr>
                    <w:spacing w:after="0" w:line="240" w:lineRule="auto"/>
                  </w:pPr>
                </w:p>
              </w:tc>
              <w:tc>
                <w:tcPr>
                  <w:tcW w:w="359" w:type="dxa"/>
                </w:tcPr>
                <w:p w14:paraId="1981FA31" w14:textId="77777777" w:rsidR="00DC20D4" w:rsidRDefault="00DC20D4">
                  <w:pPr>
                    <w:pStyle w:val="EmptyCellLayoutStyle"/>
                    <w:spacing w:after="0" w:line="240" w:lineRule="auto"/>
                  </w:pPr>
                </w:p>
              </w:tc>
              <w:tc>
                <w:tcPr>
                  <w:tcW w:w="5220" w:type="dxa"/>
                </w:tcPr>
                <w:p w14:paraId="2A67E6F2" w14:textId="77777777" w:rsidR="00DC20D4" w:rsidRDefault="00DC20D4">
                  <w:pPr>
                    <w:pStyle w:val="EmptyCellLayoutStyle"/>
                    <w:spacing w:after="0" w:line="240" w:lineRule="auto"/>
                  </w:pPr>
                </w:p>
              </w:tc>
              <w:tc>
                <w:tcPr>
                  <w:tcW w:w="180" w:type="dxa"/>
                  <w:tcBorders>
                    <w:right w:val="single" w:sz="15" w:space="0" w:color="000000"/>
                  </w:tcBorders>
                </w:tcPr>
                <w:p w14:paraId="6F138DC7" w14:textId="77777777" w:rsidR="00DC20D4" w:rsidRDefault="00DC20D4">
                  <w:pPr>
                    <w:pStyle w:val="EmptyCellLayoutStyle"/>
                    <w:spacing w:after="0" w:line="240" w:lineRule="auto"/>
                  </w:pPr>
                </w:p>
              </w:tc>
            </w:tr>
            <w:tr w:rsidR="00DC20D4" w14:paraId="526EA598" w14:textId="77777777">
              <w:trPr>
                <w:trHeight w:val="342"/>
              </w:trPr>
              <w:tc>
                <w:tcPr>
                  <w:tcW w:w="180" w:type="dxa"/>
                  <w:tcBorders>
                    <w:left w:val="single" w:sz="15" w:space="0" w:color="000000"/>
                  </w:tcBorders>
                </w:tcPr>
                <w:p w14:paraId="2E0D704C" w14:textId="77777777" w:rsidR="00DC20D4" w:rsidRDefault="00DC20D4">
                  <w:pPr>
                    <w:pStyle w:val="EmptyCellLayoutStyle"/>
                    <w:spacing w:after="0" w:line="240" w:lineRule="auto"/>
                  </w:pPr>
                </w:p>
              </w:tc>
              <w:tc>
                <w:tcPr>
                  <w:tcW w:w="5220" w:type="dxa"/>
                  <w:vMerge/>
                </w:tcPr>
                <w:p w14:paraId="5499CD01" w14:textId="77777777" w:rsidR="00DC20D4" w:rsidRDefault="00DC20D4">
                  <w:pPr>
                    <w:pStyle w:val="EmptyCellLayoutStyle"/>
                    <w:spacing w:after="0" w:line="240" w:lineRule="auto"/>
                  </w:pPr>
                </w:p>
              </w:tc>
              <w:tc>
                <w:tcPr>
                  <w:tcW w:w="359" w:type="dxa"/>
                </w:tcPr>
                <w:p w14:paraId="2B5A7E73" w14:textId="77777777" w:rsidR="00DC20D4" w:rsidRDefault="00DC20D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C20D4" w14:paraId="44660F0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9B1C882" w14:textId="77777777" w:rsidR="00DC20D4" w:rsidRDefault="0071498C">
                        <w:pPr>
                          <w:spacing w:after="0" w:line="240" w:lineRule="auto"/>
                          <w:jc w:val="center"/>
                        </w:pPr>
                        <w:r>
                          <w:rPr>
                            <w:rFonts w:ascii="Arial" w:eastAsia="Arial" w:hAnsi="Arial"/>
                            <w:b/>
                            <w:color w:val="000000"/>
                            <w:sz w:val="16"/>
                          </w:rPr>
                          <w:t>Date</w:t>
                        </w:r>
                      </w:p>
                    </w:tc>
                  </w:tr>
                </w:tbl>
                <w:p w14:paraId="1A5C27D0" w14:textId="77777777" w:rsidR="00DC20D4" w:rsidRDefault="00DC20D4">
                  <w:pPr>
                    <w:spacing w:after="0" w:line="240" w:lineRule="auto"/>
                  </w:pPr>
                </w:p>
              </w:tc>
              <w:tc>
                <w:tcPr>
                  <w:tcW w:w="180" w:type="dxa"/>
                  <w:tcBorders>
                    <w:right w:val="single" w:sz="15" w:space="0" w:color="000000"/>
                  </w:tcBorders>
                </w:tcPr>
                <w:p w14:paraId="5C7011FB" w14:textId="77777777" w:rsidR="00DC20D4" w:rsidRDefault="00DC20D4">
                  <w:pPr>
                    <w:pStyle w:val="EmptyCellLayoutStyle"/>
                    <w:spacing w:after="0" w:line="240" w:lineRule="auto"/>
                  </w:pPr>
                </w:p>
              </w:tc>
            </w:tr>
            <w:tr w:rsidR="00DC20D4" w14:paraId="3C50507B" w14:textId="77777777">
              <w:trPr>
                <w:trHeight w:val="17"/>
              </w:trPr>
              <w:tc>
                <w:tcPr>
                  <w:tcW w:w="180" w:type="dxa"/>
                  <w:tcBorders>
                    <w:left w:val="single" w:sz="15" w:space="0" w:color="000000"/>
                  </w:tcBorders>
                </w:tcPr>
                <w:p w14:paraId="79D3A922" w14:textId="77777777" w:rsidR="00DC20D4" w:rsidRDefault="00DC20D4">
                  <w:pPr>
                    <w:pStyle w:val="EmptyCellLayoutStyle"/>
                    <w:spacing w:after="0" w:line="240" w:lineRule="auto"/>
                  </w:pPr>
                </w:p>
              </w:tc>
              <w:tc>
                <w:tcPr>
                  <w:tcW w:w="5220" w:type="dxa"/>
                </w:tcPr>
                <w:p w14:paraId="480C734A" w14:textId="77777777" w:rsidR="00DC20D4" w:rsidRDefault="00DC20D4">
                  <w:pPr>
                    <w:pStyle w:val="EmptyCellLayoutStyle"/>
                    <w:spacing w:after="0" w:line="240" w:lineRule="auto"/>
                  </w:pPr>
                </w:p>
              </w:tc>
              <w:tc>
                <w:tcPr>
                  <w:tcW w:w="359" w:type="dxa"/>
                </w:tcPr>
                <w:p w14:paraId="20AFB421" w14:textId="77777777" w:rsidR="00DC20D4" w:rsidRDefault="00DC20D4">
                  <w:pPr>
                    <w:pStyle w:val="EmptyCellLayoutStyle"/>
                    <w:spacing w:after="0" w:line="240" w:lineRule="auto"/>
                  </w:pPr>
                </w:p>
              </w:tc>
              <w:tc>
                <w:tcPr>
                  <w:tcW w:w="5220" w:type="dxa"/>
                  <w:vMerge/>
                </w:tcPr>
                <w:p w14:paraId="0F9E0C17" w14:textId="77777777" w:rsidR="00DC20D4" w:rsidRDefault="00DC20D4">
                  <w:pPr>
                    <w:pStyle w:val="EmptyCellLayoutStyle"/>
                    <w:spacing w:after="0" w:line="240" w:lineRule="auto"/>
                  </w:pPr>
                </w:p>
              </w:tc>
              <w:tc>
                <w:tcPr>
                  <w:tcW w:w="180" w:type="dxa"/>
                  <w:tcBorders>
                    <w:right w:val="single" w:sz="15" w:space="0" w:color="000000"/>
                  </w:tcBorders>
                </w:tcPr>
                <w:p w14:paraId="3D428760" w14:textId="77777777" w:rsidR="00DC20D4" w:rsidRDefault="00DC20D4">
                  <w:pPr>
                    <w:pStyle w:val="EmptyCellLayoutStyle"/>
                    <w:spacing w:after="0" w:line="240" w:lineRule="auto"/>
                  </w:pPr>
                </w:p>
              </w:tc>
            </w:tr>
            <w:tr w:rsidR="00DC20D4" w14:paraId="155F755C" w14:textId="77777777">
              <w:trPr>
                <w:trHeight w:val="180"/>
              </w:trPr>
              <w:tc>
                <w:tcPr>
                  <w:tcW w:w="180" w:type="dxa"/>
                  <w:tcBorders>
                    <w:left w:val="single" w:sz="15" w:space="0" w:color="000000"/>
                    <w:bottom w:val="single" w:sz="15" w:space="0" w:color="000000"/>
                  </w:tcBorders>
                </w:tcPr>
                <w:p w14:paraId="702C5A05" w14:textId="77777777" w:rsidR="00DC20D4" w:rsidRDefault="00DC20D4">
                  <w:pPr>
                    <w:pStyle w:val="EmptyCellLayoutStyle"/>
                    <w:spacing w:after="0" w:line="240" w:lineRule="auto"/>
                  </w:pPr>
                </w:p>
              </w:tc>
              <w:tc>
                <w:tcPr>
                  <w:tcW w:w="5220" w:type="dxa"/>
                  <w:tcBorders>
                    <w:bottom w:val="single" w:sz="15" w:space="0" w:color="000000"/>
                  </w:tcBorders>
                </w:tcPr>
                <w:p w14:paraId="70865BC3" w14:textId="77777777" w:rsidR="00DC20D4" w:rsidRDefault="00DC20D4">
                  <w:pPr>
                    <w:pStyle w:val="EmptyCellLayoutStyle"/>
                    <w:spacing w:after="0" w:line="240" w:lineRule="auto"/>
                  </w:pPr>
                </w:p>
              </w:tc>
              <w:tc>
                <w:tcPr>
                  <w:tcW w:w="359" w:type="dxa"/>
                  <w:tcBorders>
                    <w:bottom w:val="single" w:sz="15" w:space="0" w:color="000000"/>
                  </w:tcBorders>
                </w:tcPr>
                <w:p w14:paraId="6D7B420C" w14:textId="77777777" w:rsidR="00DC20D4" w:rsidRDefault="00DC20D4">
                  <w:pPr>
                    <w:pStyle w:val="EmptyCellLayoutStyle"/>
                    <w:spacing w:after="0" w:line="240" w:lineRule="auto"/>
                  </w:pPr>
                </w:p>
              </w:tc>
              <w:tc>
                <w:tcPr>
                  <w:tcW w:w="5220" w:type="dxa"/>
                  <w:tcBorders>
                    <w:bottom w:val="single" w:sz="15" w:space="0" w:color="000000"/>
                  </w:tcBorders>
                </w:tcPr>
                <w:p w14:paraId="2CA1AA17" w14:textId="77777777" w:rsidR="00DC20D4" w:rsidRDefault="00DC20D4">
                  <w:pPr>
                    <w:pStyle w:val="EmptyCellLayoutStyle"/>
                    <w:spacing w:after="0" w:line="240" w:lineRule="auto"/>
                  </w:pPr>
                </w:p>
              </w:tc>
              <w:tc>
                <w:tcPr>
                  <w:tcW w:w="180" w:type="dxa"/>
                  <w:tcBorders>
                    <w:bottom w:val="single" w:sz="15" w:space="0" w:color="000000"/>
                    <w:right w:val="single" w:sz="15" w:space="0" w:color="000000"/>
                  </w:tcBorders>
                </w:tcPr>
                <w:p w14:paraId="51070534" w14:textId="77777777" w:rsidR="00DC20D4" w:rsidRDefault="00DC20D4">
                  <w:pPr>
                    <w:pStyle w:val="EmptyCellLayoutStyle"/>
                    <w:spacing w:after="0" w:line="240" w:lineRule="auto"/>
                  </w:pPr>
                </w:p>
              </w:tc>
            </w:tr>
          </w:tbl>
          <w:p w14:paraId="0A25F941" w14:textId="77777777" w:rsidR="00DC20D4" w:rsidRDefault="00DC20D4">
            <w:pPr>
              <w:spacing w:after="0" w:line="240" w:lineRule="auto"/>
            </w:pPr>
          </w:p>
        </w:tc>
        <w:tc>
          <w:tcPr>
            <w:tcW w:w="179" w:type="dxa"/>
          </w:tcPr>
          <w:p w14:paraId="775D7498" w14:textId="77777777" w:rsidR="00DC20D4" w:rsidRDefault="00DC20D4">
            <w:pPr>
              <w:pStyle w:val="EmptyCellLayoutStyle"/>
              <w:spacing w:after="0" w:line="240" w:lineRule="auto"/>
            </w:pPr>
          </w:p>
        </w:tc>
      </w:tr>
      <w:tr w:rsidR="00DC20D4" w14:paraId="6BA4C5F8" w14:textId="77777777">
        <w:trPr>
          <w:trHeight w:val="220"/>
        </w:trPr>
        <w:tc>
          <w:tcPr>
            <w:tcW w:w="179" w:type="dxa"/>
          </w:tcPr>
          <w:p w14:paraId="06D320C8" w14:textId="77777777" w:rsidR="00DC20D4" w:rsidRDefault="00DC20D4">
            <w:pPr>
              <w:pStyle w:val="EmptyCellLayoutStyle"/>
              <w:spacing w:after="0" w:line="240" w:lineRule="auto"/>
            </w:pPr>
          </w:p>
        </w:tc>
        <w:tc>
          <w:tcPr>
            <w:tcW w:w="0" w:type="dxa"/>
          </w:tcPr>
          <w:p w14:paraId="6C9D3A12" w14:textId="77777777" w:rsidR="00DC20D4" w:rsidRDefault="00DC20D4">
            <w:pPr>
              <w:pStyle w:val="EmptyCellLayoutStyle"/>
              <w:spacing w:after="0" w:line="240" w:lineRule="auto"/>
            </w:pPr>
          </w:p>
        </w:tc>
        <w:tc>
          <w:tcPr>
            <w:tcW w:w="0" w:type="dxa"/>
          </w:tcPr>
          <w:p w14:paraId="66C9C530" w14:textId="77777777" w:rsidR="00DC20D4" w:rsidRDefault="00DC20D4">
            <w:pPr>
              <w:pStyle w:val="EmptyCellLayoutStyle"/>
              <w:spacing w:after="0" w:line="240" w:lineRule="auto"/>
            </w:pPr>
          </w:p>
        </w:tc>
        <w:tc>
          <w:tcPr>
            <w:tcW w:w="0" w:type="dxa"/>
          </w:tcPr>
          <w:p w14:paraId="659EBDFE" w14:textId="77777777" w:rsidR="00DC20D4" w:rsidRDefault="00DC20D4">
            <w:pPr>
              <w:pStyle w:val="EmptyCellLayoutStyle"/>
              <w:spacing w:after="0" w:line="240" w:lineRule="auto"/>
            </w:pPr>
          </w:p>
        </w:tc>
        <w:tc>
          <w:tcPr>
            <w:tcW w:w="0" w:type="dxa"/>
          </w:tcPr>
          <w:p w14:paraId="15EBA745" w14:textId="77777777" w:rsidR="00DC20D4" w:rsidRDefault="00DC20D4">
            <w:pPr>
              <w:pStyle w:val="EmptyCellLayoutStyle"/>
              <w:spacing w:after="0" w:line="240" w:lineRule="auto"/>
            </w:pPr>
          </w:p>
        </w:tc>
        <w:tc>
          <w:tcPr>
            <w:tcW w:w="0" w:type="dxa"/>
          </w:tcPr>
          <w:p w14:paraId="0C7CCE6C" w14:textId="77777777" w:rsidR="00DC20D4" w:rsidRDefault="00DC20D4">
            <w:pPr>
              <w:pStyle w:val="EmptyCellLayoutStyle"/>
              <w:spacing w:after="0" w:line="240" w:lineRule="auto"/>
            </w:pPr>
          </w:p>
        </w:tc>
        <w:tc>
          <w:tcPr>
            <w:tcW w:w="0" w:type="dxa"/>
          </w:tcPr>
          <w:p w14:paraId="2B07BC3C" w14:textId="77777777" w:rsidR="00DC20D4" w:rsidRDefault="00DC20D4">
            <w:pPr>
              <w:pStyle w:val="EmptyCellLayoutStyle"/>
              <w:spacing w:after="0" w:line="240" w:lineRule="auto"/>
            </w:pPr>
          </w:p>
        </w:tc>
        <w:tc>
          <w:tcPr>
            <w:tcW w:w="2505" w:type="dxa"/>
          </w:tcPr>
          <w:p w14:paraId="62CD09B5" w14:textId="77777777" w:rsidR="00DC20D4" w:rsidRDefault="00DC20D4">
            <w:pPr>
              <w:pStyle w:val="EmptyCellLayoutStyle"/>
              <w:spacing w:after="0" w:line="240" w:lineRule="auto"/>
            </w:pPr>
          </w:p>
        </w:tc>
        <w:tc>
          <w:tcPr>
            <w:tcW w:w="6120" w:type="dxa"/>
          </w:tcPr>
          <w:p w14:paraId="6EFA62A2" w14:textId="77777777" w:rsidR="00DC20D4" w:rsidRDefault="00DC20D4">
            <w:pPr>
              <w:pStyle w:val="EmptyCellLayoutStyle"/>
              <w:spacing w:after="0" w:line="240" w:lineRule="auto"/>
            </w:pPr>
          </w:p>
        </w:tc>
        <w:tc>
          <w:tcPr>
            <w:tcW w:w="2534" w:type="dxa"/>
          </w:tcPr>
          <w:p w14:paraId="16A6C0B0" w14:textId="77777777" w:rsidR="00DC20D4" w:rsidRDefault="00DC20D4">
            <w:pPr>
              <w:pStyle w:val="EmptyCellLayoutStyle"/>
              <w:spacing w:after="0" w:line="240" w:lineRule="auto"/>
            </w:pPr>
          </w:p>
        </w:tc>
        <w:tc>
          <w:tcPr>
            <w:tcW w:w="179" w:type="dxa"/>
          </w:tcPr>
          <w:p w14:paraId="163ADFB4" w14:textId="77777777" w:rsidR="00DC20D4" w:rsidRDefault="00DC20D4">
            <w:pPr>
              <w:pStyle w:val="EmptyCellLayoutStyle"/>
              <w:spacing w:after="0" w:line="240" w:lineRule="auto"/>
            </w:pPr>
          </w:p>
        </w:tc>
      </w:tr>
    </w:tbl>
    <w:p w14:paraId="2B4BA32C" w14:textId="77777777" w:rsidR="00DC20D4" w:rsidRDefault="00DC20D4">
      <w:pPr>
        <w:spacing w:after="0" w:line="240" w:lineRule="auto"/>
      </w:pPr>
    </w:p>
    <w:sectPr w:rsidR="00DC20D4">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5274483">
    <w:abstractNumId w:val="0"/>
  </w:num>
  <w:num w:numId="2" w16cid:durableId="1355377513">
    <w:abstractNumId w:val="1"/>
  </w:num>
  <w:num w:numId="3" w16cid:durableId="2051607027">
    <w:abstractNumId w:val="2"/>
  </w:num>
  <w:num w:numId="4" w16cid:durableId="128130069">
    <w:abstractNumId w:val="3"/>
  </w:num>
  <w:num w:numId="5" w16cid:durableId="1652517669">
    <w:abstractNumId w:val="4"/>
  </w:num>
  <w:num w:numId="6" w16cid:durableId="981891487">
    <w:abstractNumId w:val="5"/>
  </w:num>
  <w:num w:numId="7" w16cid:durableId="754978710">
    <w:abstractNumId w:val="6"/>
  </w:num>
  <w:num w:numId="8" w16cid:durableId="1045371037">
    <w:abstractNumId w:val="7"/>
  </w:num>
  <w:num w:numId="9" w16cid:durableId="1712265144">
    <w:abstractNumId w:val="8"/>
  </w:num>
  <w:num w:numId="10" w16cid:durableId="532424143">
    <w:abstractNumId w:val="9"/>
  </w:num>
  <w:num w:numId="11" w16cid:durableId="1622178665">
    <w:abstractNumId w:val="10"/>
  </w:num>
  <w:num w:numId="12" w16cid:durableId="1748307652">
    <w:abstractNumId w:val="11"/>
  </w:num>
  <w:num w:numId="13" w16cid:durableId="168453092">
    <w:abstractNumId w:val="12"/>
  </w:num>
  <w:num w:numId="14" w16cid:durableId="1985426705">
    <w:abstractNumId w:val="13"/>
  </w:num>
  <w:num w:numId="15" w16cid:durableId="17895434">
    <w:abstractNumId w:val="14"/>
  </w:num>
  <w:num w:numId="16" w16cid:durableId="271596563">
    <w:abstractNumId w:val="15"/>
  </w:num>
  <w:num w:numId="17" w16cid:durableId="922567269">
    <w:abstractNumId w:val="16"/>
  </w:num>
  <w:num w:numId="18" w16cid:durableId="1126922298">
    <w:abstractNumId w:val="17"/>
  </w:num>
  <w:num w:numId="19" w16cid:durableId="738599996">
    <w:abstractNumId w:val="18"/>
  </w:num>
  <w:num w:numId="20" w16cid:durableId="501168311">
    <w:abstractNumId w:val="19"/>
  </w:num>
  <w:num w:numId="21" w16cid:durableId="663627833">
    <w:abstractNumId w:val="20"/>
  </w:num>
  <w:num w:numId="22" w16cid:durableId="306473005">
    <w:abstractNumId w:val="21"/>
  </w:num>
  <w:num w:numId="23" w16cid:durableId="2078552562">
    <w:abstractNumId w:val="22"/>
  </w:num>
  <w:num w:numId="24" w16cid:durableId="1276595880">
    <w:abstractNumId w:val="23"/>
  </w:num>
  <w:num w:numId="25" w16cid:durableId="619068340">
    <w:abstractNumId w:val="24"/>
  </w:num>
  <w:num w:numId="26" w16cid:durableId="1179811220">
    <w:abstractNumId w:val="25"/>
  </w:num>
  <w:num w:numId="27" w16cid:durableId="403918112">
    <w:abstractNumId w:val="26"/>
  </w:num>
  <w:num w:numId="28" w16cid:durableId="1796365183">
    <w:abstractNumId w:val="27"/>
  </w:num>
  <w:num w:numId="29" w16cid:durableId="694576245">
    <w:abstractNumId w:val="28"/>
  </w:num>
  <w:num w:numId="30" w16cid:durableId="463276789">
    <w:abstractNumId w:val="29"/>
  </w:num>
  <w:num w:numId="31" w16cid:durableId="1003168138">
    <w:abstractNumId w:val="30"/>
  </w:num>
  <w:num w:numId="32" w16cid:durableId="1899584089">
    <w:abstractNumId w:val="31"/>
  </w:num>
  <w:num w:numId="33" w16cid:durableId="1006325811">
    <w:abstractNumId w:val="32"/>
  </w:num>
  <w:num w:numId="34" w16cid:durableId="8780562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D4"/>
    <w:rsid w:val="00260F68"/>
    <w:rsid w:val="0071498C"/>
    <w:rsid w:val="00DC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CCB0"/>
  <w15:docId w15:val="{C29DCBC0-401E-45C7-AFD1-FC0CF446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1823</Words>
  <Characters>10397</Characters>
  <Application>Microsoft Office Word</Application>
  <DocSecurity>0</DocSecurity>
  <Lines>86</Lines>
  <Paragraphs>24</Paragraphs>
  <ScaleCrop>false</ScaleCrop>
  <Company>State Of Michigan</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2</cp:revision>
  <dcterms:created xsi:type="dcterms:W3CDTF">2025-04-04T13:53:00Z</dcterms:created>
  <dcterms:modified xsi:type="dcterms:W3CDTF">2025-04-04T13:53:00Z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2025-04-04T13:50:47Z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21846ad3-94a8-412f-adba-1eee274f79ca</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