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47A5B" w14:paraId="72C03BDF" w14:textId="77777777">
        <w:tc>
          <w:tcPr>
            <w:tcW w:w="179" w:type="dxa"/>
          </w:tcPr>
          <w:p w14:paraId="57E7D6E1" w14:textId="77777777" w:rsidR="00F47A5B" w:rsidRDefault="00F47A5B">
            <w:pPr>
              <w:pStyle w:val="EmptyCellLayoutStyle"/>
              <w:spacing w:after="0" w:line="240" w:lineRule="auto"/>
            </w:pPr>
          </w:p>
        </w:tc>
        <w:tc>
          <w:tcPr>
            <w:tcW w:w="0" w:type="dxa"/>
          </w:tcPr>
          <w:p w14:paraId="742B4EE6" w14:textId="77777777" w:rsidR="00F47A5B" w:rsidRDefault="00F47A5B">
            <w:pPr>
              <w:pStyle w:val="EmptyCellLayoutStyle"/>
              <w:spacing w:after="0" w:line="240" w:lineRule="auto"/>
            </w:pPr>
          </w:p>
        </w:tc>
        <w:tc>
          <w:tcPr>
            <w:tcW w:w="0" w:type="dxa"/>
          </w:tcPr>
          <w:p w14:paraId="3C7ED39A" w14:textId="77777777" w:rsidR="00F47A5B" w:rsidRDefault="00F47A5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47A5B" w14:paraId="76A97708" w14:textId="77777777">
              <w:trPr>
                <w:trHeight w:val="540"/>
              </w:trPr>
              <w:tc>
                <w:tcPr>
                  <w:tcW w:w="3240" w:type="dxa"/>
                </w:tcPr>
                <w:p w14:paraId="68889322" w14:textId="77777777" w:rsidR="00F47A5B" w:rsidRDefault="00F47A5B">
                  <w:pPr>
                    <w:pStyle w:val="EmptyCellLayoutStyle"/>
                    <w:spacing w:after="0" w:line="240" w:lineRule="auto"/>
                  </w:pPr>
                </w:p>
              </w:tc>
              <w:tc>
                <w:tcPr>
                  <w:tcW w:w="179" w:type="dxa"/>
                </w:tcPr>
                <w:p w14:paraId="5A817789" w14:textId="77777777" w:rsidR="00F47A5B" w:rsidRDefault="00F47A5B">
                  <w:pPr>
                    <w:pStyle w:val="EmptyCellLayoutStyle"/>
                    <w:spacing w:after="0" w:line="240" w:lineRule="auto"/>
                  </w:pPr>
                </w:p>
              </w:tc>
              <w:tc>
                <w:tcPr>
                  <w:tcW w:w="539" w:type="dxa"/>
                </w:tcPr>
                <w:p w14:paraId="33D3AA19" w14:textId="77777777" w:rsidR="00F47A5B" w:rsidRDefault="00F47A5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47A5B" w14:paraId="2F8023AE" w14:textId="77777777">
                    <w:trPr>
                      <w:trHeight w:val="462"/>
                    </w:trPr>
                    <w:tc>
                      <w:tcPr>
                        <w:tcW w:w="2880" w:type="dxa"/>
                        <w:tcBorders>
                          <w:top w:val="nil"/>
                          <w:left w:val="nil"/>
                          <w:bottom w:val="nil"/>
                          <w:right w:val="nil"/>
                        </w:tcBorders>
                        <w:tcMar>
                          <w:top w:w="39" w:type="dxa"/>
                          <w:left w:w="39" w:type="dxa"/>
                          <w:bottom w:w="39" w:type="dxa"/>
                          <w:right w:w="39" w:type="dxa"/>
                        </w:tcMar>
                      </w:tcPr>
                      <w:p w14:paraId="5A314710" w14:textId="77777777" w:rsidR="00F47A5B" w:rsidRDefault="00CE4F1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1E58F25" w14:textId="77777777" w:rsidR="00F47A5B" w:rsidRDefault="00F47A5B">
                  <w:pPr>
                    <w:spacing w:after="0" w:line="240" w:lineRule="auto"/>
                  </w:pPr>
                </w:p>
              </w:tc>
              <w:tc>
                <w:tcPr>
                  <w:tcW w:w="540" w:type="dxa"/>
                </w:tcPr>
                <w:p w14:paraId="3EB15C7A" w14:textId="77777777" w:rsidR="00F47A5B" w:rsidRDefault="00F47A5B">
                  <w:pPr>
                    <w:pStyle w:val="EmptyCellLayoutStyle"/>
                    <w:spacing w:after="0" w:line="240" w:lineRule="auto"/>
                  </w:pPr>
                </w:p>
              </w:tc>
              <w:tc>
                <w:tcPr>
                  <w:tcW w:w="180" w:type="dxa"/>
                </w:tcPr>
                <w:p w14:paraId="35358C96" w14:textId="77777777" w:rsidR="00F47A5B" w:rsidRDefault="00F47A5B">
                  <w:pPr>
                    <w:pStyle w:val="EmptyCellLayoutStyle"/>
                    <w:spacing w:after="0" w:line="240" w:lineRule="auto"/>
                  </w:pPr>
                </w:p>
              </w:tc>
              <w:tc>
                <w:tcPr>
                  <w:tcW w:w="539" w:type="dxa"/>
                </w:tcPr>
                <w:p w14:paraId="625F2F48" w14:textId="77777777" w:rsidR="00F47A5B" w:rsidRDefault="00F47A5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F47A5B" w14:paraId="3E6EE0E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F47A5B" w14:paraId="09D17625" w14:textId="77777777">
                          <w:trPr>
                            <w:trHeight w:val="192"/>
                          </w:trPr>
                          <w:tc>
                            <w:tcPr>
                              <w:tcW w:w="1260" w:type="dxa"/>
                              <w:tcBorders>
                                <w:top w:val="nil"/>
                                <w:left w:val="nil"/>
                                <w:bottom w:val="nil"/>
                                <w:right w:val="nil"/>
                              </w:tcBorders>
                              <w:tcMar>
                                <w:top w:w="39" w:type="dxa"/>
                                <w:left w:w="39" w:type="dxa"/>
                                <w:bottom w:w="39" w:type="dxa"/>
                                <w:right w:w="39" w:type="dxa"/>
                              </w:tcMar>
                            </w:tcPr>
                            <w:p w14:paraId="78A5C05C" w14:textId="77777777" w:rsidR="00F47A5B" w:rsidRDefault="00CE4F18">
                              <w:pPr>
                                <w:spacing w:after="0" w:line="240" w:lineRule="auto"/>
                              </w:pPr>
                              <w:r>
                                <w:rPr>
                                  <w:rFonts w:ascii="Arial" w:eastAsia="Arial" w:hAnsi="Arial"/>
                                  <w:b/>
                                  <w:color w:val="000000"/>
                                  <w:sz w:val="16"/>
                                </w:rPr>
                                <w:t>Position Code</w:t>
                              </w:r>
                            </w:p>
                          </w:tc>
                        </w:tr>
                      </w:tbl>
                      <w:p w14:paraId="43AE327F" w14:textId="77777777" w:rsidR="00F47A5B" w:rsidRDefault="00F47A5B">
                        <w:pPr>
                          <w:spacing w:after="0" w:line="240" w:lineRule="auto"/>
                        </w:pPr>
                      </w:p>
                    </w:tc>
                    <w:tc>
                      <w:tcPr>
                        <w:tcW w:w="1800" w:type="dxa"/>
                        <w:tcBorders>
                          <w:top w:val="single" w:sz="15" w:space="0" w:color="000000"/>
                          <w:right w:val="single" w:sz="15" w:space="0" w:color="000000"/>
                        </w:tcBorders>
                      </w:tcPr>
                      <w:p w14:paraId="0CD40FCD" w14:textId="77777777" w:rsidR="00F47A5B" w:rsidRDefault="00F47A5B">
                        <w:pPr>
                          <w:pStyle w:val="EmptyCellLayoutStyle"/>
                          <w:spacing w:after="0" w:line="240" w:lineRule="auto"/>
                        </w:pPr>
                      </w:p>
                    </w:tc>
                  </w:tr>
                  <w:tr w:rsidR="00F47A5B" w14:paraId="288E939F" w14:textId="77777777">
                    <w:trPr>
                      <w:trHeight w:val="90"/>
                    </w:trPr>
                    <w:tc>
                      <w:tcPr>
                        <w:tcW w:w="1260" w:type="dxa"/>
                        <w:tcBorders>
                          <w:left w:val="single" w:sz="15" w:space="0" w:color="000000"/>
                        </w:tcBorders>
                      </w:tcPr>
                      <w:p w14:paraId="3EB69E96" w14:textId="77777777" w:rsidR="00F47A5B" w:rsidRDefault="00F47A5B">
                        <w:pPr>
                          <w:pStyle w:val="EmptyCellLayoutStyle"/>
                          <w:spacing w:after="0" w:line="240" w:lineRule="auto"/>
                        </w:pPr>
                      </w:p>
                    </w:tc>
                    <w:tc>
                      <w:tcPr>
                        <w:tcW w:w="1800" w:type="dxa"/>
                        <w:tcBorders>
                          <w:right w:val="single" w:sz="15" w:space="0" w:color="000000"/>
                        </w:tcBorders>
                      </w:tcPr>
                      <w:p w14:paraId="7EEEC1D2" w14:textId="77777777" w:rsidR="00F47A5B" w:rsidRDefault="00F47A5B">
                        <w:pPr>
                          <w:pStyle w:val="EmptyCellLayoutStyle"/>
                          <w:spacing w:after="0" w:line="240" w:lineRule="auto"/>
                        </w:pPr>
                      </w:p>
                    </w:tc>
                  </w:tr>
                  <w:tr w:rsidR="004853B8" w14:paraId="35C744E1" w14:textId="77777777" w:rsidTr="004853B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47A5B" w14:paraId="2C4D5B48" w14:textId="77777777">
                          <w:trPr>
                            <w:trHeight w:val="212"/>
                          </w:trPr>
                          <w:tc>
                            <w:tcPr>
                              <w:tcW w:w="3060" w:type="dxa"/>
                              <w:tcBorders>
                                <w:top w:val="nil"/>
                                <w:left w:val="nil"/>
                                <w:bottom w:val="nil"/>
                                <w:right w:val="nil"/>
                              </w:tcBorders>
                              <w:tcMar>
                                <w:top w:w="39" w:type="dxa"/>
                                <w:left w:w="39" w:type="dxa"/>
                                <w:bottom w:w="39" w:type="dxa"/>
                                <w:right w:w="39" w:type="dxa"/>
                              </w:tcMar>
                            </w:tcPr>
                            <w:p w14:paraId="00C1F7D5" w14:textId="77777777" w:rsidR="00F47A5B" w:rsidRDefault="00CE4F18">
                              <w:pPr>
                                <w:spacing w:after="0" w:line="240" w:lineRule="auto"/>
                              </w:pPr>
                              <w:r>
                                <w:rPr>
                                  <w:rFonts w:ascii="Arial" w:eastAsia="Arial" w:hAnsi="Arial"/>
                                  <w:color w:val="000000"/>
                                </w:rPr>
                                <w:t>1. MENHMGR2A29N</w:t>
                              </w:r>
                            </w:p>
                          </w:tc>
                        </w:tr>
                      </w:tbl>
                      <w:p w14:paraId="2EB395C7" w14:textId="77777777" w:rsidR="00F47A5B" w:rsidRDefault="00F47A5B">
                        <w:pPr>
                          <w:spacing w:after="0" w:line="240" w:lineRule="auto"/>
                        </w:pPr>
                      </w:p>
                    </w:tc>
                  </w:tr>
                </w:tbl>
                <w:p w14:paraId="38AA41C2" w14:textId="77777777" w:rsidR="00F47A5B" w:rsidRDefault="00F47A5B">
                  <w:pPr>
                    <w:spacing w:after="0" w:line="240" w:lineRule="auto"/>
                  </w:pPr>
                </w:p>
              </w:tc>
            </w:tr>
            <w:tr w:rsidR="004853B8" w14:paraId="7F144A87" w14:textId="77777777" w:rsidTr="004853B8">
              <w:trPr>
                <w:trHeight w:val="110"/>
              </w:trPr>
              <w:tc>
                <w:tcPr>
                  <w:tcW w:w="3240" w:type="dxa"/>
                </w:tcPr>
                <w:p w14:paraId="5E4859A7" w14:textId="77777777" w:rsidR="00F47A5B" w:rsidRDefault="00F47A5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47A5B" w14:paraId="6FD08072" w14:textId="77777777">
                    <w:trPr>
                      <w:trHeight w:val="462"/>
                    </w:trPr>
                    <w:tc>
                      <w:tcPr>
                        <w:tcW w:w="4320" w:type="dxa"/>
                        <w:tcBorders>
                          <w:top w:val="nil"/>
                          <w:left w:val="nil"/>
                          <w:bottom w:val="nil"/>
                          <w:right w:val="nil"/>
                        </w:tcBorders>
                        <w:tcMar>
                          <w:top w:w="39" w:type="dxa"/>
                          <w:left w:w="39" w:type="dxa"/>
                          <w:bottom w:w="39" w:type="dxa"/>
                          <w:right w:w="39" w:type="dxa"/>
                        </w:tcMar>
                      </w:tcPr>
                      <w:p w14:paraId="18A43D4D" w14:textId="77777777" w:rsidR="00F47A5B" w:rsidRDefault="00CE4F1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CDC8E93" w14:textId="77777777" w:rsidR="00F47A5B" w:rsidRDefault="00F47A5B">
                  <w:pPr>
                    <w:spacing w:after="0" w:line="240" w:lineRule="auto"/>
                  </w:pPr>
                </w:p>
              </w:tc>
              <w:tc>
                <w:tcPr>
                  <w:tcW w:w="539" w:type="dxa"/>
                </w:tcPr>
                <w:p w14:paraId="23EAC698" w14:textId="77777777" w:rsidR="00F47A5B" w:rsidRDefault="00F47A5B">
                  <w:pPr>
                    <w:pStyle w:val="EmptyCellLayoutStyle"/>
                    <w:spacing w:after="0" w:line="240" w:lineRule="auto"/>
                  </w:pPr>
                </w:p>
              </w:tc>
              <w:tc>
                <w:tcPr>
                  <w:tcW w:w="3060" w:type="dxa"/>
                  <w:vMerge/>
                </w:tcPr>
                <w:p w14:paraId="00D178CF" w14:textId="77777777" w:rsidR="00F47A5B" w:rsidRDefault="00F47A5B">
                  <w:pPr>
                    <w:pStyle w:val="EmptyCellLayoutStyle"/>
                    <w:spacing w:after="0" w:line="240" w:lineRule="auto"/>
                  </w:pPr>
                </w:p>
              </w:tc>
            </w:tr>
            <w:tr w:rsidR="004853B8" w14:paraId="626F4215" w14:textId="77777777" w:rsidTr="004853B8">
              <w:trPr>
                <w:trHeight w:val="429"/>
              </w:trPr>
              <w:tc>
                <w:tcPr>
                  <w:tcW w:w="3240" w:type="dxa"/>
                </w:tcPr>
                <w:p w14:paraId="487C1920" w14:textId="77777777" w:rsidR="00F47A5B" w:rsidRDefault="00F47A5B">
                  <w:pPr>
                    <w:pStyle w:val="EmptyCellLayoutStyle"/>
                    <w:spacing w:after="0" w:line="240" w:lineRule="auto"/>
                  </w:pPr>
                </w:p>
              </w:tc>
              <w:tc>
                <w:tcPr>
                  <w:tcW w:w="179" w:type="dxa"/>
                  <w:gridSpan w:val="5"/>
                  <w:vMerge/>
                </w:tcPr>
                <w:p w14:paraId="5BDCBE36" w14:textId="77777777" w:rsidR="00F47A5B" w:rsidRDefault="00F47A5B">
                  <w:pPr>
                    <w:pStyle w:val="EmptyCellLayoutStyle"/>
                    <w:spacing w:after="0" w:line="240" w:lineRule="auto"/>
                  </w:pPr>
                </w:p>
              </w:tc>
              <w:tc>
                <w:tcPr>
                  <w:tcW w:w="539" w:type="dxa"/>
                </w:tcPr>
                <w:p w14:paraId="197F0A92" w14:textId="77777777" w:rsidR="00F47A5B" w:rsidRDefault="00F47A5B">
                  <w:pPr>
                    <w:pStyle w:val="EmptyCellLayoutStyle"/>
                    <w:spacing w:after="0" w:line="240" w:lineRule="auto"/>
                  </w:pPr>
                </w:p>
              </w:tc>
              <w:tc>
                <w:tcPr>
                  <w:tcW w:w="3060" w:type="dxa"/>
                </w:tcPr>
                <w:p w14:paraId="39C55589" w14:textId="77777777" w:rsidR="00F47A5B" w:rsidRDefault="00F47A5B">
                  <w:pPr>
                    <w:pStyle w:val="EmptyCellLayoutStyle"/>
                    <w:spacing w:after="0" w:line="240" w:lineRule="auto"/>
                  </w:pPr>
                </w:p>
              </w:tc>
            </w:tr>
            <w:tr w:rsidR="00F47A5B" w14:paraId="2916266E" w14:textId="77777777">
              <w:trPr>
                <w:trHeight w:val="180"/>
              </w:trPr>
              <w:tc>
                <w:tcPr>
                  <w:tcW w:w="3240" w:type="dxa"/>
                </w:tcPr>
                <w:p w14:paraId="61470D3F" w14:textId="77777777" w:rsidR="00F47A5B" w:rsidRDefault="00F47A5B">
                  <w:pPr>
                    <w:pStyle w:val="EmptyCellLayoutStyle"/>
                    <w:spacing w:after="0" w:line="240" w:lineRule="auto"/>
                  </w:pPr>
                </w:p>
              </w:tc>
              <w:tc>
                <w:tcPr>
                  <w:tcW w:w="179" w:type="dxa"/>
                </w:tcPr>
                <w:p w14:paraId="7DD4201F" w14:textId="77777777" w:rsidR="00F47A5B" w:rsidRDefault="00F47A5B">
                  <w:pPr>
                    <w:pStyle w:val="EmptyCellLayoutStyle"/>
                    <w:spacing w:after="0" w:line="240" w:lineRule="auto"/>
                  </w:pPr>
                </w:p>
              </w:tc>
              <w:tc>
                <w:tcPr>
                  <w:tcW w:w="539" w:type="dxa"/>
                </w:tcPr>
                <w:p w14:paraId="4DE1373A" w14:textId="77777777" w:rsidR="00F47A5B" w:rsidRDefault="00F47A5B">
                  <w:pPr>
                    <w:pStyle w:val="EmptyCellLayoutStyle"/>
                    <w:spacing w:after="0" w:line="240" w:lineRule="auto"/>
                  </w:pPr>
                </w:p>
              </w:tc>
              <w:tc>
                <w:tcPr>
                  <w:tcW w:w="2879" w:type="dxa"/>
                </w:tcPr>
                <w:p w14:paraId="5410908C" w14:textId="77777777" w:rsidR="00F47A5B" w:rsidRDefault="00F47A5B">
                  <w:pPr>
                    <w:pStyle w:val="EmptyCellLayoutStyle"/>
                    <w:spacing w:after="0" w:line="240" w:lineRule="auto"/>
                  </w:pPr>
                </w:p>
              </w:tc>
              <w:tc>
                <w:tcPr>
                  <w:tcW w:w="540" w:type="dxa"/>
                </w:tcPr>
                <w:p w14:paraId="1A863AF4" w14:textId="77777777" w:rsidR="00F47A5B" w:rsidRDefault="00F47A5B">
                  <w:pPr>
                    <w:pStyle w:val="EmptyCellLayoutStyle"/>
                    <w:spacing w:after="0" w:line="240" w:lineRule="auto"/>
                  </w:pPr>
                </w:p>
              </w:tc>
              <w:tc>
                <w:tcPr>
                  <w:tcW w:w="180" w:type="dxa"/>
                </w:tcPr>
                <w:p w14:paraId="2A90724B" w14:textId="77777777" w:rsidR="00F47A5B" w:rsidRDefault="00F47A5B">
                  <w:pPr>
                    <w:pStyle w:val="EmptyCellLayoutStyle"/>
                    <w:spacing w:after="0" w:line="240" w:lineRule="auto"/>
                  </w:pPr>
                </w:p>
              </w:tc>
              <w:tc>
                <w:tcPr>
                  <w:tcW w:w="539" w:type="dxa"/>
                </w:tcPr>
                <w:p w14:paraId="027D5DF3" w14:textId="77777777" w:rsidR="00F47A5B" w:rsidRDefault="00F47A5B">
                  <w:pPr>
                    <w:pStyle w:val="EmptyCellLayoutStyle"/>
                    <w:spacing w:after="0" w:line="240" w:lineRule="auto"/>
                  </w:pPr>
                </w:p>
              </w:tc>
              <w:tc>
                <w:tcPr>
                  <w:tcW w:w="3060" w:type="dxa"/>
                </w:tcPr>
                <w:p w14:paraId="1E89D752" w14:textId="77777777" w:rsidR="00F47A5B" w:rsidRDefault="00F47A5B">
                  <w:pPr>
                    <w:pStyle w:val="EmptyCellLayoutStyle"/>
                    <w:spacing w:after="0" w:line="240" w:lineRule="auto"/>
                  </w:pPr>
                </w:p>
              </w:tc>
            </w:tr>
            <w:tr w:rsidR="004853B8" w14:paraId="4C31ACEA" w14:textId="77777777" w:rsidTr="004853B8">
              <w:trPr>
                <w:trHeight w:val="360"/>
              </w:trPr>
              <w:tc>
                <w:tcPr>
                  <w:tcW w:w="3240" w:type="dxa"/>
                </w:tcPr>
                <w:p w14:paraId="51CD18EF" w14:textId="77777777" w:rsidR="00F47A5B" w:rsidRDefault="00F47A5B">
                  <w:pPr>
                    <w:pStyle w:val="EmptyCellLayoutStyle"/>
                    <w:spacing w:after="0" w:line="240" w:lineRule="auto"/>
                  </w:pPr>
                </w:p>
              </w:tc>
              <w:tc>
                <w:tcPr>
                  <w:tcW w:w="179" w:type="dxa"/>
                </w:tcPr>
                <w:p w14:paraId="444273E6" w14:textId="77777777" w:rsidR="00F47A5B" w:rsidRDefault="00F47A5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47A5B" w14:paraId="72E4A933" w14:textId="77777777">
                    <w:trPr>
                      <w:trHeight w:val="282"/>
                    </w:trPr>
                    <w:tc>
                      <w:tcPr>
                        <w:tcW w:w="3960" w:type="dxa"/>
                        <w:tcBorders>
                          <w:top w:val="nil"/>
                          <w:left w:val="nil"/>
                          <w:bottom w:val="nil"/>
                          <w:right w:val="nil"/>
                        </w:tcBorders>
                        <w:tcMar>
                          <w:top w:w="39" w:type="dxa"/>
                          <w:left w:w="39" w:type="dxa"/>
                          <w:bottom w:w="39" w:type="dxa"/>
                          <w:right w:w="39" w:type="dxa"/>
                        </w:tcMar>
                      </w:tcPr>
                      <w:p w14:paraId="446507AF" w14:textId="77777777" w:rsidR="00F47A5B" w:rsidRDefault="00CE4F18">
                        <w:pPr>
                          <w:spacing w:after="0" w:line="240" w:lineRule="auto"/>
                          <w:jc w:val="center"/>
                        </w:pPr>
                        <w:r>
                          <w:rPr>
                            <w:rFonts w:ascii="Arial" w:eastAsia="Arial" w:hAnsi="Arial"/>
                            <w:b/>
                            <w:color w:val="000000"/>
                            <w:sz w:val="28"/>
                          </w:rPr>
                          <w:t>POSITION DESCRIPTION</w:t>
                        </w:r>
                      </w:p>
                    </w:tc>
                  </w:tr>
                </w:tbl>
                <w:p w14:paraId="493C078E" w14:textId="77777777" w:rsidR="00F47A5B" w:rsidRDefault="00F47A5B">
                  <w:pPr>
                    <w:spacing w:after="0" w:line="240" w:lineRule="auto"/>
                  </w:pPr>
                </w:p>
              </w:tc>
              <w:tc>
                <w:tcPr>
                  <w:tcW w:w="180" w:type="dxa"/>
                </w:tcPr>
                <w:p w14:paraId="71FC4227" w14:textId="77777777" w:rsidR="00F47A5B" w:rsidRDefault="00F47A5B">
                  <w:pPr>
                    <w:pStyle w:val="EmptyCellLayoutStyle"/>
                    <w:spacing w:after="0" w:line="240" w:lineRule="auto"/>
                  </w:pPr>
                </w:p>
              </w:tc>
              <w:tc>
                <w:tcPr>
                  <w:tcW w:w="539" w:type="dxa"/>
                </w:tcPr>
                <w:p w14:paraId="7582B811" w14:textId="77777777" w:rsidR="00F47A5B" w:rsidRDefault="00F47A5B">
                  <w:pPr>
                    <w:pStyle w:val="EmptyCellLayoutStyle"/>
                    <w:spacing w:after="0" w:line="240" w:lineRule="auto"/>
                  </w:pPr>
                </w:p>
              </w:tc>
              <w:tc>
                <w:tcPr>
                  <w:tcW w:w="3060" w:type="dxa"/>
                </w:tcPr>
                <w:p w14:paraId="32DC6594" w14:textId="77777777" w:rsidR="00F47A5B" w:rsidRDefault="00F47A5B">
                  <w:pPr>
                    <w:pStyle w:val="EmptyCellLayoutStyle"/>
                    <w:spacing w:after="0" w:line="240" w:lineRule="auto"/>
                  </w:pPr>
                </w:p>
              </w:tc>
            </w:tr>
            <w:tr w:rsidR="00F47A5B" w14:paraId="73F9E631" w14:textId="77777777">
              <w:trPr>
                <w:trHeight w:val="179"/>
              </w:trPr>
              <w:tc>
                <w:tcPr>
                  <w:tcW w:w="3240" w:type="dxa"/>
                </w:tcPr>
                <w:p w14:paraId="28C37828" w14:textId="77777777" w:rsidR="00F47A5B" w:rsidRDefault="00F47A5B">
                  <w:pPr>
                    <w:pStyle w:val="EmptyCellLayoutStyle"/>
                    <w:spacing w:after="0" w:line="240" w:lineRule="auto"/>
                  </w:pPr>
                </w:p>
              </w:tc>
              <w:tc>
                <w:tcPr>
                  <w:tcW w:w="179" w:type="dxa"/>
                </w:tcPr>
                <w:p w14:paraId="6DE566A1" w14:textId="77777777" w:rsidR="00F47A5B" w:rsidRDefault="00F47A5B">
                  <w:pPr>
                    <w:pStyle w:val="EmptyCellLayoutStyle"/>
                    <w:spacing w:after="0" w:line="240" w:lineRule="auto"/>
                  </w:pPr>
                </w:p>
              </w:tc>
              <w:tc>
                <w:tcPr>
                  <w:tcW w:w="539" w:type="dxa"/>
                </w:tcPr>
                <w:p w14:paraId="149F0F00" w14:textId="77777777" w:rsidR="00F47A5B" w:rsidRDefault="00F47A5B">
                  <w:pPr>
                    <w:pStyle w:val="EmptyCellLayoutStyle"/>
                    <w:spacing w:after="0" w:line="240" w:lineRule="auto"/>
                  </w:pPr>
                </w:p>
              </w:tc>
              <w:tc>
                <w:tcPr>
                  <w:tcW w:w="2879" w:type="dxa"/>
                </w:tcPr>
                <w:p w14:paraId="350F24AE" w14:textId="77777777" w:rsidR="00F47A5B" w:rsidRDefault="00F47A5B">
                  <w:pPr>
                    <w:pStyle w:val="EmptyCellLayoutStyle"/>
                    <w:spacing w:after="0" w:line="240" w:lineRule="auto"/>
                  </w:pPr>
                </w:p>
              </w:tc>
              <w:tc>
                <w:tcPr>
                  <w:tcW w:w="540" w:type="dxa"/>
                </w:tcPr>
                <w:p w14:paraId="20FEEB19" w14:textId="77777777" w:rsidR="00F47A5B" w:rsidRDefault="00F47A5B">
                  <w:pPr>
                    <w:pStyle w:val="EmptyCellLayoutStyle"/>
                    <w:spacing w:after="0" w:line="240" w:lineRule="auto"/>
                  </w:pPr>
                </w:p>
              </w:tc>
              <w:tc>
                <w:tcPr>
                  <w:tcW w:w="180" w:type="dxa"/>
                </w:tcPr>
                <w:p w14:paraId="6E8DE749" w14:textId="77777777" w:rsidR="00F47A5B" w:rsidRDefault="00F47A5B">
                  <w:pPr>
                    <w:pStyle w:val="EmptyCellLayoutStyle"/>
                    <w:spacing w:after="0" w:line="240" w:lineRule="auto"/>
                  </w:pPr>
                </w:p>
              </w:tc>
              <w:tc>
                <w:tcPr>
                  <w:tcW w:w="539" w:type="dxa"/>
                </w:tcPr>
                <w:p w14:paraId="54EEC71E" w14:textId="77777777" w:rsidR="00F47A5B" w:rsidRDefault="00F47A5B">
                  <w:pPr>
                    <w:pStyle w:val="EmptyCellLayoutStyle"/>
                    <w:spacing w:after="0" w:line="240" w:lineRule="auto"/>
                  </w:pPr>
                </w:p>
              </w:tc>
              <w:tc>
                <w:tcPr>
                  <w:tcW w:w="3060" w:type="dxa"/>
                </w:tcPr>
                <w:p w14:paraId="67599D71" w14:textId="77777777" w:rsidR="00F47A5B" w:rsidRDefault="00F47A5B">
                  <w:pPr>
                    <w:pStyle w:val="EmptyCellLayoutStyle"/>
                    <w:spacing w:after="0" w:line="240" w:lineRule="auto"/>
                  </w:pPr>
                </w:p>
              </w:tc>
            </w:tr>
          </w:tbl>
          <w:p w14:paraId="5500E674" w14:textId="77777777" w:rsidR="00F47A5B" w:rsidRDefault="00F47A5B">
            <w:pPr>
              <w:spacing w:after="0" w:line="240" w:lineRule="auto"/>
            </w:pPr>
          </w:p>
        </w:tc>
        <w:tc>
          <w:tcPr>
            <w:tcW w:w="179" w:type="dxa"/>
          </w:tcPr>
          <w:p w14:paraId="1E95C556" w14:textId="77777777" w:rsidR="00F47A5B" w:rsidRDefault="00F47A5B">
            <w:pPr>
              <w:pStyle w:val="EmptyCellLayoutStyle"/>
              <w:spacing w:after="0" w:line="240" w:lineRule="auto"/>
            </w:pPr>
          </w:p>
        </w:tc>
      </w:tr>
      <w:tr w:rsidR="00F47A5B" w14:paraId="1EE32A22" w14:textId="77777777">
        <w:trPr>
          <w:trHeight w:val="99"/>
        </w:trPr>
        <w:tc>
          <w:tcPr>
            <w:tcW w:w="179" w:type="dxa"/>
          </w:tcPr>
          <w:p w14:paraId="53C5CCBA" w14:textId="77777777" w:rsidR="00F47A5B" w:rsidRDefault="00F47A5B">
            <w:pPr>
              <w:pStyle w:val="EmptyCellLayoutStyle"/>
              <w:spacing w:after="0" w:line="240" w:lineRule="auto"/>
            </w:pPr>
          </w:p>
        </w:tc>
        <w:tc>
          <w:tcPr>
            <w:tcW w:w="0" w:type="dxa"/>
          </w:tcPr>
          <w:p w14:paraId="664BD901" w14:textId="77777777" w:rsidR="00F47A5B" w:rsidRDefault="00F47A5B">
            <w:pPr>
              <w:pStyle w:val="EmptyCellLayoutStyle"/>
              <w:spacing w:after="0" w:line="240" w:lineRule="auto"/>
            </w:pPr>
          </w:p>
        </w:tc>
        <w:tc>
          <w:tcPr>
            <w:tcW w:w="0" w:type="dxa"/>
          </w:tcPr>
          <w:p w14:paraId="06D0E89D" w14:textId="77777777" w:rsidR="00F47A5B" w:rsidRDefault="00F47A5B">
            <w:pPr>
              <w:pStyle w:val="EmptyCellLayoutStyle"/>
              <w:spacing w:after="0" w:line="240" w:lineRule="auto"/>
            </w:pPr>
          </w:p>
        </w:tc>
        <w:tc>
          <w:tcPr>
            <w:tcW w:w="11159" w:type="dxa"/>
          </w:tcPr>
          <w:p w14:paraId="17787C12" w14:textId="77777777" w:rsidR="00F47A5B" w:rsidRDefault="00F47A5B">
            <w:pPr>
              <w:pStyle w:val="EmptyCellLayoutStyle"/>
              <w:spacing w:after="0" w:line="240" w:lineRule="auto"/>
            </w:pPr>
          </w:p>
        </w:tc>
        <w:tc>
          <w:tcPr>
            <w:tcW w:w="179" w:type="dxa"/>
          </w:tcPr>
          <w:p w14:paraId="043C7863" w14:textId="77777777" w:rsidR="00F47A5B" w:rsidRDefault="00F47A5B">
            <w:pPr>
              <w:pStyle w:val="EmptyCellLayoutStyle"/>
              <w:spacing w:after="0" w:line="240" w:lineRule="auto"/>
            </w:pPr>
          </w:p>
        </w:tc>
      </w:tr>
      <w:tr w:rsidR="004853B8" w14:paraId="103AEC44" w14:textId="77777777" w:rsidTr="004853B8">
        <w:tc>
          <w:tcPr>
            <w:tcW w:w="179" w:type="dxa"/>
          </w:tcPr>
          <w:p w14:paraId="0BD42EB9" w14:textId="77777777" w:rsidR="00F47A5B" w:rsidRDefault="00F47A5B">
            <w:pPr>
              <w:pStyle w:val="EmptyCellLayoutStyle"/>
              <w:spacing w:after="0" w:line="240" w:lineRule="auto"/>
            </w:pPr>
          </w:p>
        </w:tc>
        <w:tc>
          <w:tcPr>
            <w:tcW w:w="0" w:type="dxa"/>
          </w:tcPr>
          <w:p w14:paraId="661136E9" w14:textId="77777777" w:rsidR="00F47A5B" w:rsidRDefault="00F47A5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47A5B" w14:paraId="6C492E3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47A5B" w14:paraId="39B8A9C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D748254" w14:textId="77777777" w:rsidR="00F47A5B" w:rsidRDefault="00CE4F1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C5537C3" w14:textId="77777777" w:rsidR="00F47A5B" w:rsidRDefault="00F47A5B">
                  <w:pPr>
                    <w:spacing w:after="0" w:line="240" w:lineRule="auto"/>
                  </w:pPr>
                </w:p>
              </w:tc>
            </w:tr>
            <w:tr w:rsidR="00F47A5B" w14:paraId="587E24FC" w14:textId="77777777">
              <w:trPr>
                <w:trHeight w:val="20"/>
              </w:trPr>
              <w:tc>
                <w:tcPr>
                  <w:tcW w:w="11160" w:type="dxa"/>
                  <w:tcBorders>
                    <w:left w:val="single" w:sz="15" w:space="0" w:color="000000"/>
                    <w:right w:val="single" w:sz="15" w:space="0" w:color="000000"/>
                  </w:tcBorders>
                </w:tcPr>
                <w:p w14:paraId="4E7E25D4" w14:textId="77777777" w:rsidR="00F47A5B" w:rsidRDefault="00F47A5B">
                  <w:pPr>
                    <w:pStyle w:val="EmptyCellLayoutStyle"/>
                    <w:spacing w:after="0" w:line="240" w:lineRule="auto"/>
                  </w:pPr>
                </w:p>
              </w:tc>
            </w:tr>
            <w:tr w:rsidR="00F47A5B" w14:paraId="47B044D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F47A5B" w14:paraId="0497FC23" w14:textId="77777777">
                    <w:trPr>
                      <w:trHeight w:val="282"/>
                    </w:trPr>
                    <w:tc>
                      <w:tcPr>
                        <w:tcW w:w="5580" w:type="dxa"/>
                        <w:tcBorders>
                          <w:top w:val="nil"/>
                          <w:left w:val="nil"/>
                          <w:bottom w:val="nil"/>
                          <w:right w:val="nil"/>
                        </w:tcBorders>
                        <w:tcMar>
                          <w:top w:w="39" w:type="dxa"/>
                          <w:left w:w="39" w:type="dxa"/>
                          <w:bottom w:w="39" w:type="dxa"/>
                          <w:right w:w="39" w:type="dxa"/>
                        </w:tcMar>
                      </w:tcPr>
                      <w:p w14:paraId="7A5DB1C2" w14:textId="77777777" w:rsidR="00F47A5B" w:rsidRDefault="00CE4F1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77953FD" w14:textId="77777777" w:rsidR="00F47A5B" w:rsidRDefault="00CE4F18">
                        <w:pPr>
                          <w:spacing w:after="0" w:line="240" w:lineRule="auto"/>
                        </w:pPr>
                        <w:r>
                          <w:rPr>
                            <w:rFonts w:ascii="Arial" w:eastAsia="Arial" w:hAnsi="Arial"/>
                            <w:b/>
                            <w:color w:val="000000"/>
                            <w:sz w:val="16"/>
                          </w:rPr>
                          <w:t>8. Department/Agency</w:t>
                        </w:r>
                      </w:p>
                    </w:tc>
                  </w:tr>
                  <w:tr w:rsidR="00F47A5B" w14:paraId="0439EA4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B07B7E" w14:textId="77777777" w:rsidR="00F47A5B" w:rsidRDefault="00F47A5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7E7420" w14:textId="77777777" w:rsidR="00F47A5B" w:rsidRDefault="00CE4F18">
                        <w:pPr>
                          <w:spacing w:after="0" w:line="240" w:lineRule="auto"/>
                        </w:pPr>
                        <w:r>
                          <w:rPr>
                            <w:rFonts w:ascii="Arial" w:eastAsia="Arial" w:hAnsi="Arial"/>
                            <w:color w:val="000000"/>
                          </w:rPr>
                          <w:t>DOC-EGELER FACILITY</w:t>
                        </w:r>
                      </w:p>
                    </w:tc>
                  </w:tr>
                  <w:tr w:rsidR="00F47A5B" w14:paraId="449FC5A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CDDB355" w14:textId="77777777" w:rsidR="00F47A5B" w:rsidRDefault="00CE4F1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35A24A" w14:textId="77777777" w:rsidR="00F47A5B" w:rsidRDefault="00CE4F18">
                        <w:pPr>
                          <w:spacing w:after="0" w:line="240" w:lineRule="auto"/>
                        </w:pPr>
                        <w:r>
                          <w:rPr>
                            <w:rFonts w:ascii="Arial" w:eastAsia="Arial" w:hAnsi="Arial"/>
                            <w:b/>
                            <w:color w:val="000000"/>
                            <w:sz w:val="16"/>
                          </w:rPr>
                          <w:t>9. Bureau (Institution, Board, or Commission)</w:t>
                        </w:r>
                      </w:p>
                    </w:tc>
                  </w:tr>
                  <w:tr w:rsidR="00F47A5B" w14:paraId="65E26B6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6D75AC" w14:textId="77777777" w:rsidR="00F47A5B" w:rsidRDefault="00F47A5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482C90" w14:textId="77777777" w:rsidR="00F47A5B" w:rsidRDefault="00F47A5B">
                        <w:pPr>
                          <w:spacing w:after="0" w:line="240" w:lineRule="auto"/>
                        </w:pPr>
                      </w:p>
                    </w:tc>
                  </w:tr>
                  <w:tr w:rsidR="00F47A5B" w14:paraId="40BE19C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A4009A4" w14:textId="77777777" w:rsidR="00F47A5B" w:rsidRDefault="00CE4F1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BEB8A3" w14:textId="77777777" w:rsidR="00F47A5B" w:rsidRDefault="00CE4F18">
                        <w:pPr>
                          <w:spacing w:after="0" w:line="240" w:lineRule="auto"/>
                        </w:pPr>
                        <w:r>
                          <w:rPr>
                            <w:rFonts w:ascii="Arial" w:eastAsia="Arial" w:hAnsi="Arial"/>
                            <w:b/>
                            <w:color w:val="000000"/>
                            <w:sz w:val="16"/>
                          </w:rPr>
                          <w:t>10. Division</w:t>
                        </w:r>
                      </w:p>
                    </w:tc>
                  </w:tr>
                  <w:tr w:rsidR="00F47A5B" w14:paraId="7BD2D8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F0F6CF" w14:textId="77777777" w:rsidR="00F47A5B" w:rsidRDefault="00CE4F18">
                        <w:pPr>
                          <w:spacing w:after="0" w:line="240" w:lineRule="auto"/>
                        </w:pPr>
                        <w:r>
                          <w:rPr>
                            <w:rFonts w:ascii="Arial" w:eastAsia="Arial" w:hAnsi="Arial"/>
                            <w:color w:val="000000"/>
                          </w:rPr>
                          <w:t>Mental Health Services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395085" w14:textId="77777777" w:rsidR="00F47A5B" w:rsidRDefault="00F47A5B">
                        <w:pPr>
                          <w:spacing w:after="0" w:line="240" w:lineRule="auto"/>
                        </w:pPr>
                      </w:p>
                    </w:tc>
                  </w:tr>
                  <w:tr w:rsidR="00F47A5B" w14:paraId="1A3BC5A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CF674C" w14:textId="77777777" w:rsidR="00F47A5B" w:rsidRDefault="00CE4F1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BAB197" w14:textId="77777777" w:rsidR="00F47A5B" w:rsidRDefault="00CE4F18">
                        <w:pPr>
                          <w:spacing w:after="0" w:line="240" w:lineRule="auto"/>
                        </w:pPr>
                        <w:r>
                          <w:rPr>
                            <w:rFonts w:ascii="Arial" w:eastAsia="Arial" w:hAnsi="Arial"/>
                            <w:b/>
                            <w:color w:val="000000"/>
                            <w:sz w:val="16"/>
                          </w:rPr>
                          <w:t>11. Section</w:t>
                        </w:r>
                      </w:p>
                    </w:tc>
                  </w:tr>
                  <w:tr w:rsidR="00F47A5B" w14:paraId="2404BC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1B2CD5" w14:textId="77777777" w:rsidR="00F47A5B" w:rsidRDefault="00CE4F18">
                        <w:pPr>
                          <w:spacing w:after="0" w:line="240" w:lineRule="auto"/>
                        </w:pPr>
                        <w:r>
                          <w:rPr>
                            <w:rFonts w:ascii="Arial" w:eastAsia="Arial" w:hAnsi="Arial"/>
                            <w:color w:val="000000"/>
                          </w:rPr>
                          <w:t>Unit Chief</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939695" w14:textId="77777777" w:rsidR="00F47A5B" w:rsidRDefault="00F47A5B">
                        <w:pPr>
                          <w:spacing w:after="0" w:line="240" w:lineRule="auto"/>
                        </w:pPr>
                      </w:p>
                    </w:tc>
                  </w:tr>
                  <w:tr w:rsidR="00F47A5B" w14:paraId="28A4E0E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4C4550E" w14:textId="77777777" w:rsidR="00F47A5B" w:rsidRDefault="00CE4F1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FFF69E" w14:textId="77777777" w:rsidR="00F47A5B" w:rsidRDefault="00CE4F18">
                        <w:pPr>
                          <w:spacing w:after="0" w:line="240" w:lineRule="auto"/>
                        </w:pPr>
                        <w:r>
                          <w:rPr>
                            <w:rFonts w:ascii="Arial" w:eastAsia="Arial" w:hAnsi="Arial"/>
                            <w:b/>
                            <w:color w:val="000000"/>
                            <w:sz w:val="16"/>
                          </w:rPr>
                          <w:t>12. Unit</w:t>
                        </w:r>
                      </w:p>
                    </w:tc>
                  </w:tr>
                  <w:tr w:rsidR="00F47A5B" w14:paraId="027A320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546E55" w14:textId="77777777" w:rsidR="00F47A5B" w:rsidRDefault="00CE4F18">
                        <w:pPr>
                          <w:spacing w:after="0" w:line="240" w:lineRule="auto"/>
                        </w:pPr>
                        <w:r>
                          <w:rPr>
                            <w:rFonts w:ascii="Arial" w:eastAsia="Arial" w:hAnsi="Arial"/>
                            <w:color w:val="000000"/>
                          </w:rPr>
                          <w:t>BARRETT, MICHAEL D;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19951C" w14:textId="77777777" w:rsidR="00F47A5B" w:rsidRDefault="00F47A5B">
                        <w:pPr>
                          <w:spacing w:after="0" w:line="240" w:lineRule="auto"/>
                        </w:pPr>
                      </w:p>
                    </w:tc>
                  </w:tr>
                  <w:tr w:rsidR="00F47A5B" w14:paraId="702C893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4DE3519" w14:textId="77777777" w:rsidR="00F47A5B" w:rsidRDefault="00CE4F1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BA7D1E7" w14:textId="77777777" w:rsidR="00F47A5B" w:rsidRDefault="00CE4F18">
                        <w:pPr>
                          <w:spacing w:after="0" w:line="240" w:lineRule="auto"/>
                        </w:pPr>
                        <w:r>
                          <w:rPr>
                            <w:rFonts w:ascii="Arial" w:eastAsia="Arial" w:hAnsi="Arial"/>
                            <w:b/>
                            <w:color w:val="000000"/>
                            <w:sz w:val="16"/>
                          </w:rPr>
                          <w:t>13. Work Location (City and Address)/Hours of Work</w:t>
                        </w:r>
                      </w:p>
                    </w:tc>
                  </w:tr>
                  <w:tr w:rsidR="00F47A5B" w14:paraId="7C6509D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9A1950" w14:textId="77777777" w:rsidR="00F47A5B" w:rsidRDefault="00CE4F18">
                        <w:pPr>
                          <w:spacing w:after="0" w:line="240" w:lineRule="auto"/>
                        </w:pPr>
                        <w:r>
                          <w:rPr>
                            <w:rFonts w:ascii="Arial" w:eastAsia="Arial" w:hAnsi="Arial"/>
                            <w:color w:val="000000"/>
                          </w:rPr>
                          <w:t>MAJERCZYK, BRIAN;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CA13C3" w14:textId="77777777" w:rsidR="00F47A5B" w:rsidRDefault="00CE4F18">
                        <w:pPr>
                          <w:spacing w:after="0" w:line="240" w:lineRule="auto"/>
                        </w:pPr>
                        <w:r>
                          <w:rPr>
                            <w:rFonts w:ascii="Arial" w:eastAsia="Arial" w:hAnsi="Arial"/>
                            <w:color w:val="000000"/>
                          </w:rPr>
                          <w:t xml:space="preserve"> / 80 biweekly / varies</w:t>
                        </w:r>
                      </w:p>
                    </w:tc>
                  </w:tr>
                </w:tbl>
                <w:p w14:paraId="4B383E06" w14:textId="77777777" w:rsidR="00F47A5B" w:rsidRDefault="00F47A5B">
                  <w:pPr>
                    <w:spacing w:after="0" w:line="240" w:lineRule="auto"/>
                  </w:pPr>
                </w:p>
              </w:tc>
            </w:tr>
            <w:tr w:rsidR="00F47A5B" w14:paraId="3541998D" w14:textId="77777777">
              <w:trPr>
                <w:trHeight w:val="14"/>
              </w:trPr>
              <w:tc>
                <w:tcPr>
                  <w:tcW w:w="11160" w:type="dxa"/>
                  <w:tcBorders>
                    <w:left w:val="single" w:sz="15" w:space="0" w:color="000000"/>
                    <w:bottom w:val="single" w:sz="7" w:space="0" w:color="000000"/>
                    <w:right w:val="single" w:sz="15" w:space="0" w:color="000000"/>
                  </w:tcBorders>
                </w:tcPr>
                <w:p w14:paraId="504D018F" w14:textId="77777777" w:rsidR="00F47A5B" w:rsidRDefault="00F47A5B">
                  <w:pPr>
                    <w:pStyle w:val="EmptyCellLayoutStyle"/>
                    <w:spacing w:after="0" w:line="240" w:lineRule="auto"/>
                  </w:pPr>
                </w:p>
              </w:tc>
            </w:tr>
          </w:tbl>
          <w:p w14:paraId="30AC7E74" w14:textId="77777777" w:rsidR="00F47A5B" w:rsidRDefault="00F47A5B">
            <w:pPr>
              <w:spacing w:after="0" w:line="240" w:lineRule="auto"/>
            </w:pPr>
          </w:p>
        </w:tc>
        <w:tc>
          <w:tcPr>
            <w:tcW w:w="179" w:type="dxa"/>
          </w:tcPr>
          <w:p w14:paraId="04FA4522" w14:textId="77777777" w:rsidR="00F47A5B" w:rsidRDefault="00F47A5B">
            <w:pPr>
              <w:pStyle w:val="EmptyCellLayoutStyle"/>
              <w:spacing w:after="0" w:line="240" w:lineRule="auto"/>
            </w:pPr>
          </w:p>
        </w:tc>
      </w:tr>
      <w:tr w:rsidR="004853B8" w14:paraId="1362A63B" w14:textId="77777777" w:rsidTr="004853B8">
        <w:tc>
          <w:tcPr>
            <w:tcW w:w="179" w:type="dxa"/>
          </w:tcPr>
          <w:p w14:paraId="3F86A80C" w14:textId="77777777" w:rsidR="00F47A5B" w:rsidRDefault="00F47A5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47A5B" w14:paraId="49D578C4" w14:textId="77777777">
              <w:trPr>
                <w:trHeight w:val="36"/>
              </w:trPr>
              <w:tc>
                <w:tcPr>
                  <w:tcW w:w="0" w:type="dxa"/>
                  <w:tcBorders>
                    <w:top w:val="single" w:sz="7" w:space="0" w:color="000000"/>
                    <w:left w:val="single" w:sz="15" w:space="0" w:color="000000"/>
                  </w:tcBorders>
                </w:tcPr>
                <w:p w14:paraId="2BE9A8CE" w14:textId="77777777" w:rsidR="00F47A5B" w:rsidRDefault="00F47A5B">
                  <w:pPr>
                    <w:pStyle w:val="EmptyCellLayoutStyle"/>
                    <w:spacing w:after="0" w:line="240" w:lineRule="auto"/>
                  </w:pPr>
                </w:p>
              </w:tc>
              <w:tc>
                <w:tcPr>
                  <w:tcW w:w="5220" w:type="dxa"/>
                  <w:tcBorders>
                    <w:top w:val="single" w:sz="7" w:space="0" w:color="000000"/>
                  </w:tcBorders>
                </w:tcPr>
                <w:p w14:paraId="3DFDB583" w14:textId="77777777" w:rsidR="00F47A5B" w:rsidRDefault="00F47A5B">
                  <w:pPr>
                    <w:pStyle w:val="EmptyCellLayoutStyle"/>
                    <w:spacing w:after="0" w:line="240" w:lineRule="auto"/>
                  </w:pPr>
                </w:p>
              </w:tc>
              <w:tc>
                <w:tcPr>
                  <w:tcW w:w="5759" w:type="dxa"/>
                  <w:tcBorders>
                    <w:top w:val="single" w:sz="7" w:space="0" w:color="000000"/>
                  </w:tcBorders>
                </w:tcPr>
                <w:p w14:paraId="492931CA" w14:textId="77777777" w:rsidR="00F47A5B" w:rsidRDefault="00F47A5B">
                  <w:pPr>
                    <w:pStyle w:val="EmptyCellLayoutStyle"/>
                    <w:spacing w:after="0" w:line="240" w:lineRule="auto"/>
                  </w:pPr>
                </w:p>
              </w:tc>
              <w:tc>
                <w:tcPr>
                  <w:tcW w:w="180" w:type="dxa"/>
                  <w:tcBorders>
                    <w:top w:val="single" w:sz="7" w:space="0" w:color="000000"/>
                    <w:right w:val="single" w:sz="15" w:space="0" w:color="000000"/>
                  </w:tcBorders>
                </w:tcPr>
                <w:p w14:paraId="4C67EBFF" w14:textId="77777777" w:rsidR="00F47A5B" w:rsidRDefault="00F47A5B">
                  <w:pPr>
                    <w:pStyle w:val="EmptyCellLayoutStyle"/>
                    <w:spacing w:after="0" w:line="240" w:lineRule="auto"/>
                  </w:pPr>
                </w:p>
              </w:tc>
            </w:tr>
            <w:tr w:rsidR="00F47A5B" w14:paraId="6870BAE0" w14:textId="77777777">
              <w:trPr>
                <w:trHeight w:val="270"/>
              </w:trPr>
              <w:tc>
                <w:tcPr>
                  <w:tcW w:w="0" w:type="dxa"/>
                  <w:tcBorders>
                    <w:left w:val="single" w:sz="15" w:space="0" w:color="000000"/>
                  </w:tcBorders>
                </w:tcPr>
                <w:p w14:paraId="1D86DCF5"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47A5B" w14:paraId="38F49220" w14:textId="77777777">
                    <w:trPr>
                      <w:trHeight w:val="192"/>
                    </w:trPr>
                    <w:tc>
                      <w:tcPr>
                        <w:tcW w:w="5220" w:type="dxa"/>
                        <w:tcBorders>
                          <w:top w:val="nil"/>
                          <w:left w:val="nil"/>
                          <w:bottom w:val="nil"/>
                          <w:right w:val="nil"/>
                        </w:tcBorders>
                        <w:tcMar>
                          <w:top w:w="39" w:type="dxa"/>
                          <w:left w:w="39" w:type="dxa"/>
                          <w:bottom w:w="39" w:type="dxa"/>
                          <w:right w:w="39" w:type="dxa"/>
                        </w:tcMar>
                      </w:tcPr>
                      <w:p w14:paraId="59D7701B" w14:textId="77777777" w:rsidR="00F47A5B" w:rsidRDefault="00CE4F18">
                        <w:pPr>
                          <w:spacing w:after="0" w:line="240" w:lineRule="auto"/>
                        </w:pPr>
                        <w:r>
                          <w:rPr>
                            <w:rFonts w:ascii="Arial" w:eastAsia="Arial" w:hAnsi="Arial"/>
                            <w:b/>
                            <w:color w:val="000000"/>
                            <w:sz w:val="16"/>
                          </w:rPr>
                          <w:t>14. General Summary of Function/Purpose of Position</w:t>
                        </w:r>
                      </w:p>
                    </w:tc>
                  </w:tr>
                </w:tbl>
                <w:p w14:paraId="1996B90F" w14:textId="77777777" w:rsidR="00F47A5B" w:rsidRDefault="00F47A5B">
                  <w:pPr>
                    <w:spacing w:after="0" w:line="240" w:lineRule="auto"/>
                  </w:pPr>
                </w:p>
              </w:tc>
              <w:tc>
                <w:tcPr>
                  <w:tcW w:w="5759" w:type="dxa"/>
                </w:tcPr>
                <w:p w14:paraId="46462959" w14:textId="77777777" w:rsidR="00F47A5B" w:rsidRDefault="00F47A5B">
                  <w:pPr>
                    <w:pStyle w:val="EmptyCellLayoutStyle"/>
                    <w:spacing w:after="0" w:line="240" w:lineRule="auto"/>
                  </w:pPr>
                </w:p>
              </w:tc>
              <w:tc>
                <w:tcPr>
                  <w:tcW w:w="180" w:type="dxa"/>
                  <w:tcBorders>
                    <w:right w:val="single" w:sz="15" w:space="0" w:color="000000"/>
                  </w:tcBorders>
                </w:tcPr>
                <w:p w14:paraId="0CAD1E51" w14:textId="77777777" w:rsidR="00F47A5B" w:rsidRDefault="00F47A5B">
                  <w:pPr>
                    <w:pStyle w:val="EmptyCellLayoutStyle"/>
                    <w:spacing w:after="0" w:line="240" w:lineRule="auto"/>
                  </w:pPr>
                </w:p>
              </w:tc>
            </w:tr>
            <w:tr w:rsidR="00F47A5B" w14:paraId="41AD6C63" w14:textId="77777777">
              <w:trPr>
                <w:trHeight w:val="53"/>
              </w:trPr>
              <w:tc>
                <w:tcPr>
                  <w:tcW w:w="0" w:type="dxa"/>
                  <w:tcBorders>
                    <w:left w:val="single" w:sz="15" w:space="0" w:color="000000"/>
                  </w:tcBorders>
                </w:tcPr>
                <w:p w14:paraId="47BE1F15" w14:textId="77777777" w:rsidR="00F47A5B" w:rsidRDefault="00F47A5B">
                  <w:pPr>
                    <w:pStyle w:val="EmptyCellLayoutStyle"/>
                    <w:spacing w:after="0" w:line="240" w:lineRule="auto"/>
                  </w:pPr>
                </w:p>
              </w:tc>
              <w:tc>
                <w:tcPr>
                  <w:tcW w:w="5220" w:type="dxa"/>
                </w:tcPr>
                <w:p w14:paraId="63BB3E32" w14:textId="77777777" w:rsidR="00F47A5B" w:rsidRDefault="00F47A5B">
                  <w:pPr>
                    <w:pStyle w:val="EmptyCellLayoutStyle"/>
                    <w:spacing w:after="0" w:line="240" w:lineRule="auto"/>
                  </w:pPr>
                </w:p>
              </w:tc>
              <w:tc>
                <w:tcPr>
                  <w:tcW w:w="5759" w:type="dxa"/>
                </w:tcPr>
                <w:p w14:paraId="214DEEA4" w14:textId="77777777" w:rsidR="00F47A5B" w:rsidRDefault="00F47A5B">
                  <w:pPr>
                    <w:pStyle w:val="EmptyCellLayoutStyle"/>
                    <w:spacing w:after="0" w:line="240" w:lineRule="auto"/>
                  </w:pPr>
                </w:p>
              </w:tc>
              <w:tc>
                <w:tcPr>
                  <w:tcW w:w="180" w:type="dxa"/>
                  <w:tcBorders>
                    <w:right w:val="single" w:sz="15" w:space="0" w:color="000000"/>
                  </w:tcBorders>
                </w:tcPr>
                <w:p w14:paraId="45C8C153" w14:textId="77777777" w:rsidR="00F47A5B" w:rsidRDefault="00F47A5B">
                  <w:pPr>
                    <w:pStyle w:val="EmptyCellLayoutStyle"/>
                    <w:spacing w:after="0" w:line="240" w:lineRule="auto"/>
                  </w:pPr>
                </w:p>
              </w:tc>
            </w:tr>
            <w:tr w:rsidR="004853B8" w14:paraId="095AA4B5" w14:textId="77777777" w:rsidTr="004853B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47A5B" w14:paraId="3D53B86F" w14:textId="77777777">
                    <w:trPr>
                      <w:trHeight w:val="212"/>
                    </w:trPr>
                    <w:tc>
                      <w:tcPr>
                        <w:tcW w:w="10980" w:type="dxa"/>
                        <w:tcBorders>
                          <w:top w:val="nil"/>
                          <w:left w:val="nil"/>
                          <w:bottom w:val="nil"/>
                          <w:right w:val="nil"/>
                        </w:tcBorders>
                        <w:tcMar>
                          <w:top w:w="39" w:type="dxa"/>
                          <w:left w:w="39" w:type="dxa"/>
                          <w:bottom w:w="39" w:type="dxa"/>
                          <w:right w:w="39" w:type="dxa"/>
                        </w:tcMar>
                      </w:tcPr>
                      <w:p w14:paraId="3523E6A3" w14:textId="77777777" w:rsidR="00F47A5B" w:rsidRDefault="00CE4F18">
                        <w:pPr>
                          <w:spacing w:after="0" w:line="240" w:lineRule="auto"/>
                        </w:pPr>
                        <w:r>
                          <w:rPr>
                            <w:rFonts w:ascii="Arial" w:eastAsia="Arial" w:hAnsi="Arial"/>
                            <w:color w:val="000000"/>
                          </w:rPr>
                          <w:t xml:space="preserve">Planning, management, supervision, coordination, and control of all mental health treatment located in correctional facilities within their area of control. Management functions include integration of mental health services in correctional facilities, working closely with Health Care and Correctional Facilities Administration to provide quality and flexible response to mental health needs of prisoners. Functions as a member of the Warden’s Management Team and participates/advises </w:t>
                        </w:r>
                        <w:proofErr w:type="gramStart"/>
                        <w:r>
                          <w:rPr>
                            <w:rFonts w:ascii="Arial" w:eastAsia="Arial" w:hAnsi="Arial"/>
                            <w:color w:val="000000"/>
                          </w:rPr>
                          <w:t>on</w:t>
                        </w:r>
                        <w:proofErr w:type="gramEnd"/>
                        <w:r>
                          <w:rPr>
                            <w:rFonts w:ascii="Arial" w:eastAsia="Arial" w:hAnsi="Arial"/>
                            <w:color w:val="000000"/>
                          </w:rPr>
                          <w:t xml:space="preserve"> procedures and policy changes.</w:t>
                        </w:r>
                      </w:p>
                    </w:tc>
                  </w:tr>
                </w:tbl>
                <w:p w14:paraId="4FD73D29" w14:textId="77777777" w:rsidR="00F47A5B" w:rsidRDefault="00F47A5B">
                  <w:pPr>
                    <w:spacing w:after="0" w:line="240" w:lineRule="auto"/>
                  </w:pPr>
                </w:p>
              </w:tc>
              <w:tc>
                <w:tcPr>
                  <w:tcW w:w="180" w:type="dxa"/>
                  <w:tcBorders>
                    <w:right w:val="single" w:sz="15" w:space="0" w:color="000000"/>
                  </w:tcBorders>
                </w:tcPr>
                <w:p w14:paraId="013C822D" w14:textId="77777777" w:rsidR="00F47A5B" w:rsidRDefault="00F47A5B">
                  <w:pPr>
                    <w:pStyle w:val="EmptyCellLayoutStyle"/>
                    <w:spacing w:after="0" w:line="240" w:lineRule="auto"/>
                  </w:pPr>
                </w:p>
              </w:tc>
            </w:tr>
            <w:tr w:rsidR="00F47A5B" w14:paraId="0C58734E" w14:textId="77777777">
              <w:trPr>
                <w:trHeight w:val="969"/>
              </w:trPr>
              <w:tc>
                <w:tcPr>
                  <w:tcW w:w="0" w:type="dxa"/>
                  <w:tcBorders>
                    <w:left w:val="single" w:sz="15" w:space="0" w:color="000000"/>
                    <w:bottom w:val="single" w:sz="15" w:space="0" w:color="000000"/>
                  </w:tcBorders>
                </w:tcPr>
                <w:p w14:paraId="756D7B9C" w14:textId="77777777" w:rsidR="00F47A5B" w:rsidRDefault="00F47A5B">
                  <w:pPr>
                    <w:pStyle w:val="EmptyCellLayoutStyle"/>
                    <w:spacing w:after="0" w:line="240" w:lineRule="auto"/>
                  </w:pPr>
                </w:p>
              </w:tc>
              <w:tc>
                <w:tcPr>
                  <w:tcW w:w="5220" w:type="dxa"/>
                  <w:tcBorders>
                    <w:bottom w:val="single" w:sz="15" w:space="0" w:color="000000"/>
                  </w:tcBorders>
                </w:tcPr>
                <w:p w14:paraId="042BFC6F" w14:textId="77777777" w:rsidR="00F47A5B" w:rsidRDefault="00F47A5B">
                  <w:pPr>
                    <w:pStyle w:val="EmptyCellLayoutStyle"/>
                    <w:spacing w:after="0" w:line="240" w:lineRule="auto"/>
                  </w:pPr>
                </w:p>
              </w:tc>
              <w:tc>
                <w:tcPr>
                  <w:tcW w:w="5759" w:type="dxa"/>
                  <w:tcBorders>
                    <w:bottom w:val="single" w:sz="15" w:space="0" w:color="000000"/>
                  </w:tcBorders>
                </w:tcPr>
                <w:p w14:paraId="267FE7A5" w14:textId="77777777" w:rsidR="00F47A5B" w:rsidRDefault="00F47A5B">
                  <w:pPr>
                    <w:pStyle w:val="EmptyCellLayoutStyle"/>
                    <w:spacing w:after="0" w:line="240" w:lineRule="auto"/>
                  </w:pPr>
                </w:p>
              </w:tc>
              <w:tc>
                <w:tcPr>
                  <w:tcW w:w="180" w:type="dxa"/>
                  <w:tcBorders>
                    <w:bottom w:val="single" w:sz="15" w:space="0" w:color="000000"/>
                    <w:right w:val="single" w:sz="15" w:space="0" w:color="000000"/>
                  </w:tcBorders>
                </w:tcPr>
                <w:p w14:paraId="13E67D0F" w14:textId="77777777" w:rsidR="00F47A5B" w:rsidRDefault="00F47A5B">
                  <w:pPr>
                    <w:pStyle w:val="EmptyCellLayoutStyle"/>
                    <w:spacing w:after="0" w:line="240" w:lineRule="auto"/>
                  </w:pPr>
                </w:p>
              </w:tc>
            </w:tr>
          </w:tbl>
          <w:p w14:paraId="384C3C6C" w14:textId="77777777" w:rsidR="00F47A5B" w:rsidRDefault="00F47A5B">
            <w:pPr>
              <w:spacing w:after="0" w:line="240" w:lineRule="auto"/>
            </w:pPr>
          </w:p>
        </w:tc>
        <w:tc>
          <w:tcPr>
            <w:tcW w:w="179" w:type="dxa"/>
          </w:tcPr>
          <w:p w14:paraId="019A3151" w14:textId="77777777" w:rsidR="00F47A5B" w:rsidRDefault="00F47A5B">
            <w:pPr>
              <w:pStyle w:val="EmptyCellLayoutStyle"/>
              <w:spacing w:after="0" w:line="240" w:lineRule="auto"/>
            </w:pPr>
          </w:p>
        </w:tc>
      </w:tr>
    </w:tbl>
    <w:p w14:paraId="4A8FCE14" w14:textId="77777777" w:rsidR="00F47A5B" w:rsidRDefault="00CE4F1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F47A5B" w14:paraId="35B1A0CD" w14:textId="77777777">
        <w:trPr>
          <w:trHeight w:val="99"/>
        </w:trPr>
        <w:tc>
          <w:tcPr>
            <w:tcW w:w="179" w:type="dxa"/>
          </w:tcPr>
          <w:p w14:paraId="09E1C001" w14:textId="77777777" w:rsidR="00F47A5B" w:rsidRDefault="00F47A5B">
            <w:pPr>
              <w:pStyle w:val="EmptyCellLayoutStyle"/>
              <w:spacing w:after="0" w:line="240" w:lineRule="auto"/>
            </w:pPr>
          </w:p>
        </w:tc>
        <w:tc>
          <w:tcPr>
            <w:tcW w:w="0" w:type="dxa"/>
          </w:tcPr>
          <w:p w14:paraId="348FA35B" w14:textId="77777777" w:rsidR="00F47A5B" w:rsidRDefault="00F47A5B">
            <w:pPr>
              <w:pStyle w:val="EmptyCellLayoutStyle"/>
              <w:spacing w:after="0" w:line="240" w:lineRule="auto"/>
            </w:pPr>
          </w:p>
        </w:tc>
        <w:tc>
          <w:tcPr>
            <w:tcW w:w="0" w:type="dxa"/>
          </w:tcPr>
          <w:p w14:paraId="057AAE5B" w14:textId="77777777" w:rsidR="00F47A5B" w:rsidRDefault="00F47A5B">
            <w:pPr>
              <w:pStyle w:val="EmptyCellLayoutStyle"/>
              <w:spacing w:after="0" w:line="240" w:lineRule="auto"/>
            </w:pPr>
          </w:p>
        </w:tc>
        <w:tc>
          <w:tcPr>
            <w:tcW w:w="0" w:type="dxa"/>
          </w:tcPr>
          <w:p w14:paraId="4E7F99CC" w14:textId="77777777" w:rsidR="00F47A5B" w:rsidRDefault="00F47A5B">
            <w:pPr>
              <w:pStyle w:val="EmptyCellLayoutStyle"/>
              <w:spacing w:after="0" w:line="240" w:lineRule="auto"/>
            </w:pPr>
          </w:p>
        </w:tc>
        <w:tc>
          <w:tcPr>
            <w:tcW w:w="0" w:type="dxa"/>
          </w:tcPr>
          <w:p w14:paraId="103BFE8E" w14:textId="77777777" w:rsidR="00F47A5B" w:rsidRDefault="00F47A5B">
            <w:pPr>
              <w:pStyle w:val="EmptyCellLayoutStyle"/>
              <w:spacing w:after="0" w:line="240" w:lineRule="auto"/>
            </w:pPr>
          </w:p>
        </w:tc>
        <w:tc>
          <w:tcPr>
            <w:tcW w:w="0" w:type="dxa"/>
          </w:tcPr>
          <w:p w14:paraId="68A14016" w14:textId="77777777" w:rsidR="00F47A5B" w:rsidRDefault="00F47A5B">
            <w:pPr>
              <w:pStyle w:val="EmptyCellLayoutStyle"/>
              <w:spacing w:after="0" w:line="240" w:lineRule="auto"/>
            </w:pPr>
          </w:p>
        </w:tc>
        <w:tc>
          <w:tcPr>
            <w:tcW w:w="0" w:type="dxa"/>
          </w:tcPr>
          <w:p w14:paraId="0D24762B" w14:textId="77777777" w:rsidR="00F47A5B" w:rsidRDefault="00F47A5B">
            <w:pPr>
              <w:pStyle w:val="EmptyCellLayoutStyle"/>
              <w:spacing w:after="0" w:line="240" w:lineRule="auto"/>
            </w:pPr>
          </w:p>
        </w:tc>
        <w:tc>
          <w:tcPr>
            <w:tcW w:w="2505" w:type="dxa"/>
          </w:tcPr>
          <w:p w14:paraId="4AD611DB" w14:textId="77777777" w:rsidR="00F47A5B" w:rsidRDefault="00F47A5B">
            <w:pPr>
              <w:pStyle w:val="EmptyCellLayoutStyle"/>
              <w:spacing w:after="0" w:line="240" w:lineRule="auto"/>
            </w:pPr>
          </w:p>
        </w:tc>
        <w:tc>
          <w:tcPr>
            <w:tcW w:w="6120" w:type="dxa"/>
          </w:tcPr>
          <w:p w14:paraId="1177EE48" w14:textId="77777777" w:rsidR="00F47A5B" w:rsidRDefault="00F47A5B">
            <w:pPr>
              <w:pStyle w:val="EmptyCellLayoutStyle"/>
              <w:spacing w:after="0" w:line="240" w:lineRule="auto"/>
            </w:pPr>
          </w:p>
        </w:tc>
        <w:tc>
          <w:tcPr>
            <w:tcW w:w="2534" w:type="dxa"/>
          </w:tcPr>
          <w:p w14:paraId="40FCECF7" w14:textId="77777777" w:rsidR="00F47A5B" w:rsidRDefault="00F47A5B">
            <w:pPr>
              <w:pStyle w:val="EmptyCellLayoutStyle"/>
              <w:spacing w:after="0" w:line="240" w:lineRule="auto"/>
            </w:pPr>
          </w:p>
        </w:tc>
        <w:tc>
          <w:tcPr>
            <w:tcW w:w="179" w:type="dxa"/>
          </w:tcPr>
          <w:p w14:paraId="421B8B09" w14:textId="77777777" w:rsidR="00F47A5B" w:rsidRDefault="00F47A5B">
            <w:pPr>
              <w:pStyle w:val="EmptyCellLayoutStyle"/>
              <w:spacing w:after="0" w:line="240" w:lineRule="auto"/>
            </w:pPr>
          </w:p>
        </w:tc>
      </w:tr>
      <w:tr w:rsidR="004853B8" w14:paraId="2884677C" w14:textId="77777777" w:rsidTr="004853B8">
        <w:tc>
          <w:tcPr>
            <w:tcW w:w="179" w:type="dxa"/>
          </w:tcPr>
          <w:p w14:paraId="7A72ABB7" w14:textId="77777777" w:rsidR="00F47A5B" w:rsidRDefault="00F47A5B">
            <w:pPr>
              <w:pStyle w:val="EmptyCellLayoutStyle"/>
              <w:spacing w:after="0" w:line="240" w:lineRule="auto"/>
            </w:pPr>
          </w:p>
        </w:tc>
        <w:tc>
          <w:tcPr>
            <w:tcW w:w="0" w:type="dxa"/>
          </w:tcPr>
          <w:p w14:paraId="1C32841E" w14:textId="77777777" w:rsidR="00F47A5B" w:rsidRDefault="00F47A5B">
            <w:pPr>
              <w:pStyle w:val="EmptyCellLayoutStyle"/>
              <w:spacing w:after="0" w:line="240" w:lineRule="auto"/>
            </w:pPr>
          </w:p>
        </w:tc>
        <w:tc>
          <w:tcPr>
            <w:tcW w:w="0" w:type="dxa"/>
          </w:tcPr>
          <w:p w14:paraId="59033775" w14:textId="77777777" w:rsidR="00F47A5B" w:rsidRDefault="00F47A5B">
            <w:pPr>
              <w:pStyle w:val="EmptyCellLayoutStyle"/>
              <w:spacing w:after="0" w:line="240" w:lineRule="auto"/>
            </w:pPr>
          </w:p>
        </w:tc>
        <w:tc>
          <w:tcPr>
            <w:tcW w:w="0" w:type="dxa"/>
          </w:tcPr>
          <w:p w14:paraId="6B73650F" w14:textId="77777777" w:rsidR="00F47A5B" w:rsidRDefault="00F47A5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4853B8" w14:paraId="7DF73B1C" w14:textId="77777777" w:rsidTr="004853B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F47A5B" w14:paraId="1A4F69C9" w14:textId="77777777">
                    <w:trPr>
                      <w:trHeight w:val="822"/>
                    </w:trPr>
                    <w:tc>
                      <w:tcPr>
                        <w:tcW w:w="11160" w:type="dxa"/>
                        <w:tcBorders>
                          <w:top w:val="nil"/>
                          <w:left w:val="nil"/>
                          <w:bottom w:val="nil"/>
                          <w:right w:val="nil"/>
                        </w:tcBorders>
                        <w:tcMar>
                          <w:top w:w="39" w:type="dxa"/>
                          <w:left w:w="39" w:type="dxa"/>
                          <w:bottom w:w="39" w:type="dxa"/>
                          <w:right w:w="39" w:type="dxa"/>
                        </w:tcMar>
                      </w:tcPr>
                      <w:p w14:paraId="44F8DD52" w14:textId="77777777" w:rsidR="00F47A5B" w:rsidRDefault="00CE4F1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399F312" w14:textId="77777777" w:rsidR="00F47A5B" w:rsidRDefault="00F47A5B">
                  <w:pPr>
                    <w:spacing w:after="0" w:line="240" w:lineRule="auto"/>
                  </w:pPr>
                </w:p>
              </w:tc>
            </w:tr>
            <w:tr w:rsidR="00F47A5B" w14:paraId="69918198" w14:textId="77777777">
              <w:tc>
                <w:tcPr>
                  <w:tcW w:w="0" w:type="dxa"/>
                  <w:tcBorders>
                    <w:left w:val="single" w:sz="15" w:space="0" w:color="000000"/>
                    <w:bottom w:val="single" w:sz="7" w:space="0" w:color="000000"/>
                  </w:tcBorders>
                </w:tcPr>
                <w:p w14:paraId="10A3AD11" w14:textId="77777777" w:rsidR="00F47A5B" w:rsidRDefault="00F47A5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F47A5B" w14:paraId="6BC40691"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4853B8" w14:paraId="752DFB94" w14:textId="77777777" w:rsidTr="004853B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331D72" w14:textId="77777777" w:rsidR="00F47A5B" w:rsidRDefault="00CE4F18">
                              <w:pPr>
                                <w:spacing w:after="0" w:line="240" w:lineRule="auto"/>
                              </w:pPr>
                              <w:r>
                                <w:rPr>
                                  <w:rFonts w:ascii="Arial" w:eastAsia="Arial" w:hAnsi="Arial"/>
                                  <w:b/>
                                  <w:color w:val="000000"/>
                                  <w:sz w:val="16"/>
                                </w:rPr>
                                <w:t>Duty 1</w:t>
                              </w:r>
                            </w:p>
                          </w:tc>
                        </w:tr>
                        <w:tr w:rsidR="00F47A5B" w14:paraId="58D394EE" w14:textId="77777777">
                          <w:trPr>
                            <w:trHeight w:val="282"/>
                          </w:trPr>
                          <w:tc>
                            <w:tcPr>
                              <w:tcW w:w="8004" w:type="dxa"/>
                              <w:tcBorders>
                                <w:top w:val="nil"/>
                                <w:left w:val="nil"/>
                                <w:bottom w:val="nil"/>
                                <w:right w:val="nil"/>
                              </w:tcBorders>
                              <w:tcMar>
                                <w:top w:w="39" w:type="dxa"/>
                                <w:left w:w="39" w:type="dxa"/>
                                <w:bottom w:w="39" w:type="dxa"/>
                                <w:right w:w="39" w:type="dxa"/>
                              </w:tcMar>
                            </w:tcPr>
                            <w:p w14:paraId="00194B97" w14:textId="77777777" w:rsidR="00F47A5B" w:rsidRDefault="00CE4F1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7585D8" w14:textId="77777777" w:rsidR="00F47A5B" w:rsidRDefault="00CE4F1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89C8CD4" w14:textId="77777777" w:rsidR="00F47A5B" w:rsidRDefault="00CE4F18">
                              <w:pPr>
                                <w:spacing w:after="0" w:line="240" w:lineRule="auto"/>
                              </w:pPr>
                              <w:r>
                                <w:rPr>
                                  <w:rFonts w:ascii="Arial" w:eastAsia="Arial" w:hAnsi="Arial"/>
                                  <w:b/>
                                  <w:color w:val="000000"/>
                                  <w:sz w:val="16"/>
                                </w:rPr>
                                <w:t>40</w:t>
                              </w:r>
                            </w:p>
                          </w:tc>
                        </w:tr>
                        <w:tr w:rsidR="004853B8" w14:paraId="0EEE7CE8" w14:textId="77777777" w:rsidTr="004853B8">
                          <w:trPr>
                            <w:trHeight w:val="282"/>
                          </w:trPr>
                          <w:tc>
                            <w:tcPr>
                              <w:tcW w:w="8004" w:type="dxa"/>
                              <w:gridSpan w:val="3"/>
                              <w:tcBorders>
                                <w:top w:val="nil"/>
                                <w:left w:val="nil"/>
                                <w:bottom w:val="nil"/>
                                <w:right w:val="nil"/>
                              </w:tcBorders>
                              <w:tcMar>
                                <w:top w:w="39" w:type="dxa"/>
                                <w:left w:w="39" w:type="dxa"/>
                                <w:bottom w:w="39" w:type="dxa"/>
                                <w:right w:w="39" w:type="dxa"/>
                              </w:tcMar>
                            </w:tcPr>
                            <w:p w14:paraId="4805483A" w14:textId="77777777" w:rsidR="00F47A5B" w:rsidRDefault="00CE4F18">
                              <w:pPr>
                                <w:spacing w:after="0" w:line="240" w:lineRule="auto"/>
                              </w:pPr>
                              <w:r>
                                <w:rPr>
                                  <w:rFonts w:ascii="Arial" w:eastAsia="Arial" w:hAnsi="Arial"/>
                                  <w:color w:val="000000"/>
                                </w:rPr>
                                <w:t>Supervise and direct activities of all mental health staff and the mental health services provided within their area of control.</w:t>
                              </w:r>
                            </w:p>
                          </w:tc>
                        </w:tr>
                        <w:tr w:rsidR="00F47A5B" w14:paraId="142211AC" w14:textId="77777777">
                          <w:trPr>
                            <w:trHeight w:val="282"/>
                          </w:trPr>
                          <w:tc>
                            <w:tcPr>
                              <w:tcW w:w="8004" w:type="dxa"/>
                              <w:tcBorders>
                                <w:top w:val="nil"/>
                                <w:left w:val="nil"/>
                                <w:bottom w:val="nil"/>
                                <w:right w:val="nil"/>
                              </w:tcBorders>
                              <w:tcMar>
                                <w:top w:w="39" w:type="dxa"/>
                                <w:left w:w="39" w:type="dxa"/>
                                <w:bottom w:w="39" w:type="dxa"/>
                                <w:right w:w="39" w:type="dxa"/>
                              </w:tcMar>
                            </w:tcPr>
                            <w:p w14:paraId="6E3A7931" w14:textId="77777777" w:rsidR="00F47A5B" w:rsidRDefault="00CE4F1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482D62" w14:textId="77777777" w:rsidR="00F47A5B" w:rsidRDefault="00F47A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01E7AF" w14:textId="77777777" w:rsidR="00F47A5B" w:rsidRDefault="00F47A5B">
                              <w:pPr>
                                <w:spacing w:after="0" w:line="240" w:lineRule="auto"/>
                              </w:pPr>
                            </w:p>
                          </w:tc>
                        </w:tr>
                        <w:tr w:rsidR="004853B8" w14:paraId="572F9ECF" w14:textId="77777777" w:rsidTr="004853B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0CB8F1" w14:textId="77777777" w:rsidR="00F47A5B" w:rsidRDefault="00CE4F18">
                              <w:pPr>
                                <w:spacing w:after="0" w:line="240" w:lineRule="auto"/>
                              </w:pPr>
                              <w:r>
                                <w:rPr>
                                  <w:rFonts w:ascii="Arial" w:eastAsia="Arial" w:hAnsi="Arial"/>
                                  <w:color w:val="000000"/>
                                  <w:sz w:val="16"/>
                                </w:rPr>
                                <w:t xml:space="preserve">Work with Assistant Mental Health Director to hire, evaluate, and take corrective action with supervised staff. · Provide clinical/programmatic, policy, protocol and administrative direction to mental health staff. · Provide ongoing clinical supervision for every direct service provider on treatment team. Maintain an individualized supervision plan for each direct service provider. Provide clinical staff with quarterly feedback on clinical activities. Highlight strengths and outline </w:t>
                              </w:r>
                              <w:proofErr w:type="gramStart"/>
                              <w:r>
                                <w:rPr>
                                  <w:rFonts w:ascii="Arial" w:eastAsia="Arial" w:hAnsi="Arial"/>
                                  <w:color w:val="000000"/>
                                  <w:sz w:val="16"/>
                                </w:rPr>
                                <w:t>course</w:t>
                              </w:r>
                              <w:proofErr w:type="gramEnd"/>
                              <w:r>
                                <w:rPr>
                                  <w:rFonts w:ascii="Arial" w:eastAsia="Arial" w:hAnsi="Arial"/>
                                  <w:color w:val="000000"/>
                                  <w:sz w:val="16"/>
                                </w:rPr>
                                <w:t xml:space="preserve"> </w:t>
                              </w:r>
                              <w:proofErr w:type="gramStart"/>
                              <w:r>
                                <w:rPr>
                                  <w:rFonts w:ascii="Arial" w:eastAsia="Arial" w:hAnsi="Arial"/>
                                  <w:color w:val="000000"/>
                                  <w:sz w:val="16"/>
                                </w:rPr>
                                <w:t>of</w:t>
                              </w:r>
                              <w:proofErr w:type="gramEnd"/>
                              <w:r>
                                <w:rPr>
                                  <w:rFonts w:ascii="Arial" w:eastAsia="Arial" w:hAnsi="Arial"/>
                                  <w:color w:val="000000"/>
                                  <w:sz w:val="16"/>
                                </w:rPr>
                                <w:t xml:space="preserve"> ongoing clinical supervision in areas that the employee needs to develop further. · Coordinate mental health services with prisoner needs within the facility’s organizational structure. · Complete annual performance evaluations for subordinates timely utilizing the standardized format. · Identify performance issues and rule violations; monitor time and attendance; take corrective action as necessary. · Chair monthly meetings with mental health staff and communicate information and </w:t>
                              </w:r>
                              <w:proofErr w:type="gramStart"/>
                              <w:r>
                                <w:rPr>
                                  <w:rFonts w:ascii="Arial" w:eastAsia="Arial" w:hAnsi="Arial"/>
                                  <w:color w:val="000000"/>
                                  <w:sz w:val="16"/>
                                </w:rPr>
                                <w:t>direction</w:t>
                              </w:r>
                              <w:proofErr w:type="gramEnd"/>
                              <w:r>
                                <w:rPr>
                                  <w:rFonts w:ascii="Arial" w:eastAsia="Arial" w:hAnsi="Arial"/>
                                  <w:color w:val="000000"/>
                                  <w:sz w:val="16"/>
                                </w:rPr>
                                <w:t xml:space="preserve"> to sta</w:t>
                              </w:r>
                              <w:r>
                                <w:rPr>
                                  <w:rFonts w:ascii="Arial" w:eastAsia="Arial" w:hAnsi="Arial"/>
                                  <w:color w:val="000000"/>
                                  <w:sz w:val="16"/>
                                </w:rPr>
                                <w:t>ff as needed. Ensure each clinician presents one case for the OPT monthly Case Consultation portion of the meetings and prisoner is present. · Chair interdisciplinary Treatment Team meetings; ensure meetings are scheduled and held as required for all levels of care except OPT. · Oversee, direct, provide, and monitor timely identification and treatment of mentally ill prisoners and prisoners who have the potential of self-harm or suicidal behaviors, assuring timely evaluations and referrals to the appropriat</w:t>
                              </w:r>
                              <w:r>
                                <w:rPr>
                                  <w:rFonts w:ascii="Arial" w:eastAsia="Arial" w:hAnsi="Arial"/>
                                  <w:color w:val="000000"/>
                                  <w:sz w:val="16"/>
                                </w:rPr>
                                <w:t>e level of care as necessary. · Oversee and monitor delivery of group therapy, including Michigan Sex Offender Program, as well as the assaultive offender group for RTP, ASRP and youthful offenders. · Monitor the PA 252 hearing process for appropriateness. Assist with panel hearings as needed.</w:t>
                              </w:r>
                            </w:p>
                          </w:tc>
                        </w:tr>
                        <w:tr w:rsidR="004853B8" w14:paraId="14FE6D05" w14:textId="77777777" w:rsidTr="004853B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8EC53DF" w14:textId="77777777" w:rsidR="00F47A5B" w:rsidRDefault="00CE4F18">
                              <w:pPr>
                                <w:spacing w:after="0" w:line="240" w:lineRule="auto"/>
                              </w:pPr>
                              <w:r>
                                <w:rPr>
                                  <w:rFonts w:ascii="Arial" w:eastAsia="Arial" w:hAnsi="Arial"/>
                                  <w:b/>
                                  <w:color w:val="000000"/>
                                  <w:sz w:val="16"/>
                                </w:rPr>
                                <w:t>Duty 2</w:t>
                              </w:r>
                            </w:p>
                          </w:tc>
                        </w:tr>
                        <w:tr w:rsidR="00F47A5B" w14:paraId="4263633E" w14:textId="77777777">
                          <w:trPr>
                            <w:trHeight w:val="282"/>
                          </w:trPr>
                          <w:tc>
                            <w:tcPr>
                              <w:tcW w:w="8004" w:type="dxa"/>
                              <w:tcBorders>
                                <w:top w:val="nil"/>
                                <w:left w:val="nil"/>
                                <w:bottom w:val="nil"/>
                                <w:right w:val="nil"/>
                              </w:tcBorders>
                              <w:tcMar>
                                <w:top w:w="39" w:type="dxa"/>
                                <w:left w:w="39" w:type="dxa"/>
                                <w:bottom w:w="39" w:type="dxa"/>
                                <w:right w:w="39" w:type="dxa"/>
                              </w:tcMar>
                            </w:tcPr>
                            <w:p w14:paraId="7FA924CA" w14:textId="77777777" w:rsidR="00F47A5B" w:rsidRDefault="00CE4F1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6F560A2" w14:textId="77777777" w:rsidR="00F47A5B" w:rsidRDefault="00CE4F1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E88D515" w14:textId="77777777" w:rsidR="00F47A5B" w:rsidRDefault="00CE4F18">
                              <w:pPr>
                                <w:spacing w:after="0" w:line="240" w:lineRule="auto"/>
                              </w:pPr>
                              <w:r>
                                <w:rPr>
                                  <w:rFonts w:ascii="Arial" w:eastAsia="Arial" w:hAnsi="Arial"/>
                                  <w:b/>
                                  <w:color w:val="000000"/>
                                  <w:sz w:val="16"/>
                                </w:rPr>
                                <w:t>35</w:t>
                              </w:r>
                            </w:p>
                          </w:tc>
                        </w:tr>
                        <w:tr w:rsidR="004853B8" w14:paraId="4F8B390F" w14:textId="77777777" w:rsidTr="004853B8">
                          <w:trPr>
                            <w:trHeight w:val="282"/>
                          </w:trPr>
                          <w:tc>
                            <w:tcPr>
                              <w:tcW w:w="8004" w:type="dxa"/>
                              <w:gridSpan w:val="3"/>
                              <w:tcBorders>
                                <w:top w:val="nil"/>
                                <w:left w:val="nil"/>
                                <w:bottom w:val="nil"/>
                                <w:right w:val="nil"/>
                              </w:tcBorders>
                              <w:tcMar>
                                <w:top w:w="39" w:type="dxa"/>
                                <w:left w:w="39" w:type="dxa"/>
                                <w:bottom w:w="39" w:type="dxa"/>
                                <w:right w:w="39" w:type="dxa"/>
                              </w:tcMar>
                            </w:tcPr>
                            <w:p w14:paraId="79E3087A" w14:textId="77777777" w:rsidR="00F47A5B" w:rsidRDefault="00CE4F18">
                              <w:pPr>
                                <w:spacing w:after="0" w:line="240" w:lineRule="auto"/>
                              </w:pPr>
                              <w:r>
                                <w:rPr>
                                  <w:rFonts w:ascii="Arial" w:eastAsia="Arial" w:hAnsi="Arial"/>
                                  <w:color w:val="000000"/>
                                </w:rPr>
                                <w:t>Direct and participate in assessment activities at the unit/treatment level. Supervise, coordinate, monitor, and participate in the implementation of planned, as well as spontaneous, therapeutic interventions.</w:t>
                              </w:r>
                            </w:p>
                          </w:tc>
                        </w:tr>
                        <w:tr w:rsidR="00F47A5B" w14:paraId="2FE16C4D" w14:textId="77777777">
                          <w:trPr>
                            <w:trHeight w:val="282"/>
                          </w:trPr>
                          <w:tc>
                            <w:tcPr>
                              <w:tcW w:w="8004" w:type="dxa"/>
                              <w:tcBorders>
                                <w:top w:val="nil"/>
                                <w:left w:val="nil"/>
                                <w:bottom w:val="nil"/>
                                <w:right w:val="nil"/>
                              </w:tcBorders>
                              <w:tcMar>
                                <w:top w:w="39" w:type="dxa"/>
                                <w:left w:w="39" w:type="dxa"/>
                                <w:bottom w:w="39" w:type="dxa"/>
                                <w:right w:w="39" w:type="dxa"/>
                              </w:tcMar>
                            </w:tcPr>
                            <w:p w14:paraId="2B18E36B" w14:textId="77777777" w:rsidR="00F47A5B" w:rsidRDefault="00CE4F1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4D95A15" w14:textId="77777777" w:rsidR="00F47A5B" w:rsidRDefault="00F47A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161CC24" w14:textId="77777777" w:rsidR="00F47A5B" w:rsidRDefault="00F47A5B">
                              <w:pPr>
                                <w:spacing w:after="0" w:line="240" w:lineRule="auto"/>
                              </w:pPr>
                            </w:p>
                          </w:tc>
                        </w:tr>
                        <w:tr w:rsidR="004853B8" w14:paraId="3F8A2308" w14:textId="77777777" w:rsidTr="004853B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6049D09" w14:textId="77777777" w:rsidR="00F47A5B" w:rsidRDefault="00CE4F18">
                              <w:pPr>
                                <w:spacing w:after="0" w:line="240" w:lineRule="auto"/>
                              </w:pPr>
                              <w:r>
                                <w:rPr>
                                  <w:rFonts w:ascii="Arial" w:eastAsia="Arial" w:hAnsi="Arial"/>
                                  <w:color w:val="000000"/>
                                  <w:sz w:val="16"/>
                                </w:rPr>
                                <w:t xml:space="preserve">Provide guidance in the development of individual treatment/service plans. · Review literature, program materials and methods of treatment for use on the unit. Monitor implementation of treatment at the individual and program level. · Monitor/Supervise staff’s provision of direct treatment services within the scope of professional licensure in the areas of assessment, treatment planning, group therapy, individual psychotherapy, </w:t>
                              </w:r>
                              <w:proofErr w:type="gramStart"/>
                              <w:r>
                                <w:rPr>
                                  <w:rFonts w:ascii="Arial" w:eastAsia="Arial" w:hAnsi="Arial"/>
                                  <w:color w:val="000000"/>
                                  <w:sz w:val="16"/>
                                </w:rPr>
                                <w:t>psycho-education</w:t>
                              </w:r>
                              <w:proofErr w:type="gramEnd"/>
                              <w:r>
                                <w:rPr>
                                  <w:rFonts w:ascii="Arial" w:eastAsia="Arial" w:hAnsi="Arial"/>
                                  <w:color w:val="000000"/>
                                  <w:sz w:val="16"/>
                                </w:rPr>
                                <w:t xml:space="preserve">, co-morbid substance abuse/mental illness, crisis intervention, and case management. · Ensure staff’s completion and timeliness of all required </w:t>
                              </w:r>
                              <w:proofErr w:type="gramStart"/>
                              <w:r>
                                <w:rPr>
                                  <w:rFonts w:ascii="Arial" w:eastAsia="Arial" w:hAnsi="Arial"/>
                                  <w:color w:val="000000"/>
                                  <w:sz w:val="16"/>
                                </w:rPr>
                                <w:t>paper work</w:t>
                              </w:r>
                              <w:proofErr w:type="gramEnd"/>
                              <w:r>
                                <w:rPr>
                                  <w:rFonts w:ascii="Arial" w:eastAsia="Arial" w:hAnsi="Arial"/>
                                  <w:color w:val="000000"/>
                                  <w:sz w:val="16"/>
                                </w:rPr>
                                <w:t xml:space="preserve"> and documentation in the COMS EHR as required including the use of scheduling in COMS. · Audit all daily and weekly OMS/COMS reports for adherence to policy and standards. Take action to correct deficiencies.</w:t>
                              </w:r>
                            </w:p>
                          </w:tc>
                        </w:tr>
                        <w:tr w:rsidR="004853B8" w14:paraId="1CC4BE39" w14:textId="77777777" w:rsidTr="004853B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16EC0C0" w14:textId="77777777" w:rsidR="00F47A5B" w:rsidRDefault="00CE4F18">
                              <w:pPr>
                                <w:spacing w:after="0" w:line="240" w:lineRule="auto"/>
                              </w:pPr>
                              <w:r>
                                <w:rPr>
                                  <w:rFonts w:ascii="Arial" w:eastAsia="Arial" w:hAnsi="Arial"/>
                                  <w:b/>
                                  <w:color w:val="000000"/>
                                  <w:sz w:val="16"/>
                                </w:rPr>
                                <w:t>Duty 3</w:t>
                              </w:r>
                            </w:p>
                          </w:tc>
                        </w:tr>
                        <w:tr w:rsidR="00F47A5B" w14:paraId="4E636760" w14:textId="77777777">
                          <w:trPr>
                            <w:trHeight w:val="282"/>
                          </w:trPr>
                          <w:tc>
                            <w:tcPr>
                              <w:tcW w:w="8004" w:type="dxa"/>
                              <w:tcBorders>
                                <w:top w:val="nil"/>
                                <w:left w:val="nil"/>
                                <w:bottom w:val="nil"/>
                                <w:right w:val="nil"/>
                              </w:tcBorders>
                              <w:tcMar>
                                <w:top w:w="39" w:type="dxa"/>
                                <w:left w:w="39" w:type="dxa"/>
                                <w:bottom w:w="39" w:type="dxa"/>
                                <w:right w:w="39" w:type="dxa"/>
                              </w:tcMar>
                            </w:tcPr>
                            <w:p w14:paraId="42C25B69" w14:textId="77777777" w:rsidR="00F47A5B" w:rsidRDefault="00CE4F1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539A8A8" w14:textId="77777777" w:rsidR="00F47A5B" w:rsidRDefault="00CE4F1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0802E3" w14:textId="77777777" w:rsidR="00F47A5B" w:rsidRDefault="00CE4F18">
                              <w:pPr>
                                <w:spacing w:after="0" w:line="240" w:lineRule="auto"/>
                              </w:pPr>
                              <w:r>
                                <w:rPr>
                                  <w:rFonts w:ascii="Arial" w:eastAsia="Arial" w:hAnsi="Arial"/>
                                  <w:b/>
                                  <w:color w:val="000000"/>
                                  <w:sz w:val="16"/>
                                </w:rPr>
                                <w:t>10</w:t>
                              </w:r>
                            </w:p>
                          </w:tc>
                        </w:tr>
                        <w:tr w:rsidR="004853B8" w14:paraId="3074F486" w14:textId="77777777" w:rsidTr="004853B8">
                          <w:trPr>
                            <w:trHeight w:val="282"/>
                          </w:trPr>
                          <w:tc>
                            <w:tcPr>
                              <w:tcW w:w="8004" w:type="dxa"/>
                              <w:gridSpan w:val="3"/>
                              <w:tcBorders>
                                <w:top w:val="nil"/>
                                <w:left w:val="nil"/>
                                <w:bottom w:val="nil"/>
                                <w:right w:val="nil"/>
                              </w:tcBorders>
                              <w:tcMar>
                                <w:top w:w="39" w:type="dxa"/>
                                <w:left w:w="39" w:type="dxa"/>
                                <w:bottom w:w="39" w:type="dxa"/>
                                <w:right w:w="39" w:type="dxa"/>
                              </w:tcMar>
                            </w:tcPr>
                            <w:p w14:paraId="5681AE75" w14:textId="77777777" w:rsidR="00F47A5B" w:rsidRDefault="00CE4F18">
                              <w:pPr>
                                <w:spacing w:after="0" w:line="240" w:lineRule="auto"/>
                              </w:pPr>
                              <w:r>
                                <w:rPr>
                                  <w:rFonts w:ascii="Arial" w:eastAsia="Arial" w:hAnsi="Arial"/>
                                  <w:color w:val="000000"/>
                                </w:rPr>
                                <w:t>Ensure the quality of mental health services under their supervision</w:t>
                              </w:r>
                            </w:p>
                          </w:tc>
                        </w:tr>
                        <w:tr w:rsidR="00F47A5B" w14:paraId="0417CF9D" w14:textId="77777777">
                          <w:trPr>
                            <w:trHeight w:val="282"/>
                          </w:trPr>
                          <w:tc>
                            <w:tcPr>
                              <w:tcW w:w="8004" w:type="dxa"/>
                              <w:tcBorders>
                                <w:top w:val="nil"/>
                                <w:left w:val="nil"/>
                                <w:bottom w:val="nil"/>
                                <w:right w:val="nil"/>
                              </w:tcBorders>
                              <w:tcMar>
                                <w:top w:w="39" w:type="dxa"/>
                                <w:left w:w="39" w:type="dxa"/>
                                <w:bottom w:w="39" w:type="dxa"/>
                                <w:right w:w="39" w:type="dxa"/>
                              </w:tcMar>
                            </w:tcPr>
                            <w:p w14:paraId="11D59837" w14:textId="77777777" w:rsidR="00F47A5B" w:rsidRDefault="00CE4F1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3D4029" w14:textId="77777777" w:rsidR="00F47A5B" w:rsidRDefault="00F47A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D337FE" w14:textId="77777777" w:rsidR="00F47A5B" w:rsidRDefault="00F47A5B">
                              <w:pPr>
                                <w:spacing w:after="0" w:line="240" w:lineRule="auto"/>
                              </w:pPr>
                            </w:p>
                          </w:tc>
                        </w:tr>
                        <w:tr w:rsidR="004853B8" w14:paraId="10D3937A" w14:textId="77777777" w:rsidTr="004853B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0846053" w14:textId="77777777" w:rsidR="00F47A5B" w:rsidRDefault="00CE4F18">
                              <w:pPr>
                                <w:spacing w:after="0" w:line="240" w:lineRule="auto"/>
                              </w:pPr>
                              <w:r>
                                <w:rPr>
                                  <w:rFonts w:ascii="Arial" w:eastAsia="Arial" w:hAnsi="Arial"/>
                                  <w:color w:val="000000"/>
                                  <w:sz w:val="16"/>
                                </w:rPr>
                                <w:t>Assist with maintaining accreditation of Mental Health Services’ programming. · Assist in identifying potential problems with the quality of mental health services in the continuum; alert Assistant Mental Health Director and assist in the provision of solutions to problem areas. · Respond timely to Performance Improvement audits and Corrective Action Plans as required/requested. · Report on Performance Improvement issues at monthly staff meetings. Encourage staff to contribute a plan of action to correct is</w:t>
                              </w:r>
                              <w:r>
                                <w:rPr>
                                  <w:rFonts w:ascii="Arial" w:eastAsia="Arial" w:hAnsi="Arial"/>
                                  <w:color w:val="000000"/>
                                  <w:sz w:val="16"/>
                                </w:rPr>
                                <w:t xml:space="preserve">sues. Report results to Assistant Mental Health Director. · Ensure mental health staff follows all policies, procedures, protocols and guidelines as well as professional standards of practice. · Work with Health Care for further integration between departments, and regional and local Performance Improvement Committees. Participate in local Performance Improvement meetings. · Initiates Performance Improvement Projects based </w:t>
                              </w:r>
                              <w:proofErr w:type="gramStart"/>
                              <w:r>
                                <w:rPr>
                                  <w:rFonts w:ascii="Arial" w:eastAsia="Arial" w:hAnsi="Arial"/>
                                  <w:color w:val="000000"/>
                                  <w:sz w:val="16"/>
                                </w:rPr>
                                <w:t>of</w:t>
                              </w:r>
                              <w:proofErr w:type="gramEnd"/>
                              <w:r>
                                <w:rPr>
                                  <w:rFonts w:ascii="Arial" w:eastAsia="Arial" w:hAnsi="Arial"/>
                                  <w:color w:val="000000"/>
                                  <w:sz w:val="16"/>
                                </w:rPr>
                                <w:t xml:space="preserve"> facility need for areas identified as needing improvement. · Audit monthly/quarter</w:t>
                              </w:r>
                              <w:r>
                                <w:rPr>
                                  <w:rFonts w:ascii="Arial" w:eastAsia="Arial" w:hAnsi="Arial"/>
                                  <w:color w:val="000000"/>
                                  <w:sz w:val="16"/>
                                </w:rPr>
                                <w:t xml:space="preserve">ly health records for the Monthly Report. Provide case managers with </w:t>
                              </w:r>
                              <w:proofErr w:type="gramStart"/>
                              <w:r>
                                <w:rPr>
                                  <w:rFonts w:ascii="Arial" w:eastAsia="Arial" w:hAnsi="Arial"/>
                                  <w:color w:val="000000"/>
                                  <w:sz w:val="16"/>
                                </w:rPr>
                                <w:t>direction</w:t>
                              </w:r>
                              <w:proofErr w:type="gramEnd"/>
                              <w:r>
                                <w:rPr>
                                  <w:rFonts w:ascii="Arial" w:eastAsia="Arial" w:hAnsi="Arial"/>
                                  <w:color w:val="000000"/>
                                  <w:sz w:val="16"/>
                                </w:rPr>
                                <w:t xml:space="preserve"> for correction/follow-up when errors are found </w:t>
                              </w:r>
                              <w:proofErr w:type="gramStart"/>
                              <w:r>
                                <w:rPr>
                                  <w:rFonts w:ascii="Arial" w:eastAsia="Arial" w:hAnsi="Arial"/>
                                  <w:color w:val="000000"/>
                                  <w:sz w:val="16"/>
                                </w:rPr>
                                <w:t>as a result of</w:t>
                              </w:r>
                              <w:proofErr w:type="gramEnd"/>
                              <w:r>
                                <w:rPr>
                                  <w:rFonts w:ascii="Arial" w:eastAsia="Arial" w:hAnsi="Arial"/>
                                  <w:color w:val="000000"/>
                                  <w:sz w:val="16"/>
                                </w:rPr>
                                <w:t xml:space="preserve"> audits. · Investigate prisoner grievances and respond to grievances timely.</w:t>
                              </w:r>
                            </w:p>
                          </w:tc>
                        </w:tr>
                        <w:tr w:rsidR="004853B8" w14:paraId="0451B3B1" w14:textId="77777777" w:rsidTr="004853B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CD5AB5" w14:textId="77777777" w:rsidR="00F47A5B" w:rsidRDefault="00CE4F18">
                              <w:pPr>
                                <w:spacing w:after="0" w:line="240" w:lineRule="auto"/>
                              </w:pPr>
                              <w:r>
                                <w:rPr>
                                  <w:rFonts w:ascii="Arial" w:eastAsia="Arial" w:hAnsi="Arial"/>
                                  <w:b/>
                                  <w:color w:val="000000"/>
                                  <w:sz w:val="16"/>
                                </w:rPr>
                                <w:t>Duty 4</w:t>
                              </w:r>
                            </w:p>
                          </w:tc>
                        </w:tr>
                        <w:tr w:rsidR="00F47A5B" w14:paraId="3EA94872" w14:textId="77777777">
                          <w:trPr>
                            <w:trHeight w:val="282"/>
                          </w:trPr>
                          <w:tc>
                            <w:tcPr>
                              <w:tcW w:w="8004" w:type="dxa"/>
                              <w:tcBorders>
                                <w:top w:val="nil"/>
                                <w:left w:val="nil"/>
                                <w:bottom w:val="nil"/>
                                <w:right w:val="nil"/>
                              </w:tcBorders>
                              <w:tcMar>
                                <w:top w:w="39" w:type="dxa"/>
                                <w:left w:w="39" w:type="dxa"/>
                                <w:bottom w:w="39" w:type="dxa"/>
                                <w:right w:w="39" w:type="dxa"/>
                              </w:tcMar>
                            </w:tcPr>
                            <w:p w14:paraId="4D672F65" w14:textId="77777777" w:rsidR="00F47A5B" w:rsidRDefault="00CE4F1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9201F9" w14:textId="77777777" w:rsidR="00F47A5B" w:rsidRDefault="00CE4F1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625D7D" w14:textId="77777777" w:rsidR="00F47A5B" w:rsidRDefault="00CE4F18">
                              <w:pPr>
                                <w:spacing w:after="0" w:line="240" w:lineRule="auto"/>
                              </w:pPr>
                              <w:r>
                                <w:rPr>
                                  <w:rFonts w:ascii="Arial" w:eastAsia="Arial" w:hAnsi="Arial"/>
                                  <w:b/>
                                  <w:color w:val="000000"/>
                                  <w:sz w:val="16"/>
                                </w:rPr>
                                <w:t>5</w:t>
                              </w:r>
                            </w:p>
                          </w:tc>
                        </w:tr>
                        <w:tr w:rsidR="004853B8" w14:paraId="4CB6F050" w14:textId="77777777" w:rsidTr="004853B8">
                          <w:trPr>
                            <w:trHeight w:val="282"/>
                          </w:trPr>
                          <w:tc>
                            <w:tcPr>
                              <w:tcW w:w="8004" w:type="dxa"/>
                              <w:gridSpan w:val="3"/>
                              <w:tcBorders>
                                <w:top w:val="nil"/>
                                <w:left w:val="nil"/>
                                <w:bottom w:val="nil"/>
                                <w:right w:val="nil"/>
                              </w:tcBorders>
                              <w:tcMar>
                                <w:top w:w="39" w:type="dxa"/>
                                <w:left w:w="39" w:type="dxa"/>
                                <w:bottom w:w="39" w:type="dxa"/>
                                <w:right w:w="39" w:type="dxa"/>
                              </w:tcMar>
                            </w:tcPr>
                            <w:p w14:paraId="7F4D148D" w14:textId="77777777" w:rsidR="00F47A5B" w:rsidRDefault="00CE4F18">
                              <w:pPr>
                                <w:spacing w:after="0" w:line="240" w:lineRule="auto"/>
                              </w:pPr>
                              <w:r>
                                <w:rPr>
                                  <w:rFonts w:ascii="Arial" w:eastAsia="Arial" w:hAnsi="Arial"/>
                                  <w:color w:val="000000"/>
                                </w:rPr>
                                <w:t>Work to improve coordination and integration of mental health programs in correctional facilities. Provide customer-oriented management service. Coordinate and integrate mental health treatment issues within the facility with administration, custody and health care. </w:t>
                              </w:r>
                            </w:p>
                          </w:tc>
                        </w:tr>
                        <w:tr w:rsidR="00F47A5B" w14:paraId="21885965" w14:textId="77777777">
                          <w:trPr>
                            <w:trHeight w:val="282"/>
                          </w:trPr>
                          <w:tc>
                            <w:tcPr>
                              <w:tcW w:w="8004" w:type="dxa"/>
                              <w:tcBorders>
                                <w:top w:val="nil"/>
                                <w:left w:val="nil"/>
                                <w:bottom w:val="nil"/>
                                <w:right w:val="nil"/>
                              </w:tcBorders>
                              <w:tcMar>
                                <w:top w:w="39" w:type="dxa"/>
                                <w:left w:w="39" w:type="dxa"/>
                                <w:bottom w:w="39" w:type="dxa"/>
                                <w:right w:w="39" w:type="dxa"/>
                              </w:tcMar>
                            </w:tcPr>
                            <w:p w14:paraId="212DFC44" w14:textId="77777777" w:rsidR="00F47A5B" w:rsidRDefault="00CE4F1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C336FF3" w14:textId="77777777" w:rsidR="00F47A5B" w:rsidRDefault="00F47A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C5AC6C5" w14:textId="77777777" w:rsidR="00F47A5B" w:rsidRDefault="00F47A5B">
                              <w:pPr>
                                <w:spacing w:after="0" w:line="240" w:lineRule="auto"/>
                              </w:pPr>
                            </w:p>
                          </w:tc>
                        </w:tr>
                        <w:tr w:rsidR="004853B8" w14:paraId="1D46F3A5" w14:textId="77777777" w:rsidTr="004853B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6DA4BC4" w14:textId="77777777" w:rsidR="00F47A5B" w:rsidRDefault="00CE4F18">
                              <w:pPr>
                                <w:spacing w:after="0" w:line="240" w:lineRule="auto"/>
                              </w:pPr>
                              <w:r>
                                <w:rPr>
                                  <w:rFonts w:ascii="Arial" w:eastAsia="Arial" w:hAnsi="Arial"/>
                                  <w:color w:val="000000"/>
                                  <w:sz w:val="16"/>
                                </w:rPr>
                                <w:t>Meet/consult regularly Wardens, Deputy Wardens and facility health unit managers, and other DOC staff to resolve issues related to the timely and effective provision of mental health services to prisoners. · Participate in the development of policy/procedures and strategies for Mental Health Services which impact the scope and focus of the mental health treatment delivered. · Participate as a member of the Warden’s Management Team. · Collaborate with facility health unit managers and Assistant Health Admini</w:t>
                              </w:r>
                              <w:r>
                                <w:rPr>
                                  <w:rFonts w:ascii="Arial" w:eastAsia="Arial" w:hAnsi="Arial"/>
                                  <w:color w:val="000000"/>
                                  <w:sz w:val="16"/>
                                </w:rPr>
                                <w:t>strators to integrate and coordinate services. · Work closely with Resident Unit Managers to ensure the smooth operation and coordination of mental health programming with the service needs of the correctional facility/custody. · Work with facility, agency and/or department administrators to improve policies and procedures within the facility.</w:t>
                              </w:r>
                            </w:p>
                          </w:tc>
                        </w:tr>
                        <w:tr w:rsidR="004853B8" w14:paraId="414AD27C" w14:textId="77777777" w:rsidTr="004853B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5FDCF51" w14:textId="77777777" w:rsidR="00F47A5B" w:rsidRDefault="00CE4F18">
                              <w:pPr>
                                <w:spacing w:after="0" w:line="240" w:lineRule="auto"/>
                              </w:pPr>
                              <w:r>
                                <w:rPr>
                                  <w:rFonts w:ascii="Arial" w:eastAsia="Arial" w:hAnsi="Arial"/>
                                  <w:b/>
                                  <w:color w:val="000000"/>
                                  <w:sz w:val="16"/>
                                </w:rPr>
                                <w:t>Duty 5</w:t>
                              </w:r>
                            </w:p>
                          </w:tc>
                        </w:tr>
                        <w:tr w:rsidR="00F47A5B" w14:paraId="013A8E87" w14:textId="77777777">
                          <w:trPr>
                            <w:trHeight w:val="282"/>
                          </w:trPr>
                          <w:tc>
                            <w:tcPr>
                              <w:tcW w:w="8004" w:type="dxa"/>
                              <w:tcBorders>
                                <w:top w:val="nil"/>
                                <w:left w:val="nil"/>
                                <w:bottom w:val="nil"/>
                                <w:right w:val="nil"/>
                              </w:tcBorders>
                              <w:tcMar>
                                <w:top w:w="39" w:type="dxa"/>
                                <w:left w:w="39" w:type="dxa"/>
                                <w:bottom w:w="39" w:type="dxa"/>
                                <w:right w:w="39" w:type="dxa"/>
                              </w:tcMar>
                            </w:tcPr>
                            <w:p w14:paraId="6E79AC98" w14:textId="77777777" w:rsidR="00F47A5B" w:rsidRDefault="00CE4F1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CDF4358" w14:textId="77777777" w:rsidR="00F47A5B" w:rsidRDefault="00CE4F1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277830" w14:textId="77777777" w:rsidR="00F47A5B" w:rsidRDefault="00CE4F18">
                              <w:pPr>
                                <w:spacing w:after="0" w:line="240" w:lineRule="auto"/>
                              </w:pPr>
                              <w:r>
                                <w:rPr>
                                  <w:rFonts w:ascii="Arial" w:eastAsia="Arial" w:hAnsi="Arial"/>
                                  <w:b/>
                                  <w:color w:val="000000"/>
                                  <w:sz w:val="16"/>
                                </w:rPr>
                                <w:t>5</w:t>
                              </w:r>
                            </w:p>
                          </w:tc>
                        </w:tr>
                        <w:tr w:rsidR="004853B8" w14:paraId="42F3EFAA" w14:textId="77777777" w:rsidTr="004853B8">
                          <w:trPr>
                            <w:trHeight w:val="282"/>
                          </w:trPr>
                          <w:tc>
                            <w:tcPr>
                              <w:tcW w:w="8004" w:type="dxa"/>
                              <w:gridSpan w:val="3"/>
                              <w:tcBorders>
                                <w:top w:val="nil"/>
                                <w:left w:val="nil"/>
                                <w:bottom w:val="nil"/>
                                <w:right w:val="nil"/>
                              </w:tcBorders>
                              <w:tcMar>
                                <w:top w:w="39" w:type="dxa"/>
                                <w:left w:w="39" w:type="dxa"/>
                                <w:bottom w:w="39" w:type="dxa"/>
                                <w:right w:w="39" w:type="dxa"/>
                              </w:tcMar>
                            </w:tcPr>
                            <w:p w14:paraId="3E7A704A" w14:textId="77777777" w:rsidR="00F47A5B" w:rsidRDefault="00CE4F18">
                              <w:pPr>
                                <w:spacing w:after="0" w:line="240" w:lineRule="auto"/>
                              </w:pPr>
                              <w:r>
                                <w:rPr>
                                  <w:rFonts w:ascii="Arial" w:eastAsia="Arial" w:hAnsi="Arial"/>
                                  <w:color w:val="000000"/>
                                </w:rPr>
                                <w:t>Assist in the development of a training strategy to ensure administrative and clinical competency of staff.</w:t>
                              </w:r>
                            </w:p>
                          </w:tc>
                        </w:tr>
                        <w:tr w:rsidR="00F47A5B" w14:paraId="3168AF33" w14:textId="77777777">
                          <w:trPr>
                            <w:trHeight w:val="282"/>
                          </w:trPr>
                          <w:tc>
                            <w:tcPr>
                              <w:tcW w:w="8004" w:type="dxa"/>
                              <w:tcBorders>
                                <w:top w:val="nil"/>
                                <w:left w:val="nil"/>
                                <w:bottom w:val="nil"/>
                                <w:right w:val="nil"/>
                              </w:tcBorders>
                              <w:tcMar>
                                <w:top w:w="39" w:type="dxa"/>
                                <w:left w:w="39" w:type="dxa"/>
                                <w:bottom w:w="39" w:type="dxa"/>
                                <w:right w:w="39" w:type="dxa"/>
                              </w:tcMar>
                            </w:tcPr>
                            <w:p w14:paraId="233E25ED" w14:textId="77777777" w:rsidR="00F47A5B" w:rsidRDefault="00CE4F18">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2241C56C" w14:textId="77777777" w:rsidR="00F47A5B" w:rsidRDefault="00F47A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03F8F48" w14:textId="77777777" w:rsidR="00F47A5B" w:rsidRDefault="00F47A5B">
                              <w:pPr>
                                <w:spacing w:after="0" w:line="240" w:lineRule="auto"/>
                              </w:pPr>
                            </w:p>
                          </w:tc>
                        </w:tr>
                        <w:tr w:rsidR="004853B8" w14:paraId="2FC7EA11" w14:textId="77777777" w:rsidTr="004853B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815FC8A" w14:textId="77777777" w:rsidR="00F47A5B" w:rsidRDefault="00CE4F18">
                              <w:pPr>
                                <w:spacing w:after="0" w:line="240" w:lineRule="auto"/>
                              </w:pPr>
                              <w:r>
                                <w:rPr>
                                  <w:rFonts w:ascii="Arial" w:eastAsia="Arial" w:hAnsi="Arial"/>
                                  <w:color w:val="000000"/>
                                  <w:sz w:val="16"/>
                                </w:rPr>
                                <w:t xml:space="preserve">Assist the Assistant Mental Health Director in an ongoing assessment of training needs, </w:t>
                              </w:r>
                              <w:proofErr w:type="gramStart"/>
                              <w:r>
                                <w:rPr>
                                  <w:rFonts w:ascii="Arial" w:eastAsia="Arial" w:hAnsi="Arial"/>
                                  <w:color w:val="000000"/>
                                  <w:sz w:val="16"/>
                                </w:rPr>
                                <w:t>coordinating</w:t>
                              </w:r>
                              <w:proofErr w:type="gramEnd"/>
                              <w:r>
                                <w:rPr>
                                  <w:rFonts w:ascii="Arial" w:eastAsia="Arial" w:hAnsi="Arial"/>
                                  <w:color w:val="000000"/>
                                  <w:sz w:val="16"/>
                                </w:rPr>
                                <w:t xml:space="preserve"> training events to meet program needs and serve on committees as identified. · Ensure employees are oriented to all employment duties and responsibilities within 2 weeks of employment. · Ensure staff complete required annual </w:t>
                              </w:r>
                              <w:proofErr w:type="gramStart"/>
                              <w:r>
                                <w:rPr>
                                  <w:rFonts w:ascii="Arial" w:eastAsia="Arial" w:hAnsi="Arial"/>
                                  <w:color w:val="000000"/>
                                  <w:sz w:val="16"/>
                                </w:rPr>
                                <w:t>trainings</w:t>
                              </w:r>
                              <w:proofErr w:type="gramEnd"/>
                              <w:r>
                                <w:rPr>
                                  <w:rFonts w:ascii="Arial" w:eastAsia="Arial" w:hAnsi="Arial"/>
                                  <w:color w:val="000000"/>
                                  <w:sz w:val="16"/>
                                </w:rPr>
                                <w:t xml:space="preserve">. · Assist in preparation and presentation of </w:t>
                              </w:r>
                              <w:proofErr w:type="gramStart"/>
                              <w:r>
                                <w:rPr>
                                  <w:rFonts w:ascii="Arial" w:eastAsia="Arial" w:hAnsi="Arial"/>
                                  <w:color w:val="000000"/>
                                  <w:sz w:val="16"/>
                                </w:rPr>
                                <w:t>trainings</w:t>
                              </w:r>
                              <w:proofErr w:type="gramEnd"/>
                              <w:r>
                                <w:rPr>
                                  <w:rFonts w:ascii="Arial" w:eastAsia="Arial" w:hAnsi="Arial"/>
                                  <w:color w:val="000000"/>
                                  <w:sz w:val="16"/>
                                </w:rPr>
                                <w:t xml:space="preserve"> in areas of expertise for Mental Health Services. · Attend/complete annual required MDOC and MHS training. · Maintain credentials and competency in the clinical areas for which s/he is licensed and privileged.</w:t>
                              </w:r>
                              <w:r>
                                <w:rPr>
                                  <w:rFonts w:ascii="Arial" w:eastAsia="Arial" w:hAnsi="Arial"/>
                                  <w:color w:val="000000"/>
                                  <w:sz w:val="16"/>
                                </w:rPr>
                                <w:t xml:space="preserve"> · Maintain compliance with stipulations for drug/alcohol testing. </w:t>
                              </w:r>
                            </w:p>
                          </w:tc>
                        </w:tr>
                        <w:tr w:rsidR="004853B8" w14:paraId="5D15D391" w14:textId="77777777" w:rsidTr="004853B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36B6DDC" w14:textId="77777777" w:rsidR="00F47A5B" w:rsidRDefault="00CE4F18">
                              <w:pPr>
                                <w:spacing w:after="0" w:line="240" w:lineRule="auto"/>
                              </w:pPr>
                              <w:r>
                                <w:rPr>
                                  <w:rFonts w:ascii="Arial" w:eastAsia="Arial" w:hAnsi="Arial"/>
                                  <w:b/>
                                  <w:color w:val="000000"/>
                                  <w:sz w:val="16"/>
                                </w:rPr>
                                <w:t>Duty 6</w:t>
                              </w:r>
                            </w:p>
                          </w:tc>
                        </w:tr>
                        <w:tr w:rsidR="00F47A5B" w14:paraId="7240791A" w14:textId="77777777">
                          <w:trPr>
                            <w:trHeight w:val="282"/>
                          </w:trPr>
                          <w:tc>
                            <w:tcPr>
                              <w:tcW w:w="8004" w:type="dxa"/>
                              <w:tcBorders>
                                <w:top w:val="nil"/>
                                <w:left w:val="nil"/>
                                <w:bottom w:val="nil"/>
                                <w:right w:val="nil"/>
                              </w:tcBorders>
                              <w:tcMar>
                                <w:top w:w="39" w:type="dxa"/>
                                <w:left w:w="39" w:type="dxa"/>
                                <w:bottom w:w="39" w:type="dxa"/>
                                <w:right w:w="39" w:type="dxa"/>
                              </w:tcMar>
                            </w:tcPr>
                            <w:p w14:paraId="2962549E" w14:textId="77777777" w:rsidR="00F47A5B" w:rsidRDefault="00CE4F1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C54FD4D" w14:textId="77777777" w:rsidR="00F47A5B" w:rsidRDefault="00CE4F1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864CE3" w14:textId="77777777" w:rsidR="00F47A5B" w:rsidRDefault="00CE4F18">
                              <w:pPr>
                                <w:spacing w:after="0" w:line="240" w:lineRule="auto"/>
                              </w:pPr>
                              <w:r>
                                <w:rPr>
                                  <w:rFonts w:ascii="Arial" w:eastAsia="Arial" w:hAnsi="Arial"/>
                                  <w:b/>
                                  <w:color w:val="000000"/>
                                  <w:sz w:val="16"/>
                                </w:rPr>
                                <w:t>5</w:t>
                              </w:r>
                            </w:p>
                          </w:tc>
                        </w:tr>
                        <w:tr w:rsidR="004853B8" w14:paraId="0B6CE842" w14:textId="77777777" w:rsidTr="004853B8">
                          <w:trPr>
                            <w:trHeight w:val="282"/>
                          </w:trPr>
                          <w:tc>
                            <w:tcPr>
                              <w:tcW w:w="8004" w:type="dxa"/>
                              <w:gridSpan w:val="3"/>
                              <w:tcBorders>
                                <w:top w:val="nil"/>
                                <w:left w:val="nil"/>
                                <w:bottom w:val="nil"/>
                                <w:right w:val="nil"/>
                              </w:tcBorders>
                              <w:tcMar>
                                <w:top w:w="39" w:type="dxa"/>
                                <w:left w:w="39" w:type="dxa"/>
                                <w:bottom w:w="39" w:type="dxa"/>
                                <w:right w:w="39" w:type="dxa"/>
                              </w:tcMar>
                            </w:tcPr>
                            <w:p w14:paraId="2E72D614" w14:textId="77777777" w:rsidR="00F47A5B" w:rsidRDefault="00CE4F18">
                              <w:pPr>
                                <w:spacing w:after="0" w:line="240" w:lineRule="auto"/>
                              </w:pPr>
                              <w:r>
                                <w:rPr>
                                  <w:rFonts w:ascii="Arial" w:eastAsia="Arial" w:hAnsi="Arial"/>
                                  <w:color w:val="000000"/>
                                </w:rPr>
                                <w:t>Provide program and utilization information to the Assistant Mental Health Director to meet the requests of the Department of Corrections, auditors, and the mandates of court actions. Responsible for other duties as assigned by the Assistant Mental Health Director. This position requires collaboration with the office of Recipient Rights officer, monitoring Recipient Rights rules and regulations, reporting/auditing complaints and allegations. </w:t>
                              </w:r>
                            </w:p>
                          </w:tc>
                        </w:tr>
                        <w:tr w:rsidR="00F47A5B" w14:paraId="174582E5" w14:textId="77777777">
                          <w:trPr>
                            <w:trHeight w:val="282"/>
                          </w:trPr>
                          <w:tc>
                            <w:tcPr>
                              <w:tcW w:w="8004" w:type="dxa"/>
                              <w:tcBorders>
                                <w:top w:val="nil"/>
                                <w:left w:val="nil"/>
                                <w:bottom w:val="nil"/>
                                <w:right w:val="nil"/>
                              </w:tcBorders>
                              <w:tcMar>
                                <w:top w:w="39" w:type="dxa"/>
                                <w:left w:w="39" w:type="dxa"/>
                                <w:bottom w:w="39" w:type="dxa"/>
                                <w:right w:w="39" w:type="dxa"/>
                              </w:tcMar>
                            </w:tcPr>
                            <w:p w14:paraId="6C16E91E" w14:textId="77777777" w:rsidR="00F47A5B" w:rsidRDefault="00CE4F1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FA0621" w14:textId="77777777" w:rsidR="00F47A5B" w:rsidRDefault="00F47A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C9FEED" w14:textId="77777777" w:rsidR="00F47A5B" w:rsidRDefault="00F47A5B">
                              <w:pPr>
                                <w:spacing w:after="0" w:line="240" w:lineRule="auto"/>
                              </w:pPr>
                            </w:p>
                          </w:tc>
                        </w:tr>
                        <w:tr w:rsidR="004853B8" w14:paraId="3011B3E9" w14:textId="77777777" w:rsidTr="004853B8">
                          <w:trPr>
                            <w:trHeight w:val="282"/>
                          </w:trPr>
                          <w:tc>
                            <w:tcPr>
                              <w:tcW w:w="8004" w:type="dxa"/>
                              <w:gridSpan w:val="3"/>
                              <w:tcBorders>
                                <w:top w:val="nil"/>
                                <w:left w:val="nil"/>
                                <w:bottom w:val="nil"/>
                                <w:right w:val="nil"/>
                              </w:tcBorders>
                              <w:tcMar>
                                <w:top w:w="39" w:type="dxa"/>
                                <w:left w:w="39" w:type="dxa"/>
                                <w:bottom w:w="39" w:type="dxa"/>
                                <w:right w:w="39" w:type="dxa"/>
                              </w:tcMar>
                            </w:tcPr>
                            <w:p w14:paraId="60BB58E4" w14:textId="77777777" w:rsidR="00F47A5B" w:rsidRDefault="00CE4F18">
                              <w:pPr>
                                <w:spacing w:after="0" w:line="240" w:lineRule="auto"/>
                              </w:pPr>
                              <w:r>
                                <w:rPr>
                                  <w:rFonts w:ascii="Arial" w:eastAsia="Arial" w:hAnsi="Arial"/>
                                  <w:color w:val="000000"/>
                                  <w:sz w:val="16"/>
                                </w:rPr>
                                <w:t xml:space="preserve">Complete and submit monthly reports to the Assistant Mental Health </w:t>
                              </w:r>
                              <w:proofErr w:type="gramStart"/>
                              <w:r>
                                <w:rPr>
                                  <w:rFonts w:ascii="Arial" w:eastAsia="Arial" w:hAnsi="Arial"/>
                                  <w:color w:val="000000"/>
                                  <w:sz w:val="16"/>
                                </w:rPr>
                                <w:t>Director</w:t>
                              </w:r>
                              <w:proofErr w:type="gramEnd"/>
                              <w:r>
                                <w:rPr>
                                  <w:rFonts w:ascii="Arial" w:eastAsia="Arial" w:hAnsi="Arial"/>
                                  <w:color w:val="000000"/>
                                  <w:sz w:val="16"/>
                                </w:rPr>
                                <w:t xml:space="preserve"> the 5th of each month. · Responsible for other duties as assigned by the Assistant Mental Health Director, including but not limited to providing emergency evaluations and referrals as necessary. · Meet with Recipient Rights officer as needed. · Monitor Recipient Rights allegations and complaints, noting trends and implementing changes as needed.</w:t>
                              </w:r>
                            </w:p>
                          </w:tc>
                        </w:tr>
                      </w:tbl>
                      <w:p w14:paraId="322FB874" w14:textId="77777777" w:rsidR="00F47A5B" w:rsidRDefault="00F47A5B">
                        <w:pPr>
                          <w:spacing w:after="0" w:line="240" w:lineRule="auto"/>
                        </w:pPr>
                      </w:p>
                    </w:tc>
                  </w:tr>
                </w:tbl>
                <w:p w14:paraId="5A3CCD01" w14:textId="77777777" w:rsidR="00F47A5B" w:rsidRDefault="00F47A5B">
                  <w:pPr>
                    <w:spacing w:after="0" w:line="240" w:lineRule="auto"/>
                  </w:pPr>
                </w:p>
              </w:tc>
            </w:tr>
          </w:tbl>
          <w:p w14:paraId="0E258315" w14:textId="77777777" w:rsidR="00F47A5B" w:rsidRDefault="00F47A5B">
            <w:pPr>
              <w:spacing w:after="0" w:line="240" w:lineRule="auto"/>
            </w:pPr>
          </w:p>
        </w:tc>
        <w:tc>
          <w:tcPr>
            <w:tcW w:w="179" w:type="dxa"/>
          </w:tcPr>
          <w:p w14:paraId="2C21D210" w14:textId="77777777" w:rsidR="00F47A5B" w:rsidRDefault="00F47A5B">
            <w:pPr>
              <w:pStyle w:val="EmptyCellLayoutStyle"/>
              <w:spacing w:after="0" w:line="240" w:lineRule="auto"/>
            </w:pPr>
          </w:p>
        </w:tc>
      </w:tr>
      <w:tr w:rsidR="00F47A5B" w14:paraId="3476DAF9" w14:textId="77777777">
        <w:trPr>
          <w:trHeight w:val="99"/>
        </w:trPr>
        <w:tc>
          <w:tcPr>
            <w:tcW w:w="179" w:type="dxa"/>
          </w:tcPr>
          <w:p w14:paraId="7A82D84F" w14:textId="77777777" w:rsidR="00F47A5B" w:rsidRDefault="00F47A5B">
            <w:pPr>
              <w:pStyle w:val="EmptyCellLayoutStyle"/>
              <w:spacing w:after="0" w:line="240" w:lineRule="auto"/>
            </w:pPr>
          </w:p>
        </w:tc>
        <w:tc>
          <w:tcPr>
            <w:tcW w:w="0" w:type="dxa"/>
          </w:tcPr>
          <w:p w14:paraId="08B14DDB" w14:textId="77777777" w:rsidR="00F47A5B" w:rsidRDefault="00F47A5B">
            <w:pPr>
              <w:pStyle w:val="EmptyCellLayoutStyle"/>
              <w:spacing w:after="0" w:line="240" w:lineRule="auto"/>
            </w:pPr>
          </w:p>
        </w:tc>
        <w:tc>
          <w:tcPr>
            <w:tcW w:w="0" w:type="dxa"/>
          </w:tcPr>
          <w:p w14:paraId="1504877A" w14:textId="77777777" w:rsidR="00F47A5B" w:rsidRDefault="00F47A5B">
            <w:pPr>
              <w:pStyle w:val="EmptyCellLayoutStyle"/>
              <w:spacing w:after="0" w:line="240" w:lineRule="auto"/>
            </w:pPr>
          </w:p>
        </w:tc>
        <w:tc>
          <w:tcPr>
            <w:tcW w:w="0" w:type="dxa"/>
          </w:tcPr>
          <w:p w14:paraId="69CE20A5" w14:textId="77777777" w:rsidR="00F47A5B" w:rsidRDefault="00F47A5B">
            <w:pPr>
              <w:pStyle w:val="EmptyCellLayoutStyle"/>
              <w:spacing w:after="0" w:line="240" w:lineRule="auto"/>
            </w:pPr>
          </w:p>
        </w:tc>
        <w:tc>
          <w:tcPr>
            <w:tcW w:w="0" w:type="dxa"/>
          </w:tcPr>
          <w:p w14:paraId="23C7452A" w14:textId="77777777" w:rsidR="00F47A5B" w:rsidRDefault="00F47A5B">
            <w:pPr>
              <w:pStyle w:val="EmptyCellLayoutStyle"/>
              <w:spacing w:after="0" w:line="240" w:lineRule="auto"/>
            </w:pPr>
          </w:p>
        </w:tc>
        <w:tc>
          <w:tcPr>
            <w:tcW w:w="0" w:type="dxa"/>
          </w:tcPr>
          <w:p w14:paraId="2EB53353" w14:textId="77777777" w:rsidR="00F47A5B" w:rsidRDefault="00F47A5B">
            <w:pPr>
              <w:pStyle w:val="EmptyCellLayoutStyle"/>
              <w:spacing w:after="0" w:line="240" w:lineRule="auto"/>
            </w:pPr>
          </w:p>
        </w:tc>
        <w:tc>
          <w:tcPr>
            <w:tcW w:w="0" w:type="dxa"/>
          </w:tcPr>
          <w:p w14:paraId="787ED389" w14:textId="77777777" w:rsidR="00F47A5B" w:rsidRDefault="00F47A5B">
            <w:pPr>
              <w:pStyle w:val="EmptyCellLayoutStyle"/>
              <w:spacing w:after="0" w:line="240" w:lineRule="auto"/>
            </w:pPr>
          </w:p>
        </w:tc>
        <w:tc>
          <w:tcPr>
            <w:tcW w:w="2505" w:type="dxa"/>
          </w:tcPr>
          <w:p w14:paraId="34862D8D" w14:textId="77777777" w:rsidR="00F47A5B" w:rsidRDefault="00F47A5B">
            <w:pPr>
              <w:pStyle w:val="EmptyCellLayoutStyle"/>
              <w:spacing w:after="0" w:line="240" w:lineRule="auto"/>
            </w:pPr>
          </w:p>
        </w:tc>
        <w:tc>
          <w:tcPr>
            <w:tcW w:w="6120" w:type="dxa"/>
          </w:tcPr>
          <w:p w14:paraId="1A8E3A97" w14:textId="77777777" w:rsidR="00F47A5B" w:rsidRDefault="00F47A5B">
            <w:pPr>
              <w:pStyle w:val="EmptyCellLayoutStyle"/>
              <w:spacing w:after="0" w:line="240" w:lineRule="auto"/>
            </w:pPr>
          </w:p>
        </w:tc>
        <w:tc>
          <w:tcPr>
            <w:tcW w:w="2534" w:type="dxa"/>
          </w:tcPr>
          <w:p w14:paraId="5D6A6774" w14:textId="77777777" w:rsidR="00F47A5B" w:rsidRDefault="00F47A5B">
            <w:pPr>
              <w:pStyle w:val="EmptyCellLayoutStyle"/>
              <w:spacing w:after="0" w:line="240" w:lineRule="auto"/>
            </w:pPr>
          </w:p>
        </w:tc>
        <w:tc>
          <w:tcPr>
            <w:tcW w:w="179" w:type="dxa"/>
          </w:tcPr>
          <w:p w14:paraId="560FBA9C" w14:textId="77777777" w:rsidR="00F47A5B" w:rsidRDefault="00F47A5B">
            <w:pPr>
              <w:pStyle w:val="EmptyCellLayoutStyle"/>
              <w:spacing w:after="0" w:line="240" w:lineRule="auto"/>
            </w:pPr>
          </w:p>
        </w:tc>
      </w:tr>
      <w:tr w:rsidR="004853B8" w14:paraId="29BAA5AE" w14:textId="77777777" w:rsidTr="004853B8">
        <w:tc>
          <w:tcPr>
            <w:tcW w:w="179" w:type="dxa"/>
          </w:tcPr>
          <w:p w14:paraId="4EBB564D" w14:textId="77777777" w:rsidR="00F47A5B" w:rsidRDefault="00F47A5B">
            <w:pPr>
              <w:pStyle w:val="EmptyCellLayoutStyle"/>
              <w:spacing w:after="0" w:line="240" w:lineRule="auto"/>
            </w:pPr>
          </w:p>
        </w:tc>
        <w:tc>
          <w:tcPr>
            <w:tcW w:w="0" w:type="dxa"/>
          </w:tcPr>
          <w:p w14:paraId="03EAABA2" w14:textId="77777777" w:rsidR="00F47A5B" w:rsidRDefault="00F47A5B">
            <w:pPr>
              <w:pStyle w:val="EmptyCellLayoutStyle"/>
              <w:spacing w:after="0" w:line="240" w:lineRule="auto"/>
            </w:pPr>
          </w:p>
        </w:tc>
        <w:tc>
          <w:tcPr>
            <w:tcW w:w="0" w:type="dxa"/>
          </w:tcPr>
          <w:p w14:paraId="5CC7094B" w14:textId="77777777" w:rsidR="00F47A5B" w:rsidRDefault="00F47A5B">
            <w:pPr>
              <w:pStyle w:val="EmptyCellLayoutStyle"/>
              <w:spacing w:after="0" w:line="240" w:lineRule="auto"/>
            </w:pPr>
          </w:p>
        </w:tc>
        <w:tc>
          <w:tcPr>
            <w:tcW w:w="0" w:type="dxa"/>
          </w:tcPr>
          <w:p w14:paraId="5ABC58DD" w14:textId="77777777" w:rsidR="00F47A5B" w:rsidRDefault="00F47A5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F47A5B" w14:paraId="241CBF50" w14:textId="77777777">
              <w:trPr>
                <w:trHeight w:val="119"/>
              </w:trPr>
              <w:tc>
                <w:tcPr>
                  <w:tcW w:w="0" w:type="dxa"/>
                  <w:tcBorders>
                    <w:top w:val="single" w:sz="15" w:space="0" w:color="000000"/>
                    <w:left w:val="single" w:sz="15" w:space="0" w:color="000000"/>
                  </w:tcBorders>
                </w:tcPr>
                <w:p w14:paraId="06A9EF3B" w14:textId="77777777" w:rsidR="00F47A5B" w:rsidRDefault="00F47A5B">
                  <w:pPr>
                    <w:pStyle w:val="EmptyCellLayoutStyle"/>
                    <w:spacing w:after="0" w:line="240" w:lineRule="auto"/>
                  </w:pPr>
                </w:p>
              </w:tc>
              <w:tc>
                <w:tcPr>
                  <w:tcW w:w="11159" w:type="dxa"/>
                  <w:tcBorders>
                    <w:top w:val="single" w:sz="15" w:space="0" w:color="000000"/>
                    <w:right w:val="single" w:sz="15" w:space="0" w:color="000000"/>
                  </w:tcBorders>
                </w:tcPr>
                <w:p w14:paraId="404B4ED9" w14:textId="77777777" w:rsidR="00F47A5B" w:rsidRDefault="00F47A5B">
                  <w:pPr>
                    <w:pStyle w:val="EmptyCellLayoutStyle"/>
                    <w:spacing w:after="0" w:line="240" w:lineRule="auto"/>
                  </w:pPr>
                </w:p>
              </w:tc>
            </w:tr>
            <w:tr w:rsidR="00F47A5B" w14:paraId="70850ED7" w14:textId="77777777">
              <w:trPr>
                <w:trHeight w:val="270"/>
              </w:trPr>
              <w:tc>
                <w:tcPr>
                  <w:tcW w:w="0" w:type="dxa"/>
                  <w:tcBorders>
                    <w:left w:val="single" w:sz="15" w:space="0" w:color="000000"/>
                  </w:tcBorders>
                </w:tcPr>
                <w:p w14:paraId="7DE429CA" w14:textId="77777777" w:rsidR="00F47A5B" w:rsidRDefault="00F47A5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47A5B" w14:paraId="45FB9FD4" w14:textId="77777777">
                    <w:trPr>
                      <w:trHeight w:val="192"/>
                    </w:trPr>
                    <w:tc>
                      <w:tcPr>
                        <w:tcW w:w="11160" w:type="dxa"/>
                        <w:tcBorders>
                          <w:top w:val="nil"/>
                          <w:left w:val="nil"/>
                          <w:bottom w:val="nil"/>
                          <w:right w:val="nil"/>
                        </w:tcBorders>
                        <w:tcMar>
                          <w:top w:w="39" w:type="dxa"/>
                          <w:left w:w="39" w:type="dxa"/>
                          <w:bottom w:w="39" w:type="dxa"/>
                          <w:right w:w="39" w:type="dxa"/>
                        </w:tcMar>
                      </w:tcPr>
                      <w:p w14:paraId="35242065" w14:textId="77777777" w:rsidR="00F47A5B" w:rsidRDefault="00CE4F1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12F5963" w14:textId="77777777" w:rsidR="00F47A5B" w:rsidRDefault="00F47A5B">
                  <w:pPr>
                    <w:spacing w:after="0" w:line="240" w:lineRule="auto"/>
                  </w:pPr>
                </w:p>
              </w:tc>
            </w:tr>
            <w:tr w:rsidR="00F47A5B" w14:paraId="4C433ECB" w14:textId="77777777">
              <w:trPr>
                <w:trHeight w:val="60"/>
              </w:trPr>
              <w:tc>
                <w:tcPr>
                  <w:tcW w:w="0" w:type="dxa"/>
                  <w:tcBorders>
                    <w:left w:val="single" w:sz="15" w:space="0" w:color="000000"/>
                  </w:tcBorders>
                </w:tcPr>
                <w:p w14:paraId="3B97532E" w14:textId="77777777" w:rsidR="00F47A5B" w:rsidRDefault="00F47A5B">
                  <w:pPr>
                    <w:pStyle w:val="EmptyCellLayoutStyle"/>
                    <w:spacing w:after="0" w:line="240" w:lineRule="auto"/>
                  </w:pPr>
                </w:p>
              </w:tc>
              <w:tc>
                <w:tcPr>
                  <w:tcW w:w="11159" w:type="dxa"/>
                  <w:tcBorders>
                    <w:right w:val="single" w:sz="15" w:space="0" w:color="000000"/>
                  </w:tcBorders>
                </w:tcPr>
                <w:p w14:paraId="375ED5F7" w14:textId="77777777" w:rsidR="00F47A5B" w:rsidRDefault="00F47A5B">
                  <w:pPr>
                    <w:pStyle w:val="EmptyCellLayoutStyle"/>
                    <w:spacing w:after="0" w:line="240" w:lineRule="auto"/>
                  </w:pPr>
                </w:p>
              </w:tc>
            </w:tr>
            <w:tr w:rsidR="004853B8" w14:paraId="4BFEE2E3" w14:textId="77777777" w:rsidTr="004853B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F47A5B" w14:paraId="2F93B52E" w14:textId="77777777">
                    <w:trPr>
                      <w:trHeight w:val="212"/>
                    </w:trPr>
                    <w:tc>
                      <w:tcPr>
                        <w:tcW w:w="11160" w:type="dxa"/>
                        <w:tcBorders>
                          <w:top w:val="nil"/>
                          <w:left w:val="nil"/>
                          <w:bottom w:val="nil"/>
                          <w:right w:val="nil"/>
                        </w:tcBorders>
                        <w:tcMar>
                          <w:top w:w="39" w:type="dxa"/>
                          <w:left w:w="39" w:type="dxa"/>
                          <w:bottom w:w="39" w:type="dxa"/>
                          <w:right w:w="39" w:type="dxa"/>
                        </w:tcMar>
                      </w:tcPr>
                      <w:p w14:paraId="4ACCD853" w14:textId="77777777" w:rsidR="00F47A5B" w:rsidRDefault="00CE4F18">
                        <w:pPr>
                          <w:spacing w:after="0" w:line="240" w:lineRule="auto"/>
                        </w:pPr>
                        <w:r>
                          <w:rPr>
                            <w:rFonts w:ascii="Arial" w:eastAsia="Arial" w:hAnsi="Arial"/>
                            <w:color w:val="000000"/>
                          </w:rPr>
                          <w:t xml:space="preserve">Provide solutions to issues/problems arising in the facility involving agreements with prison administration, wardens, and other key health care, custody or administration. Provide </w:t>
                        </w:r>
                        <w:proofErr w:type="gramStart"/>
                        <w:r>
                          <w:rPr>
                            <w:rFonts w:ascii="Arial" w:eastAsia="Arial" w:hAnsi="Arial"/>
                            <w:color w:val="000000"/>
                          </w:rPr>
                          <w:t>direction</w:t>
                        </w:r>
                        <w:proofErr w:type="gramEnd"/>
                        <w:r>
                          <w:rPr>
                            <w:rFonts w:ascii="Arial" w:eastAsia="Arial" w:hAnsi="Arial"/>
                            <w:color w:val="000000"/>
                          </w:rPr>
                          <w:t xml:space="preserve"> </w:t>
                        </w:r>
                        <w:proofErr w:type="gramStart"/>
                        <w:r>
                          <w:rPr>
                            <w:rFonts w:ascii="Arial" w:eastAsia="Arial" w:hAnsi="Arial"/>
                            <w:color w:val="000000"/>
                          </w:rPr>
                          <w:t>to</w:t>
                        </w:r>
                        <w:proofErr w:type="gramEnd"/>
                        <w:r>
                          <w:rPr>
                            <w:rFonts w:ascii="Arial" w:eastAsia="Arial" w:hAnsi="Arial"/>
                            <w:color w:val="000000"/>
                          </w:rPr>
                          <w:t xml:space="preserve"> mental health program employees. Approve leave usage for subordinates. Develop local procedures to implement mental health services, consistent with statewide policy. </w:t>
                        </w:r>
                      </w:p>
                    </w:tc>
                  </w:tr>
                </w:tbl>
                <w:p w14:paraId="509A750F" w14:textId="77777777" w:rsidR="00F47A5B" w:rsidRDefault="00F47A5B">
                  <w:pPr>
                    <w:spacing w:after="0" w:line="240" w:lineRule="auto"/>
                  </w:pPr>
                </w:p>
              </w:tc>
            </w:tr>
          </w:tbl>
          <w:p w14:paraId="0C5304F8" w14:textId="77777777" w:rsidR="00F47A5B" w:rsidRDefault="00F47A5B">
            <w:pPr>
              <w:spacing w:after="0" w:line="240" w:lineRule="auto"/>
            </w:pPr>
          </w:p>
        </w:tc>
        <w:tc>
          <w:tcPr>
            <w:tcW w:w="179" w:type="dxa"/>
          </w:tcPr>
          <w:p w14:paraId="32E5820B" w14:textId="77777777" w:rsidR="00F47A5B" w:rsidRDefault="00F47A5B">
            <w:pPr>
              <w:pStyle w:val="EmptyCellLayoutStyle"/>
              <w:spacing w:after="0" w:line="240" w:lineRule="auto"/>
            </w:pPr>
          </w:p>
        </w:tc>
      </w:tr>
      <w:tr w:rsidR="00F47A5B" w14:paraId="0AD5802D" w14:textId="77777777">
        <w:trPr>
          <w:trHeight w:val="99"/>
        </w:trPr>
        <w:tc>
          <w:tcPr>
            <w:tcW w:w="179" w:type="dxa"/>
          </w:tcPr>
          <w:p w14:paraId="7872DB33" w14:textId="77777777" w:rsidR="00F47A5B" w:rsidRDefault="00F47A5B">
            <w:pPr>
              <w:pStyle w:val="EmptyCellLayoutStyle"/>
              <w:spacing w:after="0" w:line="240" w:lineRule="auto"/>
            </w:pPr>
          </w:p>
        </w:tc>
        <w:tc>
          <w:tcPr>
            <w:tcW w:w="0" w:type="dxa"/>
          </w:tcPr>
          <w:p w14:paraId="69502F4F" w14:textId="77777777" w:rsidR="00F47A5B" w:rsidRDefault="00F47A5B">
            <w:pPr>
              <w:pStyle w:val="EmptyCellLayoutStyle"/>
              <w:spacing w:after="0" w:line="240" w:lineRule="auto"/>
            </w:pPr>
          </w:p>
        </w:tc>
        <w:tc>
          <w:tcPr>
            <w:tcW w:w="0" w:type="dxa"/>
          </w:tcPr>
          <w:p w14:paraId="4433C63C" w14:textId="77777777" w:rsidR="00F47A5B" w:rsidRDefault="00F47A5B">
            <w:pPr>
              <w:pStyle w:val="EmptyCellLayoutStyle"/>
              <w:spacing w:after="0" w:line="240" w:lineRule="auto"/>
            </w:pPr>
          </w:p>
        </w:tc>
        <w:tc>
          <w:tcPr>
            <w:tcW w:w="0" w:type="dxa"/>
          </w:tcPr>
          <w:p w14:paraId="1148D227" w14:textId="77777777" w:rsidR="00F47A5B" w:rsidRDefault="00F47A5B">
            <w:pPr>
              <w:pStyle w:val="EmptyCellLayoutStyle"/>
              <w:spacing w:after="0" w:line="240" w:lineRule="auto"/>
            </w:pPr>
          </w:p>
        </w:tc>
        <w:tc>
          <w:tcPr>
            <w:tcW w:w="0" w:type="dxa"/>
          </w:tcPr>
          <w:p w14:paraId="31B2DA4A" w14:textId="77777777" w:rsidR="00F47A5B" w:rsidRDefault="00F47A5B">
            <w:pPr>
              <w:pStyle w:val="EmptyCellLayoutStyle"/>
              <w:spacing w:after="0" w:line="240" w:lineRule="auto"/>
            </w:pPr>
          </w:p>
        </w:tc>
        <w:tc>
          <w:tcPr>
            <w:tcW w:w="0" w:type="dxa"/>
          </w:tcPr>
          <w:p w14:paraId="356D2499" w14:textId="77777777" w:rsidR="00F47A5B" w:rsidRDefault="00F47A5B">
            <w:pPr>
              <w:pStyle w:val="EmptyCellLayoutStyle"/>
              <w:spacing w:after="0" w:line="240" w:lineRule="auto"/>
            </w:pPr>
          </w:p>
        </w:tc>
        <w:tc>
          <w:tcPr>
            <w:tcW w:w="0" w:type="dxa"/>
          </w:tcPr>
          <w:p w14:paraId="3721C1A6" w14:textId="77777777" w:rsidR="00F47A5B" w:rsidRDefault="00F47A5B">
            <w:pPr>
              <w:pStyle w:val="EmptyCellLayoutStyle"/>
              <w:spacing w:after="0" w:line="240" w:lineRule="auto"/>
            </w:pPr>
          </w:p>
        </w:tc>
        <w:tc>
          <w:tcPr>
            <w:tcW w:w="2505" w:type="dxa"/>
          </w:tcPr>
          <w:p w14:paraId="250EBC65" w14:textId="77777777" w:rsidR="00F47A5B" w:rsidRDefault="00F47A5B">
            <w:pPr>
              <w:pStyle w:val="EmptyCellLayoutStyle"/>
              <w:spacing w:after="0" w:line="240" w:lineRule="auto"/>
            </w:pPr>
          </w:p>
        </w:tc>
        <w:tc>
          <w:tcPr>
            <w:tcW w:w="6120" w:type="dxa"/>
          </w:tcPr>
          <w:p w14:paraId="415E4648" w14:textId="77777777" w:rsidR="00F47A5B" w:rsidRDefault="00F47A5B">
            <w:pPr>
              <w:pStyle w:val="EmptyCellLayoutStyle"/>
              <w:spacing w:after="0" w:line="240" w:lineRule="auto"/>
            </w:pPr>
          </w:p>
        </w:tc>
        <w:tc>
          <w:tcPr>
            <w:tcW w:w="2534" w:type="dxa"/>
          </w:tcPr>
          <w:p w14:paraId="58BB1EF5" w14:textId="77777777" w:rsidR="00F47A5B" w:rsidRDefault="00F47A5B">
            <w:pPr>
              <w:pStyle w:val="EmptyCellLayoutStyle"/>
              <w:spacing w:after="0" w:line="240" w:lineRule="auto"/>
            </w:pPr>
          </w:p>
        </w:tc>
        <w:tc>
          <w:tcPr>
            <w:tcW w:w="179" w:type="dxa"/>
          </w:tcPr>
          <w:p w14:paraId="1D9F7EF0" w14:textId="77777777" w:rsidR="00F47A5B" w:rsidRDefault="00F47A5B">
            <w:pPr>
              <w:pStyle w:val="EmptyCellLayoutStyle"/>
              <w:spacing w:after="0" w:line="240" w:lineRule="auto"/>
            </w:pPr>
          </w:p>
        </w:tc>
      </w:tr>
      <w:tr w:rsidR="004853B8" w14:paraId="4464803B" w14:textId="77777777" w:rsidTr="004853B8">
        <w:tc>
          <w:tcPr>
            <w:tcW w:w="179" w:type="dxa"/>
          </w:tcPr>
          <w:p w14:paraId="3BA300A9" w14:textId="77777777" w:rsidR="00F47A5B" w:rsidRDefault="00F47A5B">
            <w:pPr>
              <w:pStyle w:val="EmptyCellLayoutStyle"/>
              <w:spacing w:after="0" w:line="240" w:lineRule="auto"/>
            </w:pPr>
          </w:p>
        </w:tc>
        <w:tc>
          <w:tcPr>
            <w:tcW w:w="0" w:type="dxa"/>
          </w:tcPr>
          <w:p w14:paraId="775D23B7" w14:textId="77777777" w:rsidR="00F47A5B" w:rsidRDefault="00F47A5B">
            <w:pPr>
              <w:pStyle w:val="EmptyCellLayoutStyle"/>
              <w:spacing w:after="0" w:line="240" w:lineRule="auto"/>
            </w:pPr>
          </w:p>
        </w:tc>
        <w:tc>
          <w:tcPr>
            <w:tcW w:w="0" w:type="dxa"/>
          </w:tcPr>
          <w:p w14:paraId="4B3018E5" w14:textId="77777777" w:rsidR="00F47A5B" w:rsidRDefault="00F47A5B">
            <w:pPr>
              <w:pStyle w:val="EmptyCellLayoutStyle"/>
              <w:spacing w:after="0" w:line="240" w:lineRule="auto"/>
            </w:pPr>
          </w:p>
        </w:tc>
        <w:tc>
          <w:tcPr>
            <w:tcW w:w="0" w:type="dxa"/>
          </w:tcPr>
          <w:p w14:paraId="0F37D4F2" w14:textId="77777777" w:rsidR="00F47A5B" w:rsidRDefault="00F47A5B">
            <w:pPr>
              <w:pStyle w:val="EmptyCellLayoutStyle"/>
              <w:spacing w:after="0" w:line="240" w:lineRule="auto"/>
            </w:pPr>
          </w:p>
        </w:tc>
        <w:tc>
          <w:tcPr>
            <w:tcW w:w="0" w:type="dxa"/>
          </w:tcPr>
          <w:p w14:paraId="6BF113E4" w14:textId="77777777" w:rsidR="00F47A5B" w:rsidRDefault="00F47A5B">
            <w:pPr>
              <w:pStyle w:val="EmptyCellLayoutStyle"/>
              <w:spacing w:after="0" w:line="240" w:lineRule="auto"/>
            </w:pPr>
          </w:p>
        </w:tc>
        <w:tc>
          <w:tcPr>
            <w:tcW w:w="0" w:type="dxa"/>
          </w:tcPr>
          <w:p w14:paraId="1A94F2B7" w14:textId="77777777" w:rsidR="00F47A5B" w:rsidRDefault="00F47A5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F47A5B" w14:paraId="19704AE5" w14:textId="77777777">
              <w:trPr>
                <w:trHeight w:val="38"/>
              </w:trPr>
              <w:tc>
                <w:tcPr>
                  <w:tcW w:w="0" w:type="dxa"/>
                  <w:tcBorders>
                    <w:top w:val="single" w:sz="15" w:space="0" w:color="000000"/>
                    <w:left w:val="single" w:sz="15" w:space="0" w:color="000000"/>
                  </w:tcBorders>
                </w:tcPr>
                <w:p w14:paraId="5F3004B6" w14:textId="77777777" w:rsidR="00F47A5B" w:rsidRDefault="00F47A5B">
                  <w:pPr>
                    <w:pStyle w:val="EmptyCellLayoutStyle"/>
                    <w:spacing w:after="0" w:line="240" w:lineRule="auto"/>
                  </w:pPr>
                </w:p>
              </w:tc>
              <w:tc>
                <w:tcPr>
                  <w:tcW w:w="11159" w:type="dxa"/>
                  <w:tcBorders>
                    <w:top w:val="single" w:sz="15" w:space="0" w:color="000000"/>
                    <w:right w:val="single" w:sz="15" w:space="0" w:color="000000"/>
                  </w:tcBorders>
                </w:tcPr>
                <w:p w14:paraId="503196BA" w14:textId="77777777" w:rsidR="00F47A5B" w:rsidRDefault="00F47A5B">
                  <w:pPr>
                    <w:pStyle w:val="EmptyCellLayoutStyle"/>
                    <w:spacing w:after="0" w:line="240" w:lineRule="auto"/>
                  </w:pPr>
                </w:p>
              </w:tc>
            </w:tr>
            <w:tr w:rsidR="00F47A5B" w14:paraId="2D2A50F6" w14:textId="77777777">
              <w:trPr>
                <w:trHeight w:val="270"/>
              </w:trPr>
              <w:tc>
                <w:tcPr>
                  <w:tcW w:w="0" w:type="dxa"/>
                  <w:tcBorders>
                    <w:left w:val="single" w:sz="15" w:space="0" w:color="000000"/>
                  </w:tcBorders>
                </w:tcPr>
                <w:p w14:paraId="03F5E732" w14:textId="77777777" w:rsidR="00F47A5B" w:rsidRDefault="00F47A5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F47A5B" w14:paraId="71B4CD5E" w14:textId="77777777">
                    <w:trPr>
                      <w:trHeight w:val="192"/>
                    </w:trPr>
                    <w:tc>
                      <w:tcPr>
                        <w:tcW w:w="11160" w:type="dxa"/>
                        <w:tcBorders>
                          <w:top w:val="nil"/>
                          <w:left w:val="nil"/>
                          <w:bottom w:val="nil"/>
                          <w:right w:val="nil"/>
                        </w:tcBorders>
                        <w:tcMar>
                          <w:top w:w="39" w:type="dxa"/>
                          <w:left w:w="39" w:type="dxa"/>
                          <w:bottom w:w="39" w:type="dxa"/>
                          <w:right w:w="39" w:type="dxa"/>
                        </w:tcMar>
                      </w:tcPr>
                      <w:p w14:paraId="0BB31EE4" w14:textId="77777777" w:rsidR="00F47A5B" w:rsidRDefault="00CE4F18">
                        <w:pPr>
                          <w:spacing w:after="0" w:line="240" w:lineRule="auto"/>
                        </w:pPr>
                        <w:r>
                          <w:rPr>
                            <w:rFonts w:ascii="Arial" w:eastAsia="Arial" w:hAnsi="Arial"/>
                            <w:b/>
                            <w:color w:val="000000"/>
                            <w:sz w:val="16"/>
                          </w:rPr>
                          <w:t xml:space="preserve">17. Describe the types of decisions that require the supervisor's review. </w:t>
                        </w:r>
                      </w:p>
                    </w:tc>
                  </w:tr>
                </w:tbl>
                <w:p w14:paraId="4037865C" w14:textId="77777777" w:rsidR="00F47A5B" w:rsidRDefault="00F47A5B">
                  <w:pPr>
                    <w:spacing w:after="0" w:line="240" w:lineRule="auto"/>
                  </w:pPr>
                </w:p>
              </w:tc>
            </w:tr>
            <w:tr w:rsidR="00F47A5B" w14:paraId="5884E919" w14:textId="77777777">
              <w:trPr>
                <w:trHeight w:val="40"/>
              </w:trPr>
              <w:tc>
                <w:tcPr>
                  <w:tcW w:w="0" w:type="dxa"/>
                  <w:tcBorders>
                    <w:left w:val="single" w:sz="15" w:space="0" w:color="000000"/>
                  </w:tcBorders>
                </w:tcPr>
                <w:p w14:paraId="4B70C987" w14:textId="77777777" w:rsidR="00F47A5B" w:rsidRDefault="00F47A5B">
                  <w:pPr>
                    <w:pStyle w:val="EmptyCellLayoutStyle"/>
                    <w:spacing w:after="0" w:line="240" w:lineRule="auto"/>
                  </w:pPr>
                </w:p>
              </w:tc>
              <w:tc>
                <w:tcPr>
                  <w:tcW w:w="11159" w:type="dxa"/>
                  <w:tcBorders>
                    <w:right w:val="single" w:sz="15" w:space="0" w:color="000000"/>
                  </w:tcBorders>
                </w:tcPr>
                <w:p w14:paraId="40F029EB" w14:textId="77777777" w:rsidR="00F47A5B" w:rsidRDefault="00F47A5B">
                  <w:pPr>
                    <w:pStyle w:val="EmptyCellLayoutStyle"/>
                    <w:spacing w:after="0" w:line="240" w:lineRule="auto"/>
                  </w:pPr>
                </w:p>
              </w:tc>
            </w:tr>
            <w:tr w:rsidR="004853B8" w14:paraId="629CA426" w14:textId="77777777" w:rsidTr="004853B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F47A5B" w14:paraId="5E275868" w14:textId="77777777">
                    <w:trPr>
                      <w:trHeight w:val="212"/>
                    </w:trPr>
                    <w:tc>
                      <w:tcPr>
                        <w:tcW w:w="11160" w:type="dxa"/>
                        <w:tcBorders>
                          <w:top w:val="nil"/>
                          <w:left w:val="nil"/>
                          <w:bottom w:val="nil"/>
                          <w:right w:val="nil"/>
                        </w:tcBorders>
                        <w:tcMar>
                          <w:top w:w="39" w:type="dxa"/>
                          <w:left w:w="39" w:type="dxa"/>
                          <w:bottom w:w="39" w:type="dxa"/>
                          <w:right w:w="39" w:type="dxa"/>
                        </w:tcMar>
                      </w:tcPr>
                      <w:p w14:paraId="7DEF3DEB" w14:textId="77777777" w:rsidR="00F47A5B" w:rsidRDefault="00CE4F18">
                        <w:pPr>
                          <w:spacing w:after="0" w:line="240" w:lineRule="auto"/>
                        </w:pPr>
                        <w:r>
                          <w:rPr>
                            <w:rFonts w:ascii="Arial" w:eastAsia="Arial" w:hAnsi="Arial"/>
                            <w:color w:val="000000"/>
                          </w:rPr>
                          <w:t>Increase of staff levels; exceeding set budgetary limits; ordering of large purchases, development of procedures which impact other areas within MHS, or require modification of policies, procedures or protocols; increasing or decreasing specific program components; hire or discipline of subordinates. </w:t>
                        </w:r>
                      </w:p>
                    </w:tc>
                  </w:tr>
                </w:tbl>
                <w:p w14:paraId="26776753" w14:textId="77777777" w:rsidR="00F47A5B" w:rsidRDefault="00F47A5B">
                  <w:pPr>
                    <w:spacing w:after="0" w:line="240" w:lineRule="auto"/>
                  </w:pPr>
                </w:p>
              </w:tc>
            </w:tr>
          </w:tbl>
          <w:p w14:paraId="2E5238E5" w14:textId="77777777" w:rsidR="00F47A5B" w:rsidRDefault="00F47A5B">
            <w:pPr>
              <w:spacing w:after="0" w:line="240" w:lineRule="auto"/>
            </w:pPr>
          </w:p>
        </w:tc>
        <w:tc>
          <w:tcPr>
            <w:tcW w:w="179" w:type="dxa"/>
          </w:tcPr>
          <w:p w14:paraId="74F70AC1" w14:textId="77777777" w:rsidR="00F47A5B" w:rsidRDefault="00F47A5B">
            <w:pPr>
              <w:pStyle w:val="EmptyCellLayoutStyle"/>
              <w:spacing w:after="0" w:line="240" w:lineRule="auto"/>
            </w:pPr>
          </w:p>
        </w:tc>
      </w:tr>
      <w:tr w:rsidR="00F47A5B" w14:paraId="53AFC36C" w14:textId="77777777">
        <w:trPr>
          <w:trHeight w:val="100"/>
        </w:trPr>
        <w:tc>
          <w:tcPr>
            <w:tcW w:w="179" w:type="dxa"/>
          </w:tcPr>
          <w:p w14:paraId="5E98237C" w14:textId="77777777" w:rsidR="00F47A5B" w:rsidRDefault="00F47A5B">
            <w:pPr>
              <w:pStyle w:val="EmptyCellLayoutStyle"/>
              <w:spacing w:after="0" w:line="240" w:lineRule="auto"/>
            </w:pPr>
          </w:p>
        </w:tc>
        <w:tc>
          <w:tcPr>
            <w:tcW w:w="0" w:type="dxa"/>
          </w:tcPr>
          <w:p w14:paraId="0D9633E7" w14:textId="77777777" w:rsidR="00F47A5B" w:rsidRDefault="00F47A5B">
            <w:pPr>
              <w:pStyle w:val="EmptyCellLayoutStyle"/>
              <w:spacing w:after="0" w:line="240" w:lineRule="auto"/>
            </w:pPr>
          </w:p>
        </w:tc>
        <w:tc>
          <w:tcPr>
            <w:tcW w:w="0" w:type="dxa"/>
          </w:tcPr>
          <w:p w14:paraId="5651CEF4" w14:textId="77777777" w:rsidR="00F47A5B" w:rsidRDefault="00F47A5B">
            <w:pPr>
              <w:pStyle w:val="EmptyCellLayoutStyle"/>
              <w:spacing w:after="0" w:line="240" w:lineRule="auto"/>
            </w:pPr>
          </w:p>
        </w:tc>
        <w:tc>
          <w:tcPr>
            <w:tcW w:w="0" w:type="dxa"/>
          </w:tcPr>
          <w:p w14:paraId="1B7D3CA9" w14:textId="77777777" w:rsidR="00F47A5B" w:rsidRDefault="00F47A5B">
            <w:pPr>
              <w:pStyle w:val="EmptyCellLayoutStyle"/>
              <w:spacing w:after="0" w:line="240" w:lineRule="auto"/>
            </w:pPr>
          </w:p>
        </w:tc>
        <w:tc>
          <w:tcPr>
            <w:tcW w:w="0" w:type="dxa"/>
          </w:tcPr>
          <w:p w14:paraId="2E8CE6F4" w14:textId="77777777" w:rsidR="00F47A5B" w:rsidRDefault="00F47A5B">
            <w:pPr>
              <w:pStyle w:val="EmptyCellLayoutStyle"/>
              <w:spacing w:after="0" w:line="240" w:lineRule="auto"/>
            </w:pPr>
          </w:p>
        </w:tc>
        <w:tc>
          <w:tcPr>
            <w:tcW w:w="0" w:type="dxa"/>
          </w:tcPr>
          <w:p w14:paraId="6E84E406" w14:textId="77777777" w:rsidR="00F47A5B" w:rsidRDefault="00F47A5B">
            <w:pPr>
              <w:pStyle w:val="EmptyCellLayoutStyle"/>
              <w:spacing w:after="0" w:line="240" w:lineRule="auto"/>
            </w:pPr>
          </w:p>
        </w:tc>
        <w:tc>
          <w:tcPr>
            <w:tcW w:w="0" w:type="dxa"/>
          </w:tcPr>
          <w:p w14:paraId="7B2C9BA8" w14:textId="77777777" w:rsidR="00F47A5B" w:rsidRDefault="00F47A5B">
            <w:pPr>
              <w:pStyle w:val="EmptyCellLayoutStyle"/>
              <w:spacing w:after="0" w:line="240" w:lineRule="auto"/>
            </w:pPr>
          </w:p>
        </w:tc>
        <w:tc>
          <w:tcPr>
            <w:tcW w:w="2505" w:type="dxa"/>
          </w:tcPr>
          <w:p w14:paraId="795C885E" w14:textId="77777777" w:rsidR="00F47A5B" w:rsidRDefault="00F47A5B">
            <w:pPr>
              <w:pStyle w:val="EmptyCellLayoutStyle"/>
              <w:spacing w:after="0" w:line="240" w:lineRule="auto"/>
            </w:pPr>
          </w:p>
        </w:tc>
        <w:tc>
          <w:tcPr>
            <w:tcW w:w="6120" w:type="dxa"/>
          </w:tcPr>
          <w:p w14:paraId="6DE88697" w14:textId="77777777" w:rsidR="00F47A5B" w:rsidRDefault="00F47A5B">
            <w:pPr>
              <w:pStyle w:val="EmptyCellLayoutStyle"/>
              <w:spacing w:after="0" w:line="240" w:lineRule="auto"/>
            </w:pPr>
          </w:p>
        </w:tc>
        <w:tc>
          <w:tcPr>
            <w:tcW w:w="2534" w:type="dxa"/>
          </w:tcPr>
          <w:p w14:paraId="0C804638" w14:textId="77777777" w:rsidR="00F47A5B" w:rsidRDefault="00F47A5B">
            <w:pPr>
              <w:pStyle w:val="EmptyCellLayoutStyle"/>
              <w:spacing w:after="0" w:line="240" w:lineRule="auto"/>
            </w:pPr>
          </w:p>
        </w:tc>
        <w:tc>
          <w:tcPr>
            <w:tcW w:w="179" w:type="dxa"/>
          </w:tcPr>
          <w:p w14:paraId="30129375" w14:textId="77777777" w:rsidR="00F47A5B" w:rsidRDefault="00F47A5B">
            <w:pPr>
              <w:pStyle w:val="EmptyCellLayoutStyle"/>
              <w:spacing w:after="0" w:line="240" w:lineRule="auto"/>
            </w:pPr>
          </w:p>
        </w:tc>
      </w:tr>
      <w:tr w:rsidR="004853B8" w14:paraId="328263E9" w14:textId="77777777" w:rsidTr="004853B8">
        <w:tc>
          <w:tcPr>
            <w:tcW w:w="179" w:type="dxa"/>
          </w:tcPr>
          <w:p w14:paraId="18E8F0DC" w14:textId="77777777" w:rsidR="00F47A5B" w:rsidRDefault="00F47A5B">
            <w:pPr>
              <w:pStyle w:val="EmptyCellLayoutStyle"/>
              <w:spacing w:after="0" w:line="240" w:lineRule="auto"/>
            </w:pPr>
          </w:p>
        </w:tc>
        <w:tc>
          <w:tcPr>
            <w:tcW w:w="0" w:type="dxa"/>
          </w:tcPr>
          <w:p w14:paraId="3B6CED9B" w14:textId="77777777" w:rsidR="00F47A5B" w:rsidRDefault="00F47A5B">
            <w:pPr>
              <w:pStyle w:val="EmptyCellLayoutStyle"/>
              <w:spacing w:after="0" w:line="240" w:lineRule="auto"/>
            </w:pPr>
          </w:p>
        </w:tc>
        <w:tc>
          <w:tcPr>
            <w:tcW w:w="0" w:type="dxa"/>
          </w:tcPr>
          <w:p w14:paraId="5CE42A4D" w14:textId="77777777" w:rsidR="00F47A5B" w:rsidRDefault="00F47A5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F47A5B" w14:paraId="0467BAD2" w14:textId="77777777">
              <w:trPr>
                <w:trHeight w:val="459"/>
              </w:trPr>
              <w:tc>
                <w:tcPr>
                  <w:tcW w:w="0" w:type="dxa"/>
                  <w:tcBorders>
                    <w:top w:val="single" w:sz="15" w:space="0" w:color="000000"/>
                    <w:left w:val="single" w:sz="15" w:space="0" w:color="000000"/>
                  </w:tcBorders>
                </w:tcPr>
                <w:p w14:paraId="3837A164" w14:textId="77777777" w:rsidR="00F47A5B" w:rsidRDefault="00F47A5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47A5B" w14:paraId="6AE5E5A3" w14:textId="77777777">
                    <w:trPr>
                      <w:trHeight w:val="381"/>
                    </w:trPr>
                    <w:tc>
                      <w:tcPr>
                        <w:tcW w:w="11160" w:type="dxa"/>
                        <w:tcBorders>
                          <w:top w:val="nil"/>
                          <w:left w:val="nil"/>
                          <w:bottom w:val="nil"/>
                          <w:right w:val="nil"/>
                        </w:tcBorders>
                        <w:tcMar>
                          <w:top w:w="39" w:type="dxa"/>
                          <w:left w:w="39" w:type="dxa"/>
                          <w:bottom w:w="39" w:type="dxa"/>
                          <w:right w:w="39" w:type="dxa"/>
                        </w:tcMar>
                      </w:tcPr>
                      <w:p w14:paraId="493755DD" w14:textId="77777777" w:rsidR="00F47A5B" w:rsidRDefault="00CE4F18">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0A77CB4" w14:textId="77777777" w:rsidR="00F47A5B" w:rsidRDefault="00F47A5B">
                  <w:pPr>
                    <w:spacing w:after="0" w:line="240" w:lineRule="auto"/>
                  </w:pPr>
                </w:p>
              </w:tc>
            </w:tr>
            <w:tr w:rsidR="00F47A5B" w14:paraId="115B6D36" w14:textId="77777777">
              <w:trPr>
                <w:trHeight w:val="80"/>
              </w:trPr>
              <w:tc>
                <w:tcPr>
                  <w:tcW w:w="0" w:type="dxa"/>
                  <w:tcBorders>
                    <w:left w:val="single" w:sz="15" w:space="0" w:color="000000"/>
                  </w:tcBorders>
                </w:tcPr>
                <w:p w14:paraId="1A76AAF6" w14:textId="77777777" w:rsidR="00F47A5B" w:rsidRDefault="00F47A5B">
                  <w:pPr>
                    <w:pStyle w:val="EmptyCellLayoutStyle"/>
                    <w:spacing w:after="0" w:line="240" w:lineRule="auto"/>
                  </w:pPr>
                </w:p>
              </w:tc>
              <w:tc>
                <w:tcPr>
                  <w:tcW w:w="11159" w:type="dxa"/>
                  <w:tcBorders>
                    <w:right w:val="single" w:sz="15" w:space="0" w:color="000000"/>
                  </w:tcBorders>
                </w:tcPr>
                <w:p w14:paraId="55895A56" w14:textId="77777777" w:rsidR="00F47A5B" w:rsidRDefault="00F47A5B">
                  <w:pPr>
                    <w:pStyle w:val="EmptyCellLayoutStyle"/>
                    <w:spacing w:after="0" w:line="240" w:lineRule="auto"/>
                  </w:pPr>
                </w:p>
              </w:tc>
            </w:tr>
            <w:tr w:rsidR="004853B8" w14:paraId="57E18EA8" w14:textId="77777777" w:rsidTr="004853B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F47A5B" w14:paraId="7C6BEE18" w14:textId="77777777">
                    <w:trPr>
                      <w:trHeight w:val="212"/>
                    </w:trPr>
                    <w:tc>
                      <w:tcPr>
                        <w:tcW w:w="11160" w:type="dxa"/>
                        <w:tcBorders>
                          <w:top w:val="nil"/>
                          <w:left w:val="nil"/>
                          <w:bottom w:val="nil"/>
                          <w:right w:val="nil"/>
                        </w:tcBorders>
                        <w:tcMar>
                          <w:top w:w="39" w:type="dxa"/>
                          <w:left w:w="39" w:type="dxa"/>
                          <w:bottom w:w="39" w:type="dxa"/>
                          <w:right w:w="39" w:type="dxa"/>
                        </w:tcMar>
                      </w:tcPr>
                      <w:p w14:paraId="7B796D88" w14:textId="77777777" w:rsidR="00F47A5B" w:rsidRDefault="00CE4F18">
                        <w:pPr>
                          <w:spacing w:after="0" w:line="240" w:lineRule="auto"/>
                        </w:pPr>
                        <w:r>
                          <w:rPr>
                            <w:rFonts w:ascii="Arial" w:eastAsia="Arial" w:hAnsi="Arial"/>
                            <w:color w:val="000000"/>
                          </w:rPr>
                          <w:t>Requires significant walking to and from mental health offices within correctional facilities; may require some travel. Position located in a correctional facility, requiring employees to work in direct contact with prisoners/patients in a potentially hostile environment or adversarial situation.</w:t>
                        </w:r>
                      </w:p>
                    </w:tc>
                  </w:tr>
                </w:tbl>
                <w:p w14:paraId="5399F9F1" w14:textId="77777777" w:rsidR="00F47A5B" w:rsidRDefault="00F47A5B">
                  <w:pPr>
                    <w:spacing w:after="0" w:line="240" w:lineRule="auto"/>
                  </w:pPr>
                </w:p>
              </w:tc>
            </w:tr>
          </w:tbl>
          <w:p w14:paraId="032A9754" w14:textId="77777777" w:rsidR="00F47A5B" w:rsidRDefault="00F47A5B">
            <w:pPr>
              <w:spacing w:after="0" w:line="240" w:lineRule="auto"/>
            </w:pPr>
          </w:p>
        </w:tc>
        <w:tc>
          <w:tcPr>
            <w:tcW w:w="179" w:type="dxa"/>
          </w:tcPr>
          <w:p w14:paraId="29B226AC" w14:textId="77777777" w:rsidR="00F47A5B" w:rsidRDefault="00F47A5B">
            <w:pPr>
              <w:pStyle w:val="EmptyCellLayoutStyle"/>
              <w:spacing w:after="0" w:line="240" w:lineRule="auto"/>
            </w:pPr>
          </w:p>
        </w:tc>
      </w:tr>
      <w:tr w:rsidR="00F47A5B" w14:paraId="593A79D4" w14:textId="77777777">
        <w:trPr>
          <w:trHeight w:val="99"/>
        </w:trPr>
        <w:tc>
          <w:tcPr>
            <w:tcW w:w="179" w:type="dxa"/>
          </w:tcPr>
          <w:p w14:paraId="4F3FA9CD" w14:textId="77777777" w:rsidR="00F47A5B" w:rsidRDefault="00F47A5B">
            <w:pPr>
              <w:pStyle w:val="EmptyCellLayoutStyle"/>
              <w:spacing w:after="0" w:line="240" w:lineRule="auto"/>
            </w:pPr>
          </w:p>
        </w:tc>
        <w:tc>
          <w:tcPr>
            <w:tcW w:w="0" w:type="dxa"/>
          </w:tcPr>
          <w:p w14:paraId="5861F43D" w14:textId="77777777" w:rsidR="00F47A5B" w:rsidRDefault="00F47A5B">
            <w:pPr>
              <w:pStyle w:val="EmptyCellLayoutStyle"/>
              <w:spacing w:after="0" w:line="240" w:lineRule="auto"/>
            </w:pPr>
          </w:p>
        </w:tc>
        <w:tc>
          <w:tcPr>
            <w:tcW w:w="0" w:type="dxa"/>
          </w:tcPr>
          <w:p w14:paraId="40E3AF09" w14:textId="77777777" w:rsidR="00F47A5B" w:rsidRDefault="00F47A5B">
            <w:pPr>
              <w:pStyle w:val="EmptyCellLayoutStyle"/>
              <w:spacing w:after="0" w:line="240" w:lineRule="auto"/>
            </w:pPr>
          </w:p>
        </w:tc>
        <w:tc>
          <w:tcPr>
            <w:tcW w:w="0" w:type="dxa"/>
          </w:tcPr>
          <w:p w14:paraId="79BED52A" w14:textId="77777777" w:rsidR="00F47A5B" w:rsidRDefault="00F47A5B">
            <w:pPr>
              <w:pStyle w:val="EmptyCellLayoutStyle"/>
              <w:spacing w:after="0" w:line="240" w:lineRule="auto"/>
            </w:pPr>
          </w:p>
        </w:tc>
        <w:tc>
          <w:tcPr>
            <w:tcW w:w="0" w:type="dxa"/>
          </w:tcPr>
          <w:p w14:paraId="2904B7DA" w14:textId="77777777" w:rsidR="00F47A5B" w:rsidRDefault="00F47A5B">
            <w:pPr>
              <w:pStyle w:val="EmptyCellLayoutStyle"/>
              <w:spacing w:after="0" w:line="240" w:lineRule="auto"/>
            </w:pPr>
          </w:p>
        </w:tc>
        <w:tc>
          <w:tcPr>
            <w:tcW w:w="0" w:type="dxa"/>
          </w:tcPr>
          <w:p w14:paraId="350DE8F5" w14:textId="77777777" w:rsidR="00F47A5B" w:rsidRDefault="00F47A5B">
            <w:pPr>
              <w:pStyle w:val="EmptyCellLayoutStyle"/>
              <w:spacing w:after="0" w:line="240" w:lineRule="auto"/>
            </w:pPr>
          </w:p>
        </w:tc>
        <w:tc>
          <w:tcPr>
            <w:tcW w:w="0" w:type="dxa"/>
          </w:tcPr>
          <w:p w14:paraId="71AED2C5" w14:textId="77777777" w:rsidR="00F47A5B" w:rsidRDefault="00F47A5B">
            <w:pPr>
              <w:pStyle w:val="EmptyCellLayoutStyle"/>
              <w:spacing w:after="0" w:line="240" w:lineRule="auto"/>
            </w:pPr>
          </w:p>
        </w:tc>
        <w:tc>
          <w:tcPr>
            <w:tcW w:w="2505" w:type="dxa"/>
          </w:tcPr>
          <w:p w14:paraId="5AD8D29D" w14:textId="77777777" w:rsidR="00F47A5B" w:rsidRDefault="00F47A5B">
            <w:pPr>
              <w:pStyle w:val="EmptyCellLayoutStyle"/>
              <w:spacing w:after="0" w:line="240" w:lineRule="auto"/>
            </w:pPr>
          </w:p>
        </w:tc>
        <w:tc>
          <w:tcPr>
            <w:tcW w:w="6120" w:type="dxa"/>
          </w:tcPr>
          <w:p w14:paraId="4B14C566" w14:textId="77777777" w:rsidR="00F47A5B" w:rsidRDefault="00F47A5B">
            <w:pPr>
              <w:pStyle w:val="EmptyCellLayoutStyle"/>
              <w:spacing w:after="0" w:line="240" w:lineRule="auto"/>
            </w:pPr>
          </w:p>
        </w:tc>
        <w:tc>
          <w:tcPr>
            <w:tcW w:w="2534" w:type="dxa"/>
          </w:tcPr>
          <w:p w14:paraId="76E5B743" w14:textId="77777777" w:rsidR="00F47A5B" w:rsidRDefault="00F47A5B">
            <w:pPr>
              <w:pStyle w:val="EmptyCellLayoutStyle"/>
              <w:spacing w:after="0" w:line="240" w:lineRule="auto"/>
            </w:pPr>
          </w:p>
        </w:tc>
        <w:tc>
          <w:tcPr>
            <w:tcW w:w="179" w:type="dxa"/>
          </w:tcPr>
          <w:p w14:paraId="65B4840B" w14:textId="77777777" w:rsidR="00F47A5B" w:rsidRDefault="00F47A5B">
            <w:pPr>
              <w:pStyle w:val="EmptyCellLayoutStyle"/>
              <w:spacing w:after="0" w:line="240" w:lineRule="auto"/>
            </w:pPr>
          </w:p>
        </w:tc>
      </w:tr>
      <w:tr w:rsidR="004853B8" w14:paraId="650F6F7E" w14:textId="77777777" w:rsidTr="004853B8">
        <w:tc>
          <w:tcPr>
            <w:tcW w:w="179" w:type="dxa"/>
          </w:tcPr>
          <w:p w14:paraId="3360A012" w14:textId="77777777" w:rsidR="00F47A5B" w:rsidRDefault="00F47A5B">
            <w:pPr>
              <w:pStyle w:val="EmptyCellLayoutStyle"/>
              <w:spacing w:after="0" w:line="240" w:lineRule="auto"/>
            </w:pPr>
          </w:p>
        </w:tc>
        <w:tc>
          <w:tcPr>
            <w:tcW w:w="0" w:type="dxa"/>
          </w:tcPr>
          <w:p w14:paraId="1CE99527" w14:textId="77777777" w:rsidR="00F47A5B" w:rsidRDefault="00F47A5B">
            <w:pPr>
              <w:pStyle w:val="EmptyCellLayoutStyle"/>
              <w:spacing w:after="0" w:line="240" w:lineRule="auto"/>
            </w:pPr>
          </w:p>
        </w:tc>
        <w:tc>
          <w:tcPr>
            <w:tcW w:w="0" w:type="dxa"/>
          </w:tcPr>
          <w:p w14:paraId="480BBF00" w14:textId="77777777" w:rsidR="00F47A5B" w:rsidRDefault="00F47A5B">
            <w:pPr>
              <w:pStyle w:val="EmptyCellLayoutStyle"/>
              <w:spacing w:after="0" w:line="240" w:lineRule="auto"/>
            </w:pPr>
          </w:p>
        </w:tc>
        <w:tc>
          <w:tcPr>
            <w:tcW w:w="0" w:type="dxa"/>
          </w:tcPr>
          <w:p w14:paraId="05AB47EF" w14:textId="77777777" w:rsidR="00F47A5B" w:rsidRDefault="00F47A5B">
            <w:pPr>
              <w:pStyle w:val="EmptyCellLayoutStyle"/>
              <w:spacing w:after="0" w:line="240" w:lineRule="auto"/>
            </w:pPr>
          </w:p>
        </w:tc>
        <w:tc>
          <w:tcPr>
            <w:tcW w:w="0" w:type="dxa"/>
          </w:tcPr>
          <w:p w14:paraId="16F342A4" w14:textId="77777777" w:rsidR="00F47A5B" w:rsidRDefault="00F47A5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4853B8" w14:paraId="68527CA9" w14:textId="77777777" w:rsidTr="004853B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F47A5B" w14:paraId="5B60C1CF" w14:textId="77777777">
                    <w:trPr>
                      <w:trHeight w:val="462"/>
                    </w:trPr>
                    <w:tc>
                      <w:tcPr>
                        <w:tcW w:w="11160" w:type="dxa"/>
                        <w:tcBorders>
                          <w:top w:val="nil"/>
                          <w:left w:val="nil"/>
                          <w:bottom w:val="nil"/>
                          <w:right w:val="nil"/>
                        </w:tcBorders>
                        <w:tcMar>
                          <w:top w:w="39" w:type="dxa"/>
                          <w:left w:w="39" w:type="dxa"/>
                          <w:bottom w:w="39" w:type="dxa"/>
                          <w:right w:w="39" w:type="dxa"/>
                        </w:tcMar>
                      </w:tcPr>
                      <w:p w14:paraId="0D504481" w14:textId="77777777" w:rsidR="00F47A5B" w:rsidRDefault="00CE4F1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9F7FDD7" w14:textId="77777777" w:rsidR="00F47A5B" w:rsidRDefault="00F47A5B">
                  <w:pPr>
                    <w:spacing w:after="0" w:line="240" w:lineRule="auto"/>
                  </w:pPr>
                </w:p>
              </w:tc>
            </w:tr>
            <w:tr w:rsidR="00F47A5B" w14:paraId="7A872674" w14:textId="77777777">
              <w:trPr>
                <w:trHeight w:val="99"/>
              </w:trPr>
              <w:tc>
                <w:tcPr>
                  <w:tcW w:w="179" w:type="dxa"/>
                  <w:tcBorders>
                    <w:left w:val="single" w:sz="15" w:space="0" w:color="000000"/>
                  </w:tcBorders>
                </w:tcPr>
                <w:p w14:paraId="3F8549B8" w14:textId="77777777" w:rsidR="00F47A5B" w:rsidRDefault="00F47A5B">
                  <w:pPr>
                    <w:pStyle w:val="EmptyCellLayoutStyle"/>
                    <w:spacing w:after="0" w:line="240" w:lineRule="auto"/>
                  </w:pPr>
                </w:p>
              </w:tc>
              <w:tc>
                <w:tcPr>
                  <w:tcW w:w="10800" w:type="dxa"/>
                </w:tcPr>
                <w:p w14:paraId="7769E804" w14:textId="77777777" w:rsidR="00F47A5B" w:rsidRDefault="00F47A5B">
                  <w:pPr>
                    <w:pStyle w:val="EmptyCellLayoutStyle"/>
                    <w:spacing w:after="0" w:line="240" w:lineRule="auto"/>
                  </w:pPr>
                </w:p>
              </w:tc>
              <w:tc>
                <w:tcPr>
                  <w:tcW w:w="180" w:type="dxa"/>
                  <w:tcBorders>
                    <w:right w:val="single" w:sz="15" w:space="0" w:color="000000"/>
                  </w:tcBorders>
                </w:tcPr>
                <w:p w14:paraId="34F6C8EE" w14:textId="77777777" w:rsidR="00F47A5B" w:rsidRDefault="00F47A5B">
                  <w:pPr>
                    <w:pStyle w:val="EmptyCellLayoutStyle"/>
                    <w:spacing w:after="0" w:line="240" w:lineRule="auto"/>
                  </w:pPr>
                </w:p>
              </w:tc>
            </w:tr>
            <w:tr w:rsidR="004853B8" w14:paraId="4BD3AA1E" w14:textId="77777777" w:rsidTr="004853B8">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F47A5B" w14:paraId="4AA9EADC" w14:textId="77777777">
                    <w:trPr>
                      <w:trHeight w:val="180"/>
                    </w:trPr>
                    <w:tc>
                      <w:tcPr>
                        <w:tcW w:w="11160" w:type="dxa"/>
                        <w:tcBorders>
                          <w:left w:val="nil"/>
                          <w:right w:val="nil"/>
                        </w:tcBorders>
                      </w:tcPr>
                      <w:p w14:paraId="2DDB21BC" w14:textId="77777777" w:rsidR="00F47A5B" w:rsidRDefault="00F47A5B">
                        <w:pPr>
                          <w:pStyle w:val="EmptyCellLayoutStyle"/>
                          <w:spacing w:after="0" w:line="240" w:lineRule="auto"/>
                        </w:pPr>
                      </w:p>
                    </w:tc>
                  </w:tr>
                  <w:tr w:rsidR="00F47A5B" w14:paraId="5D914F14"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5"/>
                          <w:gridCol w:w="2769"/>
                          <w:gridCol w:w="2765"/>
                          <w:gridCol w:w="2766"/>
                        </w:tblGrid>
                        <w:tr w:rsidR="00F47A5B" w14:paraId="28B52C7C"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73A3D149" w14:textId="77777777" w:rsidR="00F47A5B" w:rsidRDefault="00CE4F18">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6EA0D5C7" w14:textId="77777777" w:rsidR="00F47A5B" w:rsidRDefault="00CE4F18">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2B3621AA" w14:textId="77777777" w:rsidR="00F47A5B" w:rsidRDefault="00CE4F18">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56B63FA9" w14:textId="77777777" w:rsidR="00F47A5B" w:rsidRDefault="00CE4F18">
                              <w:pPr>
                                <w:spacing w:after="0" w:line="240" w:lineRule="auto"/>
                              </w:pPr>
                              <w:r>
                                <w:rPr>
                                  <w:rFonts w:ascii="Arial" w:eastAsia="Arial" w:hAnsi="Arial"/>
                                  <w:b/>
                                  <w:color w:val="000000"/>
                                  <w:sz w:val="16"/>
                                  <w:u w:val="single"/>
                                </w:rPr>
                                <w:t>CLASS TITLE</w:t>
                              </w:r>
                            </w:p>
                          </w:tc>
                        </w:tr>
                        <w:tr w:rsidR="00F47A5B" w14:paraId="68489447"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9784EB6" w14:textId="77777777" w:rsidR="00F47A5B" w:rsidRDefault="00CE4F18">
                              <w:pPr>
                                <w:spacing w:after="0" w:line="240" w:lineRule="auto"/>
                              </w:pPr>
                              <w:r>
                                <w:rPr>
                                  <w:rFonts w:ascii="Arial" w:eastAsia="Arial" w:hAnsi="Arial"/>
                                  <w:color w:val="000000"/>
                                </w:rPr>
                                <w:t>ADADO, STACY M</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088C4" w14:textId="77777777" w:rsidR="00F47A5B" w:rsidRDefault="00CE4F18">
                              <w:pPr>
                                <w:spacing w:after="0" w:line="240" w:lineRule="auto"/>
                              </w:pPr>
                              <w:r>
                                <w:rPr>
                                  <w:rFonts w:ascii="Arial" w:eastAsia="Arial" w:hAnsi="Arial"/>
                                  <w:color w:val="000000"/>
                                </w:rPr>
                                <w:t>SECRETARY-E E8</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3B8938" w14:textId="77777777" w:rsidR="00F47A5B" w:rsidRDefault="00CE4F18">
                              <w:pPr>
                                <w:spacing w:after="0" w:line="240" w:lineRule="auto"/>
                              </w:pPr>
                              <w:r>
                                <w:rPr>
                                  <w:rFonts w:ascii="Arial" w:eastAsia="Arial" w:hAnsi="Arial"/>
                                  <w:color w:val="000000"/>
                                </w:rPr>
                                <w:t>GREER, NICOLE M</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0BDDCB" w14:textId="77777777" w:rsidR="00F47A5B" w:rsidRDefault="00CE4F18">
                              <w:pPr>
                                <w:spacing w:after="0" w:line="240" w:lineRule="auto"/>
                              </w:pPr>
                              <w:r>
                                <w:rPr>
                                  <w:rFonts w:ascii="Arial" w:eastAsia="Arial" w:hAnsi="Arial"/>
                                  <w:color w:val="000000"/>
                                </w:rPr>
                                <w:t>CORRECTIONS QMHP-E P11</w:t>
                              </w:r>
                            </w:p>
                          </w:tc>
                        </w:tr>
                        <w:tr w:rsidR="00F47A5B" w14:paraId="2F8DFAC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6D5856" w14:textId="77777777" w:rsidR="00F47A5B" w:rsidRDefault="00CE4F18">
                              <w:pPr>
                                <w:spacing w:after="0" w:line="240" w:lineRule="auto"/>
                              </w:pPr>
                              <w:r>
                                <w:rPr>
                                  <w:rFonts w:ascii="Arial" w:eastAsia="Arial" w:hAnsi="Arial"/>
                                  <w:color w:val="000000"/>
                                </w:rPr>
                                <w:t>HUBER, KRISTEN M</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E2AE56" w14:textId="77777777" w:rsidR="00F47A5B" w:rsidRDefault="00CE4F18">
                              <w:pPr>
                                <w:spacing w:after="0" w:line="240" w:lineRule="auto"/>
                              </w:pPr>
                              <w:r>
                                <w:rPr>
                                  <w:rFonts w:ascii="Arial" w:eastAsia="Arial" w:hAnsi="Arial"/>
                                  <w:color w:val="000000"/>
                                </w:rPr>
                                <w:t>PSYCHOLOGIST-E P11</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703F1" w14:textId="77777777" w:rsidR="00F47A5B" w:rsidRDefault="00CE4F18">
                              <w:pPr>
                                <w:spacing w:after="0" w:line="240" w:lineRule="auto"/>
                              </w:pPr>
                              <w:r>
                                <w:rPr>
                                  <w:rFonts w:ascii="Arial" w:eastAsia="Arial" w:hAnsi="Arial"/>
                                  <w:color w:val="000000"/>
                                </w:rPr>
                                <w:t>MOSS, DAVINA M</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6F0134" w14:textId="77777777" w:rsidR="00F47A5B" w:rsidRDefault="00CE4F18">
                              <w:pPr>
                                <w:spacing w:after="0" w:line="240" w:lineRule="auto"/>
                              </w:pPr>
                              <w:r>
                                <w:rPr>
                                  <w:rFonts w:ascii="Arial" w:eastAsia="Arial" w:hAnsi="Arial"/>
                                  <w:color w:val="000000"/>
                                </w:rPr>
                                <w:t>CORRECTIONS QMHP-E P11</w:t>
                              </w:r>
                            </w:p>
                          </w:tc>
                        </w:tr>
                        <w:tr w:rsidR="00F47A5B" w14:paraId="080C94D5"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D9E0A1" w14:textId="77777777" w:rsidR="00F47A5B" w:rsidRDefault="00CE4F18">
                              <w:pPr>
                                <w:spacing w:after="0" w:line="240" w:lineRule="auto"/>
                              </w:pPr>
                              <w:r>
                                <w:rPr>
                                  <w:rFonts w:ascii="Arial" w:eastAsia="Arial" w:hAnsi="Arial"/>
                                  <w:color w:val="000000"/>
                                </w:rPr>
                                <w:t>PRIOR, TIMOTHY J</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8B7FDD" w14:textId="77777777" w:rsidR="00F47A5B" w:rsidRDefault="00CE4F18">
                              <w:pPr>
                                <w:spacing w:after="0" w:line="240" w:lineRule="auto"/>
                              </w:pPr>
                              <w:r>
                                <w:rPr>
                                  <w:rFonts w:ascii="Arial" w:eastAsia="Arial" w:hAnsi="Arial"/>
                                  <w:color w:val="000000"/>
                                </w:rPr>
                                <w:t>PSYCHOLOGIST-A 12</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53965" w14:textId="77777777" w:rsidR="00F47A5B" w:rsidRDefault="00CE4F18">
                              <w:pPr>
                                <w:spacing w:after="0" w:line="240" w:lineRule="auto"/>
                              </w:pPr>
                              <w:r>
                                <w:rPr>
                                  <w:rFonts w:ascii="Arial" w:eastAsia="Arial" w:hAnsi="Arial"/>
                                  <w:color w:val="000000"/>
                                </w:rPr>
                                <w:t>RAYNER, HAYLEY M</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67B80D" w14:textId="77777777" w:rsidR="00F47A5B" w:rsidRDefault="00CE4F18">
                              <w:pPr>
                                <w:spacing w:after="0" w:line="240" w:lineRule="auto"/>
                              </w:pPr>
                              <w:r>
                                <w:rPr>
                                  <w:rFonts w:ascii="Arial" w:eastAsia="Arial" w:hAnsi="Arial"/>
                                  <w:color w:val="000000"/>
                                </w:rPr>
                                <w:t>CORRECTIONS QMHP-E P11</w:t>
                              </w:r>
                            </w:p>
                          </w:tc>
                        </w:tr>
                        <w:tr w:rsidR="00F47A5B" w14:paraId="1FE72BF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B65524" w14:textId="77777777" w:rsidR="00F47A5B" w:rsidRDefault="00CE4F18">
                              <w:pPr>
                                <w:spacing w:after="0" w:line="240" w:lineRule="auto"/>
                              </w:pPr>
                              <w:r>
                                <w:rPr>
                                  <w:rFonts w:ascii="Arial" w:eastAsia="Arial" w:hAnsi="Arial"/>
                                  <w:color w:val="000000"/>
                                </w:rPr>
                                <w:t>RIBBEY, MELISSA A</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D34E6" w14:textId="77777777" w:rsidR="00F47A5B" w:rsidRDefault="00CE4F18">
                              <w:pPr>
                                <w:spacing w:after="0" w:line="240" w:lineRule="auto"/>
                              </w:pPr>
                              <w:r>
                                <w:rPr>
                                  <w:rFonts w:ascii="Arial" w:eastAsia="Arial" w:hAnsi="Arial"/>
                                  <w:color w:val="000000"/>
                                </w:rPr>
                                <w:t>CORRECTIONS QMHP-E P11</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327D6" w14:textId="77777777" w:rsidR="00F47A5B" w:rsidRDefault="00CE4F18">
                              <w:pPr>
                                <w:spacing w:after="0" w:line="240" w:lineRule="auto"/>
                              </w:pPr>
                              <w:r>
                                <w:rPr>
                                  <w:rFonts w:ascii="Arial" w:eastAsia="Arial" w:hAnsi="Arial"/>
                                  <w:color w:val="000000"/>
                                </w:rPr>
                                <w:t>SINGHURSE, MICHELE R</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2EBECC6" w14:textId="77777777" w:rsidR="00F47A5B" w:rsidRDefault="00CE4F18">
                              <w:pPr>
                                <w:spacing w:after="0" w:line="240" w:lineRule="auto"/>
                              </w:pPr>
                              <w:r>
                                <w:rPr>
                                  <w:rFonts w:ascii="Arial" w:eastAsia="Arial" w:hAnsi="Arial"/>
                                  <w:color w:val="000000"/>
                                </w:rPr>
                                <w:t>CORRECTIONS QMHP-E P11</w:t>
                              </w:r>
                            </w:p>
                          </w:tc>
                        </w:tr>
                        <w:tr w:rsidR="00F47A5B" w14:paraId="2ADAEEE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8E79E0" w14:textId="77777777" w:rsidR="00F47A5B" w:rsidRDefault="00CE4F18">
                              <w:pPr>
                                <w:spacing w:after="0" w:line="240" w:lineRule="auto"/>
                              </w:pPr>
                              <w:r>
                                <w:rPr>
                                  <w:rFonts w:ascii="Arial" w:eastAsia="Arial" w:hAnsi="Arial"/>
                                  <w:color w:val="000000"/>
                                </w:rPr>
                                <w:t>STARMAN, ERICK B</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E6435E" w14:textId="77777777" w:rsidR="00F47A5B" w:rsidRDefault="00CE4F18">
                              <w:pPr>
                                <w:spacing w:after="0" w:line="240" w:lineRule="auto"/>
                              </w:pPr>
                              <w:r>
                                <w:rPr>
                                  <w:rFonts w:ascii="Arial" w:eastAsia="Arial" w:hAnsi="Arial"/>
                                  <w:color w:val="000000"/>
                                </w:rPr>
                                <w:t>CORRECTIONS QMHP-E P11</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34172" w14:textId="77777777" w:rsidR="00F47A5B" w:rsidRDefault="00CE4F18">
                              <w:pPr>
                                <w:spacing w:after="0" w:line="240" w:lineRule="auto"/>
                              </w:pPr>
                              <w:r>
                                <w:rPr>
                                  <w:rFonts w:ascii="Arial" w:eastAsia="Arial" w:hAnsi="Arial"/>
                                  <w:color w:val="000000"/>
                                </w:rPr>
                                <w:t>STROTHER, TROY L</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E28A28" w14:textId="77777777" w:rsidR="00F47A5B" w:rsidRDefault="00CE4F18">
                              <w:pPr>
                                <w:spacing w:after="0" w:line="240" w:lineRule="auto"/>
                              </w:pPr>
                              <w:r>
                                <w:rPr>
                                  <w:rFonts w:ascii="Arial" w:eastAsia="Arial" w:hAnsi="Arial"/>
                                  <w:color w:val="000000"/>
                                </w:rPr>
                                <w:t>CORRECTIONS QMHP-E P11</w:t>
                              </w:r>
                            </w:p>
                          </w:tc>
                        </w:tr>
                        <w:tr w:rsidR="00F47A5B" w14:paraId="60678644"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0C13F9"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66FB31" w14:textId="77777777" w:rsidR="00F47A5B" w:rsidRDefault="00CE4F18">
                              <w:pPr>
                                <w:spacing w:after="0" w:line="240" w:lineRule="auto"/>
                              </w:pPr>
                              <w:r>
                                <w:rPr>
                                  <w:rFonts w:ascii="Arial" w:eastAsia="Arial" w:hAnsi="Arial"/>
                                  <w:color w:val="000000"/>
                                </w:rPr>
                                <w:t xml:space="preserve">CORRECTIONS QMHP-E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F686F"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1637CD" w14:textId="77777777" w:rsidR="00F47A5B" w:rsidRDefault="00CE4F18">
                              <w:pPr>
                                <w:spacing w:after="0" w:line="240" w:lineRule="auto"/>
                              </w:pPr>
                              <w:r>
                                <w:rPr>
                                  <w:rFonts w:ascii="Arial" w:eastAsia="Arial" w:hAnsi="Arial"/>
                                  <w:color w:val="000000"/>
                                </w:rPr>
                                <w:t xml:space="preserve">CORRECTIONS QMHP-E </w:t>
                              </w:r>
                            </w:p>
                          </w:tc>
                        </w:tr>
                        <w:tr w:rsidR="00F47A5B" w14:paraId="5E1D409F"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96D3E3"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BAEF6" w14:textId="77777777" w:rsidR="00F47A5B" w:rsidRDefault="00CE4F18">
                              <w:pPr>
                                <w:spacing w:after="0" w:line="240" w:lineRule="auto"/>
                              </w:pPr>
                              <w:r>
                                <w:rPr>
                                  <w:rFonts w:ascii="Arial" w:eastAsia="Arial" w:hAnsi="Arial"/>
                                  <w:color w:val="000000"/>
                                </w:rPr>
                                <w:t xml:space="preserve">CORRECTIONS QMHP-E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840B2E"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ADA845" w14:textId="77777777" w:rsidR="00F47A5B" w:rsidRDefault="00CE4F18">
                              <w:pPr>
                                <w:spacing w:after="0" w:line="240" w:lineRule="auto"/>
                              </w:pPr>
                              <w:r>
                                <w:rPr>
                                  <w:rFonts w:ascii="Arial" w:eastAsia="Arial" w:hAnsi="Arial"/>
                                  <w:color w:val="000000"/>
                                </w:rPr>
                                <w:t xml:space="preserve">CORRECTIONS QMHP-E </w:t>
                              </w:r>
                            </w:p>
                          </w:tc>
                        </w:tr>
                        <w:tr w:rsidR="00F47A5B" w14:paraId="2B08EF27"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4500A2"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361DC5" w14:textId="77777777" w:rsidR="00F47A5B" w:rsidRDefault="00CE4F18">
                              <w:pPr>
                                <w:spacing w:after="0" w:line="240" w:lineRule="auto"/>
                              </w:pPr>
                              <w:r>
                                <w:rPr>
                                  <w:rFonts w:ascii="Arial" w:eastAsia="Arial" w:hAnsi="Arial"/>
                                  <w:color w:val="000000"/>
                                </w:rPr>
                                <w:t xml:space="preserve">CORRECTIONS QMHP-E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0DD05"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CBC31D" w14:textId="77777777" w:rsidR="00F47A5B" w:rsidRDefault="00CE4F18">
                              <w:pPr>
                                <w:spacing w:after="0" w:line="240" w:lineRule="auto"/>
                              </w:pPr>
                              <w:r>
                                <w:rPr>
                                  <w:rFonts w:ascii="Arial" w:eastAsia="Arial" w:hAnsi="Arial"/>
                                  <w:color w:val="000000"/>
                                </w:rPr>
                                <w:t xml:space="preserve">CORRECTIONS QMHP-E </w:t>
                              </w:r>
                            </w:p>
                          </w:tc>
                        </w:tr>
                        <w:tr w:rsidR="00F47A5B" w14:paraId="1B0CA9B4"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CB66D0"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40384" w14:textId="77777777" w:rsidR="00F47A5B" w:rsidRDefault="00CE4F18">
                              <w:pPr>
                                <w:spacing w:after="0" w:line="240" w:lineRule="auto"/>
                              </w:pPr>
                              <w:r>
                                <w:rPr>
                                  <w:rFonts w:ascii="Arial" w:eastAsia="Arial" w:hAnsi="Arial"/>
                                  <w:color w:val="000000"/>
                                </w:rPr>
                                <w:t xml:space="preserve">CORRECTIONS QMHP-E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77C381"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9422ED" w14:textId="77777777" w:rsidR="00F47A5B" w:rsidRDefault="00CE4F18">
                              <w:pPr>
                                <w:spacing w:after="0" w:line="240" w:lineRule="auto"/>
                              </w:pPr>
                              <w:r>
                                <w:rPr>
                                  <w:rFonts w:ascii="Arial" w:eastAsia="Arial" w:hAnsi="Arial"/>
                                  <w:color w:val="000000"/>
                                </w:rPr>
                                <w:t xml:space="preserve">CORRECTIONS QMHP-E </w:t>
                              </w:r>
                            </w:p>
                          </w:tc>
                        </w:tr>
                        <w:tr w:rsidR="00F47A5B" w14:paraId="7870D5F7"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D71C6E"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A9117" w14:textId="77777777" w:rsidR="00F47A5B" w:rsidRDefault="00CE4F18">
                              <w:pPr>
                                <w:spacing w:after="0" w:line="240" w:lineRule="auto"/>
                              </w:pPr>
                              <w:r>
                                <w:rPr>
                                  <w:rFonts w:ascii="Arial" w:eastAsia="Arial" w:hAnsi="Arial"/>
                                  <w:color w:val="000000"/>
                                </w:rPr>
                                <w:t xml:space="preserve">CORRECTIONS QMHP-E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CCCC3"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583186" w14:textId="77777777" w:rsidR="00F47A5B" w:rsidRDefault="00CE4F18">
                              <w:pPr>
                                <w:spacing w:after="0" w:line="240" w:lineRule="auto"/>
                              </w:pPr>
                              <w:r>
                                <w:rPr>
                                  <w:rFonts w:ascii="Arial" w:eastAsia="Arial" w:hAnsi="Arial"/>
                                  <w:color w:val="000000"/>
                                </w:rPr>
                                <w:t xml:space="preserve">CORRECTIONS QMHP-E </w:t>
                              </w:r>
                            </w:p>
                          </w:tc>
                        </w:tr>
                        <w:tr w:rsidR="00F47A5B" w14:paraId="3923CD50"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CD6157"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1BFCC8" w14:textId="77777777" w:rsidR="00F47A5B" w:rsidRDefault="00CE4F18">
                              <w:pPr>
                                <w:spacing w:after="0" w:line="240" w:lineRule="auto"/>
                              </w:pPr>
                              <w:r>
                                <w:rPr>
                                  <w:rFonts w:ascii="Arial" w:eastAsia="Arial" w:hAnsi="Arial"/>
                                  <w:color w:val="000000"/>
                                </w:rPr>
                                <w:t xml:space="preserve">CORRECTIONS QMHP-E </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D44A6" w14:textId="77777777" w:rsidR="00F47A5B" w:rsidRDefault="00CE4F18">
                              <w:pPr>
                                <w:spacing w:after="0" w:line="240" w:lineRule="auto"/>
                              </w:pPr>
                              <w:r>
                                <w:rPr>
                                  <w:rFonts w:ascii="Arial" w:eastAsia="Arial" w:hAnsi="Arial"/>
                                  <w:color w:val="000000"/>
                                </w:rPr>
                                <w:t>VACANT</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FF4C6E" w14:textId="77777777" w:rsidR="00F47A5B" w:rsidRDefault="00CE4F18">
                              <w:pPr>
                                <w:spacing w:after="0" w:line="240" w:lineRule="auto"/>
                              </w:pPr>
                              <w:r>
                                <w:rPr>
                                  <w:rFonts w:ascii="Arial" w:eastAsia="Arial" w:hAnsi="Arial"/>
                                  <w:color w:val="000000"/>
                                </w:rPr>
                                <w:t xml:space="preserve">CORRECTIONS QMHP-E </w:t>
                              </w:r>
                            </w:p>
                          </w:tc>
                        </w:tr>
                      </w:tbl>
                      <w:p w14:paraId="2D883621" w14:textId="77777777" w:rsidR="00F47A5B" w:rsidRDefault="00F47A5B">
                        <w:pPr>
                          <w:spacing w:after="0" w:line="240" w:lineRule="auto"/>
                        </w:pPr>
                      </w:p>
                    </w:tc>
                  </w:tr>
                </w:tbl>
                <w:p w14:paraId="2A9389DC" w14:textId="77777777" w:rsidR="00F47A5B" w:rsidRDefault="00F47A5B">
                  <w:pPr>
                    <w:spacing w:after="0" w:line="240" w:lineRule="auto"/>
                  </w:pPr>
                </w:p>
              </w:tc>
            </w:tr>
            <w:tr w:rsidR="00F47A5B" w14:paraId="7B91944B" w14:textId="77777777">
              <w:trPr>
                <w:trHeight w:val="80"/>
              </w:trPr>
              <w:tc>
                <w:tcPr>
                  <w:tcW w:w="179" w:type="dxa"/>
                  <w:tcBorders>
                    <w:left w:val="single" w:sz="15" w:space="0" w:color="000000"/>
                  </w:tcBorders>
                </w:tcPr>
                <w:p w14:paraId="1232308B" w14:textId="77777777" w:rsidR="00F47A5B" w:rsidRDefault="00F47A5B">
                  <w:pPr>
                    <w:pStyle w:val="EmptyCellLayoutStyle"/>
                    <w:spacing w:after="0" w:line="240" w:lineRule="auto"/>
                  </w:pPr>
                </w:p>
              </w:tc>
              <w:tc>
                <w:tcPr>
                  <w:tcW w:w="10800" w:type="dxa"/>
                </w:tcPr>
                <w:p w14:paraId="2A7D10B3" w14:textId="77777777" w:rsidR="00F47A5B" w:rsidRDefault="00F47A5B">
                  <w:pPr>
                    <w:pStyle w:val="EmptyCellLayoutStyle"/>
                    <w:spacing w:after="0" w:line="240" w:lineRule="auto"/>
                  </w:pPr>
                </w:p>
              </w:tc>
              <w:tc>
                <w:tcPr>
                  <w:tcW w:w="180" w:type="dxa"/>
                  <w:tcBorders>
                    <w:right w:val="single" w:sz="15" w:space="0" w:color="000000"/>
                  </w:tcBorders>
                </w:tcPr>
                <w:p w14:paraId="1AF67274" w14:textId="77777777" w:rsidR="00F47A5B" w:rsidRDefault="00F47A5B">
                  <w:pPr>
                    <w:pStyle w:val="EmptyCellLayoutStyle"/>
                    <w:spacing w:after="0" w:line="240" w:lineRule="auto"/>
                  </w:pPr>
                </w:p>
              </w:tc>
            </w:tr>
            <w:tr w:rsidR="004853B8" w14:paraId="45FC8BD3" w14:textId="77777777" w:rsidTr="004853B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F47A5B" w14:paraId="77158FE6" w14:textId="77777777">
                    <w:trPr>
                      <w:trHeight w:val="176"/>
                    </w:trPr>
                    <w:tc>
                      <w:tcPr>
                        <w:tcW w:w="10980" w:type="dxa"/>
                        <w:tcBorders>
                          <w:top w:val="nil"/>
                          <w:left w:val="nil"/>
                          <w:bottom w:val="nil"/>
                          <w:right w:val="nil"/>
                        </w:tcBorders>
                        <w:tcMar>
                          <w:top w:w="39" w:type="dxa"/>
                          <w:left w:w="39" w:type="dxa"/>
                          <w:bottom w:w="39" w:type="dxa"/>
                          <w:right w:w="39" w:type="dxa"/>
                        </w:tcMar>
                      </w:tcPr>
                      <w:p w14:paraId="1AF2FE61" w14:textId="77777777" w:rsidR="00F47A5B" w:rsidRDefault="00CE4F18">
                        <w:pPr>
                          <w:spacing w:after="0" w:line="240" w:lineRule="auto"/>
                        </w:pPr>
                        <w:r>
                          <w:rPr>
                            <w:rFonts w:ascii="Arial" w:eastAsia="Arial" w:hAnsi="Arial"/>
                            <w:b/>
                            <w:color w:val="000000"/>
                            <w:sz w:val="16"/>
                          </w:rPr>
                          <w:t>Additional Subordinates</w:t>
                        </w:r>
                      </w:p>
                    </w:tc>
                  </w:tr>
                </w:tbl>
                <w:p w14:paraId="113E6165" w14:textId="77777777" w:rsidR="00F47A5B" w:rsidRDefault="00F47A5B">
                  <w:pPr>
                    <w:spacing w:after="0" w:line="240" w:lineRule="auto"/>
                  </w:pPr>
                </w:p>
              </w:tc>
              <w:tc>
                <w:tcPr>
                  <w:tcW w:w="180" w:type="dxa"/>
                  <w:tcBorders>
                    <w:right w:val="single" w:sz="15" w:space="0" w:color="000000"/>
                  </w:tcBorders>
                </w:tcPr>
                <w:p w14:paraId="0D09A49B" w14:textId="77777777" w:rsidR="00F47A5B" w:rsidRDefault="00F47A5B">
                  <w:pPr>
                    <w:pStyle w:val="EmptyCellLayoutStyle"/>
                    <w:spacing w:after="0" w:line="240" w:lineRule="auto"/>
                  </w:pPr>
                </w:p>
              </w:tc>
            </w:tr>
            <w:tr w:rsidR="00F47A5B" w14:paraId="4982DE3E" w14:textId="77777777">
              <w:trPr>
                <w:trHeight w:val="40"/>
              </w:trPr>
              <w:tc>
                <w:tcPr>
                  <w:tcW w:w="179" w:type="dxa"/>
                  <w:tcBorders>
                    <w:left w:val="single" w:sz="15" w:space="0" w:color="000000"/>
                  </w:tcBorders>
                </w:tcPr>
                <w:p w14:paraId="048CFC5E" w14:textId="77777777" w:rsidR="00F47A5B" w:rsidRDefault="00F47A5B">
                  <w:pPr>
                    <w:pStyle w:val="EmptyCellLayoutStyle"/>
                    <w:spacing w:after="0" w:line="240" w:lineRule="auto"/>
                  </w:pPr>
                </w:p>
              </w:tc>
              <w:tc>
                <w:tcPr>
                  <w:tcW w:w="10800" w:type="dxa"/>
                </w:tcPr>
                <w:p w14:paraId="2FBA460A" w14:textId="77777777" w:rsidR="00F47A5B" w:rsidRDefault="00F47A5B">
                  <w:pPr>
                    <w:pStyle w:val="EmptyCellLayoutStyle"/>
                    <w:spacing w:after="0" w:line="240" w:lineRule="auto"/>
                  </w:pPr>
                </w:p>
              </w:tc>
              <w:tc>
                <w:tcPr>
                  <w:tcW w:w="180" w:type="dxa"/>
                  <w:tcBorders>
                    <w:right w:val="single" w:sz="15" w:space="0" w:color="000000"/>
                  </w:tcBorders>
                </w:tcPr>
                <w:p w14:paraId="181DC7B3" w14:textId="77777777" w:rsidR="00F47A5B" w:rsidRDefault="00F47A5B">
                  <w:pPr>
                    <w:pStyle w:val="EmptyCellLayoutStyle"/>
                    <w:spacing w:after="0" w:line="240" w:lineRule="auto"/>
                  </w:pPr>
                </w:p>
              </w:tc>
            </w:tr>
            <w:tr w:rsidR="00F47A5B" w14:paraId="039EE81B" w14:textId="77777777">
              <w:trPr>
                <w:trHeight w:val="290"/>
              </w:trPr>
              <w:tc>
                <w:tcPr>
                  <w:tcW w:w="179" w:type="dxa"/>
                  <w:tcBorders>
                    <w:left w:val="single" w:sz="15" w:space="0" w:color="000000"/>
                    <w:bottom w:val="single" w:sz="15" w:space="0" w:color="000000"/>
                  </w:tcBorders>
                </w:tcPr>
                <w:p w14:paraId="3C94BD8D" w14:textId="77777777" w:rsidR="00F47A5B" w:rsidRDefault="00F47A5B">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F47A5B" w14:paraId="63685D97" w14:textId="77777777">
                    <w:trPr>
                      <w:trHeight w:val="212"/>
                    </w:trPr>
                    <w:tc>
                      <w:tcPr>
                        <w:tcW w:w="10800" w:type="dxa"/>
                        <w:tcBorders>
                          <w:top w:val="nil"/>
                          <w:left w:val="nil"/>
                          <w:bottom w:val="nil"/>
                          <w:right w:val="nil"/>
                        </w:tcBorders>
                        <w:tcMar>
                          <w:top w:w="39" w:type="dxa"/>
                          <w:left w:w="39" w:type="dxa"/>
                          <w:bottom w:w="39" w:type="dxa"/>
                          <w:right w:w="39" w:type="dxa"/>
                        </w:tcMar>
                      </w:tcPr>
                      <w:p w14:paraId="31389993" w14:textId="77777777" w:rsidR="00F47A5B" w:rsidRDefault="00F47A5B">
                        <w:pPr>
                          <w:spacing w:after="0" w:line="240" w:lineRule="auto"/>
                        </w:pPr>
                      </w:p>
                    </w:tc>
                  </w:tr>
                </w:tbl>
                <w:p w14:paraId="35DB44BF" w14:textId="77777777" w:rsidR="00F47A5B" w:rsidRDefault="00F47A5B">
                  <w:pPr>
                    <w:spacing w:after="0" w:line="240" w:lineRule="auto"/>
                  </w:pPr>
                </w:p>
              </w:tc>
              <w:tc>
                <w:tcPr>
                  <w:tcW w:w="180" w:type="dxa"/>
                  <w:tcBorders>
                    <w:bottom w:val="single" w:sz="15" w:space="0" w:color="000000"/>
                    <w:right w:val="single" w:sz="15" w:space="0" w:color="000000"/>
                  </w:tcBorders>
                </w:tcPr>
                <w:p w14:paraId="37E91387" w14:textId="77777777" w:rsidR="00F47A5B" w:rsidRDefault="00F47A5B">
                  <w:pPr>
                    <w:pStyle w:val="EmptyCellLayoutStyle"/>
                    <w:spacing w:after="0" w:line="240" w:lineRule="auto"/>
                  </w:pPr>
                </w:p>
              </w:tc>
            </w:tr>
          </w:tbl>
          <w:p w14:paraId="023B00EB" w14:textId="77777777" w:rsidR="00F47A5B" w:rsidRDefault="00F47A5B">
            <w:pPr>
              <w:spacing w:after="0" w:line="240" w:lineRule="auto"/>
            </w:pPr>
          </w:p>
        </w:tc>
        <w:tc>
          <w:tcPr>
            <w:tcW w:w="179" w:type="dxa"/>
          </w:tcPr>
          <w:p w14:paraId="787614F8" w14:textId="77777777" w:rsidR="00F47A5B" w:rsidRDefault="00F47A5B">
            <w:pPr>
              <w:pStyle w:val="EmptyCellLayoutStyle"/>
              <w:spacing w:after="0" w:line="240" w:lineRule="auto"/>
            </w:pPr>
          </w:p>
        </w:tc>
      </w:tr>
      <w:tr w:rsidR="00F47A5B" w14:paraId="143AB35D" w14:textId="77777777">
        <w:trPr>
          <w:trHeight w:val="123"/>
        </w:trPr>
        <w:tc>
          <w:tcPr>
            <w:tcW w:w="179" w:type="dxa"/>
          </w:tcPr>
          <w:p w14:paraId="1C35294A" w14:textId="77777777" w:rsidR="00F47A5B" w:rsidRDefault="00F47A5B">
            <w:pPr>
              <w:pStyle w:val="EmptyCellLayoutStyle"/>
              <w:spacing w:after="0" w:line="240" w:lineRule="auto"/>
            </w:pPr>
          </w:p>
        </w:tc>
        <w:tc>
          <w:tcPr>
            <w:tcW w:w="0" w:type="dxa"/>
          </w:tcPr>
          <w:p w14:paraId="3E7DC0AB" w14:textId="77777777" w:rsidR="00F47A5B" w:rsidRDefault="00F47A5B">
            <w:pPr>
              <w:pStyle w:val="EmptyCellLayoutStyle"/>
              <w:spacing w:after="0" w:line="240" w:lineRule="auto"/>
            </w:pPr>
          </w:p>
        </w:tc>
        <w:tc>
          <w:tcPr>
            <w:tcW w:w="0" w:type="dxa"/>
          </w:tcPr>
          <w:p w14:paraId="79553037" w14:textId="77777777" w:rsidR="00F47A5B" w:rsidRDefault="00F47A5B">
            <w:pPr>
              <w:pStyle w:val="EmptyCellLayoutStyle"/>
              <w:spacing w:after="0" w:line="240" w:lineRule="auto"/>
            </w:pPr>
          </w:p>
        </w:tc>
        <w:tc>
          <w:tcPr>
            <w:tcW w:w="0" w:type="dxa"/>
          </w:tcPr>
          <w:p w14:paraId="5427B4DA" w14:textId="77777777" w:rsidR="00F47A5B" w:rsidRDefault="00F47A5B">
            <w:pPr>
              <w:pStyle w:val="EmptyCellLayoutStyle"/>
              <w:spacing w:after="0" w:line="240" w:lineRule="auto"/>
            </w:pPr>
          </w:p>
        </w:tc>
        <w:tc>
          <w:tcPr>
            <w:tcW w:w="0" w:type="dxa"/>
          </w:tcPr>
          <w:p w14:paraId="1251E73D" w14:textId="77777777" w:rsidR="00F47A5B" w:rsidRDefault="00F47A5B">
            <w:pPr>
              <w:pStyle w:val="EmptyCellLayoutStyle"/>
              <w:spacing w:after="0" w:line="240" w:lineRule="auto"/>
            </w:pPr>
          </w:p>
        </w:tc>
        <w:tc>
          <w:tcPr>
            <w:tcW w:w="0" w:type="dxa"/>
          </w:tcPr>
          <w:p w14:paraId="6B20D30B" w14:textId="77777777" w:rsidR="00F47A5B" w:rsidRDefault="00F47A5B">
            <w:pPr>
              <w:pStyle w:val="EmptyCellLayoutStyle"/>
              <w:spacing w:after="0" w:line="240" w:lineRule="auto"/>
            </w:pPr>
          </w:p>
        </w:tc>
        <w:tc>
          <w:tcPr>
            <w:tcW w:w="0" w:type="dxa"/>
          </w:tcPr>
          <w:p w14:paraId="654D3C90" w14:textId="77777777" w:rsidR="00F47A5B" w:rsidRDefault="00F47A5B">
            <w:pPr>
              <w:pStyle w:val="EmptyCellLayoutStyle"/>
              <w:spacing w:after="0" w:line="240" w:lineRule="auto"/>
            </w:pPr>
          </w:p>
        </w:tc>
        <w:tc>
          <w:tcPr>
            <w:tcW w:w="2505" w:type="dxa"/>
          </w:tcPr>
          <w:p w14:paraId="5F194BFC" w14:textId="77777777" w:rsidR="00F47A5B" w:rsidRDefault="00F47A5B">
            <w:pPr>
              <w:pStyle w:val="EmptyCellLayoutStyle"/>
              <w:spacing w:after="0" w:line="240" w:lineRule="auto"/>
            </w:pPr>
          </w:p>
        </w:tc>
        <w:tc>
          <w:tcPr>
            <w:tcW w:w="6120" w:type="dxa"/>
          </w:tcPr>
          <w:p w14:paraId="6884DD0F" w14:textId="77777777" w:rsidR="00F47A5B" w:rsidRDefault="00F47A5B">
            <w:pPr>
              <w:pStyle w:val="EmptyCellLayoutStyle"/>
              <w:spacing w:after="0" w:line="240" w:lineRule="auto"/>
            </w:pPr>
          </w:p>
        </w:tc>
        <w:tc>
          <w:tcPr>
            <w:tcW w:w="2534" w:type="dxa"/>
          </w:tcPr>
          <w:p w14:paraId="4C217279" w14:textId="77777777" w:rsidR="00F47A5B" w:rsidRDefault="00F47A5B">
            <w:pPr>
              <w:pStyle w:val="EmptyCellLayoutStyle"/>
              <w:spacing w:after="0" w:line="240" w:lineRule="auto"/>
            </w:pPr>
          </w:p>
        </w:tc>
        <w:tc>
          <w:tcPr>
            <w:tcW w:w="179" w:type="dxa"/>
          </w:tcPr>
          <w:p w14:paraId="3A31669F" w14:textId="77777777" w:rsidR="00F47A5B" w:rsidRDefault="00F47A5B">
            <w:pPr>
              <w:pStyle w:val="EmptyCellLayoutStyle"/>
              <w:spacing w:after="0" w:line="240" w:lineRule="auto"/>
            </w:pPr>
          </w:p>
        </w:tc>
      </w:tr>
      <w:tr w:rsidR="004853B8" w14:paraId="75741A96" w14:textId="77777777" w:rsidTr="004853B8">
        <w:tc>
          <w:tcPr>
            <w:tcW w:w="179" w:type="dxa"/>
          </w:tcPr>
          <w:p w14:paraId="2AFFA2D8" w14:textId="77777777" w:rsidR="00F47A5B" w:rsidRDefault="00F47A5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4853B8" w14:paraId="1268A20C" w14:textId="77777777" w:rsidTr="004853B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F47A5B" w14:paraId="0B06BF4F" w14:textId="77777777">
                    <w:trPr>
                      <w:trHeight w:val="192"/>
                    </w:trPr>
                    <w:tc>
                      <w:tcPr>
                        <w:tcW w:w="11160" w:type="dxa"/>
                        <w:tcBorders>
                          <w:top w:val="nil"/>
                          <w:left w:val="nil"/>
                          <w:bottom w:val="nil"/>
                          <w:right w:val="nil"/>
                        </w:tcBorders>
                        <w:tcMar>
                          <w:top w:w="39" w:type="dxa"/>
                          <w:left w:w="39" w:type="dxa"/>
                          <w:bottom w:w="39" w:type="dxa"/>
                          <w:right w:w="39" w:type="dxa"/>
                        </w:tcMar>
                      </w:tcPr>
                      <w:p w14:paraId="2C170AD1" w14:textId="77777777" w:rsidR="00F47A5B" w:rsidRDefault="00CE4F18">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CE5E2D6" w14:textId="77777777" w:rsidR="00F47A5B" w:rsidRDefault="00F47A5B">
                  <w:pPr>
                    <w:spacing w:after="0" w:line="240" w:lineRule="auto"/>
                  </w:pPr>
                </w:p>
              </w:tc>
            </w:tr>
            <w:tr w:rsidR="00F47A5B" w14:paraId="56D2BE98" w14:textId="77777777">
              <w:trPr>
                <w:trHeight w:val="80"/>
              </w:trPr>
              <w:tc>
                <w:tcPr>
                  <w:tcW w:w="900" w:type="dxa"/>
                  <w:tcBorders>
                    <w:left w:val="single" w:sz="15" w:space="0" w:color="000000"/>
                  </w:tcBorders>
                </w:tcPr>
                <w:p w14:paraId="531D6573" w14:textId="77777777" w:rsidR="00F47A5B" w:rsidRDefault="00F47A5B">
                  <w:pPr>
                    <w:pStyle w:val="EmptyCellLayoutStyle"/>
                    <w:spacing w:after="0" w:line="240" w:lineRule="auto"/>
                  </w:pPr>
                </w:p>
              </w:tc>
              <w:tc>
                <w:tcPr>
                  <w:tcW w:w="359" w:type="dxa"/>
                </w:tcPr>
                <w:p w14:paraId="29C9C45F" w14:textId="77777777" w:rsidR="00F47A5B" w:rsidRDefault="00F47A5B">
                  <w:pPr>
                    <w:pStyle w:val="EmptyCellLayoutStyle"/>
                    <w:spacing w:after="0" w:line="240" w:lineRule="auto"/>
                  </w:pPr>
                </w:p>
              </w:tc>
              <w:tc>
                <w:tcPr>
                  <w:tcW w:w="180" w:type="dxa"/>
                </w:tcPr>
                <w:p w14:paraId="3C7F30F3" w14:textId="77777777" w:rsidR="00F47A5B" w:rsidRDefault="00F47A5B">
                  <w:pPr>
                    <w:pStyle w:val="EmptyCellLayoutStyle"/>
                    <w:spacing w:after="0" w:line="240" w:lineRule="auto"/>
                  </w:pPr>
                </w:p>
              </w:tc>
              <w:tc>
                <w:tcPr>
                  <w:tcW w:w="3240" w:type="dxa"/>
                </w:tcPr>
                <w:p w14:paraId="7685BC35" w14:textId="77777777" w:rsidR="00F47A5B" w:rsidRDefault="00F47A5B">
                  <w:pPr>
                    <w:pStyle w:val="EmptyCellLayoutStyle"/>
                    <w:spacing w:after="0" w:line="240" w:lineRule="auto"/>
                  </w:pPr>
                </w:p>
              </w:tc>
              <w:tc>
                <w:tcPr>
                  <w:tcW w:w="2160" w:type="dxa"/>
                </w:tcPr>
                <w:p w14:paraId="0392269B" w14:textId="77777777" w:rsidR="00F47A5B" w:rsidRDefault="00F47A5B">
                  <w:pPr>
                    <w:pStyle w:val="EmptyCellLayoutStyle"/>
                    <w:spacing w:after="0" w:line="240" w:lineRule="auto"/>
                  </w:pPr>
                </w:p>
              </w:tc>
              <w:tc>
                <w:tcPr>
                  <w:tcW w:w="359" w:type="dxa"/>
                </w:tcPr>
                <w:p w14:paraId="18DFCAC6" w14:textId="77777777" w:rsidR="00F47A5B" w:rsidRDefault="00F47A5B">
                  <w:pPr>
                    <w:pStyle w:val="EmptyCellLayoutStyle"/>
                    <w:spacing w:after="0" w:line="240" w:lineRule="auto"/>
                  </w:pPr>
                </w:p>
              </w:tc>
              <w:tc>
                <w:tcPr>
                  <w:tcW w:w="180" w:type="dxa"/>
                </w:tcPr>
                <w:p w14:paraId="5C72C5D3" w14:textId="77777777" w:rsidR="00F47A5B" w:rsidRDefault="00F47A5B">
                  <w:pPr>
                    <w:pStyle w:val="EmptyCellLayoutStyle"/>
                    <w:spacing w:after="0" w:line="240" w:lineRule="auto"/>
                  </w:pPr>
                </w:p>
              </w:tc>
              <w:tc>
                <w:tcPr>
                  <w:tcW w:w="3240" w:type="dxa"/>
                </w:tcPr>
                <w:p w14:paraId="3A1C1CD3" w14:textId="77777777" w:rsidR="00F47A5B" w:rsidRDefault="00F47A5B">
                  <w:pPr>
                    <w:pStyle w:val="EmptyCellLayoutStyle"/>
                    <w:spacing w:after="0" w:line="240" w:lineRule="auto"/>
                  </w:pPr>
                </w:p>
              </w:tc>
              <w:tc>
                <w:tcPr>
                  <w:tcW w:w="539" w:type="dxa"/>
                  <w:tcBorders>
                    <w:right w:val="single" w:sz="15" w:space="0" w:color="000000"/>
                  </w:tcBorders>
                </w:tcPr>
                <w:p w14:paraId="638A9714" w14:textId="77777777" w:rsidR="00F47A5B" w:rsidRDefault="00F47A5B">
                  <w:pPr>
                    <w:pStyle w:val="EmptyCellLayoutStyle"/>
                    <w:spacing w:after="0" w:line="240" w:lineRule="auto"/>
                  </w:pPr>
                </w:p>
              </w:tc>
            </w:tr>
            <w:tr w:rsidR="00F47A5B" w14:paraId="7DD38114" w14:textId="77777777">
              <w:trPr>
                <w:trHeight w:val="269"/>
              </w:trPr>
              <w:tc>
                <w:tcPr>
                  <w:tcW w:w="900" w:type="dxa"/>
                  <w:tcBorders>
                    <w:left w:val="single" w:sz="15" w:space="0" w:color="000000"/>
                  </w:tcBorders>
                </w:tcPr>
                <w:p w14:paraId="6DE6AF5F"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47A5B" w14:paraId="28FCB497" w14:textId="77777777">
                    <w:trPr>
                      <w:trHeight w:val="212"/>
                    </w:trPr>
                    <w:tc>
                      <w:tcPr>
                        <w:tcW w:w="360" w:type="dxa"/>
                        <w:tcBorders>
                          <w:top w:val="nil"/>
                          <w:left w:val="nil"/>
                          <w:bottom w:val="nil"/>
                          <w:right w:val="nil"/>
                        </w:tcBorders>
                        <w:tcMar>
                          <w:top w:w="39" w:type="dxa"/>
                          <w:left w:w="39" w:type="dxa"/>
                          <w:bottom w:w="39" w:type="dxa"/>
                          <w:right w:w="39" w:type="dxa"/>
                        </w:tcMar>
                      </w:tcPr>
                      <w:p w14:paraId="45E2CDC4" w14:textId="77777777" w:rsidR="00F47A5B" w:rsidRDefault="00CE4F18">
                        <w:pPr>
                          <w:spacing w:after="0" w:line="240" w:lineRule="auto"/>
                        </w:pPr>
                        <w:r>
                          <w:rPr>
                            <w:rFonts w:ascii="Arial" w:eastAsia="Arial" w:hAnsi="Arial"/>
                            <w:color w:val="000000"/>
                          </w:rPr>
                          <w:t>Y</w:t>
                        </w:r>
                      </w:p>
                    </w:tc>
                  </w:tr>
                </w:tbl>
                <w:p w14:paraId="01A8DD46" w14:textId="77777777" w:rsidR="00F47A5B" w:rsidRDefault="00F47A5B">
                  <w:pPr>
                    <w:spacing w:after="0" w:line="240" w:lineRule="auto"/>
                  </w:pPr>
                </w:p>
              </w:tc>
              <w:tc>
                <w:tcPr>
                  <w:tcW w:w="180" w:type="dxa"/>
                </w:tcPr>
                <w:p w14:paraId="463D86CB"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7280BCAF" w14:textId="77777777">
                    <w:trPr>
                      <w:trHeight w:val="192"/>
                    </w:trPr>
                    <w:tc>
                      <w:tcPr>
                        <w:tcW w:w="3240" w:type="dxa"/>
                        <w:tcBorders>
                          <w:top w:val="nil"/>
                          <w:left w:val="nil"/>
                          <w:bottom w:val="nil"/>
                          <w:right w:val="nil"/>
                        </w:tcBorders>
                        <w:tcMar>
                          <w:top w:w="39" w:type="dxa"/>
                          <w:left w:w="39" w:type="dxa"/>
                          <w:bottom w:w="39" w:type="dxa"/>
                          <w:right w:w="39" w:type="dxa"/>
                        </w:tcMar>
                      </w:tcPr>
                      <w:p w14:paraId="4168F4B6" w14:textId="77777777" w:rsidR="00F47A5B" w:rsidRDefault="00CE4F18">
                        <w:pPr>
                          <w:spacing w:after="0" w:line="240" w:lineRule="auto"/>
                        </w:pPr>
                        <w:r>
                          <w:rPr>
                            <w:rFonts w:ascii="Arial" w:eastAsia="Arial" w:hAnsi="Arial"/>
                            <w:color w:val="000000"/>
                            <w:sz w:val="16"/>
                          </w:rPr>
                          <w:t>Complete and sign service ratings.</w:t>
                        </w:r>
                      </w:p>
                    </w:tc>
                  </w:tr>
                </w:tbl>
                <w:p w14:paraId="4FD38C38" w14:textId="77777777" w:rsidR="00F47A5B" w:rsidRDefault="00F47A5B">
                  <w:pPr>
                    <w:spacing w:after="0" w:line="240" w:lineRule="auto"/>
                  </w:pPr>
                </w:p>
              </w:tc>
              <w:tc>
                <w:tcPr>
                  <w:tcW w:w="2160" w:type="dxa"/>
                </w:tcPr>
                <w:p w14:paraId="01B729EC"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47A5B" w14:paraId="46C0ABD1" w14:textId="77777777">
                    <w:trPr>
                      <w:trHeight w:val="212"/>
                    </w:trPr>
                    <w:tc>
                      <w:tcPr>
                        <w:tcW w:w="360" w:type="dxa"/>
                        <w:tcBorders>
                          <w:top w:val="nil"/>
                          <w:left w:val="nil"/>
                          <w:bottom w:val="nil"/>
                          <w:right w:val="nil"/>
                        </w:tcBorders>
                        <w:tcMar>
                          <w:top w:w="39" w:type="dxa"/>
                          <w:left w:w="39" w:type="dxa"/>
                          <w:bottom w:w="39" w:type="dxa"/>
                          <w:right w:w="39" w:type="dxa"/>
                        </w:tcMar>
                      </w:tcPr>
                      <w:p w14:paraId="6ACFF396" w14:textId="77777777" w:rsidR="00F47A5B" w:rsidRDefault="00CE4F18">
                        <w:pPr>
                          <w:spacing w:after="0" w:line="240" w:lineRule="auto"/>
                        </w:pPr>
                        <w:r>
                          <w:rPr>
                            <w:rFonts w:ascii="Arial" w:eastAsia="Arial" w:hAnsi="Arial"/>
                            <w:color w:val="000000"/>
                          </w:rPr>
                          <w:t>Y</w:t>
                        </w:r>
                      </w:p>
                    </w:tc>
                  </w:tr>
                </w:tbl>
                <w:p w14:paraId="688C581A" w14:textId="77777777" w:rsidR="00F47A5B" w:rsidRDefault="00F47A5B">
                  <w:pPr>
                    <w:spacing w:after="0" w:line="240" w:lineRule="auto"/>
                  </w:pPr>
                </w:p>
              </w:tc>
              <w:tc>
                <w:tcPr>
                  <w:tcW w:w="180" w:type="dxa"/>
                </w:tcPr>
                <w:p w14:paraId="6B1CBBDA"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15EF9599" w14:textId="77777777">
                    <w:trPr>
                      <w:trHeight w:val="192"/>
                    </w:trPr>
                    <w:tc>
                      <w:tcPr>
                        <w:tcW w:w="3240" w:type="dxa"/>
                        <w:tcBorders>
                          <w:top w:val="nil"/>
                          <w:left w:val="nil"/>
                          <w:bottom w:val="nil"/>
                          <w:right w:val="nil"/>
                        </w:tcBorders>
                        <w:tcMar>
                          <w:top w:w="39" w:type="dxa"/>
                          <w:left w:w="39" w:type="dxa"/>
                          <w:bottom w:w="39" w:type="dxa"/>
                          <w:right w:w="39" w:type="dxa"/>
                        </w:tcMar>
                      </w:tcPr>
                      <w:p w14:paraId="485F954D" w14:textId="77777777" w:rsidR="00F47A5B" w:rsidRDefault="00CE4F18">
                        <w:pPr>
                          <w:spacing w:after="0" w:line="240" w:lineRule="auto"/>
                        </w:pPr>
                        <w:r>
                          <w:rPr>
                            <w:rFonts w:ascii="Arial" w:eastAsia="Arial" w:hAnsi="Arial"/>
                            <w:color w:val="000000"/>
                            <w:sz w:val="16"/>
                          </w:rPr>
                          <w:t>Assign work.</w:t>
                        </w:r>
                      </w:p>
                    </w:tc>
                  </w:tr>
                </w:tbl>
                <w:p w14:paraId="234AD444" w14:textId="77777777" w:rsidR="00F47A5B" w:rsidRDefault="00F47A5B">
                  <w:pPr>
                    <w:spacing w:after="0" w:line="240" w:lineRule="auto"/>
                  </w:pPr>
                </w:p>
              </w:tc>
              <w:tc>
                <w:tcPr>
                  <w:tcW w:w="539" w:type="dxa"/>
                  <w:tcBorders>
                    <w:right w:val="single" w:sz="15" w:space="0" w:color="000000"/>
                  </w:tcBorders>
                </w:tcPr>
                <w:p w14:paraId="08BE0BB3" w14:textId="77777777" w:rsidR="00F47A5B" w:rsidRDefault="00F47A5B">
                  <w:pPr>
                    <w:pStyle w:val="EmptyCellLayoutStyle"/>
                    <w:spacing w:after="0" w:line="240" w:lineRule="auto"/>
                  </w:pPr>
                </w:p>
              </w:tc>
            </w:tr>
            <w:tr w:rsidR="00F47A5B" w14:paraId="4ECCDB4D" w14:textId="77777777">
              <w:trPr>
                <w:trHeight w:val="20"/>
              </w:trPr>
              <w:tc>
                <w:tcPr>
                  <w:tcW w:w="900" w:type="dxa"/>
                  <w:tcBorders>
                    <w:left w:val="single" w:sz="15" w:space="0" w:color="000000"/>
                  </w:tcBorders>
                </w:tcPr>
                <w:p w14:paraId="360BDF2B" w14:textId="77777777" w:rsidR="00F47A5B" w:rsidRDefault="00F47A5B">
                  <w:pPr>
                    <w:pStyle w:val="EmptyCellLayoutStyle"/>
                    <w:spacing w:after="0" w:line="240" w:lineRule="auto"/>
                  </w:pPr>
                </w:p>
              </w:tc>
              <w:tc>
                <w:tcPr>
                  <w:tcW w:w="359" w:type="dxa"/>
                  <w:vMerge/>
                </w:tcPr>
                <w:p w14:paraId="007D34B0" w14:textId="77777777" w:rsidR="00F47A5B" w:rsidRDefault="00F47A5B">
                  <w:pPr>
                    <w:pStyle w:val="EmptyCellLayoutStyle"/>
                    <w:spacing w:after="0" w:line="240" w:lineRule="auto"/>
                  </w:pPr>
                </w:p>
              </w:tc>
              <w:tc>
                <w:tcPr>
                  <w:tcW w:w="180" w:type="dxa"/>
                </w:tcPr>
                <w:p w14:paraId="5E5B0307" w14:textId="77777777" w:rsidR="00F47A5B" w:rsidRDefault="00F47A5B">
                  <w:pPr>
                    <w:pStyle w:val="EmptyCellLayoutStyle"/>
                    <w:spacing w:after="0" w:line="240" w:lineRule="auto"/>
                  </w:pPr>
                </w:p>
              </w:tc>
              <w:tc>
                <w:tcPr>
                  <w:tcW w:w="3240" w:type="dxa"/>
                </w:tcPr>
                <w:p w14:paraId="648FFB22" w14:textId="77777777" w:rsidR="00F47A5B" w:rsidRDefault="00F47A5B">
                  <w:pPr>
                    <w:pStyle w:val="EmptyCellLayoutStyle"/>
                    <w:spacing w:after="0" w:line="240" w:lineRule="auto"/>
                  </w:pPr>
                </w:p>
              </w:tc>
              <w:tc>
                <w:tcPr>
                  <w:tcW w:w="2160" w:type="dxa"/>
                </w:tcPr>
                <w:p w14:paraId="02A2399F" w14:textId="77777777" w:rsidR="00F47A5B" w:rsidRDefault="00F47A5B">
                  <w:pPr>
                    <w:pStyle w:val="EmptyCellLayoutStyle"/>
                    <w:spacing w:after="0" w:line="240" w:lineRule="auto"/>
                  </w:pPr>
                </w:p>
              </w:tc>
              <w:tc>
                <w:tcPr>
                  <w:tcW w:w="359" w:type="dxa"/>
                  <w:vMerge/>
                </w:tcPr>
                <w:p w14:paraId="24893C50" w14:textId="77777777" w:rsidR="00F47A5B" w:rsidRDefault="00F47A5B">
                  <w:pPr>
                    <w:pStyle w:val="EmptyCellLayoutStyle"/>
                    <w:spacing w:after="0" w:line="240" w:lineRule="auto"/>
                  </w:pPr>
                </w:p>
              </w:tc>
              <w:tc>
                <w:tcPr>
                  <w:tcW w:w="180" w:type="dxa"/>
                </w:tcPr>
                <w:p w14:paraId="3FDBA1B5" w14:textId="77777777" w:rsidR="00F47A5B" w:rsidRDefault="00F47A5B">
                  <w:pPr>
                    <w:pStyle w:val="EmptyCellLayoutStyle"/>
                    <w:spacing w:after="0" w:line="240" w:lineRule="auto"/>
                  </w:pPr>
                </w:p>
              </w:tc>
              <w:tc>
                <w:tcPr>
                  <w:tcW w:w="3240" w:type="dxa"/>
                </w:tcPr>
                <w:p w14:paraId="67D762A9" w14:textId="77777777" w:rsidR="00F47A5B" w:rsidRDefault="00F47A5B">
                  <w:pPr>
                    <w:pStyle w:val="EmptyCellLayoutStyle"/>
                    <w:spacing w:after="0" w:line="240" w:lineRule="auto"/>
                  </w:pPr>
                </w:p>
              </w:tc>
              <w:tc>
                <w:tcPr>
                  <w:tcW w:w="539" w:type="dxa"/>
                  <w:tcBorders>
                    <w:right w:val="single" w:sz="15" w:space="0" w:color="000000"/>
                  </w:tcBorders>
                </w:tcPr>
                <w:p w14:paraId="4CF0D94A" w14:textId="77777777" w:rsidR="00F47A5B" w:rsidRDefault="00F47A5B">
                  <w:pPr>
                    <w:pStyle w:val="EmptyCellLayoutStyle"/>
                    <w:spacing w:after="0" w:line="240" w:lineRule="auto"/>
                  </w:pPr>
                </w:p>
              </w:tc>
            </w:tr>
            <w:tr w:rsidR="00F47A5B" w14:paraId="0B61DCAA" w14:textId="77777777">
              <w:trPr>
                <w:trHeight w:val="69"/>
              </w:trPr>
              <w:tc>
                <w:tcPr>
                  <w:tcW w:w="900" w:type="dxa"/>
                  <w:tcBorders>
                    <w:left w:val="single" w:sz="15" w:space="0" w:color="000000"/>
                  </w:tcBorders>
                </w:tcPr>
                <w:p w14:paraId="2405F6A3" w14:textId="77777777" w:rsidR="00F47A5B" w:rsidRDefault="00F47A5B">
                  <w:pPr>
                    <w:pStyle w:val="EmptyCellLayoutStyle"/>
                    <w:spacing w:after="0" w:line="240" w:lineRule="auto"/>
                  </w:pPr>
                </w:p>
              </w:tc>
              <w:tc>
                <w:tcPr>
                  <w:tcW w:w="359" w:type="dxa"/>
                </w:tcPr>
                <w:p w14:paraId="13D380A4" w14:textId="77777777" w:rsidR="00F47A5B" w:rsidRDefault="00F47A5B">
                  <w:pPr>
                    <w:pStyle w:val="EmptyCellLayoutStyle"/>
                    <w:spacing w:after="0" w:line="240" w:lineRule="auto"/>
                  </w:pPr>
                </w:p>
              </w:tc>
              <w:tc>
                <w:tcPr>
                  <w:tcW w:w="180" w:type="dxa"/>
                </w:tcPr>
                <w:p w14:paraId="33FADA9C" w14:textId="77777777" w:rsidR="00F47A5B" w:rsidRDefault="00F47A5B">
                  <w:pPr>
                    <w:pStyle w:val="EmptyCellLayoutStyle"/>
                    <w:spacing w:after="0" w:line="240" w:lineRule="auto"/>
                  </w:pPr>
                </w:p>
              </w:tc>
              <w:tc>
                <w:tcPr>
                  <w:tcW w:w="3240" w:type="dxa"/>
                </w:tcPr>
                <w:p w14:paraId="39A17401" w14:textId="77777777" w:rsidR="00F47A5B" w:rsidRDefault="00F47A5B">
                  <w:pPr>
                    <w:pStyle w:val="EmptyCellLayoutStyle"/>
                    <w:spacing w:after="0" w:line="240" w:lineRule="auto"/>
                  </w:pPr>
                </w:p>
              </w:tc>
              <w:tc>
                <w:tcPr>
                  <w:tcW w:w="2160" w:type="dxa"/>
                </w:tcPr>
                <w:p w14:paraId="01EC2255" w14:textId="77777777" w:rsidR="00F47A5B" w:rsidRDefault="00F47A5B">
                  <w:pPr>
                    <w:pStyle w:val="EmptyCellLayoutStyle"/>
                    <w:spacing w:after="0" w:line="240" w:lineRule="auto"/>
                  </w:pPr>
                </w:p>
              </w:tc>
              <w:tc>
                <w:tcPr>
                  <w:tcW w:w="359" w:type="dxa"/>
                </w:tcPr>
                <w:p w14:paraId="5AEDD3CB" w14:textId="77777777" w:rsidR="00F47A5B" w:rsidRDefault="00F47A5B">
                  <w:pPr>
                    <w:pStyle w:val="EmptyCellLayoutStyle"/>
                    <w:spacing w:after="0" w:line="240" w:lineRule="auto"/>
                  </w:pPr>
                </w:p>
              </w:tc>
              <w:tc>
                <w:tcPr>
                  <w:tcW w:w="180" w:type="dxa"/>
                </w:tcPr>
                <w:p w14:paraId="70E3066F" w14:textId="77777777" w:rsidR="00F47A5B" w:rsidRDefault="00F47A5B">
                  <w:pPr>
                    <w:pStyle w:val="EmptyCellLayoutStyle"/>
                    <w:spacing w:after="0" w:line="240" w:lineRule="auto"/>
                  </w:pPr>
                </w:p>
              </w:tc>
              <w:tc>
                <w:tcPr>
                  <w:tcW w:w="3240" w:type="dxa"/>
                </w:tcPr>
                <w:p w14:paraId="507AD28D" w14:textId="77777777" w:rsidR="00F47A5B" w:rsidRDefault="00F47A5B">
                  <w:pPr>
                    <w:pStyle w:val="EmptyCellLayoutStyle"/>
                    <w:spacing w:after="0" w:line="240" w:lineRule="auto"/>
                  </w:pPr>
                </w:p>
              </w:tc>
              <w:tc>
                <w:tcPr>
                  <w:tcW w:w="539" w:type="dxa"/>
                  <w:tcBorders>
                    <w:right w:val="single" w:sz="15" w:space="0" w:color="000000"/>
                  </w:tcBorders>
                </w:tcPr>
                <w:p w14:paraId="12EC3960" w14:textId="77777777" w:rsidR="00F47A5B" w:rsidRDefault="00F47A5B">
                  <w:pPr>
                    <w:pStyle w:val="EmptyCellLayoutStyle"/>
                    <w:spacing w:after="0" w:line="240" w:lineRule="auto"/>
                  </w:pPr>
                </w:p>
              </w:tc>
            </w:tr>
            <w:tr w:rsidR="00F47A5B" w14:paraId="6E09FE40" w14:textId="77777777">
              <w:trPr>
                <w:trHeight w:val="270"/>
              </w:trPr>
              <w:tc>
                <w:tcPr>
                  <w:tcW w:w="900" w:type="dxa"/>
                  <w:tcBorders>
                    <w:left w:val="single" w:sz="15" w:space="0" w:color="000000"/>
                  </w:tcBorders>
                </w:tcPr>
                <w:p w14:paraId="445B0F7E"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47A5B" w14:paraId="42FEE332" w14:textId="77777777">
                    <w:trPr>
                      <w:trHeight w:val="212"/>
                    </w:trPr>
                    <w:tc>
                      <w:tcPr>
                        <w:tcW w:w="360" w:type="dxa"/>
                        <w:tcBorders>
                          <w:top w:val="nil"/>
                          <w:left w:val="nil"/>
                          <w:bottom w:val="nil"/>
                          <w:right w:val="nil"/>
                        </w:tcBorders>
                        <w:tcMar>
                          <w:top w:w="39" w:type="dxa"/>
                          <w:left w:w="39" w:type="dxa"/>
                          <w:bottom w:w="39" w:type="dxa"/>
                          <w:right w:w="39" w:type="dxa"/>
                        </w:tcMar>
                      </w:tcPr>
                      <w:p w14:paraId="746E3547" w14:textId="77777777" w:rsidR="00F47A5B" w:rsidRDefault="00CE4F18">
                        <w:pPr>
                          <w:spacing w:after="0" w:line="240" w:lineRule="auto"/>
                        </w:pPr>
                        <w:r>
                          <w:rPr>
                            <w:rFonts w:ascii="Arial" w:eastAsia="Arial" w:hAnsi="Arial"/>
                            <w:color w:val="000000"/>
                          </w:rPr>
                          <w:t>Y</w:t>
                        </w:r>
                      </w:p>
                    </w:tc>
                  </w:tr>
                </w:tbl>
                <w:p w14:paraId="475EDF7D" w14:textId="77777777" w:rsidR="00F47A5B" w:rsidRDefault="00F47A5B">
                  <w:pPr>
                    <w:spacing w:after="0" w:line="240" w:lineRule="auto"/>
                  </w:pPr>
                </w:p>
              </w:tc>
              <w:tc>
                <w:tcPr>
                  <w:tcW w:w="180" w:type="dxa"/>
                </w:tcPr>
                <w:p w14:paraId="1DB08E96"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4C27FB3A" w14:textId="77777777">
                    <w:trPr>
                      <w:trHeight w:val="192"/>
                    </w:trPr>
                    <w:tc>
                      <w:tcPr>
                        <w:tcW w:w="3240" w:type="dxa"/>
                        <w:tcBorders>
                          <w:top w:val="nil"/>
                          <w:left w:val="nil"/>
                          <w:bottom w:val="nil"/>
                          <w:right w:val="nil"/>
                        </w:tcBorders>
                        <w:tcMar>
                          <w:top w:w="39" w:type="dxa"/>
                          <w:left w:w="39" w:type="dxa"/>
                          <w:bottom w:w="39" w:type="dxa"/>
                          <w:right w:w="39" w:type="dxa"/>
                        </w:tcMar>
                      </w:tcPr>
                      <w:p w14:paraId="195AD19C" w14:textId="77777777" w:rsidR="00F47A5B" w:rsidRDefault="00CE4F18">
                        <w:pPr>
                          <w:spacing w:after="0" w:line="240" w:lineRule="auto"/>
                        </w:pPr>
                        <w:r>
                          <w:rPr>
                            <w:rFonts w:ascii="Arial" w:eastAsia="Arial" w:hAnsi="Arial"/>
                            <w:color w:val="000000"/>
                            <w:sz w:val="16"/>
                          </w:rPr>
                          <w:t>Provide formal written counseling.</w:t>
                        </w:r>
                      </w:p>
                    </w:tc>
                  </w:tr>
                </w:tbl>
                <w:p w14:paraId="34DDCAB2" w14:textId="77777777" w:rsidR="00F47A5B" w:rsidRDefault="00F47A5B">
                  <w:pPr>
                    <w:spacing w:after="0" w:line="240" w:lineRule="auto"/>
                  </w:pPr>
                </w:p>
              </w:tc>
              <w:tc>
                <w:tcPr>
                  <w:tcW w:w="2160" w:type="dxa"/>
                </w:tcPr>
                <w:p w14:paraId="3BB5D459"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47A5B" w14:paraId="21911293" w14:textId="77777777">
                    <w:trPr>
                      <w:trHeight w:val="212"/>
                    </w:trPr>
                    <w:tc>
                      <w:tcPr>
                        <w:tcW w:w="360" w:type="dxa"/>
                        <w:tcBorders>
                          <w:top w:val="nil"/>
                          <w:left w:val="nil"/>
                          <w:bottom w:val="nil"/>
                          <w:right w:val="nil"/>
                        </w:tcBorders>
                        <w:tcMar>
                          <w:top w:w="39" w:type="dxa"/>
                          <w:left w:w="39" w:type="dxa"/>
                          <w:bottom w:w="39" w:type="dxa"/>
                          <w:right w:w="39" w:type="dxa"/>
                        </w:tcMar>
                      </w:tcPr>
                      <w:p w14:paraId="49A03153" w14:textId="77777777" w:rsidR="00F47A5B" w:rsidRDefault="00CE4F18">
                        <w:pPr>
                          <w:spacing w:after="0" w:line="240" w:lineRule="auto"/>
                        </w:pPr>
                        <w:r>
                          <w:rPr>
                            <w:rFonts w:ascii="Arial" w:eastAsia="Arial" w:hAnsi="Arial"/>
                            <w:color w:val="000000"/>
                          </w:rPr>
                          <w:t>Y</w:t>
                        </w:r>
                      </w:p>
                    </w:tc>
                  </w:tr>
                </w:tbl>
                <w:p w14:paraId="55824793" w14:textId="77777777" w:rsidR="00F47A5B" w:rsidRDefault="00F47A5B">
                  <w:pPr>
                    <w:spacing w:after="0" w:line="240" w:lineRule="auto"/>
                  </w:pPr>
                </w:p>
              </w:tc>
              <w:tc>
                <w:tcPr>
                  <w:tcW w:w="180" w:type="dxa"/>
                </w:tcPr>
                <w:p w14:paraId="0200B8C2"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0FB6A34D" w14:textId="77777777">
                    <w:trPr>
                      <w:trHeight w:val="192"/>
                    </w:trPr>
                    <w:tc>
                      <w:tcPr>
                        <w:tcW w:w="3240" w:type="dxa"/>
                        <w:tcBorders>
                          <w:top w:val="nil"/>
                          <w:left w:val="nil"/>
                          <w:bottom w:val="nil"/>
                          <w:right w:val="nil"/>
                        </w:tcBorders>
                        <w:tcMar>
                          <w:top w:w="39" w:type="dxa"/>
                          <w:left w:w="39" w:type="dxa"/>
                          <w:bottom w:w="39" w:type="dxa"/>
                          <w:right w:w="39" w:type="dxa"/>
                        </w:tcMar>
                      </w:tcPr>
                      <w:p w14:paraId="70BCA298" w14:textId="77777777" w:rsidR="00F47A5B" w:rsidRDefault="00CE4F18">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CA371C0" w14:textId="77777777" w:rsidR="00F47A5B" w:rsidRDefault="00F47A5B">
                  <w:pPr>
                    <w:spacing w:after="0" w:line="240" w:lineRule="auto"/>
                  </w:pPr>
                </w:p>
              </w:tc>
              <w:tc>
                <w:tcPr>
                  <w:tcW w:w="539" w:type="dxa"/>
                  <w:tcBorders>
                    <w:right w:val="single" w:sz="15" w:space="0" w:color="000000"/>
                  </w:tcBorders>
                </w:tcPr>
                <w:p w14:paraId="554FB61B" w14:textId="77777777" w:rsidR="00F47A5B" w:rsidRDefault="00F47A5B">
                  <w:pPr>
                    <w:pStyle w:val="EmptyCellLayoutStyle"/>
                    <w:spacing w:after="0" w:line="240" w:lineRule="auto"/>
                  </w:pPr>
                </w:p>
              </w:tc>
            </w:tr>
            <w:tr w:rsidR="00F47A5B" w14:paraId="7F0E1F13" w14:textId="77777777">
              <w:trPr>
                <w:trHeight w:val="20"/>
              </w:trPr>
              <w:tc>
                <w:tcPr>
                  <w:tcW w:w="900" w:type="dxa"/>
                  <w:tcBorders>
                    <w:left w:val="single" w:sz="15" w:space="0" w:color="000000"/>
                  </w:tcBorders>
                </w:tcPr>
                <w:p w14:paraId="106BD24B" w14:textId="77777777" w:rsidR="00F47A5B" w:rsidRDefault="00F47A5B">
                  <w:pPr>
                    <w:pStyle w:val="EmptyCellLayoutStyle"/>
                    <w:spacing w:after="0" w:line="240" w:lineRule="auto"/>
                  </w:pPr>
                </w:p>
              </w:tc>
              <w:tc>
                <w:tcPr>
                  <w:tcW w:w="359" w:type="dxa"/>
                  <w:vMerge/>
                </w:tcPr>
                <w:p w14:paraId="136F303C" w14:textId="77777777" w:rsidR="00F47A5B" w:rsidRDefault="00F47A5B">
                  <w:pPr>
                    <w:pStyle w:val="EmptyCellLayoutStyle"/>
                    <w:spacing w:after="0" w:line="240" w:lineRule="auto"/>
                  </w:pPr>
                </w:p>
              </w:tc>
              <w:tc>
                <w:tcPr>
                  <w:tcW w:w="180" w:type="dxa"/>
                </w:tcPr>
                <w:p w14:paraId="2B9A2EFC" w14:textId="77777777" w:rsidR="00F47A5B" w:rsidRDefault="00F47A5B">
                  <w:pPr>
                    <w:pStyle w:val="EmptyCellLayoutStyle"/>
                    <w:spacing w:after="0" w:line="240" w:lineRule="auto"/>
                  </w:pPr>
                </w:p>
              </w:tc>
              <w:tc>
                <w:tcPr>
                  <w:tcW w:w="3240" w:type="dxa"/>
                </w:tcPr>
                <w:p w14:paraId="5509546F" w14:textId="77777777" w:rsidR="00F47A5B" w:rsidRDefault="00F47A5B">
                  <w:pPr>
                    <w:pStyle w:val="EmptyCellLayoutStyle"/>
                    <w:spacing w:after="0" w:line="240" w:lineRule="auto"/>
                  </w:pPr>
                </w:p>
              </w:tc>
              <w:tc>
                <w:tcPr>
                  <w:tcW w:w="2160" w:type="dxa"/>
                </w:tcPr>
                <w:p w14:paraId="61F90CD3" w14:textId="77777777" w:rsidR="00F47A5B" w:rsidRDefault="00F47A5B">
                  <w:pPr>
                    <w:pStyle w:val="EmptyCellLayoutStyle"/>
                    <w:spacing w:after="0" w:line="240" w:lineRule="auto"/>
                  </w:pPr>
                </w:p>
              </w:tc>
              <w:tc>
                <w:tcPr>
                  <w:tcW w:w="359" w:type="dxa"/>
                  <w:vMerge/>
                </w:tcPr>
                <w:p w14:paraId="2A6DE713" w14:textId="77777777" w:rsidR="00F47A5B" w:rsidRDefault="00F47A5B">
                  <w:pPr>
                    <w:pStyle w:val="EmptyCellLayoutStyle"/>
                    <w:spacing w:after="0" w:line="240" w:lineRule="auto"/>
                  </w:pPr>
                </w:p>
              </w:tc>
              <w:tc>
                <w:tcPr>
                  <w:tcW w:w="180" w:type="dxa"/>
                </w:tcPr>
                <w:p w14:paraId="5546975F" w14:textId="77777777" w:rsidR="00F47A5B" w:rsidRDefault="00F47A5B">
                  <w:pPr>
                    <w:pStyle w:val="EmptyCellLayoutStyle"/>
                    <w:spacing w:after="0" w:line="240" w:lineRule="auto"/>
                  </w:pPr>
                </w:p>
              </w:tc>
              <w:tc>
                <w:tcPr>
                  <w:tcW w:w="3240" w:type="dxa"/>
                </w:tcPr>
                <w:p w14:paraId="1029FEB1" w14:textId="77777777" w:rsidR="00F47A5B" w:rsidRDefault="00F47A5B">
                  <w:pPr>
                    <w:pStyle w:val="EmptyCellLayoutStyle"/>
                    <w:spacing w:after="0" w:line="240" w:lineRule="auto"/>
                  </w:pPr>
                </w:p>
              </w:tc>
              <w:tc>
                <w:tcPr>
                  <w:tcW w:w="539" w:type="dxa"/>
                  <w:tcBorders>
                    <w:right w:val="single" w:sz="15" w:space="0" w:color="000000"/>
                  </w:tcBorders>
                </w:tcPr>
                <w:p w14:paraId="361C8459" w14:textId="77777777" w:rsidR="00F47A5B" w:rsidRDefault="00F47A5B">
                  <w:pPr>
                    <w:pStyle w:val="EmptyCellLayoutStyle"/>
                    <w:spacing w:after="0" w:line="240" w:lineRule="auto"/>
                  </w:pPr>
                </w:p>
              </w:tc>
            </w:tr>
            <w:tr w:rsidR="00F47A5B" w14:paraId="1E485C44" w14:textId="77777777">
              <w:trPr>
                <w:trHeight w:val="13"/>
              </w:trPr>
              <w:tc>
                <w:tcPr>
                  <w:tcW w:w="900" w:type="dxa"/>
                  <w:tcBorders>
                    <w:left w:val="single" w:sz="15" w:space="0" w:color="000000"/>
                  </w:tcBorders>
                </w:tcPr>
                <w:p w14:paraId="5BCB0673" w14:textId="77777777" w:rsidR="00F47A5B" w:rsidRDefault="00F47A5B">
                  <w:pPr>
                    <w:pStyle w:val="EmptyCellLayoutStyle"/>
                    <w:spacing w:after="0" w:line="240" w:lineRule="auto"/>
                  </w:pPr>
                </w:p>
              </w:tc>
              <w:tc>
                <w:tcPr>
                  <w:tcW w:w="359" w:type="dxa"/>
                </w:tcPr>
                <w:p w14:paraId="16C34F02" w14:textId="77777777" w:rsidR="00F47A5B" w:rsidRDefault="00F47A5B">
                  <w:pPr>
                    <w:pStyle w:val="EmptyCellLayoutStyle"/>
                    <w:spacing w:after="0" w:line="240" w:lineRule="auto"/>
                  </w:pPr>
                </w:p>
              </w:tc>
              <w:tc>
                <w:tcPr>
                  <w:tcW w:w="180" w:type="dxa"/>
                </w:tcPr>
                <w:p w14:paraId="5DBAC269" w14:textId="77777777" w:rsidR="00F47A5B" w:rsidRDefault="00F47A5B">
                  <w:pPr>
                    <w:pStyle w:val="EmptyCellLayoutStyle"/>
                    <w:spacing w:after="0" w:line="240" w:lineRule="auto"/>
                  </w:pPr>
                </w:p>
              </w:tc>
              <w:tc>
                <w:tcPr>
                  <w:tcW w:w="3240" w:type="dxa"/>
                </w:tcPr>
                <w:p w14:paraId="60C1294F" w14:textId="77777777" w:rsidR="00F47A5B" w:rsidRDefault="00F47A5B">
                  <w:pPr>
                    <w:pStyle w:val="EmptyCellLayoutStyle"/>
                    <w:spacing w:after="0" w:line="240" w:lineRule="auto"/>
                  </w:pPr>
                </w:p>
              </w:tc>
              <w:tc>
                <w:tcPr>
                  <w:tcW w:w="2160" w:type="dxa"/>
                </w:tcPr>
                <w:p w14:paraId="6D5A9C81" w14:textId="77777777" w:rsidR="00F47A5B" w:rsidRDefault="00F47A5B">
                  <w:pPr>
                    <w:pStyle w:val="EmptyCellLayoutStyle"/>
                    <w:spacing w:after="0" w:line="240" w:lineRule="auto"/>
                  </w:pPr>
                </w:p>
              </w:tc>
              <w:tc>
                <w:tcPr>
                  <w:tcW w:w="359" w:type="dxa"/>
                </w:tcPr>
                <w:p w14:paraId="4832F4C7" w14:textId="77777777" w:rsidR="00F47A5B" w:rsidRDefault="00F47A5B">
                  <w:pPr>
                    <w:pStyle w:val="EmptyCellLayoutStyle"/>
                    <w:spacing w:after="0" w:line="240" w:lineRule="auto"/>
                  </w:pPr>
                </w:p>
              </w:tc>
              <w:tc>
                <w:tcPr>
                  <w:tcW w:w="180" w:type="dxa"/>
                </w:tcPr>
                <w:p w14:paraId="65E55021" w14:textId="77777777" w:rsidR="00F47A5B" w:rsidRDefault="00F47A5B">
                  <w:pPr>
                    <w:pStyle w:val="EmptyCellLayoutStyle"/>
                    <w:spacing w:after="0" w:line="240" w:lineRule="auto"/>
                  </w:pPr>
                </w:p>
              </w:tc>
              <w:tc>
                <w:tcPr>
                  <w:tcW w:w="3240" w:type="dxa"/>
                </w:tcPr>
                <w:p w14:paraId="293FFA06" w14:textId="77777777" w:rsidR="00F47A5B" w:rsidRDefault="00F47A5B">
                  <w:pPr>
                    <w:pStyle w:val="EmptyCellLayoutStyle"/>
                    <w:spacing w:after="0" w:line="240" w:lineRule="auto"/>
                  </w:pPr>
                </w:p>
              </w:tc>
              <w:tc>
                <w:tcPr>
                  <w:tcW w:w="539" w:type="dxa"/>
                  <w:tcBorders>
                    <w:right w:val="single" w:sz="15" w:space="0" w:color="000000"/>
                  </w:tcBorders>
                </w:tcPr>
                <w:p w14:paraId="16679192" w14:textId="77777777" w:rsidR="00F47A5B" w:rsidRDefault="00F47A5B">
                  <w:pPr>
                    <w:pStyle w:val="EmptyCellLayoutStyle"/>
                    <w:spacing w:after="0" w:line="240" w:lineRule="auto"/>
                  </w:pPr>
                </w:p>
              </w:tc>
            </w:tr>
            <w:tr w:rsidR="00F47A5B" w14:paraId="5681E1DB" w14:textId="77777777">
              <w:trPr>
                <w:trHeight w:val="55"/>
              </w:trPr>
              <w:tc>
                <w:tcPr>
                  <w:tcW w:w="900" w:type="dxa"/>
                  <w:tcBorders>
                    <w:left w:val="single" w:sz="15" w:space="0" w:color="000000"/>
                  </w:tcBorders>
                </w:tcPr>
                <w:p w14:paraId="59086874" w14:textId="77777777" w:rsidR="00F47A5B" w:rsidRDefault="00F47A5B">
                  <w:pPr>
                    <w:pStyle w:val="EmptyCellLayoutStyle"/>
                    <w:spacing w:after="0" w:line="240" w:lineRule="auto"/>
                  </w:pPr>
                </w:p>
              </w:tc>
              <w:tc>
                <w:tcPr>
                  <w:tcW w:w="359" w:type="dxa"/>
                </w:tcPr>
                <w:p w14:paraId="329C1C7B" w14:textId="77777777" w:rsidR="00F47A5B" w:rsidRDefault="00F47A5B">
                  <w:pPr>
                    <w:pStyle w:val="EmptyCellLayoutStyle"/>
                    <w:spacing w:after="0" w:line="240" w:lineRule="auto"/>
                  </w:pPr>
                </w:p>
              </w:tc>
              <w:tc>
                <w:tcPr>
                  <w:tcW w:w="180" w:type="dxa"/>
                </w:tcPr>
                <w:p w14:paraId="29FD7B91" w14:textId="77777777" w:rsidR="00F47A5B" w:rsidRDefault="00F47A5B">
                  <w:pPr>
                    <w:pStyle w:val="EmptyCellLayoutStyle"/>
                    <w:spacing w:after="0" w:line="240" w:lineRule="auto"/>
                  </w:pPr>
                </w:p>
              </w:tc>
              <w:tc>
                <w:tcPr>
                  <w:tcW w:w="3240" w:type="dxa"/>
                </w:tcPr>
                <w:p w14:paraId="7C7A3E31" w14:textId="77777777" w:rsidR="00F47A5B" w:rsidRDefault="00F47A5B">
                  <w:pPr>
                    <w:pStyle w:val="EmptyCellLayoutStyle"/>
                    <w:spacing w:after="0" w:line="240" w:lineRule="auto"/>
                  </w:pPr>
                </w:p>
              </w:tc>
              <w:tc>
                <w:tcPr>
                  <w:tcW w:w="2160" w:type="dxa"/>
                </w:tcPr>
                <w:p w14:paraId="78B0D9CE"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47A5B" w14:paraId="34F44EBA" w14:textId="77777777">
                    <w:trPr>
                      <w:trHeight w:val="212"/>
                    </w:trPr>
                    <w:tc>
                      <w:tcPr>
                        <w:tcW w:w="360" w:type="dxa"/>
                        <w:tcBorders>
                          <w:top w:val="nil"/>
                          <w:left w:val="nil"/>
                          <w:bottom w:val="nil"/>
                          <w:right w:val="nil"/>
                        </w:tcBorders>
                        <w:tcMar>
                          <w:top w:w="39" w:type="dxa"/>
                          <w:left w:w="39" w:type="dxa"/>
                          <w:bottom w:w="39" w:type="dxa"/>
                          <w:right w:w="39" w:type="dxa"/>
                        </w:tcMar>
                      </w:tcPr>
                      <w:p w14:paraId="33A0A55A" w14:textId="77777777" w:rsidR="00F47A5B" w:rsidRDefault="00CE4F18">
                        <w:pPr>
                          <w:spacing w:after="0" w:line="240" w:lineRule="auto"/>
                        </w:pPr>
                        <w:r>
                          <w:rPr>
                            <w:rFonts w:ascii="Arial" w:eastAsia="Arial" w:hAnsi="Arial"/>
                            <w:color w:val="000000"/>
                          </w:rPr>
                          <w:t>Y</w:t>
                        </w:r>
                      </w:p>
                    </w:tc>
                  </w:tr>
                </w:tbl>
                <w:p w14:paraId="1B7D1807" w14:textId="77777777" w:rsidR="00F47A5B" w:rsidRDefault="00F47A5B">
                  <w:pPr>
                    <w:spacing w:after="0" w:line="240" w:lineRule="auto"/>
                  </w:pPr>
                </w:p>
              </w:tc>
              <w:tc>
                <w:tcPr>
                  <w:tcW w:w="180" w:type="dxa"/>
                </w:tcPr>
                <w:p w14:paraId="290F91F2" w14:textId="77777777" w:rsidR="00F47A5B" w:rsidRDefault="00F47A5B">
                  <w:pPr>
                    <w:pStyle w:val="EmptyCellLayoutStyle"/>
                    <w:spacing w:after="0" w:line="240" w:lineRule="auto"/>
                  </w:pPr>
                </w:p>
              </w:tc>
              <w:tc>
                <w:tcPr>
                  <w:tcW w:w="3240" w:type="dxa"/>
                </w:tcPr>
                <w:p w14:paraId="555EBCBE" w14:textId="77777777" w:rsidR="00F47A5B" w:rsidRDefault="00F47A5B">
                  <w:pPr>
                    <w:pStyle w:val="EmptyCellLayoutStyle"/>
                    <w:spacing w:after="0" w:line="240" w:lineRule="auto"/>
                  </w:pPr>
                </w:p>
              </w:tc>
              <w:tc>
                <w:tcPr>
                  <w:tcW w:w="539" w:type="dxa"/>
                  <w:tcBorders>
                    <w:right w:val="single" w:sz="15" w:space="0" w:color="000000"/>
                  </w:tcBorders>
                </w:tcPr>
                <w:p w14:paraId="2E7B97F8" w14:textId="77777777" w:rsidR="00F47A5B" w:rsidRDefault="00F47A5B">
                  <w:pPr>
                    <w:pStyle w:val="EmptyCellLayoutStyle"/>
                    <w:spacing w:after="0" w:line="240" w:lineRule="auto"/>
                  </w:pPr>
                </w:p>
              </w:tc>
            </w:tr>
            <w:tr w:rsidR="00F47A5B" w14:paraId="46E2043C" w14:textId="77777777">
              <w:trPr>
                <w:trHeight w:val="235"/>
              </w:trPr>
              <w:tc>
                <w:tcPr>
                  <w:tcW w:w="900" w:type="dxa"/>
                  <w:tcBorders>
                    <w:left w:val="single" w:sz="15" w:space="0" w:color="000000"/>
                  </w:tcBorders>
                </w:tcPr>
                <w:p w14:paraId="4FC26374"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47A5B" w14:paraId="707E862C" w14:textId="77777777">
                    <w:trPr>
                      <w:trHeight w:val="212"/>
                    </w:trPr>
                    <w:tc>
                      <w:tcPr>
                        <w:tcW w:w="360" w:type="dxa"/>
                        <w:tcBorders>
                          <w:top w:val="nil"/>
                          <w:left w:val="nil"/>
                          <w:bottom w:val="nil"/>
                          <w:right w:val="nil"/>
                        </w:tcBorders>
                        <w:tcMar>
                          <w:top w:w="39" w:type="dxa"/>
                          <w:left w:w="39" w:type="dxa"/>
                          <w:bottom w:w="39" w:type="dxa"/>
                          <w:right w:w="39" w:type="dxa"/>
                        </w:tcMar>
                      </w:tcPr>
                      <w:p w14:paraId="6F6E2B42" w14:textId="77777777" w:rsidR="00F47A5B" w:rsidRDefault="00CE4F18">
                        <w:pPr>
                          <w:spacing w:after="0" w:line="240" w:lineRule="auto"/>
                        </w:pPr>
                        <w:r>
                          <w:rPr>
                            <w:rFonts w:ascii="Arial" w:eastAsia="Arial" w:hAnsi="Arial"/>
                            <w:color w:val="000000"/>
                          </w:rPr>
                          <w:t>Y</w:t>
                        </w:r>
                      </w:p>
                    </w:tc>
                  </w:tr>
                </w:tbl>
                <w:p w14:paraId="40EE4849" w14:textId="77777777" w:rsidR="00F47A5B" w:rsidRDefault="00F47A5B">
                  <w:pPr>
                    <w:spacing w:after="0" w:line="240" w:lineRule="auto"/>
                  </w:pPr>
                </w:p>
              </w:tc>
              <w:tc>
                <w:tcPr>
                  <w:tcW w:w="180" w:type="dxa"/>
                </w:tcPr>
                <w:p w14:paraId="1057ED91" w14:textId="77777777" w:rsidR="00F47A5B" w:rsidRDefault="00F47A5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47A5B" w14:paraId="25D94A1C" w14:textId="77777777">
                    <w:trPr>
                      <w:trHeight w:val="192"/>
                    </w:trPr>
                    <w:tc>
                      <w:tcPr>
                        <w:tcW w:w="3240" w:type="dxa"/>
                        <w:tcBorders>
                          <w:top w:val="nil"/>
                          <w:left w:val="nil"/>
                          <w:bottom w:val="nil"/>
                          <w:right w:val="nil"/>
                        </w:tcBorders>
                        <w:tcMar>
                          <w:top w:w="39" w:type="dxa"/>
                          <w:left w:w="39" w:type="dxa"/>
                          <w:bottom w:w="39" w:type="dxa"/>
                          <w:right w:w="39" w:type="dxa"/>
                        </w:tcMar>
                      </w:tcPr>
                      <w:p w14:paraId="18418D60" w14:textId="77777777" w:rsidR="00F47A5B" w:rsidRDefault="00CE4F18">
                        <w:pPr>
                          <w:spacing w:after="0" w:line="240" w:lineRule="auto"/>
                        </w:pPr>
                        <w:r>
                          <w:rPr>
                            <w:rFonts w:ascii="Arial" w:eastAsia="Arial" w:hAnsi="Arial"/>
                            <w:color w:val="000000"/>
                            <w:sz w:val="16"/>
                          </w:rPr>
                          <w:t>Approve leave requests.</w:t>
                        </w:r>
                      </w:p>
                    </w:tc>
                  </w:tr>
                </w:tbl>
                <w:p w14:paraId="1BFCCA6C" w14:textId="77777777" w:rsidR="00F47A5B" w:rsidRDefault="00F47A5B">
                  <w:pPr>
                    <w:spacing w:after="0" w:line="240" w:lineRule="auto"/>
                  </w:pPr>
                </w:p>
              </w:tc>
              <w:tc>
                <w:tcPr>
                  <w:tcW w:w="2160" w:type="dxa"/>
                </w:tcPr>
                <w:p w14:paraId="4BEE5831" w14:textId="77777777" w:rsidR="00F47A5B" w:rsidRDefault="00F47A5B">
                  <w:pPr>
                    <w:pStyle w:val="EmptyCellLayoutStyle"/>
                    <w:spacing w:after="0" w:line="240" w:lineRule="auto"/>
                  </w:pPr>
                </w:p>
              </w:tc>
              <w:tc>
                <w:tcPr>
                  <w:tcW w:w="359" w:type="dxa"/>
                  <w:vMerge/>
                </w:tcPr>
                <w:p w14:paraId="11BA2A2B" w14:textId="77777777" w:rsidR="00F47A5B" w:rsidRDefault="00F47A5B">
                  <w:pPr>
                    <w:pStyle w:val="EmptyCellLayoutStyle"/>
                    <w:spacing w:after="0" w:line="240" w:lineRule="auto"/>
                  </w:pPr>
                </w:p>
              </w:tc>
              <w:tc>
                <w:tcPr>
                  <w:tcW w:w="180" w:type="dxa"/>
                </w:tcPr>
                <w:p w14:paraId="2DF06959" w14:textId="77777777" w:rsidR="00F47A5B" w:rsidRDefault="00F47A5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47A5B" w14:paraId="389A5D39" w14:textId="77777777">
                    <w:trPr>
                      <w:trHeight w:val="192"/>
                    </w:trPr>
                    <w:tc>
                      <w:tcPr>
                        <w:tcW w:w="3240" w:type="dxa"/>
                        <w:tcBorders>
                          <w:top w:val="nil"/>
                          <w:left w:val="nil"/>
                          <w:bottom w:val="nil"/>
                          <w:right w:val="nil"/>
                        </w:tcBorders>
                        <w:tcMar>
                          <w:top w:w="39" w:type="dxa"/>
                          <w:left w:w="39" w:type="dxa"/>
                          <w:bottom w:w="39" w:type="dxa"/>
                          <w:right w:w="39" w:type="dxa"/>
                        </w:tcMar>
                      </w:tcPr>
                      <w:p w14:paraId="7B0637DF" w14:textId="77777777" w:rsidR="00F47A5B" w:rsidRDefault="00CE4F18">
                        <w:pPr>
                          <w:spacing w:after="0" w:line="240" w:lineRule="auto"/>
                        </w:pPr>
                        <w:r>
                          <w:rPr>
                            <w:rFonts w:ascii="Arial" w:eastAsia="Arial" w:hAnsi="Arial"/>
                            <w:color w:val="000000"/>
                            <w:sz w:val="16"/>
                          </w:rPr>
                          <w:t>Review work.</w:t>
                        </w:r>
                      </w:p>
                    </w:tc>
                  </w:tr>
                </w:tbl>
                <w:p w14:paraId="14F72D40" w14:textId="77777777" w:rsidR="00F47A5B" w:rsidRDefault="00F47A5B">
                  <w:pPr>
                    <w:spacing w:after="0" w:line="240" w:lineRule="auto"/>
                  </w:pPr>
                </w:p>
              </w:tc>
              <w:tc>
                <w:tcPr>
                  <w:tcW w:w="539" w:type="dxa"/>
                  <w:tcBorders>
                    <w:right w:val="single" w:sz="15" w:space="0" w:color="000000"/>
                  </w:tcBorders>
                </w:tcPr>
                <w:p w14:paraId="698FA60C" w14:textId="77777777" w:rsidR="00F47A5B" w:rsidRDefault="00F47A5B">
                  <w:pPr>
                    <w:pStyle w:val="EmptyCellLayoutStyle"/>
                    <w:spacing w:after="0" w:line="240" w:lineRule="auto"/>
                  </w:pPr>
                </w:p>
              </w:tc>
            </w:tr>
            <w:tr w:rsidR="00F47A5B" w14:paraId="22514412" w14:textId="77777777">
              <w:trPr>
                <w:trHeight w:val="34"/>
              </w:trPr>
              <w:tc>
                <w:tcPr>
                  <w:tcW w:w="900" w:type="dxa"/>
                  <w:tcBorders>
                    <w:left w:val="single" w:sz="15" w:space="0" w:color="000000"/>
                  </w:tcBorders>
                </w:tcPr>
                <w:p w14:paraId="67C93E85" w14:textId="77777777" w:rsidR="00F47A5B" w:rsidRDefault="00F47A5B">
                  <w:pPr>
                    <w:pStyle w:val="EmptyCellLayoutStyle"/>
                    <w:spacing w:after="0" w:line="240" w:lineRule="auto"/>
                  </w:pPr>
                </w:p>
              </w:tc>
              <w:tc>
                <w:tcPr>
                  <w:tcW w:w="359" w:type="dxa"/>
                  <w:vMerge/>
                </w:tcPr>
                <w:p w14:paraId="2E707485" w14:textId="77777777" w:rsidR="00F47A5B" w:rsidRDefault="00F47A5B">
                  <w:pPr>
                    <w:pStyle w:val="EmptyCellLayoutStyle"/>
                    <w:spacing w:after="0" w:line="240" w:lineRule="auto"/>
                  </w:pPr>
                </w:p>
              </w:tc>
              <w:tc>
                <w:tcPr>
                  <w:tcW w:w="180" w:type="dxa"/>
                </w:tcPr>
                <w:p w14:paraId="2B32E3FD" w14:textId="77777777" w:rsidR="00F47A5B" w:rsidRDefault="00F47A5B">
                  <w:pPr>
                    <w:pStyle w:val="EmptyCellLayoutStyle"/>
                    <w:spacing w:after="0" w:line="240" w:lineRule="auto"/>
                  </w:pPr>
                </w:p>
              </w:tc>
              <w:tc>
                <w:tcPr>
                  <w:tcW w:w="3240" w:type="dxa"/>
                  <w:vMerge/>
                </w:tcPr>
                <w:p w14:paraId="5A613A4C" w14:textId="77777777" w:rsidR="00F47A5B" w:rsidRDefault="00F47A5B">
                  <w:pPr>
                    <w:pStyle w:val="EmptyCellLayoutStyle"/>
                    <w:spacing w:after="0" w:line="240" w:lineRule="auto"/>
                  </w:pPr>
                </w:p>
              </w:tc>
              <w:tc>
                <w:tcPr>
                  <w:tcW w:w="2160" w:type="dxa"/>
                </w:tcPr>
                <w:p w14:paraId="5F066A32" w14:textId="77777777" w:rsidR="00F47A5B" w:rsidRDefault="00F47A5B">
                  <w:pPr>
                    <w:pStyle w:val="EmptyCellLayoutStyle"/>
                    <w:spacing w:after="0" w:line="240" w:lineRule="auto"/>
                  </w:pPr>
                </w:p>
              </w:tc>
              <w:tc>
                <w:tcPr>
                  <w:tcW w:w="359" w:type="dxa"/>
                </w:tcPr>
                <w:p w14:paraId="1424F248" w14:textId="77777777" w:rsidR="00F47A5B" w:rsidRDefault="00F47A5B">
                  <w:pPr>
                    <w:pStyle w:val="EmptyCellLayoutStyle"/>
                    <w:spacing w:after="0" w:line="240" w:lineRule="auto"/>
                  </w:pPr>
                </w:p>
              </w:tc>
              <w:tc>
                <w:tcPr>
                  <w:tcW w:w="180" w:type="dxa"/>
                </w:tcPr>
                <w:p w14:paraId="686F8022" w14:textId="77777777" w:rsidR="00F47A5B" w:rsidRDefault="00F47A5B">
                  <w:pPr>
                    <w:pStyle w:val="EmptyCellLayoutStyle"/>
                    <w:spacing w:after="0" w:line="240" w:lineRule="auto"/>
                  </w:pPr>
                </w:p>
              </w:tc>
              <w:tc>
                <w:tcPr>
                  <w:tcW w:w="3240" w:type="dxa"/>
                  <w:vMerge/>
                </w:tcPr>
                <w:p w14:paraId="1893793D" w14:textId="77777777" w:rsidR="00F47A5B" w:rsidRDefault="00F47A5B">
                  <w:pPr>
                    <w:pStyle w:val="EmptyCellLayoutStyle"/>
                    <w:spacing w:after="0" w:line="240" w:lineRule="auto"/>
                  </w:pPr>
                </w:p>
              </w:tc>
              <w:tc>
                <w:tcPr>
                  <w:tcW w:w="539" w:type="dxa"/>
                  <w:tcBorders>
                    <w:right w:val="single" w:sz="15" w:space="0" w:color="000000"/>
                  </w:tcBorders>
                </w:tcPr>
                <w:p w14:paraId="6C9EC750" w14:textId="77777777" w:rsidR="00F47A5B" w:rsidRDefault="00F47A5B">
                  <w:pPr>
                    <w:pStyle w:val="EmptyCellLayoutStyle"/>
                    <w:spacing w:after="0" w:line="240" w:lineRule="auto"/>
                  </w:pPr>
                </w:p>
              </w:tc>
            </w:tr>
            <w:tr w:rsidR="00F47A5B" w14:paraId="3333A63B" w14:textId="77777777">
              <w:trPr>
                <w:trHeight w:val="20"/>
              </w:trPr>
              <w:tc>
                <w:tcPr>
                  <w:tcW w:w="900" w:type="dxa"/>
                  <w:tcBorders>
                    <w:left w:val="single" w:sz="15" w:space="0" w:color="000000"/>
                  </w:tcBorders>
                </w:tcPr>
                <w:p w14:paraId="22AD31B2" w14:textId="77777777" w:rsidR="00F47A5B" w:rsidRDefault="00F47A5B">
                  <w:pPr>
                    <w:pStyle w:val="EmptyCellLayoutStyle"/>
                    <w:spacing w:after="0" w:line="240" w:lineRule="auto"/>
                  </w:pPr>
                </w:p>
              </w:tc>
              <w:tc>
                <w:tcPr>
                  <w:tcW w:w="359" w:type="dxa"/>
                  <w:vMerge/>
                </w:tcPr>
                <w:p w14:paraId="69583441" w14:textId="77777777" w:rsidR="00F47A5B" w:rsidRDefault="00F47A5B">
                  <w:pPr>
                    <w:pStyle w:val="EmptyCellLayoutStyle"/>
                    <w:spacing w:after="0" w:line="240" w:lineRule="auto"/>
                  </w:pPr>
                </w:p>
              </w:tc>
              <w:tc>
                <w:tcPr>
                  <w:tcW w:w="180" w:type="dxa"/>
                </w:tcPr>
                <w:p w14:paraId="77D9A376" w14:textId="77777777" w:rsidR="00F47A5B" w:rsidRDefault="00F47A5B">
                  <w:pPr>
                    <w:pStyle w:val="EmptyCellLayoutStyle"/>
                    <w:spacing w:after="0" w:line="240" w:lineRule="auto"/>
                  </w:pPr>
                </w:p>
              </w:tc>
              <w:tc>
                <w:tcPr>
                  <w:tcW w:w="3240" w:type="dxa"/>
                </w:tcPr>
                <w:p w14:paraId="7360DDC0" w14:textId="77777777" w:rsidR="00F47A5B" w:rsidRDefault="00F47A5B">
                  <w:pPr>
                    <w:pStyle w:val="EmptyCellLayoutStyle"/>
                    <w:spacing w:after="0" w:line="240" w:lineRule="auto"/>
                  </w:pPr>
                </w:p>
              </w:tc>
              <w:tc>
                <w:tcPr>
                  <w:tcW w:w="2160" w:type="dxa"/>
                </w:tcPr>
                <w:p w14:paraId="66280090" w14:textId="77777777" w:rsidR="00F47A5B" w:rsidRDefault="00F47A5B">
                  <w:pPr>
                    <w:pStyle w:val="EmptyCellLayoutStyle"/>
                    <w:spacing w:after="0" w:line="240" w:lineRule="auto"/>
                  </w:pPr>
                </w:p>
              </w:tc>
              <w:tc>
                <w:tcPr>
                  <w:tcW w:w="359" w:type="dxa"/>
                </w:tcPr>
                <w:p w14:paraId="27AA9138" w14:textId="77777777" w:rsidR="00F47A5B" w:rsidRDefault="00F47A5B">
                  <w:pPr>
                    <w:pStyle w:val="EmptyCellLayoutStyle"/>
                    <w:spacing w:after="0" w:line="240" w:lineRule="auto"/>
                  </w:pPr>
                </w:p>
              </w:tc>
              <w:tc>
                <w:tcPr>
                  <w:tcW w:w="180" w:type="dxa"/>
                </w:tcPr>
                <w:p w14:paraId="5591E350" w14:textId="77777777" w:rsidR="00F47A5B" w:rsidRDefault="00F47A5B">
                  <w:pPr>
                    <w:pStyle w:val="EmptyCellLayoutStyle"/>
                    <w:spacing w:after="0" w:line="240" w:lineRule="auto"/>
                  </w:pPr>
                </w:p>
              </w:tc>
              <w:tc>
                <w:tcPr>
                  <w:tcW w:w="3240" w:type="dxa"/>
                </w:tcPr>
                <w:p w14:paraId="58CA6953" w14:textId="77777777" w:rsidR="00F47A5B" w:rsidRDefault="00F47A5B">
                  <w:pPr>
                    <w:pStyle w:val="EmptyCellLayoutStyle"/>
                    <w:spacing w:after="0" w:line="240" w:lineRule="auto"/>
                  </w:pPr>
                </w:p>
              </w:tc>
              <w:tc>
                <w:tcPr>
                  <w:tcW w:w="539" w:type="dxa"/>
                  <w:tcBorders>
                    <w:right w:val="single" w:sz="15" w:space="0" w:color="000000"/>
                  </w:tcBorders>
                </w:tcPr>
                <w:p w14:paraId="68377941" w14:textId="77777777" w:rsidR="00F47A5B" w:rsidRDefault="00F47A5B">
                  <w:pPr>
                    <w:pStyle w:val="EmptyCellLayoutStyle"/>
                    <w:spacing w:after="0" w:line="240" w:lineRule="auto"/>
                  </w:pPr>
                </w:p>
              </w:tc>
            </w:tr>
            <w:tr w:rsidR="00F47A5B" w14:paraId="48F99C87" w14:textId="77777777">
              <w:trPr>
                <w:trHeight w:val="69"/>
              </w:trPr>
              <w:tc>
                <w:tcPr>
                  <w:tcW w:w="900" w:type="dxa"/>
                  <w:tcBorders>
                    <w:left w:val="single" w:sz="15" w:space="0" w:color="000000"/>
                  </w:tcBorders>
                </w:tcPr>
                <w:p w14:paraId="5F7CE353" w14:textId="77777777" w:rsidR="00F47A5B" w:rsidRDefault="00F47A5B">
                  <w:pPr>
                    <w:pStyle w:val="EmptyCellLayoutStyle"/>
                    <w:spacing w:after="0" w:line="240" w:lineRule="auto"/>
                  </w:pPr>
                </w:p>
              </w:tc>
              <w:tc>
                <w:tcPr>
                  <w:tcW w:w="359" w:type="dxa"/>
                </w:tcPr>
                <w:p w14:paraId="5529C257" w14:textId="77777777" w:rsidR="00F47A5B" w:rsidRDefault="00F47A5B">
                  <w:pPr>
                    <w:pStyle w:val="EmptyCellLayoutStyle"/>
                    <w:spacing w:after="0" w:line="240" w:lineRule="auto"/>
                  </w:pPr>
                </w:p>
              </w:tc>
              <w:tc>
                <w:tcPr>
                  <w:tcW w:w="180" w:type="dxa"/>
                </w:tcPr>
                <w:p w14:paraId="3E115F9E" w14:textId="77777777" w:rsidR="00F47A5B" w:rsidRDefault="00F47A5B">
                  <w:pPr>
                    <w:pStyle w:val="EmptyCellLayoutStyle"/>
                    <w:spacing w:after="0" w:line="240" w:lineRule="auto"/>
                  </w:pPr>
                </w:p>
              </w:tc>
              <w:tc>
                <w:tcPr>
                  <w:tcW w:w="3240" w:type="dxa"/>
                </w:tcPr>
                <w:p w14:paraId="3B8E0C56" w14:textId="77777777" w:rsidR="00F47A5B" w:rsidRDefault="00F47A5B">
                  <w:pPr>
                    <w:pStyle w:val="EmptyCellLayoutStyle"/>
                    <w:spacing w:after="0" w:line="240" w:lineRule="auto"/>
                  </w:pPr>
                </w:p>
              </w:tc>
              <w:tc>
                <w:tcPr>
                  <w:tcW w:w="2160" w:type="dxa"/>
                </w:tcPr>
                <w:p w14:paraId="537C1436" w14:textId="77777777" w:rsidR="00F47A5B" w:rsidRDefault="00F47A5B">
                  <w:pPr>
                    <w:pStyle w:val="EmptyCellLayoutStyle"/>
                    <w:spacing w:after="0" w:line="240" w:lineRule="auto"/>
                  </w:pPr>
                </w:p>
              </w:tc>
              <w:tc>
                <w:tcPr>
                  <w:tcW w:w="359" w:type="dxa"/>
                </w:tcPr>
                <w:p w14:paraId="5A2034B5" w14:textId="77777777" w:rsidR="00F47A5B" w:rsidRDefault="00F47A5B">
                  <w:pPr>
                    <w:pStyle w:val="EmptyCellLayoutStyle"/>
                    <w:spacing w:after="0" w:line="240" w:lineRule="auto"/>
                  </w:pPr>
                </w:p>
              </w:tc>
              <w:tc>
                <w:tcPr>
                  <w:tcW w:w="180" w:type="dxa"/>
                </w:tcPr>
                <w:p w14:paraId="2092DC79" w14:textId="77777777" w:rsidR="00F47A5B" w:rsidRDefault="00F47A5B">
                  <w:pPr>
                    <w:pStyle w:val="EmptyCellLayoutStyle"/>
                    <w:spacing w:after="0" w:line="240" w:lineRule="auto"/>
                  </w:pPr>
                </w:p>
              </w:tc>
              <w:tc>
                <w:tcPr>
                  <w:tcW w:w="3240" w:type="dxa"/>
                </w:tcPr>
                <w:p w14:paraId="3D20C3D5" w14:textId="77777777" w:rsidR="00F47A5B" w:rsidRDefault="00F47A5B">
                  <w:pPr>
                    <w:pStyle w:val="EmptyCellLayoutStyle"/>
                    <w:spacing w:after="0" w:line="240" w:lineRule="auto"/>
                  </w:pPr>
                </w:p>
              </w:tc>
              <w:tc>
                <w:tcPr>
                  <w:tcW w:w="539" w:type="dxa"/>
                  <w:tcBorders>
                    <w:right w:val="single" w:sz="15" w:space="0" w:color="000000"/>
                  </w:tcBorders>
                </w:tcPr>
                <w:p w14:paraId="2D058CDC" w14:textId="77777777" w:rsidR="00F47A5B" w:rsidRDefault="00F47A5B">
                  <w:pPr>
                    <w:pStyle w:val="EmptyCellLayoutStyle"/>
                    <w:spacing w:after="0" w:line="240" w:lineRule="auto"/>
                  </w:pPr>
                </w:p>
              </w:tc>
            </w:tr>
            <w:tr w:rsidR="00F47A5B" w14:paraId="557DECFB" w14:textId="77777777">
              <w:trPr>
                <w:trHeight w:val="269"/>
              </w:trPr>
              <w:tc>
                <w:tcPr>
                  <w:tcW w:w="900" w:type="dxa"/>
                  <w:tcBorders>
                    <w:left w:val="single" w:sz="15" w:space="0" w:color="000000"/>
                  </w:tcBorders>
                </w:tcPr>
                <w:p w14:paraId="2AF6C142"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47A5B" w14:paraId="37F6E9C6" w14:textId="77777777">
                    <w:trPr>
                      <w:trHeight w:val="212"/>
                    </w:trPr>
                    <w:tc>
                      <w:tcPr>
                        <w:tcW w:w="360" w:type="dxa"/>
                        <w:tcBorders>
                          <w:top w:val="nil"/>
                          <w:left w:val="nil"/>
                          <w:bottom w:val="nil"/>
                          <w:right w:val="nil"/>
                        </w:tcBorders>
                        <w:tcMar>
                          <w:top w:w="39" w:type="dxa"/>
                          <w:left w:w="39" w:type="dxa"/>
                          <w:bottom w:w="39" w:type="dxa"/>
                          <w:right w:w="39" w:type="dxa"/>
                        </w:tcMar>
                      </w:tcPr>
                      <w:p w14:paraId="5760CF20" w14:textId="77777777" w:rsidR="00F47A5B" w:rsidRDefault="00CE4F18">
                        <w:pPr>
                          <w:spacing w:after="0" w:line="240" w:lineRule="auto"/>
                        </w:pPr>
                        <w:r>
                          <w:rPr>
                            <w:rFonts w:ascii="Arial" w:eastAsia="Arial" w:hAnsi="Arial"/>
                            <w:color w:val="000000"/>
                          </w:rPr>
                          <w:t>Y</w:t>
                        </w:r>
                      </w:p>
                    </w:tc>
                  </w:tr>
                </w:tbl>
                <w:p w14:paraId="16732108" w14:textId="77777777" w:rsidR="00F47A5B" w:rsidRDefault="00F47A5B">
                  <w:pPr>
                    <w:spacing w:after="0" w:line="240" w:lineRule="auto"/>
                  </w:pPr>
                </w:p>
              </w:tc>
              <w:tc>
                <w:tcPr>
                  <w:tcW w:w="180" w:type="dxa"/>
                </w:tcPr>
                <w:p w14:paraId="59C6EA0D"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0F753F17" w14:textId="77777777">
                    <w:trPr>
                      <w:trHeight w:val="192"/>
                    </w:trPr>
                    <w:tc>
                      <w:tcPr>
                        <w:tcW w:w="3240" w:type="dxa"/>
                        <w:tcBorders>
                          <w:top w:val="nil"/>
                          <w:left w:val="nil"/>
                          <w:bottom w:val="nil"/>
                          <w:right w:val="nil"/>
                        </w:tcBorders>
                        <w:tcMar>
                          <w:top w:w="39" w:type="dxa"/>
                          <w:left w:w="39" w:type="dxa"/>
                          <w:bottom w:w="39" w:type="dxa"/>
                          <w:right w:w="39" w:type="dxa"/>
                        </w:tcMar>
                      </w:tcPr>
                      <w:p w14:paraId="3F0DCCC4" w14:textId="77777777" w:rsidR="00F47A5B" w:rsidRDefault="00CE4F18">
                        <w:pPr>
                          <w:spacing w:after="0" w:line="240" w:lineRule="auto"/>
                        </w:pPr>
                        <w:r>
                          <w:rPr>
                            <w:rFonts w:ascii="Arial" w:eastAsia="Arial" w:hAnsi="Arial"/>
                            <w:color w:val="000000"/>
                            <w:sz w:val="16"/>
                          </w:rPr>
                          <w:t>Approve time and attendance.</w:t>
                        </w:r>
                      </w:p>
                    </w:tc>
                  </w:tr>
                </w:tbl>
                <w:p w14:paraId="20021E90" w14:textId="77777777" w:rsidR="00F47A5B" w:rsidRDefault="00F47A5B">
                  <w:pPr>
                    <w:spacing w:after="0" w:line="240" w:lineRule="auto"/>
                  </w:pPr>
                </w:p>
              </w:tc>
              <w:tc>
                <w:tcPr>
                  <w:tcW w:w="2160" w:type="dxa"/>
                </w:tcPr>
                <w:p w14:paraId="0C5B3F8D"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47A5B" w14:paraId="0D1FAA91" w14:textId="77777777">
                    <w:trPr>
                      <w:trHeight w:val="212"/>
                    </w:trPr>
                    <w:tc>
                      <w:tcPr>
                        <w:tcW w:w="360" w:type="dxa"/>
                        <w:tcBorders>
                          <w:top w:val="nil"/>
                          <w:left w:val="nil"/>
                          <w:bottom w:val="nil"/>
                          <w:right w:val="nil"/>
                        </w:tcBorders>
                        <w:tcMar>
                          <w:top w:w="39" w:type="dxa"/>
                          <w:left w:w="39" w:type="dxa"/>
                          <w:bottom w:w="39" w:type="dxa"/>
                          <w:right w:w="39" w:type="dxa"/>
                        </w:tcMar>
                      </w:tcPr>
                      <w:p w14:paraId="23A1B168" w14:textId="77777777" w:rsidR="00F47A5B" w:rsidRDefault="00CE4F18">
                        <w:pPr>
                          <w:spacing w:after="0" w:line="240" w:lineRule="auto"/>
                        </w:pPr>
                        <w:r>
                          <w:rPr>
                            <w:rFonts w:ascii="Arial" w:eastAsia="Arial" w:hAnsi="Arial"/>
                            <w:color w:val="000000"/>
                          </w:rPr>
                          <w:t>Y</w:t>
                        </w:r>
                      </w:p>
                    </w:tc>
                  </w:tr>
                </w:tbl>
                <w:p w14:paraId="12DF309B" w14:textId="77777777" w:rsidR="00F47A5B" w:rsidRDefault="00F47A5B">
                  <w:pPr>
                    <w:spacing w:after="0" w:line="240" w:lineRule="auto"/>
                  </w:pPr>
                </w:p>
              </w:tc>
              <w:tc>
                <w:tcPr>
                  <w:tcW w:w="180" w:type="dxa"/>
                </w:tcPr>
                <w:p w14:paraId="17585911"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2A168595" w14:textId="77777777">
                    <w:trPr>
                      <w:trHeight w:val="192"/>
                    </w:trPr>
                    <w:tc>
                      <w:tcPr>
                        <w:tcW w:w="3240" w:type="dxa"/>
                        <w:tcBorders>
                          <w:top w:val="nil"/>
                          <w:left w:val="nil"/>
                          <w:bottom w:val="nil"/>
                          <w:right w:val="nil"/>
                        </w:tcBorders>
                        <w:tcMar>
                          <w:top w:w="39" w:type="dxa"/>
                          <w:left w:w="39" w:type="dxa"/>
                          <w:bottom w:w="39" w:type="dxa"/>
                          <w:right w:w="39" w:type="dxa"/>
                        </w:tcMar>
                      </w:tcPr>
                      <w:p w14:paraId="335DA1D7" w14:textId="77777777" w:rsidR="00F47A5B" w:rsidRDefault="00CE4F18">
                        <w:pPr>
                          <w:spacing w:after="0" w:line="240" w:lineRule="auto"/>
                        </w:pPr>
                        <w:r>
                          <w:rPr>
                            <w:rFonts w:ascii="Arial" w:eastAsia="Arial" w:hAnsi="Arial"/>
                            <w:color w:val="000000"/>
                            <w:sz w:val="16"/>
                          </w:rPr>
                          <w:t>Provide guidance on work methods.</w:t>
                        </w:r>
                      </w:p>
                    </w:tc>
                  </w:tr>
                </w:tbl>
                <w:p w14:paraId="3D0F5BC1" w14:textId="77777777" w:rsidR="00F47A5B" w:rsidRDefault="00F47A5B">
                  <w:pPr>
                    <w:spacing w:after="0" w:line="240" w:lineRule="auto"/>
                  </w:pPr>
                </w:p>
              </w:tc>
              <w:tc>
                <w:tcPr>
                  <w:tcW w:w="539" w:type="dxa"/>
                  <w:tcBorders>
                    <w:right w:val="single" w:sz="15" w:space="0" w:color="000000"/>
                  </w:tcBorders>
                </w:tcPr>
                <w:p w14:paraId="113FBE8D" w14:textId="77777777" w:rsidR="00F47A5B" w:rsidRDefault="00F47A5B">
                  <w:pPr>
                    <w:pStyle w:val="EmptyCellLayoutStyle"/>
                    <w:spacing w:after="0" w:line="240" w:lineRule="auto"/>
                  </w:pPr>
                </w:p>
              </w:tc>
            </w:tr>
            <w:tr w:rsidR="00F47A5B" w14:paraId="1012BCC2" w14:textId="77777777">
              <w:trPr>
                <w:trHeight w:val="20"/>
              </w:trPr>
              <w:tc>
                <w:tcPr>
                  <w:tcW w:w="900" w:type="dxa"/>
                  <w:tcBorders>
                    <w:left w:val="single" w:sz="15" w:space="0" w:color="000000"/>
                  </w:tcBorders>
                </w:tcPr>
                <w:p w14:paraId="5AF93724" w14:textId="77777777" w:rsidR="00F47A5B" w:rsidRDefault="00F47A5B">
                  <w:pPr>
                    <w:pStyle w:val="EmptyCellLayoutStyle"/>
                    <w:spacing w:after="0" w:line="240" w:lineRule="auto"/>
                  </w:pPr>
                </w:p>
              </w:tc>
              <w:tc>
                <w:tcPr>
                  <w:tcW w:w="359" w:type="dxa"/>
                  <w:vMerge/>
                </w:tcPr>
                <w:p w14:paraId="25C557BE" w14:textId="77777777" w:rsidR="00F47A5B" w:rsidRDefault="00F47A5B">
                  <w:pPr>
                    <w:pStyle w:val="EmptyCellLayoutStyle"/>
                    <w:spacing w:after="0" w:line="240" w:lineRule="auto"/>
                  </w:pPr>
                </w:p>
              </w:tc>
              <w:tc>
                <w:tcPr>
                  <w:tcW w:w="180" w:type="dxa"/>
                </w:tcPr>
                <w:p w14:paraId="1EC3CA93" w14:textId="77777777" w:rsidR="00F47A5B" w:rsidRDefault="00F47A5B">
                  <w:pPr>
                    <w:pStyle w:val="EmptyCellLayoutStyle"/>
                    <w:spacing w:after="0" w:line="240" w:lineRule="auto"/>
                  </w:pPr>
                </w:p>
              </w:tc>
              <w:tc>
                <w:tcPr>
                  <w:tcW w:w="3240" w:type="dxa"/>
                </w:tcPr>
                <w:p w14:paraId="583F25DE" w14:textId="77777777" w:rsidR="00F47A5B" w:rsidRDefault="00F47A5B">
                  <w:pPr>
                    <w:pStyle w:val="EmptyCellLayoutStyle"/>
                    <w:spacing w:after="0" w:line="240" w:lineRule="auto"/>
                  </w:pPr>
                </w:p>
              </w:tc>
              <w:tc>
                <w:tcPr>
                  <w:tcW w:w="2160" w:type="dxa"/>
                </w:tcPr>
                <w:p w14:paraId="099CA5E5" w14:textId="77777777" w:rsidR="00F47A5B" w:rsidRDefault="00F47A5B">
                  <w:pPr>
                    <w:pStyle w:val="EmptyCellLayoutStyle"/>
                    <w:spacing w:after="0" w:line="240" w:lineRule="auto"/>
                  </w:pPr>
                </w:p>
              </w:tc>
              <w:tc>
                <w:tcPr>
                  <w:tcW w:w="359" w:type="dxa"/>
                  <w:vMerge/>
                </w:tcPr>
                <w:p w14:paraId="5994F96A" w14:textId="77777777" w:rsidR="00F47A5B" w:rsidRDefault="00F47A5B">
                  <w:pPr>
                    <w:pStyle w:val="EmptyCellLayoutStyle"/>
                    <w:spacing w:after="0" w:line="240" w:lineRule="auto"/>
                  </w:pPr>
                </w:p>
              </w:tc>
              <w:tc>
                <w:tcPr>
                  <w:tcW w:w="180" w:type="dxa"/>
                </w:tcPr>
                <w:p w14:paraId="43312C54" w14:textId="77777777" w:rsidR="00F47A5B" w:rsidRDefault="00F47A5B">
                  <w:pPr>
                    <w:pStyle w:val="EmptyCellLayoutStyle"/>
                    <w:spacing w:after="0" w:line="240" w:lineRule="auto"/>
                  </w:pPr>
                </w:p>
              </w:tc>
              <w:tc>
                <w:tcPr>
                  <w:tcW w:w="3240" w:type="dxa"/>
                </w:tcPr>
                <w:p w14:paraId="507E5DAB" w14:textId="77777777" w:rsidR="00F47A5B" w:rsidRDefault="00F47A5B">
                  <w:pPr>
                    <w:pStyle w:val="EmptyCellLayoutStyle"/>
                    <w:spacing w:after="0" w:line="240" w:lineRule="auto"/>
                  </w:pPr>
                </w:p>
              </w:tc>
              <w:tc>
                <w:tcPr>
                  <w:tcW w:w="539" w:type="dxa"/>
                  <w:tcBorders>
                    <w:right w:val="single" w:sz="15" w:space="0" w:color="000000"/>
                  </w:tcBorders>
                </w:tcPr>
                <w:p w14:paraId="1ADC4A15" w14:textId="77777777" w:rsidR="00F47A5B" w:rsidRDefault="00F47A5B">
                  <w:pPr>
                    <w:pStyle w:val="EmptyCellLayoutStyle"/>
                    <w:spacing w:after="0" w:line="240" w:lineRule="auto"/>
                  </w:pPr>
                </w:p>
              </w:tc>
            </w:tr>
            <w:tr w:rsidR="00F47A5B" w14:paraId="7F5E500B" w14:textId="77777777">
              <w:trPr>
                <w:trHeight w:val="69"/>
              </w:trPr>
              <w:tc>
                <w:tcPr>
                  <w:tcW w:w="900" w:type="dxa"/>
                  <w:tcBorders>
                    <w:left w:val="single" w:sz="15" w:space="0" w:color="000000"/>
                  </w:tcBorders>
                </w:tcPr>
                <w:p w14:paraId="39E009A3" w14:textId="77777777" w:rsidR="00F47A5B" w:rsidRDefault="00F47A5B">
                  <w:pPr>
                    <w:pStyle w:val="EmptyCellLayoutStyle"/>
                    <w:spacing w:after="0" w:line="240" w:lineRule="auto"/>
                  </w:pPr>
                </w:p>
              </w:tc>
              <w:tc>
                <w:tcPr>
                  <w:tcW w:w="359" w:type="dxa"/>
                </w:tcPr>
                <w:p w14:paraId="62DE7DAA" w14:textId="77777777" w:rsidR="00F47A5B" w:rsidRDefault="00F47A5B">
                  <w:pPr>
                    <w:pStyle w:val="EmptyCellLayoutStyle"/>
                    <w:spacing w:after="0" w:line="240" w:lineRule="auto"/>
                  </w:pPr>
                </w:p>
              </w:tc>
              <w:tc>
                <w:tcPr>
                  <w:tcW w:w="180" w:type="dxa"/>
                </w:tcPr>
                <w:p w14:paraId="0C87DF98" w14:textId="77777777" w:rsidR="00F47A5B" w:rsidRDefault="00F47A5B">
                  <w:pPr>
                    <w:pStyle w:val="EmptyCellLayoutStyle"/>
                    <w:spacing w:after="0" w:line="240" w:lineRule="auto"/>
                  </w:pPr>
                </w:p>
              </w:tc>
              <w:tc>
                <w:tcPr>
                  <w:tcW w:w="3240" w:type="dxa"/>
                </w:tcPr>
                <w:p w14:paraId="53996EDC" w14:textId="77777777" w:rsidR="00F47A5B" w:rsidRDefault="00F47A5B">
                  <w:pPr>
                    <w:pStyle w:val="EmptyCellLayoutStyle"/>
                    <w:spacing w:after="0" w:line="240" w:lineRule="auto"/>
                  </w:pPr>
                </w:p>
              </w:tc>
              <w:tc>
                <w:tcPr>
                  <w:tcW w:w="2160" w:type="dxa"/>
                </w:tcPr>
                <w:p w14:paraId="403EC0F1" w14:textId="77777777" w:rsidR="00F47A5B" w:rsidRDefault="00F47A5B">
                  <w:pPr>
                    <w:pStyle w:val="EmptyCellLayoutStyle"/>
                    <w:spacing w:after="0" w:line="240" w:lineRule="auto"/>
                  </w:pPr>
                </w:p>
              </w:tc>
              <w:tc>
                <w:tcPr>
                  <w:tcW w:w="359" w:type="dxa"/>
                </w:tcPr>
                <w:p w14:paraId="427CC148" w14:textId="77777777" w:rsidR="00F47A5B" w:rsidRDefault="00F47A5B">
                  <w:pPr>
                    <w:pStyle w:val="EmptyCellLayoutStyle"/>
                    <w:spacing w:after="0" w:line="240" w:lineRule="auto"/>
                  </w:pPr>
                </w:p>
              </w:tc>
              <w:tc>
                <w:tcPr>
                  <w:tcW w:w="180" w:type="dxa"/>
                </w:tcPr>
                <w:p w14:paraId="470FB7EE" w14:textId="77777777" w:rsidR="00F47A5B" w:rsidRDefault="00F47A5B">
                  <w:pPr>
                    <w:pStyle w:val="EmptyCellLayoutStyle"/>
                    <w:spacing w:after="0" w:line="240" w:lineRule="auto"/>
                  </w:pPr>
                </w:p>
              </w:tc>
              <w:tc>
                <w:tcPr>
                  <w:tcW w:w="3240" w:type="dxa"/>
                </w:tcPr>
                <w:p w14:paraId="410FF7F5" w14:textId="77777777" w:rsidR="00F47A5B" w:rsidRDefault="00F47A5B">
                  <w:pPr>
                    <w:pStyle w:val="EmptyCellLayoutStyle"/>
                    <w:spacing w:after="0" w:line="240" w:lineRule="auto"/>
                  </w:pPr>
                </w:p>
              </w:tc>
              <w:tc>
                <w:tcPr>
                  <w:tcW w:w="539" w:type="dxa"/>
                  <w:tcBorders>
                    <w:right w:val="single" w:sz="15" w:space="0" w:color="000000"/>
                  </w:tcBorders>
                </w:tcPr>
                <w:p w14:paraId="1CA84B52" w14:textId="77777777" w:rsidR="00F47A5B" w:rsidRDefault="00F47A5B">
                  <w:pPr>
                    <w:pStyle w:val="EmptyCellLayoutStyle"/>
                    <w:spacing w:after="0" w:line="240" w:lineRule="auto"/>
                  </w:pPr>
                </w:p>
              </w:tc>
            </w:tr>
            <w:tr w:rsidR="00F47A5B" w14:paraId="03D4F6D9" w14:textId="77777777">
              <w:trPr>
                <w:trHeight w:val="270"/>
              </w:trPr>
              <w:tc>
                <w:tcPr>
                  <w:tcW w:w="900" w:type="dxa"/>
                  <w:tcBorders>
                    <w:left w:val="single" w:sz="15" w:space="0" w:color="000000"/>
                  </w:tcBorders>
                </w:tcPr>
                <w:p w14:paraId="6031AC3B"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47A5B" w14:paraId="34DDFE33" w14:textId="77777777">
                    <w:trPr>
                      <w:trHeight w:val="212"/>
                    </w:trPr>
                    <w:tc>
                      <w:tcPr>
                        <w:tcW w:w="360" w:type="dxa"/>
                        <w:tcBorders>
                          <w:top w:val="nil"/>
                          <w:left w:val="nil"/>
                          <w:bottom w:val="nil"/>
                          <w:right w:val="nil"/>
                        </w:tcBorders>
                        <w:tcMar>
                          <w:top w:w="39" w:type="dxa"/>
                          <w:left w:w="39" w:type="dxa"/>
                          <w:bottom w:w="39" w:type="dxa"/>
                          <w:right w:w="39" w:type="dxa"/>
                        </w:tcMar>
                      </w:tcPr>
                      <w:p w14:paraId="6CA9458C" w14:textId="77777777" w:rsidR="00F47A5B" w:rsidRDefault="00CE4F18">
                        <w:pPr>
                          <w:spacing w:after="0" w:line="240" w:lineRule="auto"/>
                        </w:pPr>
                        <w:r>
                          <w:rPr>
                            <w:rFonts w:ascii="Arial" w:eastAsia="Arial" w:hAnsi="Arial"/>
                            <w:color w:val="000000"/>
                          </w:rPr>
                          <w:t>Y</w:t>
                        </w:r>
                      </w:p>
                    </w:tc>
                  </w:tr>
                </w:tbl>
                <w:p w14:paraId="436DCB8F" w14:textId="77777777" w:rsidR="00F47A5B" w:rsidRDefault="00F47A5B">
                  <w:pPr>
                    <w:spacing w:after="0" w:line="240" w:lineRule="auto"/>
                  </w:pPr>
                </w:p>
              </w:tc>
              <w:tc>
                <w:tcPr>
                  <w:tcW w:w="180" w:type="dxa"/>
                </w:tcPr>
                <w:p w14:paraId="66270F67"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66D394E6" w14:textId="77777777">
                    <w:trPr>
                      <w:trHeight w:val="192"/>
                    </w:trPr>
                    <w:tc>
                      <w:tcPr>
                        <w:tcW w:w="3240" w:type="dxa"/>
                        <w:tcBorders>
                          <w:top w:val="nil"/>
                          <w:left w:val="nil"/>
                          <w:bottom w:val="nil"/>
                          <w:right w:val="nil"/>
                        </w:tcBorders>
                        <w:tcMar>
                          <w:top w:w="39" w:type="dxa"/>
                          <w:left w:w="39" w:type="dxa"/>
                          <w:bottom w:w="39" w:type="dxa"/>
                          <w:right w:w="39" w:type="dxa"/>
                        </w:tcMar>
                      </w:tcPr>
                      <w:p w14:paraId="0386D630" w14:textId="77777777" w:rsidR="00F47A5B" w:rsidRDefault="00CE4F18">
                        <w:pPr>
                          <w:spacing w:after="0" w:line="240" w:lineRule="auto"/>
                        </w:pPr>
                        <w:r>
                          <w:rPr>
                            <w:rFonts w:ascii="Arial" w:eastAsia="Arial" w:hAnsi="Arial"/>
                            <w:color w:val="000000"/>
                            <w:sz w:val="16"/>
                          </w:rPr>
                          <w:t>Orally reprimand.</w:t>
                        </w:r>
                      </w:p>
                    </w:tc>
                  </w:tr>
                </w:tbl>
                <w:p w14:paraId="5E0434DD" w14:textId="77777777" w:rsidR="00F47A5B" w:rsidRDefault="00F47A5B">
                  <w:pPr>
                    <w:spacing w:after="0" w:line="240" w:lineRule="auto"/>
                  </w:pPr>
                </w:p>
              </w:tc>
              <w:tc>
                <w:tcPr>
                  <w:tcW w:w="2160" w:type="dxa"/>
                </w:tcPr>
                <w:p w14:paraId="626CDF0B" w14:textId="77777777" w:rsidR="00F47A5B" w:rsidRDefault="00F47A5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47A5B" w14:paraId="246B23BD" w14:textId="77777777">
                    <w:trPr>
                      <w:trHeight w:val="212"/>
                    </w:trPr>
                    <w:tc>
                      <w:tcPr>
                        <w:tcW w:w="360" w:type="dxa"/>
                        <w:tcBorders>
                          <w:top w:val="nil"/>
                          <w:left w:val="nil"/>
                          <w:bottom w:val="nil"/>
                          <w:right w:val="nil"/>
                        </w:tcBorders>
                        <w:tcMar>
                          <w:top w:w="39" w:type="dxa"/>
                          <w:left w:w="39" w:type="dxa"/>
                          <w:bottom w:w="39" w:type="dxa"/>
                          <w:right w:w="39" w:type="dxa"/>
                        </w:tcMar>
                      </w:tcPr>
                      <w:p w14:paraId="05B5A442" w14:textId="77777777" w:rsidR="00F47A5B" w:rsidRDefault="00CE4F18">
                        <w:pPr>
                          <w:spacing w:after="0" w:line="240" w:lineRule="auto"/>
                        </w:pPr>
                        <w:r>
                          <w:rPr>
                            <w:rFonts w:ascii="Arial" w:eastAsia="Arial" w:hAnsi="Arial"/>
                            <w:color w:val="000000"/>
                          </w:rPr>
                          <w:t>Y</w:t>
                        </w:r>
                      </w:p>
                    </w:tc>
                  </w:tr>
                </w:tbl>
                <w:p w14:paraId="3D46C022" w14:textId="77777777" w:rsidR="00F47A5B" w:rsidRDefault="00F47A5B">
                  <w:pPr>
                    <w:spacing w:after="0" w:line="240" w:lineRule="auto"/>
                  </w:pPr>
                </w:p>
              </w:tc>
              <w:tc>
                <w:tcPr>
                  <w:tcW w:w="180" w:type="dxa"/>
                </w:tcPr>
                <w:p w14:paraId="5E45B436" w14:textId="77777777" w:rsidR="00F47A5B" w:rsidRDefault="00F47A5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47A5B" w14:paraId="5817CD65" w14:textId="77777777">
                    <w:trPr>
                      <w:trHeight w:val="192"/>
                    </w:trPr>
                    <w:tc>
                      <w:tcPr>
                        <w:tcW w:w="3240" w:type="dxa"/>
                        <w:tcBorders>
                          <w:top w:val="nil"/>
                          <w:left w:val="nil"/>
                          <w:bottom w:val="nil"/>
                          <w:right w:val="nil"/>
                        </w:tcBorders>
                        <w:tcMar>
                          <w:top w:w="39" w:type="dxa"/>
                          <w:left w:w="39" w:type="dxa"/>
                          <w:bottom w:w="39" w:type="dxa"/>
                          <w:right w:w="39" w:type="dxa"/>
                        </w:tcMar>
                      </w:tcPr>
                      <w:p w14:paraId="331F6FFB" w14:textId="77777777" w:rsidR="00F47A5B" w:rsidRDefault="00CE4F18">
                        <w:pPr>
                          <w:spacing w:after="0" w:line="240" w:lineRule="auto"/>
                        </w:pPr>
                        <w:r>
                          <w:rPr>
                            <w:rFonts w:ascii="Arial" w:eastAsia="Arial" w:hAnsi="Arial"/>
                            <w:color w:val="000000"/>
                            <w:sz w:val="16"/>
                          </w:rPr>
                          <w:t>Train employees in the work.</w:t>
                        </w:r>
                      </w:p>
                    </w:tc>
                  </w:tr>
                </w:tbl>
                <w:p w14:paraId="242F7409" w14:textId="77777777" w:rsidR="00F47A5B" w:rsidRDefault="00F47A5B">
                  <w:pPr>
                    <w:spacing w:after="0" w:line="240" w:lineRule="auto"/>
                  </w:pPr>
                </w:p>
              </w:tc>
              <w:tc>
                <w:tcPr>
                  <w:tcW w:w="539" w:type="dxa"/>
                  <w:tcBorders>
                    <w:right w:val="single" w:sz="15" w:space="0" w:color="000000"/>
                  </w:tcBorders>
                </w:tcPr>
                <w:p w14:paraId="4B8336AA" w14:textId="77777777" w:rsidR="00F47A5B" w:rsidRDefault="00F47A5B">
                  <w:pPr>
                    <w:pStyle w:val="EmptyCellLayoutStyle"/>
                    <w:spacing w:after="0" w:line="240" w:lineRule="auto"/>
                  </w:pPr>
                </w:p>
              </w:tc>
            </w:tr>
            <w:tr w:rsidR="00F47A5B" w14:paraId="58C0B73C" w14:textId="77777777">
              <w:trPr>
                <w:trHeight w:val="20"/>
              </w:trPr>
              <w:tc>
                <w:tcPr>
                  <w:tcW w:w="900" w:type="dxa"/>
                  <w:tcBorders>
                    <w:left w:val="single" w:sz="15" w:space="0" w:color="000000"/>
                  </w:tcBorders>
                </w:tcPr>
                <w:p w14:paraId="1C0E8334" w14:textId="77777777" w:rsidR="00F47A5B" w:rsidRDefault="00F47A5B">
                  <w:pPr>
                    <w:pStyle w:val="EmptyCellLayoutStyle"/>
                    <w:spacing w:after="0" w:line="240" w:lineRule="auto"/>
                  </w:pPr>
                </w:p>
              </w:tc>
              <w:tc>
                <w:tcPr>
                  <w:tcW w:w="359" w:type="dxa"/>
                  <w:vMerge/>
                </w:tcPr>
                <w:p w14:paraId="73CC2759" w14:textId="77777777" w:rsidR="00F47A5B" w:rsidRDefault="00F47A5B">
                  <w:pPr>
                    <w:pStyle w:val="EmptyCellLayoutStyle"/>
                    <w:spacing w:after="0" w:line="240" w:lineRule="auto"/>
                  </w:pPr>
                </w:p>
              </w:tc>
              <w:tc>
                <w:tcPr>
                  <w:tcW w:w="180" w:type="dxa"/>
                </w:tcPr>
                <w:p w14:paraId="7A0E69C7" w14:textId="77777777" w:rsidR="00F47A5B" w:rsidRDefault="00F47A5B">
                  <w:pPr>
                    <w:pStyle w:val="EmptyCellLayoutStyle"/>
                    <w:spacing w:after="0" w:line="240" w:lineRule="auto"/>
                  </w:pPr>
                </w:p>
              </w:tc>
              <w:tc>
                <w:tcPr>
                  <w:tcW w:w="3240" w:type="dxa"/>
                </w:tcPr>
                <w:p w14:paraId="15FCFF97" w14:textId="77777777" w:rsidR="00F47A5B" w:rsidRDefault="00F47A5B">
                  <w:pPr>
                    <w:pStyle w:val="EmptyCellLayoutStyle"/>
                    <w:spacing w:after="0" w:line="240" w:lineRule="auto"/>
                  </w:pPr>
                </w:p>
              </w:tc>
              <w:tc>
                <w:tcPr>
                  <w:tcW w:w="2160" w:type="dxa"/>
                </w:tcPr>
                <w:p w14:paraId="25E606EB" w14:textId="77777777" w:rsidR="00F47A5B" w:rsidRDefault="00F47A5B">
                  <w:pPr>
                    <w:pStyle w:val="EmptyCellLayoutStyle"/>
                    <w:spacing w:after="0" w:line="240" w:lineRule="auto"/>
                  </w:pPr>
                </w:p>
              </w:tc>
              <w:tc>
                <w:tcPr>
                  <w:tcW w:w="359" w:type="dxa"/>
                  <w:vMerge/>
                </w:tcPr>
                <w:p w14:paraId="04A42EA8" w14:textId="77777777" w:rsidR="00F47A5B" w:rsidRDefault="00F47A5B">
                  <w:pPr>
                    <w:pStyle w:val="EmptyCellLayoutStyle"/>
                    <w:spacing w:after="0" w:line="240" w:lineRule="auto"/>
                  </w:pPr>
                </w:p>
              </w:tc>
              <w:tc>
                <w:tcPr>
                  <w:tcW w:w="180" w:type="dxa"/>
                </w:tcPr>
                <w:p w14:paraId="299E88DF" w14:textId="77777777" w:rsidR="00F47A5B" w:rsidRDefault="00F47A5B">
                  <w:pPr>
                    <w:pStyle w:val="EmptyCellLayoutStyle"/>
                    <w:spacing w:after="0" w:line="240" w:lineRule="auto"/>
                  </w:pPr>
                </w:p>
              </w:tc>
              <w:tc>
                <w:tcPr>
                  <w:tcW w:w="3240" w:type="dxa"/>
                </w:tcPr>
                <w:p w14:paraId="41F5A270" w14:textId="77777777" w:rsidR="00F47A5B" w:rsidRDefault="00F47A5B">
                  <w:pPr>
                    <w:pStyle w:val="EmptyCellLayoutStyle"/>
                    <w:spacing w:after="0" w:line="240" w:lineRule="auto"/>
                  </w:pPr>
                </w:p>
              </w:tc>
              <w:tc>
                <w:tcPr>
                  <w:tcW w:w="539" w:type="dxa"/>
                  <w:tcBorders>
                    <w:right w:val="single" w:sz="15" w:space="0" w:color="000000"/>
                  </w:tcBorders>
                </w:tcPr>
                <w:p w14:paraId="07656AD9" w14:textId="77777777" w:rsidR="00F47A5B" w:rsidRDefault="00F47A5B">
                  <w:pPr>
                    <w:pStyle w:val="EmptyCellLayoutStyle"/>
                    <w:spacing w:after="0" w:line="240" w:lineRule="auto"/>
                  </w:pPr>
                </w:p>
              </w:tc>
            </w:tr>
            <w:tr w:rsidR="00F47A5B" w14:paraId="737DDAE0" w14:textId="77777777">
              <w:trPr>
                <w:trHeight w:val="249"/>
              </w:trPr>
              <w:tc>
                <w:tcPr>
                  <w:tcW w:w="900" w:type="dxa"/>
                  <w:tcBorders>
                    <w:left w:val="single" w:sz="15" w:space="0" w:color="000000"/>
                    <w:bottom w:val="single" w:sz="15" w:space="0" w:color="000000"/>
                  </w:tcBorders>
                </w:tcPr>
                <w:p w14:paraId="74425FAC" w14:textId="77777777" w:rsidR="00F47A5B" w:rsidRDefault="00F47A5B">
                  <w:pPr>
                    <w:pStyle w:val="EmptyCellLayoutStyle"/>
                    <w:spacing w:after="0" w:line="240" w:lineRule="auto"/>
                  </w:pPr>
                </w:p>
              </w:tc>
              <w:tc>
                <w:tcPr>
                  <w:tcW w:w="359" w:type="dxa"/>
                  <w:tcBorders>
                    <w:bottom w:val="single" w:sz="15" w:space="0" w:color="000000"/>
                  </w:tcBorders>
                </w:tcPr>
                <w:p w14:paraId="315D3263" w14:textId="77777777" w:rsidR="00F47A5B" w:rsidRDefault="00F47A5B">
                  <w:pPr>
                    <w:pStyle w:val="EmptyCellLayoutStyle"/>
                    <w:spacing w:after="0" w:line="240" w:lineRule="auto"/>
                  </w:pPr>
                </w:p>
              </w:tc>
              <w:tc>
                <w:tcPr>
                  <w:tcW w:w="180" w:type="dxa"/>
                  <w:tcBorders>
                    <w:bottom w:val="single" w:sz="15" w:space="0" w:color="000000"/>
                  </w:tcBorders>
                </w:tcPr>
                <w:p w14:paraId="5F62BED4" w14:textId="77777777" w:rsidR="00F47A5B" w:rsidRDefault="00F47A5B">
                  <w:pPr>
                    <w:pStyle w:val="EmptyCellLayoutStyle"/>
                    <w:spacing w:after="0" w:line="240" w:lineRule="auto"/>
                  </w:pPr>
                </w:p>
              </w:tc>
              <w:tc>
                <w:tcPr>
                  <w:tcW w:w="3240" w:type="dxa"/>
                  <w:tcBorders>
                    <w:bottom w:val="single" w:sz="15" w:space="0" w:color="000000"/>
                  </w:tcBorders>
                </w:tcPr>
                <w:p w14:paraId="6A3FB410" w14:textId="77777777" w:rsidR="00F47A5B" w:rsidRDefault="00F47A5B">
                  <w:pPr>
                    <w:pStyle w:val="EmptyCellLayoutStyle"/>
                    <w:spacing w:after="0" w:line="240" w:lineRule="auto"/>
                  </w:pPr>
                </w:p>
              </w:tc>
              <w:tc>
                <w:tcPr>
                  <w:tcW w:w="2160" w:type="dxa"/>
                  <w:tcBorders>
                    <w:bottom w:val="single" w:sz="15" w:space="0" w:color="000000"/>
                  </w:tcBorders>
                </w:tcPr>
                <w:p w14:paraId="28EBBCFB" w14:textId="77777777" w:rsidR="00F47A5B" w:rsidRDefault="00F47A5B">
                  <w:pPr>
                    <w:pStyle w:val="EmptyCellLayoutStyle"/>
                    <w:spacing w:after="0" w:line="240" w:lineRule="auto"/>
                  </w:pPr>
                </w:p>
              </w:tc>
              <w:tc>
                <w:tcPr>
                  <w:tcW w:w="359" w:type="dxa"/>
                  <w:tcBorders>
                    <w:bottom w:val="single" w:sz="15" w:space="0" w:color="000000"/>
                  </w:tcBorders>
                </w:tcPr>
                <w:p w14:paraId="76BDA3A0" w14:textId="77777777" w:rsidR="00F47A5B" w:rsidRDefault="00F47A5B">
                  <w:pPr>
                    <w:pStyle w:val="EmptyCellLayoutStyle"/>
                    <w:spacing w:after="0" w:line="240" w:lineRule="auto"/>
                  </w:pPr>
                </w:p>
              </w:tc>
              <w:tc>
                <w:tcPr>
                  <w:tcW w:w="180" w:type="dxa"/>
                  <w:tcBorders>
                    <w:bottom w:val="single" w:sz="15" w:space="0" w:color="000000"/>
                  </w:tcBorders>
                </w:tcPr>
                <w:p w14:paraId="643B250A" w14:textId="77777777" w:rsidR="00F47A5B" w:rsidRDefault="00F47A5B">
                  <w:pPr>
                    <w:pStyle w:val="EmptyCellLayoutStyle"/>
                    <w:spacing w:after="0" w:line="240" w:lineRule="auto"/>
                  </w:pPr>
                </w:p>
              </w:tc>
              <w:tc>
                <w:tcPr>
                  <w:tcW w:w="3240" w:type="dxa"/>
                  <w:tcBorders>
                    <w:bottom w:val="single" w:sz="15" w:space="0" w:color="000000"/>
                  </w:tcBorders>
                </w:tcPr>
                <w:p w14:paraId="4C08CA79" w14:textId="77777777" w:rsidR="00F47A5B" w:rsidRDefault="00F47A5B">
                  <w:pPr>
                    <w:pStyle w:val="EmptyCellLayoutStyle"/>
                    <w:spacing w:after="0" w:line="240" w:lineRule="auto"/>
                  </w:pPr>
                </w:p>
              </w:tc>
              <w:tc>
                <w:tcPr>
                  <w:tcW w:w="539" w:type="dxa"/>
                  <w:tcBorders>
                    <w:bottom w:val="single" w:sz="15" w:space="0" w:color="000000"/>
                    <w:right w:val="single" w:sz="15" w:space="0" w:color="000000"/>
                  </w:tcBorders>
                </w:tcPr>
                <w:p w14:paraId="084C55A2" w14:textId="77777777" w:rsidR="00F47A5B" w:rsidRDefault="00F47A5B">
                  <w:pPr>
                    <w:pStyle w:val="EmptyCellLayoutStyle"/>
                    <w:spacing w:after="0" w:line="240" w:lineRule="auto"/>
                  </w:pPr>
                </w:p>
              </w:tc>
            </w:tr>
          </w:tbl>
          <w:p w14:paraId="3E42B7F7" w14:textId="77777777" w:rsidR="00F47A5B" w:rsidRDefault="00F47A5B">
            <w:pPr>
              <w:spacing w:after="0" w:line="240" w:lineRule="auto"/>
            </w:pPr>
          </w:p>
        </w:tc>
        <w:tc>
          <w:tcPr>
            <w:tcW w:w="179" w:type="dxa"/>
          </w:tcPr>
          <w:p w14:paraId="0D1EE642" w14:textId="77777777" w:rsidR="00F47A5B" w:rsidRDefault="00F47A5B">
            <w:pPr>
              <w:pStyle w:val="EmptyCellLayoutStyle"/>
              <w:spacing w:after="0" w:line="240" w:lineRule="auto"/>
            </w:pPr>
          </w:p>
        </w:tc>
      </w:tr>
      <w:tr w:rsidR="00F47A5B" w14:paraId="59DA7AFA" w14:textId="77777777">
        <w:trPr>
          <w:trHeight w:val="90"/>
        </w:trPr>
        <w:tc>
          <w:tcPr>
            <w:tcW w:w="179" w:type="dxa"/>
          </w:tcPr>
          <w:p w14:paraId="022CD792" w14:textId="77777777" w:rsidR="00F47A5B" w:rsidRDefault="00F47A5B">
            <w:pPr>
              <w:pStyle w:val="EmptyCellLayoutStyle"/>
              <w:spacing w:after="0" w:line="240" w:lineRule="auto"/>
            </w:pPr>
          </w:p>
        </w:tc>
        <w:tc>
          <w:tcPr>
            <w:tcW w:w="0" w:type="dxa"/>
          </w:tcPr>
          <w:p w14:paraId="0D569EE2" w14:textId="77777777" w:rsidR="00F47A5B" w:rsidRDefault="00F47A5B">
            <w:pPr>
              <w:pStyle w:val="EmptyCellLayoutStyle"/>
              <w:spacing w:after="0" w:line="240" w:lineRule="auto"/>
            </w:pPr>
          </w:p>
        </w:tc>
        <w:tc>
          <w:tcPr>
            <w:tcW w:w="0" w:type="dxa"/>
          </w:tcPr>
          <w:p w14:paraId="4F1A0956" w14:textId="77777777" w:rsidR="00F47A5B" w:rsidRDefault="00F47A5B">
            <w:pPr>
              <w:pStyle w:val="EmptyCellLayoutStyle"/>
              <w:spacing w:after="0" w:line="240" w:lineRule="auto"/>
            </w:pPr>
          </w:p>
        </w:tc>
        <w:tc>
          <w:tcPr>
            <w:tcW w:w="0" w:type="dxa"/>
          </w:tcPr>
          <w:p w14:paraId="34E512C8" w14:textId="77777777" w:rsidR="00F47A5B" w:rsidRDefault="00F47A5B">
            <w:pPr>
              <w:pStyle w:val="EmptyCellLayoutStyle"/>
              <w:spacing w:after="0" w:line="240" w:lineRule="auto"/>
            </w:pPr>
          </w:p>
        </w:tc>
        <w:tc>
          <w:tcPr>
            <w:tcW w:w="0" w:type="dxa"/>
          </w:tcPr>
          <w:p w14:paraId="530E5873" w14:textId="77777777" w:rsidR="00F47A5B" w:rsidRDefault="00F47A5B">
            <w:pPr>
              <w:pStyle w:val="EmptyCellLayoutStyle"/>
              <w:spacing w:after="0" w:line="240" w:lineRule="auto"/>
            </w:pPr>
          </w:p>
        </w:tc>
        <w:tc>
          <w:tcPr>
            <w:tcW w:w="0" w:type="dxa"/>
          </w:tcPr>
          <w:p w14:paraId="68640CCA" w14:textId="77777777" w:rsidR="00F47A5B" w:rsidRDefault="00F47A5B">
            <w:pPr>
              <w:pStyle w:val="EmptyCellLayoutStyle"/>
              <w:spacing w:after="0" w:line="240" w:lineRule="auto"/>
            </w:pPr>
          </w:p>
        </w:tc>
        <w:tc>
          <w:tcPr>
            <w:tcW w:w="0" w:type="dxa"/>
          </w:tcPr>
          <w:p w14:paraId="614B997E" w14:textId="77777777" w:rsidR="00F47A5B" w:rsidRDefault="00F47A5B">
            <w:pPr>
              <w:pStyle w:val="EmptyCellLayoutStyle"/>
              <w:spacing w:after="0" w:line="240" w:lineRule="auto"/>
            </w:pPr>
          </w:p>
        </w:tc>
        <w:tc>
          <w:tcPr>
            <w:tcW w:w="2505" w:type="dxa"/>
          </w:tcPr>
          <w:p w14:paraId="2C4C5722" w14:textId="77777777" w:rsidR="00F47A5B" w:rsidRDefault="00F47A5B">
            <w:pPr>
              <w:pStyle w:val="EmptyCellLayoutStyle"/>
              <w:spacing w:after="0" w:line="240" w:lineRule="auto"/>
            </w:pPr>
          </w:p>
        </w:tc>
        <w:tc>
          <w:tcPr>
            <w:tcW w:w="6120" w:type="dxa"/>
          </w:tcPr>
          <w:p w14:paraId="07B77D76" w14:textId="77777777" w:rsidR="00F47A5B" w:rsidRDefault="00F47A5B">
            <w:pPr>
              <w:pStyle w:val="EmptyCellLayoutStyle"/>
              <w:spacing w:after="0" w:line="240" w:lineRule="auto"/>
            </w:pPr>
          </w:p>
        </w:tc>
        <w:tc>
          <w:tcPr>
            <w:tcW w:w="2534" w:type="dxa"/>
          </w:tcPr>
          <w:p w14:paraId="2554BDA2" w14:textId="77777777" w:rsidR="00F47A5B" w:rsidRDefault="00F47A5B">
            <w:pPr>
              <w:pStyle w:val="EmptyCellLayoutStyle"/>
              <w:spacing w:after="0" w:line="240" w:lineRule="auto"/>
            </w:pPr>
          </w:p>
        </w:tc>
        <w:tc>
          <w:tcPr>
            <w:tcW w:w="179" w:type="dxa"/>
          </w:tcPr>
          <w:p w14:paraId="3EFBB84F" w14:textId="77777777" w:rsidR="00F47A5B" w:rsidRDefault="00F47A5B">
            <w:pPr>
              <w:pStyle w:val="EmptyCellLayoutStyle"/>
              <w:spacing w:after="0" w:line="240" w:lineRule="auto"/>
            </w:pPr>
          </w:p>
        </w:tc>
      </w:tr>
      <w:tr w:rsidR="004853B8" w14:paraId="07BAAC61" w14:textId="77777777" w:rsidTr="004853B8">
        <w:tc>
          <w:tcPr>
            <w:tcW w:w="179" w:type="dxa"/>
          </w:tcPr>
          <w:p w14:paraId="2DAC9F37" w14:textId="77777777" w:rsidR="00F47A5B" w:rsidRDefault="00F47A5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4853B8" w14:paraId="63266194" w14:textId="77777777" w:rsidTr="004853B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F47A5B" w14:paraId="7EE70197" w14:textId="77777777">
                    <w:trPr>
                      <w:trHeight w:val="192"/>
                    </w:trPr>
                    <w:tc>
                      <w:tcPr>
                        <w:tcW w:w="11160" w:type="dxa"/>
                        <w:tcBorders>
                          <w:top w:val="nil"/>
                          <w:left w:val="nil"/>
                          <w:bottom w:val="nil"/>
                          <w:right w:val="nil"/>
                        </w:tcBorders>
                        <w:tcMar>
                          <w:top w:w="39" w:type="dxa"/>
                          <w:left w:w="39" w:type="dxa"/>
                          <w:bottom w:w="39" w:type="dxa"/>
                          <w:right w:w="39" w:type="dxa"/>
                        </w:tcMar>
                      </w:tcPr>
                      <w:p w14:paraId="5264C504" w14:textId="77777777" w:rsidR="00F47A5B" w:rsidRDefault="00CE4F1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F350792" w14:textId="77777777" w:rsidR="00F47A5B" w:rsidRDefault="00F47A5B">
                  <w:pPr>
                    <w:spacing w:after="0" w:line="240" w:lineRule="auto"/>
                  </w:pPr>
                </w:p>
              </w:tc>
            </w:tr>
            <w:tr w:rsidR="00F47A5B" w14:paraId="04795CF4" w14:textId="77777777">
              <w:trPr>
                <w:trHeight w:val="99"/>
              </w:trPr>
              <w:tc>
                <w:tcPr>
                  <w:tcW w:w="0" w:type="dxa"/>
                  <w:tcBorders>
                    <w:left w:val="single" w:sz="15" w:space="0" w:color="000000"/>
                  </w:tcBorders>
                </w:tcPr>
                <w:p w14:paraId="527A674C" w14:textId="77777777" w:rsidR="00F47A5B" w:rsidRDefault="00F47A5B">
                  <w:pPr>
                    <w:pStyle w:val="EmptyCellLayoutStyle"/>
                    <w:spacing w:after="0" w:line="240" w:lineRule="auto"/>
                  </w:pPr>
                </w:p>
              </w:tc>
              <w:tc>
                <w:tcPr>
                  <w:tcW w:w="11159" w:type="dxa"/>
                  <w:tcBorders>
                    <w:right w:val="single" w:sz="15" w:space="0" w:color="000000"/>
                  </w:tcBorders>
                </w:tcPr>
                <w:p w14:paraId="3CD9A41A" w14:textId="77777777" w:rsidR="00F47A5B" w:rsidRDefault="00F47A5B">
                  <w:pPr>
                    <w:pStyle w:val="EmptyCellLayoutStyle"/>
                    <w:spacing w:after="0" w:line="240" w:lineRule="auto"/>
                  </w:pPr>
                </w:p>
              </w:tc>
            </w:tr>
            <w:tr w:rsidR="00F47A5B" w14:paraId="3AFD6285" w14:textId="77777777">
              <w:trPr>
                <w:trHeight w:val="290"/>
              </w:trPr>
              <w:tc>
                <w:tcPr>
                  <w:tcW w:w="0" w:type="dxa"/>
                  <w:tcBorders>
                    <w:left w:val="single" w:sz="15" w:space="0" w:color="000000"/>
                    <w:bottom w:val="single" w:sz="15" w:space="0" w:color="000000"/>
                  </w:tcBorders>
                </w:tcPr>
                <w:p w14:paraId="3EEFB882" w14:textId="77777777" w:rsidR="00F47A5B" w:rsidRDefault="00F47A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47A5B" w14:paraId="703C4E2E" w14:textId="77777777">
                    <w:trPr>
                      <w:trHeight w:val="212"/>
                    </w:trPr>
                    <w:tc>
                      <w:tcPr>
                        <w:tcW w:w="11160" w:type="dxa"/>
                        <w:tcBorders>
                          <w:top w:val="nil"/>
                          <w:left w:val="nil"/>
                          <w:bottom w:val="nil"/>
                          <w:right w:val="nil"/>
                        </w:tcBorders>
                        <w:tcMar>
                          <w:top w:w="39" w:type="dxa"/>
                          <w:left w:w="39" w:type="dxa"/>
                          <w:bottom w:w="39" w:type="dxa"/>
                          <w:right w:w="39" w:type="dxa"/>
                        </w:tcMar>
                      </w:tcPr>
                      <w:p w14:paraId="0D863217" w14:textId="77777777" w:rsidR="00F47A5B" w:rsidRDefault="00CE4F18">
                        <w:pPr>
                          <w:spacing w:after="0" w:line="240" w:lineRule="auto"/>
                        </w:pPr>
                        <w:r>
                          <w:rPr>
                            <w:rFonts w:ascii="Arial" w:eastAsia="Arial" w:hAnsi="Arial"/>
                            <w:color w:val="000000"/>
                          </w:rPr>
                          <w:t>Yes.</w:t>
                        </w:r>
                      </w:p>
                    </w:tc>
                  </w:tr>
                </w:tbl>
                <w:p w14:paraId="549032E5" w14:textId="77777777" w:rsidR="00F47A5B" w:rsidRDefault="00F47A5B">
                  <w:pPr>
                    <w:spacing w:after="0" w:line="240" w:lineRule="auto"/>
                  </w:pPr>
                </w:p>
              </w:tc>
            </w:tr>
          </w:tbl>
          <w:p w14:paraId="25B94E4D" w14:textId="77777777" w:rsidR="00F47A5B" w:rsidRDefault="00F47A5B">
            <w:pPr>
              <w:spacing w:after="0" w:line="240" w:lineRule="auto"/>
            </w:pPr>
          </w:p>
        </w:tc>
        <w:tc>
          <w:tcPr>
            <w:tcW w:w="179" w:type="dxa"/>
          </w:tcPr>
          <w:p w14:paraId="4B1F382B" w14:textId="77777777" w:rsidR="00F47A5B" w:rsidRDefault="00F47A5B">
            <w:pPr>
              <w:pStyle w:val="EmptyCellLayoutStyle"/>
              <w:spacing w:after="0" w:line="240" w:lineRule="auto"/>
            </w:pPr>
          </w:p>
        </w:tc>
      </w:tr>
      <w:tr w:rsidR="00F47A5B" w14:paraId="79E79A27" w14:textId="77777777">
        <w:trPr>
          <w:trHeight w:val="110"/>
        </w:trPr>
        <w:tc>
          <w:tcPr>
            <w:tcW w:w="179" w:type="dxa"/>
          </w:tcPr>
          <w:p w14:paraId="1F73C827" w14:textId="77777777" w:rsidR="00F47A5B" w:rsidRDefault="00F47A5B">
            <w:pPr>
              <w:pStyle w:val="EmptyCellLayoutStyle"/>
              <w:spacing w:after="0" w:line="240" w:lineRule="auto"/>
            </w:pPr>
          </w:p>
        </w:tc>
        <w:tc>
          <w:tcPr>
            <w:tcW w:w="0" w:type="dxa"/>
          </w:tcPr>
          <w:p w14:paraId="37D23B83" w14:textId="77777777" w:rsidR="00F47A5B" w:rsidRDefault="00F47A5B">
            <w:pPr>
              <w:pStyle w:val="EmptyCellLayoutStyle"/>
              <w:spacing w:after="0" w:line="240" w:lineRule="auto"/>
            </w:pPr>
          </w:p>
        </w:tc>
        <w:tc>
          <w:tcPr>
            <w:tcW w:w="0" w:type="dxa"/>
          </w:tcPr>
          <w:p w14:paraId="1741E509" w14:textId="77777777" w:rsidR="00F47A5B" w:rsidRDefault="00F47A5B">
            <w:pPr>
              <w:pStyle w:val="EmptyCellLayoutStyle"/>
              <w:spacing w:after="0" w:line="240" w:lineRule="auto"/>
            </w:pPr>
          </w:p>
        </w:tc>
        <w:tc>
          <w:tcPr>
            <w:tcW w:w="0" w:type="dxa"/>
          </w:tcPr>
          <w:p w14:paraId="55FC58F1" w14:textId="77777777" w:rsidR="00F47A5B" w:rsidRDefault="00F47A5B">
            <w:pPr>
              <w:pStyle w:val="EmptyCellLayoutStyle"/>
              <w:spacing w:after="0" w:line="240" w:lineRule="auto"/>
            </w:pPr>
          </w:p>
        </w:tc>
        <w:tc>
          <w:tcPr>
            <w:tcW w:w="0" w:type="dxa"/>
          </w:tcPr>
          <w:p w14:paraId="4CED0B1D" w14:textId="77777777" w:rsidR="00F47A5B" w:rsidRDefault="00F47A5B">
            <w:pPr>
              <w:pStyle w:val="EmptyCellLayoutStyle"/>
              <w:spacing w:after="0" w:line="240" w:lineRule="auto"/>
            </w:pPr>
          </w:p>
        </w:tc>
        <w:tc>
          <w:tcPr>
            <w:tcW w:w="0" w:type="dxa"/>
          </w:tcPr>
          <w:p w14:paraId="3CD03126" w14:textId="77777777" w:rsidR="00F47A5B" w:rsidRDefault="00F47A5B">
            <w:pPr>
              <w:pStyle w:val="EmptyCellLayoutStyle"/>
              <w:spacing w:after="0" w:line="240" w:lineRule="auto"/>
            </w:pPr>
          </w:p>
        </w:tc>
        <w:tc>
          <w:tcPr>
            <w:tcW w:w="0" w:type="dxa"/>
          </w:tcPr>
          <w:p w14:paraId="19FA61F0" w14:textId="77777777" w:rsidR="00F47A5B" w:rsidRDefault="00F47A5B">
            <w:pPr>
              <w:pStyle w:val="EmptyCellLayoutStyle"/>
              <w:spacing w:after="0" w:line="240" w:lineRule="auto"/>
            </w:pPr>
          </w:p>
        </w:tc>
        <w:tc>
          <w:tcPr>
            <w:tcW w:w="2505" w:type="dxa"/>
          </w:tcPr>
          <w:p w14:paraId="358BF394" w14:textId="77777777" w:rsidR="00F47A5B" w:rsidRDefault="00F47A5B">
            <w:pPr>
              <w:pStyle w:val="EmptyCellLayoutStyle"/>
              <w:spacing w:after="0" w:line="240" w:lineRule="auto"/>
            </w:pPr>
          </w:p>
        </w:tc>
        <w:tc>
          <w:tcPr>
            <w:tcW w:w="6120" w:type="dxa"/>
          </w:tcPr>
          <w:p w14:paraId="550C41DE" w14:textId="77777777" w:rsidR="00F47A5B" w:rsidRDefault="00F47A5B">
            <w:pPr>
              <w:pStyle w:val="EmptyCellLayoutStyle"/>
              <w:spacing w:after="0" w:line="240" w:lineRule="auto"/>
            </w:pPr>
          </w:p>
        </w:tc>
        <w:tc>
          <w:tcPr>
            <w:tcW w:w="2534" w:type="dxa"/>
          </w:tcPr>
          <w:p w14:paraId="5247B7F7" w14:textId="77777777" w:rsidR="00F47A5B" w:rsidRDefault="00F47A5B">
            <w:pPr>
              <w:pStyle w:val="EmptyCellLayoutStyle"/>
              <w:spacing w:after="0" w:line="240" w:lineRule="auto"/>
            </w:pPr>
          </w:p>
        </w:tc>
        <w:tc>
          <w:tcPr>
            <w:tcW w:w="179" w:type="dxa"/>
          </w:tcPr>
          <w:p w14:paraId="2469622A" w14:textId="77777777" w:rsidR="00F47A5B" w:rsidRDefault="00F47A5B">
            <w:pPr>
              <w:pStyle w:val="EmptyCellLayoutStyle"/>
              <w:spacing w:after="0" w:line="240" w:lineRule="auto"/>
            </w:pPr>
          </w:p>
        </w:tc>
      </w:tr>
      <w:tr w:rsidR="004853B8" w14:paraId="72136A07" w14:textId="77777777" w:rsidTr="004853B8">
        <w:tc>
          <w:tcPr>
            <w:tcW w:w="179" w:type="dxa"/>
          </w:tcPr>
          <w:p w14:paraId="4511D383" w14:textId="77777777" w:rsidR="00F47A5B" w:rsidRDefault="00F47A5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4853B8" w14:paraId="1260CCE9" w14:textId="77777777" w:rsidTr="004853B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F47A5B" w14:paraId="18A6EAFF" w14:textId="77777777">
                    <w:trPr>
                      <w:trHeight w:val="192"/>
                    </w:trPr>
                    <w:tc>
                      <w:tcPr>
                        <w:tcW w:w="11160" w:type="dxa"/>
                        <w:tcBorders>
                          <w:top w:val="nil"/>
                          <w:left w:val="nil"/>
                          <w:bottom w:val="nil"/>
                          <w:right w:val="nil"/>
                        </w:tcBorders>
                        <w:tcMar>
                          <w:top w:w="39" w:type="dxa"/>
                          <w:left w:w="39" w:type="dxa"/>
                          <w:bottom w:w="39" w:type="dxa"/>
                          <w:right w:w="39" w:type="dxa"/>
                        </w:tcMar>
                      </w:tcPr>
                      <w:p w14:paraId="57EC207B" w14:textId="77777777" w:rsidR="00F47A5B" w:rsidRDefault="00CE4F18">
                        <w:pPr>
                          <w:spacing w:after="0" w:line="240" w:lineRule="auto"/>
                        </w:pPr>
                        <w:r>
                          <w:rPr>
                            <w:rFonts w:ascii="Arial" w:eastAsia="Arial" w:hAnsi="Arial"/>
                            <w:b/>
                            <w:color w:val="000000"/>
                            <w:sz w:val="16"/>
                          </w:rPr>
                          <w:t>23. What are the essential functions of this position?</w:t>
                        </w:r>
                      </w:p>
                    </w:tc>
                  </w:tr>
                </w:tbl>
                <w:p w14:paraId="56920A15" w14:textId="77777777" w:rsidR="00F47A5B" w:rsidRDefault="00F47A5B">
                  <w:pPr>
                    <w:spacing w:after="0" w:line="240" w:lineRule="auto"/>
                  </w:pPr>
                </w:p>
              </w:tc>
            </w:tr>
            <w:tr w:rsidR="00F47A5B" w14:paraId="2457626E" w14:textId="77777777">
              <w:trPr>
                <w:trHeight w:val="80"/>
              </w:trPr>
              <w:tc>
                <w:tcPr>
                  <w:tcW w:w="0" w:type="dxa"/>
                  <w:tcBorders>
                    <w:left w:val="single" w:sz="15" w:space="0" w:color="000000"/>
                  </w:tcBorders>
                </w:tcPr>
                <w:p w14:paraId="26A1D146" w14:textId="77777777" w:rsidR="00F47A5B" w:rsidRDefault="00F47A5B">
                  <w:pPr>
                    <w:pStyle w:val="EmptyCellLayoutStyle"/>
                    <w:spacing w:after="0" w:line="240" w:lineRule="auto"/>
                  </w:pPr>
                </w:p>
              </w:tc>
              <w:tc>
                <w:tcPr>
                  <w:tcW w:w="11159" w:type="dxa"/>
                  <w:tcBorders>
                    <w:right w:val="single" w:sz="15" w:space="0" w:color="000000"/>
                  </w:tcBorders>
                </w:tcPr>
                <w:p w14:paraId="28E640F9" w14:textId="77777777" w:rsidR="00F47A5B" w:rsidRDefault="00F47A5B">
                  <w:pPr>
                    <w:pStyle w:val="EmptyCellLayoutStyle"/>
                    <w:spacing w:after="0" w:line="240" w:lineRule="auto"/>
                  </w:pPr>
                </w:p>
              </w:tc>
            </w:tr>
            <w:tr w:rsidR="00F47A5B" w14:paraId="0E129C10" w14:textId="77777777">
              <w:trPr>
                <w:trHeight w:val="290"/>
              </w:trPr>
              <w:tc>
                <w:tcPr>
                  <w:tcW w:w="0" w:type="dxa"/>
                  <w:tcBorders>
                    <w:left w:val="single" w:sz="15" w:space="0" w:color="000000"/>
                    <w:bottom w:val="single" w:sz="15" w:space="0" w:color="000000"/>
                  </w:tcBorders>
                </w:tcPr>
                <w:p w14:paraId="4767E4DC" w14:textId="77777777" w:rsidR="00F47A5B" w:rsidRDefault="00F47A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47A5B" w14:paraId="2944C9CC" w14:textId="77777777">
                    <w:trPr>
                      <w:trHeight w:val="212"/>
                    </w:trPr>
                    <w:tc>
                      <w:tcPr>
                        <w:tcW w:w="11160" w:type="dxa"/>
                        <w:tcBorders>
                          <w:top w:val="nil"/>
                          <w:left w:val="nil"/>
                          <w:bottom w:val="nil"/>
                          <w:right w:val="nil"/>
                        </w:tcBorders>
                        <w:tcMar>
                          <w:top w:w="39" w:type="dxa"/>
                          <w:left w:w="39" w:type="dxa"/>
                          <w:bottom w:w="39" w:type="dxa"/>
                          <w:right w:w="39" w:type="dxa"/>
                        </w:tcMar>
                      </w:tcPr>
                      <w:p w14:paraId="77C3B006" w14:textId="77777777" w:rsidR="00F47A5B" w:rsidRDefault="00CE4F18">
                        <w:pPr>
                          <w:spacing w:after="0" w:line="240" w:lineRule="auto"/>
                        </w:pPr>
                        <w:r>
                          <w:rPr>
                            <w:rFonts w:ascii="Arial" w:eastAsia="Arial" w:hAnsi="Arial"/>
                            <w:color w:val="000000"/>
                          </w:rPr>
                          <w:t>The Mental Health Services Manager supervises a multi-faceted mental health treatment system for prisoners, at all custody levels, in all types of programs within Mental Health Services.</w:t>
                        </w:r>
                      </w:p>
                    </w:tc>
                  </w:tr>
                </w:tbl>
                <w:p w14:paraId="4EFE5513" w14:textId="77777777" w:rsidR="00F47A5B" w:rsidRDefault="00F47A5B">
                  <w:pPr>
                    <w:spacing w:after="0" w:line="240" w:lineRule="auto"/>
                  </w:pPr>
                </w:p>
              </w:tc>
            </w:tr>
          </w:tbl>
          <w:p w14:paraId="7AF9C356" w14:textId="77777777" w:rsidR="00F47A5B" w:rsidRDefault="00F47A5B">
            <w:pPr>
              <w:spacing w:after="0" w:line="240" w:lineRule="auto"/>
            </w:pPr>
          </w:p>
        </w:tc>
        <w:tc>
          <w:tcPr>
            <w:tcW w:w="179" w:type="dxa"/>
          </w:tcPr>
          <w:p w14:paraId="4E92D573" w14:textId="77777777" w:rsidR="00F47A5B" w:rsidRDefault="00F47A5B">
            <w:pPr>
              <w:pStyle w:val="EmptyCellLayoutStyle"/>
              <w:spacing w:after="0" w:line="240" w:lineRule="auto"/>
            </w:pPr>
          </w:p>
        </w:tc>
      </w:tr>
      <w:tr w:rsidR="00F47A5B" w14:paraId="45535D8C" w14:textId="77777777">
        <w:trPr>
          <w:trHeight w:val="99"/>
        </w:trPr>
        <w:tc>
          <w:tcPr>
            <w:tcW w:w="179" w:type="dxa"/>
          </w:tcPr>
          <w:p w14:paraId="6DD772CB" w14:textId="77777777" w:rsidR="00F47A5B" w:rsidRDefault="00F47A5B">
            <w:pPr>
              <w:pStyle w:val="EmptyCellLayoutStyle"/>
              <w:spacing w:after="0" w:line="240" w:lineRule="auto"/>
            </w:pPr>
          </w:p>
        </w:tc>
        <w:tc>
          <w:tcPr>
            <w:tcW w:w="0" w:type="dxa"/>
          </w:tcPr>
          <w:p w14:paraId="7D5BD772" w14:textId="77777777" w:rsidR="00F47A5B" w:rsidRDefault="00F47A5B">
            <w:pPr>
              <w:pStyle w:val="EmptyCellLayoutStyle"/>
              <w:spacing w:after="0" w:line="240" w:lineRule="auto"/>
            </w:pPr>
          </w:p>
        </w:tc>
        <w:tc>
          <w:tcPr>
            <w:tcW w:w="0" w:type="dxa"/>
          </w:tcPr>
          <w:p w14:paraId="47651A70" w14:textId="77777777" w:rsidR="00F47A5B" w:rsidRDefault="00F47A5B">
            <w:pPr>
              <w:pStyle w:val="EmptyCellLayoutStyle"/>
              <w:spacing w:after="0" w:line="240" w:lineRule="auto"/>
            </w:pPr>
          </w:p>
        </w:tc>
        <w:tc>
          <w:tcPr>
            <w:tcW w:w="0" w:type="dxa"/>
          </w:tcPr>
          <w:p w14:paraId="0CB4156E" w14:textId="77777777" w:rsidR="00F47A5B" w:rsidRDefault="00F47A5B">
            <w:pPr>
              <w:pStyle w:val="EmptyCellLayoutStyle"/>
              <w:spacing w:after="0" w:line="240" w:lineRule="auto"/>
            </w:pPr>
          </w:p>
        </w:tc>
        <w:tc>
          <w:tcPr>
            <w:tcW w:w="0" w:type="dxa"/>
          </w:tcPr>
          <w:p w14:paraId="73A6CF29" w14:textId="77777777" w:rsidR="00F47A5B" w:rsidRDefault="00F47A5B">
            <w:pPr>
              <w:pStyle w:val="EmptyCellLayoutStyle"/>
              <w:spacing w:after="0" w:line="240" w:lineRule="auto"/>
            </w:pPr>
          </w:p>
        </w:tc>
        <w:tc>
          <w:tcPr>
            <w:tcW w:w="0" w:type="dxa"/>
          </w:tcPr>
          <w:p w14:paraId="61664C8E" w14:textId="77777777" w:rsidR="00F47A5B" w:rsidRDefault="00F47A5B">
            <w:pPr>
              <w:pStyle w:val="EmptyCellLayoutStyle"/>
              <w:spacing w:after="0" w:line="240" w:lineRule="auto"/>
            </w:pPr>
          </w:p>
        </w:tc>
        <w:tc>
          <w:tcPr>
            <w:tcW w:w="0" w:type="dxa"/>
          </w:tcPr>
          <w:p w14:paraId="2C93DCBF" w14:textId="77777777" w:rsidR="00F47A5B" w:rsidRDefault="00F47A5B">
            <w:pPr>
              <w:pStyle w:val="EmptyCellLayoutStyle"/>
              <w:spacing w:after="0" w:line="240" w:lineRule="auto"/>
            </w:pPr>
          </w:p>
        </w:tc>
        <w:tc>
          <w:tcPr>
            <w:tcW w:w="2505" w:type="dxa"/>
          </w:tcPr>
          <w:p w14:paraId="3F885A36" w14:textId="77777777" w:rsidR="00F47A5B" w:rsidRDefault="00F47A5B">
            <w:pPr>
              <w:pStyle w:val="EmptyCellLayoutStyle"/>
              <w:spacing w:after="0" w:line="240" w:lineRule="auto"/>
            </w:pPr>
          </w:p>
        </w:tc>
        <w:tc>
          <w:tcPr>
            <w:tcW w:w="6120" w:type="dxa"/>
          </w:tcPr>
          <w:p w14:paraId="6CF9A6C0" w14:textId="77777777" w:rsidR="00F47A5B" w:rsidRDefault="00F47A5B">
            <w:pPr>
              <w:pStyle w:val="EmptyCellLayoutStyle"/>
              <w:spacing w:after="0" w:line="240" w:lineRule="auto"/>
            </w:pPr>
          </w:p>
        </w:tc>
        <w:tc>
          <w:tcPr>
            <w:tcW w:w="2534" w:type="dxa"/>
          </w:tcPr>
          <w:p w14:paraId="407F0B7C" w14:textId="77777777" w:rsidR="00F47A5B" w:rsidRDefault="00F47A5B">
            <w:pPr>
              <w:pStyle w:val="EmptyCellLayoutStyle"/>
              <w:spacing w:after="0" w:line="240" w:lineRule="auto"/>
            </w:pPr>
          </w:p>
        </w:tc>
        <w:tc>
          <w:tcPr>
            <w:tcW w:w="179" w:type="dxa"/>
          </w:tcPr>
          <w:p w14:paraId="64E87813" w14:textId="77777777" w:rsidR="00F47A5B" w:rsidRDefault="00F47A5B">
            <w:pPr>
              <w:pStyle w:val="EmptyCellLayoutStyle"/>
              <w:spacing w:after="0" w:line="240" w:lineRule="auto"/>
            </w:pPr>
          </w:p>
        </w:tc>
      </w:tr>
      <w:tr w:rsidR="004853B8" w14:paraId="16F2DED0" w14:textId="77777777" w:rsidTr="004853B8">
        <w:tc>
          <w:tcPr>
            <w:tcW w:w="179" w:type="dxa"/>
          </w:tcPr>
          <w:p w14:paraId="2A38AC3C" w14:textId="77777777" w:rsidR="00F47A5B" w:rsidRDefault="00F47A5B">
            <w:pPr>
              <w:pStyle w:val="EmptyCellLayoutStyle"/>
              <w:spacing w:after="0" w:line="240" w:lineRule="auto"/>
            </w:pPr>
          </w:p>
        </w:tc>
        <w:tc>
          <w:tcPr>
            <w:tcW w:w="0" w:type="dxa"/>
          </w:tcPr>
          <w:p w14:paraId="5B34549C" w14:textId="77777777" w:rsidR="00F47A5B" w:rsidRDefault="00F47A5B">
            <w:pPr>
              <w:pStyle w:val="EmptyCellLayoutStyle"/>
              <w:spacing w:after="0" w:line="240" w:lineRule="auto"/>
            </w:pPr>
          </w:p>
        </w:tc>
        <w:tc>
          <w:tcPr>
            <w:tcW w:w="0" w:type="dxa"/>
          </w:tcPr>
          <w:p w14:paraId="019EC436" w14:textId="77777777" w:rsidR="00F47A5B" w:rsidRDefault="00F47A5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4853B8" w14:paraId="17B5AE72" w14:textId="77777777" w:rsidTr="004853B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F47A5B" w14:paraId="3DC3486C" w14:textId="77777777">
                    <w:trPr>
                      <w:trHeight w:val="192"/>
                    </w:trPr>
                    <w:tc>
                      <w:tcPr>
                        <w:tcW w:w="11160" w:type="dxa"/>
                        <w:tcBorders>
                          <w:top w:val="nil"/>
                          <w:left w:val="nil"/>
                          <w:bottom w:val="nil"/>
                          <w:right w:val="nil"/>
                        </w:tcBorders>
                        <w:tcMar>
                          <w:top w:w="39" w:type="dxa"/>
                          <w:left w:w="39" w:type="dxa"/>
                          <w:bottom w:w="39" w:type="dxa"/>
                          <w:right w:w="39" w:type="dxa"/>
                        </w:tcMar>
                      </w:tcPr>
                      <w:p w14:paraId="42D9EF6F" w14:textId="77777777" w:rsidR="00F47A5B" w:rsidRDefault="00CE4F1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7BE2709" w14:textId="77777777" w:rsidR="00F47A5B" w:rsidRDefault="00F47A5B">
                  <w:pPr>
                    <w:spacing w:after="0" w:line="240" w:lineRule="auto"/>
                  </w:pPr>
                </w:p>
              </w:tc>
            </w:tr>
            <w:tr w:rsidR="00F47A5B" w14:paraId="7CDC5221" w14:textId="77777777">
              <w:trPr>
                <w:trHeight w:val="90"/>
              </w:trPr>
              <w:tc>
                <w:tcPr>
                  <w:tcW w:w="0" w:type="dxa"/>
                  <w:tcBorders>
                    <w:left w:val="single" w:sz="15" w:space="0" w:color="000000"/>
                  </w:tcBorders>
                </w:tcPr>
                <w:p w14:paraId="2FF20DCD" w14:textId="77777777" w:rsidR="00F47A5B" w:rsidRDefault="00F47A5B">
                  <w:pPr>
                    <w:pStyle w:val="EmptyCellLayoutStyle"/>
                    <w:spacing w:after="0" w:line="240" w:lineRule="auto"/>
                  </w:pPr>
                </w:p>
              </w:tc>
              <w:tc>
                <w:tcPr>
                  <w:tcW w:w="11159" w:type="dxa"/>
                  <w:tcBorders>
                    <w:right w:val="single" w:sz="15" w:space="0" w:color="000000"/>
                  </w:tcBorders>
                </w:tcPr>
                <w:p w14:paraId="740848C3" w14:textId="77777777" w:rsidR="00F47A5B" w:rsidRDefault="00F47A5B">
                  <w:pPr>
                    <w:pStyle w:val="EmptyCellLayoutStyle"/>
                    <w:spacing w:after="0" w:line="240" w:lineRule="auto"/>
                  </w:pPr>
                </w:p>
              </w:tc>
            </w:tr>
            <w:tr w:rsidR="00F47A5B" w14:paraId="48F3EDC0" w14:textId="77777777">
              <w:trPr>
                <w:trHeight w:val="290"/>
              </w:trPr>
              <w:tc>
                <w:tcPr>
                  <w:tcW w:w="0" w:type="dxa"/>
                  <w:tcBorders>
                    <w:left w:val="single" w:sz="15" w:space="0" w:color="000000"/>
                    <w:bottom w:val="single" w:sz="15" w:space="0" w:color="000000"/>
                  </w:tcBorders>
                </w:tcPr>
                <w:p w14:paraId="2B47AE68" w14:textId="77777777" w:rsidR="00F47A5B" w:rsidRDefault="00F47A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47A5B" w14:paraId="620D4055" w14:textId="77777777">
                    <w:trPr>
                      <w:trHeight w:val="212"/>
                    </w:trPr>
                    <w:tc>
                      <w:tcPr>
                        <w:tcW w:w="11160" w:type="dxa"/>
                        <w:tcBorders>
                          <w:top w:val="nil"/>
                          <w:left w:val="nil"/>
                          <w:bottom w:val="nil"/>
                          <w:right w:val="nil"/>
                        </w:tcBorders>
                        <w:tcMar>
                          <w:top w:w="39" w:type="dxa"/>
                          <w:left w:w="39" w:type="dxa"/>
                          <w:bottom w:w="39" w:type="dxa"/>
                          <w:right w:w="39" w:type="dxa"/>
                        </w:tcMar>
                      </w:tcPr>
                      <w:p w14:paraId="77FA8D57" w14:textId="77777777" w:rsidR="00F47A5B" w:rsidRDefault="00CE4F18">
                        <w:pPr>
                          <w:spacing w:after="0" w:line="240" w:lineRule="auto"/>
                        </w:pPr>
                        <w:r>
                          <w:rPr>
                            <w:rFonts w:ascii="Arial" w:eastAsia="Arial" w:hAnsi="Arial"/>
                            <w:color w:val="000000"/>
                          </w:rPr>
                          <w:t xml:space="preserve">The Unit Chief is no longer required to carry a caseload of prisoners so there is no direct patient care required </w:t>
                        </w:r>
                        <w:proofErr w:type="gramStart"/>
                        <w:r>
                          <w:rPr>
                            <w:rFonts w:ascii="Arial" w:eastAsia="Arial" w:hAnsi="Arial"/>
                            <w:color w:val="000000"/>
                          </w:rPr>
                          <w:t>on a daily basis</w:t>
                        </w:r>
                        <w:proofErr w:type="gramEnd"/>
                        <w:r>
                          <w:rPr>
                            <w:rFonts w:ascii="Arial" w:eastAsia="Arial" w:hAnsi="Arial"/>
                            <w:color w:val="000000"/>
                          </w:rPr>
                          <w:t>.</w:t>
                        </w:r>
                      </w:p>
                    </w:tc>
                  </w:tr>
                </w:tbl>
                <w:p w14:paraId="3169F54A" w14:textId="77777777" w:rsidR="00F47A5B" w:rsidRDefault="00F47A5B">
                  <w:pPr>
                    <w:spacing w:after="0" w:line="240" w:lineRule="auto"/>
                  </w:pPr>
                </w:p>
              </w:tc>
            </w:tr>
          </w:tbl>
          <w:p w14:paraId="50F4BEBC" w14:textId="77777777" w:rsidR="00F47A5B" w:rsidRDefault="00F47A5B">
            <w:pPr>
              <w:spacing w:after="0" w:line="240" w:lineRule="auto"/>
            </w:pPr>
          </w:p>
        </w:tc>
        <w:tc>
          <w:tcPr>
            <w:tcW w:w="179" w:type="dxa"/>
          </w:tcPr>
          <w:p w14:paraId="087F4E7E" w14:textId="77777777" w:rsidR="00F47A5B" w:rsidRDefault="00F47A5B">
            <w:pPr>
              <w:pStyle w:val="EmptyCellLayoutStyle"/>
              <w:spacing w:after="0" w:line="240" w:lineRule="auto"/>
            </w:pPr>
          </w:p>
        </w:tc>
      </w:tr>
      <w:tr w:rsidR="00F47A5B" w14:paraId="73E76A1F" w14:textId="77777777">
        <w:trPr>
          <w:trHeight w:val="100"/>
        </w:trPr>
        <w:tc>
          <w:tcPr>
            <w:tcW w:w="179" w:type="dxa"/>
          </w:tcPr>
          <w:p w14:paraId="7E5A9D63" w14:textId="77777777" w:rsidR="00F47A5B" w:rsidRDefault="00F47A5B">
            <w:pPr>
              <w:pStyle w:val="EmptyCellLayoutStyle"/>
              <w:spacing w:after="0" w:line="240" w:lineRule="auto"/>
            </w:pPr>
          </w:p>
        </w:tc>
        <w:tc>
          <w:tcPr>
            <w:tcW w:w="0" w:type="dxa"/>
          </w:tcPr>
          <w:p w14:paraId="7554D845" w14:textId="77777777" w:rsidR="00F47A5B" w:rsidRDefault="00F47A5B">
            <w:pPr>
              <w:pStyle w:val="EmptyCellLayoutStyle"/>
              <w:spacing w:after="0" w:line="240" w:lineRule="auto"/>
            </w:pPr>
          </w:p>
        </w:tc>
        <w:tc>
          <w:tcPr>
            <w:tcW w:w="0" w:type="dxa"/>
          </w:tcPr>
          <w:p w14:paraId="52F9D244" w14:textId="77777777" w:rsidR="00F47A5B" w:rsidRDefault="00F47A5B">
            <w:pPr>
              <w:pStyle w:val="EmptyCellLayoutStyle"/>
              <w:spacing w:after="0" w:line="240" w:lineRule="auto"/>
            </w:pPr>
          </w:p>
        </w:tc>
        <w:tc>
          <w:tcPr>
            <w:tcW w:w="0" w:type="dxa"/>
          </w:tcPr>
          <w:p w14:paraId="550456A4" w14:textId="77777777" w:rsidR="00F47A5B" w:rsidRDefault="00F47A5B">
            <w:pPr>
              <w:pStyle w:val="EmptyCellLayoutStyle"/>
              <w:spacing w:after="0" w:line="240" w:lineRule="auto"/>
            </w:pPr>
          </w:p>
        </w:tc>
        <w:tc>
          <w:tcPr>
            <w:tcW w:w="0" w:type="dxa"/>
          </w:tcPr>
          <w:p w14:paraId="227CA68D" w14:textId="77777777" w:rsidR="00F47A5B" w:rsidRDefault="00F47A5B">
            <w:pPr>
              <w:pStyle w:val="EmptyCellLayoutStyle"/>
              <w:spacing w:after="0" w:line="240" w:lineRule="auto"/>
            </w:pPr>
          </w:p>
        </w:tc>
        <w:tc>
          <w:tcPr>
            <w:tcW w:w="0" w:type="dxa"/>
          </w:tcPr>
          <w:p w14:paraId="230E21F4" w14:textId="77777777" w:rsidR="00F47A5B" w:rsidRDefault="00F47A5B">
            <w:pPr>
              <w:pStyle w:val="EmptyCellLayoutStyle"/>
              <w:spacing w:after="0" w:line="240" w:lineRule="auto"/>
            </w:pPr>
          </w:p>
        </w:tc>
        <w:tc>
          <w:tcPr>
            <w:tcW w:w="0" w:type="dxa"/>
          </w:tcPr>
          <w:p w14:paraId="70393FFD" w14:textId="77777777" w:rsidR="00F47A5B" w:rsidRDefault="00F47A5B">
            <w:pPr>
              <w:pStyle w:val="EmptyCellLayoutStyle"/>
              <w:spacing w:after="0" w:line="240" w:lineRule="auto"/>
            </w:pPr>
          </w:p>
        </w:tc>
        <w:tc>
          <w:tcPr>
            <w:tcW w:w="2505" w:type="dxa"/>
          </w:tcPr>
          <w:p w14:paraId="5F58CF82" w14:textId="77777777" w:rsidR="00F47A5B" w:rsidRDefault="00F47A5B">
            <w:pPr>
              <w:pStyle w:val="EmptyCellLayoutStyle"/>
              <w:spacing w:after="0" w:line="240" w:lineRule="auto"/>
            </w:pPr>
          </w:p>
        </w:tc>
        <w:tc>
          <w:tcPr>
            <w:tcW w:w="6120" w:type="dxa"/>
          </w:tcPr>
          <w:p w14:paraId="6D1D9F24" w14:textId="77777777" w:rsidR="00F47A5B" w:rsidRDefault="00F47A5B">
            <w:pPr>
              <w:pStyle w:val="EmptyCellLayoutStyle"/>
              <w:spacing w:after="0" w:line="240" w:lineRule="auto"/>
            </w:pPr>
          </w:p>
        </w:tc>
        <w:tc>
          <w:tcPr>
            <w:tcW w:w="2534" w:type="dxa"/>
          </w:tcPr>
          <w:p w14:paraId="246F1E04" w14:textId="77777777" w:rsidR="00F47A5B" w:rsidRDefault="00F47A5B">
            <w:pPr>
              <w:pStyle w:val="EmptyCellLayoutStyle"/>
              <w:spacing w:after="0" w:line="240" w:lineRule="auto"/>
            </w:pPr>
          </w:p>
        </w:tc>
        <w:tc>
          <w:tcPr>
            <w:tcW w:w="179" w:type="dxa"/>
          </w:tcPr>
          <w:p w14:paraId="55DF55B2" w14:textId="77777777" w:rsidR="00F47A5B" w:rsidRDefault="00F47A5B">
            <w:pPr>
              <w:pStyle w:val="EmptyCellLayoutStyle"/>
              <w:spacing w:after="0" w:line="240" w:lineRule="auto"/>
            </w:pPr>
          </w:p>
        </w:tc>
      </w:tr>
      <w:tr w:rsidR="004853B8" w14:paraId="044FFF40" w14:textId="77777777" w:rsidTr="004853B8">
        <w:tc>
          <w:tcPr>
            <w:tcW w:w="179" w:type="dxa"/>
          </w:tcPr>
          <w:p w14:paraId="0FDF2D03" w14:textId="77777777" w:rsidR="00F47A5B" w:rsidRDefault="00F47A5B">
            <w:pPr>
              <w:pStyle w:val="EmptyCellLayoutStyle"/>
              <w:spacing w:after="0" w:line="240" w:lineRule="auto"/>
            </w:pPr>
          </w:p>
        </w:tc>
        <w:tc>
          <w:tcPr>
            <w:tcW w:w="0" w:type="dxa"/>
          </w:tcPr>
          <w:p w14:paraId="7FCE8867" w14:textId="77777777" w:rsidR="00F47A5B" w:rsidRDefault="00F47A5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4853B8" w14:paraId="39ED20F2" w14:textId="77777777" w:rsidTr="004853B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F47A5B" w14:paraId="79C891D1" w14:textId="77777777">
                    <w:trPr>
                      <w:trHeight w:val="192"/>
                    </w:trPr>
                    <w:tc>
                      <w:tcPr>
                        <w:tcW w:w="11160" w:type="dxa"/>
                        <w:tcBorders>
                          <w:top w:val="nil"/>
                          <w:left w:val="nil"/>
                          <w:bottom w:val="nil"/>
                          <w:right w:val="nil"/>
                        </w:tcBorders>
                        <w:tcMar>
                          <w:top w:w="39" w:type="dxa"/>
                          <w:left w:w="39" w:type="dxa"/>
                          <w:bottom w:w="39" w:type="dxa"/>
                          <w:right w:w="39" w:type="dxa"/>
                        </w:tcMar>
                      </w:tcPr>
                      <w:p w14:paraId="3153E017" w14:textId="77777777" w:rsidR="00F47A5B" w:rsidRDefault="00CE4F18">
                        <w:pPr>
                          <w:spacing w:after="0" w:line="240" w:lineRule="auto"/>
                        </w:pPr>
                        <w:r>
                          <w:rPr>
                            <w:rFonts w:ascii="Arial" w:eastAsia="Arial" w:hAnsi="Arial"/>
                            <w:b/>
                            <w:color w:val="000000"/>
                            <w:sz w:val="16"/>
                          </w:rPr>
                          <w:t>25. What is the function of the work area and how does this position fit into that function?</w:t>
                        </w:r>
                      </w:p>
                    </w:tc>
                  </w:tr>
                </w:tbl>
                <w:p w14:paraId="1E8EF95C" w14:textId="77777777" w:rsidR="00F47A5B" w:rsidRDefault="00F47A5B">
                  <w:pPr>
                    <w:spacing w:after="0" w:line="240" w:lineRule="auto"/>
                  </w:pPr>
                </w:p>
              </w:tc>
            </w:tr>
            <w:tr w:rsidR="00F47A5B" w14:paraId="1794C548" w14:textId="77777777">
              <w:trPr>
                <w:trHeight w:val="80"/>
              </w:trPr>
              <w:tc>
                <w:tcPr>
                  <w:tcW w:w="0" w:type="dxa"/>
                  <w:tcBorders>
                    <w:left w:val="single" w:sz="15" w:space="0" w:color="000000"/>
                  </w:tcBorders>
                </w:tcPr>
                <w:p w14:paraId="5915B390" w14:textId="77777777" w:rsidR="00F47A5B" w:rsidRDefault="00F47A5B">
                  <w:pPr>
                    <w:pStyle w:val="EmptyCellLayoutStyle"/>
                    <w:spacing w:after="0" w:line="240" w:lineRule="auto"/>
                  </w:pPr>
                </w:p>
              </w:tc>
              <w:tc>
                <w:tcPr>
                  <w:tcW w:w="11159" w:type="dxa"/>
                  <w:tcBorders>
                    <w:right w:val="single" w:sz="15" w:space="0" w:color="000000"/>
                  </w:tcBorders>
                </w:tcPr>
                <w:p w14:paraId="30967860" w14:textId="77777777" w:rsidR="00F47A5B" w:rsidRDefault="00F47A5B">
                  <w:pPr>
                    <w:pStyle w:val="EmptyCellLayoutStyle"/>
                    <w:spacing w:after="0" w:line="240" w:lineRule="auto"/>
                  </w:pPr>
                </w:p>
              </w:tc>
            </w:tr>
            <w:tr w:rsidR="00F47A5B" w14:paraId="47736FB2" w14:textId="77777777">
              <w:trPr>
                <w:trHeight w:val="290"/>
              </w:trPr>
              <w:tc>
                <w:tcPr>
                  <w:tcW w:w="0" w:type="dxa"/>
                  <w:tcBorders>
                    <w:left w:val="single" w:sz="15" w:space="0" w:color="000000"/>
                    <w:bottom w:val="single" w:sz="15" w:space="0" w:color="000000"/>
                  </w:tcBorders>
                </w:tcPr>
                <w:p w14:paraId="41611CCB" w14:textId="77777777" w:rsidR="00F47A5B" w:rsidRDefault="00F47A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47A5B" w14:paraId="51B0D167" w14:textId="77777777">
                    <w:trPr>
                      <w:trHeight w:val="212"/>
                    </w:trPr>
                    <w:tc>
                      <w:tcPr>
                        <w:tcW w:w="11160" w:type="dxa"/>
                        <w:tcBorders>
                          <w:top w:val="nil"/>
                          <w:left w:val="nil"/>
                          <w:bottom w:val="nil"/>
                          <w:right w:val="nil"/>
                        </w:tcBorders>
                        <w:tcMar>
                          <w:top w:w="39" w:type="dxa"/>
                          <w:left w:w="39" w:type="dxa"/>
                          <w:bottom w:w="39" w:type="dxa"/>
                          <w:right w:w="39" w:type="dxa"/>
                        </w:tcMar>
                      </w:tcPr>
                      <w:p w14:paraId="459A7615" w14:textId="77777777" w:rsidR="00F47A5B" w:rsidRDefault="00CE4F18">
                        <w:pPr>
                          <w:spacing w:after="0" w:line="240" w:lineRule="auto"/>
                        </w:pPr>
                        <w:r>
                          <w:rPr>
                            <w:rFonts w:ascii="Arial" w:eastAsia="Arial" w:hAnsi="Arial"/>
                            <w:color w:val="000000"/>
                          </w:rPr>
                          <w:t>This position manages operations within various mental health treatment programs within the correctional mental health system. The position interacts closely with the inpatient program for mentally ill prisoners.</w:t>
                        </w:r>
                      </w:p>
                    </w:tc>
                  </w:tr>
                </w:tbl>
                <w:p w14:paraId="075E4B17" w14:textId="77777777" w:rsidR="00F47A5B" w:rsidRDefault="00F47A5B">
                  <w:pPr>
                    <w:spacing w:after="0" w:line="240" w:lineRule="auto"/>
                  </w:pPr>
                </w:p>
              </w:tc>
            </w:tr>
          </w:tbl>
          <w:p w14:paraId="3290DE4D" w14:textId="77777777" w:rsidR="00F47A5B" w:rsidRDefault="00F47A5B">
            <w:pPr>
              <w:spacing w:after="0" w:line="240" w:lineRule="auto"/>
            </w:pPr>
          </w:p>
        </w:tc>
        <w:tc>
          <w:tcPr>
            <w:tcW w:w="179" w:type="dxa"/>
          </w:tcPr>
          <w:p w14:paraId="0F211C86" w14:textId="77777777" w:rsidR="00F47A5B" w:rsidRDefault="00F47A5B">
            <w:pPr>
              <w:pStyle w:val="EmptyCellLayoutStyle"/>
              <w:spacing w:after="0" w:line="240" w:lineRule="auto"/>
            </w:pPr>
          </w:p>
        </w:tc>
      </w:tr>
      <w:tr w:rsidR="00F47A5B" w14:paraId="57BB9DA9" w14:textId="77777777">
        <w:trPr>
          <w:trHeight w:val="120"/>
        </w:trPr>
        <w:tc>
          <w:tcPr>
            <w:tcW w:w="179" w:type="dxa"/>
          </w:tcPr>
          <w:p w14:paraId="0BFFE111" w14:textId="77777777" w:rsidR="00F47A5B" w:rsidRDefault="00F47A5B">
            <w:pPr>
              <w:pStyle w:val="EmptyCellLayoutStyle"/>
              <w:spacing w:after="0" w:line="240" w:lineRule="auto"/>
            </w:pPr>
          </w:p>
        </w:tc>
        <w:tc>
          <w:tcPr>
            <w:tcW w:w="0" w:type="dxa"/>
          </w:tcPr>
          <w:p w14:paraId="726A0018" w14:textId="77777777" w:rsidR="00F47A5B" w:rsidRDefault="00F47A5B">
            <w:pPr>
              <w:pStyle w:val="EmptyCellLayoutStyle"/>
              <w:spacing w:after="0" w:line="240" w:lineRule="auto"/>
            </w:pPr>
          </w:p>
        </w:tc>
        <w:tc>
          <w:tcPr>
            <w:tcW w:w="0" w:type="dxa"/>
          </w:tcPr>
          <w:p w14:paraId="67929E64" w14:textId="77777777" w:rsidR="00F47A5B" w:rsidRDefault="00F47A5B">
            <w:pPr>
              <w:pStyle w:val="EmptyCellLayoutStyle"/>
              <w:spacing w:after="0" w:line="240" w:lineRule="auto"/>
            </w:pPr>
          </w:p>
        </w:tc>
        <w:tc>
          <w:tcPr>
            <w:tcW w:w="0" w:type="dxa"/>
          </w:tcPr>
          <w:p w14:paraId="7ED33DF6" w14:textId="77777777" w:rsidR="00F47A5B" w:rsidRDefault="00F47A5B">
            <w:pPr>
              <w:pStyle w:val="EmptyCellLayoutStyle"/>
              <w:spacing w:after="0" w:line="240" w:lineRule="auto"/>
            </w:pPr>
          </w:p>
        </w:tc>
        <w:tc>
          <w:tcPr>
            <w:tcW w:w="0" w:type="dxa"/>
          </w:tcPr>
          <w:p w14:paraId="08FD0C31" w14:textId="77777777" w:rsidR="00F47A5B" w:rsidRDefault="00F47A5B">
            <w:pPr>
              <w:pStyle w:val="EmptyCellLayoutStyle"/>
              <w:spacing w:after="0" w:line="240" w:lineRule="auto"/>
            </w:pPr>
          </w:p>
        </w:tc>
        <w:tc>
          <w:tcPr>
            <w:tcW w:w="0" w:type="dxa"/>
          </w:tcPr>
          <w:p w14:paraId="6EC97729" w14:textId="77777777" w:rsidR="00F47A5B" w:rsidRDefault="00F47A5B">
            <w:pPr>
              <w:pStyle w:val="EmptyCellLayoutStyle"/>
              <w:spacing w:after="0" w:line="240" w:lineRule="auto"/>
            </w:pPr>
          </w:p>
        </w:tc>
        <w:tc>
          <w:tcPr>
            <w:tcW w:w="0" w:type="dxa"/>
          </w:tcPr>
          <w:p w14:paraId="41ED450C" w14:textId="77777777" w:rsidR="00F47A5B" w:rsidRDefault="00F47A5B">
            <w:pPr>
              <w:pStyle w:val="EmptyCellLayoutStyle"/>
              <w:spacing w:after="0" w:line="240" w:lineRule="auto"/>
            </w:pPr>
          </w:p>
        </w:tc>
        <w:tc>
          <w:tcPr>
            <w:tcW w:w="2505" w:type="dxa"/>
          </w:tcPr>
          <w:p w14:paraId="467EBF97" w14:textId="77777777" w:rsidR="00F47A5B" w:rsidRDefault="00F47A5B">
            <w:pPr>
              <w:pStyle w:val="EmptyCellLayoutStyle"/>
              <w:spacing w:after="0" w:line="240" w:lineRule="auto"/>
            </w:pPr>
          </w:p>
        </w:tc>
        <w:tc>
          <w:tcPr>
            <w:tcW w:w="6120" w:type="dxa"/>
          </w:tcPr>
          <w:p w14:paraId="0788E2B8" w14:textId="77777777" w:rsidR="00F47A5B" w:rsidRDefault="00F47A5B">
            <w:pPr>
              <w:pStyle w:val="EmptyCellLayoutStyle"/>
              <w:spacing w:after="0" w:line="240" w:lineRule="auto"/>
            </w:pPr>
          </w:p>
        </w:tc>
        <w:tc>
          <w:tcPr>
            <w:tcW w:w="2534" w:type="dxa"/>
          </w:tcPr>
          <w:p w14:paraId="296E5EAC" w14:textId="77777777" w:rsidR="00F47A5B" w:rsidRDefault="00F47A5B">
            <w:pPr>
              <w:pStyle w:val="EmptyCellLayoutStyle"/>
              <w:spacing w:after="0" w:line="240" w:lineRule="auto"/>
            </w:pPr>
          </w:p>
        </w:tc>
        <w:tc>
          <w:tcPr>
            <w:tcW w:w="179" w:type="dxa"/>
          </w:tcPr>
          <w:p w14:paraId="0A32BE4F" w14:textId="77777777" w:rsidR="00F47A5B" w:rsidRDefault="00F47A5B">
            <w:pPr>
              <w:pStyle w:val="EmptyCellLayoutStyle"/>
              <w:spacing w:after="0" w:line="240" w:lineRule="auto"/>
            </w:pPr>
          </w:p>
        </w:tc>
      </w:tr>
      <w:tr w:rsidR="004853B8" w14:paraId="2B49AABD" w14:textId="77777777" w:rsidTr="004853B8">
        <w:tc>
          <w:tcPr>
            <w:tcW w:w="179" w:type="dxa"/>
          </w:tcPr>
          <w:p w14:paraId="539C48BD" w14:textId="77777777" w:rsidR="00F47A5B" w:rsidRDefault="00F47A5B">
            <w:pPr>
              <w:pStyle w:val="EmptyCellLayoutStyle"/>
              <w:spacing w:after="0" w:line="240" w:lineRule="auto"/>
            </w:pPr>
          </w:p>
        </w:tc>
        <w:tc>
          <w:tcPr>
            <w:tcW w:w="0" w:type="dxa"/>
          </w:tcPr>
          <w:p w14:paraId="2D9F6D87" w14:textId="77777777" w:rsidR="00F47A5B" w:rsidRDefault="00F47A5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80"/>
              <w:gridCol w:w="179"/>
            </w:tblGrid>
            <w:tr w:rsidR="004853B8" w14:paraId="3A6F1BE4" w14:textId="77777777" w:rsidTr="004853B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F47A5B" w14:paraId="34AE8CDB" w14:textId="77777777">
                    <w:trPr>
                      <w:trHeight w:val="237"/>
                    </w:trPr>
                    <w:tc>
                      <w:tcPr>
                        <w:tcW w:w="10980" w:type="dxa"/>
                        <w:tcBorders>
                          <w:top w:val="nil"/>
                          <w:left w:val="nil"/>
                          <w:bottom w:val="nil"/>
                          <w:right w:val="nil"/>
                        </w:tcBorders>
                        <w:tcMar>
                          <w:top w:w="39" w:type="dxa"/>
                          <w:left w:w="39" w:type="dxa"/>
                          <w:bottom w:w="39" w:type="dxa"/>
                          <w:right w:w="39" w:type="dxa"/>
                        </w:tcMar>
                      </w:tcPr>
                      <w:p w14:paraId="583998FA" w14:textId="77777777" w:rsidR="00F47A5B" w:rsidRDefault="00CE4F1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75E85D3" w14:textId="77777777" w:rsidR="00F47A5B" w:rsidRDefault="00F47A5B">
                  <w:pPr>
                    <w:spacing w:after="0" w:line="240" w:lineRule="auto"/>
                  </w:pPr>
                </w:p>
              </w:tc>
              <w:tc>
                <w:tcPr>
                  <w:tcW w:w="180" w:type="dxa"/>
                  <w:tcBorders>
                    <w:top w:val="single" w:sz="15" w:space="0" w:color="000000"/>
                    <w:right w:val="single" w:sz="15" w:space="0" w:color="000000"/>
                  </w:tcBorders>
                </w:tcPr>
                <w:p w14:paraId="5B828D2F" w14:textId="77777777" w:rsidR="00F47A5B" w:rsidRDefault="00F47A5B">
                  <w:pPr>
                    <w:pStyle w:val="EmptyCellLayoutStyle"/>
                    <w:spacing w:after="0" w:line="240" w:lineRule="auto"/>
                  </w:pPr>
                </w:p>
              </w:tc>
            </w:tr>
            <w:tr w:rsidR="00F47A5B" w14:paraId="6AC8CA13" w14:textId="77777777">
              <w:trPr>
                <w:trHeight w:val="81"/>
              </w:trPr>
              <w:tc>
                <w:tcPr>
                  <w:tcW w:w="180" w:type="dxa"/>
                  <w:tcBorders>
                    <w:left w:val="single" w:sz="15" w:space="0" w:color="000000"/>
                  </w:tcBorders>
                </w:tcPr>
                <w:p w14:paraId="538DCF2C" w14:textId="77777777" w:rsidR="00F47A5B" w:rsidRDefault="00F47A5B">
                  <w:pPr>
                    <w:pStyle w:val="EmptyCellLayoutStyle"/>
                    <w:spacing w:after="0" w:line="240" w:lineRule="auto"/>
                  </w:pPr>
                </w:p>
              </w:tc>
              <w:tc>
                <w:tcPr>
                  <w:tcW w:w="1080" w:type="dxa"/>
                </w:tcPr>
                <w:p w14:paraId="0251A08E" w14:textId="77777777" w:rsidR="00F47A5B" w:rsidRDefault="00F47A5B">
                  <w:pPr>
                    <w:pStyle w:val="EmptyCellLayoutStyle"/>
                    <w:spacing w:after="0" w:line="240" w:lineRule="auto"/>
                  </w:pPr>
                </w:p>
              </w:tc>
              <w:tc>
                <w:tcPr>
                  <w:tcW w:w="1980" w:type="dxa"/>
                </w:tcPr>
                <w:p w14:paraId="10892BB3" w14:textId="77777777" w:rsidR="00F47A5B" w:rsidRDefault="00F47A5B">
                  <w:pPr>
                    <w:pStyle w:val="EmptyCellLayoutStyle"/>
                    <w:spacing w:after="0" w:line="240" w:lineRule="auto"/>
                  </w:pPr>
                </w:p>
              </w:tc>
              <w:tc>
                <w:tcPr>
                  <w:tcW w:w="359" w:type="dxa"/>
                </w:tcPr>
                <w:p w14:paraId="795E29C6" w14:textId="77777777" w:rsidR="00F47A5B" w:rsidRDefault="00F47A5B">
                  <w:pPr>
                    <w:pStyle w:val="EmptyCellLayoutStyle"/>
                    <w:spacing w:after="0" w:line="240" w:lineRule="auto"/>
                  </w:pPr>
                </w:p>
              </w:tc>
              <w:tc>
                <w:tcPr>
                  <w:tcW w:w="7200" w:type="dxa"/>
                </w:tcPr>
                <w:p w14:paraId="2C75872B" w14:textId="77777777" w:rsidR="00F47A5B" w:rsidRDefault="00F47A5B">
                  <w:pPr>
                    <w:pStyle w:val="EmptyCellLayoutStyle"/>
                    <w:spacing w:after="0" w:line="240" w:lineRule="auto"/>
                  </w:pPr>
                </w:p>
              </w:tc>
              <w:tc>
                <w:tcPr>
                  <w:tcW w:w="180" w:type="dxa"/>
                </w:tcPr>
                <w:p w14:paraId="33CF4860" w14:textId="77777777" w:rsidR="00F47A5B" w:rsidRDefault="00F47A5B">
                  <w:pPr>
                    <w:pStyle w:val="EmptyCellLayoutStyle"/>
                    <w:spacing w:after="0" w:line="240" w:lineRule="auto"/>
                  </w:pPr>
                </w:p>
              </w:tc>
              <w:tc>
                <w:tcPr>
                  <w:tcW w:w="180" w:type="dxa"/>
                  <w:tcBorders>
                    <w:right w:val="single" w:sz="15" w:space="0" w:color="000000"/>
                  </w:tcBorders>
                </w:tcPr>
                <w:p w14:paraId="321856DA" w14:textId="77777777" w:rsidR="00F47A5B" w:rsidRDefault="00F47A5B">
                  <w:pPr>
                    <w:pStyle w:val="EmptyCellLayoutStyle"/>
                    <w:spacing w:after="0" w:line="240" w:lineRule="auto"/>
                  </w:pPr>
                </w:p>
              </w:tc>
            </w:tr>
            <w:tr w:rsidR="004853B8" w14:paraId="5B4F831B" w14:textId="77777777" w:rsidTr="004853B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47A5B" w14:paraId="140535AA" w14:textId="77777777">
                    <w:trPr>
                      <w:trHeight w:val="192"/>
                    </w:trPr>
                    <w:tc>
                      <w:tcPr>
                        <w:tcW w:w="1260" w:type="dxa"/>
                        <w:tcBorders>
                          <w:top w:val="nil"/>
                          <w:left w:val="nil"/>
                          <w:bottom w:val="nil"/>
                          <w:right w:val="nil"/>
                        </w:tcBorders>
                        <w:tcMar>
                          <w:top w:w="39" w:type="dxa"/>
                          <w:left w:w="39" w:type="dxa"/>
                          <w:bottom w:w="39" w:type="dxa"/>
                          <w:right w:w="39" w:type="dxa"/>
                        </w:tcMar>
                      </w:tcPr>
                      <w:p w14:paraId="33FD35C9" w14:textId="77777777" w:rsidR="00F47A5B" w:rsidRDefault="00CE4F18">
                        <w:pPr>
                          <w:spacing w:after="0" w:line="240" w:lineRule="auto"/>
                        </w:pPr>
                        <w:r>
                          <w:rPr>
                            <w:rFonts w:ascii="Arial" w:eastAsia="Arial" w:hAnsi="Arial"/>
                            <w:b/>
                            <w:color w:val="000000"/>
                            <w:sz w:val="16"/>
                          </w:rPr>
                          <w:t>EDUCATION:</w:t>
                        </w:r>
                      </w:p>
                    </w:tc>
                  </w:tr>
                </w:tbl>
                <w:p w14:paraId="26E885D6" w14:textId="77777777" w:rsidR="00F47A5B" w:rsidRDefault="00F47A5B">
                  <w:pPr>
                    <w:spacing w:after="0" w:line="240" w:lineRule="auto"/>
                  </w:pPr>
                </w:p>
              </w:tc>
              <w:tc>
                <w:tcPr>
                  <w:tcW w:w="1980" w:type="dxa"/>
                </w:tcPr>
                <w:p w14:paraId="171DB18B" w14:textId="77777777" w:rsidR="00F47A5B" w:rsidRDefault="00F47A5B">
                  <w:pPr>
                    <w:pStyle w:val="EmptyCellLayoutStyle"/>
                    <w:spacing w:after="0" w:line="240" w:lineRule="auto"/>
                  </w:pPr>
                </w:p>
              </w:tc>
              <w:tc>
                <w:tcPr>
                  <w:tcW w:w="359" w:type="dxa"/>
                </w:tcPr>
                <w:p w14:paraId="6930F2A4" w14:textId="77777777" w:rsidR="00F47A5B" w:rsidRDefault="00F47A5B">
                  <w:pPr>
                    <w:pStyle w:val="EmptyCellLayoutStyle"/>
                    <w:spacing w:after="0" w:line="240" w:lineRule="auto"/>
                  </w:pPr>
                </w:p>
              </w:tc>
              <w:tc>
                <w:tcPr>
                  <w:tcW w:w="7200" w:type="dxa"/>
                </w:tcPr>
                <w:p w14:paraId="15D972EB" w14:textId="77777777" w:rsidR="00F47A5B" w:rsidRDefault="00F47A5B">
                  <w:pPr>
                    <w:pStyle w:val="EmptyCellLayoutStyle"/>
                    <w:spacing w:after="0" w:line="240" w:lineRule="auto"/>
                  </w:pPr>
                </w:p>
              </w:tc>
              <w:tc>
                <w:tcPr>
                  <w:tcW w:w="180" w:type="dxa"/>
                </w:tcPr>
                <w:p w14:paraId="521A6614" w14:textId="77777777" w:rsidR="00F47A5B" w:rsidRDefault="00F47A5B">
                  <w:pPr>
                    <w:pStyle w:val="EmptyCellLayoutStyle"/>
                    <w:spacing w:after="0" w:line="240" w:lineRule="auto"/>
                  </w:pPr>
                </w:p>
              </w:tc>
              <w:tc>
                <w:tcPr>
                  <w:tcW w:w="180" w:type="dxa"/>
                  <w:tcBorders>
                    <w:right w:val="single" w:sz="15" w:space="0" w:color="000000"/>
                  </w:tcBorders>
                </w:tcPr>
                <w:p w14:paraId="59CAFCC2" w14:textId="77777777" w:rsidR="00F47A5B" w:rsidRDefault="00F47A5B">
                  <w:pPr>
                    <w:pStyle w:val="EmptyCellLayoutStyle"/>
                    <w:spacing w:after="0" w:line="240" w:lineRule="auto"/>
                  </w:pPr>
                </w:p>
              </w:tc>
            </w:tr>
            <w:tr w:rsidR="00F47A5B" w14:paraId="3FF40A41" w14:textId="77777777">
              <w:trPr>
                <w:trHeight w:val="89"/>
              </w:trPr>
              <w:tc>
                <w:tcPr>
                  <w:tcW w:w="180" w:type="dxa"/>
                  <w:tcBorders>
                    <w:left w:val="single" w:sz="15" w:space="0" w:color="000000"/>
                  </w:tcBorders>
                </w:tcPr>
                <w:p w14:paraId="14657A7A" w14:textId="77777777" w:rsidR="00F47A5B" w:rsidRDefault="00F47A5B">
                  <w:pPr>
                    <w:pStyle w:val="EmptyCellLayoutStyle"/>
                    <w:spacing w:after="0" w:line="240" w:lineRule="auto"/>
                  </w:pPr>
                </w:p>
              </w:tc>
              <w:tc>
                <w:tcPr>
                  <w:tcW w:w="1080" w:type="dxa"/>
                </w:tcPr>
                <w:p w14:paraId="141861BB" w14:textId="77777777" w:rsidR="00F47A5B" w:rsidRDefault="00F47A5B">
                  <w:pPr>
                    <w:pStyle w:val="EmptyCellLayoutStyle"/>
                    <w:spacing w:after="0" w:line="240" w:lineRule="auto"/>
                  </w:pPr>
                </w:p>
              </w:tc>
              <w:tc>
                <w:tcPr>
                  <w:tcW w:w="1980" w:type="dxa"/>
                </w:tcPr>
                <w:p w14:paraId="0669FA62" w14:textId="77777777" w:rsidR="00F47A5B" w:rsidRDefault="00F47A5B">
                  <w:pPr>
                    <w:pStyle w:val="EmptyCellLayoutStyle"/>
                    <w:spacing w:after="0" w:line="240" w:lineRule="auto"/>
                  </w:pPr>
                </w:p>
              </w:tc>
              <w:tc>
                <w:tcPr>
                  <w:tcW w:w="359" w:type="dxa"/>
                </w:tcPr>
                <w:p w14:paraId="2AB744F7" w14:textId="77777777" w:rsidR="00F47A5B" w:rsidRDefault="00F47A5B">
                  <w:pPr>
                    <w:pStyle w:val="EmptyCellLayoutStyle"/>
                    <w:spacing w:after="0" w:line="240" w:lineRule="auto"/>
                  </w:pPr>
                </w:p>
              </w:tc>
              <w:tc>
                <w:tcPr>
                  <w:tcW w:w="7200" w:type="dxa"/>
                </w:tcPr>
                <w:p w14:paraId="53DD7685" w14:textId="77777777" w:rsidR="00F47A5B" w:rsidRDefault="00F47A5B">
                  <w:pPr>
                    <w:pStyle w:val="EmptyCellLayoutStyle"/>
                    <w:spacing w:after="0" w:line="240" w:lineRule="auto"/>
                  </w:pPr>
                </w:p>
              </w:tc>
              <w:tc>
                <w:tcPr>
                  <w:tcW w:w="180" w:type="dxa"/>
                </w:tcPr>
                <w:p w14:paraId="7218AE65" w14:textId="77777777" w:rsidR="00F47A5B" w:rsidRDefault="00F47A5B">
                  <w:pPr>
                    <w:pStyle w:val="EmptyCellLayoutStyle"/>
                    <w:spacing w:after="0" w:line="240" w:lineRule="auto"/>
                  </w:pPr>
                </w:p>
              </w:tc>
              <w:tc>
                <w:tcPr>
                  <w:tcW w:w="180" w:type="dxa"/>
                  <w:tcBorders>
                    <w:right w:val="single" w:sz="15" w:space="0" w:color="000000"/>
                  </w:tcBorders>
                </w:tcPr>
                <w:p w14:paraId="37E74FFA" w14:textId="77777777" w:rsidR="00F47A5B" w:rsidRDefault="00F47A5B">
                  <w:pPr>
                    <w:pStyle w:val="EmptyCellLayoutStyle"/>
                    <w:spacing w:after="0" w:line="240" w:lineRule="auto"/>
                  </w:pPr>
                </w:p>
              </w:tc>
            </w:tr>
            <w:tr w:rsidR="004853B8" w14:paraId="39727D6F" w14:textId="77777777" w:rsidTr="004853B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F47A5B" w14:paraId="236A97F2" w14:textId="77777777">
                    <w:trPr>
                      <w:trHeight w:val="212"/>
                    </w:trPr>
                    <w:tc>
                      <w:tcPr>
                        <w:tcW w:w="11160" w:type="dxa"/>
                        <w:tcBorders>
                          <w:top w:val="nil"/>
                          <w:left w:val="nil"/>
                          <w:bottom w:val="nil"/>
                          <w:right w:val="nil"/>
                        </w:tcBorders>
                        <w:tcMar>
                          <w:top w:w="39" w:type="dxa"/>
                          <w:left w:w="39" w:type="dxa"/>
                          <w:bottom w:w="39" w:type="dxa"/>
                          <w:right w:w="39" w:type="dxa"/>
                        </w:tcMar>
                      </w:tcPr>
                      <w:p w14:paraId="103A30B0" w14:textId="77777777" w:rsidR="00F47A5B" w:rsidRDefault="00CE4F18">
                        <w:pPr>
                          <w:spacing w:after="0" w:line="240" w:lineRule="auto"/>
                        </w:pPr>
                        <w:r>
                          <w:rPr>
                            <w:rFonts w:ascii="Arial" w:eastAsia="Arial" w:hAnsi="Arial"/>
                            <w:color w:val="000000"/>
                          </w:rPr>
                          <w:t xml:space="preserve">Possession of a master’s degree with a major in psychology, social work, or counseling; or a master's degree in nursing with </w:t>
                        </w:r>
                        <w:r>
                          <w:rPr>
                            <w:rFonts w:ascii="Arial" w:eastAsia="Arial" w:hAnsi="Arial"/>
                            <w:color w:val="000000"/>
                          </w:rPr>
                          <w:lastRenderedPageBreak/>
                          <w:t>a clinical nurse specialty in psychiatry.</w:t>
                        </w:r>
                        <w:r>
                          <w:rPr>
                            <w:rFonts w:ascii="Arial" w:eastAsia="Arial" w:hAnsi="Arial"/>
                            <w:color w:val="000000"/>
                          </w:rPr>
                          <w:br/>
                        </w:r>
                      </w:p>
                    </w:tc>
                  </w:tr>
                </w:tbl>
                <w:p w14:paraId="4B53E7BE" w14:textId="77777777" w:rsidR="00F47A5B" w:rsidRDefault="00F47A5B">
                  <w:pPr>
                    <w:spacing w:after="0" w:line="240" w:lineRule="auto"/>
                  </w:pPr>
                </w:p>
              </w:tc>
            </w:tr>
            <w:tr w:rsidR="00F47A5B" w14:paraId="723F1877" w14:textId="77777777">
              <w:trPr>
                <w:trHeight w:val="69"/>
              </w:trPr>
              <w:tc>
                <w:tcPr>
                  <w:tcW w:w="180" w:type="dxa"/>
                  <w:tcBorders>
                    <w:left w:val="single" w:sz="15" w:space="0" w:color="000000"/>
                  </w:tcBorders>
                </w:tcPr>
                <w:p w14:paraId="7842E682" w14:textId="77777777" w:rsidR="00F47A5B" w:rsidRDefault="00F47A5B">
                  <w:pPr>
                    <w:pStyle w:val="EmptyCellLayoutStyle"/>
                    <w:spacing w:after="0" w:line="240" w:lineRule="auto"/>
                  </w:pPr>
                </w:p>
              </w:tc>
              <w:tc>
                <w:tcPr>
                  <w:tcW w:w="1080" w:type="dxa"/>
                </w:tcPr>
                <w:p w14:paraId="39920B9A" w14:textId="77777777" w:rsidR="00F47A5B" w:rsidRDefault="00F47A5B">
                  <w:pPr>
                    <w:pStyle w:val="EmptyCellLayoutStyle"/>
                    <w:spacing w:after="0" w:line="240" w:lineRule="auto"/>
                  </w:pPr>
                </w:p>
              </w:tc>
              <w:tc>
                <w:tcPr>
                  <w:tcW w:w="1980" w:type="dxa"/>
                </w:tcPr>
                <w:p w14:paraId="32D3EEE2" w14:textId="77777777" w:rsidR="00F47A5B" w:rsidRDefault="00F47A5B">
                  <w:pPr>
                    <w:pStyle w:val="EmptyCellLayoutStyle"/>
                    <w:spacing w:after="0" w:line="240" w:lineRule="auto"/>
                  </w:pPr>
                </w:p>
              </w:tc>
              <w:tc>
                <w:tcPr>
                  <w:tcW w:w="359" w:type="dxa"/>
                </w:tcPr>
                <w:p w14:paraId="07802913" w14:textId="77777777" w:rsidR="00F47A5B" w:rsidRDefault="00F47A5B">
                  <w:pPr>
                    <w:pStyle w:val="EmptyCellLayoutStyle"/>
                    <w:spacing w:after="0" w:line="240" w:lineRule="auto"/>
                  </w:pPr>
                </w:p>
              </w:tc>
              <w:tc>
                <w:tcPr>
                  <w:tcW w:w="7200" w:type="dxa"/>
                </w:tcPr>
                <w:p w14:paraId="5AB470A1" w14:textId="77777777" w:rsidR="00F47A5B" w:rsidRDefault="00F47A5B">
                  <w:pPr>
                    <w:pStyle w:val="EmptyCellLayoutStyle"/>
                    <w:spacing w:after="0" w:line="240" w:lineRule="auto"/>
                  </w:pPr>
                </w:p>
              </w:tc>
              <w:tc>
                <w:tcPr>
                  <w:tcW w:w="180" w:type="dxa"/>
                </w:tcPr>
                <w:p w14:paraId="5751A934" w14:textId="77777777" w:rsidR="00F47A5B" w:rsidRDefault="00F47A5B">
                  <w:pPr>
                    <w:pStyle w:val="EmptyCellLayoutStyle"/>
                    <w:spacing w:after="0" w:line="240" w:lineRule="auto"/>
                  </w:pPr>
                </w:p>
              </w:tc>
              <w:tc>
                <w:tcPr>
                  <w:tcW w:w="180" w:type="dxa"/>
                  <w:tcBorders>
                    <w:right w:val="single" w:sz="15" w:space="0" w:color="000000"/>
                  </w:tcBorders>
                </w:tcPr>
                <w:p w14:paraId="72D50C20" w14:textId="77777777" w:rsidR="00F47A5B" w:rsidRDefault="00F47A5B">
                  <w:pPr>
                    <w:pStyle w:val="EmptyCellLayoutStyle"/>
                    <w:spacing w:after="0" w:line="240" w:lineRule="auto"/>
                  </w:pPr>
                </w:p>
              </w:tc>
            </w:tr>
            <w:tr w:rsidR="004853B8" w14:paraId="243EC248" w14:textId="77777777" w:rsidTr="004853B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47A5B" w14:paraId="36A14A8F" w14:textId="77777777">
                    <w:trPr>
                      <w:trHeight w:val="192"/>
                    </w:trPr>
                    <w:tc>
                      <w:tcPr>
                        <w:tcW w:w="1260" w:type="dxa"/>
                        <w:tcBorders>
                          <w:top w:val="nil"/>
                          <w:left w:val="nil"/>
                          <w:bottom w:val="nil"/>
                          <w:right w:val="nil"/>
                        </w:tcBorders>
                        <w:tcMar>
                          <w:top w:w="39" w:type="dxa"/>
                          <w:left w:w="39" w:type="dxa"/>
                          <w:bottom w:w="39" w:type="dxa"/>
                          <w:right w:w="39" w:type="dxa"/>
                        </w:tcMar>
                      </w:tcPr>
                      <w:p w14:paraId="799A7C59" w14:textId="77777777" w:rsidR="00F47A5B" w:rsidRDefault="00CE4F18">
                        <w:pPr>
                          <w:spacing w:after="0" w:line="240" w:lineRule="auto"/>
                        </w:pPr>
                        <w:r>
                          <w:rPr>
                            <w:rFonts w:ascii="Arial" w:eastAsia="Arial" w:hAnsi="Arial"/>
                            <w:b/>
                            <w:color w:val="000000"/>
                            <w:sz w:val="16"/>
                          </w:rPr>
                          <w:t>EXPERIENCE:</w:t>
                        </w:r>
                      </w:p>
                    </w:tc>
                  </w:tr>
                </w:tbl>
                <w:p w14:paraId="64B61CE6" w14:textId="77777777" w:rsidR="00F47A5B" w:rsidRDefault="00F47A5B">
                  <w:pPr>
                    <w:spacing w:after="0" w:line="240" w:lineRule="auto"/>
                  </w:pPr>
                </w:p>
              </w:tc>
              <w:tc>
                <w:tcPr>
                  <w:tcW w:w="1980" w:type="dxa"/>
                </w:tcPr>
                <w:p w14:paraId="6E1C5947" w14:textId="77777777" w:rsidR="00F47A5B" w:rsidRDefault="00F47A5B">
                  <w:pPr>
                    <w:pStyle w:val="EmptyCellLayoutStyle"/>
                    <w:spacing w:after="0" w:line="240" w:lineRule="auto"/>
                  </w:pPr>
                </w:p>
              </w:tc>
              <w:tc>
                <w:tcPr>
                  <w:tcW w:w="359" w:type="dxa"/>
                </w:tcPr>
                <w:p w14:paraId="5099F9AB" w14:textId="77777777" w:rsidR="00F47A5B" w:rsidRDefault="00F47A5B">
                  <w:pPr>
                    <w:pStyle w:val="EmptyCellLayoutStyle"/>
                    <w:spacing w:after="0" w:line="240" w:lineRule="auto"/>
                  </w:pPr>
                </w:p>
              </w:tc>
              <w:tc>
                <w:tcPr>
                  <w:tcW w:w="7200" w:type="dxa"/>
                </w:tcPr>
                <w:p w14:paraId="3E0BFF25" w14:textId="77777777" w:rsidR="00F47A5B" w:rsidRDefault="00F47A5B">
                  <w:pPr>
                    <w:pStyle w:val="EmptyCellLayoutStyle"/>
                    <w:spacing w:after="0" w:line="240" w:lineRule="auto"/>
                  </w:pPr>
                </w:p>
              </w:tc>
              <w:tc>
                <w:tcPr>
                  <w:tcW w:w="180" w:type="dxa"/>
                </w:tcPr>
                <w:p w14:paraId="6D48091A" w14:textId="77777777" w:rsidR="00F47A5B" w:rsidRDefault="00F47A5B">
                  <w:pPr>
                    <w:pStyle w:val="EmptyCellLayoutStyle"/>
                    <w:spacing w:after="0" w:line="240" w:lineRule="auto"/>
                  </w:pPr>
                </w:p>
              </w:tc>
              <w:tc>
                <w:tcPr>
                  <w:tcW w:w="180" w:type="dxa"/>
                  <w:tcBorders>
                    <w:right w:val="single" w:sz="15" w:space="0" w:color="000000"/>
                  </w:tcBorders>
                </w:tcPr>
                <w:p w14:paraId="7F922267" w14:textId="77777777" w:rsidR="00F47A5B" w:rsidRDefault="00F47A5B">
                  <w:pPr>
                    <w:pStyle w:val="EmptyCellLayoutStyle"/>
                    <w:spacing w:after="0" w:line="240" w:lineRule="auto"/>
                  </w:pPr>
                </w:p>
              </w:tc>
            </w:tr>
            <w:tr w:rsidR="00F47A5B" w14:paraId="0B0D4587" w14:textId="77777777">
              <w:trPr>
                <w:trHeight w:val="90"/>
              </w:trPr>
              <w:tc>
                <w:tcPr>
                  <w:tcW w:w="180" w:type="dxa"/>
                  <w:tcBorders>
                    <w:left w:val="single" w:sz="15" w:space="0" w:color="000000"/>
                  </w:tcBorders>
                </w:tcPr>
                <w:p w14:paraId="16AFF72F" w14:textId="77777777" w:rsidR="00F47A5B" w:rsidRDefault="00F47A5B">
                  <w:pPr>
                    <w:pStyle w:val="EmptyCellLayoutStyle"/>
                    <w:spacing w:after="0" w:line="240" w:lineRule="auto"/>
                  </w:pPr>
                </w:p>
              </w:tc>
              <w:tc>
                <w:tcPr>
                  <w:tcW w:w="1080" w:type="dxa"/>
                </w:tcPr>
                <w:p w14:paraId="77AA944C" w14:textId="77777777" w:rsidR="00F47A5B" w:rsidRDefault="00F47A5B">
                  <w:pPr>
                    <w:pStyle w:val="EmptyCellLayoutStyle"/>
                    <w:spacing w:after="0" w:line="240" w:lineRule="auto"/>
                  </w:pPr>
                </w:p>
              </w:tc>
              <w:tc>
                <w:tcPr>
                  <w:tcW w:w="1980" w:type="dxa"/>
                </w:tcPr>
                <w:p w14:paraId="660819B9" w14:textId="77777777" w:rsidR="00F47A5B" w:rsidRDefault="00F47A5B">
                  <w:pPr>
                    <w:pStyle w:val="EmptyCellLayoutStyle"/>
                    <w:spacing w:after="0" w:line="240" w:lineRule="auto"/>
                  </w:pPr>
                </w:p>
              </w:tc>
              <w:tc>
                <w:tcPr>
                  <w:tcW w:w="359" w:type="dxa"/>
                </w:tcPr>
                <w:p w14:paraId="5FCFC09F" w14:textId="77777777" w:rsidR="00F47A5B" w:rsidRDefault="00F47A5B">
                  <w:pPr>
                    <w:pStyle w:val="EmptyCellLayoutStyle"/>
                    <w:spacing w:after="0" w:line="240" w:lineRule="auto"/>
                  </w:pPr>
                </w:p>
              </w:tc>
              <w:tc>
                <w:tcPr>
                  <w:tcW w:w="7200" w:type="dxa"/>
                </w:tcPr>
                <w:p w14:paraId="401D7B9D" w14:textId="77777777" w:rsidR="00F47A5B" w:rsidRDefault="00F47A5B">
                  <w:pPr>
                    <w:pStyle w:val="EmptyCellLayoutStyle"/>
                    <w:spacing w:after="0" w:line="240" w:lineRule="auto"/>
                  </w:pPr>
                </w:p>
              </w:tc>
              <w:tc>
                <w:tcPr>
                  <w:tcW w:w="180" w:type="dxa"/>
                </w:tcPr>
                <w:p w14:paraId="461C066F" w14:textId="77777777" w:rsidR="00F47A5B" w:rsidRDefault="00F47A5B">
                  <w:pPr>
                    <w:pStyle w:val="EmptyCellLayoutStyle"/>
                    <w:spacing w:after="0" w:line="240" w:lineRule="auto"/>
                  </w:pPr>
                </w:p>
              </w:tc>
              <w:tc>
                <w:tcPr>
                  <w:tcW w:w="180" w:type="dxa"/>
                  <w:tcBorders>
                    <w:right w:val="single" w:sz="15" w:space="0" w:color="000000"/>
                  </w:tcBorders>
                </w:tcPr>
                <w:p w14:paraId="3C2FA658" w14:textId="77777777" w:rsidR="00F47A5B" w:rsidRDefault="00F47A5B">
                  <w:pPr>
                    <w:pStyle w:val="EmptyCellLayoutStyle"/>
                    <w:spacing w:after="0" w:line="240" w:lineRule="auto"/>
                  </w:pPr>
                </w:p>
              </w:tc>
            </w:tr>
            <w:tr w:rsidR="004853B8" w14:paraId="5BAEA4FA" w14:textId="77777777" w:rsidTr="004853B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F47A5B" w14:paraId="50766414" w14:textId="77777777">
                    <w:trPr>
                      <w:trHeight w:val="212"/>
                    </w:trPr>
                    <w:tc>
                      <w:tcPr>
                        <w:tcW w:w="11160" w:type="dxa"/>
                        <w:tcBorders>
                          <w:top w:val="nil"/>
                          <w:left w:val="nil"/>
                          <w:bottom w:val="nil"/>
                          <w:right w:val="nil"/>
                        </w:tcBorders>
                        <w:tcMar>
                          <w:top w:w="39" w:type="dxa"/>
                          <w:left w:w="39" w:type="dxa"/>
                          <w:bottom w:w="39" w:type="dxa"/>
                          <w:right w:w="39" w:type="dxa"/>
                        </w:tcMar>
                      </w:tcPr>
                      <w:p w14:paraId="1731116E" w14:textId="77777777" w:rsidR="00F47A5B" w:rsidRDefault="00CE4F18">
                        <w:pPr>
                          <w:spacing w:after="0" w:line="240" w:lineRule="auto"/>
                        </w:pPr>
                        <w:r>
                          <w:rPr>
                            <w:rFonts w:ascii="Arial" w:eastAsia="Arial" w:hAnsi="Arial"/>
                            <w:color w:val="000000"/>
                          </w:rPr>
                          <w:br/>
                        </w:r>
                        <w:r>
                          <w:rPr>
                            <w:rFonts w:ascii="Arial" w:eastAsia="Arial" w:hAnsi="Arial"/>
                            <w:b/>
                            <w:color w:val="000000"/>
                          </w:rPr>
                          <w:t>Mental Health Services Manager 13</w:t>
                        </w:r>
                        <w:r>
                          <w:rPr>
                            <w:rFonts w:ascii="Arial" w:eastAsia="Arial" w:hAnsi="Arial"/>
                            <w:color w:val="000000"/>
                          </w:rPr>
                          <w:br/>
                          <w:t>Four years of professional post-masters experience as a Psychologist, Clinical Social Worker, Corrections Qualified Mental Health Professional, Clinical Nurse Specialist, Nurse Practitioner, or other qualified mental health professional in the areas of mental illness or developmental disabilities including two years equivalent to the experienced level (P11) or one year equivalent to the advanced level (12) in state service.</w:t>
                        </w:r>
                      </w:p>
                    </w:tc>
                  </w:tr>
                </w:tbl>
                <w:p w14:paraId="68EA392A" w14:textId="77777777" w:rsidR="00F47A5B" w:rsidRDefault="00F47A5B">
                  <w:pPr>
                    <w:spacing w:after="0" w:line="240" w:lineRule="auto"/>
                  </w:pPr>
                </w:p>
              </w:tc>
            </w:tr>
            <w:tr w:rsidR="00F47A5B" w14:paraId="1ADCBC18" w14:textId="77777777">
              <w:trPr>
                <w:trHeight w:val="69"/>
              </w:trPr>
              <w:tc>
                <w:tcPr>
                  <w:tcW w:w="180" w:type="dxa"/>
                  <w:tcBorders>
                    <w:left w:val="single" w:sz="15" w:space="0" w:color="000000"/>
                  </w:tcBorders>
                </w:tcPr>
                <w:p w14:paraId="55FBF5AB" w14:textId="77777777" w:rsidR="00F47A5B" w:rsidRDefault="00F47A5B">
                  <w:pPr>
                    <w:pStyle w:val="EmptyCellLayoutStyle"/>
                    <w:spacing w:after="0" w:line="240" w:lineRule="auto"/>
                  </w:pPr>
                </w:p>
              </w:tc>
              <w:tc>
                <w:tcPr>
                  <w:tcW w:w="1080" w:type="dxa"/>
                </w:tcPr>
                <w:p w14:paraId="3E0C7BB6" w14:textId="77777777" w:rsidR="00F47A5B" w:rsidRDefault="00F47A5B">
                  <w:pPr>
                    <w:pStyle w:val="EmptyCellLayoutStyle"/>
                    <w:spacing w:after="0" w:line="240" w:lineRule="auto"/>
                  </w:pPr>
                </w:p>
              </w:tc>
              <w:tc>
                <w:tcPr>
                  <w:tcW w:w="1980" w:type="dxa"/>
                </w:tcPr>
                <w:p w14:paraId="7FF2BFBE" w14:textId="77777777" w:rsidR="00F47A5B" w:rsidRDefault="00F47A5B">
                  <w:pPr>
                    <w:pStyle w:val="EmptyCellLayoutStyle"/>
                    <w:spacing w:after="0" w:line="240" w:lineRule="auto"/>
                  </w:pPr>
                </w:p>
              </w:tc>
              <w:tc>
                <w:tcPr>
                  <w:tcW w:w="359" w:type="dxa"/>
                </w:tcPr>
                <w:p w14:paraId="1EB2D8EE" w14:textId="77777777" w:rsidR="00F47A5B" w:rsidRDefault="00F47A5B">
                  <w:pPr>
                    <w:pStyle w:val="EmptyCellLayoutStyle"/>
                    <w:spacing w:after="0" w:line="240" w:lineRule="auto"/>
                  </w:pPr>
                </w:p>
              </w:tc>
              <w:tc>
                <w:tcPr>
                  <w:tcW w:w="7200" w:type="dxa"/>
                </w:tcPr>
                <w:p w14:paraId="4E38F482" w14:textId="77777777" w:rsidR="00F47A5B" w:rsidRDefault="00F47A5B">
                  <w:pPr>
                    <w:pStyle w:val="EmptyCellLayoutStyle"/>
                    <w:spacing w:after="0" w:line="240" w:lineRule="auto"/>
                  </w:pPr>
                </w:p>
              </w:tc>
              <w:tc>
                <w:tcPr>
                  <w:tcW w:w="180" w:type="dxa"/>
                </w:tcPr>
                <w:p w14:paraId="7A08F517" w14:textId="77777777" w:rsidR="00F47A5B" w:rsidRDefault="00F47A5B">
                  <w:pPr>
                    <w:pStyle w:val="EmptyCellLayoutStyle"/>
                    <w:spacing w:after="0" w:line="240" w:lineRule="auto"/>
                  </w:pPr>
                </w:p>
              </w:tc>
              <w:tc>
                <w:tcPr>
                  <w:tcW w:w="180" w:type="dxa"/>
                  <w:tcBorders>
                    <w:right w:val="single" w:sz="15" w:space="0" w:color="000000"/>
                  </w:tcBorders>
                </w:tcPr>
                <w:p w14:paraId="44AF79B4" w14:textId="77777777" w:rsidR="00F47A5B" w:rsidRDefault="00F47A5B">
                  <w:pPr>
                    <w:pStyle w:val="EmptyCellLayoutStyle"/>
                    <w:spacing w:after="0" w:line="240" w:lineRule="auto"/>
                  </w:pPr>
                </w:p>
              </w:tc>
            </w:tr>
            <w:tr w:rsidR="004853B8" w14:paraId="34CB190B" w14:textId="77777777" w:rsidTr="004853B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47A5B" w14:paraId="2F774FE9" w14:textId="77777777">
                    <w:trPr>
                      <w:trHeight w:val="192"/>
                    </w:trPr>
                    <w:tc>
                      <w:tcPr>
                        <w:tcW w:w="3240" w:type="dxa"/>
                        <w:tcBorders>
                          <w:top w:val="nil"/>
                          <w:left w:val="nil"/>
                          <w:bottom w:val="nil"/>
                          <w:right w:val="nil"/>
                        </w:tcBorders>
                        <w:tcMar>
                          <w:top w:w="39" w:type="dxa"/>
                          <w:left w:w="39" w:type="dxa"/>
                          <w:bottom w:w="39" w:type="dxa"/>
                          <w:right w:w="39" w:type="dxa"/>
                        </w:tcMar>
                      </w:tcPr>
                      <w:p w14:paraId="2128A60F" w14:textId="77777777" w:rsidR="00F47A5B" w:rsidRDefault="00CE4F18">
                        <w:pPr>
                          <w:spacing w:after="0" w:line="240" w:lineRule="auto"/>
                        </w:pPr>
                        <w:r>
                          <w:rPr>
                            <w:rFonts w:ascii="Arial" w:eastAsia="Arial" w:hAnsi="Arial"/>
                            <w:b/>
                            <w:color w:val="000000"/>
                            <w:sz w:val="16"/>
                          </w:rPr>
                          <w:t>KNOWLEDGE, SKILLS, AND ABILITIES:</w:t>
                        </w:r>
                      </w:p>
                    </w:tc>
                  </w:tr>
                </w:tbl>
                <w:p w14:paraId="0F417BE8" w14:textId="77777777" w:rsidR="00F47A5B" w:rsidRDefault="00F47A5B">
                  <w:pPr>
                    <w:spacing w:after="0" w:line="240" w:lineRule="auto"/>
                  </w:pPr>
                </w:p>
              </w:tc>
              <w:tc>
                <w:tcPr>
                  <w:tcW w:w="359" w:type="dxa"/>
                </w:tcPr>
                <w:p w14:paraId="5597ECFC" w14:textId="77777777" w:rsidR="00F47A5B" w:rsidRDefault="00F47A5B">
                  <w:pPr>
                    <w:pStyle w:val="EmptyCellLayoutStyle"/>
                    <w:spacing w:after="0" w:line="240" w:lineRule="auto"/>
                  </w:pPr>
                </w:p>
              </w:tc>
              <w:tc>
                <w:tcPr>
                  <w:tcW w:w="7200" w:type="dxa"/>
                </w:tcPr>
                <w:p w14:paraId="406B61B4" w14:textId="77777777" w:rsidR="00F47A5B" w:rsidRDefault="00F47A5B">
                  <w:pPr>
                    <w:pStyle w:val="EmptyCellLayoutStyle"/>
                    <w:spacing w:after="0" w:line="240" w:lineRule="auto"/>
                  </w:pPr>
                </w:p>
              </w:tc>
              <w:tc>
                <w:tcPr>
                  <w:tcW w:w="180" w:type="dxa"/>
                </w:tcPr>
                <w:p w14:paraId="72900E47" w14:textId="77777777" w:rsidR="00F47A5B" w:rsidRDefault="00F47A5B">
                  <w:pPr>
                    <w:pStyle w:val="EmptyCellLayoutStyle"/>
                    <w:spacing w:after="0" w:line="240" w:lineRule="auto"/>
                  </w:pPr>
                </w:p>
              </w:tc>
              <w:tc>
                <w:tcPr>
                  <w:tcW w:w="180" w:type="dxa"/>
                  <w:tcBorders>
                    <w:right w:val="single" w:sz="15" w:space="0" w:color="000000"/>
                  </w:tcBorders>
                </w:tcPr>
                <w:p w14:paraId="1B80BC78" w14:textId="77777777" w:rsidR="00F47A5B" w:rsidRDefault="00F47A5B">
                  <w:pPr>
                    <w:pStyle w:val="EmptyCellLayoutStyle"/>
                    <w:spacing w:after="0" w:line="240" w:lineRule="auto"/>
                  </w:pPr>
                </w:p>
              </w:tc>
            </w:tr>
            <w:tr w:rsidR="00F47A5B" w14:paraId="36592CC9" w14:textId="77777777">
              <w:trPr>
                <w:trHeight w:val="90"/>
              </w:trPr>
              <w:tc>
                <w:tcPr>
                  <w:tcW w:w="180" w:type="dxa"/>
                  <w:tcBorders>
                    <w:left w:val="single" w:sz="15" w:space="0" w:color="000000"/>
                  </w:tcBorders>
                </w:tcPr>
                <w:p w14:paraId="6E8C7F7A" w14:textId="77777777" w:rsidR="00F47A5B" w:rsidRDefault="00F47A5B">
                  <w:pPr>
                    <w:pStyle w:val="EmptyCellLayoutStyle"/>
                    <w:spacing w:after="0" w:line="240" w:lineRule="auto"/>
                  </w:pPr>
                </w:p>
              </w:tc>
              <w:tc>
                <w:tcPr>
                  <w:tcW w:w="1080" w:type="dxa"/>
                </w:tcPr>
                <w:p w14:paraId="1F036C46" w14:textId="77777777" w:rsidR="00F47A5B" w:rsidRDefault="00F47A5B">
                  <w:pPr>
                    <w:pStyle w:val="EmptyCellLayoutStyle"/>
                    <w:spacing w:after="0" w:line="240" w:lineRule="auto"/>
                  </w:pPr>
                </w:p>
              </w:tc>
              <w:tc>
                <w:tcPr>
                  <w:tcW w:w="1980" w:type="dxa"/>
                </w:tcPr>
                <w:p w14:paraId="615D8422" w14:textId="77777777" w:rsidR="00F47A5B" w:rsidRDefault="00F47A5B">
                  <w:pPr>
                    <w:pStyle w:val="EmptyCellLayoutStyle"/>
                    <w:spacing w:after="0" w:line="240" w:lineRule="auto"/>
                  </w:pPr>
                </w:p>
              </w:tc>
              <w:tc>
                <w:tcPr>
                  <w:tcW w:w="359" w:type="dxa"/>
                </w:tcPr>
                <w:p w14:paraId="5BA2E9DC" w14:textId="77777777" w:rsidR="00F47A5B" w:rsidRDefault="00F47A5B">
                  <w:pPr>
                    <w:pStyle w:val="EmptyCellLayoutStyle"/>
                    <w:spacing w:after="0" w:line="240" w:lineRule="auto"/>
                  </w:pPr>
                </w:p>
              </w:tc>
              <w:tc>
                <w:tcPr>
                  <w:tcW w:w="7200" w:type="dxa"/>
                </w:tcPr>
                <w:p w14:paraId="13F29123" w14:textId="77777777" w:rsidR="00F47A5B" w:rsidRDefault="00F47A5B">
                  <w:pPr>
                    <w:pStyle w:val="EmptyCellLayoutStyle"/>
                    <w:spacing w:after="0" w:line="240" w:lineRule="auto"/>
                  </w:pPr>
                </w:p>
              </w:tc>
              <w:tc>
                <w:tcPr>
                  <w:tcW w:w="180" w:type="dxa"/>
                </w:tcPr>
                <w:p w14:paraId="5BB6BAFD" w14:textId="77777777" w:rsidR="00F47A5B" w:rsidRDefault="00F47A5B">
                  <w:pPr>
                    <w:pStyle w:val="EmptyCellLayoutStyle"/>
                    <w:spacing w:after="0" w:line="240" w:lineRule="auto"/>
                  </w:pPr>
                </w:p>
              </w:tc>
              <w:tc>
                <w:tcPr>
                  <w:tcW w:w="180" w:type="dxa"/>
                  <w:tcBorders>
                    <w:right w:val="single" w:sz="15" w:space="0" w:color="000000"/>
                  </w:tcBorders>
                </w:tcPr>
                <w:p w14:paraId="0C305C7F" w14:textId="77777777" w:rsidR="00F47A5B" w:rsidRDefault="00F47A5B">
                  <w:pPr>
                    <w:pStyle w:val="EmptyCellLayoutStyle"/>
                    <w:spacing w:after="0" w:line="240" w:lineRule="auto"/>
                  </w:pPr>
                </w:p>
              </w:tc>
            </w:tr>
            <w:tr w:rsidR="004853B8" w14:paraId="1F763A90" w14:textId="77777777" w:rsidTr="004853B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F47A5B" w14:paraId="2C311A9A" w14:textId="77777777">
                    <w:trPr>
                      <w:trHeight w:val="212"/>
                    </w:trPr>
                    <w:tc>
                      <w:tcPr>
                        <w:tcW w:w="11160" w:type="dxa"/>
                        <w:tcBorders>
                          <w:top w:val="nil"/>
                          <w:left w:val="nil"/>
                          <w:bottom w:val="nil"/>
                          <w:right w:val="nil"/>
                        </w:tcBorders>
                        <w:tcMar>
                          <w:top w:w="39" w:type="dxa"/>
                          <w:left w:w="39" w:type="dxa"/>
                          <w:bottom w:w="39" w:type="dxa"/>
                          <w:right w:w="39" w:type="dxa"/>
                        </w:tcMar>
                      </w:tcPr>
                      <w:p w14:paraId="1617DAC9" w14:textId="77777777" w:rsidR="00F47A5B" w:rsidRDefault="00CE4F18">
                        <w:pPr>
                          <w:spacing w:after="0" w:line="240" w:lineRule="auto"/>
                        </w:pPr>
                        <w:r>
                          <w:rPr>
                            <w:rFonts w:ascii="Arial" w:eastAsia="Arial" w:hAnsi="Arial"/>
                            <w:color w:val="000000"/>
                          </w:rPr>
                          <w:t>Knowledge of current methods of assessment, referral, and treatment in mental illness: - knowledge of national standards of care for mentally ill, including JCAHO; - knowledge of national standards for health care within a correctional facility, including ACA; - knowledge of management techniques, budget monitoring; - knowledge operational approaches, guidelines, restrictions, and staff roles within a correctional setting; - knowledge of methods/procedures of performance improvement, CQI, and other procedur</w:t>
                        </w:r>
                        <w:r>
                          <w:rPr>
                            <w:rFonts w:ascii="Arial" w:eastAsia="Arial" w:hAnsi="Arial"/>
                            <w:color w:val="000000"/>
                          </w:rPr>
                          <w:t>es designed to monitor/improve program outcomes; - knowledge of electronic medical record systems and automated tracking systems; - skills in organizing, directing, and monitoring clinical activities; - skills in developing productive interpersonal/professional relationships with a wide variety of individuals within both corrections and mental health agencies; Ability to effectively conceptualize, implement, direct and manage clinical activities in a complex corrections mental health program: - ability to s</w:t>
                        </w:r>
                        <w:r>
                          <w:rPr>
                            <w:rFonts w:ascii="Arial" w:eastAsia="Arial" w:hAnsi="Arial"/>
                            <w:color w:val="000000"/>
                          </w:rPr>
                          <w:t>et goals, establish priorities, and supervise the activities of clinicians in a variety of settings; - ability effectively interact with correctional administrators, wardens, and other custodial, health care, and management staff in correctional facilities for the purpose of finding solutions to problems which impede the delivery of quality services to prisoners; - ability to utilize a complex automated data system to monitor regional activities, determine program needs, and implement CQI/PI projects when a</w:t>
                        </w:r>
                        <w:r>
                          <w:rPr>
                            <w:rFonts w:ascii="Arial" w:eastAsia="Arial" w:hAnsi="Arial"/>
                            <w:color w:val="000000"/>
                          </w:rPr>
                          <w:t>ppropriate.</w:t>
                        </w:r>
                      </w:p>
                    </w:tc>
                  </w:tr>
                </w:tbl>
                <w:p w14:paraId="72D647A8" w14:textId="77777777" w:rsidR="00F47A5B" w:rsidRDefault="00F47A5B">
                  <w:pPr>
                    <w:spacing w:after="0" w:line="240" w:lineRule="auto"/>
                  </w:pPr>
                </w:p>
              </w:tc>
            </w:tr>
            <w:tr w:rsidR="00F47A5B" w14:paraId="372F914A" w14:textId="77777777">
              <w:trPr>
                <w:trHeight w:val="69"/>
              </w:trPr>
              <w:tc>
                <w:tcPr>
                  <w:tcW w:w="180" w:type="dxa"/>
                  <w:tcBorders>
                    <w:left w:val="single" w:sz="15" w:space="0" w:color="000000"/>
                  </w:tcBorders>
                </w:tcPr>
                <w:p w14:paraId="15B179D3" w14:textId="77777777" w:rsidR="00F47A5B" w:rsidRDefault="00F47A5B">
                  <w:pPr>
                    <w:pStyle w:val="EmptyCellLayoutStyle"/>
                    <w:spacing w:after="0" w:line="240" w:lineRule="auto"/>
                  </w:pPr>
                </w:p>
              </w:tc>
              <w:tc>
                <w:tcPr>
                  <w:tcW w:w="1080" w:type="dxa"/>
                </w:tcPr>
                <w:p w14:paraId="549B44C4" w14:textId="77777777" w:rsidR="00F47A5B" w:rsidRDefault="00F47A5B">
                  <w:pPr>
                    <w:pStyle w:val="EmptyCellLayoutStyle"/>
                    <w:spacing w:after="0" w:line="240" w:lineRule="auto"/>
                  </w:pPr>
                </w:p>
              </w:tc>
              <w:tc>
                <w:tcPr>
                  <w:tcW w:w="1980" w:type="dxa"/>
                </w:tcPr>
                <w:p w14:paraId="63AA02BB" w14:textId="77777777" w:rsidR="00F47A5B" w:rsidRDefault="00F47A5B">
                  <w:pPr>
                    <w:pStyle w:val="EmptyCellLayoutStyle"/>
                    <w:spacing w:after="0" w:line="240" w:lineRule="auto"/>
                  </w:pPr>
                </w:p>
              </w:tc>
              <w:tc>
                <w:tcPr>
                  <w:tcW w:w="359" w:type="dxa"/>
                </w:tcPr>
                <w:p w14:paraId="0C37BB45" w14:textId="77777777" w:rsidR="00F47A5B" w:rsidRDefault="00F47A5B">
                  <w:pPr>
                    <w:pStyle w:val="EmptyCellLayoutStyle"/>
                    <w:spacing w:after="0" w:line="240" w:lineRule="auto"/>
                  </w:pPr>
                </w:p>
              </w:tc>
              <w:tc>
                <w:tcPr>
                  <w:tcW w:w="7200" w:type="dxa"/>
                </w:tcPr>
                <w:p w14:paraId="5117F8CB" w14:textId="77777777" w:rsidR="00F47A5B" w:rsidRDefault="00F47A5B">
                  <w:pPr>
                    <w:pStyle w:val="EmptyCellLayoutStyle"/>
                    <w:spacing w:after="0" w:line="240" w:lineRule="auto"/>
                  </w:pPr>
                </w:p>
              </w:tc>
              <w:tc>
                <w:tcPr>
                  <w:tcW w:w="180" w:type="dxa"/>
                </w:tcPr>
                <w:p w14:paraId="1FB05C77" w14:textId="77777777" w:rsidR="00F47A5B" w:rsidRDefault="00F47A5B">
                  <w:pPr>
                    <w:pStyle w:val="EmptyCellLayoutStyle"/>
                    <w:spacing w:after="0" w:line="240" w:lineRule="auto"/>
                  </w:pPr>
                </w:p>
              </w:tc>
              <w:tc>
                <w:tcPr>
                  <w:tcW w:w="180" w:type="dxa"/>
                  <w:tcBorders>
                    <w:right w:val="single" w:sz="15" w:space="0" w:color="000000"/>
                  </w:tcBorders>
                </w:tcPr>
                <w:p w14:paraId="4BD7F71B" w14:textId="77777777" w:rsidR="00F47A5B" w:rsidRDefault="00F47A5B">
                  <w:pPr>
                    <w:pStyle w:val="EmptyCellLayoutStyle"/>
                    <w:spacing w:after="0" w:line="240" w:lineRule="auto"/>
                  </w:pPr>
                </w:p>
              </w:tc>
            </w:tr>
            <w:tr w:rsidR="004853B8" w14:paraId="55B769B0" w14:textId="77777777" w:rsidTr="004853B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47A5B" w14:paraId="1F4B71A0" w14:textId="77777777">
                    <w:trPr>
                      <w:trHeight w:val="192"/>
                    </w:trPr>
                    <w:tc>
                      <w:tcPr>
                        <w:tcW w:w="3600" w:type="dxa"/>
                        <w:tcBorders>
                          <w:top w:val="nil"/>
                          <w:left w:val="nil"/>
                          <w:bottom w:val="nil"/>
                          <w:right w:val="nil"/>
                        </w:tcBorders>
                        <w:tcMar>
                          <w:top w:w="39" w:type="dxa"/>
                          <w:left w:w="39" w:type="dxa"/>
                          <w:bottom w:w="39" w:type="dxa"/>
                          <w:right w:w="39" w:type="dxa"/>
                        </w:tcMar>
                      </w:tcPr>
                      <w:p w14:paraId="36E58C7D" w14:textId="77777777" w:rsidR="00F47A5B" w:rsidRDefault="00CE4F18">
                        <w:pPr>
                          <w:spacing w:after="0" w:line="240" w:lineRule="auto"/>
                        </w:pPr>
                        <w:r>
                          <w:rPr>
                            <w:rFonts w:ascii="Arial" w:eastAsia="Arial" w:hAnsi="Arial"/>
                            <w:b/>
                            <w:color w:val="000000"/>
                            <w:sz w:val="16"/>
                          </w:rPr>
                          <w:t>CERTIFICATES, LICENSES, REGISTRATIONS:</w:t>
                        </w:r>
                      </w:p>
                    </w:tc>
                  </w:tr>
                </w:tbl>
                <w:p w14:paraId="2C52D547" w14:textId="77777777" w:rsidR="00F47A5B" w:rsidRDefault="00F47A5B">
                  <w:pPr>
                    <w:spacing w:after="0" w:line="240" w:lineRule="auto"/>
                  </w:pPr>
                </w:p>
              </w:tc>
              <w:tc>
                <w:tcPr>
                  <w:tcW w:w="7200" w:type="dxa"/>
                </w:tcPr>
                <w:p w14:paraId="60DE2740" w14:textId="77777777" w:rsidR="00F47A5B" w:rsidRDefault="00F47A5B">
                  <w:pPr>
                    <w:pStyle w:val="EmptyCellLayoutStyle"/>
                    <w:spacing w:after="0" w:line="240" w:lineRule="auto"/>
                  </w:pPr>
                </w:p>
              </w:tc>
              <w:tc>
                <w:tcPr>
                  <w:tcW w:w="180" w:type="dxa"/>
                </w:tcPr>
                <w:p w14:paraId="4594A47B" w14:textId="77777777" w:rsidR="00F47A5B" w:rsidRDefault="00F47A5B">
                  <w:pPr>
                    <w:pStyle w:val="EmptyCellLayoutStyle"/>
                    <w:spacing w:after="0" w:line="240" w:lineRule="auto"/>
                  </w:pPr>
                </w:p>
              </w:tc>
              <w:tc>
                <w:tcPr>
                  <w:tcW w:w="180" w:type="dxa"/>
                  <w:tcBorders>
                    <w:right w:val="single" w:sz="15" w:space="0" w:color="000000"/>
                  </w:tcBorders>
                </w:tcPr>
                <w:p w14:paraId="7276E18A" w14:textId="77777777" w:rsidR="00F47A5B" w:rsidRDefault="00F47A5B">
                  <w:pPr>
                    <w:pStyle w:val="EmptyCellLayoutStyle"/>
                    <w:spacing w:after="0" w:line="240" w:lineRule="auto"/>
                  </w:pPr>
                </w:p>
              </w:tc>
            </w:tr>
            <w:tr w:rsidR="00F47A5B" w14:paraId="7BCEE42D" w14:textId="77777777">
              <w:trPr>
                <w:trHeight w:val="90"/>
              </w:trPr>
              <w:tc>
                <w:tcPr>
                  <w:tcW w:w="180" w:type="dxa"/>
                  <w:tcBorders>
                    <w:left w:val="single" w:sz="15" w:space="0" w:color="000000"/>
                  </w:tcBorders>
                </w:tcPr>
                <w:p w14:paraId="785E56D5" w14:textId="77777777" w:rsidR="00F47A5B" w:rsidRDefault="00F47A5B">
                  <w:pPr>
                    <w:pStyle w:val="EmptyCellLayoutStyle"/>
                    <w:spacing w:after="0" w:line="240" w:lineRule="auto"/>
                  </w:pPr>
                </w:p>
              </w:tc>
              <w:tc>
                <w:tcPr>
                  <w:tcW w:w="1080" w:type="dxa"/>
                </w:tcPr>
                <w:p w14:paraId="563617AC" w14:textId="77777777" w:rsidR="00F47A5B" w:rsidRDefault="00F47A5B">
                  <w:pPr>
                    <w:pStyle w:val="EmptyCellLayoutStyle"/>
                    <w:spacing w:after="0" w:line="240" w:lineRule="auto"/>
                  </w:pPr>
                </w:p>
              </w:tc>
              <w:tc>
                <w:tcPr>
                  <w:tcW w:w="1980" w:type="dxa"/>
                </w:tcPr>
                <w:p w14:paraId="743709B5" w14:textId="77777777" w:rsidR="00F47A5B" w:rsidRDefault="00F47A5B">
                  <w:pPr>
                    <w:pStyle w:val="EmptyCellLayoutStyle"/>
                    <w:spacing w:after="0" w:line="240" w:lineRule="auto"/>
                  </w:pPr>
                </w:p>
              </w:tc>
              <w:tc>
                <w:tcPr>
                  <w:tcW w:w="359" w:type="dxa"/>
                </w:tcPr>
                <w:p w14:paraId="7E7C57FD" w14:textId="77777777" w:rsidR="00F47A5B" w:rsidRDefault="00F47A5B">
                  <w:pPr>
                    <w:pStyle w:val="EmptyCellLayoutStyle"/>
                    <w:spacing w:after="0" w:line="240" w:lineRule="auto"/>
                  </w:pPr>
                </w:p>
              </w:tc>
              <w:tc>
                <w:tcPr>
                  <w:tcW w:w="7200" w:type="dxa"/>
                </w:tcPr>
                <w:p w14:paraId="03489334" w14:textId="77777777" w:rsidR="00F47A5B" w:rsidRDefault="00F47A5B">
                  <w:pPr>
                    <w:pStyle w:val="EmptyCellLayoutStyle"/>
                    <w:spacing w:after="0" w:line="240" w:lineRule="auto"/>
                  </w:pPr>
                </w:p>
              </w:tc>
              <w:tc>
                <w:tcPr>
                  <w:tcW w:w="180" w:type="dxa"/>
                </w:tcPr>
                <w:p w14:paraId="1243E2F9" w14:textId="77777777" w:rsidR="00F47A5B" w:rsidRDefault="00F47A5B">
                  <w:pPr>
                    <w:pStyle w:val="EmptyCellLayoutStyle"/>
                    <w:spacing w:after="0" w:line="240" w:lineRule="auto"/>
                  </w:pPr>
                </w:p>
              </w:tc>
              <w:tc>
                <w:tcPr>
                  <w:tcW w:w="180" w:type="dxa"/>
                  <w:tcBorders>
                    <w:right w:val="single" w:sz="15" w:space="0" w:color="000000"/>
                  </w:tcBorders>
                </w:tcPr>
                <w:p w14:paraId="51671CF6" w14:textId="77777777" w:rsidR="00F47A5B" w:rsidRDefault="00F47A5B">
                  <w:pPr>
                    <w:pStyle w:val="EmptyCellLayoutStyle"/>
                    <w:spacing w:after="0" w:line="240" w:lineRule="auto"/>
                  </w:pPr>
                </w:p>
              </w:tc>
            </w:tr>
            <w:tr w:rsidR="004853B8" w14:paraId="601005F6" w14:textId="77777777" w:rsidTr="004853B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F47A5B" w14:paraId="70217323" w14:textId="77777777">
                    <w:trPr>
                      <w:trHeight w:val="212"/>
                    </w:trPr>
                    <w:tc>
                      <w:tcPr>
                        <w:tcW w:w="11160" w:type="dxa"/>
                        <w:tcBorders>
                          <w:top w:val="nil"/>
                          <w:left w:val="nil"/>
                          <w:bottom w:val="nil"/>
                          <w:right w:val="nil"/>
                        </w:tcBorders>
                        <w:tcMar>
                          <w:top w:w="39" w:type="dxa"/>
                          <w:left w:w="39" w:type="dxa"/>
                          <w:bottom w:w="39" w:type="dxa"/>
                          <w:right w:w="39" w:type="dxa"/>
                        </w:tcMar>
                      </w:tcPr>
                      <w:p w14:paraId="4B14983F" w14:textId="77777777" w:rsidR="00F47A5B" w:rsidRDefault="00CE4F18">
                        <w:pPr>
                          <w:spacing w:after="0" w:line="240" w:lineRule="auto"/>
                        </w:pPr>
                        <w:r>
                          <w:rPr>
                            <w:rFonts w:ascii="Arial" w:eastAsia="Arial" w:hAnsi="Arial"/>
                            <w:color w:val="000000"/>
                          </w:rPr>
                          <w:t>Possession of a Michigan license in good standing to practice within the scope of the qualified mental health profession as a psychologist, social worker, counselor, or registered nurse.</w:t>
                        </w:r>
                      </w:p>
                    </w:tc>
                  </w:tr>
                </w:tbl>
                <w:p w14:paraId="4E4B0624" w14:textId="77777777" w:rsidR="00F47A5B" w:rsidRDefault="00F47A5B">
                  <w:pPr>
                    <w:spacing w:after="0" w:line="240" w:lineRule="auto"/>
                  </w:pPr>
                </w:p>
              </w:tc>
            </w:tr>
            <w:tr w:rsidR="00F47A5B" w14:paraId="6B2FC24D" w14:textId="77777777">
              <w:trPr>
                <w:trHeight w:val="69"/>
              </w:trPr>
              <w:tc>
                <w:tcPr>
                  <w:tcW w:w="180" w:type="dxa"/>
                  <w:tcBorders>
                    <w:left w:val="single" w:sz="15" w:space="0" w:color="000000"/>
                  </w:tcBorders>
                </w:tcPr>
                <w:p w14:paraId="61C1A7D3" w14:textId="77777777" w:rsidR="00F47A5B" w:rsidRDefault="00F47A5B">
                  <w:pPr>
                    <w:pStyle w:val="EmptyCellLayoutStyle"/>
                    <w:spacing w:after="0" w:line="240" w:lineRule="auto"/>
                  </w:pPr>
                </w:p>
              </w:tc>
              <w:tc>
                <w:tcPr>
                  <w:tcW w:w="1080" w:type="dxa"/>
                </w:tcPr>
                <w:p w14:paraId="5D503459" w14:textId="77777777" w:rsidR="00F47A5B" w:rsidRDefault="00F47A5B">
                  <w:pPr>
                    <w:pStyle w:val="EmptyCellLayoutStyle"/>
                    <w:spacing w:after="0" w:line="240" w:lineRule="auto"/>
                  </w:pPr>
                </w:p>
              </w:tc>
              <w:tc>
                <w:tcPr>
                  <w:tcW w:w="1980" w:type="dxa"/>
                </w:tcPr>
                <w:p w14:paraId="68F52D58" w14:textId="77777777" w:rsidR="00F47A5B" w:rsidRDefault="00F47A5B">
                  <w:pPr>
                    <w:pStyle w:val="EmptyCellLayoutStyle"/>
                    <w:spacing w:after="0" w:line="240" w:lineRule="auto"/>
                  </w:pPr>
                </w:p>
              </w:tc>
              <w:tc>
                <w:tcPr>
                  <w:tcW w:w="359" w:type="dxa"/>
                </w:tcPr>
                <w:p w14:paraId="20D98234" w14:textId="77777777" w:rsidR="00F47A5B" w:rsidRDefault="00F47A5B">
                  <w:pPr>
                    <w:pStyle w:val="EmptyCellLayoutStyle"/>
                    <w:spacing w:after="0" w:line="240" w:lineRule="auto"/>
                  </w:pPr>
                </w:p>
              </w:tc>
              <w:tc>
                <w:tcPr>
                  <w:tcW w:w="7200" w:type="dxa"/>
                </w:tcPr>
                <w:p w14:paraId="5364DAAF" w14:textId="77777777" w:rsidR="00F47A5B" w:rsidRDefault="00F47A5B">
                  <w:pPr>
                    <w:pStyle w:val="EmptyCellLayoutStyle"/>
                    <w:spacing w:after="0" w:line="240" w:lineRule="auto"/>
                  </w:pPr>
                </w:p>
              </w:tc>
              <w:tc>
                <w:tcPr>
                  <w:tcW w:w="180" w:type="dxa"/>
                </w:tcPr>
                <w:p w14:paraId="5F264496" w14:textId="77777777" w:rsidR="00F47A5B" w:rsidRDefault="00F47A5B">
                  <w:pPr>
                    <w:pStyle w:val="EmptyCellLayoutStyle"/>
                    <w:spacing w:after="0" w:line="240" w:lineRule="auto"/>
                  </w:pPr>
                </w:p>
              </w:tc>
              <w:tc>
                <w:tcPr>
                  <w:tcW w:w="180" w:type="dxa"/>
                  <w:tcBorders>
                    <w:right w:val="single" w:sz="15" w:space="0" w:color="000000"/>
                  </w:tcBorders>
                </w:tcPr>
                <w:p w14:paraId="5A22269A" w14:textId="77777777" w:rsidR="00F47A5B" w:rsidRDefault="00F47A5B">
                  <w:pPr>
                    <w:pStyle w:val="EmptyCellLayoutStyle"/>
                    <w:spacing w:after="0" w:line="240" w:lineRule="auto"/>
                  </w:pPr>
                </w:p>
              </w:tc>
            </w:tr>
            <w:tr w:rsidR="004853B8" w14:paraId="425E091D" w14:textId="77777777" w:rsidTr="004853B8">
              <w:trPr>
                <w:trHeight w:val="359"/>
              </w:trPr>
              <w:tc>
                <w:tcPr>
                  <w:tcW w:w="180" w:type="dxa"/>
                  <w:tcBorders>
                    <w:left w:val="single" w:sz="15" w:space="0" w:color="000000"/>
                  </w:tcBorders>
                </w:tcPr>
                <w:p w14:paraId="223DF471" w14:textId="77777777" w:rsidR="00F47A5B" w:rsidRDefault="00F47A5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F47A5B" w14:paraId="0A6E100A" w14:textId="77777777">
                    <w:trPr>
                      <w:trHeight w:val="282"/>
                    </w:trPr>
                    <w:tc>
                      <w:tcPr>
                        <w:tcW w:w="10620" w:type="dxa"/>
                        <w:tcBorders>
                          <w:top w:val="nil"/>
                          <w:left w:val="nil"/>
                          <w:bottom w:val="nil"/>
                          <w:right w:val="nil"/>
                        </w:tcBorders>
                        <w:tcMar>
                          <w:top w:w="39" w:type="dxa"/>
                          <w:left w:w="39" w:type="dxa"/>
                          <w:bottom w:w="39" w:type="dxa"/>
                          <w:right w:w="39" w:type="dxa"/>
                        </w:tcMar>
                      </w:tcPr>
                      <w:p w14:paraId="3DD75F41" w14:textId="77777777" w:rsidR="00F47A5B" w:rsidRDefault="00CE4F1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B6A17CA" w14:textId="77777777" w:rsidR="00F47A5B" w:rsidRDefault="00F47A5B">
                  <w:pPr>
                    <w:spacing w:after="0" w:line="240" w:lineRule="auto"/>
                  </w:pPr>
                </w:p>
              </w:tc>
              <w:tc>
                <w:tcPr>
                  <w:tcW w:w="180" w:type="dxa"/>
                </w:tcPr>
                <w:p w14:paraId="000C2E47" w14:textId="77777777" w:rsidR="00F47A5B" w:rsidRDefault="00F47A5B">
                  <w:pPr>
                    <w:pStyle w:val="EmptyCellLayoutStyle"/>
                    <w:spacing w:after="0" w:line="240" w:lineRule="auto"/>
                  </w:pPr>
                </w:p>
              </w:tc>
              <w:tc>
                <w:tcPr>
                  <w:tcW w:w="180" w:type="dxa"/>
                  <w:tcBorders>
                    <w:right w:val="single" w:sz="15" w:space="0" w:color="000000"/>
                  </w:tcBorders>
                </w:tcPr>
                <w:p w14:paraId="6E5808FF" w14:textId="77777777" w:rsidR="00F47A5B" w:rsidRDefault="00F47A5B">
                  <w:pPr>
                    <w:pStyle w:val="EmptyCellLayoutStyle"/>
                    <w:spacing w:after="0" w:line="240" w:lineRule="auto"/>
                  </w:pPr>
                </w:p>
              </w:tc>
            </w:tr>
            <w:tr w:rsidR="00F47A5B" w14:paraId="543F4716" w14:textId="77777777">
              <w:trPr>
                <w:trHeight w:val="128"/>
              </w:trPr>
              <w:tc>
                <w:tcPr>
                  <w:tcW w:w="180" w:type="dxa"/>
                  <w:tcBorders>
                    <w:left w:val="single" w:sz="15" w:space="0" w:color="000000"/>
                    <w:bottom w:val="single" w:sz="15" w:space="0" w:color="000000"/>
                  </w:tcBorders>
                </w:tcPr>
                <w:p w14:paraId="2C9062FF" w14:textId="77777777" w:rsidR="00F47A5B" w:rsidRDefault="00F47A5B">
                  <w:pPr>
                    <w:pStyle w:val="EmptyCellLayoutStyle"/>
                    <w:spacing w:after="0" w:line="240" w:lineRule="auto"/>
                  </w:pPr>
                </w:p>
              </w:tc>
              <w:tc>
                <w:tcPr>
                  <w:tcW w:w="1080" w:type="dxa"/>
                  <w:tcBorders>
                    <w:bottom w:val="single" w:sz="15" w:space="0" w:color="000000"/>
                  </w:tcBorders>
                </w:tcPr>
                <w:p w14:paraId="3A3292B9" w14:textId="77777777" w:rsidR="00F47A5B" w:rsidRDefault="00F47A5B">
                  <w:pPr>
                    <w:pStyle w:val="EmptyCellLayoutStyle"/>
                    <w:spacing w:after="0" w:line="240" w:lineRule="auto"/>
                  </w:pPr>
                </w:p>
              </w:tc>
              <w:tc>
                <w:tcPr>
                  <w:tcW w:w="1980" w:type="dxa"/>
                  <w:tcBorders>
                    <w:bottom w:val="single" w:sz="15" w:space="0" w:color="000000"/>
                  </w:tcBorders>
                </w:tcPr>
                <w:p w14:paraId="4133A4FD" w14:textId="77777777" w:rsidR="00F47A5B" w:rsidRDefault="00F47A5B">
                  <w:pPr>
                    <w:pStyle w:val="EmptyCellLayoutStyle"/>
                    <w:spacing w:after="0" w:line="240" w:lineRule="auto"/>
                  </w:pPr>
                </w:p>
              </w:tc>
              <w:tc>
                <w:tcPr>
                  <w:tcW w:w="359" w:type="dxa"/>
                  <w:tcBorders>
                    <w:bottom w:val="single" w:sz="15" w:space="0" w:color="000000"/>
                  </w:tcBorders>
                </w:tcPr>
                <w:p w14:paraId="754D5952" w14:textId="77777777" w:rsidR="00F47A5B" w:rsidRDefault="00F47A5B">
                  <w:pPr>
                    <w:pStyle w:val="EmptyCellLayoutStyle"/>
                    <w:spacing w:after="0" w:line="240" w:lineRule="auto"/>
                  </w:pPr>
                </w:p>
              </w:tc>
              <w:tc>
                <w:tcPr>
                  <w:tcW w:w="7200" w:type="dxa"/>
                  <w:tcBorders>
                    <w:bottom w:val="single" w:sz="15" w:space="0" w:color="000000"/>
                  </w:tcBorders>
                </w:tcPr>
                <w:p w14:paraId="33688FB5" w14:textId="77777777" w:rsidR="00F47A5B" w:rsidRDefault="00F47A5B">
                  <w:pPr>
                    <w:pStyle w:val="EmptyCellLayoutStyle"/>
                    <w:spacing w:after="0" w:line="240" w:lineRule="auto"/>
                  </w:pPr>
                </w:p>
              </w:tc>
              <w:tc>
                <w:tcPr>
                  <w:tcW w:w="180" w:type="dxa"/>
                  <w:tcBorders>
                    <w:bottom w:val="single" w:sz="15" w:space="0" w:color="000000"/>
                  </w:tcBorders>
                </w:tcPr>
                <w:p w14:paraId="4D5DE267" w14:textId="77777777" w:rsidR="00F47A5B" w:rsidRDefault="00F47A5B">
                  <w:pPr>
                    <w:pStyle w:val="EmptyCellLayoutStyle"/>
                    <w:spacing w:after="0" w:line="240" w:lineRule="auto"/>
                  </w:pPr>
                </w:p>
              </w:tc>
              <w:tc>
                <w:tcPr>
                  <w:tcW w:w="180" w:type="dxa"/>
                  <w:tcBorders>
                    <w:bottom w:val="single" w:sz="15" w:space="0" w:color="000000"/>
                    <w:right w:val="single" w:sz="15" w:space="0" w:color="000000"/>
                  </w:tcBorders>
                </w:tcPr>
                <w:p w14:paraId="25C3667B" w14:textId="77777777" w:rsidR="00F47A5B" w:rsidRDefault="00F47A5B">
                  <w:pPr>
                    <w:pStyle w:val="EmptyCellLayoutStyle"/>
                    <w:spacing w:after="0" w:line="240" w:lineRule="auto"/>
                  </w:pPr>
                </w:p>
              </w:tc>
            </w:tr>
          </w:tbl>
          <w:p w14:paraId="1A96FEFF" w14:textId="77777777" w:rsidR="00F47A5B" w:rsidRDefault="00F47A5B">
            <w:pPr>
              <w:spacing w:after="0" w:line="240" w:lineRule="auto"/>
            </w:pPr>
          </w:p>
        </w:tc>
        <w:tc>
          <w:tcPr>
            <w:tcW w:w="179" w:type="dxa"/>
          </w:tcPr>
          <w:p w14:paraId="7215040F" w14:textId="77777777" w:rsidR="00F47A5B" w:rsidRDefault="00F47A5B">
            <w:pPr>
              <w:pStyle w:val="EmptyCellLayoutStyle"/>
              <w:spacing w:after="0" w:line="240" w:lineRule="auto"/>
            </w:pPr>
          </w:p>
        </w:tc>
      </w:tr>
      <w:tr w:rsidR="00F47A5B" w14:paraId="2131D7A2" w14:textId="77777777">
        <w:trPr>
          <w:trHeight w:val="148"/>
        </w:trPr>
        <w:tc>
          <w:tcPr>
            <w:tcW w:w="179" w:type="dxa"/>
          </w:tcPr>
          <w:p w14:paraId="4427CEBB" w14:textId="77777777" w:rsidR="00F47A5B" w:rsidRDefault="00F47A5B">
            <w:pPr>
              <w:pStyle w:val="EmptyCellLayoutStyle"/>
              <w:spacing w:after="0" w:line="240" w:lineRule="auto"/>
            </w:pPr>
          </w:p>
        </w:tc>
        <w:tc>
          <w:tcPr>
            <w:tcW w:w="0" w:type="dxa"/>
          </w:tcPr>
          <w:p w14:paraId="4632AD02" w14:textId="77777777" w:rsidR="00F47A5B" w:rsidRDefault="00F47A5B">
            <w:pPr>
              <w:pStyle w:val="EmptyCellLayoutStyle"/>
              <w:spacing w:after="0" w:line="240" w:lineRule="auto"/>
            </w:pPr>
          </w:p>
        </w:tc>
        <w:tc>
          <w:tcPr>
            <w:tcW w:w="0" w:type="dxa"/>
          </w:tcPr>
          <w:p w14:paraId="2123EDBC" w14:textId="77777777" w:rsidR="00F47A5B" w:rsidRDefault="00F47A5B">
            <w:pPr>
              <w:pStyle w:val="EmptyCellLayoutStyle"/>
              <w:spacing w:after="0" w:line="240" w:lineRule="auto"/>
            </w:pPr>
          </w:p>
        </w:tc>
        <w:tc>
          <w:tcPr>
            <w:tcW w:w="0" w:type="dxa"/>
          </w:tcPr>
          <w:p w14:paraId="7A640E20" w14:textId="77777777" w:rsidR="00F47A5B" w:rsidRDefault="00F47A5B">
            <w:pPr>
              <w:pStyle w:val="EmptyCellLayoutStyle"/>
              <w:spacing w:after="0" w:line="240" w:lineRule="auto"/>
            </w:pPr>
          </w:p>
        </w:tc>
        <w:tc>
          <w:tcPr>
            <w:tcW w:w="0" w:type="dxa"/>
          </w:tcPr>
          <w:p w14:paraId="6B7ED0BE" w14:textId="77777777" w:rsidR="00F47A5B" w:rsidRDefault="00F47A5B">
            <w:pPr>
              <w:pStyle w:val="EmptyCellLayoutStyle"/>
              <w:spacing w:after="0" w:line="240" w:lineRule="auto"/>
            </w:pPr>
          </w:p>
        </w:tc>
        <w:tc>
          <w:tcPr>
            <w:tcW w:w="0" w:type="dxa"/>
          </w:tcPr>
          <w:p w14:paraId="7B1AF13F" w14:textId="77777777" w:rsidR="00F47A5B" w:rsidRDefault="00F47A5B">
            <w:pPr>
              <w:pStyle w:val="EmptyCellLayoutStyle"/>
              <w:spacing w:after="0" w:line="240" w:lineRule="auto"/>
            </w:pPr>
          </w:p>
        </w:tc>
        <w:tc>
          <w:tcPr>
            <w:tcW w:w="0" w:type="dxa"/>
          </w:tcPr>
          <w:p w14:paraId="53A5F133" w14:textId="77777777" w:rsidR="00F47A5B" w:rsidRDefault="00F47A5B">
            <w:pPr>
              <w:pStyle w:val="EmptyCellLayoutStyle"/>
              <w:spacing w:after="0" w:line="240" w:lineRule="auto"/>
            </w:pPr>
          </w:p>
        </w:tc>
        <w:tc>
          <w:tcPr>
            <w:tcW w:w="2505" w:type="dxa"/>
          </w:tcPr>
          <w:p w14:paraId="20232059" w14:textId="77777777" w:rsidR="00F47A5B" w:rsidRDefault="00F47A5B">
            <w:pPr>
              <w:pStyle w:val="EmptyCellLayoutStyle"/>
              <w:spacing w:after="0" w:line="240" w:lineRule="auto"/>
            </w:pPr>
          </w:p>
        </w:tc>
        <w:tc>
          <w:tcPr>
            <w:tcW w:w="6120" w:type="dxa"/>
          </w:tcPr>
          <w:p w14:paraId="7E9CC29B" w14:textId="77777777" w:rsidR="00F47A5B" w:rsidRDefault="00F47A5B">
            <w:pPr>
              <w:pStyle w:val="EmptyCellLayoutStyle"/>
              <w:spacing w:after="0" w:line="240" w:lineRule="auto"/>
            </w:pPr>
          </w:p>
        </w:tc>
        <w:tc>
          <w:tcPr>
            <w:tcW w:w="2534" w:type="dxa"/>
          </w:tcPr>
          <w:p w14:paraId="5EE2B110" w14:textId="77777777" w:rsidR="00F47A5B" w:rsidRDefault="00F47A5B">
            <w:pPr>
              <w:pStyle w:val="EmptyCellLayoutStyle"/>
              <w:spacing w:after="0" w:line="240" w:lineRule="auto"/>
            </w:pPr>
          </w:p>
        </w:tc>
        <w:tc>
          <w:tcPr>
            <w:tcW w:w="179" w:type="dxa"/>
          </w:tcPr>
          <w:p w14:paraId="39AF9D49" w14:textId="77777777" w:rsidR="00F47A5B" w:rsidRDefault="00F47A5B">
            <w:pPr>
              <w:pStyle w:val="EmptyCellLayoutStyle"/>
              <w:spacing w:after="0" w:line="240" w:lineRule="auto"/>
            </w:pPr>
          </w:p>
        </w:tc>
      </w:tr>
      <w:tr w:rsidR="004853B8" w14:paraId="4319F40D" w14:textId="77777777" w:rsidTr="004853B8">
        <w:tc>
          <w:tcPr>
            <w:tcW w:w="179" w:type="dxa"/>
          </w:tcPr>
          <w:p w14:paraId="102A1ABA" w14:textId="77777777" w:rsidR="00F47A5B" w:rsidRDefault="00F47A5B">
            <w:pPr>
              <w:pStyle w:val="EmptyCellLayoutStyle"/>
              <w:spacing w:after="0" w:line="240" w:lineRule="auto"/>
            </w:pPr>
          </w:p>
        </w:tc>
        <w:tc>
          <w:tcPr>
            <w:tcW w:w="0" w:type="dxa"/>
          </w:tcPr>
          <w:p w14:paraId="3A4FFFE0" w14:textId="77777777" w:rsidR="00F47A5B" w:rsidRDefault="00F47A5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F47A5B" w14:paraId="52A7E5CD" w14:textId="77777777">
              <w:trPr>
                <w:trHeight w:val="180"/>
              </w:trPr>
              <w:tc>
                <w:tcPr>
                  <w:tcW w:w="180" w:type="dxa"/>
                  <w:tcBorders>
                    <w:top w:val="single" w:sz="15" w:space="0" w:color="000000"/>
                    <w:left w:val="single" w:sz="15" w:space="0" w:color="000000"/>
                  </w:tcBorders>
                </w:tcPr>
                <w:p w14:paraId="2A1817F5" w14:textId="77777777" w:rsidR="00F47A5B" w:rsidRDefault="00F47A5B">
                  <w:pPr>
                    <w:pStyle w:val="EmptyCellLayoutStyle"/>
                    <w:spacing w:after="0" w:line="240" w:lineRule="auto"/>
                  </w:pPr>
                </w:p>
              </w:tc>
              <w:tc>
                <w:tcPr>
                  <w:tcW w:w="5220" w:type="dxa"/>
                  <w:tcBorders>
                    <w:top w:val="single" w:sz="15" w:space="0" w:color="000000"/>
                  </w:tcBorders>
                </w:tcPr>
                <w:p w14:paraId="795BD4D6" w14:textId="77777777" w:rsidR="00F47A5B" w:rsidRDefault="00F47A5B">
                  <w:pPr>
                    <w:pStyle w:val="EmptyCellLayoutStyle"/>
                    <w:spacing w:after="0" w:line="240" w:lineRule="auto"/>
                  </w:pPr>
                </w:p>
              </w:tc>
              <w:tc>
                <w:tcPr>
                  <w:tcW w:w="359" w:type="dxa"/>
                  <w:tcBorders>
                    <w:top w:val="single" w:sz="15" w:space="0" w:color="000000"/>
                  </w:tcBorders>
                </w:tcPr>
                <w:p w14:paraId="530116D8" w14:textId="77777777" w:rsidR="00F47A5B" w:rsidRDefault="00F47A5B">
                  <w:pPr>
                    <w:pStyle w:val="EmptyCellLayoutStyle"/>
                    <w:spacing w:after="0" w:line="240" w:lineRule="auto"/>
                  </w:pPr>
                </w:p>
              </w:tc>
              <w:tc>
                <w:tcPr>
                  <w:tcW w:w="5220" w:type="dxa"/>
                  <w:tcBorders>
                    <w:top w:val="single" w:sz="15" w:space="0" w:color="000000"/>
                  </w:tcBorders>
                </w:tcPr>
                <w:p w14:paraId="6BD6351B" w14:textId="77777777" w:rsidR="00F47A5B" w:rsidRDefault="00F47A5B">
                  <w:pPr>
                    <w:pStyle w:val="EmptyCellLayoutStyle"/>
                    <w:spacing w:after="0" w:line="240" w:lineRule="auto"/>
                  </w:pPr>
                </w:p>
              </w:tc>
              <w:tc>
                <w:tcPr>
                  <w:tcW w:w="180" w:type="dxa"/>
                  <w:tcBorders>
                    <w:top w:val="single" w:sz="15" w:space="0" w:color="000000"/>
                    <w:right w:val="single" w:sz="15" w:space="0" w:color="000000"/>
                  </w:tcBorders>
                </w:tcPr>
                <w:p w14:paraId="13C04871" w14:textId="77777777" w:rsidR="00F47A5B" w:rsidRDefault="00F47A5B">
                  <w:pPr>
                    <w:pStyle w:val="EmptyCellLayoutStyle"/>
                    <w:spacing w:after="0" w:line="240" w:lineRule="auto"/>
                  </w:pPr>
                </w:p>
              </w:tc>
            </w:tr>
            <w:tr w:rsidR="004853B8" w14:paraId="65CAD9AE" w14:textId="77777777" w:rsidTr="004853B8">
              <w:trPr>
                <w:trHeight w:val="540"/>
              </w:trPr>
              <w:tc>
                <w:tcPr>
                  <w:tcW w:w="180" w:type="dxa"/>
                  <w:tcBorders>
                    <w:left w:val="single" w:sz="15" w:space="0" w:color="000000"/>
                  </w:tcBorders>
                </w:tcPr>
                <w:p w14:paraId="0E27BFA5" w14:textId="77777777" w:rsidR="00F47A5B" w:rsidRDefault="00F47A5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F47A5B" w14:paraId="7B74B20A" w14:textId="77777777">
                    <w:trPr>
                      <w:trHeight w:val="462"/>
                    </w:trPr>
                    <w:tc>
                      <w:tcPr>
                        <w:tcW w:w="10800" w:type="dxa"/>
                        <w:tcBorders>
                          <w:top w:val="nil"/>
                          <w:left w:val="nil"/>
                          <w:bottom w:val="nil"/>
                          <w:right w:val="nil"/>
                        </w:tcBorders>
                        <w:tcMar>
                          <w:top w:w="39" w:type="dxa"/>
                          <w:left w:w="39" w:type="dxa"/>
                          <w:bottom w:w="39" w:type="dxa"/>
                          <w:right w:w="39" w:type="dxa"/>
                        </w:tcMar>
                      </w:tcPr>
                      <w:p w14:paraId="25EFCC13" w14:textId="77777777" w:rsidR="00F47A5B" w:rsidRDefault="00CE4F1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6DF323A" w14:textId="77777777" w:rsidR="00F47A5B" w:rsidRDefault="00F47A5B">
                  <w:pPr>
                    <w:spacing w:after="0" w:line="240" w:lineRule="auto"/>
                  </w:pPr>
                </w:p>
              </w:tc>
              <w:tc>
                <w:tcPr>
                  <w:tcW w:w="180" w:type="dxa"/>
                  <w:tcBorders>
                    <w:right w:val="single" w:sz="15" w:space="0" w:color="000000"/>
                  </w:tcBorders>
                </w:tcPr>
                <w:p w14:paraId="7443BD87" w14:textId="77777777" w:rsidR="00F47A5B" w:rsidRDefault="00F47A5B">
                  <w:pPr>
                    <w:pStyle w:val="EmptyCellLayoutStyle"/>
                    <w:spacing w:after="0" w:line="240" w:lineRule="auto"/>
                  </w:pPr>
                </w:p>
              </w:tc>
            </w:tr>
            <w:tr w:rsidR="00F47A5B" w14:paraId="725A48C2" w14:textId="77777777">
              <w:trPr>
                <w:trHeight w:val="290"/>
              </w:trPr>
              <w:tc>
                <w:tcPr>
                  <w:tcW w:w="180" w:type="dxa"/>
                  <w:tcBorders>
                    <w:left w:val="single" w:sz="15" w:space="0" w:color="000000"/>
                  </w:tcBorders>
                </w:tcPr>
                <w:p w14:paraId="320DC8F2"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F47A5B" w14:paraId="74E69005" w14:textId="77777777">
                    <w:trPr>
                      <w:trHeight w:val="212"/>
                    </w:trPr>
                    <w:tc>
                      <w:tcPr>
                        <w:tcW w:w="5220" w:type="dxa"/>
                        <w:tcBorders>
                          <w:top w:val="nil"/>
                          <w:left w:val="nil"/>
                          <w:bottom w:val="nil"/>
                          <w:right w:val="nil"/>
                        </w:tcBorders>
                        <w:tcMar>
                          <w:top w:w="39" w:type="dxa"/>
                          <w:left w:w="39" w:type="dxa"/>
                          <w:bottom w:w="39" w:type="dxa"/>
                          <w:right w:w="39" w:type="dxa"/>
                        </w:tcMar>
                      </w:tcPr>
                      <w:p w14:paraId="55E2B27F" w14:textId="77777777" w:rsidR="00F47A5B" w:rsidRDefault="00F47A5B">
                        <w:pPr>
                          <w:spacing w:after="0" w:line="240" w:lineRule="auto"/>
                        </w:pPr>
                      </w:p>
                    </w:tc>
                  </w:tr>
                </w:tbl>
                <w:p w14:paraId="4C300082" w14:textId="77777777" w:rsidR="00F47A5B" w:rsidRDefault="00F47A5B">
                  <w:pPr>
                    <w:spacing w:after="0" w:line="240" w:lineRule="auto"/>
                  </w:pPr>
                </w:p>
              </w:tc>
              <w:tc>
                <w:tcPr>
                  <w:tcW w:w="359" w:type="dxa"/>
                </w:tcPr>
                <w:p w14:paraId="68905C42"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F47A5B" w14:paraId="250B99BA" w14:textId="77777777">
                    <w:trPr>
                      <w:trHeight w:val="212"/>
                    </w:trPr>
                    <w:tc>
                      <w:tcPr>
                        <w:tcW w:w="5220" w:type="dxa"/>
                        <w:tcBorders>
                          <w:top w:val="nil"/>
                          <w:left w:val="nil"/>
                          <w:bottom w:val="nil"/>
                          <w:right w:val="nil"/>
                        </w:tcBorders>
                        <w:tcMar>
                          <w:top w:w="39" w:type="dxa"/>
                          <w:left w:w="39" w:type="dxa"/>
                          <w:bottom w:w="39" w:type="dxa"/>
                          <w:right w:w="39" w:type="dxa"/>
                        </w:tcMar>
                      </w:tcPr>
                      <w:p w14:paraId="05303270" w14:textId="77777777" w:rsidR="00F47A5B" w:rsidRDefault="00F47A5B">
                        <w:pPr>
                          <w:spacing w:after="0" w:line="240" w:lineRule="auto"/>
                        </w:pPr>
                      </w:p>
                    </w:tc>
                  </w:tr>
                </w:tbl>
                <w:p w14:paraId="49154066" w14:textId="77777777" w:rsidR="00F47A5B" w:rsidRDefault="00F47A5B">
                  <w:pPr>
                    <w:spacing w:after="0" w:line="240" w:lineRule="auto"/>
                  </w:pPr>
                </w:p>
              </w:tc>
              <w:tc>
                <w:tcPr>
                  <w:tcW w:w="180" w:type="dxa"/>
                  <w:tcBorders>
                    <w:right w:val="single" w:sz="15" w:space="0" w:color="000000"/>
                  </w:tcBorders>
                </w:tcPr>
                <w:p w14:paraId="4F545C00" w14:textId="77777777" w:rsidR="00F47A5B" w:rsidRDefault="00F47A5B">
                  <w:pPr>
                    <w:pStyle w:val="EmptyCellLayoutStyle"/>
                    <w:spacing w:after="0" w:line="240" w:lineRule="auto"/>
                  </w:pPr>
                </w:p>
              </w:tc>
            </w:tr>
            <w:tr w:rsidR="00F47A5B" w14:paraId="12DFA7A3" w14:textId="77777777">
              <w:trPr>
                <w:trHeight w:val="34"/>
              </w:trPr>
              <w:tc>
                <w:tcPr>
                  <w:tcW w:w="180" w:type="dxa"/>
                  <w:tcBorders>
                    <w:left w:val="single" w:sz="15" w:space="0" w:color="000000"/>
                  </w:tcBorders>
                </w:tcPr>
                <w:p w14:paraId="0CA635BD" w14:textId="77777777" w:rsidR="00F47A5B" w:rsidRDefault="00F47A5B">
                  <w:pPr>
                    <w:pStyle w:val="EmptyCellLayoutStyle"/>
                    <w:spacing w:after="0" w:line="240" w:lineRule="auto"/>
                  </w:pPr>
                </w:p>
              </w:tc>
              <w:tc>
                <w:tcPr>
                  <w:tcW w:w="5220" w:type="dxa"/>
                </w:tcPr>
                <w:p w14:paraId="5F683F7E" w14:textId="77777777" w:rsidR="00F47A5B" w:rsidRDefault="00F47A5B">
                  <w:pPr>
                    <w:pStyle w:val="EmptyCellLayoutStyle"/>
                    <w:spacing w:after="0" w:line="240" w:lineRule="auto"/>
                  </w:pPr>
                </w:p>
              </w:tc>
              <w:tc>
                <w:tcPr>
                  <w:tcW w:w="359" w:type="dxa"/>
                </w:tcPr>
                <w:p w14:paraId="3D58A894" w14:textId="77777777" w:rsidR="00F47A5B" w:rsidRDefault="00F47A5B">
                  <w:pPr>
                    <w:pStyle w:val="EmptyCellLayoutStyle"/>
                    <w:spacing w:after="0" w:line="240" w:lineRule="auto"/>
                  </w:pPr>
                </w:p>
              </w:tc>
              <w:tc>
                <w:tcPr>
                  <w:tcW w:w="5220" w:type="dxa"/>
                </w:tcPr>
                <w:p w14:paraId="0D480D83" w14:textId="77777777" w:rsidR="00F47A5B" w:rsidRDefault="00F47A5B">
                  <w:pPr>
                    <w:pStyle w:val="EmptyCellLayoutStyle"/>
                    <w:spacing w:after="0" w:line="240" w:lineRule="auto"/>
                  </w:pPr>
                </w:p>
              </w:tc>
              <w:tc>
                <w:tcPr>
                  <w:tcW w:w="180" w:type="dxa"/>
                  <w:tcBorders>
                    <w:right w:val="single" w:sz="15" w:space="0" w:color="000000"/>
                  </w:tcBorders>
                </w:tcPr>
                <w:p w14:paraId="203B029B" w14:textId="77777777" w:rsidR="00F47A5B" w:rsidRDefault="00F47A5B">
                  <w:pPr>
                    <w:pStyle w:val="EmptyCellLayoutStyle"/>
                    <w:spacing w:after="0" w:line="240" w:lineRule="auto"/>
                  </w:pPr>
                </w:p>
              </w:tc>
            </w:tr>
            <w:tr w:rsidR="00F47A5B" w14:paraId="66943543" w14:textId="77777777">
              <w:trPr>
                <w:trHeight w:val="360"/>
              </w:trPr>
              <w:tc>
                <w:tcPr>
                  <w:tcW w:w="180" w:type="dxa"/>
                  <w:tcBorders>
                    <w:left w:val="single" w:sz="15" w:space="0" w:color="000000"/>
                  </w:tcBorders>
                </w:tcPr>
                <w:p w14:paraId="292EDBF4"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F47A5B" w14:paraId="1FB2EA1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B8DAEA" w14:textId="77777777" w:rsidR="00F47A5B" w:rsidRDefault="00CE4F18">
                        <w:pPr>
                          <w:spacing w:after="0" w:line="240" w:lineRule="auto"/>
                          <w:jc w:val="center"/>
                        </w:pPr>
                        <w:r>
                          <w:rPr>
                            <w:rFonts w:ascii="Arial" w:eastAsia="Arial" w:hAnsi="Arial"/>
                            <w:b/>
                            <w:color w:val="000000"/>
                            <w:sz w:val="16"/>
                          </w:rPr>
                          <w:t>Supervisor</w:t>
                        </w:r>
                      </w:p>
                    </w:tc>
                  </w:tr>
                </w:tbl>
                <w:p w14:paraId="2DCC7A0F" w14:textId="77777777" w:rsidR="00F47A5B" w:rsidRDefault="00F47A5B">
                  <w:pPr>
                    <w:spacing w:after="0" w:line="240" w:lineRule="auto"/>
                  </w:pPr>
                </w:p>
              </w:tc>
              <w:tc>
                <w:tcPr>
                  <w:tcW w:w="359" w:type="dxa"/>
                </w:tcPr>
                <w:p w14:paraId="18736047"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F47A5B" w14:paraId="6A709E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413A91" w14:textId="77777777" w:rsidR="00F47A5B" w:rsidRDefault="00CE4F18">
                        <w:pPr>
                          <w:spacing w:after="0" w:line="240" w:lineRule="auto"/>
                          <w:jc w:val="center"/>
                        </w:pPr>
                        <w:r>
                          <w:rPr>
                            <w:rFonts w:ascii="Arial" w:eastAsia="Arial" w:hAnsi="Arial"/>
                            <w:b/>
                            <w:color w:val="000000"/>
                            <w:sz w:val="16"/>
                          </w:rPr>
                          <w:t>Date</w:t>
                        </w:r>
                      </w:p>
                    </w:tc>
                  </w:tr>
                </w:tbl>
                <w:p w14:paraId="7D6C163C" w14:textId="77777777" w:rsidR="00F47A5B" w:rsidRDefault="00F47A5B">
                  <w:pPr>
                    <w:spacing w:after="0" w:line="240" w:lineRule="auto"/>
                  </w:pPr>
                </w:p>
              </w:tc>
              <w:tc>
                <w:tcPr>
                  <w:tcW w:w="180" w:type="dxa"/>
                  <w:tcBorders>
                    <w:right w:val="single" w:sz="15" w:space="0" w:color="000000"/>
                  </w:tcBorders>
                </w:tcPr>
                <w:p w14:paraId="369E00DF" w14:textId="77777777" w:rsidR="00F47A5B" w:rsidRDefault="00F47A5B">
                  <w:pPr>
                    <w:pStyle w:val="EmptyCellLayoutStyle"/>
                    <w:spacing w:after="0" w:line="240" w:lineRule="auto"/>
                  </w:pPr>
                </w:p>
              </w:tc>
            </w:tr>
            <w:tr w:rsidR="00F47A5B" w14:paraId="24A7A148" w14:textId="77777777">
              <w:trPr>
                <w:trHeight w:val="214"/>
              </w:trPr>
              <w:tc>
                <w:tcPr>
                  <w:tcW w:w="180" w:type="dxa"/>
                  <w:tcBorders>
                    <w:left w:val="single" w:sz="15" w:space="0" w:color="000000"/>
                    <w:bottom w:val="single" w:sz="15" w:space="0" w:color="000000"/>
                  </w:tcBorders>
                </w:tcPr>
                <w:p w14:paraId="5ECC4BC4" w14:textId="77777777" w:rsidR="00F47A5B" w:rsidRDefault="00F47A5B">
                  <w:pPr>
                    <w:pStyle w:val="EmptyCellLayoutStyle"/>
                    <w:spacing w:after="0" w:line="240" w:lineRule="auto"/>
                  </w:pPr>
                </w:p>
              </w:tc>
              <w:tc>
                <w:tcPr>
                  <w:tcW w:w="5220" w:type="dxa"/>
                  <w:tcBorders>
                    <w:bottom w:val="single" w:sz="15" w:space="0" w:color="000000"/>
                  </w:tcBorders>
                </w:tcPr>
                <w:p w14:paraId="5E8384C7" w14:textId="77777777" w:rsidR="00F47A5B" w:rsidRDefault="00F47A5B">
                  <w:pPr>
                    <w:pStyle w:val="EmptyCellLayoutStyle"/>
                    <w:spacing w:after="0" w:line="240" w:lineRule="auto"/>
                  </w:pPr>
                </w:p>
              </w:tc>
              <w:tc>
                <w:tcPr>
                  <w:tcW w:w="359" w:type="dxa"/>
                  <w:tcBorders>
                    <w:bottom w:val="single" w:sz="15" w:space="0" w:color="000000"/>
                  </w:tcBorders>
                </w:tcPr>
                <w:p w14:paraId="7689B9AE" w14:textId="77777777" w:rsidR="00F47A5B" w:rsidRDefault="00F47A5B">
                  <w:pPr>
                    <w:pStyle w:val="EmptyCellLayoutStyle"/>
                    <w:spacing w:after="0" w:line="240" w:lineRule="auto"/>
                  </w:pPr>
                </w:p>
              </w:tc>
              <w:tc>
                <w:tcPr>
                  <w:tcW w:w="5220" w:type="dxa"/>
                  <w:tcBorders>
                    <w:bottom w:val="single" w:sz="15" w:space="0" w:color="000000"/>
                  </w:tcBorders>
                </w:tcPr>
                <w:p w14:paraId="1CA53DED" w14:textId="77777777" w:rsidR="00F47A5B" w:rsidRDefault="00F47A5B">
                  <w:pPr>
                    <w:pStyle w:val="EmptyCellLayoutStyle"/>
                    <w:spacing w:after="0" w:line="240" w:lineRule="auto"/>
                  </w:pPr>
                </w:p>
              </w:tc>
              <w:tc>
                <w:tcPr>
                  <w:tcW w:w="180" w:type="dxa"/>
                  <w:tcBorders>
                    <w:bottom w:val="single" w:sz="15" w:space="0" w:color="000000"/>
                    <w:right w:val="single" w:sz="15" w:space="0" w:color="000000"/>
                  </w:tcBorders>
                </w:tcPr>
                <w:p w14:paraId="0A456E5D" w14:textId="77777777" w:rsidR="00F47A5B" w:rsidRDefault="00F47A5B">
                  <w:pPr>
                    <w:pStyle w:val="EmptyCellLayoutStyle"/>
                    <w:spacing w:after="0" w:line="240" w:lineRule="auto"/>
                  </w:pPr>
                </w:p>
              </w:tc>
            </w:tr>
          </w:tbl>
          <w:p w14:paraId="4DE3032C" w14:textId="77777777" w:rsidR="00F47A5B" w:rsidRDefault="00F47A5B">
            <w:pPr>
              <w:spacing w:after="0" w:line="240" w:lineRule="auto"/>
            </w:pPr>
          </w:p>
        </w:tc>
        <w:tc>
          <w:tcPr>
            <w:tcW w:w="179" w:type="dxa"/>
          </w:tcPr>
          <w:p w14:paraId="06F36943" w14:textId="77777777" w:rsidR="00F47A5B" w:rsidRDefault="00F47A5B">
            <w:pPr>
              <w:pStyle w:val="EmptyCellLayoutStyle"/>
              <w:spacing w:after="0" w:line="240" w:lineRule="auto"/>
            </w:pPr>
          </w:p>
        </w:tc>
      </w:tr>
      <w:tr w:rsidR="00F47A5B" w14:paraId="3F021249" w14:textId="77777777">
        <w:trPr>
          <w:trHeight w:val="99"/>
        </w:trPr>
        <w:tc>
          <w:tcPr>
            <w:tcW w:w="179" w:type="dxa"/>
          </w:tcPr>
          <w:p w14:paraId="55B45FDA" w14:textId="77777777" w:rsidR="00F47A5B" w:rsidRDefault="00F47A5B">
            <w:pPr>
              <w:pStyle w:val="EmptyCellLayoutStyle"/>
              <w:spacing w:after="0" w:line="240" w:lineRule="auto"/>
            </w:pPr>
          </w:p>
        </w:tc>
        <w:tc>
          <w:tcPr>
            <w:tcW w:w="0" w:type="dxa"/>
          </w:tcPr>
          <w:p w14:paraId="03CE12D4" w14:textId="77777777" w:rsidR="00F47A5B" w:rsidRDefault="00F47A5B">
            <w:pPr>
              <w:pStyle w:val="EmptyCellLayoutStyle"/>
              <w:spacing w:after="0" w:line="240" w:lineRule="auto"/>
            </w:pPr>
          </w:p>
        </w:tc>
        <w:tc>
          <w:tcPr>
            <w:tcW w:w="0" w:type="dxa"/>
          </w:tcPr>
          <w:p w14:paraId="13B50052" w14:textId="77777777" w:rsidR="00F47A5B" w:rsidRDefault="00F47A5B">
            <w:pPr>
              <w:pStyle w:val="EmptyCellLayoutStyle"/>
              <w:spacing w:after="0" w:line="240" w:lineRule="auto"/>
            </w:pPr>
          </w:p>
        </w:tc>
        <w:tc>
          <w:tcPr>
            <w:tcW w:w="0" w:type="dxa"/>
          </w:tcPr>
          <w:p w14:paraId="21DA1133" w14:textId="77777777" w:rsidR="00F47A5B" w:rsidRDefault="00F47A5B">
            <w:pPr>
              <w:pStyle w:val="EmptyCellLayoutStyle"/>
              <w:spacing w:after="0" w:line="240" w:lineRule="auto"/>
            </w:pPr>
          </w:p>
        </w:tc>
        <w:tc>
          <w:tcPr>
            <w:tcW w:w="0" w:type="dxa"/>
          </w:tcPr>
          <w:p w14:paraId="45D288F9" w14:textId="77777777" w:rsidR="00F47A5B" w:rsidRDefault="00F47A5B">
            <w:pPr>
              <w:pStyle w:val="EmptyCellLayoutStyle"/>
              <w:spacing w:after="0" w:line="240" w:lineRule="auto"/>
            </w:pPr>
          </w:p>
        </w:tc>
        <w:tc>
          <w:tcPr>
            <w:tcW w:w="0" w:type="dxa"/>
          </w:tcPr>
          <w:p w14:paraId="38DDA22E" w14:textId="77777777" w:rsidR="00F47A5B" w:rsidRDefault="00F47A5B">
            <w:pPr>
              <w:pStyle w:val="EmptyCellLayoutStyle"/>
              <w:spacing w:after="0" w:line="240" w:lineRule="auto"/>
            </w:pPr>
          </w:p>
        </w:tc>
        <w:tc>
          <w:tcPr>
            <w:tcW w:w="0" w:type="dxa"/>
          </w:tcPr>
          <w:p w14:paraId="29A3A3DE" w14:textId="77777777" w:rsidR="00F47A5B" w:rsidRDefault="00F47A5B">
            <w:pPr>
              <w:pStyle w:val="EmptyCellLayoutStyle"/>
              <w:spacing w:after="0" w:line="240" w:lineRule="auto"/>
            </w:pPr>
          </w:p>
        </w:tc>
        <w:tc>
          <w:tcPr>
            <w:tcW w:w="2505" w:type="dxa"/>
          </w:tcPr>
          <w:p w14:paraId="05D2375F" w14:textId="77777777" w:rsidR="00F47A5B" w:rsidRDefault="00F47A5B">
            <w:pPr>
              <w:pStyle w:val="EmptyCellLayoutStyle"/>
              <w:spacing w:after="0" w:line="240" w:lineRule="auto"/>
            </w:pPr>
          </w:p>
        </w:tc>
        <w:tc>
          <w:tcPr>
            <w:tcW w:w="6120" w:type="dxa"/>
          </w:tcPr>
          <w:p w14:paraId="6CA2E212" w14:textId="77777777" w:rsidR="00F47A5B" w:rsidRDefault="00F47A5B">
            <w:pPr>
              <w:pStyle w:val="EmptyCellLayoutStyle"/>
              <w:spacing w:after="0" w:line="240" w:lineRule="auto"/>
            </w:pPr>
          </w:p>
        </w:tc>
        <w:tc>
          <w:tcPr>
            <w:tcW w:w="2534" w:type="dxa"/>
          </w:tcPr>
          <w:p w14:paraId="3FC7ACF9" w14:textId="77777777" w:rsidR="00F47A5B" w:rsidRDefault="00F47A5B">
            <w:pPr>
              <w:pStyle w:val="EmptyCellLayoutStyle"/>
              <w:spacing w:after="0" w:line="240" w:lineRule="auto"/>
            </w:pPr>
          </w:p>
        </w:tc>
        <w:tc>
          <w:tcPr>
            <w:tcW w:w="179" w:type="dxa"/>
          </w:tcPr>
          <w:p w14:paraId="6A439D9A" w14:textId="77777777" w:rsidR="00F47A5B" w:rsidRDefault="00F47A5B">
            <w:pPr>
              <w:pStyle w:val="EmptyCellLayoutStyle"/>
              <w:spacing w:after="0" w:line="240" w:lineRule="auto"/>
            </w:pPr>
          </w:p>
        </w:tc>
      </w:tr>
      <w:tr w:rsidR="00F47A5B" w14:paraId="05D9C6E4" w14:textId="77777777">
        <w:trPr>
          <w:trHeight w:val="359"/>
        </w:trPr>
        <w:tc>
          <w:tcPr>
            <w:tcW w:w="179" w:type="dxa"/>
          </w:tcPr>
          <w:p w14:paraId="4D843F3A" w14:textId="77777777" w:rsidR="00F47A5B" w:rsidRDefault="00F47A5B">
            <w:pPr>
              <w:pStyle w:val="EmptyCellLayoutStyle"/>
              <w:spacing w:after="0" w:line="240" w:lineRule="auto"/>
            </w:pPr>
          </w:p>
        </w:tc>
        <w:tc>
          <w:tcPr>
            <w:tcW w:w="0" w:type="dxa"/>
          </w:tcPr>
          <w:p w14:paraId="657A8390" w14:textId="77777777" w:rsidR="00F47A5B" w:rsidRDefault="00F47A5B">
            <w:pPr>
              <w:pStyle w:val="EmptyCellLayoutStyle"/>
              <w:spacing w:after="0" w:line="240" w:lineRule="auto"/>
            </w:pPr>
          </w:p>
        </w:tc>
        <w:tc>
          <w:tcPr>
            <w:tcW w:w="0" w:type="dxa"/>
          </w:tcPr>
          <w:p w14:paraId="28160FF1" w14:textId="77777777" w:rsidR="00F47A5B" w:rsidRDefault="00F47A5B">
            <w:pPr>
              <w:pStyle w:val="EmptyCellLayoutStyle"/>
              <w:spacing w:after="0" w:line="240" w:lineRule="auto"/>
            </w:pPr>
          </w:p>
        </w:tc>
        <w:tc>
          <w:tcPr>
            <w:tcW w:w="0" w:type="dxa"/>
          </w:tcPr>
          <w:p w14:paraId="716E6837" w14:textId="77777777" w:rsidR="00F47A5B" w:rsidRDefault="00F47A5B">
            <w:pPr>
              <w:pStyle w:val="EmptyCellLayoutStyle"/>
              <w:spacing w:after="0" w:line="240" w:lineRule="auto"/>
            </w:pPr>
          </w:p>
        </w:tc>
        <w:tc>
          <w:tcPr>
            <w:tcW w:w="0" w:type="dxa"/>
          </w:tcPr>
          <w:p w14:paraId="33A0F3C0" w14:textId="77777777" w:rsidR="00F47A5B" w:rsidRDefault="00F47A5B">
            <w:pPr>
              <w:pStyle w:val="EmptyCellLayoutStyle"/>
              <w:spacing w:after="0" w:line="240" w:lineRule="auto"/>
            </w:pPr>
          </w:p>
        </w:tc>
        <w:tc>
          <w:tcPr>
            <w:tcW w:w="0" w:type="dxa"/>
          </w:tcPr>
          <w:p w14:paraId="40B3EAA3" w14:textId="77777777" w:rsidR="00F47A5B" w:rsidRDefault="00F47A5B">
            <w:pPr>
              <w:pStyle w:val="EmptyCellLayoutStyle"/>
              <w:spacing w:after="0" w:line="240" w:lineRule="auto"/>
            </w:pPr>
          </w:p>
        </w:tc>
        <w:tc>
          <w:tcPr>
            <w:tcW w:w="0" w:type="dxa"/>
          </w:tcPr>
          <w:p w14:paraId="513D398B" w14:textId="77777777" w:rsidR="00F47A5B" w:rsidRDefault="00F47A5B">
            <w:pPr>
              <w:pStyle w:val="EmptyCellLayoutStyle"/>
              <w:spacing w:after="0" w:line="240" w:lineRule="auto"/>
            </w:pPr>
          </w:p>
        </w:tc>
        <w:tc>
          <w:tcPr>
            <w:tcW w:w="2505" w:type="dxa"/>
          </w:tcPr>
          <w:p w14:paraId="34D56A87" w14:textId="77777777" w:rsidR="00F47A5B" w:rsidRDefault="00F47A5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F47A5B" w14:paraId="0147BEE8" w14:textId="77777777">
              <w:trPr>
                <w:trHeight w:val="282"/>
              </w:trPr>
              <w:tc>
                <w:tcPr>
                  <w:tcW w:w="6120" w:type="dxa"/>
                  <w:tcBorders>
                    <w:top w:val="nil"/>
                    <w:left w:val="nil"/>
                    <w:bottom w:val="nil"/>
                    <w:right w:val="nil"/>
                  </w:tcBorders>
                  <w:tcMar>
                    <w:top w:w="39" w:type="dxa"/>
                    <w:left w:w="39" w:type="dxa"/>
                    <w:bottom w:w="39" w:type="dxa"/>
                    <w:right w:w="39" w:type="dxa"/>
                  </w:tcMar>
                </w:tcPr>
                <w:p w14:paraId="7A649F7F" w14:textId="77777777" w:rsidR="00F47A5B" w:rsidRDefault="00CE4F18">
                  <w:pPr>
                    <w:spacing w:after="0" w:line="240" w:lineRule="auto"/>
                  </w:pPr>
                  <w:r>
                    <w:rPr>
                      <w:rFonts w:ascii="Arial" w:eastAsia="Arial" w:hAnsi="Arial"/>
                      <w:b/>
                      <w:color w:val="000000"/>
                      <w:u w:val="single"/>
                    </w:rPr>
                    <w:t>TO BE FILLED OUT BY APPOINTING AUTHORITY</w:t>
                  </w:r>
                </w:p>
              </w:tc>
            </w:tr>
          </w:tbl>
          <w:p w14:paraId="38736FD2" w14:textId="77777777" w:rsidR="00F47A5B" w:rsidRDefault="00F47A5B">
            <w:pPr>
              <w:spacing w:after="0" w:line="240" w:lineRule="auto"/>
            </w:pPr>
          </w:p>
        </w:tc>
        <w:tc>
          <w:tcPr>
            <w:tcW w:w="2534" w:type="dxa"/>
          </w:tcPr>
          <w:p w14:paraId="3F95A534" w14:textId="77777777" w:rsidR="00F47A5B" w:rsidRDefault="00F47A5B">
            <w:pPr>
              <w:pStyle w:val="EmptyCellLayoutStyle"/>
              <w:spacing w:after="0" w:line="240" w:lineRule="auto"/>
            </w:pPr>
          </w:p>
        </w:tc>
        <w:tc>
          <w:tcPr>
            <w:tcW w:w="179" w:type="dxa"/>
          </w:tcPr>
          <w:p w14:paraId="6AEF9FFE" w14:textId="77777777" w:rsidR="00F47A5B" w:rsidRDefault="00F47A5B">
            <w:pPr>
              <w:pStyle w:val="EmptyCellLayoutStyle"/>
              <w:spacing w:after="0" w:line="240" w:lineRule="auto"/>
            </w:pPr>
          </w:p>
        </w:tc>
      </w:tr>
      <w:tr w:rsidR="00F47A5B" w14:paraId="2C8D2B0F" w14:textId="77777777">
        <w:trPr>
          <w:trHeight w:val="174"/>
        </w:trPr>
        <w:tc>
          <w:tcPr>
            <w:tcW w:w="179" w:type="dxa"/>
          </w:tcPr>
          <w:p w14:paraId="0EAFD6CC" w14:textId="77777777" w:rsidR="00F47A5B" w:rsidRDefault="00F47A5B">
            <w:pPr>
              <w:pStyle w:val="EmptyCellLayoutStyle"/>
              <w:spacing w:after="0" w:line="240" w:lineRule="auto"/>
            </w:pPr>
          </w:p>
        </w:tc>
        <w:tc>
          <w:tcPr>
            <w:tcW w:w="0" w:type="dxa"/>
          </w:tcPr>
          <w:p w14:paraId="0AD00BE8" w14:textId="77777777" w:rsidR="00F47A5B" w:rsidRDefault="00F47A5B">
            <w:pPr>
              <w:pStyle w:val="EmptyCellLayoutStyle"/>
              <w:spacing w:after="0" w:line="240" w:lineRule="auto"/>
            </w:pPr>
          </w:p>
        </w:tc>
        <w:tc>
          <w:tcPr>
            <w:tcW w:w="0" w:type="dxa"/>
          </w:tcPr>
          <w:p w14:paraId="6A6574CE" w14:textId="77777777" w:rsidR="00F47A5B" w:rsidRDefault="00F47A5B">
            <w:pPr>
              <w:pStyle w:val="EmptyCellLayoutStyle"/>
              <w:spacing w:after="0" w:line="240" w:lineRule="auto"/>
            </w:pPr>
          </w:p>
        </w:tc>
        <w:tc>
          <w:tcPr>
            <w:tcW w:w="0" w:type="dxa"/>
          </w:tcPr>
          <w:p w14:paraId="513F0583" w14:textId="77777777" w:rsidR="00F47A5B" w:rsidRDefault="00F47A5B">
            <w:pPr>
              <w:pStyle w:val="EmptyCellLayoutStyle"/>
              <w:spacing w:after="0" w:line="240" w:lineRule="auto"/>
            </w:pPr>
          </w:p>
        </w:tc>
        <w:tc>
          <w:tcPr>
            <w:tcW w:w="0" w:type="dxa"/>
          </w:tcPr>
          <w:p w14:paraId="79C34409" w14:textId="77777777" w:rsidR="00F47A5B" w:rsidRDefault="00F47A5B">
            <w:pPr>
              <w:pStyle w:val="EmptyCellLayoutStyle"/>
              <w:spacing w:after="0" w:line="240" w:lineRule="auto"/>
            </w:pPr>
          </w:p>
        </w:tc>
        <w:tc>
          <w:tcPr>
            <w:tcW w:w="0" w:type="dxa"/>
          </w:tcPr>
          <w:p w14:paraId="5315F81E" w14:textId="77777777" w:rsidR="00F47A5B" w:rsidRDefault="00F47A5B">
            <w:pPr>
              <w:pStyle w:val="EmptyCellLayoutStyle"/>
              <w:spacing w:after="0" w:line="240" w:lineRule="auto"/>
            </w:pPr>
          </w:p>
        </w:tc>
        <w:tc>
          <w:tcPr>
            <w:tcW w:w="0" w:type="dxa"/>
          </w:tcPr>
          <w:p w14:paraId="0CDC71A4" w14:textId="77777777" w:rsidR="00F47A5B" w:rsidRDefault="00F47A5B">
            <w:pPr>
              <w:pStyle w:val="EmptyCellLayoutStyle"/>
              <w:spacing w:after="0" w:line="240" w:lineRule="auto"/>
            </w:pPr>
          </w:p>
        </w:tc>
        <w:tc>
          <w:tcPr>
            <w:tcW w:w="2505" w:type="dxa"/>
          </w:tcPr>
          <w:p w14:paraId="000052C9" w14:textId="77777777" w:rsidR="00F47A5B" w:rsidRDefault="00F47A5B">
            <w:pPr>
              <w:pStyle w:val="EmptyCellLayoutStyle"/>
              <w:spacing w:after="0" w:line="240" w:lineRule="auto"/>
            </w:pPr>
          </w:p>
        </w:tc>
        <w:tc>
          <w:tcPr>
            <w:tcW w:w="6120" w:type="dxa"/>
          </w:tcPr>
          <w:p w14:paraId="277490F5" w14:textId="77777777" w:rsidR="00F47A5B" w:rsidRDefault="00F47A5B">
            <w:pPr>
              <w:pStyle w:val="EmptyCellLayoutStyle"/>
              <w:spacing w:after="0" w:line="240" w:lineRule="auto"/>
            </w:pPr>
          </w:p>
        </w:tc>
        <w:tc>
          <w:tcPr>
            <w:tcW w:w="2534" w:type="dxa"/>
          </w:tcPr>
          <w:p w14:paraId="3DE9D9BA" w14:textId="77777777" w:rsidR="00F47A5B" w:rsidRDefault="00F47A5B">
            <w:pPr>
              <w:pStyle w:val="EmptyCellLayoutStyle"/>
              <w:spacing w:after="0" w:line="240" w:lineRule="auto"/>
            </w:pPr>
          </w:p>
        </w:tc>
        <w:tc>
          <w:tcPr>
            <w:tcW w:w="179" w:type="dxa"/>
          </w:tcPr>
          <w:p w14:paraId="4F528A36" w14:textId="77777777" w:rsidR="00F47A5B" w:rsidRDefault="00F47A5B">
            <w:pPr>
              <w:pStyle w:val="EmptyCellLayoutStyle"/>
              <w:spacing w:after="0" w:line="240" w:lineRule="auto"/>
            </w:pPr>
          </w:p>
        </w:tc>
      </w:tr>
      <w:tr w:rsidR="004853B8" w14:paraId="7EFB02F6" w14:textId="77777777" w:rsidTr="004853B8">
        <w:tc>
          <w:tcPr>
            <w:tcW w:w="179" w:type="dxa"/>
          </w:tcPr>
          <w:p w14:paraId="3EB9B870" w14:textId="77777777" w:rsidR="00F47A5B" w:rsidRDefault="00F47A5B">
            <w:pPr>
              <w:pStyle w:val="EmptyCellLayoutStyle"/>
              <w:spacing w:after="0" w:line="240" w:lineRule="auto"/>
            </w:pPr>
          </w:p>
        </w:tc>
        <w:tc>
          <w:tcPr>
            <w:tcW w:w="0" w:type="dxa"/>
          </w:tcPr>
          <w:p w14:paraId="75E5804B" w14:textId="77777777" w:rsidR="00F47A5B" w:rsidRDefault="00F47A5B">
            <w:pPr>
              <w:pStyle w:val="EmptyCellLayoutStyle"/>
              <w:spacing w:after="0" w:line="240" w:lineRule="auto"/>
            </w:pPr>
          </w:p>
        </w:tc>
        <w:tc>
          <w:tcPr>
            <w:tcW w:w="0" w:type="dxa"/>
          </w:tcPr>
          <w:p w14:paraId="0077B4C3" w14:textId="77777777" w:rsidR="00F47A5B" w:rsidRDefault="00F47A5B">
            <w:pPr>
              <w:pStyle w:val="EmptyCellLayoutStyle"/>
              <w:spacing w:after="0" w:line="240" w:lineRule="auto"/>
            </w:pPr>
          </w:p>
        </w:tc>
        <w:tc>
          <w:tcPr>
            <w:tcW w:w="0" w:type="dxa"/>
          </w:tcPr>
          <w:p w14:paraId="0B5E4588" w14:textId="77777777" w:rsidR="00F47A5B" w:rsidRDefault="00F47A5B">
            <w:pPr>
              <w:pStyle w:val="EmptyCellLayoutStyle"/>
              <w:spacing w:after="0" w:line="240" w:lineRule="auto"/>
            </w:pPr>
          </w:p>
        </w:tc>
        <w:tc>
          <w:tcPr>
            <w:tcW w:w="0" w:type="dxa"/>
          </w:tcPr>
          <w:p w14:paraId="3A9E17B9" w14:textId="77777777" w:rsidR="00F47A5B" w:rsidRDefault="00F47A5B">
            <w:pPr>
              <w:pStyle w:val="EmptyCellLayoutStyle"/>
              <w:spacing w:after="0" w:line="240" w:lineRule="auto"/>
            </w:pPr>
          </w:p>
        </w:tc>
        <w:tc>
          <w:tcPr>
            <w:tcW w:w="0" w:type="dxa"/>
          </w:tcPr>
          <w:p w14:paraId="5E00E4B7" w14:textId="77777777" w:rsidR="00F47A5B" w:rsidRDefault="00F47A5B">
            <w:pPr>
              <w:pStyle w:val="EmptyCellLayoutStyle"/>
              <w:spacing w:after="0" w:line="240" w:lineRule="auto"/>
            </w:pPr>
          </w:p>
        </w:tc>
        <w:tc>
          <w:tcPr>
            <w:tcW w:w="0" w:type="dxa"/>
          </w:tcPr>
          <w:p w14:paraId="6353342B" w14:textId="77777777" w:rsidR="00F47A5B" w:rsidRDefault="00F47A5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F47A5B" w14:paraId="38C607F3" w14:textId="77777777">
              <w:trPr>
                <w:trHeight w:val="180"/>
              </w:trPr>
              <w:tc>
                <w:tcPr>
                  <w:tcW w:w="180" w:type="dxa"/>
                  <w:tcBorders>
                    <w:top w:val="single" w:sz="15" w:space="0" w:color="000000"/>
                    <w:left w:val="single" w:sz="15" w:space="0" w:color="000000"/>
                  </w:tcBorders>
                </w:tcPr>
                <w:p w14:paraId="0A0540D9" w14:textId="77777777" w:rsidR="00F47A5B" w:rsidRDefault="00F47A5B">
                  <w:pPr>
                    <w:pStyle w:val="EmptyCellLayoutStyle"/>
                    <w:spacing w:after="0" w:line="240" w:lineRule="auto"/>
                  </w:pPr>
                </w:p>
              </w:tc>
              <w:tc>
                <w:tcPr>
                  <w:tcW w:w="10800" w:type="dxa"/>
                  <w:tcBorders>
                    <w:top w:val="single" w:sz="15" w:space="0" w:color="000000"/>
                  </w:tcBorders>
                </w:tcPr>
                <w:p w14:paraId="0695758A" w14:textId="77777777" w:rsidR="00F47A5B" w:rsidRDefault="00F47A5B">
                  <w:pPr>
                    <w:pStyle w:val="EmptyCellLayoutStyle"/>
                    <w:spacing w:after="0" w:line="240" w:lineRule="auto"/>
                  </w:pPr>
                </w:p>
              </w:tc>
              <w:tc>
                <w:tcPr>
                  <w:tcW w:w="180" w:type="dxa"/>
                  <w:tcBorders>
                    <w:top w:val="single" w:sz="15" w:space="0" w:color="000000"/>
                    <w:right w:val="single" w:sz="15" w:space="0" w:color="000000"/>
                  </w:tcBorders>
                </w:tcPr>
                <w:p w14:paraId="2ECAE528" w14:textId="77777777" w:rsidR="00F47A5B" w:rsidRDefault="00F47A5B">
                  <w:pPr>
                    <w:pStyle w:val="EmptyCellLayoutStyle"/>
                    <w:spacing w:after="0" w:line="240" w:lineRule="auto"/>
                  </w:pPr>
                </w:p>
              </w:tc>
            </w:tr>
            <w:tr w:rsidR="00F47A5B" w14:paraId="0E97DFAB" w14:textId="77777777">
              <w:trPr>
                <w:trHeight w:val="270"/>
              </w:trPr>
              <w:tc>
                <w:tcPr>
                  <w:tcW w:w="180" w:type="dxa"/>
                  <w:tcBorders>
                    <w:left w:val="single" w:sz="15" w:space="0" w:color="000000"/>
                  </w:tcBorders>
                </w:tcPr>
                <w:p w14:paraId="202BB5A5" w14:textId="77777777" w:rsidR="00F47A5B" w:rsidRDefault="00F47A5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F47A5B" w14:paraId="1800AE9B" w14:textId="77777777">
                    <w:trPr>
                      <w:trHeight w:val="192"/>
                    </w:trPr>
                    <w:tc>
                      <w:tcPr>
                        <w:tcW w:w="10800" w:type="dxa"/>
                        <w:tcBorders>
                          <w:top w:val="nil"/>
                          <w:left w:val="nil"/>
                          <w:bottom w:val="nil"/>
                          <w:right w:val="nil"/>
                        </w:tcBorders>
                        <w:tcMar>
                          <w:top w:w="39" w:type="dxa"/>
                          <w:left w:w="39" w:type="dxa"/>
                          <w:bottom w:w="39" w:type="dxa"/>
                          <w:right w:w="39" w:type="dxa"/>
                        </w:tcMar>
                      </w:tcPr>
                      <w:p w14:paraId="47E42F8A" w14:textId="77777777" w:rsidR="00F47A5B" w:rsidRDefault="00CE4F18">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D37323E" w14:textId="77777777" w:rsidR="00F47A5B" w:rsidRDefault="00F47A5B">
                  <w:pPr>
                    <w:spacing w:after="0" w:line="240" w:lineRule="auto"/>
                  </w:pPr>
                </w:p>
              </w:tc>
              <w:tc>
                <w:tcPr>
                  <w:tcW w:w="180" w:type="dxa"/>
                  <w:tcBorders>
                    <w:right w:val="single" w:sz="15" w:space="0" w:color="000000"/>
                  </w:tcBorders>
                </w:tcPr>
                <w:p w14:paraId="798F6EBA" w14:textId="77777777" w:rsidR="00F47A5B" w:rsidRDefault="00F47A5B">
                  <w:pPr>
                    <w:pStyle w:val="EmptyCellLayoutStyle"/>
                    <w:spacing w:after="0" w:line="240" w:lineRule="auto"/>
                  </w:pPr>
                </w:p>
              </w:tc>
            </w:tr>
            <w:tr w:rsidR="00F47A5B" w14:paraId="3B4D9C00" w14:textId="77777777">
              <w:trPr>
                <w:trHeight w:val="89"/>
              </w:trPr>
              <w:tc>
                <w:tcPr>
                  <w:tcW w:w="180" w:type="dxa"/>
                  <w:tcBorders>
                    <w:left w:val="single" w:sz="15" w:space="0" w:color="000000"/>
                  </w:tcBorders>
                </w:tcPr>
                <w:p w14:paraId="736C4D9A" w14:textId="77777777" w:rsidR="00F47A5B" w:rsidRDefault="00F47A5B">
                  <w:pPr>
                    <w:pStyle w:val="EmptyCellLayoutStyle"/>
                    <w:spacing w:after="0" w:line="240" w:lineRule="auto"/>
                  </w:pPr>
                </w:p>
              </w:tc>
              <w:tc>
                <w:tcPr>
                  <w:tcW w:w="10800" w:type="dxa"/>
                </w:tcPr>
                <w:p w14:paraId="1CEA0CC7" w14:textId="77777777" w:rsidR="00F47A5B" w:rsidRDefault="00F47A5B">
                  <w:pPr>
                    <w:pStyle w:val="EmptyCellLayoutStyle"/>
                    <w:spacing w:after="0" w:line="240" w:lineRule="auto"/>
                  </w:pPr>
                </w:p>
              </w:tc>
              <w:tc>
                <w:tcPr>
                  <w:tcW w:w="180" w:type="dxa"/>
                  <w:tcBorders>
                    <w:right w:val="single" w:sz="15" w:space="0" w:color="000000"/>
                  </w:tcBorders>
                </w:tcPr>
                <w:p w14:paraId="59F8DD46" w14:textId="77777777" w:rsidR="00F47A5B" w:rsidRDefault="00F47A5B">
                  <w:pPr>
                    <w:pStyle w:val="EmptyCellLayoutStyle"/>
                    <w:spacing w:after="0" w:line="240" w:lineRule="auto"/>
                  </w:pPr>
                </w:p>
              </w:tc>
            </w:tr>
            <w:tr w:rsidR="00F47A5B" w14:paraId="60D9F641" w14:textId="77777777">
              <w:trPr>
                <w:trHeight w:val="290"/>
              </w:trPr>
              <w:tc>
                <w:tcPr>
                  <w:tcW w:w="180" w:type="dxa"/>
                  <w:tcBorders>
                    <w:left w:val="single" w:sz="15" w:space="0" w:color="000000"/>
                  </w:tcBorders>
                </w:tcPr>
                <w:p w14:paraId="2B66701D" w14:textId="77777777" w:rsidR="00F47A5B" w:rsidRDefault="00F47A5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F47A5B" w14:paraId="3CC86964" w14:textId="77777777">
                    <w:trPr>
                      <w:trHeight w:val="212"/>
                    </w:trPr>
                    <w:tc>
                      <w:tcPr>
                        <w:tcW w:w="10800" w:type="dxa"/>
                        <w:tcBorders>
                          <w:top w:val="nil"/>
                          <w:left w:val="nil"/>
                          <w:bottom w:val="nil"/>
                          <w:right w:val="nil"/>
                        </w:tcBorders>
                        <w:tcMar>
                          <w:top w:w="39" w:type="dxa"/>
                          <w:left w:w="39" w:type="dxa"/>
                          <w:bottom w:w="39" w:type="dxa"/>
                          <w:right w:w="39" w:type="dxa"/>
                        </w:tcMar>
                      </w:tcPr>
                      <w:p w14:paraId="13E7C049" w14:textId="77777777" w:rsidR="00F47A5B" w:rsidRDefault="00CE4F18">
                        <w:pPr>
                          <w:spacing w:after="0" w:line="240" w:lineRule="auto"/>
                        </w:pPr>
                        <w:r>
                          <w:rPr>
                            <w:rFonts w:ascii="Arial" w:eastAsia="Arial" w:hAnsi="Arial"/>
                            <w:color w:val="000000"/>
                          </w:rPr>
                          <w:t xml:space="preserve">The Appointing Authority is requesting to reclassify/convert the current position to the new Mental Health Services </w:t>
                        </w:r>
                        <w:r>
                          <w:rPr>
                            <w:rFonts w:ascii="Arial" w:eastAsia="Arial" w:hAnsi="Arial"/>
                            <w:color w:val="000000"/>
                          </w:rPr>
                          <w:br/>
                          <w:t xml:space="preserve">Manager classification. The action serves as a title change since the duties of the position remain the same. </w:t>
                        </w:r>
                      </w:p>
                    </w:tc>
                  </w:tr>
                </w:tbl>
                <w:p w14:paraId="6F7FF5FF" w14:textId="77777777" w:rsidR="00F47A5B" w:rsidRDefault="00F47A5B">
                  <w:pPr>
                    <w:spacing w:after="0" w:line="240" w:lineRule="auto"/>
                  </w:pPr>
                </w:p>
              </w:tc>
              <w:tc>
                <w:tcPr>
                  <w:tcW w:w="180" w:type="dxa"/>
                  <w:tcBorders>
                    <w:right w:val="single" w:sz="15" w:space="0" w:color="000000"/>
                  </w:tcBorders>
                </w:tcPr>
                <w:p w14:paraId="1B0D1B38" w14:textId="77777777" w:rsidR="00F47A5B" w:rsidRDefault="00F47A5B">
                  <w:pPr>
                    <w:pStyle w:val="EmptyCellLayoutStyle"/>
                    <w:spacing w:after="0" w:line="240" w:lineRule="auto"/>
                  </w:pPr>
                </w:p>
              </w:tc>
            </w:tr>
            <w:tr w:rsidR="00F47A5B" w14:paraId="26C58C28" w14:textId="77777777">
              <w:trPr>
                <w:trHeight w:val="69"/>
              </w:trPr>
              <w:tc>
                <w:tcPr>
                  <w:tcW w:w="180" w:type="dxa"/>
                  <w:tcBorders>
                    <w:left w:val="single" w:sz="15" w:space="0" w:color="000000"/>
                    <w:bottom w:val="single" w:sz="15" w:space="0" w:color="000000"/>
                  </w:tcBorders>
                </w:tcPr>
                <w:p w14:paraId="24C8FD52" w14:textId="77777777" w:rsidR="00F47A5B" w:rsidRDefault="00F47A5B">
                  <w:pPr>
                    <w:pStyle w:val="EmptyCellLayoutStyle"/>
                    <w:spacing w:after="0" w:line="240" w:lineRule="auto"/>
                  </w:pPr>
                </w:p>
              </w:tc>
              <w:tc>
                <w:tcPr>
                  <w:tcW w:w="10800" w:type="dxa"/>
                  <w:tcBorders>
                    <w:bottom w:val="single" w:sz="15" w:space="0" w:color="000000"/>
                  </w:tcBorders>
                </w:tcPr>
                <w:p w14:paraId="4DAB073C" w14:textId="77777777" w:rsidR="00F47A5B" w:rsidRDefault="00F47A5B">
                  <w:pPr>
                    <w:pStyle w:val="EmptyCellLayoutStyle"/>
                    <w:spacing w:after="0" w:line="240" w:lineRule="auto"/>
                  </w:pPr>
                </w:p>
              </w:tc>
              <w:tc>
                <w:tcPr>
                  <w:tcW w:w="180" w:type="dxa"/>
                  <w:tcBorders>
                    <w:bottom w:val="single" w:sz="15" w:space="0" w:color="000000"/>
                    <w:right w:val="single" w:sz="15" w:space="0" w:color="000000"/>
                  </w:tcBorders>
                </w:tcPr>
                <w:p w14:paraId="35415779" w14:textId="77777777" w:rsidR="00F47A5B" w:rsidRDefault="00F47A5B">
                  <w:pPr>
                    <w:pStyle w:val="EmptyCellLayoutStyle"/>
                    <w:spacing w:after="0" w:line="240" w:lineRule="auto"/>
                  </w:pPr>
                </w:p>
              </w:tc>
            </w:tr>
          </w:tbl>
          <w:p w14:paraId="039EB426" w14:textId="77777777" w:rsidR="00F47A5B" w:rsidRDefault="00F47A5B">
            <w:pPr>
              <w:spacing w:after="0" w:line="240" w:lineRule="auto"/>
            </w:pPr>
          </w:p>
        </w:tc>
        <w:tc>
          <w:tcPr>
            <w:tcW w:w="179" w:type="dxa"/>
          </w:tcPr>
          <w:p w14:paraId="799908FE" w14:textId="77777777" w:rsidR="00F47A5B" w:rsidRDefault="00F47A5B">
            <w:pPr>
              <w:pStyle w:val="EmptyCellLayoutStyle"/>
              <w:spacing w:after="0" w:line="240" w:lineRule="auto"/>
            </w:pPr>
          </w:p>
        </w:tc>
      </w:tr>
      <w:tr w:rsidR="00F47A5B" w14:paraId="597C01D6" w14:textId="77777777">
        <w:trPr>
          <w:trHeight w:val="114"/>
        </w:trPr>
        <w:tc>
          <w:tcPr>
            <w:tcW w:w="179" w:type="dxa"/>
          </w:tcPr>
          <w:p w14:paraId="7EAD9FF5" w14:textId="77777777" w:rsidR="00F47A5B" w:rsidRDefault="00F47A5B">
            <w:pPr>
              <w:pStyle w:val="EmptyCellLayoutStyle"/>
              <w:spacing w:after="0" w:line="240" w:lineRule="auto"/>
            </w:pPr>
          </w:p>
        </w:tc>
        <w:tc>
          <w:tcPr>
            <w:tcW w:w="0" w:type="dxa"/>
          </w:tcPr>
          <w:p w14:paraId="65DE7F4D" w14:textId="77777777" w:rsidR="00F47A5B" w:rsidRDefault="00F47A5B">
            <w:pPr>
              <w:pStyle w:val="EmptyCellLayoutStyle"/>
              <w:spacing w:after="0" w:line="240" w:lineRule="auto"/>
            </w:pPr>
          </w:p>
        </w:tc>
        <w:tc>
          <w:tcPr>
            <w:tcW w:w="0" w:type="dxa"/>
          </w:tcPr>
          <w:p w14:paraId="23C68C35" w14:textId="77777777" w:rsidR="00F47A5B" w:rsidRDefault="00F47A5B">
            <w:pPr>
              <w:pStyle w:val="EmptyCellLayoutStyle"/>
              <w:spacing w:after="0" w:line="240" w:lineRule="auto"/>
            </w:pPr>
          </w:p>
        </w:tc>
        <w:tc>
          <w:tcPr>
            <w:tcW w:w="0" w:type="dxa"/>
          </w:tcPr>
          <w:p w14:paraId="12FDA1ED" w14:textId="77777777" w:rsidR="00F47A5B" w:rsidRDefault="00F47A5B">
            <w:pPr>
              <w:pStyle w:val="EmptyCellLayoutStyle"/>
              <w:spacing w:after="0" w:line="240" w:lineRule="auto"/>
            </w:pPr>
          </w:p>
        </w:tc>
        <w:tc>
          <w:tcPr>
            <w:tcW w:w="0" w:type="dxa"/>
          </w:tcPr>
          <w:p w14:paraId="2739BE51" w14:textId="77777777" w:rsidR="00F47A5B" w:rsidRDefault="00F47A5B">
            <w:pPr>
              <w:pStyle w:val="EmptyCellLayoutStyle"/>
              <w:spacing w:after="0" w:line="240" w:lineRule="auto"/>
            </w:pPr>
          </w:p>
        </w:tc>
        <w:tc>
          <w:tcPr>
            <w:tcW w:w="0" w:type="dxa"/>
          </w:tcPr>
          <w:p w14:paraId="6D46EC42" w14:textId="77777777" w:rsidR="00F47A5B" w:rsidRDefault="00F47A5B">
            <w:pPr>
              <w:pStyle w:val="EmptyCellLayoutStyle"/>
              <w:spacing w:after="0" w:line="240" w:lineRule="auto"/>
            </w:pPr>
          </w:p>
        </w:tc>
        <w:tc>
          <w:tcPr>
            <w:tcW w:w="0" w:type="dxa"/>
          </w:tcPr>
          <w:p w14:paraId="54E2A114" w14:textId="77777777" w:rsidR="00F47A5B" w:rsidRDefault="00F47A5B">
            <w:pPr>
              <w:pStyle w:val="EmptyCellLayoutStyle"/>
              <w:spacing w:after="0" w:line="240" w:lineRule="auto"/>
            </w:pPr>
          </w:p>
        </w:tc>
        <w:tc>
          <w:tcPr>
            <w:tcW w:w="2505" w:type="dxa"/>
          </w:tcPr>
          <w:p w14:paraId="154A54E9" w14:textId="77777777" w:rsidR="00F47A5B" w:rsidRDefault="00F47A5B">
            <w:pPr>
              <w:pStyle w:val="EmptyCellLayoutStyle"/>
              <w:spacing w:after="0" w:line="240" w:lineRule="auto"/>
            </w:pPr>
          </w:p>
        </w:tc>
        <w:tc>
          <w:tcPr>
            <w:tcW w:w="6120" w:type="dxa"/>
          </w:tcPr>
          <w:p w14:paraId="5FA81D8C" w14:textId="77777777" w:rsidR="00F47A5B" w:rsidRDefault="00F47A5B">
            <w:pPr>
              <w:pStyle w:val="EmptyCellLayoutStyle"/>
              <w:spacing w:after="0" w:line="240" w:lineRule="auto"/>
            </w:pPr>
          </w:p>
        </w:tc>
        <w:tc>
          <w:tcPr>
            <w:tcW w:w="2534" w:type="dxa"/>
          </w:tcPr>
          <w:p w14:paraId="4F8278D2" w14:textId="77777777" w:rsidR="00F47A5B" w:rsidRDefault="00F47A5B">
            <w:pPr>
              <w:pStyle w:val="EmptyCellLayoutStyle"/>
              <w:spacing w:after="0" w:line="240" w:lineRule="auto"/>
            </w:pPr>
          </w:p>
        </w:tc>
        <w:tc>
          <w:tcPr>
            <w:tcW w:w="179" w:type="dxa"/>
          </w:tcPr>
          <w:p w14:paraId="5B61FEE2" w14:textId="77777777" w:rsidR="00F47A5B" w:rsidRDefault="00F47A5B">
            <w:pPr>
              <w:pStyle w:val="EmptyCellLayoutStyle"/>
              <w:spacing w:after="0" w:line="240" w:lineRule="auto"/>
            </w:pPr>
          </w:p>
        </w:tc>
      </w:tr>
      <w:tr w:rsidR="004853B8" w14:paraId="3583F3C9" w14:textId="77777777" w:rsidTr="004853B8">
        <w:tc>
          <w:tcPr>
            <w:tcW w:w="179" w:type="dxa"/>
          </w:tcPr>
          <w:p w14:paraId="055F5180" w14:textId="77777777" w:rsidR="00F47A5B" w:rsidRDefault="00F47A5B">
            <w:pPr>
              <w:pStyle w:val="EmptyCellLayoutStyle"/>
              <w:spacing w:after="0" w:line="240" w:lineRule="auto"/>
            </w:pPr>
          </w:p>
        </w:tc>
        <w:tc>
          <w:tcPr>
            <w:tcW w:w="0" w:type="dxa"/>
          </w:tcPr>
          <w:p w14:paraId="34C65E69" w14:textId="77777777" w:rsidR="00F47A5B" w:rsidRDefault="00F47A5B">
            <w:pPr>
              <w:pStyle w:val="EmptyCellLayoutStyle"/>
              <w:spacing w:after="0" w:line="240" w:lineRule="auto"/>
            </w:pPr>
          </w:p>
        </w:tc>
        <w:tc>
          <w:tcPr>
            <w:tcW w:w="0" w:type="dxa"/>
          </w:tcPr>
          <w:p w14:paraId="3920C3DA" w14:textId="77777777" w:rsidR="00F47A5B" w:rsidRDefault="00F47A5B">
            <w:pPr>
              <w:pStyle w:val="EmptyCellLayoutStyle"/>
              <w:spacing w:after="0" w:line="240" w:lineRule="auto"/>
            </w:pPr>
          </w:p>
        </w:tc>
        <w:tc>
          <w:tcPr>
            <w:tcW w:w="0" w:type="dxa"/>
          </w:tcPr>
          <w:p w14:paraId="390656A4" w14:textId="77777777" w:rsidR="00F47A5B" w:rsidRDefault="00F47A5B">
            <w:pPr>
              <w:pStyle w:val="EmptyCellLayoutStyle"/>
              <w:spacing w:after="0" w:line="240" w:lineRule="auto"/>
            </w:pPr>
          </w:p>
        </w:tc>
        <w:tc>
          <w:tcPr>
            <w:tcW w:w="0" w:type="dxa"/>
          </w:tcPr>
          <w:p w14:paraId="4336A041" w14:textId="77777777" w:rsidR="00F47A5B" w:rsidRDefault="00F47A5B">
            <w:pPr>
              <w:pStyle w:val="EmptyCellLayoutStyle"/>
              <w:spacing w:after="0" w:line="240" w:lineRule="auto"/>
            </w:pPr>
          </w:p>
        </w:tc>
        <w:tc>
          <w:tcPr>
            <w:tcW w:w="0" w:type="dxa"/>
          </w:tcPr>
          <w:p w14:paraId="21AEACD1" w14:textId="77777777" w:rsidR="00F47A5B" w:rsidRDefault="00F47A5B">
            <w:pPr>
              <w:pStyle w:val="EmptyCellLayoutStyle"/>
              <w:spacing w:after="0" w:line="240" w:lineRule="auto"/>
            </w:pPr>
          </w:p>
        </w:tc>
        <w:tc>
          <w:tcPr>
            <w:tcW w:w="0" w:type="dxa"/>
          </w:tcPr>
          <w:p w14:paraId="4528812D" w14:textId="77777777" w:rsidR="00F47A5B" w:rsidRDefault="00F47A5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8"/>
              <w:gridCol w:w="179"/>
            </w:tblGrid>
            <w:tr w:rsidR="00F47A5B" w14:paraId="33301AD8" w14:textId="77777777">
              <w:trPr>
                <w:trHeight w:val="180"/>
              </w:trPr>
              <w:tc>
                <w:tcPr>
                  <w:tcW w:w="180" w:type="dxa"/>
                  <w:tcBorders>
                    <w:top w:val="single" w:sz="15" w:space="0" w:color="000000"/>
                    <w:left w:val="single" w:sz="15" w:space="0" w:color="000000"/>
                  </w:tcBorders>
                </w:tcPr>
                <w:p w14:paraId="3DF07E7A" w14:textId="77777777" w:rsidR="00F47A5B" w:rsidRDefault="00F47A5B">
                  <w:pPr>
                    <w:pStyle w:val="EmptyCellLayoutStyle"/>
                    <w:spacing w:after="0" w:line="240" w:lineRule="auto"/>
                  </w:pPr>
                </w:p>
              </w:tc>
              <w:tc>
                <w:tcPr>
                  <w:tcW w:w="5220" w:type="dxa"/>
                  <w:tcBorders>
                    <w:top w:val="single" w:sz="15" w:space="0" w:color="000000"/>
                  </w:tcBorders>
                </w:tcPr>
                <w:p w14:paraId="4E30F413" w14:textId="77777777" w:rsidR="00F47A5B" w:rsidRDefault="00F47A5B">
                  <w:pPr>
                    <w:pStyle w:val="EmptyCellLayoutStyle"/>
                    <w:spacing w:after="0" w:line="240" w:lineRule="auto"/>
                  </w:pPr>
                </w:p>
              </w:tc>
              <w:tc>
                <w:tcPr>
                  <w:tcW w:w="359" w:type="dxa"/>
                  <w:tcBorders>
                    <w:top w:val="single" w:sz="15" w:space="0" w:color="000000"/>
                  </w:tcBorders>
                </w:tcPr>
                <w:p w14:paraId="47104A01" w14:textId="77777777" w:rsidR="00F47A5B" w:rsidRDefault="00F47A5B">
                  <w:pPr>
                    <w:pStyle w:val="EmptyCellLayoutStyle"/>
                    <w:spacing w:after="0" w:line="240" w:lineRule="auto"/>
                  </w:pPr>
                </w:p>
              </w:tc>
              <w:tc>
                <w:tcPr>
                  <w:tcW w:w="5220" w:type="dxa"/>
                  <w:tcBorders>
                    <w:top w:val="single" w:sz="15" w:space="0" w:color="000000"/>
                  </w:tcBorders>
                </w:tcPr>
                <w:p w14:paraId="56F3DEAE" w14:textId="77777777" w:rsidR="00F47A5B" w:rsidRDefault="00F47A5B">
                  <w:pPr>
                    <w:pStyle w:val="EmptyCellLayoutStyle"/>
                    <w:spacing w:after="0" w:line="240" w:lineRule="auto"/>
                  </w:pPr>
                </w:p>
              </w:tc>
              <w:tc>
                <w:tcPr>
                  <w:tcW w:w="180" w:type="dxa"/>
                  <w:tcBorders>
                    <w:top w:val="single" w:sz="15" w:space="0" w:color="000000"/>
                    <w:right w:val="single" w:sz="15" w:space="0" w:color="000000"/>
                  </w:tcBorders>
                </w:tcPr>
                <w:p w14:paraId="64B29CA4" w14:textId="77777777" w:rsidR="00F47A5B" w:rsidRDefault="00F47A5B">
                  <w:pPr>
                    <w:pStyle w:val="EmptyCellLayoutStyle"/>
                    <w:spacing w:after="0" w:line="240" w:lineRule="auto"/>
                  </w:pPr>
                </w:p>
              </w:tc>
            </w:tr>
            <w:tr w:rsidR="004853B8" w14:paraId="4ED516E0" w14:textId="77777777" w:rsidTr="004853B8">
              <w:trPr>
                <w:trHeight w:val="359"/>
              </w:trPr>
              <w:tc>
                <w:tcPr>
                  <w:tcW w:w="180" w:type="dxa"/>
                  <w:tcBorders>
                    <w:left w:val="single" w:sz="15" w:space="0" w:color="000000"/>
                  </w:tcBorders>
                </w:tcPr>
                <w:p w14:paraId="57828D16" w14:textId="77777777" w:rsidR="00F47A5B" w:rsidRDefault="00F47A5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47A5B" w14:paraId="1FD4468B" w14:textId="77777777">
                    <w:trPr>
                      <w:trHeight w:val="282"/>
                    </w:trPr>
                    <w:tc>
                      <w:tcPr>
                        <w:tcW w:w="10800" w:type="dxa"/>
                        <w:tcBorders>
                          <w:top w:val="nil"/>
                          <w:left w:val="nil"/>
                          <w:bottom w:val="nil"/>
                          <w:right w:val="nil"/>
                        </w:tcBorders>
                        <w:tcMar>
                          <w:top w:w="39" w:type="dxa"/>
                          <w:left w:w="39" w:type="dxa"/>
                          <w:bottom w:w="39" w:type="dxa"/>
                          <w:right w:w="39" w:type="dxa"/>
                        </w:tcMar>
                      </w:tcPr>
                      <w:p w14:paraId="466B5CCF" w14:textId="77777777" w:rsidR="00F47A5B" w:rsidRDefault="00CE4F18">
                        <w:pPr>
                          <w:spacing w:after="0" w:line="240" w:lineRule="auto"/>
                        </w:pPr>
                        <w:r>
                          <w:rPr>
                            <w:rFonts w:ascii="Arial" w:eastAsia="Arial" w:hAnsi="Arial"/>
                            <w:b/>
                            <w:i/>
                            <w:color w:val="000000"/>
                          </w:rPr>
                          <w:t>I certify that the entries on these pages are accurate and complete.</w:t>
                        </w:r>
                      </w:p>
                    </w:tc>
                  </w:tr>
                </w:tbl>
                <w:p w14:paraId="2DA31811" w14:textId="77777777" w:rsidR="00F47A5B" w:rsidRDefault="00F47A5B">
                  <w:pPr>
                    <w:spacing w:after="0" w:line="240" w:lineRule="auto"/>
                  </w:pPr>
                </w:p>
              </w:tc>
              <w:tc>
                <w:tcPr>
                  <w:tcW w:w="180" w:type="dxa"/>
                  <w:tcBorders>
                    <w:right w:val="single" w:sz="15" w:space="0" w:color="000000"/>
                  </w:tcBorders>
                </w:tcPr>
                <w:p w14:paraId="4F641DB9" w14:textId="77777777" w:rsidR="00F47A5B" w:rsidRDefault="00F47A5B">
                  <w:pPr>
                    <w:pStyle w:val="EmptyCellLayoutStyle"/>
                    <w:spacing w:after="0" w:line="240" w:lineRule="auto"/>
                  </w:pPr>
                </w:p>
              </w:tc>
            </w:tr>
            <w:tr w:rsidR="00F47A5B" w14:paraId="7CC9F6E8" w14:textId="77777777">
              <w:trPr>
                <w:trHeight w:val="180"/>
              </w:trPr>
              <w:tc>
                <w:tcPr>
                  <w:tcW w:w="180" w:type="dxa"/>
                  <w:tcBorders>
                    <w:left w:val="single" w:sz="15" w:space="0" w:color="000000"/>
                  </w:tcBorders>
                </w:tcPr>
                <w:p w14:paraId="5FDB72F4" w14:textId="77777777" w:rsidR="00F47A5B" w:rsidRDefault="00F47A5B">
                  <w:pPr>
                    <w:pStyle w:val="EmptyCellLayoutStyle"/>
                    <w:spacing w:after="0" w:line="240" w:lineRule="auto"/>
                  </w:pPr>
                </w:p>
              </w:tc>
              <w:tc>
                <w:tcPr>
                  <w:tcW w:w="5220" w:type="dxa"/>
                </w:tcPr>
                <w:p w14:paraId="00D5E3D8" w14:textId="77777777" w:rsidR="00F47A5B" w:rsidRDefault="00F47A5B">
                  <w:pPr>
                    <w:pStyle w:val="EmptyCellLayoutStyle"/>
                    <w:spacing w:after="0" w:line="240" w:lineRule="auto"/>
                  </w:pPr>
                </w:p>
              </w:tc>
              <w:tc>
                <w:tcPr>
                  <w:tcW w:w="359" w:type="dxa"/>
                </w:tcPr>
                <w:p w14:paraId="289289D8" w14:textId="77777777" w:rsidR="00F47A5B" w:rsidRDefault="00F47A5B">
                  <w:pPr>
                    <w:pStyle w:val="EmptyCellLayoutStyle"/>
                    <w:spacing w:after="0" w:line="240" w:lineRule="auto"/>
                  </w:pPr>
                </w:p>
              </w:tc>
              <w:tc>
                <w:tcPr>
                  <w:tcW w:w="5220" w:type="dxa"/>
                </w:tcPr>
                <w:p w14:paraId="18BEFC0A" w14:textId="77777777" w:rsidR="00F47A5B" w:rsidRDefault="00F47A5B">
                  <w:pPr>
                    <w:pStyle w:val="EmptyCellLayoutStyle"/>
                    <w:spacing w:after="0" w:line="240" w:lineRule="auto"/>
                  </w:pPr>
                </w:p>
              </w:tc>
              <w:tc>
                <w:tcPr>
                  <w:tcW w:w="180" w:type="dxa"/>
                  <w:tcBorders>
                    <w:right w:val="single" w:sz="15" w:space="0" w:color="000000"/>
                  </w:tcBorders>
                </w:tcPr>
                <w:p w14:paraId="71D7BF12" w14:textId="77777777" w:rsidR="00F47A5B" w:rsidRDefault="00F47A5B">
                  <w:pPr>
                    <w:pStyle w:val="EmptyCellLayoutStyle"/>
                    <w:spacing w:after="0" w:line="240" w:lineRule="auto"/>
                  </w:pPr>
                </w:p>
              </w:tc>
            </w:tr>
            <w:tr w:rsidR="00F47A5B" w14:paraId="4B4A76C6" w14:textId="77777777">
              <w:trPr>
                <w:trHeight w:val="290"/>
              </w:trPr>
              <w:tc>
                <w:tcPr>
                  <w:tcW w:w="180" w:type="dxa"/>
                  <w:tcBorders>
                    <w:left w:val="single" w:sz="15" w:space="0" w:color="000000"/>
                  </w:tcBorders>
                </w:tcPr>
                <w:p w14:paraId="6B1210F3"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47A5B" w14:paraId="24B141C4" w14:textId="77777777">
                    <w:trPr>
                      <w:trHeight w:val="212"/>
                    </w:trPr>
                    <w:tc>
                      <w:tcPr>
                        <w:tcW w:w="5220" w:type="dxa"/>
                        <w:tcBorders>
                          <w:top w:val="nil"/>
                          <w:left w:val="nil"/>
                          <w:bottom w:val="nil"/>
                          <w:right w:val="nil"/>
                        </w:tcBorders>
                        <w:tcMar>
                          <w:top w:w="39" w:type="dxa"/>
                          <w:left w:w="39" w:type="dxa"/>
                          <w:bottom w:w="39" w:type="dxa"/>
                          <w:right w:w="39" w:type="dxa"/>
                        </w:tcMar>
                      </w:tcPr>
                      <w:p w14:paraId="2F211F0F" w14:textId="77777777" w:rsidR="00F47A5B" w:rsidRDefault="00CE4F18">
                        <w:pPr>
                          <w:spacing w:after="0" w:line="240" w:lineRule="auto"/>
                        </w:pPr>
                        <w:r>
                          <w:rPr>
                            <w:rFonts w:ascii="Arial" w:eastAsia="Arial" w:hAnsi="Arial"/>
                            <w:color w:val="000000"/>
                          </w:rPr>
                          <w:t>RAHIF ACHOUR</w:t>
                        </w:r>
                      </w:p>
                    </w:tc>
                  </w:tr>
                </w:tbl>
                <w:p w14:paraId="3F34C256" w14:textId="77777777" w:rsidR="00F47A5B" w:rsidRDefault="00F47A5B">
                  <w:pPr>
                    <w:spacing w:after="0" w:line="240" w:lineRule="auto"/>
                  </w:pPr>
                </w:p>
              </w:tc>
              <w:tc>
                <w:tcPr>
                  <w:tcW w:w="359" w:type="dxa"/>
                </w:tcPr>
                <w:p w14:paraId="661037AE"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47A5B" w14:paraId="65189C7C" w14:textId="77777777">
                    <w:trPr>
                      <w:trHeight w:val="212"/>
                    </w:trPr>
                    <w:tc>
                      <w:tcPr>
                        <w:tcW w:w="5220" w:type="dxa"/>
                        <w:tcBorders>
                          <w:top w:val="nil"/>
                          <w:left w:val="nil"/>
                          <w:bottom w:val="nil"/>
                          <w:right w:val="nil"/>
                        </w:tcBorders>
                        <w:tcMar>
                          <w:top w:w="39" w:type="dxa"/>
                          <w:left w:w="39" w:type="dxa"/>
                          <w:bottom w:w="39" w:type="dxa"/>
                          <w:right w:w="39" w:type="dxa"/>
                        </w:tcMar>
                      </w:tcPr>
                      <w:p w14:paraId="1734F145" w14:textId="77777777" w:rsidR="00F47A5B" w:rsidRDefault="00CE4F18">
                        <w:pPr>
                          <w:spacing w:after="0" w:line="240" w:lineRule="auto"/>
                        </w:pPr>
                        <w:r>
                          <w:rPr>
                            <w:rFonts w:ascii="Arial" w:eastAsia="Arial" w:hAnsi="Arial"/>
                            <w:color w:val="000000"/>
                          </w:rPr>
                          <w:t>8/26/2025</w:t>
                        </w:r>
                      </w:p>
                    </w:tc>
                  </w:tr>
                </w:tbl>
                <w:p w14:paraId="7C3838A1" w14:textId="77777777" w:rsidR="00F47A5B" w:rsidRDefault="00F47A5B">
                  <w:pPr>
                    <w:spacing w:after="0" w:line="240" w:lineRule="auto"/>
                  </w:pPr>
                </w:p>
              </w:tc>
              <w:tc>
                <w:tcPr>
                  <w:tcW w:w="180" w:type="dxa"/>
                  <w:tcBorders>
                    <w:right w:val="single" w:sz="15" w:space="0" w:color="000000"/>
                  </w:tcBorders>
                </w:tcPr>
                <w:p w14:paraId="13E174CC" w14:textId="77777777" w:rsidR="00F47A5B" w:rsidRDefault="00F47A5B">
                  <w:pPr>
                    <w:pStyle w:val="EmptyCellLayoutStyle"/>
                    <w:spacing w:after="0" w:line="240" w:lineRule="auto"/>
                  </w:pPr>
                </w:p>
              </w:tc>
            </w:tr>
            <w:tr w:rsidR="00F47A5B" w14:paraId="3B844F83" w14:textId="77777777">
              <w:trPr>
                <w:trHeight w:val="34"/>
              </w:trPr>
              <w:tc>
                <w:tcPr>
                  <w:tcW w:w="180" w:type="dxa"/>
                  <w:tcBorders>
                    <w:left w:val="single" w:sz="15" w:space="0" w:color="000000"/>
                  </w:tcBorders>
                </w:tcPr>
                <w:p w14:paraId="02BB5A68" w14:textId="77777777" w:rsidR="00F47A5B" w:rsidRDefault="00F47A5B">
                  <w:pPr>
                    <w:pStyle w:val="EmptyCellLayoutStyle"/>
                    <w:spacing w:after="0" w:line="240" w:lineRule="auto"/>
                  </w:pPr>
                </w:p>
              </w:tc>
              <w:tc>
                <w:tcPr>
                  <w:tcW w:w="5220" w:type="dxa"/>
                </w:tcPr>
                <w:p w14:paraId="6887FE67" w14:textId="77777777" w:rsidR="00F47A5B" w:rsidRDefault="00F47A5B">
                  <w:pPr>
                    <w:pStyle w:val="EmptyCellLayoutStyle"/>
                    <w:spacing w:after="0" w:line="240" w:lineRule="auto"/>
                  </w:pPr>
                </w:p>
              </w:tc>
              <w:tc>
                <w:tcPr>
                  <w:tcW w:w="359" w:type="dxa"/>
                </w:tcPr>
                <w:p w14:paraId="44379F38" w14:textId="77777777" w:rsidR="00F47A5B" w:rsidRDefault="00F47A5B">
                  <w:pPr>
                    <w:pStyle w:val="EmptyCellLayoutStyle"/>
                    <w:spacing w:after="0" w:line="240" w:lineRule="auto"/>
                  </w:pPr>
                </w:p>
              </w:tc>
              <w:tc>
                <w:tcPr>
                  <w:tcW w:w="5220" w:type="dxa"/>
                </w:tcPr>
                <w:p w14:paraId="24E4041B" w14:textId="77777777" w:rsidR="00F47A5B" w:rsidRDefault="00F47A5B">
                  <w:pPr>
                    <w:pStyle w:val="EmptyCellLayoutStyle"/>
                    <w:spacing w:after="0" w:line="240" w:lineRule="auto"/>
                  </w:pPr>
                </w:p>
              </w:tc>
              <w:tc>
                <w:tcPr>
                  <w:tcW w:w="180" w:type="dxa"/>
                  <w:tcBorders>
                    <w:right w:val="single" w:sz="15" w:space="0" w:color="000000"/>
                  </w:tcBorders>
                </w:tcPr>
                <w:p w14:paraId="5A7E54B3" w14:textId="77777777" w:rsidR="00F47A5B" w:rsidRDefault="00F47A5B">
                  <w:pPr>
                    <w:pStyle w:val="EmptyCellLayoutStyle"/>
                    <w:spacing w:after="0" w:line="240" w:lineRule="auto"/>
                  </w:pPr>
                </w:p>
              </w:tc>
            </w:tr>
            <w:tr w:rsidR="00F47A5B" w14:paraId="17174368" w14:textId="77777777">
              <w:trPr>
                <w:trHeight w:val="360"/>
              </w:trPr>
              <w:tc>
                <w:tcPr>
                  <w:tcW w:w="180" w:type="dxa"/>
                  <w:tcBorders>
                    <w:left w:val="single" w:sz="15" w:space="0" w:color="000000"/>
                  </w:tcBorders>
                </w:tcPr>
                <w:p w14:paraId="5DEB316D"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47A5B" w14:paraId="39D5C2D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D3FE76" w14:textId="77777777" w:rsidR="00F47A5B" w:rsidRDefault="00CE4F18">
                        <w:pPr>
                          <w:spacing w:after="0" w:line="240" w:lineRule="auto"/>
                          <w:jc w:val="center"/>
                        </w:pPr>
                        <w:r>
                          <w:rPr>
                            <w:rFonts w:ascii="Arial" w:eastAsia="Arial" w:hAnsi="Arial"/>
                            <w:b/>
                            <w:color w:val="000000"/>
                            <w:sz w:val="16"/>
                          </w:rPr>
                          <w:t>Appointing Authority</w:t>
                        </w:r>
                      </w:p>
                    </w:tc>
                  </w:tr>
                </w:tbl>
                <w:p w14:paraId="58A19BDC" w14:textId="77777777" w:rsidR="00F47A5B" w:rsidRDefault="00F47A5B">
                  <w:pPr>
                    <w:spacing w:after="0" w:line="240" w:lineRule="auto"/>
                  </w:pPr>
                </w:p>
              </w:tc>
              <w:tc>
                <w:tcPr>
                  <w:tcW w:w="359" w:type="dxa"/>
                </w:tcPr>
                <w:p w14:paraId="4AE51F43" w14:textId="77777777" w:rsidR="00F47A5B" w:rsidRDefault="00F47A5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47A5B" w14:paraId="6FE7F72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ED2D19" w14:textId="77777777" w:rsidR="00F47A5B" w:rsidRDefault="00CE4F18">
                        <w:pPr>
                          <w:spacing w:after="0" w:line="240" w:lineRule="auto"/>
                          <w:jc w:val="center"/>
                        </w:pPr>
                        <w:r>
                          <w:rPr>
                            <w:rFonts w:ascii="Arial" w:eastAsia="Arial" w:hAnsi="Arial"/>
                            <w:b/>
                            <w:color w:val="000000"/>
                            <w:sz w:val="16"/>
                          </w:rPr>
                          <w:t>Date</w:t>
                        </w:r>
                      </w:p>
                    </w:tc>
                  </w:tr>
                </w:tbl>
                <w:p w14:paraId="3101F35B" w14:textId="77777777" w:rsidR="00F47A5B" w:rsidRDefault="00F47A5B">
                  <w:pPr>
                    <w:spacing w:after="0" w:line="240" w:lineRule="auto"/>
                  </w:pPr>
                </w:p>
              </w:tc>
              <w:tc>
                <w:tcPr>
                  <w:tcW w:w="180" w:type="dxa"/>
                  <w:tcBorders>
                    <w:right w:val="single" w:sz="15" w:space="0" w:color="000000"/>
                  </w:tcBorders>
                </w:tcPr>
                <w:p w14:paraId="32E1AF85" w14:textId="77777777" w:rsidR="00F47A5B" w:rsidRDefault="00F47A5B">
                  <w:pPr>
                    <w:pStyle w:val="EmptyCellLayoutStyle"/>
                    <w:spacing w:after="0" w:line="240" w:lineRule="auto"/>
                  </w:pPr>
                </w:p>
              </w:tc>
            </w:tr>
            <w:tr w:rsidR="00F47A5B" w14:paraId="288AC7F4" w14:textId="77777777">
              <w:trPr>
                <w:trHeight w:val="214"/>
              </w:trPr>
              <w:tc>
                <w:tcPr>
                  <w:tcW w:w="180" w:type="dxa"/>
                  <w:tcBorders>
                    <w:left w:val="single" w:sz="15" w:space="0" w:color="000000"/>
                    <w:bottom w:val="single" w:sz="15" w:space="0" w:color="000000"/>
                  </w:tcBorders>
                </w:tcPr>
                <w:p w14:paraId="7281A832" w14:textId="77777777" w:rsidR="00F47A5B" w:rsidRDefault="00F47A5B">
                  <w:pPr>
                    <w:pStyle w:val="EmptyCellLayoutStyle"/>
                    <w:spacing w:after="0" w:line="240" w:lineRule="auto"/>
                  </w:pPr>
                </w:p>
              </w:tc>
              <w:tc>
                <w:tcPr>
                  <w:tcW w:w="5220" w:type="dxa"/>
                  <w:tcBorders>
                    <w:bottom w:val="single" w:sz="15" w:space="0" w:color="000000"/>
                  </w:tcBorders>
                </w:tcPr>
                <w:p w14:paraId="731E87F0" w14:textId="77777777" w:rsidR="00F47A5B" w:rsidRDefault="00F47A5B">
                  <w:pPr>
                    <w:pStyle w:val="EmptyCellLayoutStyle"/>
                    <w:spacing w:after="0" w:line="240" w:lineRule="auto"/>
                  </w:pPr>
                </w:p>
              </w:tc>
              <w:tc>
                <w:tcPr>
                  <w:tcW w:w="359" w:type="dxa"/>
                  <w:tcBorders>
                    <w:bottom w:val="single" w:sz="15" w:space="0" w:color="000000"/>
                  </w:tcBorders>
                </w:tcPr>
                <w:p w14:paraId="7551F31A" w14:textId="77777777" w:rsidR="00F47A5B" w:rsidRDefault="00F47A5B">
                  <w:pPr>
                    <w:pStyle w:val="EmptyCellLayoutStyle"/>
                    <w:spacing w:after="0" w:line="240" w:lineRule="auto"/>
                  </w:pPr>
                </w:p>
              </w:tc>
              <w:tc>
                <w:tcPr>
                  <w:tcW w:w="5220" w:type="dxa"/>
                  <w:tcBorders>
                    <w:bottom w:val="single" w:sz="15" w:space="0" w:color="000000"/>
                  </w:tcBorders>
                </w:tcPr>
                <w:p w14:paraId="63E82275" w14:textId="77777777" w:rsidR="00F47A5B" w:rsidRDefault="00F47A5B">
                  <w:pPr>
                    <w:pStyle w:val="EmptyCellLayoutStyle"/>
                    <w:spacing w:after="0" w:line="240" w:lineRule="auto"/>
                  </w:pPr>
                </w:p>
              </w:tc>
              <w:tc>
                <w:tcPr>
                  <w:tcW w:w="180" w:type="dxa"/>
                  <w:tcBorders>
                    <w:bottom w:val="single" w:sz="15" w:space="0" w:color="000000"/>
                    <w:right w:val="single" w:sz="15" w:space="0" w:color="000000"/>
                  </w:tcBorders>
                </w:tcPr>
                <w:p w14:paraId="5B7EBFA3" w14:textId="77777777" w:rsidR="00F47A5B" w:rsidRDefault="00F47A5B">
                  <w:pPr>
                    <w:pStyle w:val="EmptyCellLayoutStyle"/>
                    <w:spacing w:after="0" w:line="240" w:lineRule="auto"/>
                  </w:pPr>
                </w:p>
              </w:tc>
            </w:tr>
          </w:tbl>
          <w:p w14:paraId="6F259927" w14:textId="77777777" w:rsidR="00F47A5B" w:rsidRDefault="00F47A5B">
            <w:pPr>
              <w:spacing w:after="0" w:line="240" w:lineRule="auto"/>
            </w:pPr>
          </w:p>
        </w:tc>
        <w:tc>
          <w:tcPr>
            <w:tcW w:w="179" w:type="dxa"/>
          </w:tcPr>
          <w:p w14:paraId="7164725B" w14:textId="77777777" w:rsidR="00F47A5B" w:rsidRDefault="00F47A5B">
            <w:pPr>
              <w:pStyle w:val="EmptyCellLayoutStyle"/>
              <w:spacing w:after="0" w:line="240" w:lineRule="auto"/>
            </w:pPr>
          </w:p>
        </w:tc>
      </w:tr>
      <w:tr w:rsidR="00F47A5B" w14:paraId="5170B739" w14:textId="77777777">
        <w:trPr>
          <w:trHeight w:val="92"/>
        </w:trPr>
        <w:tc>
          <w:tcPr>
            <w:tcW w:w="179" w:type="dxa"/>
          </w:tcPr>
          <w:p w14:paraId="222C410F" w14:textId="77777777" w:rsidR="00F47A5B" w:rsidRDefault="00F47A5B">
            <w:pPr>
              <w:pStyle w:val="EmptyCellLayoutStyle"/>
              <w:spacing w:after="0" w:line="240" w:lineRule="auto"/>
            </w:pPr>
          </w:p>
        </w:tc>
        <w:tc>
          <w:tcPr>
            <w:tcW w:w="0" w:type="dxa"/>
          </w:tcPr>
          <w:p w14:paraId="16C8AA87" w14:textId="77777777" w:rsidR="00F47A5B" w:rsidRDefault="00F47A5B">
            <w:pPr>
              <w:pStyle w:val="EmptyCellLayoutStyle"/>
              <w:spacing w:after="0" w:line="240" w:lineRule="auto"/>
            </w:pPr>
          </w:p>
        </w:tc>
        <w:tc>
          <w:tcPr>
            <w:tcW w:w="0" w:type="dxa"/>
          </w:tcPr>
          <w:p w14:paraId="2B42BADC" w14:textId="77777777" w:rsidR="00F47A5B" w:rsidRDefault="00F47A5B">
            <w:pPr>
              <w:pStyle w:val="EmptyCellLayoutStyle"/>
              <w:spacing w:after="0" w:line="240" w:lineRule="auto"/>
            </w:pPr>
          </w:p>
        </w:tc>
        <w:tc>
          <w:tcPr>
            <w:tcW w:w="0" w:type="dxa"/>
          </w:tcPr>
          <w:p w14:paraId="3A075E24" w14:textId="77777777" w:rsidR="00F47A5B" w:rsidRDefault="00F47A5B">
            <w:pPr>
              <w:pStyle w:val="EmptyCellLayoutStyle"/>
              <w:spacing w:after="0" w:line="240" w:lineRule="auto"/>
            </w:pPr>
          </w:p>
        </w:tc>
        <w:tc>
          <w:tcPr>
            <w:tcW w:w="0" w:type="dxa"/>
          </w:tcPr>
          <w:p w14:paraId="47B36B36" w14:textId="77777777" w:rsidR="00F47A5B" w:rsidRDefault="00F47A5B">
            <w:pPr>
              <w:pStyle w:val="EmptyCellLayoutStyle"/>
              <w:spacing w:after="0" w:line="240" w:lineRule="auto"/>
            </w:pPr>
          </w:p>
        </w:tc>
        <w:tc>
          <w:tcPr>
            <w:tcW w:w="0" w:type="dxa"/>
          </w:tcPr>
          <w:p w14:paraId="4924D22E" w14:textId="77777777" w:rsidR="00F47A5B" w:rsidRDefault="00F47A5B">
            <w:pPr>
              <w:pStyle w:val="EmptyCellLayoutStyle"/>
              <w:spacing w:after="0" w:line="240" w:lineRule="auto"/>
            </w:pPr>
          </w:p>
        </w:tc>
        <w:tc>
          <w:tcPr>
            <w:tcW w:w="0" w:type="dxa"/>
          </w:tcPr>
          <w:p w14:paraId="24A00734" w14:textId="77777777" w:rsidR="00F47A5B" w:rsidRDefault="00F47A5B">
            <w:pPr>
              <w:pStyle w:val="EmptyCellLayoutStyle"/>
              <w:spacing w:after="0" w:line="240" w:lineRule="auto"/>
            </w:pPr>
          </w:p>
        </w:tc>
        <w:tc>
          <w:tcPr>
            <w:tcW w:w="2505" w:type="dxa"/>
          </w:tcPr>
          <w:p w14:paraId="2A411D39" w14:textId="77777777" w:rsidR="00F47A5B" w:rsidRDefault="00F47A5B">
            <w:pPr>
              <w:pStyle w:val="EmptyCellLayoutStyle"/>
              <w:spacing w:after="0" w:line="240" w:lineRule="auto"/>
            </w:pPr>
          </w:p>
        </w:tc>
        <w:tc>
          <w:tcPr>
            <w:tcW w:w="6120" w:type="dxa"/>
          </w:tcPr>
          <w:p w14:paraId="1F0AEA8D" w14:textId="77777777" w:rsidR="00F47A5B" w:rsidRDefault="00F47A5B">
            <w:pPr>
              <w:pStyle w:val="EmptyCellLayoutStyle"/>
              <w:spacing w:after="0" w:line="240" w:lineRule="auto"/>
            </w:pPr>
          </w:p>
        </w:tc>
        <w:tc>
          <w:tcPr>
            <w:tcW w:w="2534" w:type="dxa"/>
          </w:tcPr>
          <w:p w14:paraId="00D4EAB5" w14:textId="77777777" w:rsidR="00F47A5B" w:rsidRDefault="00F47A5B">
            <w:pPr>
              <w:pStyle w:val="EmptyCellLayoutStyle"/>
              <w:spacing w:after="0" w:line="240" w:lineRule="auto"/>
            </w:pPr>
          </w:p>
        </w:tc>
        <w:tc>
          <w:tcPr>
            <w:tcW w:w="179" w:type="dxa"/>
          </w:tcPr>
          <w:p w14:paraId="033CE02C" w14:textId="77777777" w:rsidR="00F47A5B" w:rsidRDefault="00F47A5B">
            <w:pPr>
              <w:pStyle w:val="EmptyCellLayoutStyle"/>
              <w:spacing w:after="0" w:line="240" w:lineRule="auto"/>
            </w:pPr>
          </w:p>
        </w:tc>
      </w:tr>
      <w:tr w:rsidR="004853B8" w14:paraId="6A474214" w14:textId="77777777" w:rsidTr="004853B8">
        <w:tc>
          <w:tcPr>
            <w:tcW w:w="179" w:type="dxa"/>
          </w:tcPr>
          <w:p w14:paraId="6C31F6BB" w14:textId="77777777" w:rsidR="00F47A5B" w:rsidRDefault="00F47A5B">
            <w:pPr>
              <w:pStyle w:val="EmptyCellLayoutStyle"/>
              <w:spacing w:after="0" w:line="240" w:lineRule="auto"/>
            </w:pPr>
          </w:p>
        </w:tc>
        <w:tc>
          <w:tcPr>
            <w:tcW w:w="0" w:type="dxa"/>
          </w:tcPr>
          <w:p w14:paraId="53D3608A" w14:textId="77777777" w:rsidR="00F47A5B" w:rsidRDefault="00F47A5B">
            <w:pPr>
              <w:pStyle w:val="EmptyCellLayoutStyle"/>
              <w:spacing w:after="0" w:line="240" w:lineRule="auto"/>
            </w:pPr>
          </w:p>
        </w:tc>
        <w:tc>
          <w:tcPr>
            <w:tcW w:w="0" w:type="dxa"/>
          </w:tcPr>
          <w:p w14:paraId="6F2B6AAB" w14:textId="77777777" w:rsidR="00F47A5B" w:rsidRDefault="00F47A5B">
            <w:pPr>
              <w:pStyle w:val="EmptyCellLayoutStyle"/>
              <w:spacing w:after="0" w:line="240" w:lineRule="auto"/>
            </w:pPr>
          </w:p>
        </w:tc>
        <w:tc>
          <w:tcPr>
            <w:tcW w:w="0" w:type="dxa"/>
          </w:tcPr>
          <w:p w14:paraId="6FA80878" w14:textId="77777777" w:rsidR="00F47A5B" w:rsidRDefault="00F47A5B">
            <w:pPr>
              <w:pStyle w:val="EmptyCellLayoutStyle"/>
              <w:spacing w:after="0" w:line="240" w:lineRule="auto"/>
            </w:pPr>
          </w:p>
        </w:tc>
        <w:tc>
          <w:tcPr>
            <w:tcW w:w="0" w:type="dxa"/>
          </w:tcPr>
          <w:p w14:paraId="1C59E898" w14:textId="77777777" w:rsidR="00F47A5B" w:rsidRDefault="00F47A5B">
            <w:pPr>
              <w:pStyle w:val="EmptyCellLayoutStyle"/>
              <w:spacing w:after="0" w:line="240" w:lineRule="auto"/>
            </w:pPr>
          </w:p>
        </w:tc>
        <w:tc>
          <w:tcPr>
            <w:tcW w:w="0" w:type="dxa"/>
          </w:tcPr>
          <w:p w14:paraId="403CD294" w14:textId="77777777" w:rsidR="00F47A5B" w:rsidRDefault="00F47A5B">
            <w:pPr>
              <w:pStyle w:val="EmptyCellLayoutStyle"/>
              <w:spacing w:after="0" w:line="240" w:lineRule="auto"/>
            </w:pPr>
          </w:p>
        </w:tc>
        <w:tc>
          <w:tcPr>
            <w:tcW w:w="0" w:type="dxa"/>
          </w:tcPr>
          <w:p w14:paraId="78675CEA" w14:textId="77777777" w:rsidR="00F47A5B" w:rsidRDefault="00F47A5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F47A5B" w14:paraId="699D1F12" w14:textId="77777777">
              <w:trPr>
                <w:trHeight w:val="197"/>
              </w:trPr>
              <w:tc>
                <w:tcPr>
                  <w:tcW w:w="180" w:type="dxa"/>
                  <w:tcBorders>
                    <w:top w:val="single" w:sz="15" w:space="0" w:color="000000"/>
                    <w:left w:val="single" w:sz="15" w:space="0" w:color="000000"/>
                  </w:tcBorders>
                </w:tcPr>
                <w:p w14:paraId="30648574" w14:textId="77777777" w:rsidR="00F47A5B" w:rsidRDefault="00F47A5B">
                  <w:pPr>
                    <w:pStyle w:val="EmptyCellLayoutStyle"/>
                    <w:spacing w:after="0" w:line="240" w:lineRule="auto"/>
                  </w:pPr>
                </w:p>
              </w:tc>
              <w:tc>
                <w:tcPr>
                  <w:tcW w:w="5220" w:type="dxa"/>
                  <w:tcBorders>
                    <w:top w:val="single" w:sz="15" w:space="0" w:color="000000"/>
                  </w:tcBorders>
                </w:tcPr>
                <w:p w14:paraId="1B608424" w14:textId="77777777" w:rsidR="00F47A5B" w:rsidRDefault="00F47A5B">
                  <w:pPr>
                    <w:pStyle w:val="EmptyCellLayoutStyle"/>
                    <w:spacing w:after="0" w:line="240" w:lineRule="auto"/>
                  </w:pPr>
                </w:p>
              </w:tc>
              <w:tc>
                <w:tcPr>
                  <w:tcW w:w="359" w:type="dxa"/>
                  <w:tcBorders>
                    <w:top w:val="single" w:sz="15" w:space="0" w:color="000000"/>
                  </w:tcBorders>
                </w:tcPr>
                <w:p w14:paraId="60BA1A1D" w14:textId="77777777" w:rsidR="00F47A5B" w:rsidRDefault="00F47A5B">
                  <w:pPr>
                    <w:pStyle w:val="EmptyCellLayoutStyle"/>
                    <w:spacing w:after="0" w:line="240" w:lineRule="auto"/>
                  </w:pPr>
                </w:p>
              </w:tc>
              <w:tc>
                <w:tcPr>
                  <w:tcW w:w="5220" w:type="dxa"/>
                  <w:tcBorders>
                    <w:top w:val="single" w:sz="15" w:space="0" w:color="000000"/>
                  </w:tcBorders>
                </w:tcPr>
                <w:p w14:paraId="5E88BDD9" w14:textId="77777777" w:rsidR="00F47A5B" w:rsidRDefault="00F47A5B">
                  <w:pPr>
                    <w:pStyle w:val="EmptyCellLayoutStyle"/>
                    <w:spacing w:after="0" w:line="240" w:lineRule="auto"/>
                  </w:pPr>
                </w:p>
              </w:tc>
              <w:tc>
                <w:tcPr>
                  <w:tcW w:w="180" w:type="dxa"/>
                  <w:tcBorders>
                    <w:top w:val="single" w:sz="15" w:space="0" w:color="000000"/>
                    <w:right w:val="single" w:sz="15" w:space="0" w:color="000000"/>
                  </w:tcBorders>
                </w:tcPr>
                <w:p w14:paraId="3EE81C94" w14:textId="77777777" w:rsidR="00F47A5B" w:rsidRDefault="00F47A5B">
                  <w:pPr>
                    <w:pStyle w:val="EmptyCellLayoutStyle"/>
                    <w:spacing w:after="0" w:line="240" w:lineRule="auto"/>
                  </w:pPr>
                </w:p>
              </w:tc>
            </w:tr>
            <w:tr w:rsidR="004853B8" w14:paraId="23345C81" w14:textId="77777777" w:rsidTr="004853B8">
              <w:trPr>
                <w:trHeight w:val="540"/>
              </w:trPr>
              <w:tc>
                <w:tcPr>
                  <w:tcW w:w="180" w:type="dxa"/>
                  <w:tcBorders>
                    <w:left w:val="single" w:sz="15" w:space="0" w:color="000000"/>
                  </w:tcBorders>
                </w:tcPr>
                <w:p w14:paraId="4BBDF66A" w14:textId="77777777" w:rsidR="00F47A5B" w:rsidRDefault="00F47A5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47A5B" w14:paraId="7BA37E11" w14:textId="77777777">
                    <w:trPr>
                      <w:trHeight w:val="462"/>
                    </w:trPr>
                    <w:tc>
                      <w:tcPr>
                        <w:tcW w:w="10800" w:type="dxa"/>
                        <w:tcBorders>
                          <w:top w:val="nil"/>
                          <w:left w:val="nil"/>
                          <w:bottom w:val="nil"/>
                          <w:right w:val="nil"/>
                        </w:tcBorders>
                        <w:tcMar>
                          <w:top w:w="39" w:type="dxa"/>
                          <w:left w:w="39" w:type="dxa"/>
                          <w:bottom w:w="39" w:type="dxa"/>
                          <w:right w:w="39" w:type="dxa"/>
                        </w:tcMar>
                      </w:tcPr>
                      <w:p w14:paraId="51A32A88" w14:textId="77777777" w:rsidR="00F47A5B" w:rsidRDefault="00CE4F1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A284A23" w14:textId="77777777" w:rsidR="00F47A5B" w:rsidRDefault="00F47A5B">
                  <w:pPr>
                    <w:spacing w:after="0" w:line="240" w:lineRule="auto"/>
                  </w:pPr>
                </w:p>
              </w:tc>
              <w:tc>
                <w:tcPr>
                  <w:tcW w:w="180" w:type="dxa"/>
                  <w:tcBorders>
                    <w:right w:val="single" w:sz="15" w:space="0" w:color="000000"/>
                  </w:tcBorders>
                </w:tcPr>
                <w:p w14:paraId="3EC19315" w14:textId="77777777" w:rsidR="00F47A5B" w:rsidRDefault="00F47A5B">
                  <w:pPr>
                    <w:pStyle w:val="EmptyCellLayoutStyle"/>
                    <w:spacing w:after="0" w:line="240" w:lineRule="auto"/>
                  </w:pPr>
                </w:p>
              </w:tc>
            </w:tr>
            <w:tr w:rsidR="00F47A5B" w14:paraId="47E912C8" w14:textId="77777777">
              <w:trPr>
                <w:trHeight w:val="17"/>
              </w:trPr>
              <w:tc>
                <w:tcPr>
                  <w:tcW w:w="180" w:type="dxa"/>
                  <w:tcBorders>
                    <w:left w:val="single" w:sz="15" w:space="0" w:color="000000"/>
                  </w:tcBorders>
                </w:tcPr>
                <w:p w14:paraId="2ACD8C78" w14:textId="77777777" w:rsidR="00F47A5B" w:rsidRDefault="00F47A5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47A5B" w14:paraId="548350FA" w14:textId="77777777">
                    <w:trPr>
                      <w:trHeight w:val="212"/>
                    </w:trPr>
                    <w:tc>
                      <w:tcPr>
                        <w:tcW w:w="5220" w:type="dxa"/>
                        <w:tcBorders>
                          <w:top w:val="nil"/>
                          <w:left w:val="nil"/>
                          <w:bottom w:val="nil"/>
                          <w:right w:val="nil"/>
                        </w:tcBorders>
                        <w:tcMar>
                          <w:top w:w="39" w:type="dxa"/>
                          <w:left w:w="39" w:type="dxa"/>
                          <w:bottom w:w="39" w:type="dxa"/>
                          <w:right w:w="39" w:type="dxa"/>
                        </w:tcMar>
                      </w:tcPr>
                      <w:p w14:paraId="2A9295A3" w14:textId="77777777" w:rsidR="00F47A5B" w:rsidRDefault="00F47A5B">
                        <w:pPr>
                          <w:spacing w:after="0" w:line="240" w:lineRule="auto"/>
                        </w:pPr>
                      </w:p>
                    </w:tc>
                  </w:tr>
                </w:tbl>
                <w:p w14:paraId="4CC65A97" w14:textId="77777777" w:rsidR="00F47A5B" w:rsidRDefault="00F47A5B">
                  <w:pPr>
                    <w:spacing w:after="0" w:line="240" w:lineRule="auto"/>
                  </w:pPr>
                </w:p>
              </w:tc>
              <w:tc>
                <w:tcPr>
                  <w:tcW w:w="359" w:type="dxa"/>
                </w:tcPr>
                <w:p w14:paraId="708E2F8A" w14:textId="77777777" w:rsidR="00F47A5B" w:rsidRDefault="00F47A5B">
                  <w:pPr>
                    <w:pStyle w:val="EmptyCellLayoutStyle"/>
                    <w:spacing w:after="0" w:line="240" w:lineRule="auto"/>
                  </w:pPr>
                </w:p>
              </w:tc>
              <w:tc>
                <w:tcPr>
                  <w:tcW w:w="5220" w:type="dxa"/>
                </w:tcPr>
                <w:p w14:paraId="19C2B56D" w14:textId="77777777" w:rsidR="00F47A5B" w:rsidRDefault="00F47A5B">
                  <w:pPr>
                    <w:pStyle w:val="EmptyCellLayoutStyle"/>
                    <w:spacing w:after="0" w:line="240" w:lineRule="auto"/>
                  </w:pPr>
                </w:p>
              </w:tc>
              <w:tc>
                <w:tcPr>
                  <w:tcW w:w="180" w:type="dxa"/>
                  <w:tcBorders>
                    <w:right w:val="single" w:sz="15" w:space="0" w:color="000000"/>
                  </w:tcBorders>
                </w:tcPr>
                <w:p w14:paraId="5DB6C67A" w14:textId="77777777" w:rsidR="00F47A5B" w:rsidRDefault="00F47A5B">
                  <w:pPr>
                    <w:pStyle w:val="EmptyCellLayoutStyle"/>
                    <w:spacing w:after="0" w:line="240" w:lineRule="auto"/>
                  </w:pPr>
                </w:p>
              </w:tc>
            </w:tr>
            <w:tr w:rsidR="00F47A5B" w14:paraId="257B5B07" w14:textId="77777777">
              <w:trPr>
                <w:trHeight w:val="273"/>
              </w:trPr>
              <w:tc>
                <w:tcPr>
                  <w:tcW w:w="180" w:type="dxa"/>
                  <w:tcBorders>
                    <w:left w:val="single" w:sz="15" w:space="0" w:color="000000"/>
                  </w:tcBorders>
                </w:tcPr>
                <w:p w14:paraId="5382620A" w14:textId="77777777" w:rsidR="00F47A5B" w:rsidRDefault="00F47A5B">
                  <w:pPr>
                    <w:pStyle w:val="EmptyCellLayoutStyle"/>
                    <w:spacing w:after="0" w:line="240" w:lineRule="auto"/>
                  </w:pPr>
                </w:p>
              </w:tc>
              <w:tc>
                <w:tcPr>
                  <w:tcW w:w="5220" w:type="dxa"/>
                  <w:vMerge/>
                </w:tcPr>
                <w:p w14:paraId="4BF7FC3D" w14:textId="77777777" w:rsidR="00F47A5B" w:rsidRDefault="00F47A5B">
                  <w:pPr>
                    <w:pStyle w:val="EmptyCellLayoutStyle"/>
                    <w:spacing w:after="0" w:line="240" w:lineRule="auto"/>
                  </w:pPr>
                </w:p>
              </w:tc>
              <w:tc>
                <w:tcPr>
                  <w:tcW w:w="359" w:type="dxa"/>
                </w:tcPr>
                <w:p w14:paraId="03948B80" w14:textId="77777777" w:rsidR="00F47A5B" w:rsidRDefault="00F47A5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47A5B" w14:paraId="62D72CAF" w14:textId="77777777">
                    <w:trPr>
                      <w:trHeight w:val="212"/>
                    </w:trPr>
                    <w:tc>
                      <w:tcPr>
                        <w:tcW w:w="5220" w:type="dxa"/>
                        <w:tcBorders>
                          <w:top w:val="nil"/>
                          <w:left w:val="nil"/>
                          <w:bottom w:val="nil"/>
                          <w:right w:val="nil"/>
                        </w:tcBorders>
                        <w:tcMar>
                          <w:top w:w="39" w:type="dxa"/>
                          <w:left w:w="39" w:type="dxa"/>
                          <w:bottom w:w="39" w:type="dxa"/>
                          <w:right w:w="39" w:type="dxa"/>
                        </w:tcMar>
                      </w:tcPr>
                      <w:p w14:paraId="74B87115" w14:textId="77777777" w:rsidR="00F47A5B" w:rsidRDefault="00F47A5B">
                        <w:pPr>
                          <w:spacing w:after="0" w:line="240" w:lineRule="auto"/>
                        </w:pPr>
                      </w:p>
                    </w:tc>
                  </w:tr>
                </w:tbl>
                <w:p w14:paraId="73DA31BA" w14:textId="77777777" w:rsidR="00F47A5B" w:rsidRDefault="00F47A5B">
                  <w:pPr>
                    <w:spacing w:after="0" w:line="240" w:lineRule="auto"/>
                  </w:pPr>
                </w:p>
              </w:tc>
              <w:tc>
                <w:tcPr>
                  <w:tcW w:w="180" w:type="dxa"/>
                  <w:tcBorders>
                    <w:right w:val="single" w:sz="15" w:space="0" w:color="000000"/>
                  </w:tcBorders>
                </w:tcPr>
                <w:p w14:paraId="14B2ABF4" w14:textId="77777777" w:rsidR="00F47A5B" w:rsidRDefault="00F47A5B">
                  <w:pPr>
                    <w:pStyle w:val="EmptyCellLayoutStyle"/>
                    <w:spacing w:after="0" w:line="240" w:lineRule="auto"/>
                  </w:pPr>
                </w:p>
              </w:tc>
            </w:tr>
            <w:tr w:rsidR="00F47A5B" w14:paraId="0F3D057F" w14:textId="77777777">
              <w:trPr>
                <w:trHeight w:val="17"/>
              </w:trPr>
              <w:tc>
                <w:tcPr>
                  <w:tcW w:w="180" w:type="dxa"/>
                  <w:tcBorders>
                    <w:left w:val="single" w:sz="15" w:space="0" w:color="000000"/>
                  </w:tcBorders>
                </w:tcPr>
                <w:p w14:paraId="085FD58B" w14:textId="77777777" w:rsidR="00F47A5B" w:rsidRDefault="00F47A5B">
                  <w:pPr>
                    <w:pStyle w:val="EmptyCellLayoutStyle"/>
                    <w:spacing w:after="0" w:line="240" w:lineRule="auto"/>
                  </w:pPr>
                </w:p>
              </w:tc>
              <w:tc>
                <w:tcPr>
                  <w:tcW w:w="5220" w:type="dxa"/>
                </w:tcPr>
                <w:p w14:paraId="5F8FD93C" w14:textId="77777777" w:rsidR="00F47A5B" w:rsidRDefault="00F47A5B">
                  <w:pPr>
                    <w:pStyle w:val="EmptyCellLayoutStyle"/>
                    <w:spacing w:after="0" w:line="240" w:lineRule="auto"/>
                  </w:pPr>
                </w:p>
              </w:tc>
              <w:tc>
                <w:tcPr>
                  <w:tcW w:w="359" w:type="dxa"/>
                </w:tcPr>
                <w:p w14:paraId="2C8DC54A" w14:textId="77777777" w:rsidR="00F47A5B" w:rsidRDefault="00F47A5B">
                  <w:pPr>
                    <w:pStyle w:val="EmptyCellLayoutStyle"/>
                    <w:spacing w:after="0" w:line="240" w:lineRule="auto"/>
                  </w:pPr>
                </w:p>
              </w:tc>
              <w:tc>
                <w:tcPr>
                  <w:tcW w:w="5220" w:type="dxa"/>
                  <w:vMerge/>
                </w:tcPr>
                <w:p w14:paraId="55D67056" w14:textId="77777777" w:rsidR="00F47A5B" w:rsidRDefault="00F47A5B">
                  <w:pPr>
                    <w:pStyle w:val="EmptyCellLayoutStyle"/>
                    <w:spacing w:after="0" w:line="240" w:lineRule="auto"/>
                  </w:pPr>
                </w:p>
              </w:tc>
              <w:tc>
                <w:tcPr>
                  <w:tcW w:w="180" w:type="dxa"/>
                  <w:tcBorders>
                    <w:right w:val="single" w:sz="15" w:space="0" w:color="000000"/>
                  </w:tcBorders>
                </w:tcPr>
                <w:p w14:paraId="1EA085E3" w14:textId="77777777" w:rsidR="00F47A5B" w:rsidRDefault="00F47A5B">
                  <w:pPr>
                    <w:pStyle w:val="EmptyCellLayoutStyle"/>
                    <w:spacing w:after="0" w:line="240" w:lineRule="auto"/>
                  </w:pPr>
                </w:p>
              </w:tc>
            </w:tr>
            <w:tr w:rsidR="00F47A5B" w14:paraId="30140475" w14:textId="77777777">
              <w:trPr>
                <w:trHeight w:val="17"/>
              </w:trPr>
              <w:tc>
                <w:tcPr>
                  <w:tcW w:w="180" w:type="dxa"/>
                  <w:tcBorders>
                    <w:left w:val="single" w:sz="15" w:space="0" w:color="000000"/>
                  </w:tcBorders>
                </w:tcPr>
                <w:p w14:paraId="33089D2C" w14:textId="77777777" w:rsidR="00F47A5B" w:rsidRDefault="00F47A5B">
                  <w:pPr>
                    <w:pStyle w:val="EmptyCellLayoutStyle"/>
                    <w:spacing w:after="0" w:line="240" w:lineRule="auto"/>
                  </w:pPr>
                </w:p>
              </w:tc>
              <w:tc>
                <w:tcPr>
                  <w:tcW w:w="5220" w:type="dxa"/>
                </w:tcPr>
                <w:p w14:paraId="6C827820" w14:textId="77777777" w:rsidR="00F47A5B" w:rsidRDefault="00F47A5B">
                  <w:pPr>
                    <w:pStyle w:val="EmptyCellLayoutStyle"/>
                    <w:spacing w:after="0" w:line="240" w:lineRule="auto"/>
                  </w:pPr>
                </w:p>
              </w:tc>
              <w:tc>
                <w:tcPr>
                  <w:tcW w:w="359" w:type="dxa"/>
                </w:tcPr>
                <w:p w14:paraId="644746FA" w14:textId="77777777" w:rsidR="00F47A5B" w:rsidRDefault="00F47A5B">
                  <w:pPr>
                    <w:pStyle w:val="EmptyCellLayoutStyle"/>
                    <w:spacing w:after="0" w:line="240" w:lineRule="auto"/>
                  </w:pPr>
                </w:p>
              </w:tc>
              <w:tc>
                <w:tcPr>
                  <w:tcW w:w="5220" w:type="dxa"/>
                </w:tcPr>
                <w:p w14:paraId="1D7ADFA1" w14:textId="77777777" w:rsidR="00F47A5B" w:rsidRDefault="00F47A5B">
                  <w:pPr>
                    <w:pStyle w:val="EmptyCellLayoutStyle"/>
                    <w:spacing w:after="0" w:line="240" w:lineRule="auto"/>
                  </w:pPr>
                </w:p>
              </w:tc>
              <w:tc>
                <w:tcPr>
                  <w:tcW w:w="180" w:type="dxa"/>
                  <w:tcBorders>
                    <w:right w:val="single" w:sz="15" w:space="0" w:color="000000"/>
                  </w:tcBorders>
                </w:tcPr>
                <w:p w14:paraId="0DE1F22B" w14:textId="77777777" w:rsidR="00F47A5B" w:rsidRDefault="00F47A5B">
                  <w:pPr>
                    <w:pStyle w:val="EmptyCellLayoutStyle"/>
                    <w:spacing w:after="0" w:line="240" w:lineRule="auto"/>
                  </w:pPr>
                </w:p>
              </w:tc>
            </w:tr>
            <w:tr w:rsidR="00F47A5B" w14:paraId="67D09297" w14:textId="77777777">
              <w:trPr>
                <w:trHeight w:val="17"/>
              </w:trPr>
              <w:tc>
                <w:tcPr>
                  <w:tcW w:w="180" w:type="dxa"/>
                  <w:tcBorders>
                    <w:left w:val="single" w:sz="15" w:space="0" w:color="000000"/>
                  </w:tcBorders>
                </w:tcPr>
                <w:p w14:paraId="0AFBD61F" w14:textId="77777777" w:rsidR="00F47A5B" w:rsidRDefault="00F47A5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47A5B" w14:paraId="3BA3924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522006" w14:textId="77777777" w:rsidR="00F47A5B" w:rsidRDefault="00CE4F18">
                        <w:pPr>
                          <w:spacing w:after="0" w:line="240" w:lineRule="auto"/>
                          <w:jc w:val="center"/>
                        </w:pPr>
                        <w:r>
                          <w:rPr>
                            <w:rFonts w:ascii="Arial" w:eastAsia="Arial" w:hAnsi="Arial"/>
                            <w:b/>
                            <w:color w:val="000000"/>
                            <w:sz w:val="16"/>
                          </w:rPr>
                          <w:t>Employee</w:t>
                        </w:r>
                      </w:p>
                    </w:tc>
                  </w:tr>
                </w:tbl>
                <w:p w14:paraId="0D303ADD" w14:textId="77777777" w:rsidR="00F47A5B" w:rsidRDefault="00F47A5B">
                  <w:pPr>
                    <w:spacing w:after="0" w:line="240" w:lineRule="auto"/>
                  </w:pPr>
                </w:p>
              </w:tc>
              <w:tc>
                <w:tcPr>
                  <w:tcW w:w="359" w:type="dxa"/>
                </w:tcPr>
                <w:p w14:paraId="0E4EEE2E" w14:textId="77777777" w:rsidR="00F47A5B" w:rsidRDefault="00F47A5B">
                  <w:pPr>
                    <w:pStyle w:val="EmptyCellLayoutStyle"/>
                    <w:spacing w:after="0" w:line="240" w:lineRule="auto"/>
                  </w:pPr>
                </w:p>
              </w:tc>
              <w:tc>
                <w:tcPr>
                  <w:tcW w:w="5220" w:type="dxa"/>
                </w:tcPr>
                <w:p w14:paraId="05140F8A" w14:textId="77777777" w:rsidR="00F47A5B" w:rsidRDefault="00F47A5B">
                  <w:pPr>
                    <w:pStyle w:val="EmptyCellLayoutStyle"/>
                    <w:spacing w:after="0" w:line="240" w:lineRule="auto"/>
                  </w:pPr>
                </w:p>
              </w:tc>
              <w:tc>
                <w:tcPr>
                  <w:tcW w:w="180" w:type="dxa"/>
                  <w:tcBorders>
                    <w:right w:val="single" w:sz="15" w:space="0" w:color="000000"/>
                  </w:tcBorders>
                </w:tcPr>
                <w:p w14:paraId="6DA4D6C7" w14:textId="77777777" w:rsidR="00F47A5B" w:rsidRDefault="00F47A5B">
                  <w:pPr>
                    <w:pStyle w:val="EmptyCellLayoutStyle"/>
                    <w:spacing w:after="0" w:line="240" w:lineRule="auto"/>
                  </w:pPr>
                </w:p>
              </w:tc>
            </w:tr>
            <w:tr w:rsidR="00F47A5B" w14:paraId="44809B8F" w14:textId="77777777">
              <w:trPr>
                <w:trHeight w:val="342"/>
              </w:trPr>
              <w:tc>
                <w:tcPr>
                  <w:tcW w:w="180" w:type="dxa"/>
                  <w:tcBorders>
                    <w:left w:val="single" w:sz="15" w:space="0" w:color="000000"/>
                  </w:tcBorders>
                </w:tcPr>
                <w:p w14:paraId="4794A643" w14:textId="77777777" w:rsidR="00F47A5B" w:rsidRDefault="00F47A5B">
                  <w:pPr>
                    <w:pStyle w:val="EmptyCellLayoutStyle"/>
                    <w:spacing w:after="0" w:line="240" w:lineRule="auto"/>
                  </w:pPr>
                </w:p>
              </w:tc>
              <w:tc>
                <w:tcPr>
                  <w:tcW w:w="5220" w:type="dxa"/>
                  <w:vMerge/>
                </w:tcPr>
                <w:p w14:paraId="2CBB3866" w14:textId="77777777" w:rsidR="00F47A5B" w:rsidRDefault="00F47A5B">
                  <w:pPr>
                    <w:pStyle w:val="EmptyCellLayoutStyle"/>
                    <w:spacing w:after="0" w:line="240" w:lineRule="auto"/>
                  </w:pPr>
                </w:p>
              </w:tc>
              <w:tc>
                <w:tcPr>
                  <w:tcW w:w="359" w:type="dxa"/>
                </w:tcPr>
                <w:p w14:paraId="256F75A7" w14:textId="77777777" w:rsidR="00F47A5B" w:rsidRDefault="00F47A5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47A5B" w14:paraId="0AB1275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013DEB" w14:textId="77777777" w:rsidR="00F47A5B" w:rsidRDefault="00CE4F18">
                        <w:pPr>
                          <w:spacing w:after="0" w:line="240" w:lineRule="auto"/>
                          <w:jc w:val="center"/>
                        </w:pPr>
                        <w:r>
                          <w:rPr>
                            <w:rFonts w:ascii="Arial" w:eastAsia="Arial" w:hAnsi="Arial"/>
                            <w:b/>
                            <w:color w:val="000000"/>
                            <w:sz w:val="16"/>
                          </w:rPr>
                          <w:t>Date</w:t>
                        </w:r>
                      </w:p>
                    </w:tc>
                  </w:tr>
                </w:tbl>
                <w:p w14:paraId="493E9BE1" w14:textId="77777777" w:rsidR="00F47A5B" w:rsidRDefault="00F47A5B">
                  <w:pPr>
                    <w:spacing w:after="0" w:line="240" w:lineRule="auto"/>
                  </w:pPr>
                </w:p>
              </w:tc>
              <w:tc>
                <w:tcPr>
                  <w:tcW w:w="180" w:type="dxa"/>
                  <w:tcBorders>
                    <w:right w:val="single" w:sz="15" w:space="0" w:color="000000"/>
                  </w:tcBorders>
                </w:tcPr>
                <w:p w14:paraId="01EEE2D4" w14:textId="77777777" w:rsidR="00F47A5B" w:rsidRDefault="00F47A5B">
                  <w:pPr>
                    <w:pStyle w:val="EmptyCellLayoutStyle"/>
                    <w:spacing w:after="0" w:line="240" w:lineRule="auto"/>
                  </w:pPr>
                </w:p>
              </w:tc>
            </w:tr>
            <w:tr w:rsidR="00F47A5B" w14:paraId="768ECF85" w14:textId="77777777">
              <w:trPr>
                <w:trHeight w:val="17"/>
              </w:trPr>
              <w:tc>
                <w:tcPr>
                  <w:tcW w:w="180" w:type="dxa"/>
                  <w:tcBorders>
                    <w:left w:val="single" w:sz="15" w:space="0" w:color="000000"/>
                  </w:tcBorders>
                </w:tcPr>
                <w:p w14:paraId="14DC8DCD" w14:textId="77777777" w:rsidR="00F47A5B" w:rsidRDefault="00F47A5B">
                  <w:pPr>
                    <w:pStyle w:val="EmptyCellLayoutStyle"/>
                    <w:spacing w:after="0" w:line="240" w:lineRule="auto"/>
                  </w:pPr>
                </w:p>
              </w:tc>
              <w:tc>
                <w:tcPr>
                  <w:tcW w:w="5220" w:type="dxa"/>
                </w:tcPr>
                <w:p w14:paraId="6C38BB93" w14:textId="77777777" w:rsidR="00F47A5B" w:rsidRDefault="00F47A5B">
                  <w:pPr>
                    <w:pStyle w:val="EmptyCellLayoutStyle"/>
                    <w:spacing w:after="0" w:line="240" w:lineRule="auto"/>
                  </w:pPr>
                </w:p>
              </w:tc>
              <w:tc>
                <w:tcPr>
                  <w:tcW w:w="359" w:type="dxa"/>
                </w:tcPr>
                <w:p w14:paraId="5780E8E4" w14:textId="77777777" w:rsidR="00F47A5B" w:rsidRDefault="00F47A5B">
                  <w:pPr>
                    <w:pStyle w:val="EmptyCellLayoutStyle"/>
                    <w:spacing w:after="0" w:line="240" w:lineRule="auto"/>
                  </w:pPr>
                </w:p>
              </w:tc>
              <w:tc>
                <w:tcPr>
                  <w:tcW w:w="5220" w:type="dxa"/>
                  <w:vMerge/>
                </w:tcPr>
                <w:p w14:paraId="077361A7" w14:textId="77777777" w:rsidR="00F47A5B" w:rsidRDefault="00F47A5B">
                  <w:pPr>
                    <w:pStyle w:val="EmptyCellLayoutStyle"/>
                    <w:spacing w:after="0" w:line="240" w:lineRule="auto"/>
                  </w:pPr>
                </w:p>
              </w:tc>
              <w:tc>
                <w:tcPr>
                  <w:tcW w:w="180" w:type="dxa"/>
                  <w:tcBorders>
                    <w:right w:val="single" w:sz="15" w:space="0" w:color="000000"/>
                  </w:tcBorders>
                </w:tcPr>
                <w:p w14:paraId="7075E994" w14:textId="77777777" w:rsidR="00F47A5B" w:rsidRDefault="00F47A5B">
                  <w:pPr>
                    <w:pStyle w:val="EmptyCellLayoutStyle"/>
                    <w:spacing w:after="0" w:line="240" w:lineRule="auto"/>
                  </w:pPr>
                </w:p>
              </w:tc>
            </w:tr>
            <w:tr w:rsidR="00F47A5B" w14:paraId="3753B5A3" w14:textId="77777777">
              <w:trPr>
                <w:trHeight w:val="180"/>
              </w:trPr>
              <w:tc>
                <w:tcPr>
                  <w:tcW w:w="180" w:type="dxa"/>
                  <w:tcBorders>
                    <w:left w:val="single" w:sz="15" w:space="0" w:color="000000"/>
                    <w:bottom w:val="single" w:sz="15" w:space="0" w:color="000000"/>
                  </w:tcBorders>
                </w:tcPr>
                <w:p w14:paraId="5FBC0BCA" w14:textId="77777777" w:rsidR="00F47A5B" w:rsidRDefault="00F47A5B">
                  <w:pPr>
                    <w:pStyle w:val="EmptyCellLayoutStyle"/>
                    <w:spacing w:after="0" w:line="240" w:lineRule="auto"/>
                  </w:pPr>
                </w:p>
              </w:tc>
              <w:tc>
                <w:tcPr>
                  <w:tcW w:w="5220" w:type="dxa"/>
                  <w:tcBorders>
                    <w:bottom w:val="single" w:sz="15" w:space="0" w:color="000000"/>
                  </w:tcBorders>
                </w:tcPr>
                <w:p w14:paraId="4C1D2291" w14:textId="77777777" w:rsidR="00F47A5B" w:rsidRDefault="00F47A5B">
                  <w:pPr>
                    <w:pStyle w:val="EmptyCellLayoutStyle"/>
                    <w:spacing w:after="0" w:line="240" w:lineRule="auto"/>
                  </w:pPr>
                </w:p>
              </w:tc>
              <w:tc>
                <w:tcPr>
                  <w:tcW w:w="359" w:type="dxa"/>
                  <w:tcBorders>
                    <w:bottom w:val="single" w:sz="15" w:space="0" w:color="000000"/>
                  </w:tcBorders>
                </w:tcPr>
                <w:p w14:paraId="14C3FAE2" w14:textId="77777777" w:rsidR="00F47A5B" w:rsidRDefault="00F47A5B">
                  <w:pPr>
                    <w:pStyle w:val="EmptyCellLayoutStyle"/>
                    <w:spacing w:after="0" w:line="240" w:lineRule="auto"/>
                  </w:pPr>
                </w:p>
              </w:tc>
              <w:tc>
                <w:tcPr>
                  <w:tcW w:w="5220" w:type="dxa"/>
                  <w:tcBorders>
                    <w:bottom w:val="single" w:sz="15" w:space="0" w:color="000000"/>
                  </w:tcBorders>
                </w:tcPr>
                <w:p w14:paraId="3D7C5A49" w14:textId="77777777" w:rsidR="00F47A5B" w:rsidRDefault="00F47A5B">
                  <w:pPr>
                    <w:pStyle w:val="EmptyCellLayoutStyle"/>
                    <w:spacing w:after="0" w:line="240" w:lineRule="auto"/>
                  </w:pPr>
                </w:p>
              </w:tc>
              <w:tc>
                <w:tcPr>
                  <w:tcW w:w="180" w:type="dxa"/>
                  <w:tcBorders>
                    <w:bottom w:val="single" w:sz="15" w:space="0" w:color="000000"/>
                    <w:right w:val="single" w:sz="15" w:space="0" w:color="000000"/>
                  </w:tcBorders>
                </w:tcPr>
                <w:p w14:paraId="66A08679" w14:textId="77777777" w:rsidR="00F47A5B" w:rsidRDefault="00F47A5B">
                  <w:pPr>
                    <w:pStyle w:val="EmptyCellLayoutStyle"/>
                    <w:spacing w:after="0" w:line="240" w:lineRule="auto"/>
                  </w:pPr>
                </w:p>
              </w:tc>
            </w:tr>
          </w:tbl>
          <w:p w14:paraId="216BF45A" w14:textId="77777777" w:rsidR="00F47A5B" w:rsidRDefault="00F47A5B">
            <w:pPr>
              <w:spacing w:after="0" w:line="240" w:lineRule="auto"/>
            </w:pPr>
          </w:p>
        </w:tc>
        <w:tc>
          <w:tcPr>
            <w:tcW w:w="179" w:type="dxa"/>
          </w:tcPr>
          <w:p w14:paraId="4BB7EE8C" w14:textId="77777777" w:rsidR="00F47A5B" w:rsidRDefault="00F47A5B">
            <w:pPr>
              <w:pStyle w:val="EmptyCellLayoutStyle"/>
              <w:spacing w:after="0" w:line="240" w:lineRule="auto"/>
            </w:pPr>
          </w:p>
        </w:tc>
      </w:tr>
      <w:tr w:rsidR="00F47A5B" w14:paraId="726FC532" w14:textId="77777777">
        <w:trPr>
          <w:trHeight w:val="220"/>
        </w:trPr>
        <w:tc>
          <w:tcPr>
            <w:tcW w:w="179" w:type="dxa"/>
          </w:tcPr>
          <w:p w14:paraId="4ABEF592" w14:textId="77777777" w:rsidR="00F47A5B" w:rsidRDefault="00F47A5B">
            <w:pPr>
              <w:pStyle w:val="EmptyCellLayoutStyle"/>
              <w:spacing w:after="0" w:line="240" w:lineRule="auto"/>
            </w:pPr>
          </w:p>
        </w:tc>
        <w:tc>
          <w:tcPr>
            <w:tcW w:w="0" w:type="dxa"/>
          </w:tcPr>
          <w:p w14:paraId="1ADFC8FE" w14:textId="77777777" w:rsidR="00F47A5B" w:rsidRDefault="00F47A5B">
            <w:pPr>
              <w:pStyle w:val="EmptyCellLayoutStyle"/>
              <w:spacing w:after="0" w:line="240" w:lineRule="auto"/>
            </w:pPr>
          </w:p>
        </w:tc>
        <w:tc>
          <w:tcPr>
            <w:tcW w:w="0" w:type="dxa"/>
          </w:tcPr>
          <w:p w14:paraId="162E81C8" w14:textId="77777777" w:rsidR="00F47A5B" w:rsidRDefault="00F47A5B">
            <w:pPr>
              <w:pStyle w:val="EmptyCellLayoutStyle"/>
              <w:spacing w:after="0" w:line="240" w:lineRule="auto"/>
            </w:pPr>
          </w:p>
        </w:tc>
        <w:tc>
          <w:tcPr>
            <w:tcW w:w="0" w:type="dxa"/>
          </w:tcPr>
          <w:p w14:paraId="11359067" w14:textId="77777777" w:rsidR="00F47A5B" w:rsidRDefault="00F47A5B">
            <w:pPr>
              <w:pStyle w:val="EmptyCellLayoutStyle"/>
              <w:spacing w:after="0" w:line="240" w:lineRule="auto"/>
            </w:pPr>
          </w:p>
        </w:tc>
        <w:tc>
          <w:tcPr>
            <w:tcW w:w="0" w:type="dxa"/>
          </w:tcPr>
          <w:p w14:paraId="4EF1827A" w14:textId="77777777" w:rsidR="00F47A5B" w:rsidRDefault="00F47A5B">
            <w:pPr>
              <w:pStyle w:val="EmptyCellLayoutStyle"/>
              <w:spacing w:after="0" w:line="240" w:lineRule="auto"/>
            </w:pPr>
          </w:p>
        </w:tc>
        <w:tc>
          <w:tcPr>
            <w:tcW w:w="0" w:type="dxa"/>
          </w:tcPr>
          <w:p w14:paraId="222771F7" w14:textId="77777777" w:rsidR="00F47A5B" w:rsidRDefault="00F47A5B">
            <w:pPr>
              <w:pStyle w:val="EmptyCellLayoutStyle"/>
              <w:spacing w:after="0" w:line="240" w:lineRule="auto"/>
            </w:pPr>
          </w:p>
        </w:tc>
        <w:tc>
          <w:tcPr>
            <w:tcW w:w="0" w:type="dxa"/>
          </w:tcPr>
          <w:p w14:paraId="5E4BDCEE" w14:textId="77777777" w:rsidR="00F47A5B" w:rsidRDefault="00F47A5B">
            <w:pPr>
              <w:pStyle w:val="EmptyCellLayoutStyle"/>
              <w:spacing w:after="0" w:line="240" w:lineRule="auto"/>
            </w:pPr>
          </w:p>
        </w:tc>
        <w:tc>
          <w:tcPr>
            <w:tcW w:w="2505" w:type="dxa"/>
          </w:tcPr>
          <w:p w14:paraId="1F678C40" w14:textId="77777777" w:rsidR="00F47A5B" w:rsidRDefault="00F47A5B">
            <w:pPr>
              <w:pStyle w:val="EmptyCellLayoutStyle"/>
              <w:spacing w:after="0" w:line="240" w:lineRule="auto"/>
            </w:pPr>
          </w:p>
        </w:tc>
        <w:tc>
          <w:tcPr>
            <w:tcW w:w="6120" w:type="dxa"/>
          </w:tcPr>
          <w:p w14:paraId="627C3B67" w14:textId="77777777" w:rsidR="00F47A5B" w:rsidRDefault="00F47A5B">
            <w:pPr>
              <w:pStyle w:val="EmptyCellLayoutStyle"/>
              <w:spacing w:after="0" w:line="240" w:lineRule="auto"/>
            </w:pPr>
          </w:p>
        </w:tc>
        <w:tc>
          <w:tcPr>
            <w:tcW w:w="2534" w:type="dxa"/>
          </w:tcPr>
          <w:p w14:paraId="52FFDB8C" w14:textId="77777777" w:rsidR="00F47A5B" w:rsidRDefault="00F47A5B">
            <w:pPr>
              <w:pStyle w:val="EmptyCellLayoutStyle"/>
              <w:spacing w:after="0" w:line="240" w:lineRule="auto"/>
            </w:pPr>
          </w:p>
        </w:tc>
        <w:tc>
          <w:tcPr>
            <w:tcW w:w="179" w:type="dxa"/>
          </w:tcPr>
          <w:p w14:paraId="3C9670BD" w14:textId="77777777" w:rsidR="00F47A5B" w:rsidRDefault="00F47A5B">
            <w:pPr>
              <w:pStyle w:val="EmptyCellLayoutStyle"/>
              <w:spacing w:after="0" w:line="240" w:lineRule="auto"/>
            </w:pPr>
          </w:p>
        </w:tc>
      </w:tr>
    </w:tbl>
    <w:p w14:paraId="44ECF464" w14:textId="77777777" w:rsidR="00F47A5B" w:rsidRDefault="00F47A5B">
      <w:pPr>
        <w:spacing w:after="0" w:line="240" w:lineRule="auto"/>
      </w:pPr>
    </w:p>
    <w:sectPr w:rsidR="00F47A5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49063784">
    <w:abstractNumId w:val="0"/>
  </w:num>
  <w:num w:numId="2" w16cid:durableId="575556106">
    <w:abstractNumId w:val="1"/>
  </w:num>
  <w:num w:numId="3" w16cid:durableId="1379814969">
    <w:abstractNumId w:val="2"/>
  </w:num>
  <w:num w:numId="4" w16cid:durableId="1883639608">
    <w:abstractNumId w:val="3"/>
  </w:num>
  <w:num w:numId="5" w16cid:durableId="715544031">
    <w:abstractNumId w:val="4"/>
  </w:num>
  <w:num w:numId="6" w16cid:durableId="534805851">
    <w:abstractNumId w:val="5"/>
  </w:num>
  <w:num w:numId="7" w16cid:durableId="1094588596">
    <w:abstractNumId w:val="6"/>
  </w:num>
  <w:num w:numId="8" w16cid:durableId="839731135">
    <w:abstractNumId w:val="7"/>
  </w:num>
  <w:num w:numId="9" w16cid:durableId="363605068">
    <w:abstractNumId w:val="8"/>
  </w:num>
  <w:num w:numId="10" w16cid:durableId="1187450397">
    <w:abstractNumId w:val="9"/>
  </w:num>
  <w:num w:numId="11" w16cid:durableId="1952783551">
    <w:abstractNumId w:val="10"/>
  </w:num>
  <w:num w:numId="12" w16cid:durableId="854029539">
    <w:abstractNumId w:val="11"/>
  </w:num>
  <w:num w:numId="13" w16cid:durableId="96603819">
    <w:abstractNumId w:val="12"/>
  </w:num>
  <w:num w:numId="14" w16cid:durableId="1078945840">
    <w:abstractNumId w:val="13"/>
  </w:num>
  <w:num w:numId="15" w16cid:durableId="177693461">
    <w:abstractNumId w:val="14"/>
  </w:num>
  <w:num w:numId="16" w16cid:durableId="278529703">
    <w:abstractNumId w:val="15"/>
  </w:num>
  <w:num w:numId="17" w16cid:durableId="814030887">
    <w:abstractNumId w:val="16"/>
  </w:num>
  <w:num w:numId="18" w16cid:durableId="1079909239">
    <w:abstractNumId w:val="17"/>
  </w:num>
  <w:num w:numId="19" w16cid:durableId="555631701">
    <w:abstractNumId w:val="18"/>
  </w:num>
  <w:num w:numId="20" w16cid:durableId="1476557839">
    <w:abstractNumId w:val="19"/>
  </w:num>
  <w:num w:numId="21" w16cid:durableId="1482308692">
    <w:abstractNumId w:val="20"/>
  </w:num>
  <w:num w:numId="22" w16cid:durableId="1052189408">
    <w:abstractNumId w:val="21"/>
  </w:num>
  <w:num w:numId="23" w16cid:durableId="1634671124">
    <w:abstractNumId w:val="22"/>
  </w:num>
  <w:num w:numId="24" w16cid:durableId="327372479">
    <w:abstractNumId w:val="23"/>
  </w:num>
  <w:num w:numId="25" w16cid:durableId="283922009">
    <w:abstractNumId w:val="24"/>
  </w:num>
  <w:num w:numId="26" w16cid:durableId="6189969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5B"/>
    <w:rsid w:val="004853B8"/>
    <w:rsid w:val="00CE4F18"/>
    <w:rsid w:val="00EE5B85"/>
    <w:rsid w:val="00F4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1FCD"/>
  <w15:docId w15:val="{7AC1454F-A6AB-49A2-9778-5CC3D8E3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15162</Characters>
  <Application>Microsoft Office Word</Application>
  <DocSecurity>0</DocSecurity>
  <Lines>1516</Lines>
  <Paragraphs>220</Paragraphs>
  <ScaleCrop>false</ScaleCrop>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2025-12-19T14:59:00Z</dcterms:created>
  <dcterms:modified xsi:type="dcterms:W3CDTF">2025-12-19T14:59:00Z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2025-12-19T14:58:53Z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5ea74004-ed61-48d1-a6fa-dadaab0b930f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