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C261B4" w14:paraId="62DA3569" w14:textId="77777777">
        <w:tc>
          <w:tcPr>
            <w:tcW w:w="179" w:type="dxa"/>
          </w:tcPr>
          <w:p w14:paraId="3F05C8B4" w14:textId="77777777" w:rsidR="00C261B4" w:rsidRDefault="00C261B4">
            <w:pPr>
              <w:pStyle w:val="EmptyCellLayoutStyle"/>
              <w:spacing w:after="0" w:line="240" w:lineRule="auto"/>
            </w:pPr>
          </w:p>
        </w:tc>
        <w:tc>
          <w:tcPr>
            <w:tcW w:w="0" w:type="dxa"/>
          </w:tcPr>
          <w:p w14:paraId="5BF174EF" w14:textId="77777777" w:rsidR="00C261B4" w:rsidRDefault="00C261B4">
            <w:pPr>
              <w:pStyle w:val="EmptyCellLayoutStyle"/>
              <w:spacing w:after="0" w:line="240" w:lineRule="auto"/>
            </w:pPr>
          </w:p>
        </w:tc>
        <w:tc>
          <w:tcPr>
            <w:tcW w:w="0" w:type="dxa"/>
          </w:tcPr>
          <w:p w14:paraId="591FE2F8" w14:textId="77777777" w:rsidR="00C261B4" w:rsidRDefault="00C261B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C261B4" w14:paraId="6841D126" w14:textId="77777777">
              <w:trPr>
                <w:trHeight w:val="540"/>
              </w:trPr>
              <w:tc>
                <w:tcPr>
                  <w:tcW w:w="3240" w:type="dxa"/>
                </w:tcPr>
                <w:p w14:paraId="37531E62" w14:textId="77777777" w:rsidR="00C261B4" w:rsidRDefault="00C261B4">
                  <w:pPr>
                    <w:pStyle w:val="EmptyCellLayoutStyle"/>
                    <w:spacing w:after="0" w:line="240" w:lineRule="auto"/>
                  </w:pPr>
                </w:p>
              </w:tc>
              <w:tc>
                <w:tcPr>
                  <w:tcW w:w="179" w:type="dxa"/>
                </w:tcPr>
                <w:p w14:paraId="0AC16AB9" w14:textId="77777777" w:rsidR="00C261B4" w:rsidRDefault="00C261B4">
                  <w:pPr>
                    <w:pStyle w:val="EmptyCellLayoutStyle"/>
                    <w:spacing w:after="0" w:line="240" w:lineRule="auto"/>
                  </w:pPr>
                </w:p>
              </w:tc>
              <w:tc>
                <w:tcPr>
                  <w:tcW w:w="539" w:type="dxa"/>
                </w:tcPr>
                <w:p w14:paraId="3927FBDF" w14:textId="77777777" w:rsidR="00C261B4" w:rsidRDefault="00C261B4">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C261B4" w14:paraId="015FF409" w14:textId="77777777">
                    <w:trPr>
                      <w:trHeight w:val="462"/>
                    </w:trPr>
                    <w:tc>
                      <w:tcPr>
                        <w:tcW w:w="2880" w:type="dxa"/>
                        <w:tcBorders>
                          <w:top w:val="nil"/>
                          <w:left w:val="nil"/>
                          <w:bottom w:val="nil"/>
                          <w:right w:val="nil"/>
                        </w:tcBorders>
                        <w:tcMar>
                          <w:top w:w="39" w:type="dxa"/>
                          <w:left w:w="39" w:type="dxa"/>
                          <w:bottom w:w="39" w:type="dxa"/>
                          <w:right w:w="39" w:type="dxa"/>
                        </w:tcMar>
                      </w:tcPr>
                      <w:p w14:paraId="4DF66A7C" w14:textId="77777777" w:rsidR="00C261B4" w:rsidRDefault="00CA76A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921C0B4" w14:textId="77777777" w:rsidR="00C261B4" w:rsidRDefault="00C261B4">
                  <w:pPr>
                    <w:spacing w:after="0" w:line="240" w:lineRule="auto"/>
                  </w:pPr>
                </w:p>
              </w:tc>
              <w:tc>
                <w:tcPr>
                  <w:tcW w:w="540" w:type="dxa"/>
                </w:tcPr>
                <w:p w14:paraId="7EEAA583" w14:textId="77777777" w:rsidR="00C261B4" w:rsidRDefault="00C261B4">
                  <w:pPr>
                    <w:pStyle w:val="EmptyCellLayoutStyle"/>
                    <w:spacing w:after="0" w:line="240" w:lineRule="auto"/>
                  </w:pPr>
                </w:p>
              </w:tc>
              <w:tc>
                <w:tcPr>
                  <w:tcW w:w="180" w:type="dxa"/>
                </w:tcPr>
                <w:p w14:paraId="0ADC7C04" w14:textId="77777777" w:rsidR="00C261B4" w:rsidRDefault="00C261B4">
                  <w:pPr>
                    <w:pStyle w:val="EmptyCellLayoutStyle"/>
                    <w:spacing w:after="0" w:line="240" w:lineRule="auto"/>
                  </w:pPr>
                </w:p>
              </w:tc>
              <w:tc>
                <w:tcPr>
                  <w:tcW w:w="539" w:type="dxa"/>
                </w:tcPr>
                <w:p w14:paraId="478E6ECF" w14:textId="77777777" w:rsidR="00C261B4" w:rsidRDefault="00C261B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70"/>
                  </w:tblGrid>
                  <w:tr w:rsidR="00C261B4" w14:paraId="19DB6206"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C261B4" w14:paraId="6422DDD0" w14:textId="77777777">
                          <w:trPr>
                            <w:trHeight w:val="192"/>
                          </w:trPr>
                          <w:tc>
                            <w:tcPr>
                              <w:tcW w:w="1260" w:type="dxa"/>
                              <w:tcBorders>
                                <w:top w:val="nil"/>
                                <w:left w:val="nil"/>
                                <w:bottom w:val="nil"/>
                                <w:right w:val="nil"/>
                              </w:tcBorders>
                              <w:tcMar>
                                <w:top w:w="39" w:type="dxa"/>
                                <w:left w:w="39" w:type="dxa"/>
                                <w:bottom w:w="39" w:type="dxa"/>
                                <w:right w:w="39" w:type="dxa"/>
                              </w:tcMar>
                            </w:tcPr>
                            <w:p w14:paraId="3E3DCE5F" w14:textId="77777777" w:rsidR="00C261B4" w:rsidRDefault="00CA76A5">
                              <w:pPr>
                                <w:spacing w:after="0" w:line="240" w:lineRule="auto"/>
                              </w:pPr>
                              <w:r>
                                <w:rPr>
                                  <w:rFonts w:ascii="Arial" w:eastAsia="Arial" w:hAnsi="Arial"/>
                                  <w:b/>
                                  <w:color w:val="000000"/>
                                  <w:sz w:val="16"/>
                                </w:rPr>
                                <w:t>Position Code</w:t>
                              </w:r>
                            </w:p>
                          </w:tc>
                        </w:tr>
                      </w:tbl>
                      <w:p w14:paraId="28A46375" w14:textId="77777777" w:rsidR="00C261B4" w:rsidRDefault="00C261B4">
                        <w:pPr>
                          <w:spacing w:after="0" w:line="240" w:lineRule="auto"/>
                        </w:pPr>
                      </w:p>
                    </w:tc>
                    <w:tc>
                      <w:tcPr>
                        <w:tcW w:w="1800" w:type="dxa"/>
                        <w:tcBorders>
                          <w:top w:val="single" w:sz="15" w:space="0" w:color="000000"/>
                          <w:right w:val="single" w:sz="15" w:space="0" w:color="000000"/>
                        </w:tcBorders>
                      </w:tcPr>
                      <w:p w14:paraId="458852C0" w14:textId="77777777" w:rsidR="00C261B4" w:rsidRDefault="00C261B4">
                        <w:pPr>
                          <w:pStyle w:val="EmptyCellLayoutStyle"/>
                          <w:spacing w:after="0" w:line="240" w:lineRule="auto"/>
                        </w:pPr>
                      </w:p>
                    </w:tc>
                  </w:tr>
                  <w:tr w:rsidR="00C261B4" w14:paraId="104D9F13" w14:textId="77777777">
                    <w:trPr>
                      <w:trHeight w:val="90"/>
                    </w:trPr>
                    <w:tc>
                      <w:tcPr>
                        <w:tcW w:w="1260" w:type="dxa"/>
                        <w:tcBorders>
                          <w:left w:val="single" w:sz="15" w:space="0" w:color="000000"/>
                        </w:tcBorders>
                      </w:tcPr>
                      <w:p w14:paraId="104C4498" w14:textId="77777777" w:rsidR="00C261B4" w:rsidRDefault="00C261B4">
                        <w:pPr>
                          <w:pStyle w:val="EmptyCellLayoutStyle"/>
                          <w:spacing w:after="0" w:line="240" w:lineRule="auto"/>
                        </w:pPr>
                      </w:p>
                    </w:tc>
                    <w:tc>
                      <w:tcPr>
                        <w:tcW w:w="1800" w:type="dxa"/>
                        <w:tcBorders>
                          <w:right w:val="single" w:sz="15" w:space="0" w:color="000000"/>
                        </w:tcBorders>
                      </w:tcPr>
                      <w:p w14:paraId="58F02879" w14:textId="77777777" w:rsidR="00C261B4" w:rsidRDefault="00C261B4">
                        <w:pPr>
                          <w:pStyle w:val="EmptyCellLayoutStyle"/>
                          <w:spacing w:after="0" w:line="240" w:lineRule="auto"/>
                        </w:pPr>
                      </w:p>
                    </w:tc>
                  </w:tr>
                  <w:tr w:rsidR="00CA76A5" w14:paraId="33F7EACF" w14:textId="77777777" w:rsidTr="00CA76A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C261B4" w14:paraId="7A51343E" w14:textId="77777777">
                          <w:trPr>
                            <w:trHeight w:val="212"/>
                          </w:trPr>
                          <w:tc>
                            <w:tcPr>
                              <w:tcW w:w="3060" w:type="dxa"/>
                              <w:tcBorders>
                                <w:top w:val="nil"/>
                                <w:left w:val="nil"/>
                                <w:bottom w:val="nil"/>
                                <w:right w:val="nil"/>
                              </w:tcBorders>
                              <w:tcMar>
                                <w:top w:w="39" w:type="dxa"/>
                                <w:left w:w="39" w:type="dxa"/>
                                <w:bottom w:w="39" w:type="dxa"/>
                                <w:right w:w="39" w:type="dxa"/>
                              </w:tcMar>
                            </w:tcPr>
                            <w:p w14:paraId="0CDC4BB6" w14:textId="77777777" w:rsidR="00C261B4" w:rsidRDefault="00CA76A5">
                              <w:pPr>
                                <w:spacing w:after="0" w:line="240" w:lineRule="auto"/>
                              </w:pPr>
                              <w:r>
                                <w:rPr>
                                  <w:rFonts w:ascii="Arial" w:eastAsia="Arial" w:hAnsi="Arial"/>
                                  <w:color w:val="000000"/>
                                </w:rPr>
                                <w:t>1. MDRCEXMEA25R</w:t>
                              </w:r>
                            </w:p>
                          </w:tc>
                        </w:tr>
                      </w:tbl>
                      <w:p w14:paraId="184E3865" w14:textId="77777777" w:rsidR="00C261B4" w:rsidRDefault="00C261B4">
                        <w:pPr>
                          <w:spacing w:after="0" w:line="240" w:lineRule="auto"/>
                        </w:pPr>
                      </w:p>
                    </w:tc>
                  </w:tr>
                </w:tbl>
                <w:p w14:paraId="48F7DF64" w14:textId="77777777" w:rsidR="00C261B4" w:rsidRDefault="00C261B4">
                  <w:pPr>
                    <w:spacing w:after="0" w:line="240" w:lineRule="auto"/>
                  </w:pPr>
                </w:p>
              </w:tc>
            </w:tr>
            <w:tr w:rsidR="00CA76A5" w14:paraId="393D022D" w14:textId="77777777" w:rsidTr="00CA76A5">
              <w:trPr>
                <w:trHeight w:val="110"/>
              </w:trPr>
              <w:tc>
                <w:tcPr>
                  <w:tcW w:w="3240" w:type="dxa"/>
                </w:tcPr>
                <w:p w14:paraId="40018622" w14:textId="77777777" w:rsidR="00C261B4" w:rsidRDefault="00C261B4">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C261B4" w14:paraId="72AB8BBE" w14:textId="77777777">
                    <w:trPr>
                      <w:trHeight w:val="462"/>
                    </w:trPr>
                    <w:tc>
                      <w:tcPr>
                        <w:tcW w:w="4320" w:type="dxa"/>
                        <w:tcBorders>
                          <w:top w:val="nil"/>
                          <w:left w:val="nil"/>
                          <w:bottom w:val="nil"/>
                          <w:right w:val="nil"/>
                        </w:tcBorders>
                        <w:tcMar>
                          <w:top w:w="39" w:type="dxa"/>
                          <w:left w:w="39" w:type="dxa"/>
                          <w:bottom w:w="39" w:type="dxa"/>
                          <w:right w:w="39" w:type="dxa"/>
                        </w:tcMar>
                      </w:tcPr>
                      <w:p w14:paraId="15838C56" w14:textId="77777777" w:rsidR="00C261B4" w:rsidRDefault="00CA76A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A1CE352" w14:textId="77777777" w:rsidR="00C261B4" w:rsidRDefault="00C261B4">
                  <w:pPr>
                    <w:spacing w:after="0" w:line="240" w:lineRule="auto"/>
                  </w:pPr>
                </w:p>
              </w:tc>
              <w:tc>
                <w:tcPr>
                  <w:tcW w:w="539" w:type="dxa"/>
                </w:tcPr>
                <w:p w14:paraId="7C2A97D4" w14:textId="77777777" w:rsidR="00C261B4" w:rsidRDefault="00C261B4">
                  <w:pPr>
                    <w:pStyle w:val="EmptyCellLayoutStyle"/>
                    <w:spacing w:after="0" w:line="240" w:lineRule="auto"/>
                  </w:pPr>
                </w:p>
              </w:tc>
              <w:tc>
                <w:tcPr>
                  <w:tcW w:w="3060" w:type="dxa"/>
                  <w:vMerge/>
                </w:tcPr>
                <w:p w14:paraId="090FABC3" w14:textId="77777777" w:rsidR="00C261B4" w:rsidRDefault="00C261B4">
                  <w:pPr>
                    <w:pStyle w:val="EmptyCellLayoutStyle"/>
                    <w:spacing w:after="0" w:line="240" w:lineRule="auto"/>
                  </w:pPr>
                </w:p>
              </w:tc>
            </w:tr>
            <w:tr w:rsidR="00CA76A5" w14:paraId="49819195" w14:textId="77777777" w:rsidTr="00CA76A5">
              <w:trPr>
                <w:trHeight w:val="429"/>
              </w:trPr>
              <w:tc>
                <w:tcPr>
                  <w:tcW w:w="3240" w:type="dxa"/>
                </w:tcPr>
                <w:p w14:paraId="748943DF" w14:textId="77777777" w:rsidR="00C261B4" w:rsidRDefault="00C261B4">
                  <w:pPr>
                    <w:pStyle w:val="EmptyCellLayoutStyle"/>
                    <w:spacing w:after="0" w:line="240" w:lineRule="auto"/>
                  </w:pPr>
                </w:p>
              </w:tc>
              <w:tc>
                <w:tcPr>
                  <w:tcW w:w="179" w:type="dxa"/>
                  <w:gridSpan w:val="5"/>
                  <w:vMerge/>
                </w:tcPr>
                <w:p w14:paraId="50FDC5CF" w14:textId="77777777" w:rsidR="00C261B4" w:rsidRDefault="00C261B4">
                  <w:pPr>
                    <w:pStyle w:val="EmptyCellLayoutStyle"/>
                    <w:spacing w:after="0" w:line="240" w:lineRule="auto"/>
                  </w:pPr>
                </w:p>
              </w:tc>
              <w:tc>
                <w:tcPr>
                  <w:tcW w:w="539" w:type="dxa"/>
                </w:tcPr>
                <w:p w14:paraId="451B68AC" w14:textId="77777777" w:rsidR="00C261B4" w:rsidRDefault="00C261B4">
                  <w:pPr>
                    <w:pStyle w:val="EmptyCellLayoutStyle"/>
                    <w:spacing w:after="0" w:line="240" w:lineRule="auto"/>
                  </w:pPr>
                </w:p>
              </w:tc>
              <w:tc>
                <w:tcPr>
                  <w:tcW w:w="3060" w:type="dxa"/>
                </w:tcPr>
                <w:p w14:paraId="478B63D4" w14:textId="77777777" w:rsidR="00C261B4" w:rsidRDefault="00C261B4">
                  <w:pPr>
                    <w:pStyle w:val="EmptyCellLayoutStyle"/>
                    <w:spacing w:after="0" w:line="240" w:lineRule="auto"/>
                  </w:pPr>
                </w:p>
              </w:tc>
            </w:tr>
            <w:tr w:rsidR="00C261B4" w14:paraId="10A9BB9C" w14:textId="77777777">
              <w:trPr>
                <w:trHeight w:val="180"/>
              </w:trPr>
              <w:tc>
                <w:tcPr>
                  <w:tcW w:w="3240" w:type="dxa"/>
                </w:tcPr>
                <w:p w14:paraId="0ABAEB9B" w14:textId="77777777" w:rsidR="00C261B4" w:rsidRDefault="00C261B4">
                  <w:pPr>
                    <w:pStyle w:val="EmptyCellLayoutStyle"/>
                    <w:spacing w:after="0" w:line="240" w:lineRule="auto"/>
                  </w:pPr>
                </w:p>
              </w:tc>
              <w:tc>
                <w:tcPr>
                  <w:tcW w:w="179" w:type="dxa"/>
                </w:tcPr>
                <w:p w14:paraId="3FED510E" w14:textId="77777777" w:rsidR="00C261B4" w:rsidRDefault="00C261B4">
                  <w:pPr>
                    <w:pStyle w:val="EmptyCellLayoutStyle"/>
                    <w:spacing w:after="0" w:line="240" w:lineRule="auto"/>
                  </w:pPr>
                </w:p>
              </w:tc>
              <w:tc>
                <w:tcPr>
                  <w:tcW w:w="539" w:type="dxa"/>
                </w:tcPr>
                <w:p w14:paraId="0E4B6553" w14:textId="77777777" w:rsidR="00C261B4" w:rsidRDefault="00C261B4">
                  <w:pPr>
                    <w:pStyle w:val="EmptyCellLayoutStyle"/>
                    <w:spacing w:after="0" w:line="240" w:lineRule="auto"/>
                  </w:pPr>
                </w:p>
              </w:tc>
              <w:tc>
                <w:tcPr>
                  <w:tcW w:w="2879" w:type="dxa"/>
                </w:tcPr>
                <w:p w14:paraId="7D7ACF74" w14:textId="77777777" w:rsidR="00C261B4" w:rsidRDefault="00C261B4">
                  <w:pPr>
                    <w:pStyle w:val="EmptyCellLayoutStyle"/>
                    <w:spacing w:after="0" w:line="240" w:lineRule="auto"/>
                  </w:pPr>
                </w:p>
              </w:tc>
              <w:tc>
                <w:tcPr>
                  <w:tcW w:w="540" w:type="dxa"/>
                </w:tcPr>
                <w:p w14:paraId="6B759F15" w14:textId="77777777" w:rsidR="00C261B4" w:rsidRDefault="00C261B4">
                  <w:pPr>
                    <w:pStyle w:val="EmptyCellLayoutStyle"/>
                    <w:spacing w:after="0" w:line="240" w:lineRule="auto"/>
                  </w:pPr>
                </w:p>
              </w:tc>
              <w:tc>
                <w:tcPr>
                  <w:tcW w:w="180" w:type="dxa"/>
                </w:tcPr>
                <w:p w14:paraId="1A64D1E8" w14:textId="77777777" w:rsidR="00C261B4" w:rsidRDefault="00C261B4">
                  <w:pPr>
                    <w:pStyle w:val="EmptyCellLayoutStyle"/>
                    <w:spacing w:after="0" w:line="240" w:lineRule="auto"/>
                  </w:pPr>
                </w:p>
              </w:tc>
              <w:tc>
                <w:tcPr>
                  <w:tcW w:w="539" w:type="dxa"/>
                </w:tcPr>
                <w:p w14:paraId="28D56CB3" w14:textId="77777777" w:rsidR="00C261B4" w:rsidRDefault="00C261B4">
                  <w:pPr>
                    <w:pStyle w:val="EmptyCellLayoutStyle"/>
                    <w:spacing w:after="0" w:line="240" w:lineRule="auto"/>
                  </w:pPr>
                </w:p>
              </w:tc>
              <w:tc>
                <w:tcPr>
                  <w:tcW w:w="3060" w:type="dxa"/>
                </w:tcPr>
                <w:p w14:paraId="1EB7EA71" w14:textId="77777777" w:rsidR="00C261B4" w:rsidRDefault="00C261B4">
                  <w:pPr>
                    <w:pStyle w:val="EmptyCellLayoutStyle"/>
                    <w:spacing w:after="0" w:line="240" w:lineRule="auto"/>
                  </w:pPr>
                </w:p>
              </w:tc>
            </w:tr>
            <w:tr w:rsidR="00CA76A5" w14:paraId="602A8B64" w14:textId="77777777" w:rsidTr="00CA76A5">
              <w:trPr>
                <w:trHeight w:val="360"/>
              </w:trPr>
              <w:tc>
                <w:tcPr>
                  <w:tcW w:w="3240" w:type="dxa"/>
                </w:tcPr>
                <w:p w14:paraId="5A8EF8E2" w14:textId="77777777" w:rsidR="00C261B4" w:rsidRDefault="00C261B4">
                  <w:pPr>
                    <w:pStyle w:val="EmptyCellLayoutStyle"/>
                    <w:spacing w:after="0" w:line="240" w:lineRule="auto"/>
                  </w:pPr>
                </w:p>
              </w:tc>
              <w:tc>
                <w:tcPr>
                  <w:tcW w:w="179" w:type="dxa"/>
                </w:tcPr>
                <w:p w14:paraId="39EECC32" w14:textId="77777777" w:rsidR="00C261B4" w:rsidRDefault="00C261B4">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C261B4" w14:paraId="71E90F90" w14:textId="77777777">
                    <w:trPr>
                      <w:trHeight w:val="282"/>
                    </w:trPr>
                    <w:tc>
                      <w:tcPr>
                        <w:tcW w:w="3960" w:type="dxa"/>
                        <w:tcBorders>
                          <w:top w:val="nil"/>
                          <w:left w:val="nil"/>
                          <w:bottom w:val="nil"/>
                          <w:right w:val="nil"/>
                        </w:tcBorders>
                        <w:tcMar>
                          <w:top w:w="39" w:type="dxa"/>
                          <w:left w:w="39" w:type="dxa"/>
                          <w:bottom w:w="39" w:type="dxa"/>
                          <w:right w:w="39" w:type="dxa"/>
                        </w:tcMar>
                      </w:tcPr>
                      <w:p w14:paraId="191C68B1" w14:textId="77777777" w:rsidR="00C261B4" w:rsidRDefault="00CA76A5">
                        <w:pPr>
                          <w:spacing w:after="0" w:line="240" w:lineRule="auto"/>
                          <w:jc w:val="center"/>
                        </w:pPr>
                        <w:r>
                          <w:rPr>
                            <w:rFonts w:ascii="Arial" w:eastAsia="Arial" w:hAnsi="Arial"/>
                            <w:b/>
                            <w:color w:val="000000"/>
                            <w:sz w:val="28"/>
                          </w:rPr>
                          <w:t>POSITION DESCRIPTION</w:t>
                        </w:r>
                      </w:p>
                    </w:tc>
                  </w:tr>
                </w:tbl>
                <w:p w14:paraId="1506E92C" w14:textId="77777777" w:rsidR="00C261B4" w:rsidRDefault="00C261B4">
                  <w:pPr>
                    <w:spacing w:after="0" w:line="240" w:lineRule="auto"/>
                  </w:pPr>
                </w:p>
              </w:tc>
              <w:tc>
                <w:tcPr>
                  <w:tcW w:w="180" w:type="dxa"/>
                </w:tcPr>
                <w:p w14:paraId="43CD72D7" w14:textId="77777777" w:rsidR="00C261B4" w:rsidRDefault="00C261B4">
                  <w:pPr>
                    <w:pStyle w:val="EmptyCellLayoutStyle"/>
                    <w:spacing w:after="0" w:line="240" w:lineRule="auto"/>
                  </w:pPr>
                </w:p>
              </w:tc>
              <w:tc>
                <w:tcPr>
                  <w:tcW w:w="539" w:type="dxa"/>
                </w:tcPr>
                <w:p w14:paraId="3BBB756D" w14:textId="77777777" w:rsidR="00C261B4" w:rsidRDefault="00C261B4">
                  <w:pPr>
                    <w:pStyle w:val="EmptyCellLayoutStyle"/>
                    <w:spacing w:after="0" w:line="240" w:lineRule="auto"/>
                  </w:pPr>
                </w:p>
              </w:tc>
              <w:tc>
                <w:tcPr>
                  <w:tcW w:w="3060" w:type="dxa"/>
                </w:tcPr>
                <w:p w14:paraId="2194AFD7" w14:textId="77777777" w:rsidR="00C261B4" w:rsidRDefault="00C261B4">
                  <w:pPr>
                    <w:pStyle w:val="EmptyCellLayoutStyle"/>
                    <w:spacing w:after="0" w:line="240" w:lineRule="auto"/>
                  </w:pPr>
                </w:p>
              </w:tc>
            </w:tr>
            <w:tr w:rsidR="00C261B4" w14:paraId="6C40DF76" w14:textId="77777777">
              <w:trPr>
                <w:trHeight w:val="179"/>
              </w:trPr>
              <w:tc>
                <w:tcPr>
                  <w:tcW w:w="3240" w:type="dxa"/>
                </w:tcPr>
                <w:p w14:paraId="5B3275AF" w14:textId="77777777" w:rsidR="00C261B4" w:rsidRDefault="00C261B4">
                  <w:pPr>
                    <w:pStyle w:val="EmptyCellLayoutStyle"/>
                    <w:spacing w:after="0" w:line="240" w:lineRule="auto"/>
                  </w:pPr>
                </w:p>
              </w:tc>
              <w:tc>
                <w:tcPr>
                  <w:tcW w:w="179" w:type="dxa"/>
                </w:tcPr>
                <w:p w14:paraId="39D9AC2B" w14:textId="77777777" w:rsidR="00C261B4" w:rsidRDefault="00C261B4">
                  <w:pPr>
                    <w:pStyle w:val="EmptyCellLayoutStyle"/>
                    <w:spacing w:after="0" w:line="240" w:lineRule="auto"/>
                  </w:pPr>
                </w:p>
              </w:tc>
              <w:tc>
                <w:tcPr>
                  <w:tcW w:w="539" w:type="dxa"/>
                </w:tcPr>
                <w:p w14:paraId="6EAEAF2E" w14:textId="77777777" w:rsidR="00C261B4" w:rsidRDefault="00C261B4">
                  <w:pPr>
                    <w:pStyle w:val="EmptyCellLayoutStyle"/>
                    <w:spacing w:after="0" w:line="240" w:lineRule="auto"/>
                  </w:pPr>
                </w:p>
              </w:tc>
              <w:tc>
                <w:tcPr>
                  <w:tcW w:w="2879" w:type="dxa"/>
                </w:tcPr>
                <w:p w14:paraId="3E837571" w14:textId="77777777" w:rsidR="00C261B4" w:rsidRDefault="00C261B4">
                  <w:pPr>
                    <w:pStyle w:val="EmptyCellLayoutStyle"/>
                    <w:spacing w:after="0" w:line="240" w:lineRule="auto"/>
                  </w:pPr>
                </w:p>
              </w:tc>
              <w:tc>
                <w:tcPr>
                  <w:tcW w:w="540" w:type="dxa"/>
                </w:tcPr>
                <w:p w14:paraId="543D4219" w14:textId="77777777" w:rsidR="00C261B4" w:rsidRDefault="00C261B4">
                  <w:pPr>
                    <w:pStyle w:val="EmptyCellLayoutStyle"/>
                    <w:spacing w:after="0" w:line="240" w:lineRule="auto"/>
                  </w:pPr>
                </w:p>
              </w:tc>
              <w:tc>
                <w:tcPr>
                  <w:tcW w:w="180" w:type="dxa"/>
                </w:tcPr>
                <w:p w14:paraId="4D1D8EF3" w14:textId="77777777" w:rsidR="00C261B4" w:rsidRDefault="00C261B4">
                  <w:pPr>
                    <w:pStyle w:val="EmptyCellLayoutStyle"/>
                    <w:spacing w:after="0" w:line="240" w:lineRule="auto"/>
                  </w:pPr>
                </w:p>
              </w:tc>
              <w:tc>
                <w:tcPr>
                  <w:tcW w:w="539" w:type="dxa"/>
                </w:tcPr>
                <w:p w14:paraId="0201E044" w14:textId="77777777" w:rsidR="00C261B4" w:rsidRDefault="00C261B4">
                  <w:pPr>
                    <w:pStyle w:val="EmptyCellLayoutStyle"/>
                    <w:spacing w:after="0" w:line="240" w:lineRule="auto"/>
                  </w:pPr>
                </w:p>
              </w:tc>
              <w:tc>
                <w:tcPr>
                  <w:tcW w:w="3060" w:type="dxa"/>
                </w:tcPr>
                <w:p w14:paraId="1D0537F8" w14:textId="77777777" w:rsidR="00C261B4" w:rsidRDefault="00C261B4">
                  <w:pPr>
                    <w:pStyle w:val="EmptyCellLayoutStyle"/>
                    <w:spacing w:after="0" w:line="240" w:lineRule="auto"/>
                  </w:pPr>
                </w:p>
              </w:tc>
            </w:tr>
          </w:tbl>
          <w:p w14:paraId="0FC9B5D2" w14:textId="77777777" w:rsidR="00C261B4" w:rsidRDefault="00C261B4">
            <w:pPr>
              <w:spacing w:after="0" w:line="240" w:lineRule="auto"/>
            </w:pPr>
          </w:p>
        </w:tc>
        <w:tc>
          <w:tcPr>
            <w:tcW w:w="179" w:type="dxa"/>
          </w:tcPr>
          <w:p w14:paraId="4850E7D2" w14:textId="77777777" w:rsidR="00C261B4" w:rsidRDefault="00C261B4">
            <w:pPr>
              <w:pStyle w:val="EmptyCellLayoutStyle"/>
              <w:spacing w:after="0" w:line="240" w:lineRule="auto"/>
            </w:pPr>
          </w:p>
        </w:tc>
      </w:tr>
      <w:tr w:rsidR="00C261B4" w14:paraId="1BDFEA74" w14:textId="77777777">
        <w:trPr>
          <w:trHeight w:val="99"/>
        </w:trPr>
        <w:tc>
          <w:tcPr>
            <w:tcW w:w="179" w:type="dxa"/>
          </w:tcPr>
          <w:p w14:paraId="683FD9FB" w14:textId="77777777" w:rsidR="00C261B4" w:rsidRDefault="00C261B4">
            <w:pPr>
              <w:pStyle w:val="EmptyCellLayoutStyle"/>
              <w:spacing w:after="0" w:line="240" w:lineRule="auto"/>
            </w:pPr>
          </w:p>
        </w:tc>
        <w:tc>
          <w:tcPr>
            <w:tcW w:w="0" w:type="dxa"/>
          </w:tcPr>
          <w:p w14:paraId="749A4E0B" w14:textId="77777777" w:rsidR="00C261B4" w:rsidRDefault="00C261B4">
            <w:pPr>
              <w:pStyle w:val="EmptyCellLayoutStyle"/>
              <w:spacing w:after="0" w:line="240" w:lineRule="auto"/>
            </w:pPr>
          </w:p>
        </w:tc>
        <w:tc>
          <w:tcPr>
            <w:tcW w:w="0" w:type="dxa"/>
          </w:tcPr>
          <w:p w14:paraId="5EB0F05C" w14:textId="77777777" w:rsidR="00C261B4" w:rsidRDefault="00C261B4">
            <w:pPr>
              <w:pStyle w:val="EmptyCellLayoutStyle"/>
              <w:spacing w:after="0" w:line="240" w:lineRule="auto"/>
            </w:pPr>
          </w:p>
        </w:tc>
        <w:tc>
          <w:tcPr>
            <w:tcW w:w="11159" w:type="dxa"/>
          </w:tcPr>
          <w:p w14:paraId="4501D6B5" w14:textId="77777777" w:rsidR="00C261B4" w:rsidRDefault="00C261B4">
            <w:pPr>
              <w:pStyle w:val="EmptyCellLayoutStyle"/>
              <w:spacing w:after="0" w:line="240" w:lineRule="auto"/>
            </w:pPr>
          </w:p>
        </w:tc>
        <w:tc>
          <w:tcPr>
            <w:tcW w:w="179" w:type="dxa"/>
          </w:tcPr>
          <w:p w14:paraId="7296BD0F" w14:textId="77777777" w:rsidR="00C261B4" w:rsidRDefault="00C261B4">
            <w:pPr>
              <w:pStyle w:val="EmptyCellLayoutStyle"/>
              <w:spacing w:after="0" w:line="240" w:lineRule="auto"/>
            </w:pPr>
          </w:p>
        </w:tc>
      </w:tr>
      <w:tr w:rsidR="00CA76A5" w14:paraId="139362CA" w14:textId="77777777" w:rsidTr="00CA76A5">
        <w:tc>
          <w:tcPr>
            <w:tcW w:w="179" w:type="dxa"/>
          </w:tcPr>
          <w:p w14:paraId="78321D4F" w14:textId="77777777" w:rsidR="00C261B4" w:rsidRDefault="00C261B4">
            <w:pPr>
              <w:pStyle w:val="EmptyCellLayoutStyle"/>
              <w:spacing w:after="0" w:line="240" w:lineRule="auto"/>
            </w:pPr>
          </w:p>
        </w:tc>
        <w:tc>
          <w:tcPr>
            <w:tcW w:w="0" w:type="dxa"/>
          </w:tcPr>
          <w:p w14:paraId="359B503E" w14:textId="77777777" w:rsidR="00C261B4" w:rsidRDefault="00C261B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C261B4" w14:paraId="1D6C5793"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261B4" w14:paraId="2B82B0D7"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2622DC5" w14:textId="77777777" w:rsidR="00C261B4" w:rsidRDefault="00CA76A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FC6EC84" w14:textId="77777777" w:rsidR="00C261B4" w:rsidRDefault="00C261B4">
                  <w:pPr>
                    <w:spacing w:after="0" w:line="240" w:lineRule="auto"/>
                  </w:pPr>
                </w:p>
              </w:tc>
            </w:tr>
            <w:tr w:rsidR="00C261B4" w14:paraId="21C9BB56" w14:textId="77777777">
              <w:trPr>
                <w:trHeight w:val="20"/>
              </w:trPr>
              <w:tc>
                <w:tcPr>
                  <w:tcW w:w="11160" w:type="dxa"/>
                  <w:tcBorders>
                    <w:left w:val="single" w:sz="15" w:space="0" w:color="000000"/>
                    <w:right w:val="single" w:sz="15" w:space="0" w:color="000000"/>
                  </w:tcBorders>
                </w:tcPr>
                <w:p w14:paraId="60687126" w14:textId="77777777" w:rsidR="00C261B4" w:rsidRDefault="00C261B4">
                  <w:pPr>
                    <w:pStyle w:val="EmptyCellLayoutStyle"/>
                    <w:spacing w:after="0" w:line="240" w:lineRule="auto"/>
                  </w:pPr>
                </w:p>
              </w:tc>
            </w:tr>
            <w:tr w:rsidR="00C261B4" w14:paraId="7AC3B322"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C261B4" w14:paraId="01622CB5" w14:textId="77777777">
                    <w:trPr>
                      <w:trHeight w:val="282"/>
                    </w:trPr>
                    <w:tc>
                      <w:tcPr>
                        <w:tcW w:w="5580" w:type="dxa"/>
                        <w:tcBorders>
                          <w:top w:val="nil"/>
                          <w:left w:val="nil"/>
                          <w:bottom w:val="nil"/>
                          <w:right w:val="nil"/>
                        </w:tcBorders>
                        <w:tcMar>
                          <w:top w:w="39" w:type="dxa"/>
                          <w:left w:w="39" w:type="dxa"/>
                          <w:bottom w:w="39" w:type="dxa"/>
                          <w:right w:w="39" w:type="dxa"/>
                        </w:tcMar>
                      </w:tcPr>
                      <w:p w14:paraId="5324A7BC" w14:textId="77777777" w:rsidR="00C261B4" w:rsidRDefault="00CA76A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043BACD" w14:textId="77777777" w:rsidR="00C261B4" w:rsidRDefault="00CA76A5">
                        <w:pPr>
                          <w:spacing w:after="0" w:line="240" w:lineRule="auto"/>
                        </w:pPr>
                        <w:r>
                          <w:rPr>
                            <w:rFonts w:ascii="Arial" w:eastAsia="Arial" w:hAnsi="Arial"/>
                            <w:b/>
                            <w:color w:val="000000"/>
                            <w:sz w:val="16"/>
                          </w:rPr>
                          <w:t>8. Department/Agency</w:t>
                        </w:r>
                      </w:p>
                    </w:tc>
                  </w:tr>
                  <w:tr w:rsidR="00C261B4" w14:paraId="28C9936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59D440" w14:textId="77777777" w:rsidR="00C261B4" w:rsidRDefault="00C261B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307371" w14:textId="77777777" w:rsidR="00C261B4" w:rsidRDefault="00CA76A5">
                        <w:pPr>
                          <w:spacing w:after="0" w:line="240" w:lineRule="auto"/>
                        </w:pPr>
                        <w:r>
                          <w:rPr>
                            <w:rFonts w:ascii="Arial" w:eastAsia="Arial" w:hAnsi="Arial"/>
                            <w:color w:val="000000"/>
                          </w:rPr>
                          <w:t>DOC-CHIPPEWA FAC/CHIPPEWA TEM</w:t>
                        </w:r>
                      </w:p>
                    </w:tc>
                  </w:tr>
                  <w:tr w:rsidR="00C261B4" w14:paraId="05AC878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279973" w14:textId="77777777" w:rsidR="00C261B4" w:rsidRDefault="00CA76A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236A6E0" w14:textId="77777777" w:rsidR="00C261B4" w:rsidRDefault="00CA76A5">
                        <w:pPr>
                          <w:spacing w:after="0" w:line="240" w:lineRule="auto"/>
                        </w:pPr>
                        <w:r>
                          <w:rPr>
                            <w:rFonts w:ascii="Arial" w:eastAsia="Arial" w:hAnsi="Arial"/>
                            <w:b/>
                            <w:color w:val="000000"/>
                            <w:sz w:val="16"/>
                          </w:rPr>
                          <w:t>9. Bureau (Institution, Board, or Commission)</w:t>
                        </w:r>
                      </w:p>
                    </w:tc>
                  </w:tr>
                  <w:tr w:rsidR="00C261B4" w14:paraId="1863378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6D87A66" w14:textId="77777777" w:rsidR="00C261B4" w:rsidRDefault="00C261B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DC6D8A" w14:textId="77777777" w:rsidR="00C261B4" w:rsidRDefault="00CA76A5">
                        <w:pPr>
                          <w:spacing w:after="0" w:line="240" w:lineRule="auto"/>
                        </w:pPr>
                        <w:r>
                          <w:rPr>
                            <w:rFonts w:ascii="Arial" w:eastAsia="Arial" w:hAnsi="Arial"/>
                            <w:color w:val="000000"/>
                          </w:rPr>
                          <w:t>Bureau of Health Care Services</w:t>
                        </w:r>
                      </w:p>
                    </w:tc>
                  </w:tr>
                  <w:tr w:rsidR="00C261B4" w14:paraId="7BD4B57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155FB34" w14:textId="77777777" w:rsidR="00C261B4" w:rsidRDefault="00CA76A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A92C678" w14:textId="77777777" w:rsidR="00C261B4" w:rsidRDefault="00CA76A5">
                        <w:pPr>
                          <w:spacing w:after="0" w:line="240" w:lineRule="auto"/>
                        </w:pPr>
                        <w:r>
                          <w:rPr>
                            <w:rFonts w:ascii="Arial" w:eastAsia="Arial" w:hAnsi="Arial"/>
                            <w:b/>
                            <w:color w:val="000000"/>
                            <w:sz w:val="16"/>
                          </w:rPr>
                          <w:t>10. Division</w:t>
                        </w:r>
                      </w:p>
                    </w:tc>
                  </w:tr>
                  <w:tr w:rsidR="00C261B4" w14:paraId="5D0E7F0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43A30D" w14:textId="77777777" w:rsidR="00C261B4" w:rsidRDefault="00CA76A5">
                        <w:pPr>
                          <w:spacing w:after="0" w:line="240" w:lineRule="auto"/>
                        </w:pPr>
                        <w:r>
                          <w:rPr>
                            <w:rFonts w:ascii="Arial" w:eastAsia="Arial" w:hAnsi="Arial"/>
                            <w:color w:val="000000"/>
                          </w:rPr>
                          <w:t>MEDICAL RECORDS EXAMINER-E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FD3025C" w14:textId="77777777" w:rsidR="00C261B4" w:rsidRDefault="00CA76A5">
                        <w:pPr>
                          <w:spacing w:after="0" w:line="240" w:lineRule="auto"/>
                        </w:pPr>
                        <w:r>
                          <w:rPr>
                            <w:rFonts w:ascii="Arial" w:eastAsia="Arial" w:hAnsi="Arial"/>
                            <w:color w:val="000000"/>
                          </w:rPr>
                          <w:t xml:space="preserve">Region Health Care </w:t>
                        </w:r>
                      </w:p>
                    </w:tc>
                  </w:tr>
                  <w:tr w:rsidR="00C261B4" w14:paraId="0E88852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2D0AD7" w14:textId="77777777" w:rsidR="00C261B4" w:rsidRDefault="00CA76A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B0589E9" w14:textId="77777777" w:rsidR="00C261B4" w:rsidRDefault="00CA76A5">
                        <w:pPr>
                          <w:spacing w:after="0" w:line="240" w:lineRule="auto"/>
                        </w:pPr>
                        <w:r>
                          <w:rPr>
                            <w:rFonts w:ascii="Arial" w:eastAsia="Arial" w:hAnsi="Arial"/>
                            <w:b/>
                            <w:color w:val="000000"/>
                            <w:sz w:val="16"/>
                          </w:rPr>
                          <w:t>11. Section</w:t>
                        </w:r>
                      </w:p>
                    </w:tc>
                  </w:tr>
                  <w:tr w:rsidR="00C261B4" w14:paraId="2C2A9F4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6687339" w14:textId="77777777" w:rsidR="00C261B4" w:rsidRDefault="00C261B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190D94" w14:textId="77777777" w:rsidR="00C261B4" w:rsidRDefault="00CA76A5">
                        <w:pPr>
                          <w:spacing w:after="0" w:line="240" w:lineRule="auto"/>
                        </w:pPr>
                        <w:r>
                          <w:rPr>
                            <w:rFonts w:ascii="Arial" w:eastAsia="Arial" w:hAnsi="Arial"/>
                            <w:color w:val="000000"/>
                          </w:rPr>
                          <w:t>Nursing and Ancillary Health Care Services</w:t>
                        </w:r>
                      </w:p>
                    </w:tc>
                  </w:tr>
                  <w:tr w:rsidR="00C261B4" w14:paraId="6195AC6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A2CA587" w14:textId="77777777" w:rsidR="00C261B4" w:rsidRDefault="00CA76A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DD7243B" w14:textId="77777777" w:rsidR="00C261B4" w:rsidRDefault="00CA76A5">
                        <w:pPr>
                          <w:spacing w:after="0" w:line="240" w:lineRule="auto"/>
                        </w:pPr>
                        <w:r>
                          <w:rPr>
                            <w:rFonts w:ascii="Arial" w:eastAsia="Arial" w:hAnsi="Arial"/>
                            <w:b/>
                            <w:color w:val="000000"/>
                            <w:sz w:val="16"/>
                          </w:rPr>
                          <w:t>12. Unit</w:t>
                        </w:r>
                      </w:p>
                    </w:tc>
                  </w:tr>
                  <w:tr w:rsidR="00C261B4" w14:paraId="59F2C2A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6038B0A" w14:textId="77777777" w:rsidR="00C261B4" w:rsidRDefault="00CA76A5">
                        <w:pPr>
                          <w:spacing w:after="0" w:line="240" w:lineRule="auto"/>
                        </w:pPr>
                        <w:r>
                          <w:rPr>
                            <w:rFonts w:ascii="Arial" w:eastAsia="Arial" w:hAnsi="Arial"/>
                            <w:color w:val="000000"/>
                          </w:rPr>
                          <w:t>MEYETTE-DAMRON, CHRISTINE A; MEDICAL RECORD EXAM SPV-2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F9CB23" w14:textId="77777777" w:rsidR="00C261B4" w:rsidRDefault="00C261B4">
                        <w:pPr>
                          <w:spacing w:after="0" w:line="240" w:lineRule="auto"/>
                        </w:pPr>
                      </w:p>
                    </w:tc>
                  </w:tr>
                  <w:tr w:rsidR="00C261B4" w14:paraId="0A30F8C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1223857" w14:textId="77777777" w:rsidR="00C261B4" w:rsidRDefault="00CA76A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8D839DF" w14:textId="77777777" w:rsidR="00C261B4" w:rsidRDefault="00CA76A5">
                        <w:pPr>
                          <w:spacing w:after="0" w:line="240" w:lineRule="auto"/>
                        </w:pPr>
                        <w:r>
                          <w:rPr>
                            <w:rFonts w:ascii="Arial" w:eastAsia="Arial" w:hAnsi="Arial"/>
                            <w:b/>
                            <w:color w:val="000000"/>
                            <w:sz w:val="16"/>
                          </w:rPr>
                          <w:t>13. Work Location (City and Address)/Hours of Work</w:t>
                        </w:r>
                      </w:p>
                    </w:tc>
                  </w:tr>
                  <w:tr w:rsidR="00C261B4" w14:paraId="44D60A0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3C5B3AE" w14:textId="77777777" w:rsidR="00C261B4" w:rsidRDefault="00CA76A5">
                        <w:pPr>
                          <w:spacing w:after="0" w:line="240" w:lineRule="auto"/>
                        </w:pPr>
                        <w:r>
                          <w:rPr>
                            <w:rFonts w:ascii="Arial" w:eastAsia="Arial" w:hAnsi="Arial"/>
                            <w:color w:val="000000"/>
                          </w:rPr>
                          <w:t>MEYETTE-DAMRON, CHRISTINE A; STATE DIVISION ADMINISTRATOR 17</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8AE092" w14:textId="77777777" w:rsidR="00C261B4" w:rsidRDefault="00CA76A5">
                        <w:pPr>
                          <w:spacing w:after="0" w:line="240" w:lineRule="auto"/>
                        </w:pPr>
                        <w:r>
                          <w:rPr>
                            <w:rFonts w:ascii="Arial" w:eastAsia="Arial" w:hAnsi="Arial"/>
                            <w:color w:val="000000"/>
                          </w:rPr>
                          <w:t>4269 W M 80, Kincheloe, MI  49788 / 40 hours per week</w:t>
                        </w:r>
                      </w:p>
                    </w:tc>
                  </w:tr>
                </w:tbl>
                <w:p w14:paraId="624B3882" w14:textId="77777777" w:rsidR="00C261B4" w:rsidRDefault="00C261B4">
                  <w:pPr>
                    <w:spacing w:after="0" w:line="240" w:lineRule="auto"/>
                  </w:pPr>
                </w:p>
              </w:tc>
            </w:tr>
            <w:tr w:rsidR="00C261B4" w14:paraId="09337D72" w14:textId="77777777">
              <w:trPr>
                <w:trHeight w:val="14"/>
              </w:trPr>
              <w:tc>
                <w:tcPr>
                  <w:tcW w:w="11160" w:type="dxa"/>
                  <w:tcBorders>
                    <w:left w:val="single" w:sz="15" w:space="0" w:color="000000"/>
                    <w:bottom w:val="single" w:sz="7" w:space="0" w:color="000000"/>
                    <w:right w:val="single" w:sz="15" w:space="0" w:color="000000"/>
                  </w:tcBorders>
                </w:tcPr>
                <w:p w14:paraId="40BC0C5F" w14:textId="77777777" w:rsidR="00C261B4" w:rsidRDefault="00C261B4">
                  <w:pPr>
                    <w:pStyle w:val="EmptyCellLayoutStyle"/>
                    <w:spacing w:after="0" w:line="240" w:lineRule="auto"/>
                  </w:pPr>
                </w:p>
              </w:tc>
            </w:tr>
          </w:tbl>
          <w:p w14:paraId="1760253B" w14:textId="77777777" w:rsidR="00C261B4" w:rsidRDefault="00C261B4">
            <w:pPr>
              <w:spacing w:after="0" w:line="240" w:lineRule="auto"/>
            </w:pPr>
          </w:p>
        </w:tc>
        <w:tc>
          <w:tcPr>
            <w:tcW w:w="179" w:type="dxa"/>
          </w:tcPr>
          <w:p w14:paraId="15D1255F" w14:textId="77777777" w:rsidR="00C261B4" w:rsidRDefault="00C261B4">
            <w:pPr>
              <w:pStyle w:val="EmptyCellLayoutStyle"/>
              <w:spacing w:after="0" w:line="240" w:lineRule="auto"/>
            </w:pPr>
          </w:p>
        </w:tc>
      </w:tr>
      <w:tr w:rsidR="00CA76A5" w14:paraId="5220ACFB" w14:textId="77777777" w:rsidTr="00CA76A5">
        <w:tc>
          <w:tcPr>
            <w:tcW w:w="179" w:type="dxa"/>
          </w:tcPr>
          <w:p w14:paraId="1841987B" w14:textId="77777777" w:rsidR="00C261B4" w:rsidRDefault="00C261B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C261B4" w14:paraId="5D6AF487" w14:textId="77777777">
              <w:trPr>
                <w:trHeight w:val="36"/>
              </w:trPr>
              <w:tc>
                <w:tcPr>
                  <w:tcW w:w="0" w:type="dxa"/>
                  <w:tcBorders>
                    <w:top w:val="single" w:sz="7" w:space="0" w:color="000000"/>
                    <w:left w:val="single" w:sz="15" w:space="0" w:color="000000"/>
                  </w:tcBorders>
                </w:tcPr>
                <w:p w14:paraId="278369E5" w14:textId="77777777" w:rsidR="00C261B4" w:rsidRDefault="00C261B4">
                  <w:pPr>
                    <w:pStyle w:val="EmptyCellLayoutStyle"/>
                    <w:spacing w:after="0" w:line="240" w:lineRule="auto"/>
                  </w:pPr>
                </w:p>
              </w:tc>
              <w:tc>
                <w:tcPr>
                  <w:tcW w:w="5220" w:type="dxa"/>
                  <w:tcBorders>
                    <w:top w:val="single" w:sz="7" w:space="0" w:color="000000"/>
                  </w:tcBorders>
                </w:tcPr>
                <w:p w14:paraId="77824D68" w14:textId="77777777" w:rsidR="00C261B4" w:rsidRDefault="00C261B4">
                  <w:pPr>
                    <w:pStyle w:val="EmptyCellLayoutStyle"/>
                    <w:spacing w:after="0" w:line="240" w:lineRule="auto"/>
                  </w:pPr>
                </w:p>
              </w:tc>
              <w:tc>
                <w:tcPr>
                  <w:tcW w:w="5759" w:type="dxa"/>
                  <w:tcBorders>
                    <w:top w:val="single" w:sz="7" w:space="0" w:color="000000"/>
                  </w:tcBorders>
                </w:tcPr>
                <w:p w14:paraId="5CE0791A" w14:textId="77777777" w:rsidR="00C261B4" w:rsidRDefault="00C261B4">
                  <w:pPr>
                    <w:pStyle w:val="EmptyCellLayoutStyle"/>
                    <w:spacing w:after="0" w:line="240" w:lineRule="auto"/>
                  </w:pPr>
                </w:p>
              </w:tc>
              <w:tc>
                <w:tcPr>
                  <w:tcW w:w="180" w:type="dxa"/>
                  <w:tcBorders>
                    <w:top w:val="single" w:sz="7" w:space="0" w:color="000000"/>
                    <w:right w:val="single" w:sz="15" w:space="0" w:color="000000"/>
                  </w:tcBorders>
                </w:tcPr>
                <w:p w14:paraId="2A92D10F" w14:textId="77777777" w:rsidR="00C261B4" w:rsidRDefault="00C261B4">
                  <w:pPr>
                    <w:pStyle w:val="EmptyCellLayoutStyle"/>
                    <w:spacing w:after="0" w:line="240" w:lineRule="auto"/>
                  </w:pPr>
                </w:p>
              </w:tc>
            </w:tr>
            <w:tr w:rsidR="00C261B4" w14:paraId="0C2570B4" w14:textId="77777777">
              <w:trPr>
                <w:trHeight w:val="270"/>
              </w:trPr>
              <w:tc>
                <w:tcPr>
                  <w:tcW w:w="0" w:type="dxa"/>
                  <w:tcBorders>
                    <w:left w:val="single" w:sz="15" w:space="0" w:color="000000"/>
                  </w:tcBorders>
                </w:tcPr>
                <w:p w14:paraId="6B33D534"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C261B4" w14:paraId="5F85EAFD" w14:textId="77777777">
                    <w:trPr>
                      <w:trHeight w:val="192"/>
                    </w:trPr>
                    <w:tc>
                      <w:tcPr>
                        <w:tcW w:w="5220" w:type="dxa"/>
                        <w:tcBorders>
                          <w:top w:val="nil"/>
                          <w:left w:val="nil"/>
                          <w:bottom w:val="nil"/>
                          <w:right w:val="nil"/>
                        </w:tcBorders>
                        <w:tcMar>
                          <w:top w:w="39" w:type="dxa"/>
                          <w:left w:w="39" w:type="dxa"/>
                          <w:bottom w:w="39" w:type="dxa"/>
                          <w:right w:w="39" w:type="dxa"/>
                        </w:tcMar>
                      </w:tcPr>
                      <w:p w14:paraId="3E8716E3" w14:textId="77777777" w:rsidR="00C261B4" w:rsidRDefault="00CA76A5">
                        <w:pPr>
                          <w:spacing w:after="0" w:line="240" w:lineRule="auto"/>
                        </w:pPr>
                        <w:r>
                          <w:rPr>
                            <w:rFonts w:ascii="Arial" w:eastAsia="Arial" w:hAnsi="Arial"/>
                            <w:b/>
                            <w:color w:val="000000"/>
                            <w:sz w:val="16"/>
                          </w:rPr>
                          <w:t>14. General Summary of Function/Purpose of Position</w:t>
                        </w:r>
                      </w:p>
                    </w:tc>
                  </w:tr>
                </w:tbl>
                <w:p w14:paraId="2F94D4A9" w14:textId="77777777" w:rsidR="00C261B4" w:rsidRDefault="00C261B4">
                  <w:pPr>
                    <w:spacing w:after="0" w:line="240" w:lineRule="auto"/>
                  </w:pPr>
                </w:p>
              </w:tc>
              <w:tc>
                <w:tcPr>
                  <w:tcW w:w="5759" w:type="dxa"/>
                </w:tcPr>
                <w:p w14:paraId="7BAF2EAF" w14:textId="77777777" w:rsidR="00C261B4" w:rsidRDefault="00C261B4">
                  <w:pPr>
                    <w:pStyle w:val="EmptyCellLayoutStyle"/>
                    <w:spacing w:after="0" w:line="240" w:lineRule="auto"/>
                  </w:pPr>
                </w:p>
              </w:tc>
              <w:tc>
                <w:tcPr>
                  <w:tcW w:w="180" w:type="dxa"/>
                  <w:tcBorders>
                    <w:right w:val="single" w:sz="15" w:space="0" w:color="000000"/>
                  </w:tcBorders>
                </w:tcPr>
                <w:p w14:paraId="0A9EE0DF" w14:textId="77777777" w:rsidR="00C261B4" w:rsidRDefault="00C261B4">
                  <w:pPr>
                    <w:pStyle w:val="EmptyCellLayoutStyle"/>
                    <w:spacing w:after="0" w:line="240" w:lineRule="auto"/>
                  </w:pPr>
                </w:p>
              </w:tc>
            </w:tr>
            <w:tr w:rsidR="00C261B4" w14:paraId="516BC3F1" w14:textId="77777777">
              <w:trPr>
                <w:trHeight w:val="53"/>
              </w:trPr>
              <w:tc>
                <w:tcPr>
                  <w:tcW w:w="0" w:type="dxa"/>
                  <w:tcBorders>
                    <w:left w:val="single" w:sz="15" w:space="0" w:color="000000"/>
                  </w:tcBorders>
                </w:tcPr>
                <w:p w14:paraId="13616AE2" w14:textId="77777777" w:rsidR="00C261B4" w:rsidRDefault="00C261B4">
                  <w:pPr>
                    <w:pStyle w:val="EmptyCellLayoutStyle"/>
                    <w:spacing w:after="0" w:line="240" w:lineRule="auto"/>
                  </w:pPr>
                </w:p>
              </w:tc>
              <w:tc>
                <w:tcPr>
                  <w:tcW w:w="5220" w:type="dxa"/>
                </w:tcPr>
                <w:p w14:paraId="1B4E0A24" w14:textId="77777777" w:rsidR="00C261B4" w:rsidRDefault="00C261B4">
                  <w:pPr>
                    <w:pStyle w:val="EmptyCellLayoutStyle"/>
                    <w:spacing w:after="0" w:line="240" w:lineRule="auto"/>
                  </w:pPr>
                </w:p>
              </w:tc>
              <w:tc>
                <w:tcPr>
                  <w:tcW w:w="5759" w:type="dxa"/>
                </w:tcPr>
                <w:p w14:paraId="1BE7B6BC" w14:textId="77777777" w:rsidR="00C261B4" w:rsidRDefault="00C261B4">
                  <w:pPr>
                    <w:pStyle w:val="EmptyCellLayoutStyle"/>
                    <w:spacing w:after="0" w:line="240" w:lineRule="auto"/>
                  </w:pPr>
                </w:p>
              </w:tc>
              <w:tc>
                <w:tcPr>
                  <w:tcW w:w="180" w:type="dxa"/>
                  <w:tcBorders>
                    <w:right w:val="single" w:sz="15" w:space="0" w:color="000000"/>
                  </w:tcBorders>
                </w:tcPr>
                <w:p w14:paraId="235A11DB" w14:textId="77777777" w:rsidR="00C261B4" w:rsidRDefault="00C261B4">
                  <w:pPr>
                    <w:pStyle w:val="EmptyCellLayoutStyle"/>
                    <w:spacing w:after="0" w:line="240" w:lineRule="auto"/>
                  </w:pPr>
                </w:p>
              </w:tc>
            </w:tr>
            <w:tr w:rsidR="00CA76A5" w14:paraId="4CD8FFC4" w14:textId="77777777" w:rsidTr="00CA76A5">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C261B4" w14:paraId="3B47D6CF" w14:textId="77777777">
                    <w:trPr>
                      <w:trHeight w:val="212"/>
                    </w:trPr>
                    <w:tc>
                      <w:tcPr>
                        <w:tcW w:w="10980" w:type="dxa"/>
                        <w:tcBorders>
                          <w:top w:val="nil"/>
                          <w:left w:val="nil"/>
                          <w:bottom w:val="nil"/>
                          <w:right w:val="nil"/>
                        </w:tcBorders>
                        <w:tcMar>
                          <w:top w:w="39" w:type="dxa"/>
                          <w:left w:w="39" w:type="dxa"/>
                          <w:bottom w:w="39" w:type="dxa"/>
                          <w:right w:w="39" w:type="dxa"/>
                        </w:tcMar>
                      </w:tcPr>
                      <w:p w14:paraId="2E48D609" w14:textId="77777777" w:rsidR="00C261B4" w:rsidRDefault="00CA76A5">
                        <w:pPr>
                          <w:spacing w:after="0" w:line="240" w:lineRule="auto"/>
                        </w:pPr>
                        <w:r>
                          <w:rPr>
                            <w:rFonts w:ascii="Arial" w:eastAsia="Arial" w:hAnsi="Arial"/>
                            <w:color w:val="000000"/>
                          </w:rPr>
                          <w:t>The Health Information Manager independently manages the health information (medical record) services for the Health Care Unit. This position is responsible for managing and securing patient records. This position is responsible for compliance with federal mandates for electronic storage of patient information. This position is responsible for creation, maintenance, storage and release of all health records within their facility. This position also assists with Quality Improvement audits, data entry, coordi</w:t>
                        </w:r>
                        <w:r>
                          <w:rPr>
                            <w:rFonts w:ascii="Arial" w:eastAsia="Arial" w:hAnsi="Arial"/>
                            <w:color w:val="000000"/>
                          </w:rPr>
                          <w:t>nation and tracking of specialty health care appointments and training employees in the Electronic Health Record (EHR). Programmatic direction is provided by the Health Informatics Coordinator from the Bureau of Health Care Services.</w:t>
                        </w:r>
                      </w:p>
                    </w:tc>
                  </w:tr>
                </w:tbl>
                <w:p w14:paraId="4E089E3D" w14:textId="77777777" w:rsidR="00C261B4" w:rsidRDefault="00C261B4">
                  <w:pPr>
                    <w:spacing w:after="0" w:line="240" w:lineRule="auto"/>
                  </w:pPr>
                </w:p>
              </w:tc>
              <w:tc>
                <w:tcPr>
                  <w:tcW w:w="180" w:type="dxa"/>
                  <w:tcBorders>
                    <w:right w:val="single" w:sz="15" w:space="0" w:color="000000"/>
                  </w:tcBorders>
                </w:tcPr>
                <w:p w14:paraId="330B200A" w14:textId="77777777" w:rsidR="00C261B4" w:rsidRDefault="00C261B4">
                  <w:pPr>
                    <w:pStyle w:val="EmptyCellLayoutStyle"/>
                    <w:spacing w:after="0" w:line="240" w:lineRule="auto"/>
                  </w:pPr>
                </w:p>
              </w:tc>
            </w:tr>
            <w:tr w:rsidR="00C261B4" w14:paraId="643BBA2A" w14:textId="77777777">
              <w:trPr>
                <w:trHeight w:val="969"/>
              </w:trPr>
              <w:tc>
                <w:tcPr>
                  <w:tcW w:w="0" w:type="dxa"/>
                  <w:tcBorders>
                    <w:left w:val="single" w:sz="15" w:space="0" w:color="000000"/>
                    <w:bottom w:val="single" w:sz="15" w:space="0" w:color="000000"/>
                  </w:tcBorders>
                </w:tcPr>
                <w:p w14:paraId="3BD8DDC4" w14:textId="77777777" w:rsidR="00C261B4" w:rsidRDefault="00C261B4">
                  <w:pPr>
                    <w:pStyle w:val="EmptyCellLayoutStyle"/>
                    <w:spacing w:after="0" w:line="240" w:lineRule="auto"/>
                  </w:pPr>
                </w:p>
              </w:tc>
              <w:tc>
                <w:tcPr>
                  <w:tcW w:w="5220" w:type="dxa"/>
                  <w:tcBorders>
                    <w:bottom w:val="single" w:sz="15" w:space="0" w:color="000000"/>
                  </w:tcBorders>
                </w:tcPr>
                <w:p w14:paraId="09C080B2" w14:textId="77777777" w:rsidR="00C261B4" w:rsidRDefault="00C261B4">
                  <w:pPr>
                    <w:pStyle w:val="EmptyCellLayoutStyle"/>
                    <w:spacing w:after="0" w:line="240" w:lineRule="auto"/>
                  </w:pPr>
                </w:p>
              </w:tc>
              <w:tc>
                <w:tcPr>
                  <w:tcW w:w="5759" w:type="dxa"/>
                  <w:tcBorders>
                    <w:bottom w:val="single" w:sz="15" w:space="0" w:color="000000"/>
                  </w:tcBorders>
                </w:tcPr>
                <w:p w14:paraId="3915F3FF"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1A3E547B" w14:textId="77777777" w:rsidR="00C261B4" w:rsidRDefault="00C261B4">
                  <w:pPr>
                    <w:pStyle w:val="EmptyCellLayoutStyle"/>
                    <w:spacing w:after="0" w:line="240" w:lineRule="auto"/>
                  </w:pPr>
                </w:p>
              </w:tc>
            </w:tr>
          </w:tbl>
          <w:p w14:paraId="6261C209" w14:textId="77777777" w:rsidR="00C261B4" w:rsidRDefault="00C261B4">
            <w:pPr>
              <w:spacing w:after="0" w:line="240" w:lineRule="auto"/>
            </w:pPr>
          </w:p>
        </w:tc>
        <w:tc>
          <w:tcPr>
            <w:tcW w:w="179" w:type="dxa"/>
          </w:tcPr>
          <w:p w14:paraId="104214B2" w14:textId="77777777" w:rsidR="00C261B4" w:rsidRDefault="00C261B4">
            <w:pPr>
              <w:pStyle w:val="EmptyCellLayoutStyle"/>
              <w:spacing w:after="0" w:line="240" w:lineRule="auto"/>
            </w:pPr>
          </w:p>
        </w:tc>
      </w:tr>
    </w:tbl>
    <w:p w14:paraId="4A98FB7D" w14:textId="77777777" w:rsidR="00C261B4" w:rsidRDefault="00CA76A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6"/>
        <w:gridCol w:w="178"/>
      </w:tblGrid>
      <w:tr w:rsidR="00C261B4" w14:paraId="457FA92A" w14:textId="77777777">
        <w:trPr>
          <w:trHeight w:val="99"/>
        </w:trPr>
        <w:tc>
          <w:tcPr>
            <w:tcW w:w="179" w:type="dxa"/>
          </w:tcPr>
          <w:p w14:paraId="69F4D03C" w14:textId="77777777" w:rsidR="00C261B4" w:rsidRDefault="00C261B4">
            <w:pPr>
              <w:pStyle w:val="EmptyCellLayoutStyle"/>
              <w:spacing w:after="0" w:line="240" w:lineRule="auto"/>
            </w:pPr>
          </w:p>
        </w:tc>
        <w:tc>
          <w:tcPr>
            <w:tcW w:w="0" w:type="dxa"/>
          </w:tcPr>
          <w:p w14:paraId="6FE5883A" w14:textId="77777777" w:rsidR="00C261B4" w:rsidRDefault="00C261B4">
            <w:pPr>
              <w:pStyle w:val="EmptyCellLayoutStyle"/>
              <w:spacing w:after="0" w:line="240" w:lineRule="auto"/>
            </w:pPr>
          </w:p>
        </w:tc>
        <w:tc>
          <w:tcPr>
            <w:tcW w:w="0" w:type="dxa"/>
          </w:tcPr>
          <w:p w14:paraId="53A811A1" w14:textId="77777777" w:rsidR="00C261B4" w:rsidRDefault="00C261B4">
            <w:pPr>
              <w:pStyle w:val="EmptyCellLayoutStyle"/>
              <w:spacing w:after="0" w:line="240" w:lineRule="auto"/>
            </w:pPr>
          </w:p>
        </w:tc>
        <w:tc>
          <w:tcPr>
            <w:tcW w:w="0" w:type="dxa"/>
          </w:tcPr>
          <w:p w14:paraId="71B9315D" w14:textId="77777777" w:rsidR="00C261B4" w:rsidRDefault="00C261B4">
            <w:pPr>
              <w:pStyle w:val="EmptyCellLayoutStyle"/>
              <w:spacing w:after="0" w:line="240" w:lineRule="auto"/>
            </w:pPr>
          </w:p>
        </w:tc>
        <w:tc>
          <w:tcPr>
            <w:tcW w:w="0" w:type="dxa"/>
          </w:tcPr>
          <w:p w14:paraId="68A7C1DB" w14:textId="77777777" w:rsidR="00C261B4" w:rsidRDefault="00C261B4">
            <w:pPr>
              <w:pStyle w:val="EmptyCellLayoutStyle"/>
              <w:spacing w:after="0" w:line="240" w:lineRule="auto"/>
            </w:pPr>
          </w:p>
        </w:tc>
        <w:tc>
          <w:tcPr>
            <w:tcW w:w="0" w:type="dxa"/>
          </w:tcPr>
          <w:p w14:paraId="06C4DF2E" w14:textId="77777777" w:rsidR="00C261B4" w:rsidRDefault="00C261B4">
            <w:pPr>
              <w:pStyle w:val="EmptyCellLayoutStyle"/>
              <w:spacing w:after="0" w:line="240" w:lineRule="auto"/>
            </w:pPr>
          </w:p>
        </w:tc>
        <w:tc>
          <w:tcPr>
            <w:tcW w:w="0" w:type="dxa"/>
          </w:tcPr>
          <w:p w14:paraId="49B29B69" w14:textId="77777777" w:rsidR="00C261B4" w:rsidRDefault="00C261B4">
            <w:pPr>
              <w:pStyle w:val="EmptyCellLayoutStyle"/>
              <w:spacing w:after="0" w:line="240" w:lineRule="auto"/>
            </w:pPr>
          </w:p>
        </w:tc>
        <w:tc>
          <w:tcPr>
            <w:tcW w:w="2505" w:type="dxa"/>
          </w:tcPr>
          <w:p w14:paraId="6400F1B8" w14:textId="77777777" w:rsidR="00C261B4" w:rsidRDefault="00C261B4">
            <w:pPr>
              <w:pStyle w:val="EmptyCellLayoutStyle"/>
              <w:spacing w:after="0" w:line="240" w:lineRule="auto"/>
            </w:pPr>
          </w:p>
        </w:tc>
        <w:tc>
          <w:tcPr>
            <w:tcW w:w="6120" w:type="dxa"/>
          </w:tcPr>
          <w:p w14:paraId="1346133D" w14:textId="77777777" w:rsidR="00C261B4" w:rsidRDefault="00C261B4">
            <w:pPr>
              <w:pStyle w:val="EmptyCellLayoutStyle"/>
              <w:spacing w:after="0" w:line="240" w:lineRule="auto"/>
            </w:pPr>
          </w:p>
        </w:tc>
        <w:tc>
          <w:tcPr>
            <w:tcW w:w="2534" w:type="dxa"/>
          </w:tcPr>
          <w:p w14:paraId="025CB426" w14:textId="77777777" w:rsidR="00C261B4" w:rsidRDefault="00C261B4">
            <w:pPr>
              <w:pStyle w:val="EmptyCellLayoutStyle"/>
              <w:spacing w:after="0" w:line="240" w:lineRule="auto"/>
            </w:pPr>
          </w:p>
        </w:tc>
        <w:tc>
          <w:tcPr>
            <w:tcW w:w="179" w:type="dxa"/>
          </w:tcPr>
          <w:p w14:paraId="3977D6FE" w14:textId="77777777" w:rsidR="00C261B4" w:rsidRDefault="00C261B4">
            <w:pPr>
              <w:pStyle w:val="EmptyCellLayoutStyle"/>
              <w:spacing w:after="0" w:line="240" w:lineRule="auto"/>
            </w:pPr>
          </w:p>
        </w:tc>
      </w:tr>
      <w:tr w:rsidR="00CA76A5" w14:paraId="51CF03C8" w14:textId="77777777" w:rsidTr="00CA76A5">
        <w:tc>
          <w:tcPr>
            <w:tcW w:w="179" w:type="dxa"/>
          </w:tcPr>
          <w:p w14:paraId="4D898766" w14:textId="77777777" w:rsidR="00C261B4" w:rsidRDefault="00C261B4">
            <w:pPr>
              <w:pStyle w:val="EmptyCellLayoutStyle"/>
              <w:spacing w:after="0" w:line="240" w:lineRule="auto"/>
            </w:pPr>
          </w:p>
        </w:tc>
        <w:tc>
          <w:tcPr>
            <w:tcW w:w="0" w:type="dxa"/>
          </w:tcPr>
          <w:p w14:paraId="301C3769" w14:textId="77777777" w:rsidR="00C261B4" w:rsidRDefault="00C261B4">
            <w:pPr>
              <w:pStyle w:val="EmptyCellLayoutStyle"/>
              <w:spacing w:after="0" w:line="240" w:lineRule="auto"/>
            </w:pPr>
          </w:p>
        </w:tc>
        <w:tc>
          <w:tcPr>
            <w:tcW w:w="0" w:type="dxa"/>
          </w:tcPr>
          <w:p w14:paraId="45868B70" w14:textId="77777777" w:rsidR="00C261B4" w:rsidRDefault="00C261B4">
            <w:pPr>
              <w:pStyle w:val="EmptyCellLayoutStyle"/>
              <w:spacing w:after="0" w:line="240" w:lineRule="auto"/>
            </w:pPr>
          </w:p>
        </w:tc>
        <w:tc>
          <w:tcPr>
            <w:tcW w:w="0" w:type="dxa"/>
          </w:tcPr>
          <w:p w14:paraId="55A02ECA" w14:textId="77777777" w:rsidR="00C261B4" w:rsidRDefault="00C261B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A76A5" w14:paraId="373D3935" w14:textId="77777777" w:rsidTr="00CA76A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C261B4" w14:paraId="2EB7C185" w14:textId="77777777">
                    <w:trPr>
                      <w:trHeight w:val="822"/>
                    </w:trPr>
                    <w:tc>
                      <w:tcPr>
                        <w:tcW w:w="11160" w:type="dxa"/>
                        <w:tcBorders>
                          <w:top w:val="nil"/>
                          <w:left w:val="nil"/>
                          <w:bottom w:val="nil"/>
                          <w:right w:val="nil"/>
                        </w:tcBorders>
                        <w:tcMar>
                          <w:top w:w="39" w:type="dxa"/>
                          <w:left w:w="39" w:type="dxa"/>
                          <w:bottom w:w="39" w:type="dxa"/>
                          <w:right w:w="39" w:type="dxa"/>
                        </w:tcMar>
                      </w:tcPr>
                      <w:p w14:paraId="7D2FD2D2" w14:textId="77777777" w:rsidR="00C261B4" w:rsidRDefault="00CA76A5">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A87CF46" w14:textId="77777777" w:rsidR="00C261B4" w:rsidRDefault="00C261B4">
                  <w:pPr>
                    <w:spacing w:after="0" w:line="240" w:lineRule="auto"/>
                  </w:pPr>
                </w:p>
              </w:tc>
            </w:tr>
            <w:tr w:rsidR="00C261B4" w14:paraId="6F89C10C" w14:textId="77777777">
              <w:tc>
                <w:tcPr>
                  <w:tcW w:w="0" w:type="dxa"/>
                  <w:tcBorders>
                    <w:left w:val="single" w:sz="15" w:space="0" w:color="000000"/>
                    <w:bottom w:val="single" w:sz="7" w:space="0" w:color="000000"/>
                  </w:tcBorders>
                </w:tcPr>
                <w:p w14:paraId="42C87A2C" w14:textId="77777777" w:rsidR="00C261B4" w:rsidRDefault="00C261B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C261B4" w14:paraId="1A425FB7" w14:textId="77777777">
                    <w:trPr>
                      <w:trHeight w:val="108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CA76A5" w14:paraId="14EC1425"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003D49C" w14:textId="77777777" w:rsidR="00C261B4" w:rsidRDefault="00CA76A5">
                              <w:pPr>
                                <w:spacing w:after="0" w:line="240" w:lineRule="auto"/>
                              </w:pPr>
                              <w:r>
                                <w:rPr>
                                  <w:rFonts w:ascii="Arial" w:eastAsia="Arial" w:hAnsi="Arial"/>
                                  <w:b/>
                                  <w:color w:val="000000"/>
                                  <w:sz w:val="16"/>
                                </w:rPr>
                                <w:t>Duty 1</w:t>
                              </w:r>
                            </w:p>
                          </w:tc>
                        </w:tr>
                        <w:tr w:rsidR="00C261B4" w14:paraId="05E4A97E" w14:textId="77777777">
                          <w:trPr>
                            <w:trHeight w:val="282"/>
                          </w:trPr>
                          <w:tc>
                            <w:tcPr>
                              <w:tcW w:w="8004" w:type="dxa"/>
                              <w:tcBorders>
                                <w:top w:val="nil"/>
                                <w:left w:val="nil"/>
                                <w:bottom w:val="nil"/>
                                <w:right w:val="nil"/>
                              </w:tcBorders>
                              <w:tcMar>
                                <w:top w:w="39" w:type="dxa"/>
                                <w:left w:w="39" w:type="dxa"/>
                                <w:bottom w:w="39" w:type="dxa"/>
                                <w:right w:w="39" w:type="dxa"/>
                              </w:tcMar>
                            </w:tcPr>
                            <w:p w14:paraId="3FCD859D"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A8BBE63"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13BA72" w14:textId="77777777" w:rsidR="00C261B4" w:rsidRDefault="00CA76A5">
                              <w:pPr>
                                <w:spacing w:after="0" w:line="240" w:lineRule="auto"/>
                              </w:pPr>
                              <w:r>
                                <w:rPr>
                                  <w:rFonts w:ascii="Arial" w:eastAsia="Arial" w:hAnsi="Arial"/>
                                  <w:b/>
                                  <w:color w:val="000000"/>
                                  <w:sz w:val="16"/>
                                </w:rPr>
                                <w:t>25</w:t>
                              </w:r>
                            </w:p>
                          </w:tc>
                        </w:tr>
                        <w:tr w:rsidR="00CA76A5" w14:paraId="27E6C0EB"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304706D7" w14:textId="77777777" w:rsidR="00C261B4" w:rsidRDefault="00CA76A5">
                              <w:pPr>
                                <w:spacing w:after="0" w:line="240" w:lineRule="auto"/>
                              </w:pPr>
                              <w:r>
                                <w:rPr>
                                  <w:color w:val="000000"/>
                                </w:rPr>
                                <w:t>Maintains the integrity of a state-wide information system. Ensures the organization and maintenance of the medical record system based on acceptable health record practices while maintaining the confidentiality of the information. Perform quality reviews.  Assist in research.</w:t>
                              </w:r>
                            </w:p>
                          </w:tc>
                        </w:tr>
                        <w:tr w:rsidR="00C261B4" w14:paraId="5945EFBC" w14:textId="77777777">
                          <w:trPr>
                            <w:trHeight w:val="282"/>
                          </w:trPr>
                          <w:tc>
                            <w:tcPr>
                              <w:tcW w:w="8004" w:type="dxa"/>
                              <w:tcBorders>
                                <w:top w:val="nil"/>
                                <w:left w:val="nil"/>
                                <w:bottom w:val="nil"/>
                                <w:right w:val="nil"/>
                              </w:tcBorders>
                              <w:tcMar>
                                <w:top w:w="39" w:type="dxa"/>
                                <w:left w:w="39" w:type="dxa"/>
                                <w:bottom w:w="39" w:type="dxa"/>
                                <w:right w:w="39" w:type="dxa"/>
                              </w:tcMar>
                            </w:tcPr>
                            <w:p w14:paraId="5A83B2F0"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9748A8A"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6F39271" w14:textId="77777777" w:rsidR="00C261B4" w:rsidRDefault="00C261B4">
                              <w:pPr>
                                <w:spacing w:after="0" w:line="240" w:lineRule="auto"/>
                              </w:pPr>
                            </w:p>
                          </w:tc>
                        </w:tr>
                        <w:tr w:rsidR="00CA76A5" w14:paraId="015552BD" w14:textId="77777777" w:rsidTr="00CA76A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B0AF4B5" w14:textId="77777777" w:rsidR="00C261B4" w:rsidRDefault="00CA76A5">
                              <w:pPr>
                                <w:numPr>
                                  <w:ilvl w:val="0"/>
                                  <w:numId w:val="1"/>
                                </w:numPr>
                                <w:spacing w:after="0" w:line="240" w:lineRule="auto"/>
                                <w:ind w:left="720" w:hanging="360"/>
                              </w:pPr>
                              <w:r>
                                <w:rPr>
                                  <w:rFonts w:ascii="Arial" w:eastAsia="Arial" w:hAnsi="Arial"/>
                                  <w:color w:val="000000"/>
                                  <w:sz w:val="16"/>
                                </w:rPr>
                                <w:t xml:space="preserve">Evaluates the content and quality of documentation within the health record system. </w:t>
                              </w:r>
                            </w:p>
                            <w:p w14:paraId="1E5AB5CC" w14:textId="77777777" w:rsidR="00C261B4" w:rsidRDefault="00CA76A5">
                              <w:pPr>
                                <w:numPr>
                                  <w:ilvl w:val="0"/>
                                  <w:numId w:val="1"/>
                                </w:numPr>
                                <w:spacing w:after="0" w:line="240" w:lineRule="auto"/>
                                <w:ind w:left="720" w:hanging="360"/>
                              </w:pPr>
                              <w:r>
                                <w:rPr>
                                  <w:rFonts w:ascii="Arial" w:eastAsia="Arial" w:hAnsi="Arial"/>
                                  <w:color w:val="000000"/>
                                  <w:sz w:val="16"/>
                                </w:rPr>
                                <w:t xml:space="preserve">Assesses recorded health information to ensure conformance with MDOC policy, procedures, national accreditation standards, state and federal laws and other accepted regulations. </w:t>
                              </w:r>
                            </w:p>
                            <w:p w14:paraId="18FD1845" w14:textId="77777777" w:rsidR="00C261B4" w:rsidRDefault="00CA76A5">
                              <w:pPr>
                                <w:numPr>
                                  <w:ilvl w:val="0"/>
                                  <w:numId w:val="1"/>
                                </w:numPr>
                                <w:spacing w:after="0" w:line="240" w:lineRule="auto"/>
                                <w:ind w:left="720" w:hanging="360"/>
                              </w:pPr>
                              <w:r>
                                <w:rPr>
                                  <w:rFonts w:ascii="Arial" w:eastAsia="Arial" w:hAnsi="Arial"/>
                                  <w:color w:val="000000"/>
                                  <w:sz w:val="16"/>
                                </w:rPr>
                                <w:t xml:space="preserve">Keeps health care staff informed of the rules, regulations, policies and procedures to ensure compliance with health record requirements. </w:t>
                              </w:r>
                            </w:p>
                            <w:p w14:paraId="4098DBA5" w14:textId="77777777" w:rsidR="00C261B4" w:rsidRDefault="00CA76A5">
                              <w:pPr>
                                <w:numPr>
                                  <w:ilvl w:val="0"/>
                                  <w:numId w:val="1"/>
                                </w:numPr>
                                <w:spacing w:after="0" w:line="240" w:lineRule="auto"/>
                                <w:ind w:left="720" w:hanging="360"/>
                              </w:pPr>
                              <w:r>
                                <w:rPr>
                                  <w:rFonts w:ascii="Arial" w:eastAsia="Arial" w:hAnsi="Arial"/>
                                  <w:color w:val="000000"/>
                                  <w:sz w:val="16"/>
                                </w:rPr>
                                <w:t xml:space="preserve">Assist in the development of policies to support the delivery of </w:t>
                              </w:r>
                              <w:proofErr w:type="gramStart"/>
                              <w:r>
                                <w:rPr>
                                  <w:rFonts w:ascii="Arial" w:eastAsia="Arial" w:hAnsi="Arial"/>
                                  <w:color w:val="000000"/>
                                  <w:sz w:val="16"/>
                                </w:rPr>
                                <w:t>high quality</w:t>
                              </w:r>
                              <w:proofErr w:type="gramEnd"/>
                              <w:r>
                                <w:rPr>
                                  <w:rFonts w:ascii="Arial" w:eastAsia="Arial" w:hAnsi="Arial"/>
                                  <w:color w:val="000000"/>
                                  <w:sz w:val="16"/>
                                </w:rPr>
                                <w:t xml:space="preserve"> health care by ensuring the availability of quality information for accurate health care decision making. </w:t>
                              </w:r>
                            </w:p>
                            <w:p w14:paraId="432F14D8" w14:textId="77777777" w:rsidR="00C261B4" w:rsidRDefault="00CA76A5">
                              <w:pPr>
                                <w:numPr>
                                  <w:ilvl w:val="0"/>
                                  <w:numId w:val="1"/>
                                </w:numPr>
                                <w:spacing w:after="0" w:line="240" w:lineRule="auto"/>
                                <w:ind w:left="720" w:hanging="360"/>
                              </w:pPr>
                              <w:r>
                                <w:rPr>
                                  <w:rFonts w:ascii="Arial" w:eastAsia="Arial" w:hAnsi="Arial"/>
                                  <w:color w:val="000000"/>
                                  <w:sz w:val="16"/>
                                </w:rPr>
                                <w:t xml:space="preserve">Maintains professional credentials by providing proof of continuing education credits earned. Provides confirmation of credentials every two years in conjunction with CE cycle. </w:t>
                              </w:r>
                            </w:p>
                            <w:p w14:paraId="003F7C63" w14:textId="77777777" w:rsidR="00C261B4" w:rsidRDefault="00CA76A5">
                              <w:pPr>
                                <w:numPr>
                                  <w:ilvl w:val="0"/>
                                  <w:numId w:val="1"/>
                                </w:numPr>
                                <w:spacing w:after="0" w:line="240" w:lineRule="auto"/>
                                <w:ind w:left="720" w:hanging="360"/>
                              </w:pPr>
                              <w:r>
                                <w:rPr>
                                  <w:rFonts w:ascii="Arial" w:eastAsia="Arial" w:hAnsi="Arial"/>
                                  <w:color w:val="000000"/>
                                  <w:sz w:val="16"/>
                                </w:rPr>
                                <w:t xml:space="preserve">Organizes and maintains the assigned record room and files. Evaluates and solves record storage issues. </w:t>
                              </w:r>
                            </w:p>
                            <w:p w14:paraId="1E93943E" w14:textId="77777777" w:rsidR="00C261B4" w:rsidRDefault="00CA76A5">
                              <w:pPr>
                                <w:spacing w:after="0" w:line="240" w:lineRule="auto"/>
                              </w:pPr>
                              <w:r>
                                <w:rPr>
                                  <w:rFonts w:ascii="Arial" w:eastAsia="Arial" w:hAnsi="Arial"/>
                                  <w:color w:val="000000"/>
                                </w:rPr>
                                <w:t>Monitors the retrieval, packaging and preparation for transport of all charts. Monitors the retrieval of records for appointments and chart reviews.</w:t>
                              </w:r>
                            </w:p>
                          </w:tc>
                        </w:tr>
                        <w:tr w:rsidR="00CA76A5" w14:paraId="56187A28"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153BC0E" w14:textId="77777777" w:rsidR="00C261B4" w:rsidRDefault="00CA76A5">
                              <w:pPr>
                                <w:spacing w:after="0" w:line="240" w:lineRule="auto"/>
                              </w:pPr>
                              <w:r>
                                <w:rPr>
                                  <w:rFonts w:ascii="Arial" w:eastAsia="Arial" w:hAnsi="Arial"/>
                                  <w:b/>
                                  <w:color w:val="000000"/>
                                  <w:sz w:val="16"/>
                                </w:rPr>
                                <w:t>Duty 2</w:t>
                              </w:r>
                            </w:p>
                          </w:tc>
                        </w:tr>
                        <w:tr w:rsidR="00C261B4" w14:paraId="704002B8" w14:textId="77777777">
                          <w:trPr>
                            <w:trHeight w:val="282"/>
                          </w:trPr>
                          <w:tc>
                            <w:tcPr>
                              <w:tcW w:w="8004" w:type="dxa"/>
                              <w:tcBorders>
                                <w:top w:val="nil"/>
                                <w:left w:val="nil"/>
                                <w:bottom w:val="nil"/>
                                <w:right w:val="nil"/>
                              </w:tcBorders>
                              <w:tcMar>
                                <w:top w:w="39" w:type="dxa"/>
                                <w:left w:w="39" w:type="dxa"/>
                                <w:bottom w:w="39" w:type="dxa"/>
                                <w:right w:w="39" w:type="dxa"/>
                              </w:tcMar>
                            </w:tcPr>
                            <w:p w14:paraId="041322A8"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D253D80"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8B559BA" w14:textId="77777777" w:rsidR="00C261B4" w:rsidRDefault="00CA76A5">
                              <w:pPr>
                                <w:spacing w:after="0" w:line="240" w:lineRule="auto"/>
                              </w:pPr>
                              <w:r>
                                <w:rPr>
                                  <w:rFonts w:ascii="Arial" w:eastAsia="Arial" w:hAnsi="Arial"/>
                                  <w:b/>
                                  <w:color w:val="000000"/>
                                  <w:sz w:val="16"/>
                                </w:rPr>
                                <w:t>25</w:t>
                              </w:r>
                            </w:p>
                          </w:tc>
                        </w:tr>
                        <w:tr w:rsidR="00CA76A5" w14:paraId="3695E7A4"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62B537FD" w14:textId="77777777" w:rsidR="00C261B4" w:rsidRDefault="00CA76A5">
                              <w:pPr>
                                <w:spacing w:after="0" w:line="240" w:lineRule="auto"/>
                              </w:pPr>
                              <w:r>
                                <w:rPr>
                                  <w:color w:val="000000"/>
                                </w:rPr>
                                <w:t xml:space="preserve">On-site expert for the Electronic Medical Record (EHR) and other data systems </w:t>
                              </w:r>
                              <w:proofErr w:type="gramStart"/>
                              <w:r>
                                <w:rPr>
                                  <w:color w:val="000000"/>
                                </w:rPr>
                                <w:t>i.e.;</w:t>
                              </w:r>
                              <w:proofErr w:type="gramEnd"/>
                              <w:r>
                                <w:rPr>
                                  <w:color w:val="000000"/>
                                </w:rPr>
                                <w:t xml:space="preserve"> OMNI, OMS.  </w:t>
                              </w:r>
                              <w:proofErr w:type="gramStart"/>
                              <w:r>
                                <w:rPr>
                                  <w:rFonts w:ascii="Arial" w:eastAsia="Arial" w:hAnsi="Arial"/>
                                  <w:color w:val="000000"/>
                                </w:rPr>
                                <w:t>Prepares</w:t>
                              </w:r>
                              <w:proofErr w:type="gramEnd"/>
                              <w:r>
                                <w:rPr>
                                  <w:rFonts w:ascii="Arial" w:eastAsia="Arial" w:hAnsi="Arial"/>
                                  <w:color w:val="000000"/>
                                </w:rPr>
                                <w:t xml:space="preserve"> statistical reports by collecting and summarizing medical care.</w:t>
                              </w:r>
                            </w:p>
                          </w:tc>
                        </w:tr>
                        <w:tr w:rsidR="00C261B4" w14:paraId="698AE44E" w14:textId="77777777">
                          <w:trPr>
                            <w:trHeight w:val="282"/>
                          </w:trPr>
                          <w:tc>
                            <w:tcPr>
                              <w:tcW w:w="8004" w:type="dxa"/>
                              <w:tcBorders>
                                <w:top w:val="nil"/>
                                <w:left w:val="nil"/>
                                <w:bottom w:val="nil"/>
                                <w:right w:val="nil"/>
                              </w:tcBorders>
                              <w:tcMar>
                                <w:top w:w="39" w:type="dxa"/>
                                <w:left w:w="39" w:type="dxa"/>
                                <w:bottom w:w="39" w:type="dxa"/>
                                <w:right w:w="39" w:type="dxa"/>
                              </w:tcMar>
                            </w:tcPr>
                            <w:p w14:paraId="2FE44337"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2F35724"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C62E8D4" w14:textId="77777777" w:rsidR="00C261B4" w:rsidRDefault="00C261B4">
                              <w:pPr>
                                <w:spacing w:after="0" w:line="240" w:lineRule="auto"/>
                              </w:pPr>
                            </w:p>
                          </w:tc>
                        </w:tr>
                        <w:tr w:rsidR="00CA76A5" w14:paraId="5173BD6F" w14:textId="77777777" w:rsidTr="00CA76A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06575A1" w14:textId="77777777" w:rsidR="00C261B4" w:rsidRDefault="00CA76A5">
                              <w:pPr>
                                <w:numPr>
                                  <w:ilvl w:val="0"/>
                                  <w:numId w:val="1"/>
                                </w:numPr>
                                <w:spacing w:after="0" w:line="240" w:lineRule="auto"/>
                                <w:ind w:left="720" w:hanging="360"/>
                              </w:pPr>
                              <w:r>
                                <w:rPr>
                                  <w:rFonts w:ascii="Arial" w:eastAsia="Arial" w:hAnsi="Arial"/>
                                  <w:color w:val="000000"/>
                                  <w:sz w:val="16"/>
                                </w:rPr>
                                <w:t xml:space="preserve">Enters diagnosis codes, immunization, acuity and other required data. </w:t>
                              </w:r>
                            </w:p>
                            <w:p w14:paraId="1F5E6D8B" w14:textId="77777777" w:rsidR="00C261B4" w:rsidRDefault="00CA76A5">
                              <w:pPr>
                                <w:numPr>
                                  <w:ilvl w:val="0"/>
                                  <w:numId w:val="1"/>
                                </w:numPr>
                                <w:spacing w:after="0" w:line="240" w:lineRule="auto"/>
                                <w:ind w:left="720" w:hanging="360"/>
                              </w:pPr>
                              <w:r>
                                <w:rPr>
                                  <w:rFonts w:ascii="Arial" w:eastAsia="Arial" w:hAnsi="Arial"/>
                                  <w:color w:val="000000"/>
                                  <w:sz w:val="16"/>
                                </w:rPr>
                                <w:t xml:space="preserve">Monitors reports, investigates discrepancies and corrects data as necessary. </w:t>
                              </w:r>
                            </w:p>
                            <w:p w14:paraId="049D2EFD" w14:textId="77777777" w:rsidR="00C261B4" w:rsidRDefault="00CA76A5">
                              <w:pPr>
                                <w:numPr>
                                  <w:ilvl w:val="0"/>
                                  <w:numId w:val="1"/>
                                </w:numPr>
                                <w:spacing w:after="0" w:line="240" w:lineRule="auto"/>
                                <w:ind w:left="720" w:hanging="360"/>
                              </w:pPr>
                              <w:r>
                                <w:rPr>
                                  <w:rFonts w:ascii="Arial" w:eastAsia="Arial" w:hAnsi="Arial"/>
                                  <w:color w:val="000000"/>
                                  <w:sz w:val="16"/>
                                </w:rPr>
                                <w:t xml:space="preserve">Maintains historical reference by abstracting and coding clinical data, such as diseases, procedures, and therapies, using standard classification systems. </w:t>
                              </w:r>
                            </w:p>
                            <w:p w14:paraId="1D2049F3" w14:textId="77777777" w:rsidR="00C261B4" w:rsidRDefault="00CA76A5">
                              <w:pPr>
                                <w:numPr>
                                  <w:ilvl w:val="0"/>
                                  <w:numId w:val="1"/>
                                </w:numPr>
                                <w:spacing w:after="0" w:line="240" w:lineRule="auto"/>
                                <w:ind w:left="720" w:hanging="360"/>
                              </w:pPr>
                              <w:r>
                                <w:rPr>
                                  <w:rFonts w:ascii="Arial" w:eastAsia="Arial" w:hAnsi="Arial"/>
                                  <w:color w:val="000000"/>
                                  <w:sz w:val="16"/>
                                </w:rPr>
                                <w:t xml:space="preserve">Analyze health record for completeness and accuracy. </w:t>
                              </w:r>
                            </w:p>
                            <w:p w14:paraId="7AC19EEE" w14:textId="77777777" w:rsidR="00C261B4" w:rsidRDefault="00CA76A5">
                              <w:pPr>
                                <w:numPr>
                                  <w:ilvl w:val="0"/>
                                  <w:numId w:val="1"/>
                                </w:numPr>
                                <w:spacing w:after="0" w:line="240" w:lineRule="auto"/>
                                <w:ind w:left="720" w:hanging="360"/>
                              </w:pPr>
                              <w:r>
                                <w:rPr>
                                  <w:rFonts w:ascii="Arial" w:eastAsia="Arial" w:hAnsi="Arial"/>
                                  <w:color w:val="000000"/>
                                  <w:sz w:val="16"/>
                                </w:rPr>
                                <w:t xml:space="preserve">Track patient outcomes for quality assessment. </w:t>
                              </w:r>
                            </w:p>
                            <w:p w14:paraId="70FAFE61" w14:textId="77777777" w:rsidR="00C261B4" w:rsidRDefault="00CA76A5">
                              <w:pPr>
                                <w:numPr>
                                  <w:ilvl w:val="0"/>
                                  <w:numId w:val="1"/>
                                </w:numPr>
                                <w:spacing w:after="0" w:line="240" w:lineRule="auto"/>
                                <w:ind w:left="720" w:hanging="360"/>
                              </w:pPr>
                              <w:r>
                                <w:rPr>
                                  <w:rFonts w:ascii="Arial" w:eastAsia="Arial" w:hAnsi="Arial"/>
                                  <w:color w:val="000000"/>
                                  <w:sz w:val="16"/>
                                </w:rPr>
                                <w:t xml:space="preserve">Identify opportunities for improvement. </w:t>
                              </w:r>
                            </w:p>
                            <w:p w14:paraId="67FDBB0F" w14:textId="77777777" w:rsidR="00C261B4" w:rsidRDefault="00CA76A5">
                              <w:pPr>
                                <w:numPr>
                                  <w:ilvl w:val="0"/>
                                  <w:numId w:val="1"/>
                                </w:numPr>
                                <w:spacing w:after="0" w:line="240" w:lineRule="auto"/>
                                <w:ind w:left="720" w:hanging="360"/>
                              </w:pPr>
                              <w:r>
                                <w:rPr>
                                  <w:rFonts w:ascii="Arial" w:eastAsia="Arial" w:hAnsi="Arial"/>
                                  <w:color w:val="000000"/>
                                  <w:sz w:val="16"/>
                                </w:rPr>
                                <w:t xml:space="preserve">Trains new staff in the EHR. </w:t>
                              </w:r>
                            </w:p>
                            <w:p w14:paraId="0BFE16FA" w14:textId="77777777" w:rsidR="00C261B4" w:rsidRDefault="00CA76A5">
                              <w:pPr>
                                <w:numPr>
                                  <w:ilvl w:val="0"/>
                                  <w:numId w:val="1"/>
                                </w:numPr>
                                <w:spacing w:after="0" w:line="240" w:lineRule="auto"/>
                                <w:ind w:left="720" w:hanging="360"/>
                              </w:pPr>
                              <w:r>
                                <w:rPr>
                                  <w:rFonts w:ascii="Arial" w:eastAsia="Arial" w:hAnsi="Arial"/>
                                  <w:color w:val="000000"/>
                                  <w:sz w:val="16"/>
                                </w:rPr>
                                <w:t xml:space="preserve">Provides ongoing trouble-shooting support for users of the EHR. </w:t>
                              </w:r>
                            </w:p>
                            <w:p w14:paraId="2DC43735" w14:textId="77777777" w:rsidR="00C261B4" w:rsidRDefault="00CA76A5">
                              <w:pPr>
                                <w:spacing w:after="0" w:line="240" w:lineRule="auto"/>
                              </w:pPr>
                              <w:proofErr w:type="gramStart"/>
                              <w:r>
                                <w:rPr>
                                  <w:rFonts w:ascii="Arial" w:eastAsia="Arial" w:hAnsi="Arial"/>
                                  <w:color w:val="000000"/>
                                </w:rPr>
                                <w:t>Prepares</w:t>
                              </w:r>
                              <w:proofErr w:type="gramEnd"/>
                              <w:r>
                                <w:rPr>
                                  <w:rFonts w:ascii="Arial" w:eastAsia="Arial" w:hAnsi="Arial"/>
                                  <w:color w:val="000000"/>
                                </w:rPr>
                                <w:t xml:space="preserve"> statistical reports as required.</w:t>
                              </w:r>
                            </w:p>
                          </w:tc>
                        </w:tr>
                        <w:tr w:rsidR="00CA76A5" w14:paraId="4EA65B56"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37332C" w14:textId="77777777" w:rsidR="00C261B4" w:rsidRDefault="00CA76A5">
                              <w:pPr>
                                <w:spacing w:after="0" w:line="240" w:lineRule="auto"/>
                              </w:pPr>
                              <w:r>
                                <w:rPr>
                                  <w:rFonts w:ascii="Arial" w:eastAsia="Arial" w:hAnsi="Arial"/>
                                  <w:b/>
                                  <w:color w:val="000000"/>
                                  <w:sz w:val="16"/>
                                </w:rPr>
                                <w:t>Duty 3</w:t>
                              </w:r>
                            </w:p>
                          </w:tc>
                        </w:tr>
                        <w:tr w:rsidR="00C261B4" w14:paraId="66618078" w14:textId="77777777">
                          <w:trPr>
                            <w:trHeight w:val="282"/>
                          </w:trPr>
                          <w:tc>
                            <w:tcPr>
                              <w:tcW w:w="8004" w:type="dxa"/>
                              <w:tcBorders>
                                <w:top w:val="nil"/>
                                <w:left w:val="nil"/>
                                <w:bottom w:val="nil"/>
                                <w:right w:val="nil"/>
                              </w:tcBorders>
                              <w:tcMar>
                                <w:top w:w="39" w:type="dxa"/>
                                <w:left w:w="39" w:type="dxa"/>
                                <w:bottom w:w="39" w:type="dxa"/>
                                <w:right w:w="39" w:type="dxa"/>
                              </w:tcMar>
                            </w:tcPr>
                            <w:p w14:paraId="5F0ADDFD"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EF31464"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E62263C" w14:textId="77777777" w:rsidR="00C261B4" w:rsidRDefault="00CA76A5">
                              <w:pPr>
                                <w:spacing w:after="0" w:line="240" w:lineRule="auto"/>
                              </w:pPr>
                              <w:r>
                                <w:rPr>
                                  <w:rFonts w:ascii="Arial" w:eastAsia="Arial" w:hAnsi="Arial"/>
                                  <w:b/>
                                  <w:color w:val="000000"/>
                                  <w:sz w:val="16"/>
                                </w:rPr>
                                <w:t>15</w:t>
                              </w:r>
                            </w:p>
                          </w:tc>
                        </w:tr>
                        <w:tr w:rsidR="00CA76A5" w14:paraId="75EFD6BF"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458A7008" w14:textId="77777777" w:rsidR="00C261B4" w:rsidRDefault="00CA76A5">
                              <w:pPr>
                                <w:spacing w:after="0" w:line="240" w:lineRule="auto"/>
                              </w:pPr>
                              <w:r>
                                <w:rPr>
                                  <w:rFonts w:ascii="Arial" w:eastAsia="Arial" w:hAnsi="Arial"/>
                                  <w:color w:val="000000"/>
                                </w:rPr>
                                <w:t>Oversee medical records-related work of Word Processing Assistant/GOA as a medical records resource, if applicable. Responds to data and other requests and other duties as assigned.</w:t>
                              </w:r>
                            </w:p>
                          </w:tc>
                        </w:tr>
                        <w:tr w:rsidR="00C261B4" w14:paraId="30701025" w14:textId="77777777">
                          <w:trPr>
                            <w:trHeight w:val="282"/>
                          </w:trPr>
                          <w:tc>
                            <w:tcPr>
                              <w:tcW w:w="8004" w:type="dxa"/>
                              <w:tcBorders>
                                <w:top w:val="nil"/>
                                <w:left w:val="nil"/>
                                <w:bottom w:val="nil"/>
                                <w:right w:val="nil"/>
                              </w:tcBorders>
                              <w:tcMar>
                                <w:top w:w="39" w:type="dxa"/>
                                <w:left w:w="39" w:type="dxa"/>
                                <w:bottom w:w="39" w:type="dxa"/>
                                <w:right w:w="39" w:type="dxa"/>
                              </w:tcMar>
                            </w:tcPr>
                            <w:p w14:paraId="0D0E5F51"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B6B58B3"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036C6A8" w14:textId="77777777" w:rsidR="00C261B4" w:rsidRDefault="00C261B4">
                              <w:pPr>
                                <w:spacing w:after="0" w:line="240" w:lineRule="auto"/>
                              </w:pPr>
                            </w:p>
                          </w:tc>
                        </w:tr>
                        <w:tr w:rsidR="00CA76A5" w14:paraId="17532C13" w14:textId="77777777" w:rsidTr="00CA76A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628319C" w14:textId="77777777" w:rsidR="00C261B4" w:rsidRDefault="00CA76A5">
                              <w:pPr>
                                <w:spacing w:after="0" w:line="240" w:lineRule="auto"/>
                              </w:pPr>
                              <w:r>
                                <w:rPr>
                                  <w:rFonts w:ascii="Arial" w:eastAsia="Arial" w:hAnsi="Arial"/>
                                  <w:color w:val="000000"/>
                                  <w:sz w:val="16"/>
                                </w:rPr>
                                <w:t xml:space="preserve">· Reviews the work of the WPA/GOA retrieving charts for callouts, chart reviews, appointments. Monitors the packaging and transfer of charts and x-rays for appointments and parole charts being sent to Storage. </w:t>
                              </w:r>
                              <w:r>
                                <w:rPr>
                                  <w:rFonts w:ascii="Arial" w:eastAsia="Arial" w:hAnsi="Arial"/>
                                  <w:color w:val="000000"/>
                                  <w:sz w:val="16"/>
                                </w:rPr>
                                <w:br/>
                                <w:t xml:space="preserve">· Monitors the routine maintenance and repair of the medical </w:t>
                              </w:r>
                              <w:proofErr w:type="gramStart"/>
                              <w:r>
                                <w:rPr>
                                  <w:rFonts w:ascii="Arial" w:eastAsia="Arial" w:hAnsi="Arial"/>
                                  <w:color w:val="000000"/>
                                  <w:sz w:val="16"/>
                                </w:rPr>
                                <w:t>records</w:t>
                              </w:r>
                              <w:proofErr w:type="gramEnd"/>
                              <w:r>
                                <w:rPr>
                                  <w:rFonts w:ascii="Arial" w:eastAsia="Arial" w:hAnsi="Arial"/>
                                  <w:color w:val="000000"/>
                                  <w:sz w:val="16"/>
                                </w:rPr>
                                <w:t xml:space="preserve"> folders and files. </w:t>
                              </w:r>
                              <w:r>
                                <w:rPr>
                                  <w:rFonts w:ascii="Arial" w:eastAsia="Arial" w:hAnsi="Arial"/>
                                  <w:color w:val="000000"/>
                                  <w:sz w:val="16"/>
                                </w:rPr>
                                <w:br/>
                                <w:t xml:space="preserve">· Monitors timely filing of loose documents. </w:t>
                              </w:r>
                              <w:r>
                                <w:rPr>
                                  <w:rFonts w:ascii="Arial" w:eastAsia="Arial" w:hAnsi="Arial"/>
                                  <w:color w:val="000000"/>
                                  <w:sz w:val="16"/>
                                </w:rPr>
                                <w:br/>
                                <w:t xml:space="preserve">· Oversees large copying projects to ensure timely completion. </w:t>
                              </w:r>
                              <w:r>
                                <w:rPr>
                                  <w:rFonts w:ascii="Arial" w:eastAsia="Arial" w:hAnsi="Arial"/>
                                  <w:color w:val="000000"/>
                                  <w:sz w:val="16"/>
                                </w:rPr>
                                <w:br/>
                                <w:t xml:space="preserve">· Provides back-up support with clerical duties as necessary. </w:t>
                              </w:r>
                              <w:r>
                                <w:rPr>
                                  <w:rFonts w:ascii="Arial" w:eastAsia="Arial" w:hAnsi="Arial"/>
                                  <w:color w:val="000000"/>
                                  <w:sz w:val="16"/>
                                </w:rPr>
                                <w:br/>
                                <w:t xml:space="preserve">· Prepare and submit by due date monthly statistics and special information requests. </w:t>
                              </w:r>
                              <w:r>
                                <w:rPr>
                                  <w:rFonts w:ascii="Arial" w:eastAsia="Arial" w:hAnsi="Arial"/>
                                  <w:color w:val="000000"/>
                                  <w:sz w:val="16"/>
                                </w:rPr>
                                <w:br/>
                                <w:t xml:space="preserve">· Responds to emails within 1-2 working days unless a response is requested sooner. </w:t>
                              </w:r>
                              <w:r>
                                <w:rPr>
                                  <w:rFonts w:ascii="Arial" w:eastAsia="Arial" w:hAnsi="Arial"/>
                                  <w:color w:val="000000"/>
                                  <w:sz w:val="16"/>
                                </w:rPr>
                                <w:br/>
                                <w:t>· Processes personal leave requests within one working day in DCDS and payrol</w:t>
                              </w:r>
                              <w:r>
                                <w:rPr>
                                  <w:rFonts w:ascii="Arial" w:eastAsia="Arial" w:hAnsi="Arial"/>
                                  <w:color w:val="000000"/>
                                  <w:sz w:val="16"/>
                                </w:rPr>
                                <w:t xml:space="preserve">l through DCDS by end of last working day in the pay period. </w:t>
                              </w:r>
                              <w:r>
                                <w:rPr>
                                  <w:rFonts w:ascii="Arial" w:eastAsia="Arial" w:hAnsi="Arial"/>
                                  <w:color w:val="000000"/>
                                  <w:sz w:val="16"/>
                                </w:rPr>
                                <w:br/>
                                <w:t xml:space="preserve">· Performs other health information and administrative duties as assigned. </w:t>
                              </w:r>
                              <w:r>
                                <w:rPr>
                                  <w:rFonts w:ascii="Arial" w:eastAsia="Arial" w:hAnsi="Arial"/>
                                  <w:color w:val="000000"/>
                                  <w:sz w:val="16"/>
                                </w:rPr>
                                <w:br/>
                                <w:t xml:space="preserve">· Serves on committees as assigned or elected. </w:t>
                              </w:r>
                              <w:r>
                                <w:rPr>
                                  <w:rFonts w:ascii="Arial" w:eastAsia="Arial" w:hAnsi="Arial"/>
                                  <w:color w:val="000000"/>
                                  <w:sz w:val="16"/>
                                </w:rPr>
                                <w:br/>
                                <w:t xml:space="preserve">· Orders health information supplies </w:t>
                              </w:r>
                              <w:proofErr w:type="gramStart"/>
                              <w:r>
                                <w:rPr>
                                  <w:rFonts w:ascii="Arial" w:eastAsia="Arial" w:hAnsi="Arial"/>
                                  <w:color w:val="000000"/>
                                  <w:sz w:val="16"/>
                                </w:rPr>
                                <w:t>i.e.;</w:t>
                              </w:r>
                              <w:proofErr w:type="gramEnd"/>
                              <w:r>
                                <w:rPr>
                                  <w:rFonts w:ascii="Arial" w:eastAsia="Arial" w:hAnsi="Arial"/>
                                  <w:color w:val="000000"/>
                                  <w:sz w:val="16"/>
                                </w:rPr>
                                <w:t xml:space="preserve"> charts and supplies with approval of </w:t>
                              </w:r>
                              <w:proofErr w:type="gramStart"/>
                              <w:r>
                                <w:rPr>
                                  <w:rFonts w:ascii="Arial" w:eastAsia="Arial" w:hAnsi="Arial"/>
                                  <w:color w:val="000000"/>
                                  <w:sz w:val="16"/>
                                </w:rPr>
                                <w:t>the Regional</w:t>
                              </w:r>
                              <w:proofErr w:type="gramEnd"/>
                              <w:r>
                                <w:rPr>
                                  <w:rFonts w:ascii="Arial" w:eastAsia="Arial" w:hAnsi="Arial"/>
                                  <w:color w:val="000000"/>
                                  <w:sz w:val="16"/>
                                </w:rPr>
                                <w:t xml:space="preserve"> HIM. </w:t>
                              </w:r>
                              <w:r>
                                <w:rPr>
                                  <w:rFonts w:ascii="Arial" w:eastAsia="Arial" w:hAnsi="Arial"/>
                                  <w:color w:val="000000"/>
                                  <w:sz w:val="16"/>
                                </w:rPr>
                                <w:br/>
                                <w:t>· Develops, organizes and conducts educational programs as needed.</w:t>
                              </w:r>
                            </w:p>
                          </w:tc>
                        </w:tr>
                        <w:tr w:rsidR="00CA76A5" w14:paraId="21B08AF4"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CCE8D65" w14:textId="77777777" w:rsidR="00C261B4" w:rsidRDefault="00CA76A5">
                              <w:pPr>
                                <w:spacing w:after="0" w:line="240" w:lineRule="auto"/>
                              </w:pPr>
                              <w:r>
                                <w:rPr>
                                  <w:rFonts w:ascii="Arial" w:eastAsia="Arial" w:hAnsi="Arial"/>
                                  <w:b/>
                                  <w:color w:val="000000"/>
                                  <w:sz w:val="16"/>
                                </w:rPr>
                                <w:t>Duty 4</w:t>
                              </w:r>
                            </w:p>
                          </w:tc>
                        </w:tr>
                        <w:tr w:rsidR="00C261B4" w14:paraId="29F7D11E" w14:textId="77777777">
                          <w:trPr>
                            <w:trHeight w:val="282"/>
                          </w:trPr>
                          <w:tc>
                            <w:tcPr>
                              <w:tcW w:w="8004" w:type="dxa"/>
                              <w:tcBorders>
                                <w:top w:val="nil"/>
                                <w:left w:val="nil"/>
                                <w:bottom w:val="nil"/>
                                <w:right w:val="nil"/>
                              </w:tcBorders>
                              <w:tcMar>
                                <w:top w:w="39" w:type="dxa"/>
                                <w:left w:w="39" w:type="dxa"/>
                                <w:bottom w:w="39" w:type="dxa"/>
                                <w:right w:w="39" w:type="dxa"/>
                              </w:tcMar>
                            </w:tcPr>
                            <w:p w14:paraId="0CCF7482"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DB545BE"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E414B6F" w14:textId="77777777" w:rsidR="00C261B4" w:rsidRDefault="00CA76A5">
                              <w:pPr>
                                <w:spacing w:after="0" w:line="240" w:lineRule="auto"/>
                              </w:pPr>
                              <w:r>
                                <w:rPr>
                                  <w:rFonts w:ascii="Arial" w:eastAsia="Arial" w:hAnsi="Arial"/>
                                  <w:b/>
                                  <w:color w:val="000000"/>
                                  <w:sz w:val="16"/>
                                </w:rPr>
                                <w:t>15</w:t>
                              </w:r>
                            </w:p>
                          </w:tc>
                        </w:tr>
                        <w:tr w:rsidR="00CA76A5" w14:paraId="1038811B"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231E460A" w14:textId="77777777" w:rsidR="00C261B4" w:rsidRDefault="00CA76A5">
                              <w:pPr>
                                <w:spacing w:after="0" w:line="240" w:lineRule="auto"/>
                              </w:pPr>
                              <w:r>
                                <w:rPr>
                                  <w:rFonts w:ascii="Arial" w:eastAsia="Arial" w:hAnsi="Arial"/>
                                  <w:color w:val="000000"/>
                                </w:rPr>
                                <w:t>Coordinates offsite specialty service activities and appointments.</w:t>
                              </w:r>
                            </w:p>
                          </w:tc>
                        </w:tr>
                        <w:tr w:rsidR="00C261B4" w14:paraId="62AFEC9A" w14:textId="77777777">
                          <w:trPr>
                            <w:trHeight w:val="282"/>
                          </w:trPr>
                          <w:tc>
                            <w:tcPr>
                              <w:tcW w:w="8004" w:type="dxa"/>
                              <w:tcBorders>
                                <w:top w:val="nil"/>
                                <w:left w:val="nil"/>
                                <w:bottom w:val="nil"/>
                                <w:right w:val="nil"/>
                              </w:tcBorders>
                              <w:tcMar>
                                <w:top w:w="39" w:type="dxa"/>
                                <w:left w:w="39" w:type="dxa"/>
                                <w:bottom w:w="39" w:type="dxa"/>
                                <w:right w:w="39" w:type="dxa"/>
                              </w:tcMar>
                            </w:tcPr>
                            <w:p w14:paraId="62BDA679"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0A85C9B"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5F56851" w14:textId="77777777" w:rsidR="00C261B4" w:rsidRDefault="00C261B4">
                              <w:pPr>
                                <w:spacing w:after="0" w:line="240" w:lineRule="auto"/>
                              </w:pPr>
                            </w:p>
                          </w:tc>
                        </w:tr>
                        <w:tr w:rsidR="00CA76A5" w14:paraId="2C8C63F0" w14:textId="77777777" w:rsidTr="00CA76A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214AF7B" w14:textId="77777777" w:rsidR="00C261B4" w:rsidRDefault="00CA76A5">
                              <w:pPr>
                                <w:spacing w:after="0" w:line="240" w:lineRule="auto"/>
                              </w:pPr>
                              <w:r>
                                <w:rPr>
                                  <w:rFonts w:ascii="Arial" w:eastAsia="Arial" w:hAnsi="Arial"/>
                                  <w:color w:val="000000"/>
                                  <w:sz w:val="16"/>
                                </w:rPr>
                                <w:lastRenderedPageBreak/>
                                <w:t xml:space="preserve">· Maintains specialty services log electronically and/or hard copy. </w:t>
                              </w:r>
                              <w:r>
                                <w:rPr>
                                  <w:rFonts w:ascii="Arial" w:eastAsia="Arial" w:hAnsi="Arial"/>
                                  <w:color w:val="000000"/>
                                  <w:sz w:val="16"/>
                                </w:rPr>
                                <w:br/>
                                <w:t xml:space="preserve">· Ensures approvals, denials and alternate treatment plans are tracked. </w:t>
                              </w:r>
                              <w:r>
                                <w:rPr>
                                  <w:rFonts w:ascii="Arial" w:eastAsia="Arial" w:hAnsi="Arial"/>
                                  <w:color w:val="000000"/>
                                  <w:sz w:val="16"/>
                                </w:rPr>
                                <w:br/>
                                <w:t xml:space="preserve">· Ensures that appropriate patient preparation is scheduled as necessary for diagnostic and specialty appointments. </w:t>
                              </w:r>
                              <w:r>
                                <w:rPr>
                                  <w:rFonts w:ascii="Arial" w:eastAsia="Arial" w:hAnsi="Arial"/>
                                  <w:color w:val="000000"/>
                                  <w:sz w:val="16"/>
                                </w:rPr>
                                <w:br/>
                                <w:t xml:space="preserve">· Makes appointments and coordinates off-site specialty service medical appointments. </w:t>
                              </w:r>
                              <w:r>
                                <w:rPr>
                                  <w:rFonts w:ascii="Arial" w:eastAsia="Arial" w:hAnsi="Arial"/>
                                  <w:color w:val="000000"/>
                                  <w:sz w:val="16"/>
                                </w:rPr>
                                <w:br/>
                                <w:t xml:space="preserve">· Ensures that documents such as specialty reports are received and reviewed. </w:t>
                              </w:r>
                              <w:r>
                                <w:rPr>
                                  <w:rFonts w:ascii="Arial" w:eastAsia="Arial" w:hAnsi="Arial"/>
                                  <w:color w:val="000000"/>
                                  <w:sz w:val="16"/>
                                </w:rPr>
                                <w:br/>
                              </w:r>
                            </w:p>
                          </w:tc>
                        </w:tr>
                        <w:tr w:rsidR="00CA76A5" w14:paraId="142E780E"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0E2BAD7" w14:textId="77777777" w:rsidR="00C261B4" w:rsidRDefault="00CA76A5">
                              <w:pPr>
                                <w:spacing w:after="0" w:line="240" w:lineRule="auto"/>
                              </w:pPr>
                              <w:r>
                                <w:rPr>
                                  <w:rFonts w:ascii="Arial" w:eastAsia="Arial" w:hAnsi="Arial"/>
                                  <w:b/>
                                  <w:color w:val="000000"/>
                                  <w:sz w:val="16"/>
                                </w:rPr>
                                <w:t>Duty 5</w:t>
                              </w:r>
                            </w:p>
                          </w:tc>
                        </w:tr>
                        <w:tr w:rsidR="00C261B4" w14:paraId="0FFDDC84" w14:textId="77777777">
                          <w:trPr>
                            <w:trHeight w:val="282"/>
                          </w:trPr>
                          <w:tc>
                            <w:tcPr>
                              <w:tcW w:w="8004" w:type="dxa"/>
                              <w:tcBorders>
                                <w:top w:val="nil"/>
                                <w:left w:val="nil"/>
                                <w:bottom w:val="nil"/>
                                <w:right w:val="nil"/>
                              </w:tcBorders>
                              <w:tcMar>
                                <w:top w:w="39" w:type="dxa"/>
                                <w:left w:w="39" w:type="dxa"/>
                                <w:bottom w:w="39" w:type="dxa"/>
                                <w:right w:w="39" w:type="dxa"/>
                              </w:tcMar>
                            </w:tcPr>
                            <w:p w14:paraId="55C05C78"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FA847F3"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5DD25C0" w14:textId="77777777" w:rsidR="00C261B4" w:rsidRDefault="00CA76A5">
                              <w:pPr>
                                <w:spacing w:after="0" w:line="240" w:lineRule="auto"/>
                              </w:pPr>
                              <w:r>
                                <w:rPr>
                                  <w:rFonts w:ascii="Arial" w:eastAsia="Arial" w:hAnsi="Arial"/>
                                  <w:b/>
                                  <w:color w:val="000000"/>
                                  <w:sz w:val="16"/>
                                </w:rPr>
                                <w:t>10</w:t>
                              </w:r>
                            </w:p>
                          </w:tc>
                        </w:tr>
                        <w:tr w:rsidR="00CA76A5" w14:paraId="6F23E985"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19017C69" w14:textId="77777777" w:rsidR="00C261B4" w:rsidRDefault="00CA76A5">
                              <w:pPr>
                                <w:spacing w:after="0" w:line="240" w:lineRule="auto"/>
                              </w:pPr>
                              <w:r>
                                <w:rPr>
                                  <w:rFonts w:ascii="Arial" w:eastAsia="Arial" w:hAnsi="Arial"/>
                                  <w:color w:val="000000"/>
                                </w:rPr>
                                <w:t>Release of Information Coordinator</w:t>
                              </w:r>
                            </w:p>
                          </w:tc>
                        </w:tr>
                        <w:tr w:rsidR="00C261B4" w14:paraId="326427F1" w14:textId="77777777">
                          <w:trPr>
                            <w:trHeight w:val="282"/>
                          </w:trPr>
                          <w:tc>
                            <w:tcPr>
                              <w:tcW w:w="8004" w:type="dxa"/>
                              <w:tcBorders>
                                <w:top w:val="nil"/>
                                <w:left w:val="nil"/>
                                <w:bottom w:val="nil"/>
                                <w:right w:val="nil"/>
                              </w:tcBorders>
                              <w:tcMar>
                                <w:top w:w="39" w:type="dxa"/>
                                <w:left w:w="39" w:type="dxa"/>
                                <w:bottom w:w="39" w:type="dxa"/>
                                <w:right w:w="39" w:type="dxa"/>
                              </w:tcMar>
                            </w:tcPr>
                            <w:p w14:paraId="4FC290D2"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63AABB7"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3DA8D1B" w14:textId="77777777" w:rsidR="00C261B4" w:rsidRDefault="00C261B4">
                              <w:pPr>
                                <w:spacing w:after="0" w:line="240" w:lineRule="auto"/>
                              </w:pPr>
                            </w:p>
                          </w:tc>
                        </w:tr>
                        <w:tr w:rsidR="00CA76A5" w14:paraId="7A0E6FF9" w14:textId="77777777" w:rsidTr="00CA76A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75D07F1" w14:textId="77777777" w:rsidR="00C261B4" w:rsidRDefault="00CA76A5">
                              <w:pPr>
                                <w:spacing w:after="0" w:line="240" w:lineRule="auto"/>
                              </w:pPr>
                              <w:r>
                                <w:rPr>
                                  <w:rFonts w:ascii="Arial" w:eastAsia="Arial" w:hAnsi="Arial"/>
                                  <w:color w:val="000000"/>
                                  <w:sz w:val="16"/>
                                </w:rPr>
                                <w:t xml:space="preserve">· Processes all record requests for information from prisoners. </w:t>
                              </w:r>
                              <w:r>
                                <w:rPr>
                                  <w:rFonts w:ascii="Arial" w:eastAsia="Arial" w:hAnsi="Arial"/>
                                  <w:color w:val="000000"/>
                                  <w:sz w:val="16"/>
                                </w:rPr>
                                <w:br/>
                              </w:r>
                              <w:r>
                                <w:rPr>
                                  <w:rFonts w:ascii="Arial" w:eastAsia="Arial" w:hAnsi="Arial"/>
                                  <w:color w:val="000000"/>
                                  <w:sz w:val="16"/>
                                </w:rPr>
                                <w:t xml:space="preserve">· Responds to all requests in a timely manner per operating procedure. </w:t>
                              </w:r>
                              <w:r>
                                <w:rPr>
                                  <w:rFonts w:ascii="Arial" w:eastAsia="Arial" w:hAnsi="Arial"/>
                                  <w:color w:val="000000"/>
                                  <w:sz w:val="16"/>
                                </w:rPr>
                                <w:br/>
                                <w:t xml:space="preserve">· Records all requests, prepares receipts, makes copies. </w:t>
                              </w:r>
                              <w:r>
                                <w:rPr>
                                  <w:rFonts w:ascii="Arial" w:eastAsia="Arial" w:hAnsi="Arial"/>
                                  <w:color w:val="000000"/>
                                  <w:sz w:val="16"/>
                                </w:rPr>
                                <w:br/>
                                <w:t xml:space="preserve">· </w:t>
                              </w:r>
                              <w:proofErr w:type="gramStart"/>
                              <w:r>
                                <w:rPr>
                                  <w:rFonts w:ascii="Arial" w:eastAsia="Arial" w:hAnsi="Arial"/>
                                  <w:color w:val="000000"/>
                                  <w:sz w:val="16"/>
                                </w:rPr>
                                <w:t>Makes arrangements</w:t>
                              </w:r>
                              <w:proofErr w:type="gramEnd"/>
                              <w:r>
                                <w:rPr>
                                  <w:rFonts w:ascii="Arial" w:eastAsia="Arial" w:hAnsi="Arial"/>
                                  <w:color w:val="000000"/>
                                  <w:sz w:val="16"/>
                                </w:rPr>
                                <w:t xml:space="preserve"> with custody for prisoners to come to health care if the request needs clarification. </w:t>
                              </w:r>
                              <w:r>
                                <w:rPr>
                                  <w:rFonts w:ascii="Arial" w:eastAsia="Arial" w:hAnsi="Arial"/>
                                  <w:color w:val="000000"/>
                                  <w:sz w:val="16"/>
                                </w:rPr>
                                <w:br/>
                                <w:t xml:space="preserve">· Processes all requests from outside sources </w:t>
                              </w:r>
                              <w:proofErr w:type="gramStart"/>
                              <w:r>
                                <w:rPr>
                                  <w:rFonts w:ascii="Arial" w:eastAsia="Arial" w:hAnsi="Arial"/>
                                  <w:color w:val="000000"/>
                                  <w:sz w:val="16"/>
                                </w:rPr>
                                <w:t>i.e.;</w:t>
                              </w:r>
                              <w:proofErr w:type="gramEnd"/>
                              <w:r>
                                <w:rPr>
                                  <w:rFonts w:ascii="Arial" w:eastAsia="Arial" w:hAnsi="Arial"/>
                                  <w:color w:val="000000"/>
                                  <w:sz w:val="16"/>
                                </w:rPr>
                                <w:t xml:space="preserve"> Attorney General, aftercare providers, other health care facilities, MPRI, etc. </w:t>
                              </w:r>
                              <w:r>
                                <w:rPr>
                                  <w:rFonts w:ascii="Arial" w:eastAsia="Arial" w:hAnsi="Arial"/>
                                  <w:color w:val="000000"/>
                                  <w:sz w:val="16"/>
                                </w:rPr>
                                <w:br/>
                                <w:t xml:space="preserve">· Maintains time frames for processing of requests to avoid time related grievances. </w:t>
                              </w:r>
                              <w:r>
                                <w:rPr>
                                  <w:rFonts w:ascii="Arial" w:eastAsia="Arial" w:hAnsi="Arial"/>
                                  <w:color w:val="000000"/>
                                  <w:sz w:val="16"/>
                                </w:rPr>
                                <w:br/>
                              </w:r>
                            </w:p>
                          </w:tc>
                        </w:tr>
                        <w:tr w:rsidR="00CA76A5" w14:paraId="04203D8A" w14:textId="77777777" w:rsidTr="00CA76A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6EAA516" w14:textId="77777777" w:rsidR="00C261B4" w:rsidRDefault="00CA76A5">
                              <w:pPr>
                                <w:spacing w:after="0" w:line="240" w:lineRule="auto"/>
                              </w:pPr>
                              <w:r>
                                <w:rPr>
                                  <w:rFonts w:ascii="Arial" w:eastAsia="Arial" w:hAnsi="Arial"/>
                                  <w:b/>
                                  <w:color w:val="000000"/>
                                  <w:sz w:val="16"/>
                                </w:rPr>
                                <w:t>Duty 6</w:t>
                              </w:r>
                            </w:p>
                          </w:tc>
                        </w:tr>
                        <w:tr w:rsidR="00C261B4" w14:paraId="11841745" w14:textId="77777777">
                          <w:trPr>
                            <w:trHeight w:val="282"/>
                          </w:trPr>
                          <w:tc>
                            <w:tcPr>
                              <w:tcW w:w="8004" w:type="dxa"/>
                              <w:tcBorders>
                                <w:top w:val="nil"/>
                                <w:left w:val="nil"/>
                                <w:bottom w:val="nil"/>
                                <w:right w:val="nil"/>
                              </w:tcBorders>
                              <w:tcMar>
                                <w:top w:w="39" w:type="dxa"/>
                                <w:left w:w="39" w:type="dxa"/>
                                <w:bottom w:w="39" w:type="dxa"/>
                                <w:right w:w="39" w:type="dxa"/>
                              </w:tcMar>
                            </w:tcPr>
                            <w:p w14:paraId="63E58716" w14:textId="77777777" w:rsidR="00C261B4" w:rsidRDefault="00CA76A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77C3A6B" w14:textId="77777777" w:rsidR="00C261B4" w:rsidRDefault="00CA76A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3DA1C7F" w14:textId="77777777" w:rsidR="00C261B4" w:rsidRDefault="00CA76A5">
                              <w:pPr>
                                <w:spacing w:after="0" w:line="240" w:lineRule="auto"/>
                              </w:pPr>
                              <w:r>
                                <w:rPr>
                                  <w:rFonts w:ascii="Arial" w:eastAsia="Arial" w:hAnsi="Arial"/>
                                  <w:b/>
                                  <w:color w:val="000000"/>
                                  <w:sz w:val="16"/>
                                </w:rPr>
                                <w:t>10</w:t>
                              </w:r>
                            </w:p>
                          </w:tc>
                        </w:tr>
                        <w:tr w:rsidR="00CA76A5" w14:paraId="7437EFC1"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137D7189" w14:textId="77777777" w:rsidR="00C261B4" w:rsidRDefault="00CA76A5">
                              <w:pPr>
                                <w:spacing w:after="0" w:line="240" w:lineRule="auto"/>
                              </w:pPr>
                              <w:r>
                                <w:rPr>
                                  <w:rFonts w:ascii="Arial" w:eastAsia="Arial" w:hAnsi="Arial"/>
                                  <w:color w:val="000000"/>
                                </w:rPr>
                                <w:t>Process Death Charts according to guidelines in Death Reporting Manual.</w:t>
                              </w:r>
                            </w:p>
                          </w:tc>
                        </w:tr>
                        <w:tr w:rsidR="00C261B4" w14:paraId="0621E466" w14:textId="77777777">
                          <w:trPr>
                            <w:trHeight w:val="282"/>
                          </w:trPr>
                          <w:tc>
                            <w:tcPr>
                              <w:tcW w:w="8004" w:type="dxa"/>
                              <w:tcBorders>
                                <w:top w:val="nil"/>
                                <w:left w:val="nil"/>
                                <w:bottom w:val="nil"/>
                                <w:right w:val="nil"/>
                              </w:tcBorders>
                              <w:tcMar>
                                <w:top w:w="39" w:type="dxa"/>
                                <w:left w:w="39" w:type="dxa"/>
                                <w:bottom w:w="39" w:type="dxa"/>
                                <w:right w:w="39" w:type="dxa"/>
                              </w:tcMar>
                            </w:tcPr>
                            <w:p w14:paraId="20F5BD38" w14:textId="77777777" w:rsidR="00C261B4" w:rsidRDefault="00CA76A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E68DBCC" w14:textId="77777777" w:rsidR="00C261B4" w:rsidRDefault="00C261B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C4DB67" w14:textId="77777777" w:rsidR="00C261B4" w:rsidRDefault="00C261B4">
                              <w:pPr>
                                <w:spacing w:after="0" w:line="240" w:lineRule="auto"/>
                              </w:pPr>
                            </w:p>
                          </w:tc>
                        </w:tr>
                        <w:tr w:rsidR="00CA76A5" w14:paraId="4B00B45C" w14:textId="77777777" w:rsidTr="00CA76A5">
                          <w:trPr>
                            <w:trHeight w:val="282"/>
                          </w:trPr>
                          <w:tc>
                            <w:tcPr>
                              <w:tcW w:w="8004" w:type="dxa"/>
                              <w:gridSpan w:val="3"/>
                              <w:tcBorders>
                                <w:top w:val="nil"/>
                                <w:left w:val="nil"/>
                                <w:bottom w:val="nil"/>
                                <w:right w:val="nil"/>
                              </w:tcBorders>
                              <w:tcMar>
                                <w:top w:w="39" w:type="dxa"/>
                                <w:left w:w="39" w:type="dxa"/>
                                <w:bottom w:w="39" w:type="dxa"/>
                                <w:right w:w="39" w:type="dxa"/>
                              </w:tcMar>
                            </w:tcPr>
                            <w:p w14:paraId="5D43D8B2" w14:textId="77777777" w:rsidR="00C261B4" w:rsidRDefault="00CA76A5">
                              <w:pPr>
                                <w:spacing w:after="0" w:line="240" w:lineRule="auto"/>
                              </w:pPr>
                              <w:r>
                                <w:rPr>
                                  <w:rFonts w:ascii="Arial" w:eastAsia="Arial" w:hAnsi="Arial"/>
                                  <w:color w:val="000000"/>
                                  <w:sz w:val="16"/>
                                </w:rPr>
                                <w:t xml:space="preserve">· Ensures the death chart is secured. </w:t>
                              </w:r>
                              <w:r>
                                <w:rPr>
                                  <w:rFonts w:ascii="Arial" w:eastAsia="Arial" w:hAnsi="Arial"/>
                                  <w:color w:val="000000"/>
                                  <w:sz w:val="16"/>
                                </w:rPr>
                                <w:br/>
                                <w:t xml:space="preserve">· Locates and files all loose filing. </w:t>
                              </w:r>
                              <w:r>
                                <w:rPr>
                                  <w:rFonts w:ascii="Arial" w:eastAsia="Arial" w:hAnsi="Arial"/>
                                  <w:color w:val="000000"/>
                                  <w:sz w:val="16"/>
                                </w:rPr>
                                <w:br/>
                              </w:r>
                              <w:r>
                                <w:rPr>
                                  <w:rFonts w:ascii="Arial" w:eastAsia="Arial" w:hAnsi="Arial"/>
                                  <w:color w:val="000000"/>
                                  <w:sz w:val="16"/>
                                </w:rPr>
                                <w:t xml:space="preserve">· Purges folders, appropriately </w:t>
                              </w:r>
                              <w:proofErr w:type="gramStart"/>
                              <w:r>
                                <w:rPr>
                                  <w:rFonts w:ascii="Arial" w:eastAsia="Arial" w:hAnsi="Arial"/>
                                  <w:color w:val="000000"/>
                                  <w:sz w:val="16"/>
                                </w:rPr>
                                <w:t>label</w:t>
                              </w:r>
                              <w:proofErr w:type="gramEnd"/>
                              <w:r>
                                <w:rPr>
                                  <w:rFonts w:ascii="Arial" w:eastAsia="Arial" w:hAnsi="Arial"/>
                                  <w:color w:val="000000"/>
                                  <w:sz w:val="16"/>
                                </w:rPr>
                                <w:t xml:space="preserve">, and </w:t>
                              </w:r>
                              <w:proofErr w:type="gramStart"/>
                              <w:r>
                                <w:rPr>
                                  <w:rFonts w:ascii="Arial" w:eastAsia="Arial" w:hAnsi="Arial"/>
                                  <w:color w:val="000000"/>
                                  <w:sz w:val="16"/>
                                </w:rPr>
                                <w:t>repair</w:t>
                              </w:r>
                              <w:proofErr w:type="gramEnd"/>
                              <w:r>
                                <w:rPr>
                                  <w:rFonts w:ascii="Arial" w:eastAsia="Arial" w:hAnsi="Arial"/>
                                  <w:color w:val="000000"/>
                                  <w:sz w:val="16"/>
                                </w:rPr>
                                <w:t xml:space="preserve"> if necessary. </w:t>
                              </w:r>
                              <w:r>
                                <w:rPr>
                                  <w:rFonts w:ascii="Arial" w:eastAsia="Arial" w:hAnsi="Arial"/>
                                  <w:color w:val="000000"/>
                                  <w:sz w:val="16"/>
                                </w:rPr>
                                <w:br/>
                                <w:t xml:space="preserve">· Copies </w:t>
                              </w:r>
                              <w:proofErr w:type="gramStart"/>
                              <w:r>
                                <w:rPr>
                                  <w:rFonts w:ascii="Arial" w:eastAsia="Arial" w:hAnsi="Arial"/>
                                  <w:color w:val="000000"/>
                                  <w:sz w:val="16"/>
                                </w:rPr>
                                <w:t>records</w:t>
                              </w:r>
                              <w:proofErr w:type="gramEnd"/>
                              <w:r>
                                <w:rPr>
                                  <w:rFonts w:ascii="Arial" w:eastAsia="Arial" w:hAnsi="Arial"/>
                                  <w:color w:val="000000"/>
                                  <w:sz w:val="16"/>
                                </w:rPr>
                                <w:t xml:space="preserve"> as requested. </w:t>
                              </w:r>
                              <w:r>
                                <w:rPr>
                                  <w:rFonts w:ascii="Arial" w:eastAsia="Arial" w:hAnsi="Arial"/>
                                  <w:color w:val="000000"/>
                                  <w:sz w:val="16"/>
                                </w:rPr>
                                <w:br/>
                                <w:t xml:space="preserve">· Maintains Records that have a Litigation Hold. </w:t>
                              </w:r>
                              <w:r>
                                <w:rPr>
                                  <w:rFonts w:ascii="Arial" w:eastAsia="Arial" w:hAnsi="Arial"/>
                                  <w:color w:val="000000"/>
                                  <w:sz w:val="16"/>
                                </w:rPr>
                                <w:br/>
                                <w:t xml:space="preserve">· Notify County Clerk and Medical Examiner of the need for death certificate    and autopsy reports. </w:t>
                              </w:r>
                              <w:r>
                                <w:rPr>
                                  <w:rFonts w:ascii="Arial" w:eastAsia="Arial" w:hAnsi="Arial"/>
                                  <w:color w:val="000000"/>
                                  <w:sz w:val="16"/>
                                </w:rPr>
                                <w:br/>
                                <w:t xml:space="preserve">· Maintain a tickler file to follow up on these requests and forward documents to </w:t>
                              </w:r>
                              <w:proofErr w:type="gramStart"/>
                              <w:r>
                                <w:rPr>
                                  <w:rFonts w:ascii="Arial" w:eastAsia="Arial" w:hAnsi="Arial"/>
                                  <w:color w:val="000000"/>
                                  <w:sz w:val="16"/>
                                </w:rPr>
                                <w:t>the Regional</w:t>
                              </w:r>
                              <w:proofErr w:type="gramEnd"/>
                              <w:r>
                                <w:rPr>
                                  <w:rFonts w:ascii="Arial" w:eastAsia="Arial" w:hAnsi="Arial"/>
                                  <w:color w:val="000000"/>
                                  <w:sz w:val="16"/>
                                </w:rPr>
                                <w:t xml:space="preserve"> HIM as soon as available. </w:t>
                              </w:r>
                              <w:r>
                                <w:rPr>
                                  <w:rFonts w:ascii="Arial" w:eastAsia="Arial" w:hAnsi="Arial"/>
                                  <w:color w:val="000000"/>
                                  <w:sz w:val="16"/>
                                </w:rPr>
                                <w:br/>
                                <w:t xml:space="preserve">· Send Closed Records to Storage or the Regional Office as requested. </w:t>
                              </w:r>
                              <w:r>
                                <w:rPr>
                                  <w:rFonts w:ascii="Arial" w:eastAsia="Arial" w:hAnsi="Arial"/>
                                  <w:color w:val="000000"/>
                                  <w:sz w:val="16"/>
                                </w:rPr>
                                <w:br/>
                              </w:r>
                            </w:p>
                          </w:tc>
                        </w:tr>
                      </w:tbl>
                      <w:p w14:paraId="7513F8F2" w14:textId="77777777" w:rsidR="00C261B4" w:rsidRDefault="00C261B4">
                        <w:pPr>
                          <w:spacing w:after="0" w:line="240" w:lineRule="auto"/>
                        </w:pPr>
                      </w:p>
                    </w:tc>
                  </w:tr>
                </w:tbl>
                <w:p w14:paraId="7F5EB66F" w14:textId="77777777" w:rsidR="00C261B4" w:rsidRDefault="00C261B4">
                  <w:pPr>
                    <w:spacing w:after="0" w:line="240" w:lineRule="auto"/>
                  </w:pPr>
                </w:p>
              </w:tc>
            </w:tr>
          </w:tbl>
          <w:p w14:paraId="12BFEBF6" w14:textId="77777777" w:rsidR="00C261B4" w:rsidRDefault="00C261B4">
            <w:pPr>
              <w:spacing w:after="0" w:line="240" w:lineRule="auto"/>
            </w:pPr>
          </w:p>
        </w:tc>
        <w:tc>
          <w:tcPr>
            <w:tcW w:w="179" w:type="dxa"/>
          </w:tcPr>
          <w:p w14:paraId="31241F3C" w14:textId="77777777" w:rsidR="00C261B4" w:rsidRDefault="00C261B4">
            <w:pPr>
              <w:pStyle w:val="EmptyCellLayoutStyle"/>
              <w:spacing w:after="0" w:line="240" w:lineRule="auto"/>
            </w:pPr>
          </w:p>
        </w:tc>
      </w:tr>
      <w:tr w:rsidR="00C261B4" w14:paraId="3FAE14EE" w14:textId="77777777">
        <w:trPr>
          <w:trHeight w:val="99"/>
        </w:trPr>
        <w:tc>
          <w:tcPr>
            <w:tcW w:w="179" w:type="dxa"/>
          </w:tcPr>
          <w:p w14:paraId="0DD0F856" w14:textId="77777777" w:rsidR="00C261B4" w:rsidRDefault="00C261B4">
            <w:pPr>
              <w:pStyle w:val="EmptyCellLayoutStyle"/>
              <w:spacing w:after="0" w:line="240" w:lineRule="auto"/>
            </w:pPr>
          </w:p>
        </w:tc>
        <w:tc>
          <w:tcPr>
            <w:tcW w:w="0" w:type="dxa"/>
          </w:tcPr>
          <w:p w14:paraId="24D3A534" w14:textId="77777777" w:rsidR="00C261B4" w:rsidRDefault="00C261B4">
            <w:pPr>
              <w:pStyle w:val="EmptyCellLayoutStyle"/>
              <w:spacing w:after="0" w:line="240" w:lineRule="auto"/>
            </w:pPr>
          </w:p>
        </w:tc>
        <w:tc>
          <w:tcPr>
            <w:tcW w:w="0" w:type="dxa"/>
          </w:tcPr>
          <w:p w14:paraId="66758AF0" w14:textId="77777777" w:rsidR="00C261B4" w:rsidRDefault="00C261B4">
            <w:pPr>
              <w:pStyle w:val="EmptyCellLayoutStyle"/>
              <w:spacing w:after="0" w:line="240" w:lineRule="auto"/>
            </w:pPr>
          </w:p>
        </w:tc>
        <w:tc>
          <w:tcPr>
            <w:tcW w:w="0" w:type="dxa"/>
          </w:tcPr>
          <w:p w14:paraId="46600B3A" w14:textId="77777777" w:rsidR="00C261B4" w:rsidRDefault="00C261B4">
            <w:pPr>
              <w:pStyle w:val="EmptyCellLayoutStyle"/>
              <w:spacing w:after="0" w:line="240" w:lineRule="auto"/>
            </w:pPr>
          </w:p>
        </w:tc>
        <w:tc>
          <w:tcPr>
            <w:tcW w:w="0" w:type="dxa"/>
          </w:tcPr>
          <w:p w14:paraId="6D9B9B71" w14:textId="77777777" w:rsidR="00C261B4" w:rsidRDefault="00C261B4">
            <w:pPr>
              <w:pStyle w:val="EmptyCellLayoutStyle"/>
              <w:spacing w:after="0" w:line="240" w:lineRule="auto"/>
            </w:pPr>
          </w:p>
        </w:tc>
        <w:tc>
          <w:tcPr>
            <w:tcW w:w="0" w:type="dxa"/>
          </w:tcPr>
          <w:p w14:paraId="05A7230F" w14:textId="77777777" w:rsidR="00C261B4" w:rsidRDefault="00C261B4">
            <w:pPr>
              <w:pStyle w:val="EmptyCellLayoutStyle"/>
              <w:spacing w:after="0" w:line="240" w:lineRule="auto"/>
            </w:pPr>
          </w:p>
        </w:tc>
        <w:tc>
          <w:tcPr>
            <w:tcW w:w="0" w:type="dxa"/>
          </w:tcPr>
          <w:p w14:paraId="77F8A43A" w14:textId="77777777" w:rsidR="00C261B4" w:rsidRDefault="00C261B4">
            <w:pPr>
              <w:pStyle w:val="EmptyCellLayoutStyle"/>
              <w:spacing w:after="0" w:line="240" w:lineRule="auto"/>
            </w:pPr>
          </w:p>
        </w:tc>
        <w:tc>
          <w:tcPr>
            <w:tcW w:w="2505" w:type="dxa"/>
          </w:tcPr>
          <w:p w14:paraId="18C1449A" w14:textId="77777777" w:rsidR="00C261B4" w:rsidRDefault="00C261B4">
            <w:pPr>
              <w:pStyle w:val="EmptyCellLayoutStyle"/>
              <w:spacing w:after="0" w:line="240" w:lineRule="auto"/>
            </w:pPr>
          </w:p>
        </w:tc>
        <w:tc>
          <w:tcPr>
            <w:tcW w:w="6120" w:type="dxa"/>
          </w:tcPr>
          <w:p w14:paraId="4971816A" w14:textId="77777777" w:rsidR="00C261B4" w:rsidRDefault="00C261B4">
            <w:pPr>
              <w:pStyle w:val="EmptyCellLayoutStyle"/>
              <w:spacing w:after="0" w:line="240" w:lineRule="auto"/>
            </w:pPr>
          </w:p>
        </w:tc>
        <w:tc>
          <w:tcPr>
            <w:tcW w:w="2534" w:type="dxa"/>
          </w:tcPr>
          <w:p w14:paraId="227EA590" w14:textId="77777777" w:rsidR="00C261B4" w:rsidRDefault="00C261B4">
            <w:pPr>
              <w:pStyle w:val="EmptyCellLayoutStyle"/>
              <w:spacing w:after="0" w:line="240" w:lineRule="auto"/>
            </w:pPr>
          </w:p>
        </w:tc>
        <w:tc>
          <w:tcPr>
            <w:tcW w:w="179" w:type="dxa"/>
          </w:tcPr>
          <w:p w14:paraId="6FA247EC" w14:textId="77777777" w:rsidR="00C261B4" w:rsidRDefault="00C261B4">
            <w:pPr>
              <w:pStyle w:val="EmptyCellLayoutStyle"/>
              <w:spacing w:after="0" w:line="240" w:lineRule="auto"/>
            </w:pPr>
          </w:p>
        </w:tc>
      </w:tr>
      <w:tr w:rsidR="00CA76A5" w14:paraId="20BD6D4B" w14:textId="77777777" w:rsidTr="00CA76A5">
        <w:tc>
          <w:tcPr>
            <w:tcW w:w="179" w:type="dxa"/>
          </w:tcPr>
          <w:p w14:paraId="1465D364" w14:textId="77777777" w:rsidR="00C261B4" w:rsidRDefault="00C261B4">
            <w:pPr>
              <w:pStyle w:val="EmptyCellLayoutStyle"/>
              <w:spacing w:after="0" w:line="240" w:lineRule="auto"/>
            </w:pPr>
          </w:p>
        </w:tc>
        <w:tc>
          <w:tcPr>
            <w:tcW w:w="0" w:type="dxa"/>
          </w:tcPr>
          <w:p w14:paraId="216B7082" w14:textId="77777777" w:rsidR="00C261B4" w:rsidRDefault="00C261B4">
            <w:pPr>
              <w:pStyle w:val="EmptyCellLayoutStyle"/>
              <w:spacing w:after="0" w:line="240" w:lineRule="auto"/>
            </w:pPr>
          </w:p>
        </w:tc>
        <w:tc>
          <w:tcPr>
            <w:tcW w:w="0" w:type="dxa"/>
          </w:tcPr>
          <w:p w14:paraId="31C7E226" w14:textId="77777777" w:rsidR="00C261B4" w:rsidRDefault="00C261B4">
            <w:pPr>
              <w:pStyle w:val="EmptyCellLayoutStyle"/>
              <w:spacing w:after="0" w:line="240" w:lineRule="auto"/>
            </w:pPr>
          </w:p>
        </w:tc>
        <w:tc>
          <w:tcPr>
            <w:tcW w:w="0" w:type="dxa"/>
          </w:tcPr>
          <w:p w14:paraId="5C3BAB1D" w14:textId="77777777" w:rsidR="00C261B4" w:rsidRDefault="00C261B4">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261B4" w14:paraId="70823EC6" w14:textId="77777777">
              <w:trPr>
                <w:trHeight w:val="119"/>
              </w:trPr>
              <w:tc>
                <w:tcPr>
                  <w:tcW w:w="0" w:type="dxa"/>
                  <w:tcBorders>
                    <w:top w:val="single" w:sz="15" w:space="0" w:color="000000"/>
                    <w:left w:val="single" w:sz="15" w:space="0" w:color="000000"/>
                  </w:tcBorders>
                </w:tcPr>
                <w:p w14:paraId="7820532B" w14:textId="77777777" w:rsidR="00C261B4" w:rsidRDefault="00C261B4">
                  <w:pPr>
                    <w:pStyle w:val="EmptyCellLayoutStyle"/>
                    <w:spacing w:after="0" w:line="240" w:lineRule="auto"/>
                  </w:pPr>
                </w:p>
              </w:tc>
              <w:tc>
                <w:tcPr>
                  <w:tcW w:w="11159" w:type="dxa"/>
                  <w:tcBorders>
                    <w:top w:val="single" w:sz="15" w:space="0" w:color="000000"/>
                    <w:right w:val="single" w:sz="15" w:space="0" w:color="000000"/>
                  </w:tcBorders>
                </w:tcPr>
                <w:p w14:paraId="0B239E72" w14:textId="77777777" w:rsidR="00C261B4" w:rsidRDefault="00C261B4">
                  <w:pPr>
                    <w:pStyle w:val="EmptyCellLayoutStyle"/>
                    <w:spacing w:after="0" w:line="240" w:lineRule="auto"/>
                  </w:pPr>
                </w:p>
              </w:tc>
            </w:tr>
            <w:tr w:rsidR="00C261B4" w14:paraId="5E90D6A7" w14:textId="77777777">
              <w:trPr>
                <w:trHeight w:val="270"/>
              </w:trPr>
              <w:tc>
                <w:tcPr>
                  <w:tcW w:w="0" w:type="dxa"/>
                  <w:tcBorders>
                    <w:left w:val="single" w:sz="15" w:space="0" w:color="000000"/>
                  </w:tcBorders>
                </w:tcPr>
                <w:p w14:paraId="4FAF1715" w14:textId="77777777" w:rsidR="00C261B4" w:rsidRDefault="00C261B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C261B4" w14:paraId="4E7E70C8" w14:textId="77777777">
                    <w:trPr>
                      <w:trHeight w:val="192"/>
                    </w:trPr>
                    <w:tc>
                      <w:tcPr>
                        <w:tcW w:w="11160" w:type="dxa"/>
                        <w:tcBorders>
                          <w:top w:val="nil"/>
                          <w:left w:val="nil"/>
                          <w:bottom w:val="nil"/>
                          <w:right w:val="nil"/>
                        </w:tcBorders>
                        <w:tcMar>
                          <w:top w:w="39" w:type="dxa"/>
                          <w:left w:w="39" w:type="dxa"/>
                          <w:bottom w:w="39" w:type="dxa"/>
                          <w:right w:w="39" w:type="dxa"/>
                        </w:tcMar>
                      </w:tcPr>
                      <w:p w14:paraId="0B1562DD" w14:textId="77777777" w:rsidR="00C261B4" w:rsidRDefault="00CA76A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3B980D8" w14:textId="77777777" w:rsidR="00C261B4" w:rsidRDefault="00C261B4">
                  <w:pPr>
                    <w:spacing w:after="0" w:line="240" w:lineRule="auto"/>
                  </w:pPr>
                </w:p>
              </w:tc>
            </w:tr>
            <w:tr w:rsidR="00C261B4" w14:paraId="13D66F6B" w14:textId="77777777">
              <w:trPr>
                <w:trHeight w:val="60"/>
              </w:trPr>
              <w:tc>
                <w:tcPr>
                  <w:tcW w:w="0" w:type="dxa"/>
                  <w:tcBorders>
                    <w:left w:val="single" w:sz="15" w:space="0" w:color="000000"/>
                  </w:tcBorders>
                </w:tcPr>
                <w:p w14:paraId="7587ABFE" w14:textId="77777777" w:rsidR="00C261B4" w:rsidRDefault="00C261B4">
                  <w:pPr>
                    <w:pStyle w:val="EmptyCellLayoutStyle"/>
                    <w:spacing w:after="0" w:line="240" w:lineRule="auto"/>
                  </w:pPr>
                </w:p>
              </w:tc>
              <w:tc>
                <w:tcPr>
                  <w:tcW w:w="11159" w:type="dxa"/>
                  <w:tcBorders>
                    <w:right w:val="single" w:sz="15" w:space="0" w:color="000000"/>
                  </w:tcBorders>
                </w:tcPr>
                <w:p w14:paraId="70DE1B9E" w14:textId="77777777" w:rsidR="00C261B4" w:rsidRDefault="00C261B4">
                  <w:pPr>
                    <w:pStyle w:val="EmptyCellLayoutStyle"/>
                    <w:spacing w:after="0" w:line="240" w:lineRule="auto"/>
                  </w:pPr>
                </w:p>
              </w:tc>
            </w:tr>
            <w:tr w:rsidR="00CA76A5" w14:paraId="49701F48" w14:textId="77777777" w:rsidTr="00CA76A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C261B4" w14:paraId="6BBA26E6" w14:textId="77777777">
                    <w:trPr>
                      <w:trHeight w:val="212"/>
                    </w:trPr>
                    <w:tc>
                      <w:tcPr>
                        <w:tcW w:w="11160" w:type="dxa"/>
                        <w:tcBorders>
                          <w:top w:val="nil"/>
                          <w:left w:val="nil"/>
                          <w:bottom w:val="nil"/>
                          <w:right w:val="nil"/>
                        </w:tcBorders>
                        <w:tcMar>
                          <w:top w:w="39" w:type="dxa"/>
                          <w:left w:w="39" w:type="dxa"/>
                          <w:bottom w:w="39" w:type="dxa"/>
                          <w:right w:w="39" w:type="dxa"/>
                        </w:tcMar>
                      </w:tcPr>
                      <w:p w14:paraId="247D0875" w14:textId="77777777" w:rsidR="00C261B4" w:rsidRDefault="00CA76A5">
                        <w:pPr>
                          <w:spacing w:after="0" w:line="240" w:lineRule="auto"/>
                        </w:pPr>
                        <w:r>
                          <w:rPr>
                            <w:rFonts w:ascii="Arial" w:eastAsia="Arial" w:hAnsi="Arial"/>
                            <w:color w:val="000000"/>
                          </w:rPr>
                          <w:t xml:space="preserve">Decisions are based on prior experiences or knowledge of issues, policies and procedures </w:t>
                        </w:r>
                        <w:r>
                          <w:rPr>
                            <w:rFonts w:ascii="Arial" w:eastAsia="Arial" w:hAnsi="Arial"/>
                            <w:color w:val="000000"/>
                          </w:rPr>
                          <w:br/>
                          <w:t xml:space="preserve">ICD-9 coding-patients, health care providers </w:t>
                        </w:r>
                        <w:r>
                          <w:rPr>
                            <w:rFonts w:ascii="Arial" w:eastAsia="Arial" w:hAnsi="Arial"/>
                            <w:color w:val="000000"/>
                          </w:rPr>
                          <w:br/>
                          <w:t xml:space="preserve">Whether or not to provide copies to prisoners, outside organizations, and individuals </w:t>
                        </w:r>
                        <w:r>
                          <w:rPr>
                            <w:rFonts w:ascii="Arial" w:eastAsia="Arial" w:hAnsi="Arial"/>
                            <w:color w:val="000000"/>
                          </w:rPr>
                          <w:br/>
                          <w:t xml:space="preserve">Materials to be purged from records </w:t>
                        </w:r>
                        <w:r>
                          <w:rPr>
                            <w:rFonts w:ascii="Arial" w:eastAsia="Arial" w:hAnsi="Arial"/>
                            <w:color w:val="000000"/>
                          </w:rPr>
                          <w:br/>
                        </w:r>
                      </w:p>
                    </w:tc>
                  </w:tr>
                </w:tbl>
                <w:p w14:paraId="5F7340CF" w14:textId="77777777" w:rsidR="00C261B4" w:rsidRDefault="00C261B4">
                  <w:pPr>
                    <w:spacing w:after="0" w:line="240" w:lineRule="auto"/>
                  </w:pPr>
                </w:p>
              </w:tc>
            </w:tr>
          </w:tbl>
          <w:p w14:paraId="6D6CE4E5" w14:textId="77777777" w:rsidR="00C261B4" w:rsidRDefault="00C261B4">
            <w:pPr>
              <w:spacing w:after="0" w:line="240" w:lineRule="auto"/>
            </w:pPr>
          </w:p>
        </w:tc>
        <w:tc>
          <w:tcPr>
            <w:tcW w:w="179" w:type="dxa"/>
          </w:tcPr>
          <w:p w14:paraId="249C7190" w14:textId="77777777" w:rsidR="00C261B4" w:rsidRDefault="00C261B4">
            <w:pPr>
              <w:pStyle w:val="EmptyCellLayoutStyle"/>
              <w:spacing w:after="0" w:line="240" w:lineRule="auto"/>
            </w:pPr>
          </w:p>
        </w:tc>
      </w:tr>
      <w:tr w:rsidR="00C261B4" w14:paraId="29605703" w14:textId="77777777">
        <w:trPr>
          <w:trHeight w:val="99"/>
        </w:trPr>
        <w:tc>
          <w:tcPr>
            <w:tcW w:w="179" w:type="dxa"/>
          </w:tcPr>
          <w:p w14:paraId="1E169C45" w14:textId="77777777" w:rsidR="00C261B4" w:rsidRDefault="00C261B4">
            <w:pPr>
              <w:pStyle w:val="EmptyCellLayoutStyle"/>
              <w:spacing w:after="0" w:line="240" w:lineRule="auto"/>
            </w:pPr>
          </w:p>
        </w:tc>
        <w:tc>
          <w:tcPr>
            <w:tcW w:w="0" w:type="dxa"/>
          </w:tcPr>
          <w:p w14:paraId="6475BFDE" w14:textId="77777777" w:rsidR="00C261B4" w:rsidRDefault="00C261B4">
            <w:pPr>
              <w:pStyle w:val="EmptyCellLayoutStyle"/>
              <w:spacing w:after="0" w:line="240" w:lineRule="auto"/>
            </w:pPr>
          </w:p>
        </w:tc>
        <w:tc>
          <w:tcPr>
            <w:tcW w:w="0" w:type="dxa"/>
          </w:tcPr>
          <w:p w14:paraId="144EA412" w14:textId="77777777" w:rsidR="00C261B4" w:rsidRDefault="00C261B4">
            <w:pPr>
              <w:pStyle w:val="EmptyCellLayoutStyle"/>
              <w:spacing w:after="0" w:line="240" w:lineRule="auto"/>
            </w:pPr>
          </w:p>
        </w:tc>
        <w:tc>
          <w:tcPr>
            <w:tcW w:w="0" w:type="dxa"/>
          </w:tcPr>
          <w:p w14:paraId="27F8FE70" w14:textId="77777777" w:rsidR="00C261B4" w:rsidRDefault="00C261B4">
            <w:pPr>
              <w:pStyle w:val="EmptyCellLayoutStyle"/>
              <w:spacing w:after="0" w:line="240" w:lineRule="auto"/>
            </w:pPr>
          </w:p>
        </w:tc>
        <w:tc>
          <w:tcPr>
            <w:tcW w:w="0" w:type="dxa"/>
          </w:tcPr>
          <w:p w14:paraId="1645D57F" w14:textId="77777777" w:rsidR="00C261B4" w:rsidRDefault="00C261B4">
            <w:pPr>
              <w:pStyle w:val="EmptyCellLayoutStyle"/>
              <w:spacing w:after="0" w:line="240" w:lineRule="auto"/>
            </w:pPr>
          </w:p>
        </w:tc>
        <w:tc>
          <w:tcPr>
            <w:tcW w:w="0" w:type="dxa"/>
          </w:tcPr>
          <w:p w14:paraId="101C3591" w14:textId="77777777" w:rsidR="00C261B4" w:rsidRDefault="00C261B4">
            <w:pPr>
              <w:pStyle w:val="EmptyCellLayoutStyle"/>
              <w:spacing w:after="0" w:line="240" w:lineRule="auto"/>
            </w:pPr>
          </w:p>
        </w:tc>
        <w:tc>
          <w:tcPr>
            <w:tcW w:w="0" w:type="dxa"/>
          </w:tcPr>
          <w:p w14:paraId="253FB9A5" w14:textId="77777777" w:rsidR="00C261B4" w:rsidRDefault="00C261B4">
            <w:pPr>
              <w:pStyle w:val="EmptyCellLayoutStyle"/>
              <w:spacing w:after="0" w:line="240" w:lineRule="auto"/>
            </w:pPr>
          </w:p>
        </w:tc>
        <w:tc>
          <w:tcPr>
            <w:tcW w:w="2505" w:type="dxa"/>
          </w:tcPr>
          <w:p w14:paraId="18C1AABD" w14:textId="77777777" w:rsidR="00C261B4" w:rsidRDefault="00C261B4">
            <w:pPr>
              <w:pStyle w:val="EmptyCellLayoutStyle"/>
              <w:spacing w:after="0" w:line="240" w:lineRule="auto"/>
            </w:pPr>
          </w:p>
        </w:tc>
        <w:tc>
          <w:tcPr>
            <w:tcW w:w="6120" w:type="dxa"/>
          </w:tcPr>
          <w:p w14:paraId="58BFC630" w14:textId="77777777" w:rsidR="00C261B4" w:rsidRDefault="00C261B4">
            <w:pPr>
              <w:pStyle w:val="EmptyCellLayoutStyle"/>
              <w:spacing w:after="0" w:line="240" w:lineRule="auto"/>
            </w:pPr>
          </w:p>
        </w:tc>
        <w:tc>
          <w:tcPr>
            <w:tcW w:w="2534" w:type="dxa"/>
          </w:tcPr>
          <w:p w14:paraId="5022FBC0" w14:textId="77777777" w:rsidR="00C261B4" w:rsidRDefault="00C261B4">
            <w:pPr>
              <w:pStyle w:val="EmptyCellLayoutStyle"/>
              <w:spacing w:after="0" w:line="240" w:lineRule="auto"/>
            </w:pPr>
          </w:p>
        </w:tc>
        <w:tc>
          <w:tcPr>
            <w:tcW w:w="179" w:type="dxa"/>
          </w:tcPr>
          <w:p w14:paraId="6920C632" w14:textId="77777777" w:rsidR="00C261B4" w:rsidRDefault="00C261B4">
            <w:pPr>
              <w:pStyle w:val="EmptyCellLayoutStyle"/>
              <w:spacing w:after="0" w:line="240" w:lineRule="auto"/>
            </w:pPr>
          </w:p>
        </w:tc>
      </w:tr>
      <w:tr w:rsidR="00CA76A5" w14:paraId="6ED2A5AE" w14:textId="77777777" w:rsidTr="00CA76A5">
        <w:tc>
          <w:tcPr>
            <w:tcW w:w="179" w:type="dxa"/>
          </w:tcPr>
          <w:p w14:paraId="6FF6E8AD" w14:textId="77777777" w:rsidR="00C261B4" w:rsidRDefault="00C261B4">
            <w:pPr>
              <w:pStyle w:val="EmptyCellLayoutStyle"/>
              <w:spacing w:after="0" w:line="240" w:lineRule="auto"/>
            </w:pPr>
          </w:p>
        </w:tc>
        <w:tc>
          <w:tcPr>
            <w:tcW w:w="0" w:type="dxa"/>
          </w:tcPr>
          <w:p w14:paraId="6E4925D6" w14:textId="77777777" w:rsidR="00C261B4" w:rsidRDefault="00C261B4">
            <w:pPr>
              <w:pStyle w:val="EmptyCellLayoutStyle"/>
              <w:spacing w:after="0" w:line="240" w:lineRule="auto"/>
            </w:pPr>
          </w:p>
        </w:tc>
        <w:tc>
          <w:tcPr>
            <w:tcW w:w="0" w:type="dxa"/>
          </w:tcPr>
          <w:p w14:paraId="073D7FA7" w14:textId="77777777" w:rsidR="00C261B4" w:rsidRDefault="00C261B4">
            <w:pPr>
              <w:pStyle w:val="EmptyCellLayoutStyle"/>
              <w:spacing w:after="0" w:line="240" w:lineRule="auto"/>
            </w:pPr>
          </w:p>
        </w:tc>
        <w:tc>
          <w:tcPr>
            <w:tcW w:w="0" w:type="dxa"/>
          </w:tcPr>
          <w:p w14:paraId="5D56D55A" w14:textId="77777777" w:rsidR="00C261B4" w:rsidRDefault="00C261B4">
            <w:pPr>
              <w:pStyle w:val="EmptyCellLayoutStyle"/>
              <w:spacing w:after="0" w:line="240" w:lineRule="auto"/>
            </w:pPr>
          </w:p>
        </w:tc>
        <w:tc>
          <w:tcPr>
            <w:tcW w:w="0" w:type="dxa"/>
          </w:tcPr>
          <w:p w14:paraId="6743B390" w14:textId="77777777" w:rsidR="00C261B4" w:rsidRDefault="00C261B4">
            <w:pPr>
              <w:pStyle w:val="EmptyCellLayoutStyle"/>
              <w:spacing w:after="0" w:line="240" w:lineRule="auto"/>
            </w:pPr>
          </w:p>
        </w:tc>
        <w:tc>
          <w:tcPr>
            <w:tcW w:w="0" w:type="dxa"/>
          </w:tcPr>
          <w:p w14:paraId="2B4C7B4C" w14:textId="77777777" w:rsidR="00C261B4" w:rsidRDefault="00C261B4">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C261B4" w14:paraId="5BC8ADFD" w14:textId="77777777">
              <w:trPr>
                <w:trHeight w:val="38"/>
              </w:trPr>
              <w:tc>
                <w:tcPr>
                  <w:tcW w:w="0" w:type="dxa"/>
                  <w:tcBorders>
                    <w:top w:val="single" w:sz="15" w:space="0" w:color="000000"/>
                    <w:left w:val="single" w:sz="15" w:space="0" w:color="000000"/>
                  </w:tcBorders>
                </w:tcPr>
                <w:p w14:paraId="3022E03D" w14:textId="77777777" w:rsidR="00C261B4" w:rsidRDefault="00C261B4">
                  <w:pPr>
                    <w:pStyle w:val="EmptyCellLayoutStyle"/>
                    <w:spacing w:after="0" w:line="240" w:lineRule="auto"/>
                  </w:pPr>
                </w:p>
              </w:tc>
              <w:tc>
                <w:tcPr>
                  <w:tcW w:w="11159" w:type="dxa"/>
                  <w:tcBorders>
                    <w:top w:val="single" w:sz="15" w:space="0" w:color="000000"/>
                    <w:right w:val="single" w:sz="15" w:space="0" w:color="000000"/>
                  </w:tcBorders>
                </w:tcPr>
                <w:p w14:paraId="45013E88" w14:textId="77777777" w:rsidR="00C261B4" w:rsidRDefault="00C261B4">
                  <w:pPr>
                    <w:pStyle w:val="EmptyCellLayoutStyle"/>
                    <w:spacing w:after="0" w:line="240" w:lineRule="auto"/>
                  </w:pPr>
                </w:p>
              </w:tc>
            </w:tr>
            <w:tr w:rsidR="00C261B4" w14:paraId="6D49F55F" w14:textId="77777777">
              <w:trPr>
                <w:trHeight w:val="270"/>
              </w:trPr>
              <w:tc>
                <w:tcPr>
                  <w:tcW w:w="0" w:type="dxa"/>
                  <w:tcBorders>
                    <w:left w:val="single" w:sz="15" w:space="0" w:color="000000"/>
                  </w:tcBorders>
                </w:tcPr>
                <w:p w14:paraId="3CC7A0CC" w14:textId="77777777" w:rsidR="00C261B4" w:rsidRDefault="00C261B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C261B4" w14:paraId="6362B5B8" w14:textId="77777777">
                    <w:trPr>
                      <w:trHeight w:val="192"/>
                    </w:trPr>
                    <w:tc>
                      <w:tcPr>
                        <w:tcW w:w="11160" w:type="dxa"/>
                        <w:tcBorders>
                          <w:top w:val="nil"/>
                          <w:left w:val="nil"/>
                          <w:bottom w:val="nil"/>
                          <w:right w:val="nil"/>
                        </w:tcBorders>
                        <w:tcMar>
                          <w:top w:w="39" w:type="dxa"/>
                          <w:left w:w="39" w:type="dxa"/>
                          <w:bottom w:w="39" w:type="dxa"/>
                          <w:right w:w="39" w:type="dxa"/>
                        </w:tcMar>
                      </w:tcPr>
                      <w:p w14:paraId="51707C70" w14:textId="77777777" w:rsidR="00C261B4" w:rsidRDefault="00CA76A5">
                        <w:pPr>
                          <w:spacing w:after="0" w:line="240" w:lineRule="auto"/>
                        </w:pPr>
                        <w:r>
                          <w:rPr>
                            <w:rFonts w:ascii="Arial" w:eastAsia="Arial" w:hAnsi="Arial"/>
                            <w:b/>
                            <w:color w:val="000000"/>
                            <w:sz w:val="16"/>
                          </w:rPr>
                          <w:t xml:space="preserve">17. Describe the types of decisions that require the supervisor's review. </w:t>
                        </w:r>
                      </w:p>
                    </w:tc>
                  </w:tr>
                </w:tbl>
                <w:p w14:paraId="5CE2364C" w14:textId="77777777" w:rsidR="00C261B4" w:rsidRDefault="00C261B4">
                  <w:pPr>
                    <w:spacing w:after="0" w:line="240" w:lineRule="auto"/>
                  </w:pPr>
                </w:p>
              </w:tc>
            </w:tr>
            <w:tr w:rsidR="00C261B4" w14:paraId="64FDC300" w14:textId="77777777">
              <w:trPr>
                <w:trHeight w:val="40"/>
              </w:trPr>
              <w:tc>
                <w:tcPr>
                  <w:tcW w:w="0" w:type="dxa"/>
                  <w:tcBorders>
                    <w:left w:val="single" w:sz="15" w:space="0" w:color="000000"/>
                  </w:tcBorders>
                </w:tcPr>
                <w:p w14:paraId="49572FB4" w14:textId="77777777" w:rsidR="00C261B4" w:rsidRDefault="00C261B4">
                  <w:pPr>
                    <w:pStyle w:val="EmptyCellLayoutStyle"/>
                    <w:spacing w:after="0" w:line="240" w:lineRule="auto"/>
                  </w:pPr>
                </w:p>
              </w:tc>
              <w:tc>
                <w:tcPr>
                  <w:tcW w:w="11159" w:type="dxa"/>
                  <w:tcBorders>
                    <w:right w:val="single" w:sz="15" w:space="0" w:color="000000"/>
                  </w:tcBorders>
                </w:tcPr>
                <w:p w14:paraId="30CDDF56" w14:textId="77777777" w:rsidR="00C261B4" w:rsidRDefault="00C261B4">
                  <w:pPr>
                    <w:pStyle w:val="EmptyCellLayoutStyle"/>
                    <w:spacing w:after="0" w:line="240" w:lineRule="auto"/>
                  </w:pPr>
                </w:p>
              </w:tc>
            </w:tr>
            <w:tr w:rsidR="00CA76A5" w14:paraId="203345AC" w14:textId="77777777" w:rsidTr="00CA76A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C261B4" w14:paraId="7D450018" w14:textId="77777777">
                    <w:trPr>
                      <w:trHeight w:val="212"/>
                    </w:trPr>
                    <w:tc>
                      <w:tcPr>
                        <w:tcW w:w="11160" w:type="dxa"/>
                        <w:tcBorders>
                          <w:top w:val="nil"/>
                          <w:left w:val="nil"/>
                          <w:bottom w:val="nil"/>
                          <w:right w:val="nil"/>
                        </w:tcBorders>
                        <w:tcMar>
                          <w:top w:w="39" w:type="dxa"/>
                          <w:left w:w="39" w:type="dxa"/>
                          <w:bottom w:w="39" w:type="dxa"/>
                          <w:right w:w="39" w:type="dxa"/>
                        </w:tcMar>
                      </w:tcPr>
                      <w:p w14:paraId="762ED241" w14:textId="77777777" w:rsidR="00C261B4" w:rsidRDefault="00CA76A5">
                        <w:pPr>
                          <w:spacing w:after="0" w:line="240" w:lineRule="auto"/>
                        </w:pPr>
                        <w:r>
                          <w:rPr>
                            <w:rFonts w:ascii="Arial" w:eastAsia="Arial" w:hAnsi="Arial"/>
                            <w:color w:val="000000"/>
                          </w:rPr>
                          <w:t>Decisions which involve unfamiliar circumstances or may have a legal or financial impact. Any issue on nursing guidelines that are familiar</w:t>
                        </w:r>
                      </w:p>
                    </w:tc>
                  </w:tr>
                </w:tbl>
                <w:p w14:paraId="5B219BEB" w14:textId="77777777" w:rsidR="00C261B4" w:rsidRDefault="00C261B4">
                  <w:pPr>
                    <w:spacing w:after="0" w:line="240" w:lineRule="auto"/>
                  </w:pPr>
                </w:p>
              </w:tc>
            </w:tr>
          </w:tbl>
          <w:p w14:paraId="6A048A35" w14:textId="77777777" w:rsidR="00C261B4" w:rsidRDefault="00C261B4">
            <w:pPr>
              <w:spacing w:after="0" w:line="240" w:lineRule="auto"/>
            </w:pPr>
          </w:p>
        </w:tc>
        <w:tc>
          <w:tcPr>
            <w:tcW w:w="179" w:type="dxa"/>
          </w:tcPr>
          <w:p w14:paraId="296A51D8" w14:textId="77777777" w:rsidR="00C261B4" w:rsidRDefault="00C261B4">
            <w:pPr>
              <w:pStyle w:val="EmptyCellLayoutStyle"/>
              <w:spacing w:after="0" w:line="240" w:lineRule="auto"/>
            </w:pPr>
          </w:p>
        </w:tc>
      </w:tr>
      <w:tr w:rsidR="00C261B4" w14:paraId="7F20EC3A" w14:textId="77777777">
        <w:trPr>
          <w:trHeight w:val="100"/>
        </w:trPr>
        <w:tc>
          <w:tcPr>
            <w:tcW w:w="179" w:type="dxa"/>
          </w:tcPr>
          <w:p w14:paraId="222AF8BA" w14:textId="77777777" w:rsidR="00C261B4" w:rsidRDefault="00C261B4">
            <w:pPr>
              <w:pStyle w:val="EmptyCellLayoutStyle"/>
              <w:spacing w:after="0" w:line="240" w:lineRule="auto"/>
            </w:pPr>
          </w:p>
        </w:tc>
        <w:tc>
          <w:tcPr>
            <w:tcW w:w="0" w:type="dxa"/>
          </w:tcPr>
          <w:p w14:paraId="6594BC6D" w14:textId="77777777" w:rsidR="00C261B4" w:rsidRDefault="00C261B4">
            <w:pPr>
              <w:pStyle w:val="EmptyCellLayoutStyle"/>
              <w:spacing w:after="0" w:line="240" w:lineRule="auto"/>
            </w:pPr>
          </w:p>
        </w:tc>
        <w:tc>
          <w:tcPr>
            <w:tcW w:w="0" w:type="dxa"/>
          </w:tcPr>
          <w:p w14:paraId="160D9F08" w14:textId="77777777" w:rsidR="00C261B4" w:rsidRDefault="00C261B4">
            <w:pPr>
              <w:pStyle w:val="EmptyCellLayoutStyle"/>
              <w:spacing w:after="0" w:line="240" w:lineRule="auto"/>
            </w:pPr>
          </w:p>
        </w:tc>
        <w:tc>
          <w:tcPr>
            <w:tcW w:w="0" w:type="dxa"/>
          </w:tcPr>
          <w:p w14:paraId="239AABEE" w14:textId="77777777" w:rsidR="00C261B4" w:rsidRDefault="00C261B4">
            <w:pPr>
              <w:pStyle w:val="EmptyCellLayoutStyle"/>
              <w:spacing w:after="0" w:line="240" w:lineRule="auto"/>
            </w:pPr>
          </w:p>
        </w:tc>
        <w:tc>
          <w:tcPr>
            <w:tcW w:w="0" w:type="dxa"/>
          </w:tcPr>
          <w:p w14:paraId="7FC2A1DF" w14:textId="77777777" w:rsidR="00C261B4" w:rsidRDefault="00C261B4">
            <w:pPr>
              <w:pStyle w:val="EmptyCellLayoutStyle"/>
              <w:spacing w:after="0" w:line="240" w:lineRule="auto"/>
            </w:pPr>
          </w:p>
        </w:tc>
        <w:tc>
          <w:tcPr>
            <w:tcW w:w="0" w:type="dxa"/>
          </w:tcPr>
          <w:p w14:paraId="68C8F519" w14:textId="77777777" w:rsidR="00C261B4" w:rsidRDefault="00C261B4">
            <w:pPr>
              <w:pStyle w:val="EmptyCellLayoutStyle"/>
              <w:spacing w:after="0" w:line="240" w:lineRule="auto"/>
            </w:pPr>
          </w:p>
        </w:tc>
        <w:tc>
          <w:tcPr>
            <w:tcW w:w="0" w:type="dxa"/>
          </w:tcPr>
          <w:p w14:paraId="006FC17D" w14:textId="77777777" w:rsidR="00C261B4" w:rsidRDefault="00C261B4">
            <w:pPr>
              <w:pStyle w:val="EmptyCellLayoutStyle"/>
              <w:spacing w:after="0" w:line="240" w:lineRule="auto"/>
            </w:pPr>
          </w:p>
        </w:tc>
        <w:tc>
          <w:tcPr>
            <w:tcW w:w="2505" w:type="dxa"/>
          </w:tcPr>
          <w:p w14:paraId="5A5E801F" w14:textId="77777777" w:rsidR="00C261B4" w:rsidRDefault="00C261B4">
            <w:pPr>
              <w:pStyle w:val="EmptyCellLayoutStyle"/>
              <w:spacing w:after="0" w:line="240" w:lineRule="auto"/>
            </w:pPr>
          </w:p>
        </w:tc>
        <w:tc>
          <w:tcPr>
            <w:tcW w:w="6120" w:type="dxa"/>
          </w:tcPr>
          <w:p w14:paraId="76660970" w14:textId="77777777" w:rsidR="00C261B4" w:rsidRDefault="00C261B4">
            <w:pPr>
              <w:pStyle w:val="EmptyCellLayoutStyle"/>
              <w:spacing w:after="0" w:line="240" w:lineRule="auto"/>
            </w:pPr>
          </w:p>
        </w:tc>
        <w:tc>
          <w:tcPr>
            <w:tcW w:w="2534" w:type="dxa"/>
          </w:tcPr>
          <w:p w14:paraId="438513BC" w14:textId="77777777" w:rsidR="00C261B4" w:rsidRDefault="00C261B4">
            <w:pPr>
              <w:pStyle w:val="EmptyCellLayoutStyle"/>
              <w:spacing w:after="0" w:line="240" w:lineRule="auto"/>
            </w:pPr>
          </w:p>
        </w:tc>
        <w:tc>
          <w:tcPr>
            <w:tcW w:w="179" w:type="dxa"/>
          </w:tcPr>
          <w:p w14:paraId="6352EB7C" w14:textId="77777777" w:rsidR="00C261B4" w:rsidRDefault="00C261B4">
            <w:pPr>
              <w:pStyle w:val="EmptyCellLayoutStyle"/>
              <w:spacing w:after="0" w:line="240" w:lineRule="auto"/>
            </w:pPr>
          </w:p>
        </w:tc>
      </w:tr>
      <w:tr w:rsidR="00CA76A5" w14:paraId="013F3C43" w14:textId="77777777" w:rsidTr="00CA76A5">
        <w:tc>
          <w:tcPr>
            <w:tcW w:w="179" w:type="dxa"/>
          </w:tcPr>
          <w:p w14:paraId="2D137AC3" w14:textId="77777777" w:rsidR="00C261B4" w:rsidRDefault="00C261B4">
            <w:pPr>
              <w:pStyle w:val="EmptyCellLayoutStyle"/>
              <w:spacing w:after="0" w:line="240" w:lineRule="auto"/>
            </w:pPr>
          </w:p>
        </w:tc>
        <w:tc>
          <w:tcPr>
            <w:tcW w:w="0" w:type="dxa"/>
          </w:tcPr>
          <w:p w14:paraId="5F5950E5" w14:textId="77777777" w:rsidR="00C261B4" w:rsidRDefault="00C261B4">
            <w:pPr>
              <w:pStyle w:val="EmptyCellLayoutStyle"/>
              <w:spacing w:after="0" w:line="240" w:lineRule="auto"/>
            </w:pPr>
          </w:p>
        </w:tc>
        <w:tc>
          <w:tcPr>
            <w:tcW w:w="0" w:type="dxa"/>
          </w:tcPr>
          <w:p w14:paraId="00815B07" w14:textId="77777777" w:rsidR="00C261B4" w:rsidRDefault="00C261B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261B4" w14:paraId="7CB6C79F" w14:textId="77777777">
              <w:trPr>
                <w:trHeight w:val="459"/>
              </w:trPr>
              <w:tc>
                <w:tcPr>
                  <w:tcW w:w="0" w:type="dxa"/>
                  <w:tcBorders>
                    <w:top w:val="single" w:sz="15" w:space="0" w:color="000000"/>
                    <w:left w:val="single" w:sz="15" w:space="0" w:color="000000"/>
                  </w:tcBorders>
                </w:tcPr>
                <w:p w14:paraId="7D8DDC5A" w14:textId="77777777" w:rsidR="00C261B4" w:rsidRDefault="00C261B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C261B4" w14:paraId="56B374E0" w14:textId="77777777">
                    <w:trPr>
                      <w:trHeight w:val="381"/>
                    </w:trPr>
                    <w:tc>
                      <w:tcPr>
                        <w:tcW w:w="11160" w:type="dxa"/>
                        <w:tcBorders>
                          <w:top w:val="nil"/>
                          <w:left w:val="nil"/>
                          <w:bottom w:val="nil"/>
                          <w:right w:val="nil"/>
                        </w:tcBorders>
                        <w:tcMar>
                          <w:top w:w="39" w:type="dxa"/>
                          <w:left w:w="39" w:type="dxa"/>
                          <w:bottom w:w="39" w:type="dxa"/>
                          <w:right w:w="39" w:type="dxa"/>
                        </w:tcMar>
                      </w:tcPr>
                      <w:p w14:paraId="464B6D78" w14:textId="77777777" w:rsidR="00C261B4" w:rsidRDefault="00CA76A5">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3D979EE0" w14:textId="77777777" w:rsidR="00C261B4" w:rsidRDefault="00C261B4">
                  <w:pPr>
                    <w:spacing w:after="0" w:line="240" w:lineRule="auto"/>
                  </w:pPr>
                </w:p>
              </w:tc>
            </w:tr>
            <w:tr w:rsidR="00C261B4" w14:paraId="7764EF75" w14:textId="77777777">
              <w:trPr>
                <w:trHeight w:val="80"/>
              </w:trPr>
              <w:tc>
                <w:tcPr>
                  <w:tcW w:w="0" w:type="dxa"/>
                  <w:tcBorders>
                    <w:left w:val="single" w:sz="15" w:space="0" w:color="000000"/>
                  </w:tcBorders>
                </w:tcPr>
                <w:p w14:paraId="0B150D36" w14:textId="77777777" w:rsidR="00C261B4" w:rsidRDefault="00C261B4">
                  <w:pPr>
                    <w:pStyle w:val="EmptyCellLayoutStyle"/>
                    <w:spacing w:after="0" w:line="240" w:lineRule="auto"/>
                  </w:pPr>
                </w:p>
              </w:tc>
              <w:tc>
                <w:tcPr>
                  <w:tcW w:w="11159" w:type="dxa"/>
                  <w:tcBorders>
                    <w:right w:val="single" w:sz="15" w:space="0" w:color="000000"/>
                  </w:tcBorders>
                </w:tcPr>
                <w:p w14:paraId="41A87A34" w14:textId="77777777" w:rsidR="00C261B4" w:rsidRDefault="00C261B4">
                  <w:pPr>
                    <w:pStyle w:val="EmptyCellLayoutStyle"/>
                    <w:spacing w:after="0" w:line="240" w:lineRule="auto"/>
                  </w:pPr>
                </w:p>
              </w:tc>
            </w:tr>
            <w:tr w:rsidR="00CA76A5" w14:paraId="3BF3144C" w14:textId="77777777" w:rsidTr="00CA76A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C261B4" w14:paraId="12193562" w14:textId="77777777">
                    <w:trPr>
                      <w:trHeight w:val="212"/>
                    </w:trPr>
                    <w:tc>
                      <w:tcPr>
                        <w:tcW w:w="11160" w:type="dxa"/>
                        <w:tcBorders>
                          <w:top w:val="nil"/>
                          <w:left w:val="nil"/>
                          <w:bottom w:val="nil"/>
                          <w:right w:val="nil"/>
                        </w:tcBorders>
                        <w:tcMar>
                          <w:top w:w="39" w:type="dxa"/>
                          <w:left w:w="39" w:type="dxa"/>
                          <w:bottom w:w="39" w:type="dxa"/>
                          <w:right w:w="39" w:type="dxa"/>
                        </w:tcMar>
                      </w:tcPr>
                      <w:p w14:paraId="76436226" w14:textId="77777777" w:rsidR="00C261B4" w:rsidRDefault="00CA76A5">
                        <w:pPr>
                          <w:spacing w:after="0" w:line="240" w:lineRule="auto"/>
                        </w:pPr>
                        <w:r>
                          <w:rPr>
                            <w:rFonts w:ascii="Arial" w:eastAsia="Arial" w:hAnsi="Arial"/>
                            <w:color w:val="000000"/>
                          </w:rPr>
                          <w:t xml:space="preserve">This position is located inside the secure perimeter of a correctional facility and has daily contact with convicted felons in maximum security </w:t>
                        </w:r>
                        <w:proofErr w:type="gramStart"/>
                        <w:r>
                          <w:rPr>
                            <w:rFonts w:ascii="Arial" w:eastAsia="Arial" w:hAnsi="Arial"/>
                            <w:color w:val="000000"/>
                          </w:rPr>
                          <w:t>setting</w:t>
                        </w:r>
                        <w:proofErr w:type="gramEnd"/>
                        <w:r>
                          <w:rPr>
                            <w:rFonts w:ascii="Arial" w:eastAsia="Arial" w:hAnsi="Arial"/>
                            <w:color w:val="000000"/>
                          </w:rPr>
                          <w:t xml:space="preserve">. Involves sitting at a computer coding, entering callout, entering data into OMNI, OMS, or utilizing </w:t>
                        </w:r>
                        <w:r>
                          <w:rPr>
                            <w:rFonts w:ascii="Arial" w:eastAsia="Arial" w:hAnsi="Arial"/>
                            <w:color w:val="000000"/>
                          </w:rPr>
                          <w:lastRenderedPageBreak/>
                          <w:t>NextGen. Other activities will include pulling and filing of health records, transporting records, processing information requests and making copies. The physical activities involve standing, stopping, crouching, reaching, lifting, carrying, walking and bending. This is a drug test position.</w:t>
                        </w:r>
                      </w:p>
                    </w:tc>
                  </w:tr>
                </w:tbl>
                <w:p w14:paraId="6C21A187" w14:textId="77777777" w:rsidR="00C261B4" w:rsidRDefault="00C261B4">
                  <w:pPr>
                    <w:spacing w:after="0" w:line="240" w:lineRule="auto"/>
                  </w:pPr>
                </w:p>
              </w:tc>
            </w:tr>
          </w:tbl>
          <w:p w14:paraId="775E6918" w14:textId="77777777" w:rsidR="00C261B4" w:rsidRDefault="00C261B4">
            <w:pPr>
              <w:spacing w:after="0" w:line="240" w:lineRule="auto"/>
            </w:pPr>
          </w:p>
        </w:tc>
        <w:tc>
          <w:tcPr>
            <w:tcW w:w="179" w:type="dxa"/>
          </w:tcPr>
          <w:p w14:paraId="7743DB41" w14:textId="77777777" w:rsidR="00C261B4" w:rsidRDefault="00C261B4">
            <w:pPr>
              <w:pStyle w:val="EmptyCellLayoutStyle"/>
              <w:spacing w:after="0" w:line="240" w:lineRule="auto"/>
            </w:pPr>
          </w:p>
        </w:tc>
      </w:tr>
      <w:tr w:rsidR="00C261B4" w14:paraId="5B6036E0" w14:textId="77777777">
        <w:trPr>
          <w:trHeight w:val="99"/>
        </w:trPr>
        <w:tc>
          <w:tcPr>
            <w:tcW w:w="179" w:type="dxa"/>
          </w:tcPr>
          <w:p w14:paraId="71F77C53" w14:textId="77777777" w:rsidR="00C261B4" w:rsidRDefault="00C261B4">
            <w:pPr>
              <w:pStyle w:val="EmptyCellLayoutStyle"/>
              <w:spacing w:after="0" w:line="240" w:lineRule="auto"/>
            </w:pPr>
          </w:p>
        </w:tc>
        <w:tc>
          <w:tcPr>
            <w:tcW w:w="0" w:type="dxa"/>
          </w:tcPr>
          <w:p w14:paraId="3E697FE1" w14:textId="77777777" w:rsidR="00C261B4" w:rsidRDefault="00C261B4">
            <w:pPr>
              <w:pStyle w:val="EmptyCellLayoutStyle"/>
              <w:spacing w:after="0" w:line="240" w:lineRule="auto"/>
            </w:pPr>
          </w:p>
        </w:tc>
        <w:tc>
          <w:tcPr>
            <w:tcW w:w="0" w:type="dxa"/>
          </w:tcPr>
          <w:p w14:paraId="705BA630" w14:textId="77777777" w:rsidR="00C261B4" w:rsidRDefault="00C261B4">
            <w:pPr>
              <w:pStyle w:val="EmptyCellLayoutStyle"/>
              <w:spacing w:after="0" w:line="240" w:lineRule="auto"/>
            </w:pPr>
          </w:p>
        </w:tc>
        <w:tc>
          <w:tcPr>
            <w:tcW w:w="0" w:type="dxa"/>
          </w:tcPr>
          <w:p w14:paraId="07037C46" w14:textId="77777777" w:rsidR="00C261B4" w:rsidRDefault="00C261B4">
            <w:pPr>
              <w:pStyle w:val="EmptyCellLayoutStyle"/>
              <w:spacing w:after="0" w:line="240" w:lineRule="auto"/>
            </w:pPr>
          </w:p>
        </w:tc>
        <w:tc>
          <w:tcPr>
            <w:tcW w:w="0" w:type="dxa"/>
          </w:tcPr>
          <w:p w14:paraId="2BC32E39" w14:textId="77777777" w:rsidR="00C261B4" w:rsidRDefault="00C261B4">
            <w:pPr>
              <w:pStyle w:val="EmptyCellLayoutStyle"/>
              <w:spacing w:after="0" w:line="240" w:lineRule="auto"/>
            </w:pPr>
          </w:p>
        </w:tc>
        <w:tc>
          <w:tcPr>
            <w:tcW w:w="0" w:type="dxa"/>
          </w:tcPr>
          <w:p w14:paraId="79D0FB4C" w14:textId="77777777" w:rsidR="00C261B4" w:rsidRDefault="00C261B4">
            <w:pPr>
              <w:pStyle w:val="EmptyCellLayoutStyle"/>
              <w:spacing w:after="0" w:line="240" w:lineRule="auto"/>
            </w:pPr>
          </w:p>
        </w:tc>
        <w:tc>
          <w:tcPr>
            <w:tcW w:w="0" w:type="dxa"/>
          </w:tcPr>
          <w:p w14:paraId="61459475" w14:textId="77777777" w:rsidR="00C261B4" w:rsidRDefault="00C261B4">
            <w:pPr>
              <w:pStyle w:val="EmptyCellLayoutStyle"/>
              <w:spacing w:after="0" w:line="240" w:lineRule="auto"/>
            </w:pPr>
          </w:p>
        </w:tc>
        <w:tc>
          <w:tcPr>
            <w:tcW w:w="2505" w:type="dxa"/>
          </w:tcPr>
          <w:p w14:paraId="455D4477" w14:textId="77777777" w:rsidR="00C261B4" w:rsidRDefault="00C261B4">
            <w:pPr>
              <w:pStyle w:val="EmptyCellLayoutStyle"/>
              <w:spacing w:after="0" w:line="240" w:lineRule="auto"/>
            </w:pPr>
          </w:p>
        </w:tc>
        <w:tc>
          <w:tcPr>
            <w:tcW w:w="6120" w:type="dxa"/>
          </w:tcPr>
          <w:p w14:paraId="26185BA7" w14:textId="77777777" w:rsidR="00C261B4" w:rsidRDefault="00C261B4">
            <w:pPr>
              <w:pStyle w:val="EmptyCellLayoutStyle"/>
              <w:spacing w:after="0" w:line="240" w:lineRule="auto"/>
            </w:pPr>
          </w:p>
        </w:tc>
        <w:tc>
          <w:tcPr>
            <w:tcW w:w="2534" w:type="dxa"/>
          </w:tcPr>
          <w:p w14:paraId="0F80E804" w14:textId="77777777" w:rsidR="00C261B4" w:rsidRDefault="00C261B4">
            <w:pPr>
              <w:pStyle w:val="EmptyCellLayoutStyle"/>
              <w:spacing w:after="0" w:line="240" w:lineRule="auto"/>
            </w:pPr>
          </w:p>
        </w:tc>
        <w:tc>
          <w:tcPr>
            <w:tcW w:w="179" w:type="dxa"/>
          </w:tcPr>
          <w:p w14:paraId="5F51ACD4" w14:textId="77777777" w:rsidR="00C261B4" w:rsidRDefault="00C261B4">
            <w:pPr>
              <w:pStyle w:val="EmptyCellLayoutStyle"/>
              <w:spacing w:after="0" w:line="240" w:lineRule="auto"/>
            </w:pPr>
          </w:p>
        </w:tc>
      </w:tr>
      <w:tr w:rsidR="00CA76A5" w14:paraId="6DB27204" w14:textId="77777777" w:rsidTr="00CA76A5">
        <w:tc>
          <w:tcPr>
            <w:tcW w:w="179" w:type="dxa"/>
          </w:tcPr>
          <w:p w14:paraId="152624DE" w14:textId="77777777" w:rsidR="00C261B4" w:rsidRDefault="00C261B4">
            <w:pPr>
              <w:pStyle w:val="EmptyCellLayoutStyle"/>
              <w:spacing w:after="0" w:line="240" w:lineRule="auto"/>
            </w:pPr>
          </w:p>
        </w:tc>
        <w:tc>
          <w:tcPr>
            <w:tcW w:w="0" w:type="dxa"/>
          </w:tcPr>
          <w:p w14:paraId="736104EE" w14:textId="77777777" w:rsidR="00C261B4" w:rsidRDefault="00C261B4">
            <w:pPr>
              <w:pStyle w:val="EmptyCellLayoutStyle"/>
              <w:spacing w:after="0" w:line="240" w:lineRule="auto"/>
            </w:pPr>
          </w:p>
        </w:tc>
        <w:tc>
          <w:tcPr>
            <w:tcW w:w="0" w:type="dxa"/>
          </w:tcPr>
          <w:p w14:paraId="6C0705B6" w14:textId="77777777" w:rsidR="00C261B4" w:rsidRDefault="00C261B4">
            <w:pPr>
              <w:pStyle w:val="EmptyCellLayoutStyle"/>
              <w:spacing w:after="0" w:line="240" w:lineRule="auto"/>
            </w:pPr>
          </w:p>
        </w:tc>
        <w:tc>
          <w:tcPr>
            <w:tcW w:w="0" w:type="dxa"/>
          </w:tcPr>
          <w:p w14:paraId="6472FCA5" w14:textId="77777777" w:rsidR="00C261B4" w:rsidRDefault="00C261B4">
            <w:pPr>
              <w:pStyle w:val="EmptyCellLayoutStyle"/>
              <w:spacing w:after="0" w:line="240" w:lineRule="auto"/>
            </w:pPr>
          </w:p>
        </w:tc>
        <w:tc>
          <w:tcPr>
            <w:tcW w:w="0" w:type="dxa"/>
          </w:tcPr>
          <w:p w14:paraId="2A532494" w14:textId="77777777" w:rsidR="00C261B4" w:rsidRDefault="00C261B4">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CA76A5" w14:paraId="7FDE8C87" w14:textId="77777777" w:rsidTr="00CA76A5">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C261B4" w14:paraId="1F61A1E9" w14:textId="77777777">
                    <w:trPr>
                      <w:trHeight w:val="462"/>
                    </w:trPr>
                    <w:tc>
                      <w:tcPr>
                        <w:tcW w:w="11160" w:type="dxa"/>
                        <w:tcBorders>
                          <w:top w:val="nil"/>
                          <w:left w:val="nil"/>
                          <w:bottom w:val="nil"/>
                          <w:right w:val="nil"/>
                        </w:tcBorders>
                        <w:tcMar>
                          <w:top w:w="39" w:type="dxa"/>
                          <w:left w:w="39" w:type="dxa"/>
                          <w:bottom w:w="39" w:type="dxa"/>
                          <w:right w:w="39" w:type="dxa"/>
                        </w:tcMar>
                      </w:tcPr>
                      <w:p w14:paraId="52AF050D" w14:textId="77777777" w:rsidR="00C261B4" w:rsidRDefault="00CA76A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F8D277B" w14:textId="77777777" w:rsidR="00C261B4" w:rsidRDefault="00C261B4">
                  <w:pPr>
                    <w:spacing w:after="0" w:line="240" w:lineRule="auto"/>
                  </w:pPr>
                </w:p>
              </w:tc>
            </w:tr>
            <w:tr w:rsidR="00C261B4" w14:paraId="7A29190E" w14:textId="77777777">
              <w:trPr>
                <w:trHeight w:val="180"/>
              </w:trPr>
              <w:tc>
                <w:tcPr>
                  <w:tcW w:w="179" w:type="dxa"/>
                  <w:tcBorders>
                    <w:left w:val="single" w:sz="15" w:space="0" w:color="000000"/>
                  </w:tcBorders>
                </w:tcPr>
                <w:p w14:paraId="17C225C9" w14:textId="77777777" w:rsidR="00C261B4" w:rsidRDefault="00C261B4">
                  <w:pPr>
                    <w:pStyle w:val="EmptyCellLayoutStyle"/>
                    <w:spacing w:after="0" w:line="240" w:lineRule="auto"/>
                  </w:pPr>
                </w:p>
              </w:tc>
              <w:tc>
                <w:tcPr>
                  <w:tcW w:w="10800" w:type="dxa"/>
                </w:tcPr>
                <w:p w14:paraId="0E30448C" w14:textId="77777777" w:rsidR="00C261B4" w:rsidRDefault="00C261B4">
                  <w:pPr>
                    <w:pStyle w:val="EmptyCellLayoutStyle"/>
                    <w:spacing w:after="0" w:line="240" w:lineRule="auto"/>
                  </w:pPr>
                </w:p>
              </w:tc>
              <w:tc>
                <w:tcPr>
                  <w:tcW w:w="180" w:type="dxa"/>
                  <w:tcBorders>
                    <w:right w:val="single" w:sz="15" w:space="0" w:color="000000"/>
                  </w:tcBorders>
                </w:tcPr>
                <w:p w14:paraId="6CC26EFF" w14:textId="77777777" w:rsidR="00C261B4" w:rsidRDefault="00C261B4">
                  <w:pPr>
                    <w:pStyle w:val="EmptyCellLayoutStyle"/>
                    <w:spacing w:after="0" w:line="240" w:lineRule="auto"/>
                  </w:pPr>
                </w:p>
              </w:tc>
            </w:tr>
            <w:tr w:rsidR="00CA76A5" w14:paraId="0F9DEA9D" w14:textId="77777777" w:rsidTr="00CA76A5">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C261B4" w14:paraId="1512297F" w14:textId="77777777">
                    <w:trPr>
                      <w:trHeight w:val="176"/>
                    </w:trPr>
                    <w:tc>
                      <w:tcPr>
                        <w:tcW w:w="10980" w:type="dxa"/>
                        <w:tcBorders>
                          <w:top w:val="nil"/>
                          <w:left w:val="nil"/>
                          <w:bottom w:val="nil"/>
                          <w:right w:val="nil"/>
                        </w:tcBorders>
                        <w:tcMar>
                          <w:top w:w="39" w:type="dxa"/>
                          <w:left w:w="39" w:type="dxa"/>
                          <w:bottom w:w="39" w:type="dxa"/>
                          <w:right w:w="39" w:type="dxa"/>
                        </w:tcMar>
                      </w:tcPr>
                      <w:p w14:paraId="15B327FF" w14:textId="77777777" w:rsidR="00C261B4" w:rsidRDefault="00CA76A5">
                        <w:pPr>
                          <w:spacing w:after="0" w:line="240" w:lineRule="auto"/>
                        </w:pPr>
                        <w:r>
                          <w:rPr>
                            <w:rFonts w:ascii="Arial" w:eastAsia="Arial" w:hAnsi="Arial"/>
                            <w:b/>
                            <w:color w:val="000000"/>
                            <w:sz w:val="16"/>
                          </w:rPr>
                          <w:t>Additional Subordinates</w:t>
                        </w:r>
                      </w:p>
                    </w:tc>
                  </w:tr>
                </w:tbl>
                <w:p w14:paraId="74CEA807" w14:textId="77777777" w:rsidR="00C261B4" w:rsidRDefault="00C261B4">
                  <w:pPr>
                    <w:spacing w:after="0" w:line="240" w:lineRule="auto"/>
                  </w:pPr>
                </w:p>
              </w:tc>
              <w:tc>
                <w:tcPr>
                  <w:tcW w:w="180" w:type="dxa"/>
                  <w:tcBorders>
                    <w:right w:val="single" w:sz="15" w:space="0" w:color="000000"/>
                  </w:tcBorders>
                </w:tcPr>
                <w:p w14:paraId="24028465" w14:textId="77777777" w:rsidR="00C261B4" w:rsidRDefault="00C261B4">
                  <w:pPr>
                    <w:pStyle w:val="EmptyCellLayoutStyle"/>
                    <w:spacing w:after="0" w:line="240" w:lineRule="auto"/>
                  </w:pPr>
                </w:p>
              </w:tc>
            </w:tr>
            <w:tr w:rsidR="00C261B4" w14:paraId="7569EF93" w14:textId="77777777">
              <w:trPr>
                <w:trHeight w:val="40"/>
              </w:trPr>
              <w:tc>
                <w:tcPr>
                  <w:tcW w:w="179" w:type="dxa"/>
                  <w:tcBorders>
                    <w:left w:val="single" w:sz="15" w:space="0" w:color="000000"/>
                  </w:tcBorders>
                </w:tcPr>
                <w:p w14:paraId="383E4D4C" w14:textId="77777777" w:rsidR="00C261B4" w:rsidRDefault="00C261B4">
                  <w:pPr>
                    <w:pStyle w:val="EmptyCellLayoutStyle"/>
                    <w:spacing w:after="0" w:line="240" w:lineRule="auto"/>
                  </w:pPr>
                </w:p>
              </w:tc>
              <w:tc>
                <w:tcPr>
                  <w:tcW w:w="10800" w:type="dxa"/>
                </w:tcPr>
                <w:p w14:paraId="4928224B" w14:textId="77777777" w:rsidR="00C261B4" w:rsidRDefault="00C261B4">
                  <w:pPr>
                    <w:pStyle w:val="EmptyCellLayoutStyle"/>
                    <w:spacing w:after="0" w:line="240" w:lineRule="auto"/>
                  </w:pPr>
                </w:p>
              </w:tc>
              <w:tc>
                <w:tcPr>
                  <w:tcW w:w="180" w:type="dxa"/>
                  <w:tcBorders>
                    <w:right w:val="single" w:sz="15" w:space="0" w:color="000000"/>
                  </w:tcBorders>
                </w:tcPr>
                <w:p w14:paraId="23B86E3D" w14:textId="77777777" w:rsidR="00C261B4" w:rsidRDefault="00C261B4">
                  <w:pPr>
                    <w:pStyle w:val="EmptyCellLayoutStyle"/>
                    <w:spacing w:after="0" w:line="240" w:lineRule="auto"/>
                  </w:pPr>
                </w:p>
              </w:tc>
            </w:tr>
            <w:tr w:rsidR="00C261B4" w14:paraId="2990BAB5" w14:textId="77777777">
              <w:trPr>
                <w:trHeight w:val="290"/>
              </w:trPr>
              <w:tc>
                <w:tcPr>
                  <w:tcW w:w="179" w:type="dxa"/>
                  <w:tcBorders>
                    <w:left w:val="single" w:sz="15" w:space="0" w:color="000000"/>
                  </w:tcBorders>
                </w:tcPr>
                <w:p w14:paraId="7C18DD4C" w14:textId="77777777" w:rsidR="00C261B4" w:rsidRDefault="00C261B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C261B4" w14:paraId="414B6395" w14:textId="77777777">
                    <w:trPr>
                      <w:trHeight w:val="212"/>
                    </w:trPr>
                    <w:tc>
                      <w:tcPr>
                        <w:tcW w:w="10800" w:type="dxa"/>
                        <w:tcBorders>
                          <w:top w:val="nil"/>
                          <w:left w:val="nil"/>
                          <w:bottom w:val="nil"/>
                          <w:right w:val="nil"/>
                        </w:tcBorders>
                        <w:tcMar>
                          <w:top w:w="39" w:type="dxa"/>
                          <w:left w:w="39" w:type="dxa"/>
                          <w:bottom w:w="39" w:type="dxa"/>
                          <w:right w:w="39" w:type="dxa"/>
                        </w:tcMar>
                      </w:tcPr>
                      <w:p w14:paraId="60EEB966" w14:textId="77777777" w:rsidR="00C261B4" w:rsidRDefault="00C261B4">
                        <w:pPr>
                          <w:spacing w:after="0" w:line="240" w:lineRule="auto"/>
                        </w:pPr>
                      </w:p>
                    </w:tc>
                  </w:tr>
                </w:tbl>
                <w:p w14:paraId="043829B1" w14:textId="77777777" w:rsidR="00C261B4" w:rsidRDefault="00C261B4">
                  <w:pPr>
                    <w:spacing w:after="0" w:line="240" w:lineRule="auto"/>
                  </w:pPr>
                </w:p>
              </w:tc>
              <w:tc>
                <w:tcPr>
                  <w:tcW w:w="180" w:type="dxa"/>
                  <w:tcBorders>
                    <w:right w:val="single" w:sz="15" w:space="0" w:color="000000"/>
                  </w:tcBorders>
                </w:tcPr>
                <w:p w14:paraId="79A4279D" w14:textId="77777777" w:rsidR="00C261B4" w:rsidRDefault="00C261B4">
                  <w:pPr>
                    <w:pStyle w:val="EmptyCellLayoutStyle"/>
                    <w:spacing w:after="0" w:line="240" w:lineRule="auto"/>
                  </w:pPr>
                </w:p>
              </w:tc>
            </w:tr>
            <w:tr w:rsidR="00C261B4" w14:paraId="524B6E32" w14:textId="77777777">
              <w:trPr>
                <w:trHeight w:val="104"/>
              </w:trPr>
              <w:tc>
                <w:tcPr>
                  <w:tcW w:w="179" w:type="dxa"/>
                  <w:tcBorders>
                    <w:left w:val="single" w:sz="15" w:space="0" w:color="000000"/>
                    <w:bottom w:val="single" w:sz="15" w:space="0" w:color="000000"/>
                  </w:tcBorders>
                </w:tcPr>
                <w:p w14:paraId="30577138" w14:textId="77777777" w:rsidR="00C261B4" w:rsidRDefault="00C261B4">
                  <w:pPr>
                    <w:pStyle w:val="EmptyCellLayoutStyle"/>
                    <w:spacing w:after="0" w:line="240" w:lineRule="auto"/>
                  </w:pPr>
                </w:p>
              </w:tc>
              <w:tc>
                <w:tcPr>
                  <w:tcW w:w="10800" w:type="dxa"/>
                  <w:tcBorders>
                    <w:bottom w:val="single" w:sz="15" w:space="0" w:color="000000"/>
                  </w:tcBorders>
                </w:tcPr>
                <w:p w14:paraId="259F456A"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6A36C5B4" w14:textId="77777777" w:rsidR="00C261B4" w:rsidRDefault="00C261B4">
                  <w:pPr>
                    <w:pStyle w:val="EmptyCellLayoutStyle"/>
                    <w:spacing w:after="0" w:line="240" w:lineRule="auto"/>
                  </w:pPr>
                </w:p>
              </w:tc>
            </w:tr>
          </w:tbl>
          <w:p w14:paraId="32CF4BE8" w14:textId="77777777" w:rsidR="00C261B4" w:rsidRDefault="00C261B4">
            <w:pPr>
              <w:spacing w:after="0" w:line="240" w:lineRule="auto"/>
            </w:pPr>
          </w:p>
        </w:tc>
        <w:tc>
          <w:tcPr>
            <w:tcW w:w="179" w:type="dxa"/>
          </w:tcPr>
          <w:p w14:paraId="7F0E968C" w14:textId="77777777" w:rsidR="00C261B4" w:rsidRDefault="00C261B4">
            <w:pPr>
              <w:pStyle w:val="EmptyCellLayoutStyle"/>
              <w:spacing w:after="0" w:line="240" w:lineRule="auto"/>
            </w:pPr>
          </w:p>
        </w:tc>
      </w:tr>
      <w:tr w:rsidR="00C261B4" w14:paraId="28AF5789" w14:textId="77777777">
        <w:trPr>
          <w:trHeight w:val="123"/>
        </w:trPr>
        <w:tc>
          <w:tcPr>
            <w:tcW w:w="179" w:type="dxa"/>
          </w:tcPr>
          <w:p w14:paraId="71CCF8B7" w14:textId="77777777" w:rsidR="00C261B4" w:rsidRDefault="00C261B4">
            <w:pPr>
              <w:pStyle w:val="EmptyCellLayoutStyle"/>
              <w:spacing w:after="0" w:line="240" w:lineRule="auto"/>
            </w:pPr>
          </w:p>
        </w:tc>
        <w:tc>
          <w:tcPr>
            <w:tcW w:w="0" w:type="dxa"/>
          </w:tcPr>
          <w:p w14:paraId="5F6E68A8" w14:textId="77777777" w:rsidR="00C261B4" w:rsidRDefault="00C261B4">
            <w:pPr>
              <w:pStyle w:val="EmptyCellLayoutStyle"/>
              <w:spacing w:after="0" w:line="240" w:lineRule="auto"/>
            </w:pPr>
          </w:p>
        </w:tc>
        <w:tc>
          <w:tcPr>
            <w:tcW w:w="0" w:type="dxa"/>
          </w:tcPr>
          <w:p w14:paraId="29B1EFB1" w14:textId="77777777" w:rsidR="00C261B4" w:rsidRDefault="00C261B4">
            <w:pPr>
              <w:pStyle w:val="EmptyCellLayoutStyle"/>
              <w:spacing w:after="0" w:line="240" w:lineRule="auto"/>
            </w:pPr>
          </w:p>
        </w:tc>
        <w:tc>
          <w:tcPr>
            <w:tcW w:w="0" w:type="dxa"/>
          </w:tcPr>
          <w:p w14:paraId="2A451A0A" w14:textId="77777777" w:rsidR="00C261B4" w:rsidRDefault="00C261B4">
            <w:pPr>
              <w:pStyle w:val="EmptyCellLayoutStyle"/>
              <w:spacing w:after="0" w:line="240" w:lineRule="auto"/>
            </w:pPr>
          </w:p>
        </w:tc>
        <w:tc>
          <w:tcPr>
            <w:tcW w:w="0" w:type="dxa"/>
          </w:tcPr>
          <w:p w14:paraId="3804C913" w14:textId="77777777" w:rsidR="00C261B4" w:rsidRDefault="00C261B4">
            <w:pPr>
              <w:pStyle w:val="EmptyCellLayoutStyle"/>
              <w:spacing w:after="0" w:line="240" w:lineRule="auto"/>
            </w:pPr>
          </w:p>
        </w:tc>
        <w:tc>
          <w:tcPr>
            <w:tcW w:w="0" w:type="dxa"/>
          </w:tcPr>
          <w:p w14:paraId="2AA2B6C5" w14:textId="77777777" w:rsidR="00C261B4" w:rsidRDefault="00C261B4">
            <w:pPr>
              <w:pStyle w:val="EmptyCellLayoutStyle"/>
              <w:spacing w:after="0" w:line="240" w:lineRule="auto"/>
            </w:pPr>
          </w:p>
        </w:tc>
        <w:tc>
          <w:tcPr>
            <w:tcW w:w="0" w:type="dxa"/>
          </w:tcPr>
          <w:p w14:paraId="3F4A6760" w14:textId="77777777" w:rsidR="00C261B4" w:rsidRDefault="00C261B4">
            <w:pPr>
              <w:pStyle w:val="EmptyCellLayoutStyle"/>
              <w:spacing w:after="0" w:line="240" w:lineRule="auto"/>
            </w:pPr>
          </w:p>
        </w:tc>
        <w:tc>
          <w:tcPr>
            <w:tcW w:w="2505" w:type="dxa"/>
          </w:tcPr>
          <w:p w14:paraId="246CB67A" w14:textId="77777777" w:rsidR="00C261B4" w:rsidRDefault="00C261B4">
            <w:pPr>
              <w:pStyle w:val="EmptyCellLayoutStyle"/>
              <w:spacing w:after="0" w:line="240" w:lineRule="auto"/>
            </w:pPr>
          </w:p>
        </w:tc>
        <w:tc>
          <w:tcPr>
            <w:tcW w:w="6120" w:type="dxa"/>
          </w:tcPr>
          <w:p w14:paraId="79A12FAC" w14:textId="77777777" w:rsidR="00C261B4" w:rsidRDefault="00C261B4">
            <w:pPr>
              <w:pStyle w:val="EmptyCellLayoutStyle"/>
              <w:spacing w:after="0" w:line="240" w:lineRule="auto"/>
            </w:pPr>
          </w:p>
        </w:tc>
        <w:tc>
          <w:tcPr>
            <w:tcW w:w="2534" w:type="dxa"/>
          </w:tcPr>
          <w:p w14:paraId="37AED305" w14:textId="77777777" w:rsidR="00C261B4" w:rsidRDefault="00C261B4">
            <w:pPr>
              <w:pStyle w:val="EmptyCellLayoutStyle"/>
              <w:spacing w:after="0" w:line="240" w:lineRule="auto"/>
            </w:pPr>
          </w:p>
        </w:tc>
        <w:tc>
          <w:tcPr>
            <w:tcW w:w="179" w:type="dxa"/>
          </w:tcPr>
          <w:p w14:paraId="48E23245" w14:textId="77777777" w:rsidR="00C261B4" w:rsidRDefault="00C261B4">
            <w:pPr>
              <w:pStyle w:val="EmptyCellLayoutStyle"/>
              <w:spacing w:after="0" w:line="240" w:lineRule="auto"/>
            </w:pPr>
          </w:p>
        </w:tc>
      </w:tr>
      <w:tr w:rsidR="00CA76A5" w14:paraId="21DD7D9E" w14:textId="77777777" w:rsidTr="00CA76A5">
        <w:tc>
          <w:tcPr>
            <w:tcW w:w="179" w:type="dxa"/>
          </w:tcPr>
          <w:p w14:paraId="69BDEDC5" w14:textId="77777777" w:rsidR="00C261B4" w:rsidRDefault="00C261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CA76A5" w14:paraId="413B4CD3" w14:textId="77777777" w:rsidTr="00CA76A5">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261B4" w14:paraId="596D2901" w14:textId="77777777">
                    <w:trPr>
                      <w:trHeight w:val="192"/>
                    </w:trPr>
                    <w:tc>
                      <w:tcPr>
                        <w:tcW w:w="11160" w:type="dxa"/>
                        <w:tcBorders>
                          <w:top w:val="nil"/>
                          <w:left w:val="nil"/>
                          <w:bottom w:val="nil"/>
                          <w:right w:val="nil"/>
                        </w:tcBorders>
                        <w:tcMar>
                          <w:top w:w="39" w:type="dxa"/>
                          <w:left w:w="39" w:type="dxa"/>
                          <w:bottom w:w="39" w:type="dxa"/>
                          <w:right w:w="39" w:type="dxa"/>
                        </w:tcMar>
                      </w:tcPr>
                      <w:p w14:paraId="365797F3" w14:textId="77777777" w:rsidR="00C261B4" w:rsidRDefault="00CA76A5">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4BCB0280" w14:textId="77777777" w:rsidR="00C261B4" w:rsidRDefault="00C261B4">
                  <w:pPr>
                    <w:spacing w:after="0" w:line="240" w:lineRule="auto"/>
                  </w:pPr>
                </w:p>
              </w:tc>
            </w:tr>
            <w:tr w:rsidR="00C261B4" w14:paraId="735371D1" w14:textId="77777777">
              <w:trPr>
                <w:trHeight w:val="80"/>
              </w:trPr>
              <w:tc>
                <w:tcPr>
                  <w:tcW w:w="900" w:type="dxa"/>
                  <w:tcBorders>
                    <w:left w:val="single" w:sz="15" w:space="0" w:color="000000"/>
                  </w:tcBorders>
                </w:tcPr>
                <w:p w14:paraId="1AFF049C" w14:textId="77777777" w:rsidR="00C261B4" w:rsidRDefault="00C261B4">
                  <w:pPr>
                    <w:pStyle w:val="EmptyCellLayoutStyle"/>
                    <w:spacing w:after="0" w:line="240" w:lineRule="auto"/>
                  </w:pPr>
                </w:p>
              </w:tc>
              <w:tc>
                <w:tcPr>
                  <w:tcW w:w="359" w:type="dxa"/>
                </w:tcPr>
                <w:p w14:paraId="446092DD" w14:textId="77777777" w:rsidR="00C261B4" w:rsidRDefault="00C261B4">
                  <w:pPr>
                    <w:pStyle w:val="EmptyCellLayoutStyle"/>
                    <w:spacing w:after="0" w:line="240" w:lineRule="auto"/>
                  </w:pPr>
                </w:p>
              </w:tc>
              <w:tc>
                <w:tcPr>
                  <w:tcW w:w="180" w:type="dxa"/>
                </w:tcPr>
                <w:p w14:paraId="47EEF8FC" w14:textId="77777777" w:rsidR="00C261B4" w:rsidRDefault="00C261B4">
                  <w:pPr>
                    <w:pStyle w:val="EmptyCellLayoutStyle"/>
                    <w:spacing w:after="0" w:line="240" w:lineRule="auto"/>
                  </w:pPr>
                </w:p>
              </w:tc>
              <w:tc>
                <w:tcPr>
                  <w:tcW w:w="3240" w:type="dxa"/>
                </w:tcPr>
                <w:p w14:paraId="35D2A713" w14:textId="77777777" w:rsidR="00C261B4" w:rsidRDefault="00C261B4">
                  <w:pPr>
                    <w:pStyle w:val="EmptyCellLayoutStyle"/>
                    <w:spacing w:after="0" w:line="240" w:lineRule="auto"/>
                  </w:pPr>
                </w:p>
              </w:tc>
              <w:tc>
                <w:tcPr>
                  <w:tcW w:w="2160" w:type="dxa"/>
                </w:tcPr>
                <w:p w14:paraId="6D606156" w14:textId="77777777" w:rsidR="00C261B4" w:rsidRDefault="00C261B4">
                  <w:pPr>
                    <w:pStyle w:val="EmptyCellLayoutStyle"/>
                    <w:spacing w:after="0" w:line="240" w:lineRule="auto"/>
                  </w:pPr>
                </w:p>
              </w:tc>
              <w:tc>
                <w:tcPr>
                  <w:tcW w:w="359" w:type="dxa"/>
                </w:tcPr>
                <w:p w14:paraId="25830D7D" w14:textId="77777777" w:rsidR="00C261B4" w:rsidRDefault="00C261B4">
                  <w:pPr>
                    <w:pStyle w:val="EmptyCellLayoutStyle"/>
                    <w:spacing w:after="0" w:line="240" w:lineRule="auto"/>
                  </w:pPr>
                </w:p>
              </w:tc>
              <w:tc>
                <w:tcPr>
                  <w:tcW w:w="180" w:type="dxa"/>
                </w:tcPr>
                <w:p w14:paraId="2FA947F5" w14:textId="77777777" w:rsidR="00C261B4" w:rsidRDefault="00C261B4">
                  <w:pPr>
                    <w:pStyle w:val="EmptyCellLayoutStyle"/>
                    <w:spacing w:after="0" w:line="240" w:lineRule="auto"/>
                  </w:pPr>
                </w:p>
              </w:tc>
              <w:tc>
                <w:tcPr>
                  <w:tcW w:w="3240" w:type="dxa"/>
                </w:tcPr>
                <w:p w14:paraId="0C3A49CA" w14:textId="77777777" w:rsidR="00C261B4" w:rsidRDefault="00C261B4">
                  <w:pPr>
                    <w:pStyle w:val="EmptyCellLayoutStyle"/>
                    <w:spacing w:after="0" w:line="240" w:lineRule="auto"/>
                  </w:pPr>
                </w:p>
              </w:tc>
              <w:tc>
                <w:tcPr>
                  <w:tcW w:w="539" w:type="dxa"/>
                  <w:tcBorders>
                    <w:right w:val="single" w:sz="15" w:space="0" w:color="000000"/>
                  </w:tcBorders>
                </w:tcPr>
                <w:p w14:paraId="332D7E4F" w14:textId="77777777" w:rsidR="00C261B4" w:rsidRDefault="00C261B4">
                  <w:pPr>
                    <w:pStyle w:val="EmptyCellLayoutStyle"/>
                    <w:spacing w:after="0" w:line="240" w:lineRule="auto"/>
                  </w:pPr>
                </w:p>
              </w:tc>
            </w:tr>
            <w:tr w:rsidR="00C261B4" w14:paraId="75ACEDA8" w14:textId="77777777">
              <w:trPr>
                <w:trHeight w:val="269"/>
              </w:trPr>
              <w:tc>
                <w:tcPr>
                  <w:tcW w:w="900" w:type="dxa"/>
                  <w:tcBorders>
                    <w:left w:val="single" w:sz="15" w:space="0" w:color="000000"/>
                  </w:tcBorders>
                </w:tcPr>
                <w:p w14:paraId="634245F3"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27637F65" w14:textId="77777777">
                    <w:trPr>
                      <w:trHeight w:val="212"/>
                    </w:trPr>
                    <w:tc>
                      <w:tcPr>
                        <w:tcW w:w="360" w:type="dxa"/>
                        <w:tcBorders>
                          <w:top w:val="nil"/>
                          <w:left w:val="nil"/>
                          <w:bottom w:val="nil"/>
                          <w:right w:val="nil"/>
                        </w:tcBorders>
                        <w:tcMar>
                          <w:top w:w="39" w:type="dxa"/>
                          <w:left w:w="39" w:type="dxa"/>
                          <w:bottom w:w="39" w:type="dxa"/>
                          <w:right w:w="39" w:type="dxa"/>
                        </w:tcMar>
                      </w:tcPr>
                      <w:p w14:paraId="00827231" w14:textId="77777777" w:rsidR="00C261B4" w:rsidRDefault="00CA76A5">
                        <w:pPr>
                          <w:spacing w:after="0" w:line="240" w:lineRule="auto"/>
                        </w:pPr>
                        <w:r>
                          <w:rPr>
                            <w:rFonts w:ascii="Arial" w:eastAsia="Arial" w:hAnsi="Arial"/>
                            <w:color w:val="000000"/>
                          </w:rPr>
                          <w:t>N</w:t>
                        </w:r>
                      </w:p>
                    </w:tc>
                  </w:tr>
                </w:tbl>
                <w:p w14:paraId="2F1B0502" w14:textId="77777777" w:rsidR="00C261B4" w:rsidRDefault="00C261B4">
                  <w:pPr>
                    <w:spacing w:after="0" w:line="240" w:lineRule="auto"/>
                  </w:pPr>
                </w:p>
              </w:tc>
              <w:tc>
                <w:tcPr>
                  <w:tcW w:w="180" w:type="dxa"/>
                </w:tcPr>
                <w:p w14:paraId="3A9BEF5D"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261B4" w14:paraId="5F20AFBB" w14:textId="77777777">
                    <w:trPr>
                      <w:trHeight w:val="192"/>
                    </w:trPr>
                    <w:tc>
                      <w:tcPr>
                        <w:tcW w:w="3240" w:type="dxa"/>
                        <w:tcBorders>
                          <w:top w:val="nil"/>
                          <w:left w:val="nil"/>
                          <w:bottom w:val="nil"/>
                          <w:right w:val="nil"/>
                        </w:tcBorders>
                        <w:tcMar>
                          <w:top w:w="39" w:type="dxa"/>
                          <w:left w:w="39" w:type="dxa"/>
                          <w:bottom w:w="39" w:type="dxa"/>
                          <w:right w:w="39" w:type="dxa"/>
                        </w:tcMar>
                      </w:tcPr>
                      <w:p w14:paraId="0B3A8583" w14:textId="77777777" w:rsidR="00C261B4" w:rsidRDefault="00CA76A5">
                        <w:pPr>
                          <w:spacing w:after="0" w:line="240" w:lineRule="auto"/>
                        </w:pPr>
                        <w:r>
                          <w:rPr>
                            <w:rFonts w:ascii="Arial" w:eastAsia="Arial" w:hAnsi="Arial"/>
                            <w:color w:val="000000"/>
                            <w:sz w:val="16"/>
                          </w:rPr>
                          <w:t>Complete and sign service ratings.</w:t>
                        </w:r>
                      </w:p>
                    </w:tc>
                  </w:tr>
                </w:tbl>
                <w:p w14:paraId="04027B2B" w14:textId="77777777" w:rsidR="00C261B4" w:rsidRDefault="00C261B4">
                  <w:pPr>
                    <w:spacing w:after="0" w:line="240" w:lineRule="auto"/>
                  </w:pPr>
                </w:p>
              </w:tc>
              <w:tc>
                <w:tcPr>
                  <w:tcW w:w="2160" w:type="dxa"/>
                </w:tcPr>
                <w:p w14:paraId="6E3BD91D"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26794041" w14:textId="77777777">
                    <w:trPr>
                      <w:trHeight w:val="212"/>
                    </w:trPr>
                    <w:tc>
                      <w:tcPr>
                        <w:tcW w:w="360" w:type="dxa"/>
                        <w:tcBorders>
                          <w:top w:val="nil"/>
                          <w:left w:val="nil"/>
                          <w:bottom w:val="nil"/>
                          <w:right w:val="nil"/>
                        </w:tcBorders>
                        <w:tcMar>
                          <w:top w:w="39" w:type="dxa"/>
                          <w:left w:w="39" w:type="dxa"/>
                          <w:bottom w:w="39" w:type="dxa"/>
                          <w:right w:w="39" w:type="dxa"/>
                        </w:tcMar>
                      </w:tcPr>
                      <w:p w14:paraId="09052C18" w14:textId="77777777" w:rsidR="00C261B4" w:rsidRDefault="00CA76A5">
                        <w:pPr>
                          <w:spacing w:after="0" w:line="240" w:lineRule="auto"/>
                        </w:pPr>
                        <w:r>
                          <w:rPr>
                            <w:rFonts w:ascii="Arial" w:eastAsia="Arial" w:hAnsi="Arial"/>
                            <w:color w:val="000000"/>
                          </w:rPr>
                          <w:t>N</w:t>
                        </w:r>
                      </w:p>
                    </w:tc>
                  </w:tr>
                </w:tbl>
                <w:p w14:paraId="14A2C58C" w14:textId="77777777" w:rsidR="00C261B4" w:rsidRDefault="00C261B4">
                  <w:pPr>
                    <w:spacing w:after="0" w:line="240" w:lineRule="auto"/>
                  </w:pPr>
                </w:p>
              </w:tc>
              <w:tc>
                <w:tcPr>
                  <w:tcW w:w="180" w:type="dxa"/>
                </w:tcPr>
                <w:p w14:paraId="43814DB9"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261B4" w14:paraId="660B3067" w14:textId="77777777">
                    <w:trPr>
                      <w:trHeight w:val="192"/>
                    </w:trPr>
                    <w:tc>
                      <w:tcPr>
                        <w:tcW w:w="3240" w:type="dxa"/>
                        <w:tcBorders>
                          <w:top w:val="nil"/>
                          <w:left w:val="nil"/>
                          <w:bottom w:val="nil"/>
                          <w:right w:val="nil"/>
                        </w:tcBorders>
                        <w:tcMar>
                          <w:top w:w="39" w:type="dxa"/>
                          <w:left w:w="39" w:type="dxa"/>
                          <w:bottom w:w="39" w:type="dxa"/>
                          <w:right w:w="39" w:type="dxa"/>
                        </w:tcMar>
                      </w:tcPr>
                      <w:p w14:paraId="528F7F15" w14:textId="77777777" w:rsidR="00C261B4" w:rsidRDefault="00CA76A5">
                        <w:pPr>
                          <w:spacing w:after="0" w:line="240" w:lineRule="auto"/>
                        </w:pPr>
                        <w:r>
                          <w:rPr>
                            <w:rFonts w:ascii="Arial" w:eastAsia="Arial" w:hAnsi="Arial"/>
                            <w:color w:val="000000"/>
                            <w:sz w:val="16"/>
                          </w:rPr>
                          <w:t>Assign work.</w:t>
                        </w:r>
                      </w:p>
                    </w:tc>
                  </w:tr>
                </w:tbl>
                <w:p w14:paraId="564CCF36" w14:textId="77777777" w:rsidR="00C261B4" w:rsidRDefault="00C261B4">
                  <w:pPr>
                    <w:spacing w:after="0" w:line="240" w:lineRule="auto"/>
                  </w:pPr>
                </w:p>
              </w:tc>
              <w:tc>
                <w:tcPr>
                  <w:tcW w:w="539" w:type="dxa"/>
                  <w:tcBorders>
                    <w:right w:val="single" w:sz="15" w:space="0" w:color="000000"/>
                  </w:tcBorders>
                </w:tcPr>
                <w:p w14:paraId="5BB624C1" w14:textId="77777777" w:rsidR="00C261B4" w:rsidRDefault="00C261B4">
                  <w:pPr>
                    <w:pStyle w:val="EmptyCellLayoutStyle"/>
                    <w:spacing w:after="0" w:line="240" w:lineRule="auto"/>
                  </w:pPr>
                </w:p>
              </w:tc>
            </w:tr>
            <w:tr w:rsidR="00C261B4" w14:paraId="390ADE9B" w14:textId="77777777">
              <w:trPr>
                <w:trHeight w:val="20"/>
              </w:trPr>
              <w:tc>
                <w:tcPr>
                  <w:tcW w:w="900" w:type="dxa"/>
                  <w:tcBorders>
                    <w:left w:val="single" w:sz="15" w:space="0" w:color="000000"/>
                  </w:tcBorders>
                </w:tcPr>
                <w:p w14:paraId="0626354E" w14:textId="77777777" w:rsidR="00C261B4" w:rsidRDefault="00C261B4">
                  <w:pPr>
                    <w:pStyle w:val="EmptyCellLayoutStyle"/>
                    <w:spacing w:after="0" w:line="240" w:lineRule="auto"/>
                  </w:pPr>
                </w:p>
              </w:tc>
              <w:tc>
                <w:tcPr>
                  <w:tcW w:w="359" w:type="dxa"/>
                  <w:vMerge/>
                </w:tcPr>
                <w:p w14:paraId="02D79AC6" w14:textId="77777777" w:rsidR="00C261B4" w:rsidRDefault="00C261B4">
                  <w:pPr>
                    <w:pStyle w:val="EmptyCellLayoutStyle"/>
                    <w:spacing w:after="0" w:line="240" w:lineRule="auto"/>
                  </w:pPr>
                </w:p>
              </w:tc>
              <w:tc>
                <w:tcPr>
                  <w:tcW w:w="180" w:type="dxa"/>
                </w:tcPr>
                <w:p w14:paraId="24596291" w14:textId="77777777" w:rsidR="00C261B4" w:rsidRDefault="00C261B4">
                  <w:pPr>
                    <w:pStyle w:val="EmptyCellLayoutStyle"/>
                    <w:spacing w:after="0" w:line="240" w:lineRule="auto"/>
                  </w:pPr>
                </w:p>
              </w:tc>
              <w:tc>
                <w:tcPr>
                  <w:tcW w:w="3240" w:type="dxa"/>
                </w:tcPr>
                <w:p w14:paraId="142716D8" w14:textId="77777777" w:rsidR="00C261B4" w:rsidRDefault="00C261B4">
                  <w:pPr>
                    <w:pStyle w:val="EmptyCellLayoutStyle"/>
                    <w:spacing w:after="0" w:line="240" w:lineRule="auto"/>
                  </w:pPr>
                </w:p>
              </w:tc>
              <w:tc>
                <w:tcPr>
                  <w:tcW w:w="2160" w:type="dxa"/>
                </w:tcPr>
                <w:p w14:paraId="3AA40F7F" w14:textId="77777777" w:rsidR="00C261B4" w:rsidRDefault="00C261B4">
                  <w:pPr>
                    <w:pStyle w:val="EmptyCellLayoutStyle"/>
                    <w:spacing w:after="0" w:line="240" w:lineRule="auto"/>
                  </w:pPr>
                </w:p>
              </w:tc>
              <w:tc>
                <w:tcPr>
                  <w:tcW w:w="359" w:type="dxa"/>
                  <w:vMerge/>
                </w:tcPr>
                <w:p w14:paraId="42F3495D" w14:textId="77777777" w:rsidR="00C261B4" w:rsidRDefault="00C261B4">
                  <w:pPr>
                    <w:pStyle w:val="EmptyCellLayoutStyle"/>
                    <w:spacing w:after="0" w:line="240" w:lineRule="auto"/>
                  </w:pPr>
                </w:p>
              </w:tc>
              <w:tc>
                <w:tcPr>
                  <w:tcW w:w="180" w:type="dxa"/>
                </w:tcPr>
                <w:p w14:paraId="0A52408B" w14:textId="77777777" w:rsidR="00C261B4" w:rsidRDefault="00C261B4">
                  <w:pPr>
                    <w:pStyle w:val="EmptyCellLayoutStyle"/>
                    <w:spacing w:after="0" w:line="240" w:lineRule="auto"/>
                  </w:pPr>
                </w:p>
              </w:tc>
              <w:tc>
                <w:tcPr>
                  <w:tcW w:w="3240" w:type="dxa"/>
                </w:tcPr>
                <w:p w14:paraId="1082BA1D" w14:textId="77777777" w:rsidR="00C261B4" w:rsidRDefault="00C261B4">
                  <w:pPr>
                    <w:pStyle w:val="EmptyCellLayoutStyle"/>
                    <w:spacing w:after="0" w:line="240" w:lineRule="auto"/>
                  </w:pPr>
                </w:p>
              </w:tc>
              <w:tc>
                <w:tcPr>
                  <w:tcW w:w="539" w:type="dxa"/>
                  <w:tcBorders>
                    <w:right w:val="single" w:sz="15" w:space="0" w:color="000000"/>
                  </w:tcBorders>
                </w:tcPr>
                <w:p w14:paraId="022AA50F" w14:textId="77777777" w:rsidR="00C261B4" w:rsidRDefault="00C261B4">
                  <w:pPr>
                    <w:pStyle w:val="EmptyCellLayoutStyle"/>
                    <w:spacing w:after="0" w:line="240" w:lineRule="auto"/>
                  </w:pPr>
                </w:p>
              </w:tc>
            </w:tr>
            <w:tr w:rsidR="00C261B4" w14:paraId="7B664F76" w14:textId="77777777">
              <w:trPr>
                <w:trHeight w:val="69"/>
              </w:trPr>
              <w:tc>
                <w:tcPr>
                  <w:tcW w:w="900" w:type="dxa"/>
                  <w:tcBorders>
                    <w:left w:val="single" w:sz="15" w:space="0" w:color="000000"/>
                  </w:tcBorders>
                </w:tcPr>
                <w:p w14:paraId="710AB5F4" w14:textId="77777777" w:rsidR="00C261B4" w:rsidRDefault="00C261B4">
                  <w:pPr>
                    <w:pStyle w:val="EmptyCellLayoutStyle"/>
                    <w:spacing w:after="0" w:line="240" w:lineRule="auto"/>
                  </w:pPr>
                </w:p>
              </w:tc>
              <w:tc>
                <w:tcPr>
                  <w:tcW w:w="359" w:type="dxa"/>
                </w:tcPr>
                <w:p w14:paraId="42F333B9" w14:textId="77777777" w:rsidR="00C261B4" w:rsidRDefault="00C261B4">
                  <w:pPr>
                    <w:pStyle w:val="EmptyCellLayoutStyle"/>
                    <w:spacing w:after="0" w:line="240" w:lineRule="auto"/>
                  </w:pPr>
                </w:p>
              </w:tc>
              <w:tc>
                <w:tcPr>
                  <w:tcW w:w="180" w:type="dxa"/>
                </w:tcPr>
                <w:p w14:paraId="07141135" w14:textId="77777777" w:rsidR="00C261B4" w:rsidRDefault="00C261B4">
                  <w:pPr>
                    <w:pStyle w:val="EmptyCellLayoutStyle"/>
                    <w:spacing w:after="0" w:line="240" w:lineRule="auto"/>
                  </w:pPr>
                </w:p>
              </w:tc>
              <w:tc>
                <w:tcPr>
                  <w:tcW w:w="3240" w:type="dxa"/>
                </w:tcPr>
                <w:p w14:paraId="27E4DF4B" w14:textId="77777777" w:rsidR="00C261B4" w:rsidRDefault="00C261B4">
                  <w:pPr>
                    <w:pStyle w:val="EmptyCellLayoutStyle"/>
                    <w:spacing w:after="0" w:line="240" w:lineRule="auto"/>
                  </w:pPr>
                </w:p>
              </w:tc>
              <w:tc>
                <w:tcPr>
                  <w:tcW w:w="2160" w:type="dxa"/>
                </w:tcPr>
                <w:p w14:paraId="12570D33" w14:textId="77777777" w:rsidR="00C261B4" w:rsidRDefault="00C261B4">
                  <w:pPr>
                    <w:pStyle w:val="EmptyCellLayoutStyle"/>
                    <w:spacing w:after="0" w:line="240" w:lineRule="auto"/>
                  </w:pPr>
                </w:p>
              </w:tc>
              <w:tc>
                <w:tcPr>
                  <w:tcW w:w="359" w:type="dxa"/>
                </w:tcPr>
                <w:p w14:paraId="30A225E9" w14:textId="77777777" w:rsidR="00C261B4" w:rsidRDefault="00C261B4">
                  <w:pPr>
                    <w:pStyle w:val="EmptyCellLayoutStyle"/>
                    <w:spacing w:after="0" w:line="240" w:lineRule="auto"/>
                  </w:pPr>
                </w:p>
              </w:tc>
              <w:tc>
                <w:tcPr>
                  <w:tcW w:w="180" w:type="dxa"/>
                </w:tcPr>
                <w:p w14:paraId="579520F4" w14:textId="77777777" w:rsidR="00C261B4" w:rsidRDefault="00C261B4">
                  <w:pPr>
                    <w:pStyle w:val="EmptyCellLayoutStyle"/>
                    <w:spacing w:after="0" w:line="240" w:lineRule="auto"/>
                  </w:pPr>
                </w:p>
              </w:tc>
              <w:tc>
                <w:tcPr>
                  <w:tcW w:w="3240" w:type="dxa"/>
                </w:tcPr>
                <w:p w14:paraId="0F1E0B28" w14:textId="77777777" w:rsidR="00C261B4" w:rsidRDefault="00C261B4">
                  <w:pPr>
                    <w:pStyle w:val="EmptyCellLayoutStyle"/>
                    <w:spacing w:after="0" w:line="240" w:lineRule="auto"/>
                  </w:pPr>
                </w:p>
              </w:tc>
              <w:tc>
                <w:tcPr>
                  <w:tcW w:w="539" w:type="dxa"/>
                  <w:tcBorders>
                    <w:right w:val="single" w:sz="15" w:space="0" w:color="000000"/>
                  </w:tcBorders>
                </w:tcPr>
                <w:p w14:paraId="0E9EC132" w14:textId="77777777" w:rsidR="00C261B4" w:rsidRDefault="00C261B4">
                  <w:pPr>
                    <w:pStyle w:val="EmptyCellLayoutStyle"/>
                    <w:spacing w:after="0" w:line="240" w:lineRule="auto"/>
                  </w:pPr>
                </w:p>
              </w:tc>
            </w:tr>
            <w:tr w:rsidR="00C261B4" w14:paraId="05295B8F" w14:textId="77777777">
              <w:trPr>
                <w:trHeight w:val="270"/>
              </w:trPr>
              <w:tc>
                <w:tcPr>
                  <w:tcW w:w="900" w:type="dxa"/>
                  <w:tcBorders>
                    <w:left w:val="single" w:sz="15" w:space="0" w:color="000000"/>
                  </w:tcBorders>
                </w:tcPr>
                <w:p w14:paraId="1F0359D4"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521336E7" w14:textId="77777777">
                    <w:trPr>
                      <w:trHeight w:val="212"/>
                    </w:trPr>
                    <w:tc>
                      <w:tcPr>
                        <w:tcW w:w="360" w:type="dxa"/>
                        <w:tcBorders>
                          <w:top w:val="nil"/>
                          <w:left w:val="nil"/>
                          <w:bottom w:val="nil"/>
                          <w:right w:val="nil"/>
                        </w:tcBorders>
                        <w:tcMar>
                          <w:top w:w="39" w:type="dxa"/>
                          <w:left w:w="39" w:type="dxa"/>
                          <w:bottom w:w="39" w:type="dxa"/>
                          <w:right w:w="39" w:type="dxa"/>
                        </w:tcMar>
                      </w:tcPr>
                      <w:p w14:paraId="5E99EC83" w14:textId="77777777" w:rsidR="00C261B4" w:rsidRDefault="00CA76A5">
                        <w:pPr>
                          <w:spacing w:after="0" w:line="240" w:lineRule="auto"/>
                        </w:pPr>
                        <w:r>
                          <w:rPr>
                            <w:rFonts w:ascii="Arial" w:eastAsia="Arial" w:hAnsi="Arial"/>
                            <w:color w:val="000000"/>
                          </w:rPr>
                          <w:t>N</w:t>
                        </w:r>
                      </w:p>
                    </w:tc>
                  </w:tr>
                </w:tbl>
                <w:p w14:paraId="462E298A" w14:textId="77777777" w:rsidR="00C261B4" w:rsidRDefault="00C261B4">
                  <w:pPr>
                    <w:spacing w:after="0" w:line="240" w:lineRule="auto"/>
                  </w:pPr>
                </w:p>
              </w:tc>
              <w:tc>
                <w:tcPr>
                  <w:tcW w:w="180" w:type="dxa"/>
                </w:tcPr>
                <w:p w14:paraId="73FC6301"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261B4" w14:paraId="23ABEDFF" w14:textId="77777777">
                    <w:trPr>
                      <w:trHeight w:val="192"/>
                    </w:trPr>
                    <w:tc>
                      <w:tcPr>
                        <w:tcW w:w="3240" w:type="dxa"/>
                        <w:tcBorders>
                          <w:top w:val="nil"/>
                          <w:left w:val="nil"/>
                          <w:bottom w:val="nil"/>
                          <w:right w:val="nil"/>
                        </w:tcBorders>
                        <w:tcMar>
                          <w:top w:w="39" w:type="dxa"/>
                          <w:left w:w="39" w:type="dxa"/>
                          <w:bottom w:w="39" w:type="dxa"/>
                          <w:right w:w="39" w:type="dxa"/>
                        </w:tcMar>
                      </w:tcPr>
                      <w:p w14:paraId="346F0F55" w14:textId="77777777" w:rsidR="00C261B4" w:rsidRDefault="00CA76A5">
                        <w:pPr>
                          <w:spacing w:after="0" w:line="240" w:lineRule="auto"/>
                        </w:pPr>
                        <w:r>
                          <w:rPr>
                            <w:rFonts w:ascii="Arial" w:eastAsia="Arial" w:hAnsi="Arial"/>
                            <w:color w:val="000000"/>
                            <w:sz w:val="16"/>
                          </w:rPr>
                          <w:t>Provide formal written counseling.</w:t>
                        </w:r>
                      </w:p>
                    </w:tc>
                  </w:tr>
                </w:tbl>
                <w:p w14:paraId="15D6195E" w14:textId="77777777" w:rsidR="00C261B4" w:rsidRDefault="00C261B4">
                  <w:pPr>
                    <w:spacing w:after="0" w:line="240" w:lineRule="auto"/>
                  </w:pPr>
                </w:p>
              </w:tc>
              <w:tc>
                <w:tcPr>
                  <w:tcW w:w="2160" w:type="dxa"/>
                </w:tcPr>
                <w:p w14:paraId="5197FACC"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3639FF64" w14:textId="77777777">
                    <w:trPr>
                      <w:trHeight w:val="212"/>
                    </w:trPr>
                    <w:tc>
                      <w:tcPr>
                        <w:tcW w:w="360" w:type="dxa"/>
                        <w:tcBorders>
                          <w:top w:val="nil"/>
                          <w:left w:val="nil"/>
                          <w:bottom w:val="nil"/>
                          <w:right w:val="nil"/>
                        </w:tcBorders>
                        <w:tcMar>
                          <w:top w:w="39" w:type="dxa"/>
                          <w:left w:w="39" w:type="dxa"/>
                          <w:bottom w:w="39" w:type="dxa"/>
                          <w:right w:w="39" w:type="dxa"/>
                        </w:tcMar>
                      </w:tcPr>
                      <w:p w14:paraId="4E7D412B" w14:textId="77777777" w:rsidR="00C261B4" w:rsidRDefault="00CA76A5">
                        <w:pPr>
                          <w:spacing w:after="0" w:line="240" w:lineRule="auto"/>
                        </w:pPr>
                        <w:r>
                          <w:rPr>
                            <w:rFonts w:ascii="Arial" w:eastAsia="Arial" w:hAnsi="Arial"/>
                            <w:color w:val="000000"/>
                          </w:rPr>
                          <w:t>N</w:t>
                        </w:r>
                      </w:p>
                    </w:tc>
                  </w:tr>
                </w:tbl>
                <w:p w14:paraId="6A0760F7" w14:textId="77777777" w:rsidR="00C261B4" w:rsidRDefault="00C261B4">
                  <w:pPr>
                    <w:spacing w:after="0" w:line="240" w:lineRule="auto"/>
                  </w:pPr>
                </w:p>
              </w:tc>
              <w:tc>
                <w:tcPr>
                  <w:tcW w:w="180" w:type="dxa"/>
                </w:tcPr>
                <w:p w14:paraId="381FC211"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261B4" w14:paraId="7823FFF1" w14:textId="77777777">
                    <w:trPr>
                      <w:trHeight w:val="192"/>
                    </w:trPr>
                    <w:tc>
                      <w:tcPr>
                        <w:tcW w:w="3240" w:type="dxa"/>
                        <w:tcBorders>
                          <w:top w:val="nil"/>
                          <w:left w:val="nil"/>
                          <w:bottom w:val="nil"/>
                          <w:right w:val="nil"/>
                        </w:tcBorders>
                        <w:tcMar>
                          <w:top w:w="39" w:type="dxa"/>
                          <w:left w:w="39" w:type="dxa"/>
                          <w:bottom w:w="39" w:type="dxa"/>
                          <w:right w:w="39" w:type="dxa"/>
                        </w:tcMar>
                      </w:tcPr>
                      <w:p w14:paraId="3564D3F4" w14:textId="77777777" w:rsidR="00C261B4" w:rsidRDefault="00CA76A5">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81ECB9F" w14:textId="77777777" w:rsidR="00C261B4" w:rsidRDefault="00C261B4">
                  <w:pPr>
                    <w:spacing w:after="0" w:line="240" w:lineRule="auto"/>
                  </w:pPr>
                </w:p>
              </w:tc>
              <w:tc>
                <w:tcPr>
                  <w:tcW w:w="539" w:type="dxa"/>
                  <w:tcBorders>
                    <w:right w:val="single" w:sz="15" w:space="0" w:color="000000"/>
                  </w:tcBorders>
                </w:tcPr>
                <w:p w14:paraId="70764B08" w14:textId="77777777" w:rsidR="00C261B4" w:rsidRDefault="00C261B4">
                  <w:pPr>
                    <w:pStyle w:val="EmptyCellLayoutStyle"/>
                    <w:spacing w:after="0" w:line="240" w:lineRule="auto"/>
                  </w:pPr>
                </w:p>
              </w:tc>
            </w:tr>
            <w:tr w:rsidR="00C261B4" w14:paraId="198DDAB4" w14:textId="77777777">
              <w:trPr>
                <w:trHeight w:val="20"/>
              </w:trPr>
              <w:tc>
                <w:tcPr>
                  <w:tcW w:w="900" w:type="dxa"/>
                  <w:tcBorders>
                    <w:left w:val="single" w:sz="15" w:space="0" w:color="000000"/>
                  </w:tcBorders>
                </w:tcPr>
                <w:p w14:paraId="1EAA34EC" w14:textId="77777777" w:rsidR="00C261B4" w:rsidRDefault="00C261B4">
                  <w:pPr>
                    <w:pStyle w:val="EmptyCellLayoutStyle"/>
                    <w:spacing w:after="0" w:line="240" w:lineRule="auto"/>
                  </w:pPr>
                </w:p>
              </w:tc>
              <w:tc>
                <w:tcPr>
                  <w:tcW w:w="359" w:type="dxa"/>
                  <w:vMerge/>
                </w:tcPr>
                <w:p w14:paraId="02BD0F84" w14:textId="77777777" w:rsidR="00C261B4" w:rsidRDefault="00C261B4">
                  <w:pPr>
                    <w:pStyle w:val="EmptyCellLayoutStyle"/>
                    <w:spacing w:after="0" w:line="240" w:lineRule="auto"/>
                  </w:pPr>
                </w:p>
              </w:tc>
              <w:tc>
                <w:tcPr>
                  <w:tcW w:w="180" w:type="dxa"/>
                </w:tcPr>
                <w:p w14:paraId="2A08DCE6" w14:textId="77777777" w:rsidR="00C261B4" w:rsidRDefault="00C261B4">
                  <w:pPr>
                    <w:pStyle w:val="EmptyCellLayoutStyle"/>
                    <w:spacing w:after="0" w:line="240" w:lineRule="auto"/>
                  </w:pPr>
                </w:p>
              </w:tc>
              <w:tc>
                <w:tcPr>
                  <w:tcW w:w="3240" w:type="dxa"/>
                </w:tcPr>
                <w:p w14:paraId="310F21E6" w14:textId="77777777" w:rsidR="00C261B4" w:rsidRDefault="00C261B4">
                  <w:pPr>
                    <w:pStyle w:val="EmptyCellLayoutStyle"/>
                    <w:spacing w:after="0" w:line="240" w:lineRule="auto"/>
                  </w:pPr>
                </w:p>
              </w:tc>
              <w:tc>
                <w:tcPr>
                  <w:tcW w:w="2160" w:type="dxa"/>
                </w:tcPr>
                <w:p w14:paraId="2C9443D5" w14:textId="77777777" w:rsidR="00C261B4" w:rsidRDefault="00C261B4">
                  <w:pPr>
                    <w:pStyle w:val="EmptyCellLayoutStyle"/>
                    <w:spacing w:after="0" w:line="240" w:lineRule="auto"/>
                  </w:pPr>
                </w:p>
              </w:tc>
              <w:tc>
                <w:tcPr>
                  <w:tcW w:w="359" w:type="dxa"/>
                  <w:vMerge/>
                </w:tcPr>
                <w:p w14:paraId="4EFAFC99" w14:textId="77777777" w:rsidR="00C261B4" w:rsidRDefault="00C261B4">
                  <w:pPr>
                    <w:pStyle w:val="EmptyCellLayoutStyle"/>
                    <w:spacing w:after="0" w:line="240" w:lineRule="auto"/>
                  </w:pPr>
                </w:p>
              </w:tc>
              <w:tc>
                <w:tcPr>
                  <w:tcW w:w="180" w:type="dxa"/>
                </w:tcPr>
                <w:p w14:paraId="0DB95898" w14:textId="77777777" w:rsidR="00C261B4" w:rsidRDefault="00C261B4">
                  <w:pPr>
                    <w:pStyle w:val="EmptyCellLayoutStyle"/>
                    <w:spacing w:after="0" w:line="240" w:lineRule="auto"/>
                  </w:pPr>
                </w:p>
              </w:tc>
              <w:tc>
                <w:tcPr>
                  <w:tcW w:w="3240" w:type="dxa"/>
                </w:tcPr>
                <w:p w14:paraId="1A887EFC" w14:textId="77777777" w:rsidR="00C261B4" w:rsidRDefault="00C261B4">
                  <w:pPr>
                    <w:pStyle w:val="EmptyCellLayoutStyle"/>
                    <w:spacing w:after="0" w:line="240" w:lineRule="auto"/>
                  </w:pPr>
                </w:p>
              </w:tc>
              <w:tc>
                <w:tcPr>
                  <w:tcW w:w="539" w:type="dxa"/>
                  <w:tcBorders>
                    <w:right w:val="single" w:sz="15" w:space="0" w:color="000000"/>
                  </w:tcBorders>
                </w:tcPr>
                <w:p w14:paraId="017C5321" w14:textId="77777777" w:rsidR="00C261B4" w:rsidRDefault="00C261B4">
                  <w:pPr>
                    <w:pStyle w:val="EmptyCellLayoutStyle"/>
                    <w:spacing w:after="0" w:line="240" w:lineRule="auto"/>
                  </w:pPr>
                </w:p>
              </w:tc>
            </w:tr>
            <w:tr w:rsidR="00C261B4" w14:paraId="4CF0793D" w14:textId="77777777">
              <w:trPr>
                <w:trHeight w:val="13"/>
              </w:trPr>
              <w:tc>
                <w:tcPr>
                  <w:tcW w:w="900" w:type="dxa"/>
                  <w:tcBorders>
                    <w:left w:val="single" w:sz="15" w:space="0" w:color="000000"/>
                  </w:tcBorders>
                </w:tcPr>
                <w:p w14:paraId="720BEA54" w14:textId="77777777" w:rsidR="00C261B4" w:rsidRDefault="00C261B4">
                  <w:pPr>
                    <w:pStyle w:val="EmptyCellLayoutStyle"/>
                    <w:spacing w:after="0" w:line="240" w:lineRule="auto"/>
                  </w:pPr>
                </w:p>
              </w:tc>
              <w:tc>
                <w:tcPr>
                  <w:tcW w:w="359" w:type="dxa"/>
                </w:tcPr>
                <w:p w14:paraId="4E299409" w14:textId="77777777" w:rsidR="00C261B4" w:rsidRDefault="00C261B4">
                  <w:pPr>
                    <w:pStyle w:val="EmptyCellLayoutStyle"/>
                    <w:spacing w:after="0" w:line="240" w:lineRule="auto"/>
                  </w:pPr>
                </w:p>
              </w:tc>
              <w:tc>
                <w:tcPr>
                  <w:tcW w:w="180" w:type="dxa"/>
                </w:tcPr>
                <w:p w14:paraId="2C20F4B6" w14:textId="77777777" w:rsidR="00C261B4" w:rsidRDefault="00C261B4">
                  <w:pPr>
                    <w:pStyle w:val="EmptyCellLayoutStyle"/>
                    <w:spacing w:after="0" w:line="240" w:lineRule="auto"/>
                  </w:pPr>
                </w:p>
              </w:tc>
              <w:tc>
                <w:tcPr>
                  <w:tcW w:w="3240" w:type="dxa"/>
                </w:tcPr>
                <w:p w14:paraId="0758C2FC" w14:textId="77777777" w:rsidR="00C261B4" w:rsidRDefault="00C261B4">
                  <w:pPr>
                    <w:pStyle w:val="EmptyCellLayoutStyle"/>
                    <w:spacing w:after="0" w:line="240" w:lineRule="auto"/>
                  </w:pPr>
                </w:p>
              </w:tc>
              <w:tc>
                <w:tcPr>
                  <w:tcW w:w="2160" w:type="dxa"/>
                </w:tcPr>
                <w:p w14:paraId="733D015B" w14:textId="77777777" w:rsidR="00C261B4" w:rsidRDefault="00C261B4">
                  <w:pPr>
                    <w:pStyle w:val="EmptyCellLayoutStyle"/>
                    <w:spacing w:after="0" w:line="240" w:lineRule="auto"/>
                  </w:pPr>
                </w:p>
              </w:tc>
              <w:tc>
                <w:tcPr>
                  <w:tcW w:w="359" w:type="dxa"/>
                </w:tcPr>
                <w:p w14:paraId="0669E8AA" w14:textId="77777777" w:rsidR="00C261B4" w:rsidRDefault="00C261B4">
                  <w:pPr>
                    <w:pStyle w:val="EmptyCellLayoutStyle"/>
                    <w:spacing w:after="0" w:line="240" w:lineRule="auto"/>
                  </w:pPr>
                </w:p>
              </w:tc>
              <w:tc>
                <w:tcPr>
                  <w:tcW w:w="180" w:type="dxa"/>
                </w:tcPr>
                <w:p w14:paraId="280F64C0" w14:textId="77777777" w:rsidR="00C261B4" w:rsidRDefault="00C261B4">
                  <w:pPr>
                    <w:pStyle w:val="EmptyCellLayoutStyle"/>
                    <w:spacing w:after="0" w:line="240" w:lineRule="auto"/>
                  </w:pPr>
                </w:p>
              </w:tc>
              <w:tc>
                <w:tcPr>
                  <w:tcW w:w="3240" w:type="dxa"/>
                </w:tcPr>
                <w:p w14:paraId="7198ECEB" w14:textId="77777777" w:rsidR="00C261B4" w:rsidRDefault="00C261B4">
                  <w:pPr>
                    <w:pStyle w:val="EmptyCellLayoutStyle"/>
                    <w:spacing w:after="0" w:line="240" w:lineRule="auto"/>
                  </w:pPr>
                </w:p>
              </w:tc>
              <w:tc>
                <w:tcPr>
                  <w:tcW w:w="539" w:type="dxa"/>
                  <w:tcBorders>
                    <w:right w:val="single" w:sz="15" w:space="0" w:color="000000"/>
                  </w:tcBorders>
                </w:tcPr>
                <w:p w14:paraId="12C5E50A" w14:textId="77777777" w:rsidR="00C261B4" w:rsidRDefault="00C261B4">
                  <w:pPr>
                    <w:pStyle w:val="EmptyCellLayoutStyle"/>
                    <w:spacing w:after="0" w:line="240" w:lineRule="auto"/>
                  </w:pPr>
                </w:p>
              </w:tc>
            </w:tr>
            <w:tr w:rsidR="00C261B4" w14:paraId="7D679487" w14:textId="77777777">
              <w:trPr>
                <w:trHeight w:val="55"/>
              </w:trPr>
              <w:tc>
                <w:tcPr>
                  <w:tcW w:w="900" w:type="dxa"/>
                  <w:tcBorders>
                    <w:left w:val="single" w:sz="15" w:space="0" w:color="000000"/>
                  </w:tcBorders>
                </w:tcPr>
                <w:p w14:paraId="4067F360" w14:textId="77777777" w:rsidR="00C261B4" w:rsidRDefault="00C261B4">
                  <w:pPr>
                    <w:pStyle w:val="EmptyCellLayoutStyle"/>
                    <w:spacing w:after="0" w:line="240" w:lineRule="auto"/>
                  </w:pPr>
                </w:p>
              </w:tc>
              <w:tc>
                <w:tcPr>
                  <w:tcW w:w="359" w:type="dxa"/>
                </w:tcPr>
                <w:p w14:paraId="6EF07806" w14:textId="77777777" w:rsidR="00C261B4" w:rsidRDefault="00C261B4">
                  <w:pPr>
                    <w:pStyle w:val="EmptyCellLayoutStyle"/>
                    <w:spacing w:after="0" w:line="240" w:lineRule="auto"/>
                  </w:pPr>
                </w:p>
              </w:tc>
              <w:tc>
                <w:tcPr>
                  <w:tcW w:w="180" w:type="dxa"/>
                </w:tcPr>
                <w:p w14:paraId="1A396954" w14:textId="77777777" w:rsidR="00C261B4" w:rsidRDefault="00C261B4">
                  <w:pPr>
                    <w:pStyle w:val="EmptyCellLayoutStyle"/>
                    <w:spacing w:after="0" w:line="240" w:lineRule="auto"/>
                  </w:pPr>
                </w:p>
              </w:tc>
              <w:tc>
                <w:tcPr>
                  <w:tcW w:w="3240" w:type="dxa"/>
                </w:tcPr>
                <w:p w14:paraId="278A8BC4" w14:textId="77777777" w:rsidR="00C261B4" w:rsidRDefault="00C261B4">
                  <w:pPr>
                    <w:pStyle w:val="EmptyCellLayoutStyle"/>
                    <w:spacing w:after="0" w:line="240" w:lineRule="auto"/>
                  </w:pPr>
                </w:p>
              </w:tc>
              <w:tc>
                <w:tcPr>
                  <w:tcW w:w="2160" w:type="dxa"/>
                </w:tcPr>
                <w:p w14:paraId="0920A64A"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186A246D" w14:textId="77777777">
                    <w:trPr>
                      <w:trHeight w:val="212"/>
                    </w:trPr>
                    <w:tc>
                      <w:tcPr>
                        <w:tcW w:w="360" w:type="dxa"/>
                        <w:tcBorders>
                          <w:top w:val="nil"/>
                          <w:left w:val="nil"/>
                          <w:bottom w:val="nil"/>
                          <w:right w:val="nil"/>
                        </w:tcBorders>
                        <w:tcMar>
                          <w:top w:w="39" w:type="dxa"/>
                          <w:left w:w="39" w:type="dxa"/>
                          <w:bottom w:w="39" w:type="dxa"/>
                          <w:right w:w="39" w:type="dxa"/>
                        </w:tcMar>
                      </w:tcPr>
                      <w:p w14:paraId="44980E51" w14:textId="77777777" w:rsidR="00C261B4" w:rsidRDefault="00CA76A5">
                        <w:pPr>
                          <w:spacing w:after="0" w:line="240" w:lineRule="auto"/>
                        </w:pPr>
                        <w:r>
                          <w:rPr>
                            <w:rFonts w:ascii="Arial" w:eastAsia="Arial" w:hAnsi="Arial"/>
                            <w:color w:val="000000"/>
                          </w:rPr>
                          <w:t>N</w:t>
                        </w:r>
                      </w:p>
                    </w:tc>
                  </w:tr>
                </w:tbl>
                <w:p w14:paraId="3B042BC3" w14:textId="77777777" w:rsidR="00C261B4" w:rsidRDefault="00C261B4">
                  <w:pPr>
                    <w:spacing w:after="0" w:line="240" w:lineRule="auto"/>
                  </w:pPr>
                </w:p>
              </w:tc>
              <w:tc>
                <w:tcPr>
                  <w:tcW w:w="180" w:type="dxa"/>
                </w:tcPr>
                <w:p w14:paraId="2A0F9A3A" w14:textId="77777777" w:rsidR="00C261B4" w:rsidRDefault="00C261B4">
                  <w:pPr>
                    <w:pStyle w:val="EmptyCellLayoutStyle"/>
                    <w:spacing w:after="0" w:line="240" w:lineRule="auto"/>
                  </w:pPr>
                </w:p>
              </w:tc>
              <w:tc>
                <w:tcPr>
                  <w:tcW w:w="3240" w:type="dxa"/>
                </w:tcPr>
                <w:p w14:paraId="339C7A5D" w14:textId="77777777" w:rsidR="00C261B4" w:rsidRDefault="00C261B4">
                  <w:pPr>
                    <w:pStyle w:val="EmptyCellLayoutStyle"/>
                    <w:spacing w:after="0" w:line="240" w:lineRule="auto"/>
                  </w:pPr>
                </w:p>
              </w:tc>
              <w:tc>
                <w:tcPr>
                  <w:tcW w:w="539" w:type="dxa"/>
                  <w:tcBorders>
                    <w:right w:val="single" w:sz="15" w:space="0" w:color="000000"/>
                  </w:tcBorders>
                </w:tcPr>
                <w:p w14:paraId="150F0CB7" w14:textId="77777777" w:rsidR="00C261B4" w:rsidRDefault="00C261B4">
                  <w:pPr>
                    <w:pStyle w:val="EmptyCellLayoutStyle"/>
                    <w:spacing w:after="0" w:line="240" w:lineRule="auto"/>
                  </w:pPr>
                </w:p>
              </w:tc>
            </w:tr>
            <w:tr w:rsidR="00C261B4" w14:paraId="7881B156" w14:textId="77777777">
              <w:trPr>
                <w:trHeight w:val="235"/>
              </w:trPr>
              <w:tc>
                <w:tcPr>
                  <w:tcW w:w="900" w:type="dxa"/>
                  <w:tcBorders>
                    <w:left w:val="single" w:sz="15" w:space="0" w:color="000000"/>
                  </w:tcBorders>
                </w:tcPr>
                <w:p w14:paraId="09BA0D43"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02C591A3" w14:textId="77777777">
                    <w:trPr>
                      <w:trHeight w:val="212"/>
                    </w:trPr>
                    <w:tc>
                      <w:tcPr>
                        <w:tcW w:w="360" w:type="dxa"/>
                        <w:tcBorders>
                          <w:top w:val="nil"/>
                          <w:left w:val="nil"/>
                          <w:bottom w:val="nil"/>
                          <w:right w:val="nil"/>
                        </w:tcBorders>
                        <w:tcMar>
                          <w:top w:w="39" w:type="dxa"/>
                          <w:left w:w="39" w:type="dxa"/>
                          <w:bottom w:w="39" w:type="dxa"/>
                          <w:right w:w="39" w:type="dxa"/>
                        </w:tcMar>
                      </w:tcPr>
                      <w:p w14:paraId="419B6D86" w14:textId="77777777" w:rsidR="00C261B4" w:rsidRDefault="00CA76A5">
                        <w:pPr>
                          <w:spacing w:after="0" w:line="240" w:lineRule="auto"/>
                        </w:pPr>
                        <w:r>
                          <w:rPr>
                            <w:rFonts w:ascii="Arial" w:eastAsia="Arial" w:hAnsi="Arial"/>
                            <w:color w:val="000000"/>
                          </w:rPr>
                          <w:t>N</w:t>
                        </w:r>
                      </w:p>
                    </w:tc>
                  </w:tr>
                </w:tbl>
                <w:p w14:paraId="7070D987" w14:textId="77777777" w:rsidR="00C261B4" w:rsidRDefault="00C261B4">
                  <w:pPr>
                    <w:spacing w:after="0" w:line="240" w:lineRule="auto"/>
                  </w:pPr>
                </w:p>
              </w:tc>
              <w:tc>
                <w:tcPr>
                  <w:tcW w:w="180" w:type="dxa"/>
                </w:tcPr>
                <w:p w14:paraId="3455FC8B" w14:textId="77777777" w:rsidR="00C261B4" w:rsidRDefault="00C261B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C261B4" w14:paraId="0A856044" w14:textId="77777777">
                    <w:trPr>
                      <w:trHeight w:val="192"/>
                    </w:trPr>
                    <w:tc>
                      <w:tcPr>
                        <w:tcW w:w="3240" w:type="dxa"/>
                        <w:tcBorders>
                          <w:top w:val="nil"/>
                          <w:left w:val="nil"/>
                          <w:bottom w:val="nil"/>
                          <w:right w:val="nil"/>
                        </w:tcBorders>
                        <w:tcMar>
                          <w:top w:w="39" w:type="dxa"/>
                          <w:left w:w="39" w:type="dxa"/>
                          <w:bottom w:w="39" w:type="dxa"/>
                          <w:right w:w="39" w:type="dxa"/>
                        </w:tcMar>
                      </w:tcPr>
                      <w:p w14:paraId="61C62BA6" w14:textId="77777777" w:rsidR="00C261B4" w:rsidRDefault="00CA76A5">
                        <w:pPr>
                          <w:spacing w:after="0" w:line="240" w:lineRule="auto"/>
                        </w:pPr>
                        <w:r>
                          <w:rPr>
                            <w:rFonts w:ascii="Arial" w:eastAsia="Arial" w:hAnsi="Arial"/>
                            <w:color w:val="000000"/>
                            <w:sz w:val="16"/>
                          </w:rPr>
                          <w:t>Approve leave requests.</w:t>
                        </w:r>
                      </w:p>
                    </w:tc>
                  </w:tr>
                </w:tbl>
                <w:p w14:paraId="39CAC5D4" w14:textId="77777777" w:rsidR="00C261B4" w:rsidRDefault="00C261B4">
                  <w:pPr>
                    <w:spacing w:after="0" w:line="240" w:lineRule="auto"/>
                  </w:pPr>
                </w:p>
              </w:tc>
              <w:tc>
                <w:tcPr>
                  <w:tcW w:w="2160" w:type="dxa"/>
                </w:tcPr>
                <w:p w14:paraId="3314278A" w14:textId="77777777" w:rsidR="00C261B4" w:rsidRDefault="00C261B4">
                  <w:pPr>
                    <w:pStyle w:val="EmptyCellLayoutStyle"/>
                    <w:spacing w:after="0" w:line="240" w:lineRule="auto"/>
                  </w:pPr>
                </w:p>
              </w:tc>
              <w:tc>
                <w:tcPr>
                  <w:tcW w:w="359" w:type="dxa"/>
                  <w:vMerge/>
                </w:tcPr>
                <w:p w14:paraId="273DA496" w14:textId="77777777" w:rsidR="00C261B4" w:rsidRDefault="00C261B4">
                  <w:pPr>
                    <w:pStyle w:val="EmptyCellLayoutStyle"/>
                    <w:spacing w:after="0" w:line="240" w:lineRule="auto"/>
                  </w:pPr>
                </w:p>
              </w:tc>
              <w:tc>
                <w:tcPr>
                  <w:tcW w:w="180" w:type="dxa"/>
                </w:tcPr>
                <w:p w14:paraId="02DFE4F7" w14:textId="77777777" w:rsidR="00C261B4" w:rsidRDefault="00C261B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C261B4" w14:paraId="04331B8A" w14:textId="77777777">
                    <w:trPr>
                      <w:trHeight w:val="192"/>
                    </w:trPr>
                    <w:tc>
                      <w:tcPr>
                        <w:tcW w:w="3240" w:type="dxa"/>
                        <w:tcBorders>
                          <w:top w:val="nil"/>
                          <w:left w:val="nil"/>
                          <w:bottom w:val="nil"/>
                          <w:right w:val="nil"/>
                        </w:tcBorders>
                        <w:tcMar>
                          <w:top w:w="39" w:type="dxa"/>
                          <w:left w:w="39" w:type="dxa"/>
                          <w:bottom w:w="39" w:type="dxa"/>
                          <w:right w:w="39" w:type="dxa"/>
                        </w:tcMar>
                      </w:tcPr>
                      <w:p w14:paraId="625F7C5E" w14:textId="77777777" w:rsidR="00C261B4" w:rsidRDefault="00CA76A5">
                        <w:pPr>
                          <w:spacing w:after="0" w:line="240" w:lineRule="auto"/>
                        </w:pPr>
                        <w:r>
                          <w:rPr>
                            <w:rFonts w:ascii="Arial" w:eastAsia="Arial" w:hAnsi="Arial"/>
                            <w:color w:val="000000"/>
                            <w:sz w:val="16"/>
                          </w:rPr>
                          <w:t>Review work.</w:t>
                        </w:r>
                      </w:p>
                    </w:tc>
                  </w:tr>
                </w:tbl>
                <w:p w14:paraId="37B42B24" w14:textId="77777777" w:rsidR="00C261B4" w:rsidRDefault="00C261B4">
                  <w:pPr>
                    <w:spacing w:after="0" w:line="240" w:lineRule="auto"/>
                  </w:pPr>
                </w:p>
              </w:tc>
              <w:tc>
                <w:tcPr>
                  <w:tcW w:w="539" w:type="dxa"/>
                  <w:tcBorders>
                    <w:right w:val="single" w:sz="15" w:space="0" w:color="000000"/>
                  </w:tcBorders>
                </w:tcPr>
                <w:p w14:paraId="15E7CBCA" w14:textId="77777777" w:rsidR="00C261B4" w:rsidRDefault="00C261B4">
                  <w:pPr>
                    <w:pStyle w:val="EmptyCellLayoutStyle"/>
                    <w:spacing w:after="0" w:line="240" w:lineRule="auto"/>
                  </w:pPr>
                </w:p>
              </w:tc>
            </w:tr>
            <w:tr w:rsidR="00C261B4" w14:paraId="23337E9D" w14:textId="77777777">
              <w:trPr>
                <w:trHeight w:val="34"/>
              </w:trPr>
              <w:tc>
                <w:tcPr>
                  <w:tcW w:w="900" w:type="dxa"/>
                  <w:tcBorders>
                    <w:left w:val="single" w:sz="15" w:space="0" w:color="000000"/>
                  </w:tcBorders>
                </w:tcPr>
                <w:p w14:paraId="227D2FD9" w14:textId="77777777" w:rsidR="00C261B4" w:rsidRDefault="00C261B4">
                  <w:pPr>
                    <w:pStyle w:val="EmptyCellLayoutStyle"/>
                    <w:spacing w:after="0" w:line="240" w:lineRule="auto"/>
                  </w:pPr>
                </w:p>
              </w:tc>
              <w:tc>
                <w:tcPr>
                  <w:tcW w:w="359" w:type="dxa"/>
                  <w:vMerge/>
                </w:tcPr>
                <w:p w14:paraId="37A15832" w14:textId="77777777" w:rsidR="00C261B4" w:rsidRDefault="00C261B4">
                  <w:pPr>
                    <w:pStyle w:val="EmptyCellLayoutStyle"/>
                    <w:spacing w:after="0" w:line="240" w:lineRule="auto"/>
                  </w:pPr>
                </w:p>
              </w:tc>
              <w:tc>
                <w:tcPr>
                  <w:tcW w:w="180" w:type="dxa"/>
                </w:tcPr>
                <w:p w14:paraId="43C15121" w14:textId="77777777" w:rsidR="00C261B4" w:rsidRDefault="00C261B4">
                  <w:pPr>
                    <w:pStyle w:val="EmptyCellLayoutStyle"/>
                    <w:spacing w:after="0" w:line="240" w:lineRule="auto"/>
                  </w:pPr>
                </w:p>
              </w:tc>
              <w:tc>
                <w:tcPr>
                  <w:tcW w:w="3240" w:type="dxa"/>
                  <w:vMerge/>
                </w:tcPr>
                <w:p w14:paraId="6A522618" w14:textId="77777777" w:rsidR="00C261B4" w:rsidRDefault="00C261B4">
                  <w:pPr>
                    <w:pStyle w:val="EmptyCellLayoutStyle"/>
                    <w:spacing w:after="0" w:line="240" w:lineRule="auto"/>
                  </w:pPr>
                </w:p>
              </w:tc>
              <w:tc>
                <w:tcPr>
                  <w:tcW w:w="2160" w:type="dxa"/>
                </w:tcPr>
                <w:p w14:paraId="6C8C4F04" w14:textId="77777777" w:rsidR="00C261B4" w:rsidRDefault="00C261B4">
                  <w:pPr>
                    <w:pStyle w:val="EmptyCellLayoutStyle"/>
                    <w:spacing w:after="0" w:line="240" w:lineRule="auto"/>
                  </w:pPr>
                </w:p>
              </w:tc>
              <w:tc>
                <w:tcPr>
                  <w:tcW w:w="359" w:type="dxa"/>
                </w:tcPr>
                <w:p w14:paraId="5DC046A9" w14:textId="77777777" w:rsidR="00C261B4" w:rsidRDefault="00C261B4">
                  <w:pPr>
                    <w:pStyle w:val="EmptyCellLayoutStyle"/>
                    <w:spacing w:after="0" w:line="240" w:lineRule="auto"/>
                  </w:pPr>
                </w:p>
              </w:tc>
              <w:tc>
                <w:tcPr>
                  <w:tcW w:w="180" w:type="dxa"/>
                </w:tcPr>
                <w:p w14:paraId="3463A520" w14:textId="77777777" w:rsidR="00C261B4" w:rsidRDefault="00C261B4">
                  <w:pPr>
                    <w:pStyle w:val="EmptyCellLayoutStyle"/>
                    <w:spacing w:after="0" w:line="240" w:lineRule="auto"/>
                  </w:pPr>
                </w:p>
              </w:tc>
              <w:tc>
                <w:tcPr>
                  <w:tcW w:w="3240" w:type="dxa"/>
                  <w:vMerge/>
                </w:tcPr>
                <w:p w14:paraId="6DC28D65" w14:textId="77777777" w:rsidR="00C261B4" w:rsidRDefault="00C261B4">
                  <w:pPr>
                    <w:pStyle w:val="EmptyCellLayoutStyle"/>
                    <w:spacing w:after="0" w:line="240" w:lineRule="auto"/>
                  </w:pPr>
                </w:p>
              </w:tc>
              <w:tc>
                <w:tcPr>
                  <w:tcW w:w="539" w:type="dxa"/>
                  <w:tcBorders>
                    <w:right w:val="single" w:sz="15" w:space="0" w:color="000000"/>
                  </w:tcBorders>
                </w:tcPr>
                <w:p w14:paraId="5BB7548D" w14:textId="77777777" w:rsidR="00C261B4" w:rsidRDefault="00C261B4">
                  <w:pPr>
                    <w:pStyle w:val="EmptyCellLayoutStyle"/>
                    <w:spacing w:after="0" w:line="240" w:lineRule="auto"/>
                  </w:pPr>
                </w:p>
              </w:tc>
            </w:tr>
            <w:tr w:rsidR="00C261B4" w14:paraId="27FC924F" w14:textId="77777777">
              <w:trPr>
                <w:trHeight w:val="20"/>
              </w:trPr>
              <w:tc>
                <w:tcPr>
                  <w:tcW w:w="900" w:type="dxa"/>
                  <w:tcBorders>
                    <w:left w:val="single" w:sz="15" w:space="0" w:color="000000"/>
                  </w:tcBorders>
                </w:tcPr>
                <w:p w14:paraId="098D1B44" w14:textId="77777777" w:rsidR="00C261B4" w:rsidRDefault="00C261B4">
                  <w:pPr>
                    <w:pStyle w:val="EmptyCellLayoutStyle"/>
                    <w:spacing w:after="0" w:line="240" w:lineRule="auto"/>
                  </w:pPr>
                </w:p>
              </w:tc>
              <w:tc>
                <w:tcPr>
                  <w:tcW w:w="359" w:type="dxa"/>
                  <w:vMerge/>
                </w:tcPr>
                <w:p w14:paraId="055BA519" w14:textId="77777777" w:rsidR="00C261B4" w:rsidRDefault="00C261B4">
                  <w:pPr>
                    <w:pStyle w:val="EmptyCellLayoutStyle"/>
                    <w:spacing w:after="0" w:line="240" w:lineRule="auto"/>
                  </w:pPr>
                </w:p>
              </w:tc>
              <w:tc>
                <w:tcPr>
                  <w:tcW w:w="180" w:type="dxa"/>
                </w:tcPr>
                <w:p w14:paraId="27D955B3" w14:textId="77777777" w:rsidR="00C261B4" w:rsidRDefault="00C261B4">
                  <w:pPr>
                    <w:pStyle w:val="EmptyCellLayoutStyle"/>
                    <w:spacing w:after="0" w:line="240" w:lineRule="auto"/>
                  </w:pPr>
                </w:p>
              </w:tc>
              <w:tc>
                <w:tcPr>
                  <w:tcW w:w="3240" w:type="dxa"/>
                </w:tcPr>
                <w:p w14:paraId="57B96E8C" w14:textId="77777777" w:rsidR="00C261B4" w:rsidRDefault="00C261B4">
                  <w:pPr>
                    <w:pStyle w:val="EmptyCellLayoutStyle"/>
                    <w:spacing w:after="0" w:line="240" w:lineRule="auto"/>
                  </w:pPr>
                </w:p>
              </w:tc>
              <w:tc>
                <w:tcPr>
                  <w:tcW w:w="2160" w:type="dxa"/>
                </w:tcPr>
                <w:p w14:paraId="7FD2C560" w14:textId="77777777" w:rsidR="00C261B4" w:rsidRDefault="00C261B4">
                  <w:pPr>
                    <w:pStyle w:val="EmptyCellLayoutStyle"/>
                    <w:spacing w:after="0" w:line="240" w:lineRule="auto"/>
                  </w:pPr>
                </w:p>
              </w:tc>
              <w:tc>
                <w:tcPr>
                  <w:tcW w:w="359" w:type="dxa"/>
                </w:tcPr>
                <w:p w14:paraId="53EAEFE1" w14:textId="77777777" w:rsidR="00C261B4" w:rsidRDefault="00C261B4">
                  <w:pPr>
                    <w:pStyle w:val="EmptyCellLayoutStyle"/>
                    <w:spacing w:after="0" w:line="240" w:lineRule="auto"/>
                  </w:pPr>
                </w:p>
              </w:tc>
              <w:tc>
                <w:tcPr>
                  <w:tcW w:w="180" w:type="dxa"/>
                </w:tcPr>
                <w:p w14:paraId="77017C40" w14:textId="77777777" w:rsidR="00C261B4" w:rsidRDefault="00C261B4">
                  <w:pPr>
                    <w:pStyle w:val="EmptyCellLayoutStyle"/>
                    <w:spacing w:after="0" w:line="240" w:lineRule="auto"/>
                  </w:pPr>
                </w:p>
              </w:tc>
              <w:tc>
                <w:tcPr>
                  <w:tcW w:w="3240" w:type="dxa"/>
                </w:tcPr>
                <w:p w14:paraId="0F08AA93" w14:textId="77777777" w:rsidR="00C261B4" w:rsidRDefault="00C261B4">
                  <w:pPr>
                    <w:pStyle w:val="EmptyCellLayoutStyle"/>
                    <w:spacing w:after="0" w:line="240" w:lineRule="auto"/>
                  </w:pPr>
                </w:p>
              </w:tc>
              <w:tc>
                <w:tcPr>
                  <w:tcW w:w="539" w:type="dxa"/>
                  <w:tcBorders>
                    <w:right w:val="single" w:sz="15" w:space="0" w:color="000000"/>
                  </w:tcBorders>
                </w:tcPr>
                <w:p w14:paraId="5A847EAD" w14:textId="77777777" w:rsidR="00C261B4" w:rsidRDefault="00C261B4">
                  <w:pPr>
                    <w:pStyle w:val="EmptyCellLayoutStyle"/>
                    <w:spacing w:after="0" w:line="240" w:lineRule="auto"/>
                  </w:pPr>
                </w:p>
              </w:tc>
            </w:tr>
            <w:tr w:rsidR="00C261B4" w14:paraId="514F227C" w14:textId="77777777">
              <w:trPr>
                <w:trHeight w:val="69"/>
              </w:trPr>
              <w:tc>
                <w:tcPr>
                  <w:tcW w:w="900" w:type="dxa"/>
                  <w:tcBorders>
                    <w:left w:val="single" w:sz="15" w:space="0" w:color="000000"/>
                  </w:tcBorders>
                </w:tcPr>
                <w:p w14:paraId="1F85A3EA" w14:textId="77777777" w:rsidR="00C261B4" w:rsidRDefault="00C261B4">
                  <w:pPr>
                    <w:pStyle w:val="EmptyCellLayoutStyle"/>
                    <w:spacing w:after="0" w:line="240" w:lineRule="auto"/>
                  </w:pPr>
                </w:p>
              </w:tc>
              <w:tc>
                <w:tcPr>
                  <w:tcW w:w="359" w:type="dxa"/>
                </w:tcPr>
                <w:p w14:paraId="64EDF8DC" w14:textId="77777777" w:rsidR="00C261B4" w:rsidRDefault="00C261B4">
                  <w:pPr>
                    <w:pStyle w:val="EmptyCellLayoutStyle"/>
                    <w:spacing w:after="0" w:line="240" w:lineRule="auto"/>
                  </w:pPr>
                </w:p>
              </w:tc>
              <w:tc>
                <w:tcPr>
                  <w:tcW w:w="180" w:type="dxa"/>
                </w:tcPr>
                <w:p w14:paraId="1870FA3F" w14:textId="77777777" w:rsidR="00C261B4" w:rsidRDefault="00C261B4">
                  <w:pPr>
                    <w:pStyle w:val="EmptyCellLayoutStyle"/>
                    <w:spacing w:after="0" w:line="240" w:lineRule="auto"/>
                  </w:pPr>
                </w:p>
              </w:tc>
              <w:tc>
                <w:tcPr>
                  <w:tcW w:w="3240" w:type="dxa"/>
                </w:tcPr>
                <w:p w14:paraId="413D130F" w14:textId="77777777" w:rsidR="00C261B4" w:rsidRDefault="00C261B4">
                  <w:pPr>
                    <w:pStyle w:val="EmptyCellLayoutStyle"/>
                    <w:spacing w:after="0" w:line="240" w:lineRule="auto"/>
                  </w:pPr>
                </w:p>
              </w:tc>
              <w:tc>
                <w:tcPr>
                  <w:tcW w:w="2160" w:type="dxa"/>
                </w:tcPr>
                <w:p w14:paraId="5F110DEC" w14:textId="77777777" w:rsidR="00C261B4" w:rsidRDefault="00C261B4">
                  <w:pPr>
                    <w:pStyle w:val="EmptyCellLayoutStyle"/>
                    <w:spacing w:after="0" w:line="240" w:lineRule="auto"/>
                  </w:pPr>
                </w:p>
              </w:tc>
              <w:tc>
                <w:tcPr>
                  <w:tcW w:w="359" w:type="dxa"/>
                </w:tcPr>
                <w:p w14:paraId="2C501105" w14:textId="77777777" w:rsidR="00C261B4" w:rsidRDefault="00C261B4">
                  <w:pPr>
                    <w:pStyle w:val="EmptyCellLayoutStyle"/>
                    <w:spacing w:after="0" w:line="240" w:lineRule="auto"/>
                  </w:pPr>
                </w:p>
              </w:tc>
              <w:tc>
                <w:tcPr>
                  <w:tcW w:w="180" w:type="dxa"/>
                </w:tcPr>
                <w:p w14:paraId="16A9B114" w14:textId="77777777" w:rsidR="00C261B4" w:rsidRDefault="00C261B4">
                  <w:pPr>
                    <w:pStyle w:val="EmptyCellLayoutStyle"/>
                    <w:spacing w:after="0" w:line="240" w:lineRule="auto"/>
                  </w:pPr>
                </w:p>
              </w:tc>
              <w:tc>
                <w:tcPr>
                  <w:tcW w:w="3240" w:type="dxa"/>
                </w:tcPr>
                <w:p w14:paraId="06FB11F4" w14:textId="77777777" w:rsidR="00C261B4" w:rsidRDefault="00C261B4">
                  <w:pPr>
                    <w:pStyle w:val="EmptyCellLayoutStyle"/>
                    <w:spacing w:after="0" w:line="240" w:lineRule="auto"/>
                  </w:pPr>
                </w:p>
              </w:tc>
              <w:tc>
                <w:tcPr>
                  <w:tcW w:w="539" w:type="dxa"/>
                  <w:tcBorders>
                    <w:right w:val="single" w:sz="15" w:space="0" w:color="000000"/>
                  </w:tcBorders>
                </w:tcPr>
                <w:p w14:paraId="68EC6E44" w14:textId="77777777" w:rsidR="00C261B4" w:rsidRDefault="00C261B4">
                  <w:pPr>
                    <w:pStyle w:val="EmptyCellLayoutStyle"/>
                    <w:spacing w:after="0" w:line="240" w:lineRule="auto"/>
                  </w:pPr>
                </w:p>
              </w:tc>
            </w:tr>
            <w:tr w:rsidR="00C261B4" w14:paraId="145FCF14" w14:textId="77777777">
              <w:trPr>
                <w:trHeight w:val="269"/>
              </w:trPr>
              <w:tc>
                <w:tcPr>
                  <w:tcW w:w="900" w:type="dxa"/>
                  <w:tcBorders>
                    <w:left w:val="single" w:sz="15" w:space="0" w:color="000000"/>
                  </w:tcBorders>
                </w:tcPr>
                <w:p w14:paraId="63EACB95"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71BFC22A" w14:textId="77777777">
                    <w:trPr>
                      <w:trHeight w:val="212"/>
                    </w:trPr>
                    <w:tc>
                      <w:tcPr>
                        <w:tcW w:w="360" w:type="dxa"/>
                        <w:tcBorders>
                          <w:top w:val="nil"/>
                          <w:left w:val="nil"/>
                          <w:bottom w:val="nil"/>
                          <w:right w:val="nil"/>
                        </w:tcBorders>
                        <w:tcMar>
                          <w:top w:w="39" w:type="dxa"/>
                          <w:left w:w="39" w:type="dxa"/>
                          <w:bottom w:w="39" w:type="dxa"/>
                          <w:right w:w="39" w:type="dxa"/>
                        </w:tcMar>
                      </w:tcPr>
                      <w:p w14:paraId="4190F97B" w14:textId="77777777" w:rsidR="00C261B4" w:rsidRDefault="00CA76A5">
                        <w:pPr>
                          <w:spacing w:after="0" w:line="240" w:lineRule="auto"/>
                        </w:pPr>
                        <w:r>
                          <w:rPr>
                            <w:rFonts w:ascii="Arial" w:eastAsia="Arial" w:hAnsi="Arial"/>
                            <w:color w:val="000000"/>
                          </w:rPr>
                          <w:t>N</w:t>
                        </w:r>
                      </w:p>
                    </w:tc>
                  </w:tr>
                </w:tbl>
                <w:p w14:paraId="6488C755" w14:textId="77777777" w:rsidR="00C261B4" w:rsidRDefault="00C261B4">
                  <w:pPr>
                    <w:spacing w:after="0" w:line="240" w:lineRule="auto"/>
                  </w:pPr>
                </w:p>
              </w:tc>
              <w:tc>
                <w:tcPr>
                  <w:tcW w:w="180" w:type="dxa"/>
                </w:tcPr>
                <w:p w14:paraId="6E53EE4E"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261B4" w14:paraId="41D31C20" w14:textId="77777777">
                    <w:trPr>
                      <w:trHeight w:val="192"/>
                    </w:trPr>
                    <w:tc>
                      <w:tcPr>
                        <w:tcW w:w="3240" w:type="dxa"/>
                        <w:tcBorders>
                          <w:top w:val="nil"/>
                          <w:left w:val="nil"/>
                          <w:bottom w:val="nil"/>
                          <w:right w:val="nil"/>
                        </w:tcBorders>
                        <w:tcMar>
                          <w:top w:w="39" w:type="dxa"/>
                          <w:left w:w="39" w:type="dxa"/>
                          <w:bottom w:w="39" w:type="dxa"/>
                          <w:right w:w="39" w:type="dxa"/>
                        </w:tcMar>
                      </w:tcPr>
                      <w:p w14:paraId="24EA0BCA" w14:textId="77777777" w:rsidR="00C261B4" w:rsidRDefault="00CA76A5">
                        <w:pPr>
                          <w:spacing w:after="0" w:line="240" w:lineRule="auto"/>
                        </w:pPr>
                        <w:r>
                          <w:rPr>
                            <w:rFonts w:ascii="Arial" w:eastAsia="Arial" w:hAnsi="Arial"/>
                            <w:color w:val="000000"/>
                            <w:sz w:val="16"/>
                          </w:rPr>
                          <w:t>Approve time and attendance.</w:t>
                        </w:r>
                      </w:p>
                    </w:tc>
                  </w:tr>
                </w:tbl>
                <w:p w14:paraId="5AEAC600" w14:textId="77777777" w:rsidR="00C261B4" w:rsidRDefault="00C261B4">
                  <w:pPr>
                    <w:spacing w:after="0" w:line="240" w:lineRule="auto"/>
                  </w:pPr>
                </w:p>
              </w:tc>
              <w:tc>
                <w:tcPr>
                  <w:tcW w:w="2160" w:type="dxa"/>
                </w:tcPr>
                <w:p w14:paraId="7BBAC7B0"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50E15BE6" w14:textId="77777777">
                    <w:trPr>
                      <w:trHeight w:val="212"/>
                    </w:trPr>
                    <w:tc>
                      <w:tcPr>
                        <w:tcW w:w="360" w:type="dxa"/>
                        <w:tcBorders>
                          <w:top w:val="nil"/>
                          <w:left w:val="nil"/>
                          <w:bottom w:val="nil"/>
                          <w:right w:val="nil"/>
                        </w:tcBorders>
                        <w:tcMar>
                          <w:top w:w="39" w:type="dxa"/>
                          <w:left w:w="39" w:type="dxa"/>
                          <w:bottom w:w="39" w:type="dxa"/>
                          <w:right w:w="39" w:type="dxa"/>
                        </w:tcMar>
                      </w:tcPr>
                      <w:p w14:paraId="478B9509" w14:textId="77777777" w:rsidR="00C261B4" w:rsidRDefault="00CA76A5">
                        <w:pPr>
                          <w:spacing w:after="0" w:line="240" w:lineRule="auto"/>
                        </w:pPr>
                        <w:r>
                          <w:rPr>
                            <w:rFonts w:ascii="Arial" w:eastAsia="Arial" w:hAnsi="Arial"/>
                            <w:color w:val="000000"/>
                          </w:rPr>
                          <w:t>N</w:t>
                        </w:r>
                      </w:p>
                    </w:tc>
                  </w:tr>
                </w:tbl>
                <w:p w14:paraId="708F7A64" w14:textId="77777777" w:rsidR="00C261B4" w:rsidRDefault="00C261B4">
                  <w:pPr>
                    <w:spacing w:after="0" w:line="240" w:lineRule="auto"/>
                  </w:pPr>
                </w:p>
              </w:tc>
              <w:tc>
                <w:tcPr>
                  <w:tcW w:w="180" w:type="dxa"/>
                </w:tcPr>
                <w:p w14:paraId="4B57477D"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261B4" w14:paraId="33FB9BCE" w14:textId="77777777">
                    <w:trPr>
                      <w:trHeight w:val="192"/>
                    </w:trPr>
                    <w:tc>
                      <w:tcPr>
                        <w:tcW w:w="3240" w:type="dxa"/>
                        <w:tcBorders>
                          <w:top w:val="nil"/>
                          <w:left w:val="nil"/>
                          <w:bottom w:val="nil"/>
                          <w:right w:val="nil"/>
                        </w:tcBorders>
                        <w:tcMar>
                          <w:top w:w="39" w:type="dxa"/>
                          <w:left w:w="39" w:type="dxa"/>
                          <w:bottom w:w="39" w:type="dxa"/>
                          <w:right w:w="39" w:type="dxa"/>
                        </w:tcMar>
                      </w:tcPr>
                      <w:p w14:paraId="6E5E554F" w14:textId="77777777" w:rsidR="00C261B4" w:rsidRDefault="00CA76A5">
                        <w:pPr>
                          <w:spacing w:after="0" w:line="240" w:lineRule="auto"/>
                        </w:pPr>
                        <w:r>
                          <w:rPr>
                            <w:rFonts w:ascii="Arial" w:eastAsia="Arial" w:hAnsi="Arial"/>
                            <w:color w:val="000000"/>
                            <w:sz w:val="16"/>
                          </w:rPr>
                          <w:t>Provide guidance on work methods.</w:t>
                        </w:r>
                      </w:p>
                    </w:tc>
                  </w:tr>
                </w:tbl>
                <w:p w14:paraId="5694FB16" w14:textId="77777777" w:rsidR="00C261B4" w:rsidRDefault="00C261B4">
                  <w:pPr>
                    <w:spacing w:after="0" w:line="240" w:lineRule="auto"/>
                  </w:pPr>
                </w:p>
              </w:tc>
              <w:tc>
                <w:tcPr>
                  <w:tcW w:w="539" w:type="dxa"/>
                  <w:tcBorders>
                    <w:right w:val="single" w:sz="15" w:space="0" w:color="000000"/>
                  </w:tcBorders>
                </w:tcPr>
                <w:p w14:paraId="2C715F3F" w14:textId="77777777" w:rsidR="00C261B4" w:rsidRDefault="00C261B4">
                  <w:pPr>
                    <w:pStyle w:val="EmptyCellLayoutStyle"/>
                    <w:spacing w:after="0" w:line="240" w:lineRule="auto"/>
                  </w:pPr>
                </w:p>
              </w:tc>
            </w:tr>
            <w:tr w:rsidR="00C261B4" w14:paraId="7C6BFC8B" w14:textId="77777777">
              <w:trPr>
                <w:trHeight w:val="20"/>
              </w:trPr>
              <w:tc>
                <w:tcPr>
                  <w:tcW w:w="900" w:type="dxa"/>
                  <w:tcBorders>
                    <w:left w:val="single" w:sz="15" w:space="0" w:color="000000"/>
                  </w:tcBorders>
                </w:tcPr>
                <w:p w14:paraId="3A97E7EA" w14:textId="77777777" w:rsidR="00C261B4" w:rsidRDefault="00C261B4">
                  <w:pPr>
                    <w:pStyle w:val="EmptyCellLayoutStyle"/>
                    <w:spacing w:after="0" w:line="240" w:lineRule="auto"/>
                  </w:pPr>
                </w:p>
              </w:tc>
              <w:tc>
                <w:tcPr>
                  <w:tcW w:w="359" w:type="dxa"/>
                  <w:vMerge/>
                </w:tcPr>
                <w:p w14:paraId="70A8D7F1" w14:textId="77777777" w:rsidR="00C261B4" w:rsidRDefault="00C261B4">
                  <w:pPr>
                    <w:pStyle w:val="EmptyCellLayoutStyle"/>
                    <w:spacing w:after="0" w:line="240" w:lineRule="auto"/>
                  </w:pPr>
                </w:p>
              </w:tc>
              <w:tc>
                <w:tcPr>
                  <w:tcW w:w="180" w:type="dxa"/>
                </w:tcPr>
                <w:p w14:paraId="187133E3" w14:textId="77777777" w:rsidR="00C261B4" w:rsidRDefault="00C261B4">
                  <w:pPr>
                    <w:pStyle w:val="EmptyCellLayoutStyle"/>
                    <w:spacing w:after="0" w:line="240" w:lineRule="auto"/>
                  </w:pPr>
                </w:p>
              </w:tc>
              <w:tc>
                <w:tcPr>
                  <w:tcW w:w="3240" w:type="dxa"/>
                </w:tcPr>
                <w:p w14:paraId="49E03E57" w14:textId="77777777" w:rsidR="00C261B4" w:rsidRDefault="00C261B4">
                  <w:pPr>
                    <w:pStyle w:val="EmptyCellLayoutStyle"/>
                    <w:spacing w:after="0" w:line="240" w:lineRule="auto"/>
                  </w:pPr>
                </w:p>
              </w:tc>
              <w:tc>
                <w:tcPr>
                  <w:tcW w:w="2160" w:type="dxa"/>
                </w:tcPr>
                <w:p w14:paraId="3AC47642" w14:textId="77777777" w:rsidR="00C261B4" w:rsidRDefault="00C261B4">
                  <w:pPr>
                    <w:pStyle w:val="EmptyCellLayoutStyle"/>
                    <w:spacing w:after="0" w:line="240" w:lineRule="auto"/>
                  </w:pPr>
                </w:p>
              </w:tc>
              <w:tc>
                <w:tcPr>
                  <w:tcW w:w="359" w:type="dxa"/>
                  <w:vMerge/>
                </w:tcPr>
                <w:p w14:paraId="1DF995F9" w14:textId="77777777" w:rsidR="00C261B4" w:rsidRDefault="00C261B4">
                  <w:pPr>
                    <w:pStyle w:val="EmptyCellLayoutStyle"/>
                    <w:spacing w:after="0" w:line="240" w:lineRule="auto"/>
                  </w:pPr>
                </w:p>
              </w:tc>
              <w:tc>
                <w:tcPr>
                  <w:tcW w:w="180" w:type="dxa"/>
                </w:tcPr>
                <w:p w14:paraId="0AFB3CB0" w14:textId="77777777" w:rsidR="00C261B4" w:rsidRDefault="00C261B4">
                  <w:pPr>
                    <w:pStyle w:val="EmptyCellLayoutStyle"/>
                    <w:spacing w:after="0" w:line="240" w:lineRule="auto"/>
                  </w:pPr>
                </w:p>
              </w:tc>
              <w:tc>
                <w:tcPr>
                  <w:tcW w:w="3240" w:type="dxa"/>
                </w:tcPr>
                <w:p w14:paraId="6353ED7F" w14:textId="77777777" w:rsidR="00C261B4" w:rsidRDefault="00C261B4">
                  <w:pPr>
                    <w:pStyle w:val="EmptyCellLayoutStyle"/>
                    <w:spacing w:after="0" w:line="240" w:lineRule="auto"/>
                  </w:pPr>
                </w:p>
              </w:tc>
              <w:tc>
                <w:tcPr>
                  <w:tcW w:w="539" w:type="dxa"/>
                  <w:tcBorders>
                    <w:right w:val="single" w:sz="15" w:space="0" w:color="000000"/>
                  </w:tcBorders>
                </w:tcPr>
                <w:p w14:paraId="25CB1EDE" w14:textId="77777777" w:rsidR="00C261B4" w:rsidRDefault="00C261B4">
                  <w:pPr>
                    <w:pStyle w:val="EmptyCellLayoutStyle"/>
                    <w:spacing w:after="0" w:line="240" w:lineRule="auto"/>
                  </w:pPr>
                </w:p>
              </w:tc>
            </w:tr>
            <w:tr w:rsidR="00C261B4" w14:paraId="3728EE75" w14:textId="77777777">
              <w:trPr>
                <w:trHeight w:val="69"/>
              </w:trPr>
              <w:tc>
                <w:tcPr>
                  <w:tcW w:w="900" w:type="dxa"/>
                  <w:tcBorders>
                    <w:left w:val="single" w:sz="15" w:space="0" w:color="000000"/>
                  </w:tcBorders>
                </w:tcPr>
                <w:p w14:paraId="55C44ECA" w14:textId="77777777" w:rsidR="00C261B4" w:rsidRDefault="00C261B4">
                  <w:pPr>
                    <w:pStyle w:val="EmptyCellLayoutStyle"/>
                    <w:spacing w:after="0" w:line="240" w:lineRule="auto"/>
                  </w:pPr>
                </w:p>
              </w:tc>
              <w:tc>
                <w:tcPr>
                  <w:tcW w:w="359" w:type="dxa"/>
                </w:tcPr>
                <w:p w14:paraId="670F839B" w14:textId="77777777" w:rsidR="00C261B4" w:rsidRDefault="00C261B4">
                  <w:pPr>
                    <w:pStyle w:val="EmptyCellLayoutStyle"/>
                    <w:spacing w:after="0" w:line="240" w:lineRule="auto"/>
                  </w:pPr>
                </w:p>
              </w:tc>
              <w:tc>
                <w:tcPr>
                  <w:tcW w:w="180" w:type="dxa"/>
                </w:tcPr>
                <w:p w14:paraId="5938C48C" w14:textId="77777777" w:rsidR="00C261B4" w:rsidRDefault="00C261B4">
                  <w:pPr>
                    <w:pStyle w:val="EmptyCellLayoutStyle"/>
                    <w:spacing w:after="0" w:line="240" w:lineRule="auto"/>
                  </w:pPr>
                </w:p>
              </w:tc>
              <w:tc>
                <w:tcPr>
                  <w:tcW w:w="3240" w:type="dxa"/>
                </w:tcPr>
                <w:p w14:paraId="71D916A2" w14:textId="77777777" w:rsidR="00C261B4" w:rsidRDefault="00C261B4">
                  <w:pPr>
                    <w:pStyle w:val="EmptyCellLayoutStyle"/>
                    <w:spacing w:after="0" w:line="240" w:lineRule="auto"/>
                  </w:pPr>
                </w:p>
              </w:tc>
              <w:tc>
                <w:tcPr>
                  <w:tcW w:w="2160" w:type="dxa"/>
                </w:tcPr>
                <w:p w14:paraId="304634A5" w14:textId="77777777" w:rsidR="00C261B4" w:rsidRDefault="00C261B4">
                  <w:pPr>
                    <w:pStyle w:val="EmptyCellLayoutStyle"/>
                    <w:spacing w:after="0" w:line="240" w:lineRule="auto"/>
                  </w:pPr>
                </w:p>
              </w:tc>
              <w:tc>
                <w:tcPr>
                  <w:tcW w:w="359" w:type="dxa"/>
                </w:tcPr>
                <w:p w14:paraId="105E7815" w14:textId="77777777" w:rsidR="00C261B4" w:rsidRDefault="00C261B4">
                  <w:pPr>
                    <w:pStyle w:val="EmptyCellLayoutStyle"/>
                    <w:spacing w:after="0" w:line="240" w:lineRule="auto"/>
                  </w:pPr>
                </w:p>
              </w:tc>
              <w:tc>
                <w:tcPr>
                  <w:tcW w:w="180" w:type="dxa"/>
                </w:tcPr>
                <w:p w14:paraId="133184D0" w14:textId="77777777" w:rsidR="00C261B4" w:rsidRDefault="00C261B4">
                  <w:pPr>
                    <w:pStyle w:val="EmptyCellLayoutStyle"/>
                    <w:spacing w:after="0" w:line="240" w:lineRule="auto"/>
                  </w:pPr>
                </w:p>
              </w:tc>
              <w:tc>
                <w:tcPr>
                  <w:tcW w:w="3240" w:type="dxa"/>
                </w:tcPr>
                <w:p w14:paraId="6DC0E877" w14:textId="77777777" w:rsidR="00C261B4" w:rsidRDefault="00C261B4">
                  <w:pPr>
                    <w:pStyle w:val="EmptyCellLayoutStyle"/>
                    <w:spacing w:after="0" w:line="240" w:lineRule="auto"/>
                  </w:pPr>
                </w:p>
              </w:tc>
              <w:tc>
                <w:tcPr>
                  <w:tcW w:w="539" w:type="dxa"/>
                  <w:tcBorders>
                    <w:right w:val="single" w:sz="15" w:space="0" w:color="000000"/>
                  </w:tcBorders>
                </w:tcPr>
                <w:p w14:paraId="1CA31352" w14:textId="77777777" w:rsidR="00C261B4" w:rsidRDefault="00C261B4">
                  <w:pPr>
                    <w:pStyle w:val="EmptyCellLayoutStyle"/>
                    <w:spacing w:after="0" w:line="240" w:lineRule="auto"/>
                  </w:pPr>
                </w:p>
              </w:tc>
            </w:tr>
            <w:tr w:rsidR="00C261B4" w14:paraId="4CC180C0" w14:textId="77777777">
              <w:trPr>
                <w:trHeight w:val="270"/>
              </w:trPr>
              <w:tc>
                <w:tcPr>
                  <w:tcW w:w="900" w:type="dxa"/>
                  <w:tcBorders>
                    <w:left w:val="single" w:sz="15" w:space="0" w:color="000000"/>
                  </w:tcBorders>
                </w:tcPr>
                <w:p w14:paraId="3850C4CA"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70E56C80" w14:textId="77777777">
                    <w:trPr>
                      <w:trHeight w:val="212"/>
                    </w:trPr>
                    <w:tc>
                      <w:tcPr>
                        <w:tcW w:w="360" w:type="dxa"/>
                        <w:tcBorders>
                          <w:top w:val="nil"/>
                          <w:left w:val="nil"/>
                          <w:bottom w:val="nil"/>
                          <w:right w:val="nil"/>
                        </w:tcBorders>
                        <w:tcMar>
                          <w:top w:w="39" w:type="dxa"/>
                          <w:left w:w="39" w:type="dxa"/>
                          <w:bottom w:w="39" w:type="dxa"/>
                          <w:right w:w="39" w:type="dxa"/>
                        </w:tcMar>
                      </w:tcPr>
                      <w:p w14:paraId="0D9A3B66" w14:textId="77777777" w:rsidR="00C261B4" w:rsidRDefault="00CA76A5">
                        <w:pPr>
                          <w:spacing w:after="0" w:line="240" w:lineRule="auto"/>
                        </w:pPr>
                        <w:r>
                          <w:rPr>
                            <w:rFonts w:ascii="Arial" w:eastAsia="Arial" w:hAnsi="Arial"/>
                            <w:color w:val="000000"/>
                          </w:rPr>
                          <w:t>N</w:t>
                        </w:r>
                      </w:p>
                    </w:tc>
                  </w:tr>
                </w:tbl>
                <w:p w14:paraId="2C807066" w14:textId="77777777" w:rsidR="00C261B4" w:rsidRDefault="00C261B4">
                  <w:pPr>
                    <w:spacing w:after="0" w:line="240" w:lineRule="auto"/>
                  </w:pPr>
                </w:p>
              </w:tc>
              <w:tc>
                <w:tcPr>
                  <w:tcW w:w="180" w:type="dxa"/>
                </w:tcPr>
                <w:p w14:paraId="5664C34F"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261B4" w14:paraId="53562A6A" w14:textId="77777777">
                    <w:trPr>
                      <w:trHeight w:val="192"/>
                    </w:trPr>
                    <w:tc>
                      <w:tcPr>
                        <w:tcW w:w="3240" w:type="dxa"/>
                        <w:tcBorders>
                          <w:top w:val="nil"/>
                          <w:left w:val="nil"/>
                          <w:bottom w:val="nil"/>
                          <w:right w:val="nil"/>
                        </w:tcBorders>
                        <w:tcMar>
                          <w:top w:w="39" w:type="dxa"/>
                          <w:left w:w="39" w:type="dxa"/>
                          <w:bottom w:w="39" w:type="dxa"/>
                          <w:right w:w="39" w:type="dxa"/>
                        </w:tcMar>
                      </w:tcPr>
                      <w:p w14:paraId="72A587C3" w14:textId="77777777" w:rsidR="00C261B4" w:rsidRDefault="00CA76A5">
                        <w:pPr>
                          <w:spacing w:after="0" w:line="240" w:lineRule="auto"/>
                        </w:pPr>
                        <w:r>
                          <w:rPr>
                            <w:rFonts w:ascii="Arial" w:eastAsia="Arial" w:hAnsi="Arial"/>
                            <w:color w:val="000000"/>
                            <w:sz w:val="16"/>
                          </w:rPr>
                          <w:t>Orally reprimand.</w:t>
                        </w:r>
                      </w:p>
                    </w:tc>
                  </w:tr>
                </w:tbl>
                <w:p w14:paraId="2BA617F9" w14:textId="77777777" w:rsidR="00C261B4" w:rsidRDefault="00C261B4">
                  <w:pPr>
                    <w:spacing w:after="0" w:line="240" w:lineRule="auto"/>
                  </w:pPr>
                </w:p>
              </w:tc>
              <w:tc>
                <w:tcPr>
                  <w:tcW w:w="2160" w:type="dxa"/>
                </w:tcPr>
                <w:p w14:paraId="1DF281C7" w14:textId="77777777" w:rsidR="00C261B4" w:rsidRDefault="00C261B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261B4" w14:paraId="166EE0B0" w14:textId="77777777">
                    <w:trPr>
                      <w:trHeight w:val="212"/>
                    </w:trPr>
                    <w:tc>
                      <w:tcPr>
                        <w:tcW w:w="360" w:type="dxa"/>
                        <w:tcBorders>
                          <w:top w:val="nil"/>
                          <w:left w:val="nil"/>
                          <w:bottom w:val="nil"/>
                          <w:right w:val="nil"/>
                        </w:tcBorders>
                        <w:tcMar>
                          <w:top w:w="39" w:type="dxa"/>
                          <w:left w:w="39" w:type="dxa"/>
                          <w:bottom w:w="39" w:type="dxa"/>
                          <w:right w:w="39" w:type="dxa"/>
                        </w:tcMar>
                      </w:tcPr>
                      <w:p w14:paraId="7B696C5B" w14:textId="77777777" w:rsidR="00C261B4" w:rsidRDefault="00CA76A5">
                        <w:pPr>
                          <w:spacing w:after="0" w:line="240" w:lineRule="auto"/>
                        </w:pPr>
                        <w:r>
                          <w:rPr>
                            <w:rFonts w:ascii="Arial" w:eastAsia="Arial" w:hAnsi="Arial"/>
                            <w:color w:val="000000"/>
                          </w:rPr>
                          <w:t>N</w:t>
                        </w:r>
                      </w:p>
                    </w:tc>
                  </w:tr>
                </w:tbl>
                <w:p w14:paraId="36AE7CB5" w14:textId="77777777" w:rsidR="00C261B4" w:rsidRDefault="00C261B4">
                  <w:pPr>
                    <w:spacing w:after="0" w:line="240" w:lineRule="auto"/>
                  </w:pPr>
                </w:p>
              </w:tc>
              <w:tc>
                <w:tcPr>
                  <w:tcW w:w="180" w:type="dxa"/>
                </w:tcPr>
                <w:p w14:paraId="5EF2EB24" w14:textId="77777777" w:rsidR="00C261B4" w:rsidRDefault="00C261B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261B4" w14:paraId="631525D0" w14:textId="77777777">
                    <w:trPr>
                      <w:trHeight w:val="192"/>
                    </w:trPr>
                    <w:tc>
                      <w:tcPr>
                        <w:tcW w:w="3240" w:type="dxa"/>
                        <w:tcBorders>
                          <w:top w:val="nil"/>
                          <w:left w:val="nil"/>
                          <w:bottom w:val="nil"/>
                          <w:right w:val="nil"/>
                        </w:tcBorders>
                        <w:tcMar>
                          <w:top w:w="39" w:type="dxa"/>
                          <w:left w:w="39" w:type="dxa"/>
                          <w:bottom w:w="39" w:type="dxa"/>
                          <w:right w:w="39" w:type="dxa"/>
                        </w:tcMar>
                      </w:tcPr>
                      <w:p w14:paraId="2833B78B" w14:textId="77777777" w:rsidR="00C261B4" w:rsidRDefault="00CA76A5">
                        <w:pPr>
                          <w:spacing w:after="0" w:line="240" w:lineRule="auto"/>
                        </w:pPr>
                        <w:r>
                          <w:rPr>
                            <w:rFonts w:ascii="Arial" w:eastAsia="Arial" w:hAnsi="Arial"/>
                            <w:color w:val="000000"/>
                            <w:sz w:val="16"/>
                          </w:rPr>
                          <w:t>Train employees in the work.</w:t>
                        </w:r>
                      </w:p>
                    </w:tc>
                  </w:tr>
                </w:tbl>
                <w:p w14:paraId="3D587FFE" w14:textId="77777777" w:rsidR="00C261B4" w:rsidRDefault="00C261B4">
                  <w:pPr>
                    <w:spacing w:after="0" w:line="240" w:lineRule="auto"/>
                  </w:pPr>
                </w:p>
              </w:tc>
              <w:tc>
                <w:tcPr>
                  <w:tcW w:w="539" w:type="dxa"/>
                  <w:tcBorders>
                    <w:right w:val="single" w:sz="15" w:space="0" w:color="000000"/>
                  </w:tcBorders>
                </w:tcPr>
                <w:p w14:paraId="07330E8A" w14:textId="77777777" w:rsidR="00C261B4" w:rsidRDefault="00C261B4">
                  <w:pPr>
                    <w:pStyle w:val="EmptyCellLayoutStyle"/>
                    <w:spacing w:after="0" w:line="240" w:lineRule="auto"/>
                  </w:pPr>
                </w:p>
              </w:tc>
            </w:tr>
            <w:tr w:rsidR="00C261B4" w14:paraId="6A4B855D" w14:textId="77777777">
              <w:trPr>
                <w:trHeight w:val="20"/>
              </w:trPr>
              <w:tc>
                <w:tcPr>
                  <w:tcW w:w="900" w:type="dxa"/>
                  <w:tcBorders>
                    <w:left w:val="single" w:sz="15" w:space="0" w:color="000000"/>
                  </w:tcBorders>
                </w:tcPr>
                <w:p w14:paraId="36751D91" w14:textId="77777777" w:rsidR="00C261B4" w:rsidRDefault="00C261B4">
                  <w:pPr>
                    <w:pStyle w:val="EmptyCellLayoutStyle"/>
                    <w:spacing w:after="0" w:line="240" w:lineRule="auto"/>
                  </w:pPr>
                </w:p>
              </w:tc>
              <w:tc>
                <w:tcPr>
                  <w:tcW w:w="359" w:type="dxa"/>
                  <w:vMerge/>
                </w:tcPr>
                <w:p w14:paraId="45FC1905" w14:textId="77777777" w:rsidR="00C261B4" w:rsidRDefault="00C261B4">
                  <w:pPr>
                    <w:pStyle w:val="EmptyCellLayoutStyle"/>
                    <w:spacing w:after="0" w:line="240" w:lineRule="auto"/>
                  </w:pPr>
                </w:p>
              </w:tc>
              <w:tc>
                <w:tcPr>
                  <w:tcW w:w="180" w:type="dxa"/>
                </w:tcPr>
                <w:p w14:paraId="7358AA62" w14:textId="77777777" w:rsidR="00C261B4" w:rsidRDefault="00C261B4">
                  <w:pPr>
                    <w:pStyle w:val="EmptyCellLayoutStyle"/>
                    <w:spacing w:after="0" w:line="240" w:lineRule="auto"/>
                  </w:pPr>
                </w:p>
              </w:tc>
              <w:tc>
                <w:tcPr>
                  <w:tcW w:w="3240" w:type="dxa"/>
                </w:tcPr>
                <w:p w14:paraId="2B8D5C14" w14:textId="77777777" w:rsidR="00C261B4" w:rsidRDefault="00C261B4">
                  <w:pPr>
                    <w:pStyle w:val="EmptyCellLayoutStyle"/>
                    <w:spacing w:after="0" w:line="240" w:lineRule="auto"/>
                  </w:pPr>
                </w:p>
              </w:tc>
              <w:tc>
                <w:tcPr>
                  <w:tcW w:w="2160" w:type="dxa"/>
                </w:tcPr>
                <w:p w14:paraId="69122316" w14:textId="77777777" w:rsidR="00C261B4" w:rsidRDefault="00C261B4">
                  <w:pPr>
                    <w:pStyle w:val="EmptyCellLayoutStyle"/>
                    <w:spacing w:after="0" w:line="240" w:lineRule="auto"/>
                  </w:pPr>
                </w:p>
              </w:tc>
              <w:tc>
                <w:tcPr>
                  <w:tcW w:w="359" w:type="dxa"/>
                  <w:vMerge/>
                </w:tcPr>
                <w:p w14:paraId="77D8E931" w14:textId="77777777" w:rsidR="00C261B4" w:rsidRDefault="00C261B4">
                  <w:pPr>
                    <w:pStyle w:val="EmptyCellLayoutStyle"/>
                    <w:spacing w:after="0" w:line="240" w:lineRule="auto"/>
                  </w:pPr>
                </w:p>
              </w:tc>
              <w:tc>
                <w:tcPr>
                  <w:tcW w:w="180" w:type="dxa"/>
                </w:tcPr>
                <w:p w14:paraId="5776F3B6" w14:textId="77777777" w:rsidR="00C261B4" w:rsidRDefault="00C261B4">
                  <w:pPr>
                    <w:pStyle w:val="EmptyCellLayoutStyle"/>
                    <w:spacing w:after="0" w:line="240" w:lineRule="auto"/>
                  </w:pPr>
                </w:p>
              </w:tc>
              <w:tc>
                <w:tcPr>
                  <w:tcW w:w="3240" w:type="dxa"/>
                </w:tcPr>
                <w:p w14:paraId="09707126" w14:textId="77777777" w:rsidR="00C261B4" w:rsidRDefault="00C261B4">
                  <w:pPr>
                    <w:pStyle w:val="EmptyCellLayoutStyle"/>
                    <w:spacing w:after="0" w:line="240" w:lineRule="auto"/>
                  </w:pPr>
                </w:p>
              </w:tc>
              <w:tc>
                <w:tcPr>
                  <w:tcW w:w="539" w:type="dxa"/>
                  <w:tcBorders>
                    <w:right w:val="single" w:sz="15" w:space="0" w:color="000000"/>
                  </w:tcBorders>
                </w:tcPr>
                <w:p w14:paraId="39B18517" w14:textId="77777777" w:rsidR="00C261B4" w:rsidRDefault="00C261B4">
                  <w:pPr>
                    <w:pStyle w:val="EmptyCellLayoutStyle"/>
                    <w:spacing w:after="0" w:line="240" w:lineRule="auto"/>
                  </w:pPr>
                </w:p>
              </w:tc>
            </w:tr>
            <w:tr w:rsidR="00C261B4" w14:paraId="68D45750" w14:textId="77777777">
              <w:trPr>
                <w:trHeight w:val="249"/>
              </w:trPr>
              <w:tc>
                <w:tcPr>
                  <w:tcW w:w="900" w:type="dxa"/>
                  <w:tcBorders>
                    <w:left w:val="single" w:sz="15" w:space="0" w:color="000000"/>
                    <w:bottom w:val="single" w:sz="15" w:space="0" w:color="000000"/>
                  </w:tcBorders>
                </w:tcPr>
                <w:p w14:paraId="6E4841F6" w14:textId="77777777" w:rsidR="00C261B4" w:rsidRDefault="00C261B4">
                  <w:pPr>
                    <w:pStyle w:val="EmptyCellLayoutStyle"/>
                    <w:spacing w:after="0" w:line="240" w:lineRule="auto"/>
                  </w:pPr>
                </w:p>
              </w:tc>
              <w:tc>
                <w:tcPr>
                  <w:tcW w:w="359" w:type="dxa"/>
                  <w:tcBorders>
                    <w:bottom w:val="single" w:sz="15" w:space="0" w:color="000000"/>
                  </w:tcBorders>
                </w:tcPr>
                <w:p w14:paraId="651759E6" w14:textId="77777777" w:rsidR="00C261B4" w:rsidRDefault="00C261B4">
                  <w:pPr>
                    <w:pStyle w:val="EmptyCellLayoutStyle"/>
                    <w:spacing w:after="0" w:line="240" w:lineRule="auto"/>
                  </w:pPr>
                </w:p>
              </w:tc>
              <w:tc>
                <w:tcPr>
                  <w:tcW w:w="180" w:type="dxa"/>
                  <w:tcBorders>
                    <w:bottom w:val="single" w:sz="15" w:space="0" w:color="000000"/>
                  </w:tcBorders>
                </w:tcPr>
                <w:p w14:paraId="4BE0BD2C" w14:textId="77777777" w:rsidR="00C261B4" w:rsidRDefault="00C261B4">
                  <w:pPr>
                    <w:pStyle w:val="EmptyCellLayoutStyle"/>
                    <w:spacing w:after="0" w:line="240" w:lineRule="auto"/>
                  </w:pPr>
                </w:p>
              </w:tc>
              <w:tc>
                <w:tcPr>
                  <w:tcW w:w="3240" w:type="dxa"/>
                  <w:tcBorders>
                    <w:bottom w:val="single" w:sz="15" w:space="0" w:color="000000"/>
                  </w:tcBorders>
                </w:tcPr>
                <w:p w14:paraId="07C61B0D" w14:textId="77777777" w:rsidR="00C261B4" w:rsidRDefault="00C261B4">
                  <w:pPr>
                    <w:pStyle w:val="EmptyCellLayoutStyle"/>
                    <w:spacing w:after="0" w:line="240" w:lineRule="auto"/>
                  </w:pPr>
                </w:p>
              </w:tc>
              <w:tc>
                <w:tcPr>
                  <w:tcW w:w="2160" w:type="dxa"/>
                  <w:tcBorders>
                    <w:bottom w:val="single" w:sz="15" w:space="0" w:color="000000"/>
                  </w:tcBorders>
                </w:tcPr>
                <w:p w14:paraId="560881EF" w14:textId="77777777" w:rsidR="00C261B4" w:rsidRDefault="00C261B4">
                  <w:pPr>
                    <w:pStyle w:val="EmptyCellLayoutStyle"/>
                    <w:spacing w:after="0" w:line="240" w:lineRule="auto"/>
                  </w:pPr>
                </w:p>
              </w:tc>
              <w:tc>
                <w:tcPr>
                  <w:tcW w:w="359" w:type="dxa"/>
                  <w:tcBorders>
                    <w:bottom w:val="single" w:sz="15" w:space="0" w:color="000000"/>
                  </w:tcBorders>
                </w:tcPr>
                <w:p w14:paraId="1F6DA137" w14:textId="77777777" w:rsidR="00C261B4" w:rsidRDefault="00C261B4">
                  <w:pPr>
                    <w:pStyle w:val="EmptyCellLayoutStyle"/>
                    <w:spacing w:after="0" w:line="240" w:lineRule="auto"/>
                  </w:pPr>
                </w:p>
              </w:tc>
              <w:tc>
                <w:tcPr>
                  <w:tcW w:w="180" w:type="dxa"/>
                  <w:tcBorders>
                    <w:bottom w:val="single" w:sz="15" w:space="0" w:color="000000"/>
                  </w:tcBorders>
                </w:tcPr>
                <w:p w14:paraId="4BCE8A54" w14:textId="77777777" w:rsidR="00C261B4" w:rsidRDefault="00C261B4">
                  <w:pPr>
                    <w:pStyle w:val="EmptyCellLayoutStyle"/>
                    <w:spacing w:after="0" w:line="240" w:lineRule="auto"/>
                  </w:pPr>
                </w:p>
              </w:tc>
              <w:tc>
                <w:tcPr>
                  <w:tcW w:w="3240" w:type="dxa"/>
                  <w:tcBorders>
                    <w:bottom w:val="single" w:sz="15" w:space="0" w:color="000000"/>
                  </w:tcBorders>
                </w:tcPr>
                <w:p w14:paraId="4D9DA011" w14:textId="77777777" w:rsidR="00C261B4" w:rsidRDefault="00C261B4">
                  <w:pPr>
                    <w:pStyle w:val="EmptyCellLayoutStyle"/>
                    <w:spacing w:after="0" w:line="240" w:lineRule="auto"/>
                  </w:pPr>
                </w:p>
              </w:tc>
              <w:tc>
                <w:tcPr>
                  <w:tcW w:w="539" w:type="dxa"/>
                  <w:tcBorders>
                    <w:bottom w:val="single" w:sz="15" w:space="0" w:color="000000"/>
                    <w:right w:val="single" w:sz="15" w:space="0" w:color="000000"/>
                  </w:tcBorders>
                </w:tcPr>
                <w:p w14:paraId="33128711" w14:textId="77777777" w:rsidR="00C261B4" w:rsidRDefault="00C261B4">
                  <w:pPr>
                    <w:pStyle w:val="EmptyCellLayoutStyle"/>
                    <w:spacing w:after="0" w:line="240" w:lineRule="auto"/>
                  </w:pPr>
                </w:p>
              </w:tc>
            </w:tr>
          </w:tbl>
          <w:p w14:paraId="3526847C" w14:textId="77777777" w:rsidR="00C261B4" w:rsidRDefault="00C261B4">
            <w:pPr>
              <w:spacing w:after="0" w:line="240" w:lineRule="auto"/>
            </w:pPr>
          </w:p>
        </w:tc>
        <w:tc>
          <w:tcPr>
            <w:tcW w:w="179" w:type="dxa"/>
          </w:tcPr>
          <w:p w14:paraId="7712A8AA" w14:textId="77777777" w:rsidR="00C261B4" w:rsidRDefault="00C261B4">
            <w:pPr>
              <w:pStyle w:val="EmptyCellLayoutStyle"/>
              <w:spacing w:after="0" w:line="240" w:lineRule="auto"/>
            </w:pPr>
          </w:p>
        </w:tc>
      </w:tr>
      <w:tr w:rsidR="00C261B4" w14:paraId="53016BF8" w14:textId="77777777">
        <w:trPr>
          <w:trHeight w:val="89"/>
        </w:trPr>
        <w:tc>
          <w:tcPr>
            <w:tcW w:w="179" w:type="dxa"/>
          </w:tcPr>
          <w:p w14:paraId="4928D39D" w14:textId="77777777" w:rsidR="00C261B4" w:rsidRDefault="00C261B4">
            <w:pPr>
              <w:pStyle w:val="EmptyCellLayoutStyle"/>
              <w:spacing w:after="0" w:line="240" w:lineRule="auto"/>
            </w:pPr>
          </w:p>
        </w:tc>
        <w:tc>
          <w:tcPr>
            <w:tcW w:w="0" w:type="dxa"/>
          </w:tcPr>
          <w:p w14:paraId="3E4B173C" w14:textId="77777777" w:rsidR="00C261B4" w:rsidRDefault="00C261B4">
            <w:pPr>
              <w:pStyle w:val="EmptyCellLayoutStyle"/>
              <w:spacing w:after="0" w:line="240" w:lineRule="auto"/>
            </w:pPr>
          </w:p>
        </w:tc>
        <w:tc>
          <w:tcPr>
            <w:tcW w:w="0" w:type="dxa"/>
          </w:tcPr>
          <w:p w14:paraId="61C73389" w14:textId="77777777" w:rsidR="00C261B4" w:rsidRDefault="00C261B4">
            <w:pPr>
              <w:pStyle w:val="EmptyCellLayoutStyle"/>
              <w:spacing w:after="0" w:line="240" w:lineRule="auto"/>
            </w:pPr>
          </w:p>
        </w:tc>
        <w:tc>
          <w:tcPr>
            <w:tcW w:w="0" w:type="dxa"/>
          </w:tcPr>
          <w:p w14:paraId="3210E756" w14:textId="77777777" w:rsidR="00C261B4" w:rsidRDefault="00C261B4">
            <w:pPr>
              <w:pStyle w:val="EmptyCellLayoutStyle"/>
              <w:spacing w:after="0" w:line="240" w:lineRule="auto"/>
            </w:pPr>
          </w:p>
        </w:tc>
        <w:tc>
          <w:tcPr>
            <w:tcW w:w="0" w:type="dxa"/>
          </w:tcPr>
          <w:p w14:paraId="4D879C8B" w14:textId="77777777" w:rsidR="00C261B4" w:rsidRDefault="00C261B4">
            <w:pPr>
              <w:pStyle w:val="EmptyCellLayoutStyle"/>
              <w:spacing w:after="0" w:line="240" w:lineRule="auto"/>
            </w:pPr>
          </w:p>
        </w:tc>
        <w:tc>
          <w:tcPr>
            <w:tcW w:w="0" w:type="dxa"/>
          </w:tcPr>
          <w:p w14:paraId="668D5337" w14:textId="77777777" w:rsidR="00C261B4" w:rsidRDefault="00C261B4">
            <w:pPr>
              <w:pStyle w:val="EmptyCellLayoutStyle"/>
              <w:spacing w:after="0" w:line="240" w:lineRule="auto"/>
            </w:pPr>
          </w:p>
        </w:tc>
        <w:tc>
          <w:tcPr>
            <w:tcW w:w="0" w:type="dxa"/>
          </w:tcPr>
          <w:p w14:paraId="56BE5333" w14:textId="77777777" w:rsidR="00C261B4" w:rsidRDefault="00C261B4">
            <w:pPr>
              <w:pStyle w:val="EmptyCellLayoutStyle"/>
              <w:spacing w:after="0" w:line="240" w:lineRule="auto"/>
            </w:pPr>
          </w:p>
        </w:tc>
        <w:tc>
          <w:tcPr>
            <w:tcW w:w="2505" w:type="dxa"/>
          </w:tcPr>
          <w:p w14:paraId="5E8AACC8" w14:textId="77777777" w:rsidR="00C261B4" w:rsidRDefault="00C261B4">
            <w:pPr>
              <w:pStyle w:val="EmptyCellLayoutStyle"/>
              <w:spacing w:after="0" w:line="240" w:lineRule="auto"/>
            </w:pPr>
          </w:p>
        </w:tc>
        <w:tc>
          <w:tcPr>
            <w:tcW w:w="6120" w:type="dxa"/>
          </w:tcPr>
          <w:p w14:paraId="09136C05" w14:textId="77777777" w:rsidR="00C261B4" w:rsidRDefault="00C261B4">
            <w:pPr>
              <w:pStyle w:val="EmptyCellLayoutStyle"/>
              <w:spacing w:after="0" w:line="240" w:lineRule="auto"/>
            </w:pPr>
          </w:p>
        </w:tc>
        <w:tc>
          <w:tcPr>
            <w:tcW w:w="2534" w:type="dxa"/>
          </w:tcPr>
          <w:p w14:paraId="4923BCDB" w14:textId="77777777" w:rsidR="00C261B4" w:rsidRDefault="00C261B4">
            <w:pPr>
              <w:pStyle w:val="EmptyCellLayoutStyle"/>
              <w:spacing w:after="0" w:line="240" w:lineRule="auto"/>
            </w:pPr>
          </w:p>
        </w:tc>
        <w:tc>
          <w:tcPr>
            <w:tcW w:w="179" w:type="dxa"/>
          </w:tcPr>
          <w:p w14:paraId="7B10EA82" w14:textId="77777777" w:rsidR="00C261B4" w:rsidRDefault="00C261B4">
            <w:pPr>
              <w:pStyle w:val="EmptyCellLayoutStyle"/>
              <w:spacing w:after="0" w:line="240" w:lineRule="auto"/>
            </w:pPr>
          </w:p>
        </w:tc>
      </w:tr>
      <w:tr w:rsidR="00CA76A5" w14:paraId="7BB99B10" w14:textId="77777777" w:rsidTr="00CA76A5">
        <w:tc>
          <w:tcPr>
            <w:tcW w:w="179" w:type="dxa"/>
          </w:tcPr>
          <w:p w14:paraId="7897F4EA" w14:textId="77777777" w:rsidR="00C261B4" w:rsidRDefault="00C261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A76A5" w14:paraId="4ED0541C" w14:textId="77777777" w:rsidTr="00CA76A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261B4" w14:paraId="04F47370" w14:textId="77777777">
                    <w:trPr>
                      <w:trHeight w:val="192"/>
                    </w:trPr>
                    <w:tc>
                      <w:tcPr>
                        <w:tcW w:w="11160" w:type="dxa"/>
                        <w:tcBorders>
                          <w:top w:val="nil"/>
                          <w:left w:val="nil"/>
                          <w:bottom w:val="nil"/>
                          <w:right w:val="nil"/>
                        </w:tcBorders>
                        <w:tcMar>
                          <w:top w:w="39" w:type="dxa"/>
                          <w:left w:w="39" w:type="dxa"/>
                          <w:bottom w:w="39" w:type="dxa"/>
                          <w:right w:w="39" w:type="dxa"/>
                        </w:tcMar>
                      </w:tcPr>
                      <w:p w14:paraId="789B9D74" w14:textId="77777777" w:rsidR="00C261B4" w:rsidRDefault="00CA76A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0FD52C0" w14:textId="77777777" w:rsidR="00C261B4" w:rsidRDefault="00C261B4">
                  <w:pPr>
                    <w:spacing w:after="0" w:line="240" w:lineRule="auto"/>
                  </w:pPr>
                </w:p>
              </w:tc>
            </w:tr>
            <w:tr w:rsidR="00C261B4" w14:paraId="5A8023A4" w14:textId="77777777">
              <w:trPr>
                <w:trHeight w:val="99"/>
              </w:trPr>
              <w:tc>
                <w:tcPr>
                  <w:tcW w:w="0" w:type="dxa"/>
                  <w:tcBorders>
                    <w:left w:val="single" w:sz="15" w:space="0" w:color="000000"/>
                  </w:tcBorders>
                </w:tcPr>
                <w:p w14:paraId="29378599" w14:textId="77777777" w:rsidR="00C261B4" w:rsidRDefault="00C261B4">
                  <w:pPr>
                    <w:pStyle w:val="EmptyCellLayoutStyle"/>
                    <w:spacing w:after="0" w:line="240" w:lineRule="auto"/>
                  </w:pPr>
                </w:p>
              </w:tc>
              <w:tc>
                <w:tcPr>
                  <w:tcW w:w="11159" w:type="dxa"/>
                  <w:tcBorders>
                    <w:right w:val="single" w:sz="15" w:space="0" w:color="000000"/>
                  </w:tcBorders>
                </w:tcPr>
                <w:p w14:paraId="520D1234" w14:textId="77777777" w:rsidR="00C261B4" w:rsidRDefault="00C261B4">
                  <w:pPr>
                    <w:pStyle w:val="EmptyCellLayoutStyle"/>
                    <w:spacing w:after="0" w:line="240" w:lineRule="auto"/>
                  </w:pPr>
                </w:p>
              </w:tc>
            </w:tr>
            <w:tr w:rsidR="00C261B4" w14:paraId="2D0BAA30" w14:textId="77777777">
              <w:trPr>
                <w:trHeight w:val="290"/>
              </w:trPr>
              <w:tc>
                <w:tcPr>
                  <w:tcW w:w="0" w:type="dxa"/>
                  <w:tcBorders>
                    <w:left w:val="single" w:sz="15" w:space="0" w:color="000000"/>
                    <w:bottom w:val="single" w:sz="15" w:space="0" w:color="000000"/>
                  </w:tcBorders>
                </w:tcPr>
                <w:p w14:paraId="00E420C0" w14:textId="77777777" w:rsidR="00C261B4" w:rsidRDefault="00C261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261B4" w14:paraId="1F32DF3F" w14:textId="77777777">
                    <w:trPr>
                      <w:trHeight w:val="212"/>
                    </w:trPr>
                    <w:tc>
                      <w:tcPr>
                        <w:tcW w:w="11160" w:type="dxa"/>
                        <w:tcBorders>
                          <w:top w:val="nil"/>
                          <w:left w:val="nil"/>
                          <w:bottom w:val="nil"/>
                          <w:right w:val="nil"/>
                        </w:tcBorders>
                        <w:tcMar>
                          <w:top w:w="39" w:type="dxa"/>
                          <w:left w:w="39" w:type="dxa"/>
                          <w:bottom w:w="39" w:type="dxa"/>
                          <w:right w:w="39" w:type="dxa"/>
                        </w:tcMar>
                      </w:tcPr>
                      <w:p w14:paraId="4AC914E1" w14:textId="77777777" w:rsidR="00C261B4" w:rsidRDefault="00CA76A5">
                        <w:pPr>
                          <w:spacing w:after="0" w:line="240" w:lineRule="auto"/>
                        </w:pPr>
                        <w:r>
                          <w:rPr>
                            <w:rFonts w:ascii="Arial" w:eastAsia="Arial" w:hAnsi="Arial"/>
                            <w:color w:val="000000"/>
                          </w:rPr>
                          <w:t>Yes, I agree with the responses made in items 1-21</w:t>
                        </w:r>
                      </w:p>
                    </w:tc>
                  </w:tr>
                </w:tbl>
                <w:p w14:paraId="7DAB3B37" w14:textId="77777777" w:rsidR="00C261B4" w:rsidRDefault="00C261B4">
                  <w:pPr>
                    <w:spacing w:after="0" w:line="240" w:lineRule="auto"/>
                  </w:pPr>
                </w:p>
              </w:tc>
            </w:tr>
          </w:tbl>
          <w:p w14:paraId="338CBAFF" w14:textId="77777777" w:rsidR="00C261B4" w:rsidRDefault="00C261B4">
            <w:pPr>
              <w:spacing w:after="0" w:line="240" w:lineRule="auto"/>
            </w:pPr>
          </w:p>
        </w:tc>
        <w:tc>
          <w:tcPr>
            <w:tcW w:w="179" w:type="dxa"/>
          </w:tcPr>
          <w:p w14:paraId="632774D2" w14:textId="77777777" w:rsidR="00C261B4" w:rsidRDefault="00C261B4">
            <w:pPr>
              <w:pStyle w:val="EmptyCellLayoutStyle"/>
              <w:spacing w:after="0" w:line="240" w:lineRule="auto"/>
            </w:pPr>
          </w:p>
        </w:tc>
      </w:tr>
      <w:tr w:rsidR="00C261B4" w14:paraId="50C304A7" w14:textId="77777777">
        <w:trPr>
          <w:trHeight w:val="110"/>
        </w:trPr>
        <w:tc>
          <w:tcPr>
            <w:tcW w:w="179" w:type="dxa"/>
          </w:tcPr>
          <w:p w14:paraId="1A7EC1E8" w14:textId="77777777" w:rsidR="00C261B4" w:rsidRDefault="00C261B4">
            <w:pPr>
              <w:pStyle w:val="EmptyCellLayoutStyle"/>
              <w:spacing w:after="0" w:line="240" w:lineRule="auto"/>
            </w:pPr>
          </w:p>
        </w:tc>
        <w:tc>
          <w:tcPr>
            <w:tcW w:w="0" w:type="dxa"/>
          </w:tcPr>
          <w:p w14:paraId="0BE195F6" w14:textId="77777777" w:rsidR="00C261B4" w:rsidRDefault="00C261B4">
            <w:pPr>
              <w:pStyle w:val="EmptyCellLayoutStyle"/>
              <w:spacing w:after="0" w:line="240" w:lineRule="auto"/>
            </w:pPr>
          </w:p>
        </w:tc>
        <w:tc>
          <w:tcPr>
            <w:tcW w:w="0" w:type="dxa"/>
          </w:tcPr>
          <w:p w14:paraId="6842A614" w14:textId="77777777" w:rsidR="00C261B4" w:rsidRDefault="00C261B4">
            <w:pPr>
              <w:pStyle w:val="EmptyCellLayoutStyle"/>
              <w:spacing w:after="0" w:line="240" w:lineRule="auto"/>
            </w:pPr>
          </w:p>
        </w:tc>
        <w:tc>
          <w:tcPr>
            <w:tcW w:w="0" w:type="dxa"/>
          </w:tcPr>
          <w:p w14:paraId="5FEA3171" w14:textId="77777777" w:rsidR="00C261B4" w:rsidRDefault="00C261B4">
            <w:pPr>
              <w:pStyle w:val="EmptyCellLayoutStyle"/>
              <w:spacing w:after="0" w:line="240" w:lineRule="auto"/>
            </w:pPr>
          </w:p>
        </w:tc>
        <w:tc>
          <w:tcPr>
            <w:tcW w:w="0" w:type="dxa"/>
          </w:tcPr>
          <w:p w14:paraId="3677B6A2" w14:textId="77777777" w:rsidR="00C261B4" w:rsidRDefault="00C261B4">
            <w:pPr>
              <w:pStyle w:val="EmptyCellLayoutStyle"/>
              <w:spacing w:after="0" w:line="240" w:lineRule="auto"/>
            </w:pPr>
          </w:p>
        </w:tc>
        <w:tc>
          <w:tcPr>
            <w:tcW w:w="0" w:type="dxa"/>
          </w:tcPr>
          <w:p w14:paraId="29A644FC" w14:textId="77777777" w:rsidR="00C261B4" w:rsidRDefault="00C261B4">
            <w:pPr>
              <w:pStyle w:val="EmptyCellLayoutStyle"/>
              <w:spacing w:after="0" w:line="240" w:lineRule="auto"/>
            </w:pPr>
          </w:p>
        </w:tc>
        <w:tc>
          <w:tcPr>
            <w:tcW w:w="0" w:type="dxa"/>
          </w:tcPr>
          <w:p w14:paraId="6AB1531B" w14:textId="77777777" w:rsidR="00C261B4" w:rsidRDefault="00C261B4">
            <w:pPr>
              <w:pStyle w:val="EmptyCellLayoutStyle"/>
              <w:spacing w:after="0" w:line="240" w:lineRule="auto"/>
            </w:pPr>
          </w:p>
        </w:tc>
        <w:tc>
          <w:tcPr>
            <w:tcW w:w="2505" w:type="dxa"/>
          </w:tcPr>
          <w:p w14:paraId="2FCE31AA" w14:textId="77777777" w:rsidR="00C261B4" w:rsidRDefault="00C261B4">
            <w:pPr>
              <w:pStyle w:val="EmptyCellLayoutStyle"/>
              <w:spacing w:after="0" w:line="240" w:lineRule="auto"/>
            </w:pPr>
          </w:p>
        </w:tc>
        <w:tc>
          <w:tcPr>
            <w:tcW w:w="6120" w:type="dxa"/>
          </w:tcPr>
          <w:p w14:paraId="14540E18" w14:textId="77777777" w:rsidR="00C261B4" w:rsidRDefault="00C261B4">
            <w:pPr>
              <w:pStyle w:val="EmptyCellLayoutStyle"/>
              <w:spacing w:after="0" w:line="240" w:lineRule="auto"/>
            </w:pPr>
          </w:p>
        </w:tc>
        <w:tc>
          <w:tcPr>
            <w:tcW w:w="2534" w:type="dxa"/>
          </w:tcPr>
          <w:p w14:paraId="77AD5F32" w14:textId="77777777" w:rsidR="00C261B4" w:rsidRDefault="00C261B4">
            <w:pPr>
              <w:pStyle w:val="EmptyCellLayoutStyle"/>
              <w:spacing w:after="0" w:line="240" w:lineRule="auto"/>
            </w:pPr>
          </w:p>
        </w:tc>
        <w:tc>
          <w:tcPr>
            <w:tcW w:w="179" w:type="dxa"/>
          </w:tcPr>
          <w:p w14:paraId="5129EF02" w14:textId="77777777" w:rsidR="00C261B4" w:rsidRDefault="00C261B4">
            <w:pPr>
              <w:pStyle w:val="EmptyCellLayoutStyle"/>
              <w:spacing w:after="0" w:line="240" w:lineRule="auto"/>
            </w:pPr>
          </w:p>
        </w:tc>
      </w:tr>
      <w:tr w:rsidR="00CA76A5" w14:paraId="74937E0D" w14:textId="77777777" w:rsidTr="00CA76A5">
        <w:tc>
          <w:tcPr>
            <w:tcW w:w="179" w:type="dxa"/>
          </w:tcPr>
          <w:p w14:paraId="64966E35" w14:textId="77777777" w:rsidR="00C261B4" w:rsidRDefault="00C261B4">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A76A5" w14:paraId="55F74E44" w14:textId="77777777" w:rsidTr="00CA76A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261B4" w14:paraId="2396C172" w14:textId="77777777">
                    <w:trPr>
                      <w:trHeight w:val="192"/>
                    </w:trPr>
                    <w:tc>
                      <w:tcPr>
                        <w:tcW w:w="11160" w:type="dxa"/>
                        <w:tcBorders>
                          <w:top w:val="nil"/>
                          <w:left w:val="nil"/>
                          <w:bottom w:val="nil"/>
                          <w:right w:val="nil"/>
                        </w:tcBorders>
                        <w:tcMar>
                          <w:top w:w="39" w:type="dxa"/>
                          <w:left w:w="39" w:type="dxa"/>
                          <w:bottom w:w="39" w:type="dxa"/>
                          <w:right w:w="39" w:type="dxa"/>
                        </w:tcMar>
                      </w:tcPr>
                      <w:p w14:paraId="7A0EC489" w14:textId="77777777" w:rsidR="00C261B4" w:rsidRDefault="00CA76A5">
                        <w:pPr>
                          <w:spacing w:after="0" w:line="240" w:lineRule="auto"/>
                        </w:pPr>
                        <w:r>
                          <w:rPr>
                            <w:rFonts w:ascii="Arial" w:eastAsia="Arial" w:hAnsi="Arial"/>
                            <w:b/>
                            <w:color w:val="000000"/>
                            <w:sz w:val="16"/>
                          </w:rPr>
                          <w:t>23. What are the essential functions of this position?</w:t>
                        </w:r>
                      </w:p>
                    </w:tc>
                  </w:tr>
                </w:tbl>
                <w:p w14:paraId="6987E7B0" w14:textId="77777777" w:rsidR="00C261B4" w:rsidRDefault="00C261B4">
                  <w:pPr>
                    <w:spacing w:after="0" w:line="240" w:lineRule="auto"/>
                  </w:pPr>
                </w:p>
              </w:tc>
            </w:tr>
            <w:tr w:rsidR="00C261B4" w14:paraId="4B8D7ED6" w14:textId="77777777">
              <w:trPr>
                <w:trHeight w:val="80"/>
              </w:trPr>
              <w:tc>
                <w:tcPr>
                  <w:tcW w:w="0" w:type="dxa"/>
                  <w:tcBorders>
                    <w:left w:val="single" w:sz="15" w:space="0" w:color="000000"/>
                  </w:tcBorders>
                </w:tcPr>
                <w:p w14:paraId="0B825DEC" w14:textId="77777777" w:rsidR="00C261B4" w:rsidRDefault="00C261B4">
                  <w:pPr>
                    <w:pStyle w:val="EmptyCellLayoutStyle"/>
                    <w:spacing w:after="0" w:line="240" w:lineRule="auto"/>
                  </w:pPr>
                </w:p>
              </w:tc>
              <w:tc>
                <w:tcPr>
                  <w:tcW w:w="11159" w:type="dxa"/>
                  <w:tcBorders>
                    <w:right w:val="single" w:sz="15" w:space="0" w:color="000000"/>
                  </w:tcBorders>
                </w:tcPr>
                <w:p w14:paraId="2359EAB2" w14:textId="77777777" w:rsidR="00C261B4" w:rsidRDefault="00C261B4">
                  <w:pPr>
                    <w:pStyle w:val="EmptyCellLayoutStyle"/>
                    <w:spacing w:after="0" w:line="240" w:lineRule="auto"/>
                  </w:pPr>
                </w:p>
              </w:tc>
            </w:tr>
            <w:tr w:rsidR="00C261B4" w14:paraId="4CCB395F" w14:textId="77777777">
              <w:trPr>
                <w:trHeight w:val="290"/>
              </w:trPr>
              <w:tc>
                <w:tcPr>
                  <w:tcW w:w="0" w:type="dxa"/>
                  <w:tcBorders>
                    <w:left w:val="single" w:sz="15" w:space="0" w:color="000000"/>
                    <w:bottom w:val="single" w:sz="15" w:space="0" w:color="000000"/>
                  </w:tcBorders>
                </w:tcPr>
                <w:p w14:paraId="0E47BF39" w14:textId="77777777" w:rsidR="00C261B4" w:rsidRDefault="00C261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261B4" w14:paraId="477443F6" w14:textId="77777777">
                    <w:trPr>
                      <w:trHeight w:val="212"/>
                    </w:trPr>
                    <w:tc>
                      <w:tcPr>
                        <w:tcW w:w="11160" w:type="dxa"/>
                        <w:tcBorders>
                          <w:top w:val="nil"/>
                          <w:left w:val="nil"/>
                          <w:bottom w:val="nil"/>
                          <w:right w:val="nil"/>
                        </w:tcBorders>
                        <w:tcMar>
                          <w:top w:w="39" w:type="dxa"/>
                          <w:left w:w="39" w:type="dxa"/>
                          <w:bottom w:w="39" w:type="dxa"/>
                          <w:right w:w="39" w:type="dxa"/>
                        </w:tcMar>
                      </w:tcPr>
                      <w:p w14:paraId="717F9B43" w14:textId="77777777" w:rsidR="00C261B4" w:rsidRDefault="00CA76A5">
                        <w:pPr>
                          <w:spacing w:after="0" w:line="240" w:lineRule="auto"/>
                        </w:pPr>
                        <w:r>
                          <w:rPr>
                            <w:rFonts w:ascii="Arial" w:eastAsia="Arial" w:hAnsi="Arial"/>
                            <w:color w:val="000000"/>
                          </w:rPr>
                          <w:t>Ensures records are organized and confidentially maintained in accordance with PD/OP. Reviews documentation in the medical record, paper, and electronic, for completeness ensuring it meets documentation guidelines. Applies ICD-9 CM codes and inputs data for chronic care clinics, annual health screens, TB test, special accommodations, medical details, HCC codes, allergies and vaccinations. Responsible for release of information, certifying all information released for legal copies. Obtains needed medical inf</w:t>
                        </w:r>
                        <w:r>
                          <w:rPr>
                            <w:rFonts w:ascii="Arial" w:eastAsia="Arial" w:hAnsi="Arial"/>
                            <w:color w:val="000000"/>
                          </w:rPr>
                          <w:t>ormation from other agencies as needed.</w:t>
                        </w:r>
                      </w:p>
                    </w:tc>
                  </w:tr>
                </w:tbl>
                <w:p w14:paraId="5260207D" w14:textId="77777777" w:rsidR="00C261B4" w:rsidRDefault="00C261B4">
                  <w:pPr>
                    <w:spacing w:after="0" w:line="240" w:lineRule="auto"/>
                  </w:pPr>
                </w:p>
              </w:tc>
            </w:tr>
          </w:tbl>
          <w:p w14:paraId="2B64C2CF" w14:textId="77777777" w:rsidR="00C261B4" w:rsidRDefault="00C261B4">
            <w:pPr>
              <w:spacing w:after="0" w:line="240" w:lineRule="auto"/>
            </w:pPr>
          </w:p>
        </w:tc>
        <w:tc>
          <w:tcPr>
            <w:tcW w:w="179" w:type="dxa"/>
          </w:tcPr>
          <w:p w14:paraId="0990016E" w14:textId="77777777" w:rsidR="00C261B4" w:rsidRDefault="00C261B4">
            <w:pPr>
              <w:pStyle w:val="EmptyCellLayoutStyle"/>
              <w:spacing w:after="0" w:line="240" w:lineRule="auto"/>
            </w:pPr>
          </w:p>
        </w:tc>
      </w:tr>
      <w:tr w:rsidR="00C261B4" w14:paraId="3C2EA489" w14:textId="77777777">
        <w:trPr>
          <w:trHeight w:val="99"/>
        </w:trPr>
        <w:tc>
          <w:tcPr>
            <w:tcW w:w="179" w:type="dxa"/>
          </w:tcPr>
          <w:p w14:paraId="5957A62F" w14:textId="77777777" w:rsidR="00C261B4" w:rsidRDefault="00C261B4">
            <w:pPr>
              <w:pStyle w:val="EmptyCellLayoutStyle"/>
              <w:spacing w:after="0" w:line="240" w:lineRule="auto"/>
            </w:pPr>
          </w:p>
        </w:tc>
        <w:tc>
          <w:tcPr>
            <w:tcW w:w="0" w:type="dxa"/>
          </w:tcPr>
          <w:p w14:paraId="128F322B" w14:textId="77777777" w:rsidR="00C261B4" w:rsidRDefault="00C261B4">
            <w:pPr>
              <w:pStyle w:val="EmptyCellLayoutStyle"/>
              <w:spacing w:after="0" w:line="240" w:lineRule="auto"/>
            </w:pPr>
          </w:p>
        </w:tc>
        <w:tc>
          <w:tcPr>
            <w:tcW w:w="0" w:type="dxa"/>
          </w:tcPr>
          <w:p w14:paraId="1A844DFA" w14:textId="77777777" w:rsidR="00C261B4" w:rsidRDefault="00C261B4">
            <w:pPr>
              <w:pStyle w:val="EmptyCellLayoutStyle"/>
              <w:spacing w:after="0" w:line="240" w:lineRule="auto"/>
            </w:pPr>
          </w:p>
        </w:tc>
        <w:tc>
          <w:tcPr>
            <w:tcW w:w="0" w:type="dxa"/>
          </w:tcPr>
          <w:p w14:paraId="60B025B1" w14:textId="77777777" w:rsidR="00C261B4" w:rsidRDefault="00C261B4">
            <w:pPr>
              <w:pStyle w:val="EmptyCellLayoutStyle"/>
              <w:spacing w:after="0" w:line="240" w:lineRule="auto"/>
            </w:pPr>
          </w:p>
        </w:tc>
        <w:tc>
          <w:tcPr>
            <w:tcW w:w="0" w:type="dxa"/>
          </w:tcPr>
          <w:p w14:paraId="60A2E824" w14:textId="77777777" w:rsidR="00C261B4" w:rsidRDefault="00C261B4">
            <w:pPr>
              <w:pStyle w:val="EmptyCellLayoutStyle"/>
              <w:spacing w:after="0" w:line="240" w:lineRule="auto"/>
            </w:pPr>
          </w:p>
        </w:tc>
        <w:tc>
          <w:tcPr>
            <w:tcW w:w="0" w:type="dxa"/>
          </w:tcPr>
          <w:p w14:paraId="64B09C0C" w14:textId="77777777" w:rsidR="00C261B4" w:rsidRDefault="00C261B4">
            <w:pPr>
              <w:pStyle w:val="EmptyCellLayoutStyle"/>
              <w:spacing w:after="0" w:line="240" w:lineRule="auto"/>
            </w:pPr>
          </w:p>
        </w:tc>
        <w:tc>
          <w:tcPr>
            <w:tcW w:w="0" w:type="dxa"/>
          </w:tcPr>
          <w:p w14:paraId="665F5292" w14:textId="77777777" w:rsidR="00C261B4" w:rsidRDefault="00C261B4">
            <w:pPr>
              <w:pStyle w:val="EmptyCellLayoutStyle"/>
              <w:spacing w:after="0" w:line="240" w:lineRule="auto"/>
            </w:pPr>
          </w:p>
        </w:tc>
        <w:tc>
          <w:tcPr>
            <w:tcW w:w="2505" w:type="dxa"/>
          </w:tcPr>
          <w:p w14:paraId="71EF9F8D" w14:textId="77777777" w:rsidR="00C261B4" w:rsidRDefault="00C261B4">
            <w:pPr>
              <w:pStyle w:val="EmptyCellLayoutStyle"/>
              <w:spacing w:after="0" w:line="240" w:lineRule="auto"/>
            </w:pPr>
          </w:p>
        </w:tc>
        <w:tc>
          <w:tcPr>
            <w:tcW w:w="6120" w:type="dxa"/>
          </w:tcPr>
          <w:p w14:paraId="10C8CF60" w14:textId="77777777" w:rsidR="00C261B4" w:rsidRDefault="00C261B4">
            <w:pPr>
              <w:pStyle w:val="EmptyCellLayoutStyle"/>
              <w:spacing w:after="0" w:line="240" w:lineRule="auto"/>
            </w:pPr>
          </w:p>
        </w:tc>
        <w:tc>
          <w:tcPr>
            <w:tcW w:w="2534" w:type="dxa"/>
          </w:tcPr>
          <w:p w14:paraId="02C83FC4" w14:textId="77777777" w:rsidR="00C261B4" w:rsidRDefault="00C261B4">
            <w:pPr>
              <w:pStyle w:val="EmptyCellLayoutStyle"/>
              <w:spacing w:after="0" w:line="240" w:lineRule="auto"/>
            </w:pPr>
          </w:p>
        </w:tc>
        <w:tc>
          <w:tcPr>
            <w:tcW w:w="179" w:type="dxa"/>
          </w:tcPr>
          <w:p w14:paraId="5742E3EB" w14:textId="77777777" w:rsidR="00C261B4" w:rsidRDefault="00C261B4">
            <w:pPr>
              <w:pStyle w:val="EmptyCellLayoutStyle"/>
              <w:spacing w:after="0" w:line="240" w:lineRule="auto"/>
            </w:pPr>
          </w:p>
        </w:tc>
      </w:tr>
      <w:tr w:rsidR="00CA76A5" w14:paraId="748BD839" w14:textId="77777777" w:rsidTr="00CA76A5">
        <w:tc>
          <w:tcPr>
            <w:tcW w:w="179" w:type="dxa"/>
          </w:tcPr>
          <w:p w14:paraId="646AF768" w14:textId="77777777" w:rsidR="00C261B4" w:rsidRDefault="00C261B4">
            <w:pPr>
              <w:pStyle w:val="EmptyCellLayoutStyle"/>
              <w:spacing w:after="0" w:line="240" w:lineRule="auto"/>
            </w:pPr>
          </w:p>
        </w:tc>
        <w:tc>
          <w:tcPr>
            <w:tcW w:w="0" w:type="dxa"/>
          </w:tcPr>
          <w:p w14:paraId="76A2303D" w14:textId="77777777" w:rsidR="00C261B4" w:rsidRDefault="00C261B4">
            <w:pPr>
              <w:pStyle w:val="EmptyCellLayoutStyle"/>
              <w:spacing w:after="0" w:line="240" w:lineRule="auto"/>
            </w:pPr>
          </w:p>
        </w:tc>
        <w:tc>
          <w:tcPr>
            <w:tcW w:w="0" w:type="dxa"/>
          </w:tcPr>
          <w:p w14:paraId="47217DBC" w14:textId="77777777" w:rsidR="00C261B4" w:rsidRDefault="00C261B4">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A76A5" w14:paraId="729A84B9" w14:textId="77777777" w:rsidTr="00CA76A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C261B4" w14:paraId="650FA7C8" w14:textId="77777777">
                    <w:trPr>
                      <w:trHeight w:val="192"/>
                    </w:trPr>
                    <w:tc>
                      <w:tcPr>
                        <w:tcW w:w="11160" w:type="dxa"/>
                        <w:tcBorders>
                          <w:top w:val="nil"/>
                          <w:left w:val="nil"/>
                          <w:bottom w:val="nil"/>
                          <w:right w:val="nil"/>
                        </w:tcBorders>
                        <w:tcMar>
                          <w:top w:w="39" w:type="dxa"/>
                          <w:left w:w="39" w:type="dxa"/>
                          <w:bottom w:w="39" w:type="dxa"/>
                          <w:right w:w="39" w:type="dxa"/>
                        </w:tcMar>
                      </w:tcPr>
                      <w:p w14:paraId="6AE16C96" w14:textId="77777777" w:rsidR="00C261B4" w:rsidRDefault="00CA76A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4A49613" w14:textId="77777777" w:rsidR="00C261B4" w:rsidRDefault="00C261B4">
                  <w:pPr>
                    <w:spacing w:after="0" w:line="240" w:lineRule="auto"/>
                  </w:pPr>
                </w:p>
              </w:tc>
            </w:tr>
            <w:tr w:rsidR="00C261B4" w14:paraId="642520E4" w14:textId="77777777">
              <w:trPr>
                <w:trHeight w:val="90"/>
              </w:trPr>
              <w:tc>
                <w:tcPr>
                  <w:tcW w:w="0" w:type="dxa"/>
                  <w:tcBorders>
                    <w:left w:val="single" w:sz="15" w:space="0" w:color="000000"/>
                  </w:tcBorders>
                </w:tcPr>
                <w:p w14:paraId="2CE2A997" w14:textId="77777777" w:rsidR="00C261B4" w:rsidRDefault="00C261B4">
                  <w:pPr>
                    <w:pStyle w:val="EmptyCellLayoutStyle"/>
                    <w:spacing w:after="0" w:line="240" w:lineRule="auto"/>
                  </w:pPr>
                </w:p>
              </w:tc>
              <w:tc>
                <w:tcPr>
                  <w:tcW w:w="11159" w:type="dxa"/>
                  <w:tcBorders>
                    <w:right w:val="single" w:sz="15" w:space="0" w:color="000000"/>
                  </w:tcBorders>
                </w:tcPr>
                <w:p w14:paraId="0E90CD6A" w14:textId="77777777" w:rsidR="00C261B4" w:rsidRDefault="00C261B4">
                  <w:pPr>
                    <w:pStyle w:val="EmptyCellLayoutStyle"/>
                    <w:spacing w:after="0" w:line="240" w:lineRule="auto"/>
                  </w:pPr>
                </w:p>
              </w:tc>
            </w:tr>
            <w:tr w:rsidR="00C261B4" w14:paraId="0D6C5B18" w14:textId="77777777">
              <w:trPr>
                <w:trHeight w:val="290"/>
              </w:trPr>
              <w:tc>
                <w:tcPr>
                  <w:tcW w:w="0" w:type="dxa"/>
                  <w:tcBorders>
                    <w:left w:val="single" w:sz="15" w:space="0" w:color="000000"/>
                    <w:bottom w:val="single" w:sz="15" w:space="0" w:color="000000"/>
                  </w:tcBorders>
                </w:tcPr>
                <w:p w14:paraId="7F6BAC4E" w14:textId="77777777" w:rsidR="00C261B4" w:rsidRDefault="00C261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C261B4" w14:paraId="7C8E46FB" w14:textId="77777777">
                    <w:trPr>
                      <w:trHeight w:val="212"/>
                    </w:trPr>
                    <w:tc>
                      <w:tcPr>
                        <w:tcW w:w="11160" w:type="dxa"/>
                        <w:tcBorders>
                          <w:top w:val="nil"/>
                          <w:left w:val="nil"/>
                          <w:bottom w:val="nil"/>
                          <w:right w:val="nil"/>
                        </w:tcBorders>
                        <w:tcMar>
                          <w:top w:w="39" w:type="dxa"/>
                          <w:left w:w="39" w:type="dxa"/>
                          <w:bottom w:w="39" w:type="dxa"/>
                          <w:right w:w="39" w:type="dxa"/>
                        </w:tcMar>
                      </w:tcPr>
                      <w:p w14:paraId="60BE389A" w14:textId="77777777" w:rsidR="00C261B4" w:rsidRDefault="00CA76A5">
                        <w:pPr>
                          <w:spacing w:after="0" w:line="240" w:lineRule="auto"/>
                        </w:pPr>
                        <w:r>
                          <w:rPr>
                            <w:rFonts w:ascii="Arial" w:eastAsia="Arial" w:hAnsi="Arial"/>
                            <w:color w:val="000000"/>
                          </w:rPr>
                          <w:t>None</w:t>
                        </w:r>
                      </w:p>
                    </w:tc>
                  </w:tr>
                </w:tbl>
                <w:p w14:paraId="7945FF9E" w14:textId="77777777" w:rsidR="00C261B4" w:rsidRDefault="00C261B4">
                  <w:pPr>
                    <w:spacing w:after="0" w:line="240" w:lineRule="auto"/>
                  </w:pPr>
                </w:p>
              </w:tc>
            </w:tr>
          </w:tbl>
          <w:p w14:paraId="10EF6397" w14:textId="77777777" w:rsidR="00C261B4" w:rsidRDefault="00C261B4">
            <w:pPr>
              <w:spacing w:after="0" w:line="240" w:lineRule="auto"/>
            </w:pPr>
          </w:p>
        </w:tc>
        <w:tc>
          <w:tcPr>
            <w:tcW w:w="179" w:type="dxa"/>
          </w:tcPr>
          <w:p w14:paraId="0C92BDE6" w14:textId="77777777" w:rsidR="00C261B4" w:rsidRDefault="00C261B4">
            <w:pPr>
              <w:pStyle w:val="EmptyCellLayoutStyle"/>
              <w:spacing w:after="0" w:line="240" w:lineRule="auto"/>
            </w:pPr>
          </w:p>
        </w:tc>
      </w:tr>
      <w:tr w:rsidR="00C261B4" w14:paraId="2F450349" w14:textId="77777777">
        <w:trPr>
          <w:trHeight w:val="100"/>
        </w:trPr>
        <w:tc>
          <w:tcPr>
            <w:tcW w:w="179" w:type="dxa"/>
          </w:tcPr>
          <w:p w14:paraId="33F30156" w14:textId="77777777" w:rsidR="00C261B4" w:rsidRDefault="00C261B4">
            <w:pPr>
              <w:pStyle w:val="EmptyCellLayoutStyle"/>
              <w:spacing w:after="0" w:line="240" w:lineRule="auto"/>
            </w:pPr>
          </w:p>
        </w:tc>
        <w:tc>
          <w:tcPr>
            <w:tcW w:w="0" w:type="dxa"/>
          </w:tcPr>
          <w:p w14:paraId="0C87192F" w14:textId="77777777" w:rsidR="00C261B4" w:rsidRDefault="00C261B4">
            <w:pPr>
              <w:pStyle w:val="EmptyCellLayoutStyle"/>
              <w:spacing w:after="0" w:line="240" w:lineRule="auto"/>
            </w:pPr>
          </w:p>
        </w:tc>
        <w:tc>
          <w:tcPr>
            <w:tcW w:w="0" w:type="dxa"/>
          </w:tcPr>
          <w:p w14:paraId="35DDEADB" w14:textId="77777777" w:rsidR="00C261B4" w:rsidRDefault="00C261B4">
            <w:pPr>
              <w:pStyle w:val="EmptyCellLayoutStyle"/>
              <w:spacing w:after="0" w:line="240" w:lineRule="auto"/>
            </w:pPr>
          </w:p>
        </w:tc>
        <w:tc>
          <w:tcPr>
            <w:tcW w:w="0" w:type="dxa"/>
          </w:tcPr>
          <w:p w14:paraId="1D8791AD" w14:textId="77777777" w:rsidR="00C261B4" w:rsidRDefault="00C261B4">
            <w:pPr>
              <w:pStyle w:val="EmptyCellLayoutStyle"/>
              <w:spacing w:after="0" w:line="240" w:lineRule="auto"/>
            </w:pPr>
          </w:p>
        </w:tc>
        <w:tc>
          <w:tcPr>
            <w:tcW w:w="0" w:type="dxa"/>
          </w:tcPr>
          <w:p w14:paraId="74EC6393" w14:textId="77777777" w:rsidR="00C261B4" w:rsidRDefault="00C261B4">
            <w:pPr>
              <w:pStyle w:val="EmptyCellLayoutStyle"/>
              <w:spacing w:after="0" w:line="240" w:lineRule="auto"/>
            </w:pPr>
          </w:p>
        </w:tc>
        <w:tc>
          <w:tcPr>
            <w:tcW w:w="0" w:type="dxa"/>
          </w:tcPr>
          <w:p w14:paraId="2BB4F46A" w14:textId="77777777" w:rsidR="00C261B4" w:rsidRDefault="00C261B4">
            <w:pPr>
              <w:pStyle w:val="EmptyCellLayoutStyle"/>
              <w:spacing w:after="0" w:line="240" w:lineRule="auto"/>
            </w:pPr>
          </w:p>
        </w:tc>
        <w:tc>
          <w:tcPr>
            <w:tcW w:w="0" w:type="dxa"/>
          </w:tcPr>
          <w:p w14:paraId="581163A4" w14:textId="77777777" w:rsidR="00C261B4" w:rsidRDefault="00C261B4">
            <w:pPr>
              <w:pStyle w:val="EmptyCellLayoutStyle"/>
              <w:spacing w:after="0" w:line="240" w:lineRule="auto"/>
            </w:pPr>
          </w:p>
        </w:tc>
        <w:tc>
          <w:tcPr>
            <w:tcW w:w="2505" w:type="dxa"/>
          </w:tcPr>
          <w:p w14:paraId="2E288251" w14:textId="77777777" w:rsidR="00C261B4" w:rsidRDefault="00C261B4">
            <w:pPr>
              <w:pStyle w:val="EmptyCellLayoutStyle"/>
              <w:spacing w:after="0" w:line="240" w:lineRule="auto"/>
            </w:pPr>
          </w:p>
        </w:tc>
        <w:tc>
          <w:tcPr>
            <w:tcW w:w="6120" w:type="dxa"/>
          </w:tcPr>
          <w:p w14:paraId="631C1AF1" w14:textId="77777777" w:rsidR="00C261B4" w:rsidRDefault="00C261B4">
            <w:pPr>
              <w:pStyle w:val="EmptyCellLayoutStyle"/>
              <w:spacing w:after="0" w:line="240" w:lineRule="auto"/>
            </w:pPr>
          </w:p>
        </w:tc>
        <w:tc>
          <w:tcPr>
            <w:tcW w:w="2534" w:type="dxa"/>
          </w:tcPr>
          <w:p w14:paraId="48426E43" w14:textId="77777777" w:rsidR="00C261B4" w:rsidRDefault="00C261B4">
            <w:pPr>
              <w:pStyle w:val="EmptyCellLayoutStyle"/>
              <w:spacing w:after="0" w:line="240" w:lineRule="auto"/>
            </w:pPr>
          </w:p>
        </w:tc>
        <w:tc>
          <w:tcPr>
            <w:tcW w:w="179" w:type="dxa"/>
          </w:tcPr>
          <w:p w14:paraId="378CCA98" w14:textId="77777777" w:rsidR="00C261B4" w:rsidRDefault="00C261B4">
            <w:pPr>
              <w:pStyle w:val="EmptyCellLayoutStyle"/>
              <w:spacing w:after="0" w:line="240" w:lineRule="auto"/>
            </w:pPr>
          </w:p>
        </w:tc>
      </w:tr>
      <w:tr w:rsidR="00CA76A5" w14:paraId="21C535BF" w14:textId="77777777" w:rsidTr="00CA76A5">
        <w:tc>
          <w:tcPr>
            <w:tcW w:w="179" w:type="dxa"/>
          </w:tcPr>
          <w:p w14:paraId="059BC7BD" w14:textId="77777777" w:rsidR="00C261B4" w:rsidRDefault="00C261B4">
            <w:pPr>
              <w:pStyle w:val="EmptyCellLayoutStyle"/>
              <w:spacing w:after="0" w:line="240" w:lineRule="auto"/>
            </w:pPr>
          </w:p>
        </w:tc>
        <w:tc>
          <w:tcPr>
            <w:tcW w:w="0" w:type="dxa"/>
          </w:tcPr>
          <w:p w14:paraId="444A4453" w14:textId="77777777" w:rsidR="00C261B4" w:rsidRDefault="00C261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CA76A5" w14:paraId="32C6E930" w14:textId="77777777" w:rsidTr="00CA76A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261B4" w14:paraId="61295D0D" w14:textId="77777777">
                    <w:trPr>
                      <w:trHeight w:val="192"/>
                    </w:trPr>
                    <w:tc>
                      <w:tcPr>
                        <w:tcW w:w="11160" w:type="dxa"/>
                        <w:tcBorders>
                          <w:top w:val="nil"/>
                          <w:left w:val="nil"/>
                          <w:bottom w:val="nil"/>
                          <w:right w:val="nil"/>
                        </w:tcBorders>
                        <w:tcMar>
                          <w:top w:w="39" w:type="dxa"/>
                          <w:left w:w="39" w:type="dxa"/>
                          <w:bottom w:w="39" w:type="dxa"/>
                          <w:right w:w="39" w:type="dxa"/>
                        </w:tcMar>
                      </w:tcPr>
                      <w:p w14:paraId="702BF380" w14:textId="77777777" w:rsidR="00C261B4" w:rsidRDefault="00CA76A5">
                        <w:pPr>
                          <w:spacing w:after="0" w:line="240" w:lineRule="auto"/>
                        </w:pPr>
                        <w:r>
                          <w:rPr>
                            <w:rFonts w:ascii="Arial" w:eastAsia="Arial" w:hAnsi="Arial"/>
                            <w:b/>
                            <w:color w:val="000000"/>
                            <w:sz w:val="16"/>
                          </w:rPr>
                          <w:t>25. What is the function of the work area and how does this position fit into that function?</w:t>
                        </w:r>
                      </w:p>
                    </w:tc>
                  </w:tr>
                </w:tbl>
                <w:p w14:paraId="0AE396C4" w14:textId="77777777" w:rsidR="00C261B4" w:rsidRDefault="00C261B4">
                  <w:pPr>
                    <w:spacing w:after="0" w:line="240" w:lineRule="auto"/>
                  </w:pPr>
                </w:p>
              </w:tc>
            </w:tr>
            <w:tr w:rsidR="00C261B4" w14:paraId="522759D2" w14:textId="77777777">
              <w:trPr>
                <w:trHeight w:val="80"/>
              </w:trPr>
              <w:tc>
                <w:tcPr>
                  <w:tcW w:w="0" w:type="dxa"/>
                  <w:tcBorders>
                    <w:left w:val="single" w:sz="15" w:space="0" w:color="000000"/>
                  </w:tcBorders>
                </w:tcPr>
                <w:p w14:paraId="13ECAAA9" w14:textId="77777777" w:rsidR="00C261B4" w:rsidRDefault="00C261B4">
                  <w:pPr>
                    <w:pStyle w:val="EmptyCellLayoutStyle"/>
                    <w:spacing w:after="0" w:line="240" w:lineRule="auto"/>
                  </w:pPr>
                </w:p>
              </w:tc>
              <w:tc>
                <w:tcPr>
                  <w:tcW w:w="11159" w:type="dxa"/>
                  <w:tcBorders>
                    <w:right w:val="single" w:sz="15" w:space="0" w:color="000000"/>
                  </w:tcBorders>
                </w:tcPr>
                <w:p w14:paraId="795BCF29" w14:textId="77777777" w:rsidR="00C261B4" w:rsidRDefault="00C261B4">
                  <w:pPr>
                    <w:pStyle w:val="EmptyCellLayoutStyle"/>
                    <w:spacing w:after="0" w:line="240" w:lineRule="auto"/>
                  </w:pPr>
                </w:p>
              </w:tc>
            </w:tr>
            <w:tr w:rsidR="00C261B4" w14:paraId="18EAA8BE" w14:textId="77777777">
              <w:trPr>
                <w:trHeight w:val="290"/>
              </w:trPr>
              <w:tc>
                <w:tcPr>
                  <w:tcW w:w="0" w:type="dxa"/>
                  <w:tcBorders>
                    <w:left w:val="single" w:sz="15" w:space="0" w:color="000000"/>
                    <w:bottom w:val="single" w:sz="15" w:space="0" w:color="000000"/>
                  </w:tcBorders>
                </w:tcPr>
                <w:p w14:paraId="4AADA5EE" w14:textId="77777777" w:rsidR="00C261B4" w:rsidRDefault="00C261B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C261B4" w14:paraId="1EC88489" w14:textId="77777777">
                    <w:trPr>
                      <w:trHeight w:val="212"/>
                    </w:trPr>
                    <w:tc>
                      <w:tcPr>
                        <w:tcW w:w="11160" w:type="dxa"/>
                        <w:tcBorders>
                          <w:top w:val="nil"/>
                          <w:left w:val="nil"/>
                          <w:bottom w:val="nil"/>
                          <w:right w:val="nil"/>
                        </w:tcBorders>
                        <w:tcMar>
                          <w:top w:w="39" w:type="dxa"/>
                          <w:left w:w="39" w:type="dxa"/>
                          <w:bottom w:w="39" w:type="dxa"/>
                          <w:right w:w="39" w:type="dxa"/>
                        </w:tcMar>
                      </w:tcPr>
                      <w:p w14:paraId="02C370BC" w14:textId="77777777" w:rsidR="00C261B4" w:rsidRDefault="00CA76A5">
                        <w:pPr>
                          <w:spacing w:after="0" w:line="240" w:lineRule="auto"/>
                        </w:pPr>
                        <w:r>
                          <w:rPr>
                            <w:rFonts w:ascii="Arial" w:eastAsia="Arial" w:hAnsi="Arial"/>
                            <w:color w:val="000000"/>
                          </w:rPr>
                          <w:t>The function of the work is to maintain and monitor medical records and to enter information into Health Care Database.</w:t>
                        </w:r>
                      </w:p>
                    </w:tc>
                  </w:tr>
                </w:tbl>
                <w:p w14:paraId="0D914402" w14:textId="77777777" w:rsidR="00C261B4" w:rsidRDefault="00C261B4">
                  <w:pPr>
                    <w:spacing w:after="0" w:line="240" w:lineRule="auto"/>
                  </w:pPr>
                </w:p>
              </w:tc>
            </w:tr>
          </w:tbl>
          <w:p w14:paraId="7D583459" w14:textId="77777777" w:rsidR="00C261B4" w:rsidRDefault="00C261B4">
            <w:pPr>
              <w:spacing w:after="0" w:line="240" w:lineRule="auto"/>
            </w:pPr>
          </w:p>
        </w:tc>
        <w:tc>
          <w:tcPr>
            <w:tcW w:w="179" w:type="dxa"/>
          </w:tcPr>
          <w:p w14:paraId="41E24D88" w14:textId="77777777" w:rsidR="00C261B4" w:rsidRDefault="00C261B4">
            <w:pPr>
              <w:pStyle w:val="EmptyCellLayoutStyle"/>
              <w:spacing w:after="0" w:line="240" w:lineRule="auto"/>
            </w:pPr>
          </w:p>
        </w:tc>
      </w:tr>
      <w:tr w:rsidR="00C261B4" w14:paraId="4FC1D481" w14:textId="77777777">
        <w:trPr>
          <w:trHeight w:val="120"/>
        </w:trPr>
        <w:tc>
          <w:tcPr>
            <w:tcW w:w="179" w:type="dxa"/>
          </w:tcPr>
          <w:p w14:paraId="25ABA3F9" w14:textId="77777777" w:rsidR="00C261B4" w:rsidRDefault="00C261B4">
            <w:pPr>
              <w:pStyle w:val="EmptyCellLayoutStyle"/>
              <w:spacing w:after="0" w:line="240" w:lineRule="auto"/>
            </w:pPr>
          </w:p>
        </w:tc>
        <w:tc>
          <w:tcPr>
            <w:tcW w:w="0" w:type="dxa"/>
          </w:tcPr>
          <w:p w14:paraId="44BE5B27" w14:textId="77777777" w:rsidR="00C261B4" w:rsidRDefault="00C261B4">
            <w:pPr>
              <w:pStyle w:val="EmptyCellLayoutStyle"/>
              <w:spacing w:after="0" w:line="240" w:lineRule="auto"/>
            </w:pPr>
          </w:p>
        </w:tc>
        <w:tc>
          <w:tcPr>
            <w:tcW w:w="0" w:type="dxa"/>
          </w:tcPr>
          <w:p w14:paraId="55BBBCE3" w14:textId="77777777" w:rsidR="00C261B4" w:rsidRDefault="00C261B4">
            <w:pPr>
              <w:pStyle w:val="EmptyCellLayoutStyle"/>
              <w:spacing w:after="0" w:line="240" w:lineRule="auto"/>
            </w:pPr>
          </w:p>
        </w:tc>
        <w:tc>
          <w:tcPr>
            <w:tcW w:w="0" w:type="dxa"/>
          </w:tcPr>
          <w:p w14:paraId="1E4A2284" w14:textId="77777777" w:rsidR="00C261B4" w:rsidRDefault="00C261B4">
            <w:pPr>
              <w:pStyle w:val="EmptyCellLayoutStyle"/>
              <w:spacing w:after="0" w:line="240" w:lineRule="auto"/>
            </w:pPr>
          </w:p>
        </w:tc>
        <w:tc>
          <w:tcPr>
            <w:tcW w:w="0" w:type="dxa"/>
          </w:tcPr>
          <w:p w14:paraId="1D1AD176" w14:textId="77777777" w:rsidR="00C261B4" w:rsidRDefault="00C261B4">
            <w:pPr>
              <w:pStyle w:val="EmptyCellLayoutStyle"/>
              <w:spacing w:after="0" w:line="240" w:lineRule="auto"/>
            </w:pPr>
          </w:p>
        </w:tc>
        <w:tc>
          <w:tcPr>
            <w:tcW w:w="0" w:type="dxa"/>
          </w:tcPr>
          <w:p w14:paraId="28E2557D" w14:textId="77777777" w:rsidR="00C261B4" w:rsidRDefault="00C261B4">
            <w:pPr>
              <w:pStyle w:val="EmptyCellLayoutStyle"/>
              <w:spacing w:after="0" w:line="240" w:lineRule="auto"/>
            </w:pPr>
          </w:p>
        </w:tc>
        <w:tc>
          <w:tcPr>
            <w:tcW w:w="0" w:type="dxa"/>
          </w:tcPr>
          <w:p w14:paraId="0DF66A0A" w14:textId="77777777" w:rsidR="00C261B4" w:rsidRDefault="00C261B4">
            <w:pPr>
              <w:pStyle w:val="EmptyCellLayoutStyle"/>
              <w:spacing w:after="0" w:line="240" w:lineRule="auto"/>
            </w:pPr>
          </w:p>
        </w:tc>
        <w:tc>
          <w:tcPr>
            <w:tcW w:w="2505" w:type="dxa"/>
          </w:tcPr>
          <w:p w14:paraId="414EBC01" w14:textId="77777777" w:rsidR="00C261B4" w:rsidRDefault="00C261B4">
            <w:pPr>
              <w:pStyle w:val="EmptyCellLayoutStyle"/>
              <w:spacing w:after="0" w:line="240" w:lineRule="auto"/>
            </w:pPr>
          </w:p>
        </w:tc>
        <w:tc>
          <w:tcPr>
            <w:tcW w:w="6120" w:type="dxa"/>
          </w:tcPr>
          <w:p w14:paraId="048F38F3" w14:textId="77777777" w:rsidR="00C261B4" w:rsidRDefault="00C261B4">
            <w:pPr>
              <w:pStyle w:val="EmptyCellLayoutStyle"/>
              <w:spacing w:after="0" w:line="240" w:lineRule="auto"/>
            </w:pPr>
          </w:p>
        </w:tc>
        <w:tc>
          <w:tcPr>
            <w:tcW w:w="2534" w:type="dxa"/>
          </w:tcPr>
          <w:p w14:paraId="058879CE" w14:textId="77777777" w:rsidR="00C261B4" w:rsidRDefault="00C261B4">
            <w:pPr>
              <w:pStyle w:val="EmptyCellLayoutStyle"/>
              <w:spacing w:after="0" w:line="240" w:lineRule="auto"/>
            </w:pPr>
          </w:p>
        </w:tc>
        <w:tc>
          <w:tcPr>
            <w:tcW w:w="179" w:type="dxa"/>
          </w:tcPr>
          <w:p w14:paraId="5FB577CD" w14:textId="77777777" w:rsidR="00C261B4" w:rsidRDefault="00C261B4">
            <w:pPr>
              <w:pStyle w:val="EmptyCellLayoutStyle"/>
              <w:spacing w:after="0" w:line="240" w:lineRule="auto"/>
            </w:pPr>
          </w:p>
        </w:tc>
      </w:tr>
      <w:tr w:rsidR="00CA76A5" w14:paraId="2F348DA5" w14:textId="77777777" w:rsidTr="00CA76A5">
        <w:tc>
          <w:tcPr>
            <w:tcW w:w="179" w:type="dxa"/>
          </w:tcPr>
          <w:p w14:paraId="5A023B51" w14:textId="77777777" w:rsidR="00C261B4" w:rsidRDefault="00C261B4">
            <w:pPr>
              <w:pStyle w:val="EmptyCellLayoutStyle"/>
              <w:spacing w:after="0" w:line="240" w:lineRule="auto"/>
            </w:pPr>
          </w:p>
        </w:tc>
        <w:tc>
          <w:tcPr>
            <w:tcW w:w="0" w:type="dxa"/>
          </w:tcPr>
          <w:p w14:paraId="22AA8631" w14:textId="77777777" w:rsidR="00C261B4" w:rsidRDefault="00C261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CA76A5" w14:paraId="66204975" w14:textId="77777777" w:rsidTr="00CA76A5">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C261B4" w14:paraId="0578E070" w14:textId="77777777">
                    <w:trPr>
                      <w:trHeight w:val="237"/>
                    </w:trPr>
                    <w:tc>
                      <w:tcPr>
                        <w:tcW w:w="10980" w:type="dxa"/>
                        <w:tcBorders>
                          <w:top w:val="nil"/>
                          <w:left w:val="nil"/>
                          <w:bottom w:val="nil"/>
                          <w:right w:val="nil"/>
                        </w:tcBorders>
                        <w:tcMar>
                          <w:top w:w="39" w:type="dxa"/>
                          <w:left w:w="39" w:type="dxa"/>
                          <w:bottom w:w="39" w:type="dxa"/>
                          <w:right w:w="39" w:type="dxa"/>
                        </w:tcMar>
                      </w:tcPr>
                      <w:p w14:paraId="02EAD1A2" w14:textId="77777777" w:rsidR="00C261B4" w:rsidRDefault="00CA76A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946DF17" w14:textId="77777777" w:rsidR="00C261B4" w:rsidRDefault="00C261B4">
                  <w:pPr>
                    <w:spacing w:after="0" w:line="240" w:lineRule="auto"/>
                  </w:pPr>
                </w:p>
              </w:tc>
              <w:tc>
                <w:tcPr>
                  <w:tcW w:w="180" w:type="dxa"/>
                  <w:tcBorders>
                    <w:top w:val="single" w:sz="15" w:space="0" w:color="000000"/>
                    <w:right w:val="single" w:sz="15" w:space="0" w:color="000000"/>
                  </w:tcBorders>
                </w:tcPr>
                <w:p w14:paraId="3A9AF7C6" w14:textId="77777777" w:rsidR="00C261B4" w:rsidRDefault="00C261B4">
                  <w:pPr>
                    <w:pStyle w:val="EmptyCellLayoutStyle"/>
                    <w:spacing w:after="0" w:line="240" w:lineRule="auto"/>
                  </w:pPr>
                </w:p>
              </w:tc>
            </w:tr>
            <w:tr w:rsidR="00C261B4" w14:paraId="1795F325" w14:textId="77777777">
              <w:trPr>
                <w:trHeight w:val="81"/>
              </w:trPr>
              <w:tc>
                <w:tcPr>
                  <w:tcW w:w="180" w:type="dxa"/>
                  <w:tcBorders>
                    <w:left w:val="single" w:sz="15" w:space="0" w:color="000000"/>
                  </w:tcBorders>
                </w:tcPr>
                <w:p w14:paraId="7FAF083C" w14:textId="77777777" w:rsidR="00C261B4" w:rsidRDefault="00C261B4">
                  <w:pPr>
                    <w:pStyle w:val="EmptyCellLayoutStyle"/>
                    <w:spacing w:after="0" w:line="240" w:lineRule="auto"/>
                  </w:pPr>
                </w:p>
              </w:tc>
              <w:tc>
                <w:tcPr>
                  <w:tcW w:w="1080" w:type="dxa"/>
                </w:tcPr>
                <w:p w14:paraId="78DBD3DD" w14:textId="77777777" w:rsidR="00C261B4" w:rsidRDefault="00C261B4">
                  <w:pPr>
                    <w:pStyle w:val="EmptyCellLayoutStyle"/>
                    <w:spacing w:after="0" w:line="240" w:lineRule="auto"/>
                  </w:pPr>
                </w:p>
              </w:tc>
              <w:tc>
                <w:tcPr>
                  <w:tcW w:w="1980" w:type="dxa"/>
                </w:tcPr>
                <w:p w14:paraId="245BBF0C" w14:textId="77777777" w:rsidR="00C261B4" w:rsidRDefault="00C261B4">
                  <w:pPr>
                    <w:pStyle w:val="EmptyCellLayoutStyle"/>
                    <w:spacing w:after="0" w:line="240" w:lineRule="auto"/>
                  </w:pPr>
                </w:p>
              </w:tc>
              <w:tc>
                <w:tcPr>
                  <w:tcW w:w="359" w:type="dxa"/>
                </w:tcPr>
                <w:p w14:paraId="6EBCE947" w14:textId="77777777" w:rsidR="00C261B4" w:rsidRDefault="00C261B4">
                  <w:pPr>
                    <w:pStyle w:val="EmptyCellLayoutStyle"/>
                    <w:spacing w:after="0" w:line="240" w:lineRule="auto"/>
                  </w:pPr>
                </w:p>
              </w:tc>
              <w:tc>
                <w:tcPr>
                  <w:tcW w:w="7200" w:type="dxa"/>
                </w:tcPr>
                <w:p w14:paraId="604E324A" w14:textId="77777777" w:rsidR="00C261B4" w:rsidRDefault="00C261B4">
                  <w:pPr>
                    <w:pStyle w:val="EmptyCellLayoutStyle"/>
                    <w:spacing w:after="0" w:line="240" w:lineRule="auto"/>
                  </w:pPr>
                </w:p>
              </w:tc>
              <w:tc>
                <w:tcPr>
                  <w:tcW w:w="180" w:type="dxa"/>
                </w:tcPr>
                <w:p w14:paraId="32EC377F" w14:textId="77777777" w:rsidR="00C261B4" w:rsidRDefault="00C261B4">
                  <w:pPr>
                    <w:pStyle w:val="EmptyCellLayoutStyle"/>
                    <w:spacing w:after="0" w:line="240" w:lineRule="auto"/>
                  </w:pPr>
                </w:p>
              </w:tc>
              <w:tc>
                <w:tcPr>
                  <w:tcW w:w="180" w:type="dxa"/>
                  <w:tcBorders>
                    <w:right w:val="single" w:sz="15" w:space="0" w:color="000000"/>
                  </w:tcBorders>
                </w:tcPr>
                <w:p w14:paraId="2B19CB38" w14:textId="77777777" w:rsidR="00C261B4" w:rsidRDefault="00C261B4">
                  <w:pPr>
                    <w:pStyle w:val="EmptyCellLayoutStyle"/>
                    <w:spacing w:after="0" w:line="240" w:lineRule="auto"/>
                  </w:pPr>
                </w:p>
              </w:tc>
            </w:tr>
            <w:tr w:rsidR="00CA76A5" w14:paraId="09DC1FFB" w14:textId="77777777" w:rsidTr="00CA76A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C261B4" w14:paraId="2EB99C6E" w14:textId="77777777">
                    <w:trPr>
                      <w:trHeight w:val="192"/>
                    </w:trPr>
                    <w:tc>
                      <w:tcPr>
                        <w:tcW w:w="1260" w:type="dxa"/>
                        <w:tcBorders>
                          <w:top w:val="nil"/>
                          <w:left w:val="nil"/>
                          <w:bottom w:val="nil"/>
                          <w:right w:val="nil"/>
                        </w:tcBorders>
                        <w:tcMar>
                          <w:top w:w="39" w:type="dxa"/>
                          <w:left w:w="39" w:type="dxa"/>
                          <w:bottom w:w="39" w:type="dxa"/>
                          <w:right w:w="39" w:type="dxa"/>
                        </w:tcMar>
                      </w:tcPr>
                      <w:p w14:paraId="6E9D9713" w14:textId="77777777" w:rsidR="00C261B4" w:rsidRDefault="00CA76A5">
                        <w:pPr>
                          <w:spacing w:after="0" w:line="240" w:lineRule="auto"/>
                        </w:pPr>
                        <w:r>
                          <w:rPr>
                            <w:rFonts w:ascii="Arial" w:eastAsia="Arial" w:hAnsi="Arial"/>
                            <w:b/>
                            <w:color w:val="000000"/>
                            <w:sz w:val="16"/>
                          </w:rPr>
                          <w:t>EDUCATION:</w:t>
                        </w:r>
                      </w:p>
                    </w:tc>
                  </w:tr>
                </w:tbl>
                <w:p w14:paraId="21B2EA6D" w14:textId="77777777" w:rsidR="00C261B4" w:rsidRDefault="00C261B4">
                  <w:pPr>
                    <w:spacing w:after="0" w:line="240" w:lineRule="auto"/>
                  </w:pPr>
                </w:p>
              </w:tc>
              <w:tc>
                <w:tcPr>
                  <w:tcW w:w="1980" w:type="dxa"/>
                </w:tcPr>
                <w:p w14:paraId="66D741F1" w14:textId="77777777" w:rsidR="00C261B4" w:rsidRDefault="00C261B4">
                  <w:pPr>
                    <w:pStyle w:val="EmptyCellLayoutStyle"/>
                    <w:spacing w:after="0" w:line="240" w:lineRule="auto"/>
                  </w:pPr>
                </w:p>
              </w:tc>
              <w:tc>
                <w:tcPr>
                  <w:tcW w:w="359" w:type="dxa"/>
                </w:tcPr>
                <w:p w14:paraId="6B09AD57" w14:textId="77777777" w:rsidR="00C261B4" w:rsidRDefault="00C261B4">
                  <w:pPr>
                    <w:pStyle w:val="EmptyCellLayoutStyle"/>
                    <w:spacing w:after="0" w:line="240" w:lineRule="auto"/>
                  </w:pPr>
                </w:p>
              </w:tc>
              <w:tc>
                <w:tcPr>
                  <w:tcW w:w="7200" w:type="dxa"/>
                </w:tcPr>
                <w:p w14:paraId="6D4BC6EF" w14:textId="77777777" w:rsidR="00C261B4" w:rsidRDefault="00C261B4">
                  <w:pPr>
                    <w:pStyle w:val="EmptyCellLayoutStyle"/>
                    <w:spacing w:after="0" w:line="240" w:lineRule="auto"/>
                  </w:pPr>
                </w:p>
              </w:tc>
              <w:tc>
                <w:tcPr>
                  <w:tcW w:w="180" w:type="dxa"/>
                </w:tcPr>
                <w:p w14:paraId="0F1BA10F" w14:textId="77777777" w:rsidR="00C261B4" w:rsidRDefault="00C261B4">
                  <w:pPr>
                    <w:pStyle w:val="EmptyCellLayoutStyle"/>
                    <w:spacing w:after="0" w:line="240" w:lineRule="auto"/>
                  </w:pPr>
                </w:p>
              </w:tc>
              <w:tc>
                <w:tcPr>
                  <w:tcW w:w="180" w:type="dxa"/>
                  <w:tcBorders>
                    <w:right w:val="single" w:sz="15" w:space="0" w:color="000000"/>
                  </w:tcBorders>
                </w:tcPr>
                <w:p w14:paraId="31FE7505" w14:textId="77777777" w:rsidR="00C261B4" w:rsidRDefault="00C261B4">
                  <w:pPr>
                    <w:pStyle w:val="EmptyCellLayoutStyle"/>
                    <w:spacing w:after="0" w:line="240" w:lineRule="auto"/>
                  </w:pPr>
                </w:p>
              </w:tc>
            </w:tr>
            <w:tr w:rsidR="00C261B4" w14:paraId="246A4D7D" w14:textId="77777777">
              <w:trPr>
                <w:trHeight w:val="89"/>
              </w:trPr>
              <w:tc>
                <w:tcPr>
                  <w:tcW w:w="180" w:type="dxa"/>
                  <w:tcBorders>
                    <w:left w:val="single" w:sz="15" w:space="0" w:color="000000"/>
                  </w:tcBorders>
                </w:tcPr>
                <w:p w14:paraId="5CC38785" w14:textId="77777777" w:rsidR="00C261B4" w:rsidRDefault="00C261B4">
                  <w:pPr>
                    <w:pStyle w:val="EmptyCellLayoutStyle"/>
                    <w:spacing w:after="0" w:line="240" w:lineRule="auto"/>
                  </w:pPr>
                </w:p>
              </w:tc>
              <w:tc>
                <w:tcPr>
                  <w:tcW w:w="1080" w:type="dxa"/>
                </w:tcPr>
                <w:p w14:paraId="5432E104" w14:textId="77777777" w:rsidR="00C261B4" w:rsidRDefault="00C261B4">
                  <w:pPr>
                    <w:pStyle w:val="EmptyCellLayoutStyle"/>
                    <w:spacing w:after="0" w:line="240" w:lineRule="auto"/>
                  </w:pPr>
                </w:p>
              </w:tc>
              <w:tc>
                <w:tcPr>
                  <w:tcW w:w="1980" w:type="dxa"/>
                </w:tcPr>
                <w:p w14:paraId="3EEF3F47" w14:textId="77777777" w:rsidR="00C261B4" w:rsidRDefault="00C261B4">
                  <w:pPr>
                    <w:pStyle w:val="EmptyCellLayoutStyle"/>
                    <w:spacing w:after="0" w:line="240" w:lineRule="auto"/>
                  </w:pPr>
                </w:p>
              </w:tc>
              <w:tc>
                <w:tcPr>
                  <w:tcW w:w="359" w:type="dxa"/>
                </w:tcPr>
                <w:p w14:paraId="7B5B650D" w14:textId="77777777" w:rsidR="00C261B4" w:rsidRDefault="00C261B4">
                  <w:pPr>
                    <w:pStyle w:val="EmptyCellLayoutStyle"/>
                    <w:spacing w:after="0" w:line="240" w:lineRule="auto"/>
                  </w:pPr>
                </w:p>
              </w:tc>
              <w:tc>
                <w:tcPr>
                  <w:tcW w:w="7200" w:type="dxa"/>
                </w:tcPr>
                <w:p w14:paraId="7C4090E4" w14:textId="77777777" w:rsidR="00C261B4" w:rsidRDefault="00C261B4">
                  <w:pPr>
                    <w:pStyle w:val="EmptyCellLayoutStyle"/>
                    <w:spacing w:after="0" w:line="240" w:lineRule="auto"/>
                  </w:pPr>
                </w:p>
              </w:tc>
              <w:tc>
                <w:tcPr>
                  <w:tcW w:w="180" w:type="dxa"/>
                </w:tcPr>
                <w:p w14:paraId="54036DB1" w14:textId="77777777" w:rsidR="00C261B4" w:rsidRDefault="00C261B4">
                  <w:pPr>
                    <w:pStyle w:val="EmptyCellLayoutStyle"/>
                    <w:spacing w:after="0" w:line="240" w:lineRule="auto"/>
                  </w:pPr>
                </w:p>
              </w:tc>
              <w:tc>
                <w:tcPr>
                  <w:tcW w:w="180" w:type="dxa"/>
                  <w:tcBorders>
                    <w:right w:val="single" w:sz="15" w:space="0" w:color="000000"/>
                  </w:tcBorders>
                </w:tcPr>
                <w:p w14:paraId="22940AAD" w14:textId="77777777" w:rsidR="00C261B4" w:rsidRDefault="00C261B4">
                  <w:pPr>
                    <w:pStyle w:val="EmptyCellLayoutStyle"/>
                    <w:spacing w:after="0" w:line="240" w:lineRule="auto"/>
                  </w:pPr>
                </w:p>
              </w:tc>
            </w:tr>
            <w:tr w:rsidR="00CA76A5" w14:paraId="305815CC" w14:textId="77777777" w:rsidTr="00CA76A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261B4" w14:paraId="2A2288C1" w14:textId="77777777">
                    <w:trPr>
                      <w:trHeight w:val="212"/>
                    </w:trPr>
                    <w:tc>
                      <w:tcPr>
                        <w:tcW w:w="11160" w:type="dxa"/>
                        <w:tcBorders>
                          <w:top w:val="nil"/>
                          <w:left w:val="nil"/>
                          <w:bottom w:val="nil"/>
                          <w:right w:val="nil"/>
                        </w:tcBorders>
                        <w:tcMar>
                          <w:top w:w="39" w:type="dxa"/>
                          <w:left w:w="39" w:type="dxa"/>
                          <w:bottom w:w="39" w:type="dxa"/>
                          <w:right w:w="39" w:type="dxa"/>
                        </w:tcMar>
                      </w:tcPr>
                      <w:p w14:paraId="1D2B888F" w14:textId="77777777" w:rsidR="00C261B4" w:rsidRDefault="00CA76A5">
                        <w:pPr>
                          <w:spacing w:after="0" w:line="240" w:lineRule="auto"/>
                        </w:pPr>
                        <w:r>
                          <w:rPr>
                            <w:rFonts w:ascii="Arial" w:eastAsia="Arial" w:hAnsi="Arial"/>
                            <w:color w:val="000000"/>
                          </w:rPr>
                          <w:t>Possession of an associate's degree in health information or medical record technology.</w:t>
                        </w:r>
                      </w:p>
                    </w:tc>
                  </w:tr>
                </w:tbl>
                <w:p w14:paraId="09E50D70" w14:textId="77777777" w:rsidR="00C261B4" w:rsidRDefault="00C261B4">
                  <w:pPr>
                    <w:spacing w:after="0" w:line="240" w:lineRule="auto"/>
                  </w:pPr>
                </w:p>
              </w:tc>
            </w:tr>
            <w:tr w:rsidR="00C261B4" w14:paraId="1B4D492E" w14:textId="77777777">
              <w:trPr>
                <w:trHeight w:val="69"/>
              </w:trPr>
              <w:tc>
                <w:tcPr>
                  <w:tcW w:w="180" w:type="dxa"/>
                  <w:tcBorders>
                    <w:left w:val="single" w:sz="15" w:space="0" w:color="000000"/>
                  </w:tcBorders>
                </w:tcPr>
                <w:p w14:paraId="3E48F6C5" w14:textId="77777777" w:rsidR="00C261B4" w:rsidRDefault="00C261B4">
                  <w:pPr>
                    <w:pStyle w:val="EmptyCellLayoutStyle"/>
                    <w:spacing w:after="0" w:line="240" w:lineRule="auto"/>
                  </w:pPr>
                </w:p>
              </w:tc>
              <w:tc>
                <w:tcPr>
                  <w:tcW w:w="1080" w:type="dxa"/>
                </w:tcPr>
                <w:p w14:paraId="102FBE3C" w14:textId="77777777" w:rsidR="00C261B4" w:rsidRDefault="00C261B4">
                  <w:pPr>
                    <w:pStyle w:val="EmptyCellLayoutStyle"/>
                    <w:spacing w:after="0" w:line="240" w:lineRule="auto"/>
                  </w:pPr>
                </w:p>
              </w:tc>
              <w:tc>
                <w:tcPr>
                  <w:tcW w:w="1980" w:type="dxa"/>
                </w:tcPr>
                <w:p w14:paraId="12A1AF09" w14:textId="77777777" w:rsidR="00C261B4" w:rsidRDefault="00C261B4">
                  <w:pPr>
                    <w:pStyle w:val="EmptyCellLayoutStyle"/>
                    <w:spacing w:after="0" w:line="240" w:lineRule="auto"/>
                  </w:pPr>
                </w:p>
              </w:tc>
              <w:tc>
                <w:tcPr>
                  <w:tcW w:w="359" w:type="dxa"/>
                </w:tcPr>
                <w:p w14:paraId="5FC49853" w14:textId="77777777" w:rsidR="00C261B4" w:rsidRDefault="00C261B4">
                  <w:pPr>
                    <w:pStyle w:val="EmptyCellLayoutStyle"/>
                    <w:spacing w:after="0" w:line="240" w:lineRule="auto"/>
                  </w:pPr>
                </w:p>
              </w:tc>
              <w:tc>
                <w:tcPr>
                  <w:tcW w:w="7200" w:type="dxa"/>
                </w:tcPr>
                <w:p w14:paraId="1414A0DD" w14:textId="77777777" w:rsidR="00C261B4" w:rsidRDefault="00C261B4">
                  <w:pPr>
                    <w:pStyle w:val="EmptyCellLayoutStyle"/>
                    <w:spacing w:after="0" w:line="240" w:lineRule="auto"/>
                  </w:pPr>
                </w:p>
              </w:tc>
              <w:tc>
                <w:tcPr>
                  <w:tcW w:w="180" w:type="dxa"/>
                </w:tcPr>
                <w:p w14:paraId="766C09A9" w14:textId="77777777" w:rsidR="00C261B4" w:rsidRDefault="00C261B4">
                  <w:pPr>
                    <w:pStyle w:val="EmptyCellLayoutStyle"/>
                    <w:spacing w:after="0" w:line="240" w:lineRule="auto"/>
                  </w:pPr>
                </w:p>
              </w:tc>
              <w:tc>
                <w:tcPr>
                  <w:tcW w:w="180" w:type="dxa"/>
                  <w:tcBorders>
                    <w:right w:val="single" w:sz="15" w:space="0" w:color="000000"/>
                  </w:tcBorders>
                </w:tcPr>
                <w:p w14:paraId="29BB8E42" w14:textId="77777777" w:rsidR="00C261B4" w:rsidRDefault="00C261B4">
                  <w:pPr>
                    <w:pStyle w:val="EmptyCellLayoutStyle"/>
                    <w:spacing w:after="0" w:line="240" w:lineRule="auto"/>
                  </w:pPr>
                </w:p>
              </w:tc>
            </w:tr>
            <w:tr w:rsidR="00CA76A5" w14:paraId="1BDCC681" w14:textId="77777777" w:rsidTr="00CA76A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C261B4" w14:paraId="4F4CEC7F" w14:textId="77777777">
                    <w:trPr>
                      <w:trHeight w:val="192"/>
                    </w:trPr>
                    <w:tc>
                      <w:tcPr>
                        <w:tcW w:w="1260" w:type="dxa"/>
                        <w:tcBorders>
                          <w:top w:val="nil"/>
                          <w:left w:val="nil"/>
                          <w:bottom w:val="nil"/>
                          <w:right w:val="nil"/>
                        </w:tcBorders>
                        <w:tcMar>
                          <w:top w:w="39" w:type="dxa"/>
                          <w:left w:w="39" w:type="dxa"/>
                          <w:bottom w:w="39" w:type="dxa"/>
                          <w:right w:w="39" w:type="dxa"/>
                        </w:tcMar>
                      </w:tcPr>
                      <w:p w14:paraId="7EFD1CF5" w14:textId="77777777" w:rsidR="00C261B4" w:rsidRDefault="00CA76A5">
                        <w:pPr>
                          <w:spacing w:after="0" w:line="240" w:lineRule="auto"/>
                        </w:pPr>
                        <w:r>
                          <w:rPr>
                            <w:rFonts w:ascii="Arial" w:eastAsia="Arial" w:hAnsi="Arial"/>
                            <w:b/>
                            <w:color w:val="000000"/>
                            <w:sz w:val="16"/>
                          </w:rPr>
                          <w:t>EXPERIENCE:</w:t>
                        </w:r>
                      </w:p>
                    </w:tc>
                  </w:tr>
                </w:tbl>
                <w:p w14:paraId="5519A9F7" w14:textId="77777777" w:rsidR="00C261B4" w:rsidRDefault="00C261B4">
                  <w:pPr>
                    <w:spacing w:after="0" w:line="240" w:lineRule="auto"/>
                  </w:pPr>
                </w:p>
              </w:tc>
              <w:tc>
                <w:tcPr>
                  <w:tcW w:w="1980" w:type="dxa"/>
                </w:tcPr>
                <w:p w14:paraId="3C1B56AB" w14:textId="77777777" w:rsidR="00C261B4" w:rsidRDefault="00C261B4">
                  <w:pPr>
                    <w:pStyle w:val="EmptyCellLayoutStyle"/>
                    <w:spacing w:after="0" w:line="240" w:lineRule="auto"/>
                  </w:pPr>
                </w:p>
              </w:tc>
              <w:tc>
                <w:tcPr>
                  <w:tcW w:w="359" w:type="dxa"/>
                </w:tcPr>
                <w:p w14:paraId="7FD8C1EC" w14:textId="77777777" w:rsidR="00C261B4" w:rsidRDefault="00C261B4">
                  <w:pPr>
                    <w:pStyle w:val="EmptyCellLayoutStyle"/>
                    <w:spacing w:after="0" w:line="240" w:lineRule="auto"/>
                  </w:pPr>
                </w:p>
              </w:tc>
              <w:tc>
                <w:tcPr>
                  <w:tcW w:w="7200" w:type="dxa"/>
                </w:tcPr>
                <w:p w14:paraId="399478D7" w14:textId="77777777" w:rsidR="00C261B4" w:rsidRDefault="00C261B4">
                  <w:pPr>
                    <w:pStyle w:val="EmptyCellLayoutStyle"/>
                    <w:spacing w:after="0" w:line="240" w:lineRule="auto"/>
                  </w:pPr>
                </w:p>
              </w:tc>
              <w:tc>
                <w:tcPr>
                  <w:tcW w:w="180" w:type="dxa"/>
                </w:tcPr>
                <w:p w14:paraId="0FEC9E8F" w14:textId="77777777" w:rsidR="00C261B4" w:rsidRDefault="00C261B4">
                  <w:pPr>
                    <w:pStyle w:val="EmptyCellLayoutStyle"/>
                    <w:spacing w:after="0" w:line="240" w:lineRule="auto"/>
                  </w:pPr>
                </w:p>
              </w:tc>
              <w:tc>
                <w:tcPr>
                  <w:tcW w:w="180" w:type="dxa"/>
                  <w:tcBorders>
                    <w:right w:val="single" w:sz="15" w:space="0" w:color="000000"/>
                  </w:tcBorders>
                </w:tcPr>
                <w:p w14:paraId="038B8E3F" w14:textId="77777777" w:rsidR="00C261B4" w:rsidRDefault="00C261B4">
                  <w:pPr>
                    <w:pStyle w:val="EmptyCellLayoutStyle"/>
                    <w:spacing w:after="0" w:line="240" w:lineRule="auto"/>
                  </w:pPr>
                </w:p>
              </w:tc>
            </w:tr>
            <w:tr w:rsidR="00C261B4" w14:paraId="719F1F11" w14:textId="77777777">
              <w:trPr>
                <w:trHeight w:val="90"/>
              </w:trPr>
              <w:tc>
                <w:tcPr>
                  <w:tcW w:w="180" w:type="dxa"/>
                  <w:tcBorders>
                    <w:left w:val="single" w:sz="15" w:space="0" w:color="000000"/>
                  </w:tcBorders>
                </w:tcPr>
                <w:p w14:paraId="7FB7FE81" w14:textId="77777777" w:rsidR="00C261B4" w:rsidRDefault="00C261B4">
                  <w:pPr>
                    <w:pStyle w:val="EmptyCellLayoutStyle"/>
                    <w:spacing w:after="0" w:line="240" w:lineRule="auto"/>
                  </w:pPr>
                </w:p>
              </w:tc>
              <w:tc>
                <w:tcPr>
                  <w:tcW w:w="1080" w:type="dxa"/>
                </w:tcPr>
                <w:p w14:paraId="50AB8B2E" w14:textId="77777777" w:rsidR="00C261B4" w:rsidRDefault="00C261B4">
                  <w:pPr>
                    <w:pStyle w:val="EmptyCellLayoutStyle"/>
                    <w:spacing w:after="0" w:line="240" w:lineRule="auto"/>
                  </w:pPr>
                </w:p>
              </w:tc>
              <w:tc>
                <w:tcPr>
                  <w:tcW w:w="1980" w:type="dxa"/>
                </w:tcPr>
                <w:p w14:paraId="60074857" w14:textId="77777777" w:rsidR="00C261B4" w:rsidRDefault="00C261B4">
                  <w:pPr>
                    <w:pStyle w:val="EmptyCellLayoutStyle"/>
                    <w:spacing w:after="0" w:line="240" w:lineRule="auto"/>
                  </w:pPr>
                </w:p>
              </w:tc>
              <w:tc>
                <w:tcPr>
                  <w:tcW w:w="359" w:type="dxa"/>
                </w:tcPr>
                <w:p w14:paraId="126F0946" w14:textId="77777777" w:rsidR="00C261B4" w:rsidRDefault="00C261B4">
                  <w:pPr>
                    <w:pStyle w:val="EmptyCellLayoutStyle"/>
                    <w:spacing w:after="0" w:line="240" w:lineRule="auto"/>
                  </w:pPr>
                </w:p>
              </w:tc>
              <w:tc>
                <w:tcPr>
                  <w:tcW w:w="7200" w:type="dxa"/>
                </w:tcPr>
                <w:p w14:paraId="48C389D6" w14:textId="77777777" w:rsidR="00C261B4" w:rsidRDefault="00C261B4">
                  <w:pPr>
                    <w:pStyle w:val="EmptyCellLayoutStyle"/>
                    <w:spacing w:after="0" w:line="240" w:lineRule="auto"/>
                  </w:pPr>
                </w:p>
              </w:tc>
              <w:tc>
                <w:tcPr>
                  <w:tcW w:w="180" w:type="dxa"/>
                </w:tcPr>
                <w:p w14:paraId="108BB48E" w14:textId="77777777" w:rsidR="00C261B4" w:rsidRDefault="00C261B4">
                  <w:pPr>
                    <w:pStyle w:val="EmptyCellLayoutStyle"/>
                    <w:spacing w:after="0" w:line="240" w:lineRule="auto"/>
                  </w:pPr>
                </w:p>
              </w:tc>
              <w:tc>
                <w:tcPr>
                  <w:tcW w:w="180" w:type="dxa"/>
                  <w:tcBorders>
                    <w:right w:val="single" w:sz="15" w:space="0" w:color="000000"/>
                  </w:tcBorders>
                </w:tcPr>
                <w:p w14:paraId="5A9A6EF2" w14:textId="77777777" w:rsidR="00C261B4" w:rsidRDefault="00C261B4">
                  <w:pPr>
                    <w:pStyle w:val="EmptyCellLayoutStyle"/>
                    <w:spacing w:after="0" w:line="240" w:lineRule="auto"/>
                  </w:pPr>
                </w:p>
              </w:tc>
            </w:tr>
            <w:tr w:rsidR="00CA76A5" w14:paraId="75AF007C" w14:textId="77777777" w:rsidTr="00CA76A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261B4" w14:paraId="0AD801FA" w14:textId="77777777">
                    <w:trPr>
                      <w:trHeight w:val="212"/>
                    </w:trPr>
                    <w:tc>
                      <w:tcPr>
                        <w:tcW w:w="11160" w:type="dxa"/>
                        <w:tcBorders>
                          <w:top w:val="nil"/>
                          <w:left w:val="nil"/>
                          <w:bottom w:val="nil"/>
                          <w:right w:val="nil"/>
                        </w:tcBorders>
                        <w:tcMar>
                          <w:top w:w="39" w:type="dxa"/>
                          <w:left w:w="39" w:type="dxa"/>
                          <w:bottom w:w="39" w:type="dxa"/>
                          <w:right w:w="39" w:type="dxa"/>
                        </w:tcMar>
                      </w:tcPr>
                      <w:p w14:paraId="0077B143" w14:textId="77777777" w:rsidR="00C261B4" w:rsidRDefault="00CA76A5">
                        <w:pPr>
                          <w:spacing w:after="0" w:line="240" w:lineRule="auto"/>
                        </w:pPr>
                        <w:r>
                          <w:rPr>
                            <w:rFonts w:ascii="Arial" w:eastAsia="Arial" w:hAnsi="Arial"/>
                            <w:b/>
                            <w:color w:val="000000"/>
                          </w:rPr>
                          <w:t>Medical Record Examiner 8</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Medical Record Examiner 9</w:t>
                        </w:r>
                        <w:r>
                          <w:rPr>
                            <w:rFonts w:ascii="Arial" w:eastAsia="Arial" w:hAnsi="Arial"/>
                            <w:color w:val="000000"/>
                          </w:rPr>
                          <w:br/>
                        </w:r>
                        <w:r>
                          <w:rPr>
                            <w:rFonts w:ascii="Arial" w:eastAsia="Arial" w:hAnsi="Arial"/>
                            <w:color w:val="000000"/>
                          </w:rPr>
                          <w:t>One year of experience equivalent to a Medical Record Examiner 8.</w:t>
                        </w:r>
                        <w:r>
                          <w:rPr>
                            <w:rFonts w:ascii="Arial" w:eastAsia="Arial" w:hAnsi="Arial"/>
                            <w:color w:val="000000"/>
                          </w:rPr>
                          <w:br/>
                        </w:r>
                        <w:r>
                          <w:rPr>
                            <w:rFonts w:ascii="Arial" w:eastAsia="Arial" w:hAnsi="Arial"/>
                            <w:color w:val="000000"/>
                          </w:rPr>
                          <w:br/>
                        </w:r>
                        <w:r>
                          <w:rPr>
                            <w:rFonts w:ascii="Arial" w:eastAsia="Arial" w:hAnsi="Arial"/>
                            <w:b/>
                            <w:color w:val="000000"/>
                          </w:rPr>
                          <w:t>Medical Record Examiner E10</w:t>
                        </w:r>
                        <w:r>
                          <w:rPr>
                            <w:rFonts w:ascii="Arial" w:eastAsia="Arial" w:hAnsi="Arial"/>
                            <w:color w:val="000000"/>
                          </w:rPr>
                          <w:br/>
                          <w:t>Two years of experience equivalent to a Medical Record Examiner, including one year equivalent to a Medical Record Examiner 9.</w:t>
                        </w:r>
                      </w:p>
                    </w:tc>
                  </w:tr>
                </w:tbl>
                <w:p w14:paraId="1BD094DD" w14:textId="77777777" w:rsidR="00C261B4" w:rsidRDefault="00C261B4">
                  <w:pPr>
                    <w:spacing w:after="0" w:line="240" w:lineRule="auto"/>
                  </w:pPr>
                </w:p>
              </w:tc>
            </w:tr>
            <w:tr w:rsidR="00C261B4" w14:paraId="6A464F7E" w14:textId="77777777">
              <w:trPr>
                <w:trHeight w:val="69"/>
              </w:trPr>
              <w:tc>
                <w:tcPr>
                  <w:tcW w:w="180" w:type="dxa"/>
                  <w:tcBorders>
                    <w:left w:val="single" w:sz="15" w:space="0" w:color="000000"/>
                  </w:tcBorders>
                </w:tcPr>
                <w:p w14:paraId="55B27C39" w14:textId="77777777" w:rsidR="00C261B4" w:rsidRDefault="00C261B4">
                  <w:pPr>
                    <w:pStyle w:val="EmptyCellLayoutStyle"/>
                    <w:spacing w:after="0" w:line="240" w:lineRule="auto"/>
                  </w:pPr>
                </w:p>
              </w:tc>
              <w:tc>
                <w:tcPr>
                  <w:tcW w:w="1080" w:type="dxa"/>
                </w:tcPr>
                <w:p w14:paraId="3B547531" w14:textId="77777777" w:rsidR="00C261B4" w:rsidRDefault="00C261B4">
                  <w:pPr>
                    <w:pStyle w:val="EmptyCellLayoutStyle"/>
                    <w:spacing w:after="0" w:line="240" w:lineRule="auto"/>
                  </w:pPr>
                </w:p>
              </w:tc>
              <w:tc>
                <w:tcPr>
                  <w:tcW w:w="1980" w:type="dxa"/>
                </w:tcPr>
                <w:p w14:paraId="3220B484" w14:textId="77777777" w:rsidR="00C261B4" w:rsidRDefault="00C261B4">
                  <w:pPr>
                    <w:pStyle w:val="EmptyCellLayoutStyle"/>
                    <w:spacing w:after="0" w:line="240" w:lineRule="auto"/>
                  </w:pPr>
                </w:p>
              </w:tc>
              <w:tc>
                <w:tcPr>
                  <w:tcW w:w="359" w:type="dxa"/>
                </w:tcPr>
                <w:p w14:paraId="2BB9EC05" w14:textId="77777777" w:rsidR="00C261B4" w:rsidRDefault="00C261B4">
                  <w:pPr>
                    <w:pStyle w:val="EmptyCellLayoutStyle"/>
                    <w:spacing w:after="0" w:line="240" w:lineRule="auto"/>
                  </w:pPr>
                </w:p>
              </w:tc>
              <w:tc>
                <w:tcPr>
                  <w:tcW w:w="7200" w:type="dxa"/>
                </w:tcPr>
                <w:p w14:paraId="16A03AE9" w14:textId="77777777" w:rsidR="00C261B4" w:rsidRDefault="00C261B4">
                  <w:pPr>
                    <w:pStyle w:val="EmptyCellLayoutStyle"/>
                    <w:spacing w:after="0" w:line="240" w:lineRule="auto"/>
                  </w:pPr>
                </w:p>
              </w:tc>
              <w:tc>
                <w:tcPr>
                  <w:tcW w:w="180" w:type="dxa"/>
                </w:tcPr>
                <w:p w14:paraId="1C00ADE0" w14:textId="77777777" w:rsidR="00C261B4" w:rsidRDefault="00C261B4">
                  <w:pPr>
                    <w:pStyle w:val="EmptyCellLayoutStyle"/>
                    <w:spacing w:after="0" w:line="240" w:lineRule="auto"/>
                  </w:pPr>
                </w:p>
              </w:tc>
              <w:tc>
                <w:tcPr>
                  <w:tcW w:w="180" w:type="dxa"/>
                  <w:tcBorders>
                    <w:right w:val="single" w:sz="15" w:space="0" w:color="000000"/>
                  </w:tcBorders>
                </w:tcPr>
                <w:p w14:paraId="611B2AD0" w14:textId="77777777" w:rsidR="00C261B4" w:rsidRDefault="00C261B4">
                  <w:pPr>
                    <w:pStyle w:val="EmptyCellLayoutStyle"/>
                    <w:spacing w:after="0" w:line="240" w:lineRule="auto"/>
                  </w:pPr>
                </w:p>
              </w:tc>
            </w:tr>
            <w:tr w:rsidR="00CA76A5" w14:paraId="390EE5BF" w14:textId="77777777" w:rsidTr="00CA76A5">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C261B4" w14:paraId="784753EF" w14:textId="77777777">
                    <w:trPr>
                      <w:trHeight w:val="192"/>
                    </w:trPr>
                    <w:tc>
                      <w:tcPr>
                        <w:tcW w:w="3240" w:type="dxa"/>
                        <w:tcBorders>
                          <w:top w:val="nil"/>
                          <w:left w:val="nil"/>
                          <w:bottom w:val="nil"/>
                          <w:right w:val="nil"/>
                        </w:tcBorders>
                        <w:tcMar>
                          <w:top w:w="39" w:type="dxa"/>
                          <w:left w:w="39" w:type="dxa"/>
                          <w:bottom w:w="39" w:type="dxa"/>
                          <w:right w:w="39" w:type="dxa"/>
                        </w:tcMar>
                      </w:tcPr>
                      <w:p w14:paraId="26647E20" w14:textId="77777777" w:rsidR="00C261B4" w:rsidRDefault="00CA76A5">
                        <w:pPr>
                          <w:spacing w:after="0" w:line="240" w:lineRule="auto"/>
                        </w:pPr>
                        <w:r>
                          <w:rPr>
                            <w:rFonts w:ascii="Arial" w:eastAsia="Arial" w:hAnsi="Arial"/>
                            <w:b/>
                            <w:color w:val="000000"/>
                            <w:sz w:val="16"/>
                          </w:rPr>
                          <w:t>KNOWLEDGE, SKILLS, AND ABILITIES:</w:t>
                        </w:r>
                      </w:p>
                    </w:tc>
                  </w:tr>
                </w:tbl>
                <w:p w14:paraId="636BEE82" w14:textId="77777777" w:rsidR="00C261B4" w:rsidRDefault="00C261B4">
                  <w:pPr>
                    <w:spacing w:after="0" w:line="240" w:lineRule="auto"/>
                  </w:pPr>
                </w:p>
              </w:tc>
              <w:tc>
                <w:tcPr>
                  <w:tcW w:w="359" w:type="dxa"/>
                </w:tcPr>
                <w:p w14:paraId="3FF7C1FC" w14:textId="77777777" w:rsidR="00C261B4" w:rsidRDefault="00C261B4">
                  <w:pPr>
                    <w:pStyle w:val="EmptyCellLayoutStyle"/>
                    <w:spacing w:after="0" w:line="240" w:lineRule="auto"/>
                  </w:pPr>
                </w:p>
              </w:tc>
              <w:tc>
                <w:tcPr>
                  <w:tcW w:w="7200" w:type="dxa"/>
                </w:tcPr>
                <w:p w14:paraId="1ED9C58D" w14:textId="77777777" w:rsidR="00C261B4" w:rsidRDefault="00C261B4">
                  <w:pPr>
                    <w:pStyle w:val="EmptyCellLayoutStyle"/>
                    <w:spacing w:after="0" w:line="240" w:lineRule="auto"/>
                  </w:pPr>
                </w:p>
              </w:tc>
              <w:tc>
                <w:tcPr>
                  <w:tcW w:w="180" w:type="dxa"/>
                </w:tcPr>
                <w:p w14:paraId="237C865F" w14:textId="77777777" w:rsidR="00C261B4" w:rsidRDefault="00C261B4">
                  <w:pPr>
                    <w:pStyle w:val="EmptyCellLayoutStyle"/>
                    <w:spacing w:after="0" w:line="240" w:lineRule="auto"/>
                  </w:pPr>
                </w:p>
              </w:tc>
              <w:tc>
                <w:tcPr>
                  <w:tcW w:w="180" w:type="dxa"/>
                  <w:tcBorders>
                    <w:right w:val="single" w:sz="15" w:space="0" w:color="000000"/>
                  </w:tcBorders>
                </w:tcPr>
                <w:p w14:paraId="7B3B9D4F" w14:textId="77777777" w:rsidR="00C261B4" w:rsidRDefault="00C261B4">
                  <w:pPr>
                    <w:pStyle w:val="EmptyCellLayoutStyle"/>
                    <w:spacing w:after="0" w:line="240" w:lineRule="auto"/>
                  </w:pPr>
                </w:p>
              </w:tc>
            </w:tr>
            <w:tr w:rsidR="00C261B4" w14:paraId="64FD2DDA" w14:textId="77777777">
              <w:trPr>
                <w:trHeight w:val="90"/>
              </w:trPr>
              <w:tc>
                <w:tcPr>
                  <w:tcW w:w="180" w:type="dxa"/>
                  <w:tcBorders>
                    <w:left w:val="single" w:sz="15" w:space="0" w:color="000000"/>
                  </w:tcBorders>
                </w:tcPr>
                <w:p w14:paraId="0B90A895" w14:textId="77777777" w:rsidR="00C261B4" w:rsidRDefault="00C261B4">
                  <w:pPr>
                    <w:pStyle w:val="EmptyCellLayoutStyle"/>
                    <w:spacing w:after="0" w:line="240" w:lineRule="auto"/>
                  </w:pPr>
                </w:p>
              </w:tc>
              <w:tc>
                <w:tcPr>
                  <w:tcW w:w="1080" w:type="dxa"/>
                </w:tcPr>
                <w:p w14:paraId="47A00796" w14:textId="77777777" w:rsidR="00C261B4" w:rsidRDefault="00C261B4">
                  <w:pPr>
                    <w:pStyle w:val="EmptyCellLayoutStyle"/>
                    <w:spacing w:after="0" w:line="240" w:lineRule="auto"/>
                  </w:pPr>
                </w:p>
              </w:tc>
              <w:tc>
                <w:tcPr>
                  <w:tcW w:w="1980" w:type="dxa"/>
                </w:tcPr>
                <w:p w14:paraId="614FECD1" w14:textId="77777777" w:rsidR="00C261B4" w:rsidRDefault="00C261B4">
                  <w:pPr>
                    <w:pStyle w:val="EmptyCellLayoutStyle"/>
                    <w:spacing w:after="0" w:line="240" w:lineRule="auto"/>
                  </w:pPr>
                </w:p>
              </w:tc>
              <w:tc>
                <w:tcPr>
                  <w:tcW w:w="359" w:type="dxa"/>
                </w:tcPr>
                <w:p w14:paraId="523CFA45" w14:textId="77777777" w:rsidR="00C261B4" w:rsidRDefault="00C261B4">
                  <w:pPr>
                    <w:pStyle w:val="EmptyCellLayoutStyle"/>
                    <w:spacing w:after="0" w:line="240" w:lineRule="auto"/>
                  </w:pPr>
                </w:p>
              </w:tc>
              <w:tc>
                <w:tcPr>
                  <w:tcW w:w="7200" w:type="dxa"/>
                </w:tcPr>
                <w:p w14:paraId="085A1BEF" w14:textId="77777777" w:rsidR="00C261B4" w:rsidRDefault="00C261B4">
                  <w:pPr>
                    <w:pStyle w:val="EmptyCellLayoutStyle"/>
                    <w:spacing w:after="0" w:line="240" w:lineRule="auto"/>
                  </w:pPr>
                </w:p>
              </w:tc>
              <w:tc>
                <w:tcPr>
                  <w:tcW w:w="180" w:type="dxa"/>
                </w:tcPr>
                <w:p w14:paraId="03EE64C3" w14:textId="77777777" w:rsidR="00C261B4" w:rsidRDefault="00C261B4">
                  <w:pPr>
                    <w:pStyle w:val="EmptyCellLayoutStyle"/>
                    <w:spacing w:after="0" w:line="240" w:lineRule="auto"/>
                  </w:pPr>
                </w:p>
              </w:tc>
              <w:tc>
                <w:tcPr>
                  <w:tcW w:w="180" w:type="dxa"/>
                  <w:tcBorders>
                    <w:right w:val="single" w:sz="15" w:space="0" w:color="000000"/>
                  </w:tcBorders>
                </w:tcPr>
                <w:p w14:paraId="6B9C4482" w14:textId="77777777" w:rsidR="00C261B4" w:rsidRDefault="00C261B4">
                  <w:pPr>
                    <w:pStyle w:val="EmptyCellLayoutStyle"/>
                    <w:spacing w:after="0" w:line="240" w:lineRule="auto"/>
                  </w:pPr>
                </w:p>
              </w:tc>
            </w:tr>
            <w:tr w:rsidR="00CA76A5" w14:paraId="7BC4ED38" w14:textId="77777777" w:rsidTr="00CA76A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261B4" w14:paraId="09F41048" w14:textId="77777777">
                    <w:trPr>
                      <w:trHeight w:val="212"/>
                    </w:trPr>
                    <w:tc>
                      <w:tcPr>
                        <w:tcW w:w="11160" w:type="dxa"/>
                        <w:tcBorders>
                          <w:top w:val="nil"/>
                          <w:left w:val="nil"/>
                          <w:bottom w:val="nil"/>
                          <w:right w:val="nil"/>
                        </w:tcBorders>
                        <w:tcMar>
                          <w:top w:w="39" w:type="dxa"/>
                          <w:left w:w="39" w:type="dxa"/>
                          <w:bottom w:w="39" w:type="dxa"/>
                          <w:right w:w="39" w:type="dxa"/>
                        </w:tcMar>
                      </w:tcPr>
                      <w:p w14:paraId="5FD5037F" w14:textId="77777777" w:rsidR="00C261B4" w:rsidRDefault="00CA76A5">
                        <w:pPr>
                          <w:spacing w:after="0" w:line="240" w:lineRule="auto"/>
                        </w:pPr>
                        <w:r>
                          <w:rPr>
                            <w:rFonts w:ascii="Arial" w:eastAsia="Arial" w:hAnsi="Arial"/>
                            <w:color w:val="000000"/>
                          </w:rPr>
                          <w:t xml:space="preserve">Knowledge of federal and state statutes related to the health care field and thorough knowledge of health information management practices/techniques. </w:t>
                        </w:r>
                        <w:r>
                          <w:rPr>
                            <w:rFonts w:ascii="Arial" w:eastAsia="Arial" w:hAnsi="Arial"/>
                            <w:color w:val="000000"/>
                          </w:rPr>
                          <w:br/>
                          <w:t xml:space="preserve">Ability to understand and carry out complex assignments. </w:t>
                        </w:r>
                        <w:r>
                          <w:rPr>
                            <w:rFonts w:ascii="Arial" w:eastAsia="Arial" w:hAnsi="Arial"/>
                            <w:color w:val="000000"/>
                          </w:rPr>
                          <w:br/>
                          <w:t xml:space="preserve">Ability to provide clear and concise instruction and guidance to others. </w:t>
                        </w:r>
                        <w:r>
                          <w:rPr>
                            <w:rFonts w:ascii="Arial" w:eastAsia="Arial" w:hAnsi="Arial"/>
                            <w:color w:val="000000"/>
                          </w:rPr>
                          <w:br/>
                        </w:r>
                        <w:r>
                          <w:rPr>
                            <w:rFonts w:ascii="Arial" w:eastAsia="Arial" w:hAnsi="Arial"/>
                            <w:color w:val="000000"/>
                          </w:rPr>
                          <w:br/>
                        </w:r>
                        <w:r>
                          <w:rPr>
                            <w:rFonts w:ascii="Arial" w:eastAsia="Arial" w:hAnsi="Arial"/>
                            <w:color w:val="000000"/>
                          </w:rPr>
                          <w:br/>
                        </w:r>
                      </w:p>
                    </w:tc>
                  </w:tr>
                </w:tbl>
                <w:p w14:paraId="73215845" w14:textId="77777777" w:rsidR="00C261B4" w:rsidRDefault="00C261B4">
                  <w:pPr>
                    <w:spacing w:after="0" w:line="240" w:lineRule="auto"/>
                  </w:pPr>
                </w:p>
              </w:tc>
            </w:tr>
            <w:tr w:rsidR="00C261B4" w14:paraId="53F35E4B" w14:textId="77777777">
              <w:trPr>
                <w:trHeight w:val="69"/>
              </w:trPr>
              <w:tc>
                <w:tcPr>
                  <w:tcW w:w="180" w:type="dxa"/>
                  <w:tcBorders>
                    <w:left w:val="single" w:sz="15" w:space="0" w:color="000000"/>
                  </w:tcBorders>
                </w:tcPr>
                <w:p w14:paraId="4CCD7AC6" w14:textId="77777777" w:rsidR="00C261B4" w:rsidRDefault="00C261B4">
                  <w:pPr>
                    <w:pStyle w:val="EmptyCellLayoutStyle"/>
                    <w:spacing w:after="0" w:line="240" w:lineRule="auto"/>
                  </w:pPr>
                </w:p>
              </w:tc>
              <w:tc>
                <w:tcPr>
                  <w:tcW w:w="1080" w:type="dxa"/>
                </w:tcPr>
                <w:p w14:paraId="01EBDA78" w14:textId="77777777" w:rsidR="00C261B4" w:rsidRDefault="00C261B4">
                  <w:pPr>
                    <w:pStyle w:val="EmptyCellLayoutStyle"/>
                    <w:spacing w:after="0" w:line="240" w:lineRule="auto"/>
                  </w:pPr>
                </w:p>
              </w:tc>
              <w:tc>
                <w:tcPr>
                  <w:tcW w:w="1980" w:type="dxa"/>
                </w:tcPr>
                <w:p w14:paraId="5028ED95" w14:textId="77777777" w:rsidR="00C261B4" w:rsidRDefault="00C261B4">
                  <w:pPr>
                    <w:pStyle w:val="EmptyCellLayoutStyle"/>
                    <w:spacing w:after="0" w:line="240" w:lineRule="auto"/>
                  </w:pPr>
                </w:p>
              </w:tc>
              <w:tc>
                <w:tcPr>
                  <w:tcW w:w="359" w:type="dxa"/>
                </w:tcPr>
                <w:p w14:paraId="4D2F4B9E" w14:textId="77777777" w:rsidR="00C261B4" w:rsidRDefault="00C261B4">
                  <w:pPr>
                    <w:pStyle w:val="EmptyCellLayoutStyle"/>
                    <w:spacing w:after="0" w:line="240" w:lineRule="auto"/>
                  </w:pPr>
                </w:p>
              </w:tc>
              <w:tc>
                <w:tcPr>
                  <w:tcW w:w="7200" w:type="dxa"/>
                </w:tcPr>
                <w:p w14:paraId="2A74B8C1" w14:textId="77777777" w:rsidR="00C261B4" w:rsidRDefault="00C261B4">
                  <w:pPr>
                    <w:pStyle w:val="EmptyCellLayoutStyle"/>
                    <w:spacing w:after="0" w:line="240" w:lineRule="auto"/>
                  </w:pPr>
                </w:p>
              </w:tc>
              <w:tc>
                <w:tcPr>
                  <w:tcW w:w="180" w:type="dxa"/>
                </w:tcPr>
                <w:p w14:paraId="5AE07B1C" w14:textId="77777777" w:rsidR="00C261B4" w:rsidRDefault="00C261B4">
                  <w:pPr>
                    <w:pStyle w:val="EmptyCellLayoutStyle"/>
                    <w:spacing w:after="0" w:line="240" w:lineRule="auto"/>
                  </w:pPr>
                </w:p>
              </w:tc>
              <w:tc>
                <w:tcPr>
                  <w:tcW w:w="180" w:type="dxa"/>
                  <w:tcBorders>
                    <w:right w:val="single" w:sz="15" w:space="0" w:color="000000"/>
                  </w:tcBorders>
                </w:tcPr>
                <w:p w14:paraId="70DFC772" w14:textId="77777777" w:rsidR="00C261B4" w:rsidRDefault="00C261B4">
                  <w:pPr>
                    <w:pStyle w:val="EmptyCellLayoutStyle"/>
                    <w:spacing w:after="0" w:line="240" w:lineRule="auto"/>
                  </w:pPr>
                </w:p>
              </w:tc>
            </w:tr>
            <w:tr w:rsidR="00CA76A5" w14:paraId="6764F5D1" w14:textId="77777777" w:rsidTr="00CA76A5">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C261B4" w14:paraId="3F9B3C51" w14:textId="77777777">
                    <w:trPr>
                      <w:trHeight w:val="192"/>
                    </w:trPr>
                    <w:tc>
                      <w:tcPr>
                        <w:tcW w:w="3600" w:type="dxa"/>
                        <w:tcBorders>
                          <w:top w:val="nil"/>
                          <w:left w:val="nil"/>
                          <w:bottom w:val="nil"/>
                          <w:right w:val="nil"/>
                        </w:tcBorders>
                        <w:tcMar>
                          <w:top w:w="39" w:type="dxa"/>
                          <w:left w:w="39" w:type="dxa"/>
                          <w:bottom w:w="39" w:type="dxa"/>
                          <w:right w:w="39" w:type="dxa"/>
                        </w:tcMar>
                      </w:tcPr>
                      <w:p w14:paraId="3A754314" w14:textId="77777777" w:rsidR="00C261B4" w:rsidRDefault="00CA76A5">
                        <w:pPr>
                          <w:spacing w:after="0" w:line="240" w:lineRule="auto"/>
                        </w:pPr>
                        <w:r>
                          <w:rPr>
                            <w:rFonts w:ascii="Arial" w:eastAsia="Arial" w:hAnsi="Arial"/>
                            <w:b/>
                            <w:color w:val="000000"/>
                            <w:sz w:val="16"/>
                          </w:rPr>
                          <w:t>CERTIFICATES, LICENSES, REGISTRATIONS:</w:t>
                        </w:r>
                      </w:p>
                    </w:tc>
                  </w:tr>
                </w:tbl>
                <w:p w14:paraId="4165D867" w14:textId="77777777" w:rsidR="00C261B4" w:rsidRDefault="00C261B4">
                  <w:pPr>
                    <w:spacing w:after="0" w:line="240" w:lineRule="auto"/>
                  </w:pPr>
                </w:p>
              </w:tc>
              <w:tc>
                <w:tcPr>
                  <w:tcW w:w="7200" w:type="dxa"/>
                </w:tcPr>
                <w:p w14:paraId="5DD4CB9F" w14:textId="77777777" w:rsidR="00C261B4" w:rsidRDefault="00C261B4">
                  <w:pPr>
                    <w:pStyle w:val="EmptyCellLayoutStyle"/>
                    <w:spacing w:after="0" w:line="240" w:lineRule="auto"/>
                  </w:pPr>
                </w:p>
              </w:tc>
              <w:tc>
                <w:tcPr>
                  <w:tcW w:w="180" w:type="dxa"/>
                </w:tcPr>
                <w:p w14:paraId="47946DF3" w14:textId="77777777" w:rsidR="00C261B4" w:rsidRDefault="00C261B4">
                  <w:pPr>
                    <w:pStyle w:val="EmptyCellLayoutStyle"/>
                    <w:spacing w:after="0" w:line="240" w:lineRule="auto"/>
                  </w:pPr>
                </w:p>
              </w:tc>
              <w:tc>
                <w:tcPr>
                  <w:tcW w:w="180" w:type="dxa"/>
                  <w:tcBorders>
                    <w:right w:val="single" w:sz="15" w:space="0" w:color="000000"/>
                  </w:tcBorders>
                </w:tcPr>
                <w:p w14:paraId="244ADF4B" w14:textId="77777777" w:rsidR="00C261B4" w:rsidRDefault="00C261B4">
                  <w:pPr>
                    <w:pStyle w:val="EmptyCellLayoutStyle"/>
                    <w:spacing w:after="0" w:line="240" w:lineRule="auto"/>
                  </w:pPr>
                </w:p>
              </w:tc>
            </w:tr>
            <w:tr w:rsidR="00C261B4" w14:paraId="6EA6461C" w14:textId="77777777">
              <w:trPr>
                <w:trHeight w:val="90"/>
              </w:trPr>
              <w:tc>
                <w:tcPr>
                  <w:tcW w:w="180" w:type="dxa"/>
                  <w:tcBorders>
                    <w:left w:val="single" w:sz="15" w:space="0" w:color="000000"/>
                  </w:tcBorders>
                </w:tcPr>
                <w:p w14:paraId="27374E42" w14:textId="77777777" w:rsidR="00C261B4" w:rsidRDefault="00C261B4">
                  <w:pPr>
                    <w:pStyle w:val="EmptyCellLayoutStyle"/>
                    <w:spacing w:after="0" w:line="240" w:lineRule="auto"/>
                  </w:pPr>
                </w:p>
              </w:tc>
              <w:tc>
                <w:tcPr>
                  <w:tcW w:w="1080" w:type="dxa"/>
                </w:tcPr>
                <w:p w14:paraId="0FC21312" w14:textId="77777777" w:rsidR="00C261B4" w:rsidRDefault="00C261B4">
                  <w:pPr>
                    <w:pStyle w:val="EmptyCellLayoutStyle"/>
                    <w:spacing w:after="0" w:line="240" w:lineRule="auto"/>
                  </w:pPr>
                </w:p>
              </w:tc>
              <w:tc>
                <w:tcPr>
                  <w:tcW w:w="1980" w:type="dxa"/>
                </w:tcPr>
                <w:p w14:paraId="23624BE5" w14:textId="77777777" w:rsidR="00C261B4" w:rsidRDefault="00C261B4">
                  <w:pPr>
                    <w:pStyle w:val="EmptyCellLayoutStyle"/>
                    <w:spacing w:after="0" w:line="240" w:lineRule="auto"/>
                  </w:pPr>
                </w:p>
              </w:tc>
              <w:tc>
                <w:tcPr>
                  <w:tcW w:w="359" w:type="dxa"/>
                </w:tcPr>
                <w:p w14:paraId="0D064611" w14:textId="77777777" w:rsidR="00C261B4" w:rsidRDefault="00C261B4">
                  <w:pPr>
                    <w:pStyle w:val="EmptyCellLayoutStyle"/>
                    <w:spacing w:after="0" w:line="240" w:lineRule="auto"/>
                  </w:pPr>
                </w:p>
              </w:tc>
              <w:tc>
                <w:tcPr>
                  <w:tcW w:w="7200" w:type="dxa"/>
                </w:tcPr>
                <w:p w14:paraId="44BAC4A8" w14:textId="77777777" w:rsidR="00C261B4" w:rsidRDefault="00C261B4">
                  <w:pPr>
                    <w:pStyle w:val="EmptyCellLayoutStyle"/>
                    <w:spacing w:after="0" w:line="240" w:lineRule="auto"/>
                  </w:pPr>
                </w:p>
              </w:tc>
              <w:tc>
                <w:tcPr>
                  <w:tcW w:w="180" w:type="dxa"/>
                </w:tcPr>
                <w:p w14:paraId="4C1729A3" w14:textId="77777777" w:rsidR="00C261B4" w:rsidRDefault="00C261B4">
                  <w:pPr>
                    <w:pStyle w:val="EmptyCellLayoutStyle"/>
                    <w:spacing w:after="0" w:line="240" w:lineRule="auto"/>
                  </w:pPr>
                </w:p>
              </w:tc>
              <w:tc>
                <w:tcPr>
                  <w:tcW w:w="180" w:type="dxa"/>
                  <w:tcBorders>
                    <w:right w:val="single" w:sz="15" w:space="0" w:color="000000"/>
                  </w:tcBorders>
                </w:tcPr>
                <w:p w14:paraId="2FA52C6E" w14:textId="77777777" w:rsidR="00C261B4" w:rsidRDefault="00C261B4">
                  <w:pPr>
                    <w:pStyle w:val="EmptyCellLayoutStyle"/>
                    <w:spacing w:after="0" w:line="240" w:lineRule="auto"/>
                  </w:pPr>
                </w:p>
              </w:tc>
            </w:tr>
            <w:tr w:rsidR="00CA76A5" w14:paraId="6B1CD0B2" w14:textId="77777777" w:rsidTr="00CA76A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261B4" w14:paraId="56D99909" w14:textId="77777777">
                    <w:trPr>
                      <w:trHeight w:val="212"/>
                    </w:trPr>
                    <w:tc>
                      <w:tcPr>
                        <w:tcW w:w="11160" w:type="dxa"/>
                        <w:tcBorders>
                          <w:top w:val="nil"/>
                          <w:left w:val="nil"/>
                          <w:bottom w:val="nil"/>
                          <w:right w:val="nil"/>
                        </w:tcBorders>
                        <w:tcMar>
                          <w:top w:w="39" w:type="dxa"/>
                          <w:left w:w="39" w:type="dxa"/>
                          <w:bottom w:w="39" w:type="dxa"/>
                          <w:right w:w="39" w:type="dxa"/>
                        </w:tcMar>
                      </w:tcPr>
                      <w:p w14:paraId="7BDC8B51" w14:textId="77777777" w:rsidR="00C261B4" w:rsidRDefault="00CA76A5">
                        <w:pPr>
                          <w:spacing w:after="0" w:line="240" w:lineRule="auto"/>
                        </w:pPr>
                        <w:r>
                          <w:rPr>
                            <w:rFonts w:ascii="Arial" w:eastAsia="Arial" w:hAnsi="Arial"/>
                            <w:color w:val="000000"/>
                          </w:rPr>
                          <w:t>Certification by the American Health Information Management Association as a Registered Health Information Technician or Registered Health Information Administrator.</w:t>
                        </w:r>
                      </w:p>
                    </w:tc>
                  </w:tr>
                </w:tbl>
                <w:p w14:paraId="74D0DCC9" w14:textId="77777777" w:rsidR="00C261B4" w:rsidRDefault="00C261B4">
                  <w:pPr>
                    <w:spacing w:after="0" w:line="240" w:lineRule="auto"/>
                  </w:pPr>
                </w:p>
              </w:tc>
            </w:tr>
            <w:tr w:rsidR="00C261B4" w14:paraId="4A83CDA3" w14:textId="77777777">
              <w:trPr>
                <w:trHeight w:val="69"/>
              </w:trPr>
              <w:tc>
                <w:tcPr>
                  <w:tcW w:w="180" w:type="dxa"/>
                  <w:tcBorders>
                    <w:left w:val="single" w:sz="15" w:space="0" w:color="000000"/>
                  </w:tcBorders>
                </w:tcPr>
                <w:p w14:paraId="4B7F2D48" w14:textId="77777777" w:rsidR="00C261B4" w:rsidRDefault="00C261B4">
                  <w:pPr>
                    <w:pStyle w:val="EmptyCellLayoutStyle"/>
                    <w:spacing w:after="0" w:line="240" w:lineRule="auto"/>
                  </w:pPr>
                </w:p>
              </w:tc>
              <w:tc>
                <w:tcPr>
                  <w:tcW w:w="1080" w:type="dxa"/>
                </w:tcPr>
                <w:p w14:paraId="68F8FD4B" w14:textId="77777777" w:rsidR="00C261B4" w:rsidRDefault="00C261B4">
                  <w:pPr>
                    <w:pStyle w:val="EmptyCellLayoutStyle"/>
                    <w:spacing w:after="0" w:line="240" w:lineRule="auto"/>
                  </w:pPr>
                </w:p>
              </w:tc>
              <w:tc>
                <w:tcPr>
                  <w:tcW w:w="1980" w:type="dxa"/>
                </w:tcPr>
                <w:p w14:paraId="331A13CB" w14:textId="77777777" w:rsidR="00C261B4" w:rsidRDefault="00C261B4">
                  <w:pPr>
                    <w:pStyle w:val="EmptyCellLayoutStyle"/>
                    <w:spacing w:after="0" w:line="240" w:lineRule="auto"/>
                  </w:pPr>
                </w:p>
              </w:tc>
              <w:tc>
                <w:tcPr>
                  <w:tcW w:w="359" w:type="dxa"/>
                </w:tcPr>
                <w:p w14:paraId="0A761BA8" w14:textId="77777777" w:rsidR="00C261B4" w:rsidRDefault="00C261B4">
                  <w:pPr>
                    <w:pStyle w:val="EmptyCellLayoutStyle"/>
                    <w:spacing w:after="0" w:line="240" w:lineRule="auto"/>
                  </w:pPr>
                </w:p>
              </w:tc>
              <w:tc>
                <w:tcPr>
                  <w:tcW w:w="7200" w:type="dxa"/>
                </w:tcPr>
                <w:p w14:paraId="700FA564" w14:textId="77777777" w:rsidR="00C261B4" w:rsidRDefault="00C261B4">
                  <w:pPr>
                    <w:pStyle w:val="EmptyCellLayoutStyle"/>
                    <w:spacing w:after="0" w:line="240" w:lineRule="auto"/>
                  </w:pPr>
                </w:p>
              </w:tc>
              <w:tc>
                <w:tcPr>
                  <w:tcW w:w="180" w:type="dxa"/>
                </w:tcPr>
                <w:p w14:paraId="2348D15C" w14:textId="77777777" w:rsidR="00C261B4" w:rsidRDefault="00C261B4">
                  <w:pPr>
                    <w:pStyle w:val="EmptyCellLayoutStyle"/>
                    <w:spacing w:after="0" w:line="240" w:lineRule="auto"/>
                  </w:pPr>
                </w:p>
              </w:tc>
              <w:tc>
                <w:tcPr>
                  <w:tcW w:w="180" w:type="dxa"/>
                  <w:tcBorders>
                    <w:right w:val="single" w:sz="15" w:space="0" w:color="000000"/>
                  </w:tcBorders>
                </w:tcPr>
                <w:p w14:paraId="3B947CC8" w14:textId="77777777" w:rsidR="00C261B4" w:rsidRDefault="00C261B4">
                  <w:pPr>
                    <w:pStyle w:val="EmptyCellLayoutStyle"/>
                    <w:spacing w:after="0" w:line="240" w:lineRule="auto"/>
                  </w:pPr>
                </w:p>
              </w:tc>
            </w:tr>
            <w:tr w:rsidR="00CA76A5" w14:paraId="0932DF8C" w14:textId="77777777" w:rsidTr="00CA76A5">
              <w:trPr>
                <w:trHeight w:val="359"/>
              </w:trPr>
              <w:tc>
                <w:tcPr>
                  <w:tcW w:w="180" w:type="dxa"/>
                  <w:tcBorders>
                    <w:left w:val="single" w:sz="15" w:space="0" w:color="000000"/>
                  </w:tcBorders>
                </w:tcPr>
                <w:p w14:paraId="3D74BCE8" w14:textId="77777777" w:rsidR="00C261B4" w:rsidRDefault="00C261B4">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C261B4" w14:paraId="412E4E75" w14:textId="77777777">
                    <w:trPr>
                      <w:trHeight w:val="282"/>
                    </w:trPr>
                    <w:tc>
                      <w:tcPr>
                        <w:tcW w:w="10620" w:type="dxa"/>
                        <w:tcBorders>
                          <w:top w:val="nil"/>
                          <w:left w:val="nil"/>
                          <w:bottom w:val="nil"/>
                          <w:right w:val="nil"/>
                        </w:tcBorders>
                        <w:tcMar>
                          <w:top w:w="39" w:type="dxa"/>
                          <w:left w:w="39" w:type="dxa"/>
                          <w:bottom w:w="39" w:type="dxa"/>
                          <w:right w:w="39" w:type="dxa"/>
                        </w:tcMar>
                      </w:tcPr>
                      <w:p w14:paraId="427FF031" w14:textId="77777777" w:rsidR="00C261B4" w:rsidRDefault="00CA76A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884C35C" w14:textId="77777777" w:rsidR="00C261B4" w:rsidRDefault="00C261B4">
                  <w:pPr>
                    <w:spacing w:after="0" w:line="240" w:lineRule="auto"/>
                  </w:pPr>
                </w:p>
              </w:tc>
              <w:tc>
                <w:tcPr>
                  <w:tcW w:w="180" w:type="dxa"/>
                </w:tcPr>
                <w:p w14:paraId="6035E1C8" w14:textId="77777777" w:rsidR="00C261B4" w:rsidRDefault="00C261B4">
                  <w:pPr>
                    <w:pStyle w:val="EmptyCellLayoutStyle"/>
                    <w:spacing w:after="0" w:line="240" w:lineRule="auto"/>
                  </w:pPr>
                </w:p>
              </w:tc>
              <w:tc>
                <w:tcPr>
                  <w:tcW w:w="180" w:type="dxa"/>
                  <w:tcBorders>
                    <w:right w:val="single" w:sz="15" w:space="0" w:color="000000"/>
                  </w:tcBorders>
                </w:tcPr>
                <w:p w14:paraId="0E23A9B9" w14:textId="77777777" w:rsidR="00C261B4" w:rsidRDefault="00C261B4">
                  <w:pPr>
                    <w:pStyle w:val="EmptyCellLayoutStyle"/>
                    <w:spacing w:after="0" w:line="240" w:lineRule="auto"/>
                  </w:pPr>
                </w:p>
              </w:tc>
            </w:tr>
            <w:tr w:rsidR="00C261B4" w14:paraId="5AB1E1E5" w14:textId="77777777">
              <w:trPr>
                <w:trHeight w:val="128"/>
              </w:trPr>
              <w:tc>
                <w:tcPr>
                  <w:tcW w:w="180" w:type="dxa"/>
                  <w:tcBorders>
                    <w:left w:val="single" w:sz="15" w:space="0" w:color="000000"/>
                    <w:bottom w:val="single" w:sz="15" w:space="0" w:color="000000"/>
                  </w:tcBorders>
                </w:tcPr>
                <w:p w14:paraId="7FB6C051" w14:textId="77777777" w:rsidR="00C261B4" w:rsidRDefault="00C261B4">
                  <w:pPr>
                    <w:pStyle w:val="EmptyCellLayoutStyle"/>
                    <w:spacing w:after="0" w:line="240" w:lineRule="auto"/>
                  </w:pPr>
                </w:p>
              </w:tc>
              <w:tc>
                <w:tcPr>
                  <w:tcW w:w="1080" w:type="dxa"/>
                  <w:tcBorders>
                    <w:bottom w:val="single" w:sz="15" w:space="0" w:color="000000"/>
                  </w:tcBorders>
                </w:tcPr>
                <w:p w14:paraId="20FCE80D" w14:textId="77777777" w:rsidR="00C261B4" w:rsidRDefault="00C261B4">
                  <w:pPr>
                    <w:pStyle w:val="EmptyCellLayoutStyle"/>
                    <w:spacing w:after="0" w:line="240" w:lineRule="auto"/>
                  </w:pPr>
                </w:p>
              </w:tc>
              <w:tc>
                <w:tcPr>
                  <w:tcW w:w="1980" w:type="dxa"/>
                  <w:tcBorders>
                    <w:bottom w:val="single" w:sz="15" w:space="0" w:color="000000"/>
                  </w:tcBorders>
                </w:tcPr>
                <w:p w14:paraId="215F01AF" w14:textId="77777777" w:rsidR="00C261B4" w:rsidRDefault="00C261B4">
                  <w:pPr>
                    <w:pStyle w:val="EmptyCellLayoutStyle"/>
                    <w:spacing w:after="0" w:line="240" w:lineRule="auto"/>
                  </w:pPr>
                </w:p>
              </w:tc>
              <w:tc>
                <w:tcPr>
                  <w:tcW w:w="359" w:type="dxa"/>
                  <w:tcBorders>
                    <w:bottom w:val="single" w:sz="15" w:space="0" w:color="000000"/>
                  </w:tcBorders>
                </w:tcPr>
                <w:p w14:paraId="54D04A93" w14:textId="77777777" w:rsidR="00C261B4" w:rsidRDefault="00C261B4">
                  <w:pPr>
                    <w:pStyle w:val="EmptyCellLayoutStyle"/>
                    <w:spacing w:after="0" w:line="240" w:lineRule="auto"/>
                  </w:pPr>
                </w:p>
              </w:tc>
              <w:tc>
                <w:tcPr>
                  <w:tcW w:w="7200" w:type="dxa"/>
                  <w:tcBorders>
                    <w:bottom w:val="single" w:sz="15" w:space="0" w:color="000000"/>
                  </w:tcBorders>
                </w:tcPr>
                <w:p w14:paraId="55C9C57D" w14:textId="77777777" w:rsidR="00C261B4" w:rsidRDefault="00C261B4">
                  <w:pPr>
                    <w:pStyle w:val="EmptyCellLayoutStyle"/>
                    <w:spacing w:after="0" w:line="240" w:lineRule="auto"/>
                  </w:pPr>
                </w:p>
              </w:tc>
              <w:tc>
                <w:tcPr>
                  <w:tcW w:w="180" w:type="dxa"/>
                  <w:tcBorders>
                    <w:bottom w:val="single" w:sz="15" w:space="0" w:color="000000"/>
                  </w:tcBorders>
                </w:tcPr>
                <w:p w14:paraId="38AA2F51"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73E60745" w14:textId="77777777" w:rsidR="00C261B4" w:rsidRDefault="00C261B4">
                  <w:pPr>
                    <w:pStyle w:val="EmptyCellLayoutStyle"/>
                    <w:spacing w:after="0" w:line="240" w:lineRule="auto"/>
                  </w:pPr>
                </w:p>
              </w:tc>
            </w:tr>
          </w:tbl>
          <w:p w14:paraId="7533E388" w14:textId="77777777" w:rsidR="00C261B4" w:rsidRDefault="00C261B4">
            <w:pPr>
              <w:spacing w:after="0" w:line="240" w:lineRule="auto"/>
            </w:pPr>
          </w:p>
        </w:tc>
        <w:tc>
          <w:tcPr>
            <w:tcW w:w="179" w:type="dxa"/>
          </w:tcPr>
          <w:p w14:paraId="52A2160B" w14:textId="77777777" w:rsidR="00C261B4" w:rsidRDefault="00C261B4">
            <w:pPr>
              <w:pStyle w:val="EmptyCellLayoutStyle"/>
              <w:spacing w:after="0" w:line="240" w:lineRule="auto"/>
            </w:pPr>
          </w:p>
        </w:tc>
      </w:tr>
      <w:tr w:rsidR="00C261B4" w14:paraId="27B4C104" w14:textId="77777777">
        <w:trPr>
          <w:trHeight w:val="148"/>
        </w:trPr>
        <w:tc>
          <w:tcPr>
            <w:tcW w:w="179" w:type="dxa"/>
          </w:tcPr>
          <w:p w14:paraId="0E2AD121" w14:textId="77777777" w:rsidR="00C261B4" w:rsidRDefault="00C261B4">
            <w:pPr>
              <w:pStyle w:val="EmptyCellLayoutStyle"/>
              <w:spacing w:after="0" w:line="240" w:lineRule="auto"/>
            </w:pPr>
          </w:p>
        </w:tc>
        <w:tc>
          <w:tcPr>
            <w:tcW w:w="0" w:type="dxa"/>
          </w:tcPr>
          <w:p w14:paraId="1BA59ED4" w14:textId="77777777" w:rsidR="00C261B4" w:rsidRDefault="00C261B4">
            <w:pPr>
              <w:pStyle w:val="EmptyCellLayoutStyle"/>
              <w:spacing w:after="0" w:line="240" w:lineRule="auto"/>
            </w:pPr>
          </w:p>
        </w:tc>
        <w:tc>
          <w:tcPr>
            <w:tcW w:w="0" w:type="dxa"/>
          </w:tcPr>
          <w:p w14:paraId="3BCAFB90" w14:textId="77777777" w:rsidR="00C261B4" w:rsidRDefault="00C261B4">
            <w:pPr>
              <w:pStyle w:val="EmptyCellLayoutStyle"/>
              <w:spacing w:after="0" w:line="240" w:lineRule="auto"/>
            </w:pPr>
          </w:p>
        </w:tc>
        <w:tc>
          <w:tcPr>
            <w:tcW w:w="0" w:type="dxa"/>
          </w:tcPr>
          <w:p w14:paraId="7521A744" w14:textId="77777777" w:rsidR="00C261B4" w:rsidRDefault="00C261B4">
            <w:pPr>
              <w:pStyle w:val="EmptyCellLayoutStyle"/>
              <w:spacing w:after="0" w:line="240" w:lineRule="auto"/>
            </w:pPr>
          </w:p>
        </w:tc>
        <w:tc>
          <w:tcPr>
            <w:tcW w:w="0" w:type="dxa"/>
          </w:tcPr>
          <w:p w14:paraId="271AC162" w14:textId="77777777" w:rsidR="00C261B4" w:rsidRDefault="00C261B4">
            <w:pPr>
              <w:pStyle w:val="EmptyCellLayoutStyle"/>
              <w:spacing w:after="0" w:line="240" w:lineRule="auto"/>
            </w:pPr>
          </w:p>
        </w:tc>
        <w:tc>
          <w:tcPr>
            <w:tcW w:w="0" w:type="dxa"/>
          </w:tcPr>
          <w:p w14:paraId="487992CF" w14:textId="77777777" w:rsidR="00C261B4" w:rsidRDefault="00C261B4">
            <w:pPr>
              <w:pStyle w:val="EmptyCellLayoutStyle"/>
              <w:spacing w:after="0" w:line="240" w:lineRule="auto"/>
            </w:pPr>
          </w:p>
        </w:tc>
        <w:tc>
          <w:tcPr>
            <w:tcW w:w="0" w:type="dxa"/>
          </w:tcPr>
          <w:p w14:paraId="7B01F09A" w14:textId="77777777" w:rsidR="00C261B4" w:rsidRDefault="00C261B4">
            <w:pPr>
              <w:pStyle w:val="EmptyCellLayoutStyle"/>
              <w:spacing w:after="0" w:line="240" w:lineRule="auto"/>
            </w:pPr>
          </w:p>
        </w:tc>
        <w:tc>
          <w:tcPr>
            <w:tcW w:w="2505" w:type="dxa"/>
          </w:tcPr>
          <w:p w14:paraId="1478493F" w14:textId="77777777" w:rsidR="00C261B4" w:rsidRDefault="00C261B4">
            <w:pPr>
              <w:pStyle w:val="EmptyCellLayoutStyle"/>
              <w:spacing w:after="0" w:line="240" w:lineRule="auto"/>
            </w:pPr>
          </w:p>
        </w:tc>
        <w:tc>
          <w:tcPr>
            <w:tcW w:w="6120" w:type="dxa"/>
          </w:tcPr>
          <w:p w14:paraId="659EAEC1" w14:textId="77777777" w:rsidR="00C261B4" w:rsidRDefault="00C261B4">
            <w:pPr>
              <w:pStyle w:val="EmptyCellLayoutStyle"/>
              <w:spacing w:after="0" w:line="240" w:lineRule="auto"/>
            </w:pPr>
          </w:p>
        </w:tc>
        <w:tc>
          <w:tcPr>
            <w:tcW w:w="2534" w:type="dxa"/>
          </w:tcPr>
          <w:p w14:paraId="13A31D26" w14:textId="77777777" w:rsidR="00C261B4" w:rsidRDefault="00C261B4">
            <w:pPr>
              <w:pStyle w:val="EmptyCellLayoutStyle"/>
              <w:spacing w:after="0" w:line="240" w:lineRule="auto"/>
            </w:pPr>
          </w:p>
        </w:tc>
        <w:tc>
          <w:tcPr>
            <w:tcW w:w="179" w:type="dxa"/>
          </w:tcPr>
          <w:p w14:paraId="73A1F805" w14:textId="77777777" w:rsidR="00C261B4" w:rsidRDefault="00C261B4">
            <w:pPr>
              <w:pStyle w:val="EmptyCellLayoutStyle"/>
              <w:spacing w:after="0" w:line="240" w:lineRule="auto"/>
            </w:pPr>
          </w:p>
        </w:tc>
      </w:tr>
      <w:tr w:rsidR="00CA76A5" w14:paraId="63F7DE99" w14:textId="77777777" w:rsidTr="00CA76A5">
        <w:tc>
          <w:tcPr>
            <w:tcW w:w="179" w:type="dxa"/>
          </w:tcPr>
          <w:p w14:paraId="5C5D9131" w14:textId="77777777" w:rsidR="00C261B4" w:rsidRDefault="00C261B4">
            <w:pPr>
              <w:pStyle w:val="EmptyCellLayoutStyle"/>
              <w:spacing w:after="0" w:line="240" w:lineRule="auto"/>
            </w:pPr>
          </w:p>
        </w:tc>
        <w:tc>
          <w:tcPr>
            <w:tcW w:w="0" w:type="dxa"/>
          </w:tcPr>
          <w:p w14:paraId="0C97DD5F" w14:textId="77777777" w:rsidR="00C261B4" w:rsidRDefault="00C261B4">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C261B4" w14:paraId="7A6043A2" w14:textId="77777777">
              <w:trPr>
                <w:trHeight w:val="180"/>
              </w:trPr>
              <w:tc>
                <w:tcPr>
                  <w:tcW w:w="180" w:type="dxa"/>
                  <w:tcBorders>
                    <w:top w:val="single" w:sz="15" w:space="0" w:color="000000"/>
                    <w:left w:val="single" w:sz="15" w:space="0" w:color="000000"/>
                  </w:tcBorders>
                </w:tcPr>
                <w:p w14:paraId="39142D73" w14:textId="77777777" w:rsidR="00C261B4" w:rsidRDefault="00C261B4">
                  <w:pPr>
                    <w:pStyle w:val="EmptyCellLayoutStyle"/>
                    <w:spacing w:after="0" w:line="240" w:lineRule="auto"/>
                  </w:pPr>
                </w:p>
              </w:tc>
              <w:tc>
                <w:tcPr>
                  <w:tcW w:w="5220" w:type="dxa"/>
                  <w:tcBorders>
                    <w:top w:val="single" w:sz="15" w:space="0" w:color="000000"/>
                  </w:tcBorders>
                </w:tcPr>
                <w:p w14:paraId="5620677F" w14:textId="77777777" w:rsidR="00C261B4" w:rsidRDefault="00C261B4">
                  <w:pPr>
                    <w:pStyle w:val="EmptyCellLayoutStyle"/>
                    <w:spacing w:after="0" w:line="240" w:lineRule="auto"/>
                  </w:pPr>
                </w:p>
              </w:tc>
              <w:tc>
                <w:tcPr>
                  <w:tcW w:w="359" w:type="dxa"/>
                  <w:tcBorders>
                    <w:top w:val="single" w:sz="15" w:space="0" w:color="000000"/>
                  </w:tcBorders>
                </w:tcPr>
                <w:p w14:paraId="342F615B" w14:textId="77777777" w:rsidR="00C261B4" w:rsidRDefault="00C261B4">
                  <w:pPr>
                    <w:pStyle w:val="EmptyCellLayoutStyle"/>
                    <w:spacing w:after="0" w:line="240" w:lineRule="auto"/>
                  </w:pPr>
                </w:p>
              </w:tc>
              <w:tc>
                <w:tcPr>
                  <w:tcW w:w="5220" w:type="dxa"/>
                  <w:tcBorders>
                    <w:top w:val="single" w:sz="15" w:space="0" w:color="000000"/>
                  </w:tcBorders>
                </w:tcPr>
                <w:p w14:paraId="18B6C151" w14:textId="77777777" w:rsidR="00C261B4" w:rsidRDefault="00C261B4">
                  <w:pPr>
                    <w:pStyle w:val="EmptyCellLayoutStyle"/>
                    <w:spacing w:after="0" w:line="240" w:lineRule="auto"/>
                  </w:pPr>
                </w:p>
              </w:tc>
              <w:tc>
                <w:tcPr>
                  <w:tcW w:w="180" w:type="dxa"/>
                  <w:tcBorders>
                    <w:top w:val="single" w:sz="15" w:space="0" w:color="000000"/>
                    <w:right w:val="single" w:sz="15" w:space="0" w:color="000000"/>
                  </w:tcBorders>
                </w:tcPr>
                <w:p w14:paraId="3623116D" w14:textId="77777777" w:rsidR="00C261B4" w:rsidRDefault="00C261B4">
                  <w:pPr>
                    <w:pStyle w:val="EmptyCellLayoutStyle"/>
                    <w:spacing w:after="0" w:line="240" w:lineRule="auto"/>
                  </w:pPr>
                </w:p>
              </w:tc>
            </w:tr>
            <w:tr w:rsidR="00CA76A5" w14:paraId="608B07EF" w14:textId="77777777" w:rsidTr="00CA76A5">
              <w:trPr>
                <w:trHeight w:val="540"/>
              </w:trPr>
              <w:tc>
                <w:tcPr>
                  <w:tcW w:w="180" w:type="dxa"/>
                  <w:tcBorders>
                    <w:left w:val="single" w:sz="15" w:space="0" w:color="000000"/>
                  </w:tcBorders>
                </w:tcPr>
                <w:p w14:paraId="5A0F912A" w14:textId="77777777" w:rsidR="00C261B4" w:rsidRDefault="00C261B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C261B4" w14:paraId="2EEDB68B" w14:textId="77777777">
                    <w:trPr>
                      <w:trHeight w:val="462"/>
                    </w:trPr>
                    <w:tc>
                      <w:tcPr>
                        <w:tcW w:w="10800" w:type="dxa"/>
                        <w:tcBorders>
                          <w:top w:val="nil"/>
                          <w:left w:val="nil"/>
                          <w:bottom w:val="nil"/>
                          <w:right w:val="nil"/>
                        </w:tcBorders>
                        <w:tcMar>
                          <w:top w:w="39" w:type="dxa"/>
                          <w:left w:w="39" w:type="dxa"/>
                          <w:bottom w:w="39" w:type="dxa"/>
                          <w:right w:w="39" w:type="dxa"/>
                        </w:tcMar>
                      </w:tcPr>
                      <w:p w14:paraId="2240E714" w14:textId="77777777" w:rsidR="00C261B4" w:rsidRDefault="00CA76A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080C8E3" w14:textId="77777777" w:rsidR="00C261B4" w:rsidRDefault="00C261B4">
                  <w:pPr>
                    <w:spacing w:after="0" w:line="240" w:lineRule="auto"/>
                  </w:pPr>
                </w:p>
              </w:tc>
              <w:tc>
                <w:tcPr>
                  <w:tcW w:w="180" w:type="dxa"/>
                  <w:tcBorders>
                    <w:right w:val="single" w:sz="15" w:space="0" w:color="000000"/>
                  </w:tcBorders>
                </w:tcPr>
                <w:p w14:paraId="037FFFF5" w14:textId="77777777" w:rsidR="00C261B4" w:rsidRDefault="00C261B4">
                  <w:pPr>
                    <w:pStyle w:val="EmptyCellLayoutStyle"/>
                    <w:spacing w:after="0" w:line="240" w:lineRule="auto"/>
                  </w:pPr>
                </w:p>
              </w:tc>
            </w:tr>
            <w:tr w:rsidR="00C261B4" w14:paraId="0CAAB8B5" w14:textId="77777777">
              <w:trPr>
                <w:trHeight w:val="290"/>
              </w:trPr>
              <w:tc>
                <w:tcPr>
                  <w:tcW w:w="180" w:type="dxa"/>
                  <w:tcBorders>
                    <w:left w:val="single" w:sz="15" w:space="0" w:color="000000"/>
                  </w:tcBorders>
                </w:tcPr>
                <w:p w14:paraId="50BC42ED"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C261B4" w14:paraId="47BE67FF" w14:textId="77777777">
                    <w:trPr>
                      <w:trHeight w:val="212"/>
                    </w:trPr>
                    <w:tc>
                      <w:tcPr>
                        <w:tcW w:w="5220" w:type="dxa"/>
                        <w:tcBorders>
                          <w:top w:val="nil"/>
                          <w:left w:val="nil"/>
                          <w:bottom w:val="nil"/>
                          <w:right w:val="nil"/>
                        </w:tcBorders>
                        <w:tcMar>
                          <w:top w:w="39" w:type="dxa"/>
                          <w:left w:w="39" w:type="dxa"/>
                          <w:bottom w:w="39" w:type="dxa"/>
                          <w:right w:w="39" w:type="dxa"/>
                        </w:tcMar>
                      </w:tcPr>
                      <w:p w14:paraId="6160558A" w14:textId="77777777" w:rsidR="00C261B4" w:rsidRDefault="00C261B4">
                        <w:pPr>
                          <w:spacing w:after="0" w:line="240" w:lineRule="auto"/>
                        </w:pPr>
                      </w:p>
                    </w:tc>
                  </w:tr>
                </w:tbl>
                <w:p w14:paraId="6EA88BCF" w14:textId="77777777" w:rsidR="00C261B4" w:rsidRDefault="00C261B4">
                  <w:pPr>
                    <w:spacing w:after="0" w:line="240" w:lineRule="auto"/>
                  </w:pPr>
                </w:p>
              </w:tc>
              <w:tc>
                <w:tcPr>
                  <w:tcW w:w="359" w:type="dxa"/>
                </w:tcPr>
                <w:p w14:paraId="53086CCC"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C261B4" w14:paraId="6C79412F" w14:textId="77777777">
                    <w:trPr>
                      <w:trHeight w:val="212"/>
                    </w:trPr>
                    <w:tc>
                      <w:tcPr>
                        <w:tcW w:w="5220" w:type="dxa"/>
                        <w:tcBorders>
                          <w:top w:val="nil"/>
                          <w:left w:val="nil"/>
                          <w:bottom w:val="nil"/>
                          <w:right w:val="nil"/>
                        </w:tcBorders>
                        <w:tcMar>
                          <w:top w:w="39" w:type="dxa"/>
                          <w:left w:w="39" w:type="dxa"/>
                          <w:bottom w:w="39" w:type="dxa"/>
                          <w:right w:w="39" w:type="dxa"/>
                        </w:tcMar>
                      </w:tcPr>
                      <w:p w14:paraId="0542BDD5" w14:textId="77777777" w:rsidR="00C261B4" w:rsidRDefault="00C261B4">
                        <w:pPr>
                          <w:spacing w:after="0" w:line="240" w:lineRule="auto"/>
                        </w:pPr>
                      </w:p>
                    </w:tc>
                  </w:tr>
                </w:tbl>
                <w:p w14:paraId="02C699BF" w14:textId="77777777" w:rsidR="00C261B4" w:rsidRDefault="00C261B4">
                  <w:pPr>
                    <w:spacing w:after="0" w:line="240" w:lineRule="auto"/>
                  </w:pPr>
                </w:p>
              </w:tc>
              <w:tc>
                <w:tcPr>
                  <w:tcW w:w="180" w:type="dxa"/>
                  <w:tcBorders>
                    <w:right w:val="single" w:sz="15" w:space="0" w:color="000000"/>
                  </w:tcBorders>
                </w:tcPr>
                <w:p w14:paraId="1804D6A2" w14:textId="77777777" w:rsidR="00C261B4" w:rsidRDefault="00C261B4">
                  <w:pPr>
                    <w:pStyle w:val="EmptyCellLayoutStyle"/>
                    <w:spacing w:after="0" w:line="240" w:lineRule="auto"/>
                  </w:pPr>
                </w:p>
              </w:tc>
            </w:tr>
            <w:tr w:rsidR="00C261B4" w14:paraId="0BF14580" w14:textId="77777777">
              <w:trPr>
                <w:trHeight w:val="34"/>
              </w:trPr>
              <w:tc>
                <w:tcPr>
                  <w:tcW w:w="180" w:type="dxa"/>
                  <w:tcBorders>
                    <w:left w:val="single" w:sz="15" w:space="0" w:color="000000"/>
                  </w:tcBorders>
                </w:tcPr>
                <w:p w14:paraId="0C7CB68C" w14:textId="77777777" w:rsidR="00C261B4" w:rsidRDefault="00C261B4">
                  <w:pPr>
                    <w:pStyle w:val="EmptyCellLayoutStyle"/>
                    <w:spacing w:after="0" w:line="240" w:lineRule="auto"/>
                  </w:pPr>
                </w:p>
              </w:tc>
              <w:tc>
                <w:tcPr>
                  <w:tcW w:w="5220" w:type="dxa"/>
                </w:tcPr>
                <w:p w14:paraId="2773D494" w14:textId="77777777" w:rsidR="00C261B4" w:rsidRDefault="00C261B4">
                  <w:pPr>
                    <w:pStyle w:val="EmptyCellLayoutStyle"/>
                    <w:spacing w:after="0" w:line="240" w:lineRule="auto"/>
                  </w:pPr>
                </w:p>
              </w:tc>
              <w:tc>
                <w:tcPr>
                  <w:tcW w:w="359" w:type="dxa"/>
                </w:tcPr>
                <w:p w14:paraId="21AF02B1" w14:textId="77777777" w:rsidR="00C261B4" w:rsidRDefault="00C261B4">
                  <w:pPr>
                    <w:pStyle w:val="EmptyCellLayoutStyle"/>
                    <w:spacing w:after="0" w:line="240" w:lineRule="auto"/>
                  </w:pPr>
                </w:p>
              </w:tc>
              <w:tc>
                <w:tcPr>
                  <w:tcW w:w="5220" w:type="dxa"/>
                </w:tcPr>
                <w:p w14:paraId="5206FA5F" w14:textId="77777777" w:rsidR="00C261B4" w:rsidRDefault="00C261B4">
                  <w:pPr>
                    <w:pStyle w:val="EmptyCellLayoutStyle"/>
                    <w:spacing w:after="0" w:line="240" w:lineRule="auto"/>
                  </w:pPr>
                </w:p>
              </w:tc>
              <w:tc>
                <w:tcPr>
                  <w:tcW w:w="180" w:type="dxa"/>
                  <w:tcBorders>
                    <w:right w:val="single" w:sz="15" w:space="0" w:color="000000"/>
                  </w:tcBorders>
                </w:tcPr>
                <w:p w14:paraId="70BFDF95" w14:textId="77777777" w:rsidR="00C261B4" w:rsidRDefault="00C261B4">
                  <w:pPr>
                    <w:pStyle w:val="EmptyCellLayoutStyle"/>
                    <w:spacing w:after="0" w:line="240" w:lineRule="auto"/>
                  </w:pPr>
                </w:p>
              </w:tc>
            </w:tr>
            <w:tr w:rsidR="00C261B4" w14:paraId="38E95E87" w14:textId="77777777">
              <w:trPr>
                <w:trHeight w:val="360"/>
              </w:trPr>
              <w:tc>
                <w:tcPr>
                  <w:tcW w:w="180" w:type="dxa"/>
                  <w:tcBorders>
                    <w:left w:val="single" w:sz="15" w:space="0" w:color="000000"/>
                  </w:tcBorders>
                </w:tcPr>
                <w:p w14:paraId="42040868"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C261B4" w14:paraId="728131E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FC34D82" w14:textId="77777777" w:rsidR="00C261B4" w:rsidRDefault="00CA76A5">
                        <w:pPr>
                          <w:spacing w:after="0" w:line="240" w:lineRule="auto"/>
                          <w:jc w:val="center"/>
                        </w:pPr>
                        <w:r>
                          <w:rPr>
                            <w:rFonts w:ascii="Arial" w:eastAsia="Arial" w:hAnsi="Arial"/>
                            <w:b/>
                            <w:color w:val="000000"/>
                            <w:sz w:val="16"/>
                          </w:rPr>
                          <w:t>Supervisor</w:t>
                        </w:r>
                      </w:p>
                    </w:tc>
                  </w:tr>
                </w:tbl>
                <w:p w14:paraId="6163E479" w14:textId="77777777" w:rsidR="00C261B4" w:rsidRDefault="00C261B4">
                  <w:pPr>
                    <w:spacing w:after="0" w:line="240" w:lineRule="auto"/>
                  </w:pPr>
                </w:p>
              </w:tc>
              <w:tc>
                <w:tcPr>
                  <w:tcW w:w="359" w:type="dxa"/>
                </w:tcPr>
                <w:p w14:paraId="5040DE7B"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C261B4" w14:paraId="253E629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3A3FD6E" w14:textId="77777777" w:rsidR="00C261B4" w:rsidRDefault="00CA76A5">
                        <w:pPr>
                          <w:spacing w:after="0" w:line="240" w:lineRule="auto"/>
                          <w:jc w:val="center"/>
                        </w:pPr>
                        <w:r>
                          <w:rPr>
                            <w:rFonts w:ascii="Arial" w:eastAsia="Arial" w:hAnsi="Arial"/>
                            <w:b/>
                            <w:color w:val="000000"/>
                            <w:sz w:val="16"/>
                          </w:rPr>
                          <w:t>Date</w:t>
                        </w:r>
                      </w:p>
                    </w:tc>
                  </w:tr>
                </w:tbl>
                <w:p w14:paraId="655A1253" w14:textId="77777777" w:rsidR="00C261B4" w:rsidRDefault="00C261B4">
                  <w:pPr>
                    <w:spacing w:after="0" w:line="240" w:lineRule="auto"/>
                  </w:pPr>
                </w:p>
              </w:tc>
              <w:tc>
                <w:tcPr>
                  <w:tcW w:w="180" w:type="dxa"/>
                  <w:tcBorders>
                    <w:right w:val="single" w:sz="15" w:space="0" w:color="000000"/>
                  </w:tcBorders>
                </w:tcPr>
                <w:p w14:paraId="4B7DEC91" w14:textId="77777777" w:rsidR="00C261B4" w:rsidRDefault="00C261B4">
                  <w:pPr>
                    <w:pStyle w:val="EmptyCellLayoutStyle"/>
                    <w:spacing w:after="0" w:line="240" w:lineRule="auto"/>
                  </w:pPr>
                </w:p>
              </w:tc>
            </w:tr>
            <w:tr w:rsidR="00C261B4" w14:paraId="2709EBEA" w14:textId="77777777">
              <w:trPr>
                <w:trHeight w:val="214"/>
              </w:trPr>
              <w:tc>
                <w:tcPr>
                  <w:tcW w:w="180" w:type="dxa"/>
                  <w:tcBorders>
                    <w:left w:val="single" w:sz="15" w:space="0" w:color="000000"/>
                    <w:bottom w:val="single" w:sz="15" w:space="0" w:color="000000"/>
                  </w:tcBorders>
                </w:tcPr>
                <w:p w14:paraId="6BDC3170" w14:textId="77777777" w:rsidR="00C261B4" w:rsidRDefault="00C261B4">
                  <w:pPr>
                    <w:pStyle w:val="EmptyCellLayoutStyle"/>
                    <w:spacing w:after="0" w:line="240" w:lineRule="auto"/>
                  </w:pPr>
                </w:p>
              </w:tc>
              <w:tc>
                <w:tcPr>
                  <w:tcW w:w="5220" w:type="dxa"/>
                  <w:tcBorders>
                    <w:bottom w:val="single" w:sz="15" w:space="0" w:color="000000"/>
                  </w:tcBorders>
                </w:tcPr>
                <w:p w14:paraId="79619211" w14:textId="77777777" w:rsidR="00C261B4" w:rsidRDefault="00C261B4">
                  <w:pPr>
                    <w:pStyle w:val="EmptyCellLayoutStyle"/>
                    <w:spacing w:after="0" w:line="240" w:lineRule="auto"/>
                  </w:pPr>
                </w:p>
              </w:tc>
              <w:tc>
                <w:tcPr>
                  <w:tcW w:w="359" w:type="dxa"/>
                  <w:tcBorders>
                    <w:bottom w:val="single" w:sz="15" w:space="0" w:color="000000"/>
                  </w:tcBorders>
                </w:tcPr>
                <w:p w14:paraId="2F2D8419" w14:textId="77777777" w:rsidR="00C261B4" w:rsidRDefault="00C261B4">
                  <w:pPr>
                    <w:pStyle w:val="EmptyCellLayoutStyle"/>
                    <w:spacing w:after="0" w:line="240" w:lineRule="auto"/>
                  </w:pPr>
                </w:p>
              </w:tc>
              <w:tc>
                <w:tcPr>
                  <w:tcW w:w="5220" w:type="dxa"/>
                  <w:tcBorders>
                    <w:bottom w:val="single" w:sz="15" w:space="0" w:color="000000"/>
                  </w:tcBorders>
                </w:tcPr>
                <w:p w14:paraId="0031788B"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04EA2E96" w14:textId="77777777" w:rsidR="00C261B4" w:rsidRDefault="00C261B4">
                  <w:pPr>
                    <w:pStyle w:val="EmptyCellLayoutStyle"/>
                    <w:spacing w:after="0" w:line="240" w:lineRule="auto"/>
                  </w:pPr>
                </w:p>
              </w:tc>
            </w:tr>
          </w:tbl>
          <w:p w14:paraId="42AC336E" w14:textId="77777777" w:rsidR="00C261B4" w:rsidRDefault="00C261B4">
            <w:pPr>
              <w:spacing w:after="0" w:line="240" w:lineRule="auto"/>
            </w:pPr>
          </w:p>
        </w:tc>
        <w:tc>
          <w:tcPr>
            <w:tcW w:w="179" w:type="dxa"/>
          </w:tcPr>
          <w:p w14:paraId="391E8C44" w14:textId="77777777" w:rsidR="00C261B4" w:rsidRDefault="00C261B4">
            <w:pPr>
              <w:pStyle w:val="EmptyCellLayoutStyle"/>
              <w:spacing w:after="0" w:line="240" w:lineRule="auto"/>
            </w:pPr>
          </w:p>
        </w:tc>
      </w:tr>
      <w:tr w:rsidR="00C261B4" w14:paraId="3E5E431F" w14:textId="77777777">
        <w:trPr>
          <w:trHeight w:val="99"/>
        </w:trPr>
        <w:tc>
          <w:tcPr>
            <w:tcW w:w="179" w:type="dxa"/>
          </w:tcPr>
          <w:p w14:paraId="372381E1" w14:textId="77777777" w:rsidR="00C261B4" w:rsidRDefault="00C261B4">
            <w:pPr>
              <w:pStyle w:val="EmptyCellLayoutStyle"/>
              <w:spacing w:after="0" w:line="240" w:lineRule="auto"/>
            </w:pPr>
          </w:p>
        </w:tc>
        <w:tc>
          <w:tcPr>
            <w:tcW w:w="0" w:type="dxa"/>
          </w:tcPr>
          <w:p w14:paraId="683A5699" w14:textId="77777777" w:rsidR="00C261B4" w:rsidRDefault="00C261B4">
            <w:pPr>
              <w:pStyle w:val="EmptyCellLayoutStyle"/>
              <w:spacing w:after="0" w:line="240" w:lineRule="auto"/>
            </w:pPr>
          </w:p>
        </w:tc>
        <w:tc>
          <w:tcPr>
            <w:tcW w:w="0" w:type="dxa"/>
          </w:tcPr>
          <w:p w14:paraId="21191ED3" w14:textId="77777777" w:rsidR="00C261B4" w:rsidRDefault="00C261B4">
            <w:pPr>
              <w:pStyle w:val="EmptyCellLayoutStyle"/>
              <w:spacing w:after="0" w:line="240" w:lineRule="auto"/>
            </w:pPr>
          </w:p>
        </w:tc>
        <w:tc>
          <w:tcPr>
            <w:tcW w:w="0" w:type="dxa"/>
          </w:tcPr>
          <w:p w14:paraId="5BC04610" w14:textId="77777777" w:rsidR="00C261B4" w:rsidRDefault="00C261B4">
            <w:pPr>
              <w:pStyle w:val="EmptyCellLayoutStyle"/>
              <w:spacing w:after="0" w:line="240" w:lineRule="auto"/>
            </w:pPr>
          </w:p>
        </w:tc>
        <w:tc>
          <w:tcPr>
            <w:tcW w:w="0" w:type="dxa"/>
          </w:tcPr>
          <w:p w14:paraId="7A4CC39A" w14:textId="77777777" w:rsidR="00C261B4" w:rsidRDefault="00C261B4">
            <w:pPr>
              <w:pStyle w:val="EmptyCellLayoutStyle"/>
              <w:spacing w:after="0" w:line="240" w:lineRule="auto"/>
            </w:pPr>
          </w:p>
        </w:tc>
        <w:tc>
          <w:tcPr>
            <w:tcW w:w="0" w:type="dxa"/>
          </w:tcPr>
          <w:p w14:paraId="6DF8EB72" w14:textId="77777777" w:rsidR="00C261B4" w:rsidRDefault="00C261B4">
            <w:pPr>
              <w:pStyle w:val="EmptyCellLayoutStyle"/>
              <w:spacing w:after="0" w:line="240" w:lineRule="auto"/>
            </w:pPr>
          </w:p>
        </w:tc>
        <w:tc>
          <w:tcPr>
            <w:tcW w:w="0" w:type="dxa"/>
          </w:tcPr>
          <w:p w14:paraId="016D620A" w14:textId="77777777" w:rsidR="00C261B4" w:rsidRDefault="00C261B4">
            <w:pPr>
              <w:pStyle w:val="EmptyCellLayoutStyle"/>
              <w:spacing w:after="0" w:line="240" w:lineRule="auto"/>
            </w:pPr>
          </w:p>
        </w:tc>
        <w:tc>
          <w:tcPr>
            <w:tcW w:w="2505" w:type="dxa"/>
          </w:tcPr>
          <w:p w14:paraId="5C56C337" w14:textId="77777777" w:rsidR="00C261B4" w:rsidRDefault="00C261B4">
            <w:pPr>
              <w:pStyle w:val="EmptyCellLayoutStyle"/>
              <w:spacing w:after="0" w:line="240" w:lineRule="auto"/>
            </w:pPr>
          </w:p>
        </w:tc>
        <w:tc>
          <w:tcPr>
            <w:tcW w:w="6120" w:type="dxa"/>
          </w:tcPr>
          <w:p w14:paraId="078C0DEB" w14:textId="77777777" w:rsidR="00C261B4" w:rsidRDefault="00C261B4">
            <w:pPr>
              <w:pStyle w:val="EmptyCellLayoutStyle"/>
              <w:spacing w:after="0" w:line="240" w:lineRule="auto"/>
            </w:pPr>
          </w:p>
        </w:tc>
        <w:tc>
          <w:tcPr>
            <w:tcW w:w="2534" w:type="dxa"/>
          </w:tcPr>
          <w:p w14:paraId="22FEB5C2" w14:textId="77777777" w:rsidR="00C261B4" w:rsidRDefault="00C261B4">
            <w:pPr>
              <w:pStyle w:val="EmptyCellLayoutStyle"/>
              <w:spacing w:after="0" w:line="240" w:lineRule="auto"/>
            </w:pPr>
          </w:p>
        </w:tc>
        <w:tc>
          <w:tcPr>
            <w:tcW w:w="179" w:type="dxa"/>
          </w:tcPr>
          <w:p w14:paraId="208F8E99" w14:textId="77777777" w:rsidR="00C261B4" w:rsidRDefault="00C261B4">
            <w:pPr>
              <w:pStyle w:val="EmptyCellLayoutStyle"/>
              <w:spacing w:after="0" w:line="240" w:lineRule="auto"/>
            </w:pPr>
          </w:p>
        </w:tc>
      </w:tr>
      <w:tr w:rsidR="00C261B4" w14:paraId="30F14416" w14:textId="77777777">
        <w:trPr>
          <w:trHeight w:val="360"/>
        </w:trPr>
        <w:tc>
          <w:tcPr>
            <w:tcW w:w="179" w:type="dxa"/>
          </w:tcPr>
          <w:p w14:paraId="4141D74D" w14:textId="77777777" w:rsidR="00C261B4" w:rsidRDefault="00C261B4">
            <w:pPr>
              <w:pStyle w:val="EmptyCellLayoutStyle"/>
              <w:spacing w:after="0" w:line="240" w:lineRule="auto"/>
            </w:pPr>
          </w:p>
        </w:tc>
        <w:tc>
          <w:tcPr>
            <w:tcW w:w="0" w:type="dxa"/>
          </w:tcPr>
          <w:p w14:paraId="15ED730D" w14:textId="77777777" w:rsidR="00C261B4" w:rsidRDefault="00C261B4">
            <w:pPr>
              <w:pStyle w:val="EmptyCellLayoutStyle"/>
              <w:spacing w:after="0" w:line="240" w:lineRule="auto"/>
            </w:pPr>
          </w:p>
        </w:tc>
        <w:tc>
          <w:tcPr>
            <w:tcW w:w="0" w:type="dxa"/>
          </w:tcPr>
          <w:p w14:paraId="5163778A" w14:textId="77777777" w:rsidR="00C261B4" w:rsidRDefault="00C261B4">
            <w:pPr>
              <w:pStyle w:val="EmptyCellLayoutStyle"/>
              <w:spacing w:after="0" w:line="240" w:lineRule="auto"/>
            </w:pPr>
          </w:p>
        </w:tc>
        <w:tc>
          <w:tcPr>
            <w:tcW w:w="0" w:type="dxa"/>
          </w:tcPr>
          <w:p w14:paraId="6FEDBD5A" w14:textId="77777777" w:rsidR="00C261B4" w:rsidRDefault="00C261B4">
            <w:pPr>
              <w:pStyle w:val="EmptyCellLayoutStyle"/>
              <w:spacing w:after="0" w:line="240" w:lineRule="auto"/>
            </w:pPr>
          </w:p>
        </w:tc>
        <w:tc>
          <w:tcPr>
            <w:tcW w:w="0" w:type="dxa"/>
          </w:tcPr>
          <w:p w14:paraId="0E8605D5" w14:textId="77777777" w:rsidR="00C261B4" w:rsidRDefault="00C261B4">
            <w:pPr>
              <w:pStyle w:val="EmptyCellLayoutStyle"/>
              <w:spacing w:after="0" w:line="240" w:lineRule="auto"/>
            </w:pPr>
          </w:p>
        </w:tc>
        <w:tc>
          <w:tcPr>
            <w:tcW w:w="0" w:type="dxa"/>
          </w:tcPr>
          <w:p w14:paraId="469A71A7" w14:textId="77777777" w:rsidR="00C261B4" w:rsidRDefault="00C261B4">
            <w:pPr>
              <w:pStyle w:val="EmptyCellLayoutStyle"/>
              <w:spacing w:after="0" w:line="240" w:lineRule="auto"/>
            </w:pPr>
          </w:p>
        </w:tc>
        <w:tc>
          <w:tcPr>
            <w:tcW w:w="0" w:type="dxa"/>
          </w:tcPr>
          <w:p w14:paraId="2E06F321" w14:textId="77777777" w:rsidR="00C261B4" w:rsidRDefault="00C261B4">
            <w:pPr>
              <w:pStyle w:val="EmptyCellLayoutStyle"/>
              <w:spacing w:after="0" w:line="240" w:lineRule="auto"/>
            </w:pPr>
          </w:p>
        </w:tc>
        <w:tc>
          <w:tcPr>
            <w:tcW w:w="2505" w:type="dxa"/>
          </w:tcPr>
          <w:p w14:paraId="5BA9FC33" w14:textId="77777777" w:rsidR="00C261B4" w:rsidRDefault="00C261B4">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C261B4" w14:paraId="775EEE58" w14:textId="77777777">
              <w:trPr>
                <w:trHeight w:val="282"/>
              </w:trPr>
              <w:tc>
                <w:tcPr>
                  <w:tcW w:w="6120" w:type="dxa"/>
                  <w:tcBorders>
                    <w:top w:val="nil"/>
                    <w:left w:val="nil"/>
                    <w:bottom w:val="nil"/>
                    <w:right w:val="nil"/>
                  </w:tcBorders>
                  <w:tcMar>
                    <w:top w:w="39" w:type="dxa"/>
                    <w:left w:w="39" w:type="dxa"/>
                    <w:bottom w:w="39" w:type="dxa"/>
                    <w:right w:w="39" w:type="dxa"/>
                  </w:tcMar>
                </w:tcPr>
                <w:p w14:paraId="233D07BF" w14:textId="77777777" w:rsidR="00C261B4" w:rsidRDefault="00CA76A5">
                  <w:pPr>
                    <w:spacing w:after="0" w:line="240" w:lineRule="auto"/>
                  </w:pPr>
                  <w:r>
                    <w:rPr>
                      <w:rFonts w:ascii="Arial" w:eastAsia="Arial" w:hAnsi="Arial"/>
                      <w:b/>
                      <w:color w:val="000000"/>
                      <w:u w:val="single"/>
                    </w:rPr>
                    <w:t>TO BE FILLED OUT BY APPOINTING AUTHORITY</w:t>
                  </w:r>
                </w:p>
              </w:tc>
            </w:tr>
          </w:tbl>
          <w:p w14:paraId="0FEA9C82" w14:textId="77777777" w:rsidR="00C261B4" w:rsidRDefault="00C261B4">
            <w:pPr>
              <w:spacing w:after="0" w:line="240" w:lineRule="auto"/>
            </w:pPr>
          </w:p>
        </w:tc>
        <w:tc>
          <w:tcPr>
            <w:tcW w:w="2534" w:type="dxa"/>
          </w:tcPr>
          <w:p w14:paraId="3682E87D" w14:textId="77777777" w:rsidR="00C261B4" w:rsidRDefault="00C261B4">
            <w:pPr>
              <w:pStyle w:val="EmptyCellLayoutStyle"/>
              <w:spacing w:after="0" w:line="240" w:lineRule="auto"/>
            </w:pPr>
          </w:p>
        </w:tc>
        <w:tc>
          <w:tcPr>
            <w:tcW w:w="179" w:type="dxa"/>
          </w:tcPr>
          <w:p w14:paraId="571DE544" w14:textId="77777777" w:rsidR="00C261B4" w:rsidRDefault="00C261B4">
            <w:pPr>
              <w:pStyle w:val="EmptyCellLayoutStyle"/>
              <w:spacing w:after="0" w:line="240" w:lineRule="auto"/>
            </w:pPr>
          </w:p>
        </w:tc>
      </w:tr>
      <w:tr w:rsidR="00C261B4" w14:paraId="2DFD57A6" w14:textId="77777777">
        <w:trPr>
          <w:trHeight w:val="174"/>
        </w:trPr>
        <w:tc>
          <w:tcPr>
            <w:tcW w:w="179" w:type="dxa"/>
          </w:tcPr>
          <w:p w14:paraId="32CDC66D" w14:textId="77777777" w:rsidR="00C261B4" w:rsidRDefault="00C261B4">
            <w:pPr>
              <w:pStyle w:val="EmptyCellLayoutStyle"/>
              <w:spacing w:after="0" w:line="240" w:lineRule="auto"/>
            </w:pPr>
          </w:p>
        </w:tc>
        <w:tc>
          <w:tcPr>
            <w:tcW w:w="0" w:type="dxa"/>
          </w:tcPr>
          <w:p w14:paraId="1B42138C" w14:textId="77777777" w:rsidR="00C261B4" w:rsidRDefault="00C261B4">
            <w:pPr>
              <w:pStyle w:val="EmptyCellLayoutStyle"/>
              <w:spacing w:after="0" w:line="240" w:lineRule="auto"/>
            </w:pPr>
          </w:p>
        </w:tc>
        <w:tc>
          <w:tcPr>
            <w:tcW w:w="0" w:type="dxa"/>
          </w:tcPr>
          <w:p w14:paraId="50F4B46E" w14:textId="77777777" w:rsidR="00C261B4" w:rsidRDefault="00C261B4">
            <w:pPr>
              <w:pStyle w:val="EmptyCellLayoutStyle"/>
              <w:spacing w:after="0" w:line="240" w:lineRule="auto"/>
            </w:pPr>
          </w:p>
        </w:tc>
        <w:tc>
          <w:tcPr>
            <w:tcW w:w="0" w:type="dxa"/>
          </w:tcPr>
          <w:p w14:paraId="56BAC03E" w14:textId="77777777" w:rsidR="00C261B4" w:rsidRDefault="00C261B4">
            <w:pPr>
              <w:pStyle w:val="EmptyCellLayoutStyle"/>
              <w:spacing w:after="0" w:line="240" w:lineRule="auto"/>
            </w:pPr>
          </w:p>
        </w:tc>
        <w:tc>
          <w:tcPr>
            <w:tcW w:w="0" w:type="dxa"/>
          </w:tcPr>
          <w:p w14:paraId="556DF406" w14:textId="77777777" w:rsidR="00C261B4" w:rsidRDefault="00C261B4">
            <w:pPr>
              <w:pStyle w:val="EmptyCellLayoutStyle"/>
              <w:spacing w:after="0" w:line="240" w:lineRule="auto"/>
            </w:pPr>
          </w:p>
        </w:tc>
        <w:tc>
          <w:tcPr>
            <w:tcW w:w="0" w:type="dxa"/>
          </w:tcPr>
          <w:p w14:paraId="76375A6D" w14:textId="77777777" w:rsidR="00C261B4" w:rsidRDefault="00C261B4">
            <w:pPr>
              <w:pStyle w:val="EmptyCellLayoutStyle"/>
              <w:spacing w:after="0" w:line="240" w:lineRule="auto"/>
            </w:pPr>
          </w:p>
        </w:tc>
        <w:tc>
          <w:tcPr>
            <w:tcW w:w="0" w:type="dxa"/>
          </w:tcPr>
          <w:p w14:paraId="4494F60B" w14:textId="77777777" w:rsidR="00C261B4" w:rsidRDefault="00C261B4">
            <w:pPr>
              <w:pStyle w:val="EmptyCellLayoutStyle"/>
              <w:spacing w:after="0" w:line="240" w:lineRule="auto"/>
            </w:pPr>
          </w:p>
        </w:tc>
        <w:tc>
          <w:tcPr>
            <w:tcW w:w="2505" w:type="dxa"/>
          </w:tcPr>
          <w:p w14:paraId="21AFD3F2" w14:textId="77777777" w:rsidR="00C261B4" w:rsidRDefault="00C261B4">
            <w:pPr>
              <w:pStyle w:val="EmptyCellLayoutStyle"/>
              <w:spacing w:after="0" w:line="240" w:lineRule="auto"/>
            </w:pPr>
          </w:p>
        </w:tc>
        <w:tc>
          <w:tcPr>
            <w:tcW w:w="6120" w:type="dxa"/>
          </w:tcPr>
          <w:p w14:paraId="7162BD7B" w14:textId="77777777" w:rsidR="00C261B4" w:rsidRDefault="00C261B4">
            <w:pPr>
              <w:pStyle w:val="EmptyCellLayoutStyle"/>
              <w:spacing w:after="0" w:line="240" w:lineRule="auto"/>
            </w:pPr>
          </w:p>
        </w:tc>
        <w:tc>
          <w:tcPr>
            <w:tcW w:w="2534" w:type="dxa"/>
          </w:tcPr>
          <w:p w14:paraId="740C1E54" w14:textId="77777777" w:rsidR="00C261B4" w:rsidRDefault="00C261B4">
            <w:pPr>
              <w:pStyle w:val="EmptyCellLayoutStyle"/>
              <w:spacing w:after="0" w:line="240" w:lineRule="auto"/>
            </w:pPr>
          </w:p>
        </w:tc>
        <w:tc>
          <w:tcPr>
            <w:tcW w:w="179" w:type="dxa"/>
          </w:tcPr>
          <w:p w14:paraId="0FF46618" w14:textId="77777777" w:rsidR="00C261B4" w:rsidRDefault="00C261B4">
            <w:pPr>
              <w:pStyle w:val="EmptyCellLayoutStyle"/>
              <w:spacing w:after="0" w:line="240" w:lineRule="auto"/>
            </w:pPr>
          </w:p>
        </w:tc>
      </w:tr>
      <w:tr w:rsidR="00CA76A5" w14:paraId="071B6437" w14:textId="77777777" w:rsidTr="00CA76A5">
        <w:tc>
          <w:tcPr>
            <w:tcW w:w="179" w:type="dxa"/>
          </w:tcPr>
          <w:p w14:paraId="6B18463B" w14:textId="77777777" w:rsidR="00C261B4" w:rsidRDefault="00C261B4">
            <w:pPr>
              <w:pStyle w:val="EmptyCellLayoutStyle"/>
              <w:spacing w:after="0" w:line="240" w:lineRule="auto"/>
            </w:pPr>
          </w:p>
        </w:tc>
        <w:tc>
          <w:tcPr>
            <w:tcW w:w="0" w:type="dxa"/>
          </w:tcPr>
          <w:p w14:paraId="1D4B37DA" w14:textId="77777777" w:rsidR="00C261B4" w:rsidRDefault="00C261B4">
            <w:pPr>
              <w:pStyle w:val="EmptyCellLayoutStyle"/>
              <w:spacing w:after="0" w:line="240" w:lineRule="auto"/>
            </w:pPr>
          </w:p>
        </w:tc>
        <w:tc>
          <w:tcPr>
            <w:tcW w:w="0" w:type="dxa"/>
          </w:tcPr>
          <w:p w14:paraId="69AA67C1" w14:textId="77777777" w:rsidR="00C261B4" w:rsidRDefault="00C261B4">
            <w:pPr>
              <w:pStyle w:val="EmptyCellLayoutStyle"/>
              <w:spacing w:after="0" w:line="240" w:lineRule="auto"/>
            </w:pPr>
          </w:p>
        </w:tc>
        <w:tc>
          <w:tcPr>
            <w:tcW w:w="0" w:type="dxa"/>
          </w:tcPr>
          <w:p w14:paraId="495B54D8" w14:textId="77777777" w:rsidR="00C261B4" w:rsidRDefault="00C261B4">
            <w:pPr>
              <w:pStyle w:val="EmptyCellLayoutStyle"/>
              <w:spacing w:after="0" w:line="240" w:lineRule="auto"/>
            </w:pPr>
          </w:p>
        </w:tc>
        <w:tc>
          <w:tcPr>
            <w:tcW w:w="0" w:type="dxa"/>
          </w:tcPr>
          <w:p w14:paraId="4FD2B45D" w14:textId="77777777" w:rsidR="00C261B4" w:rsidRDefault="00C261B4">
            <w:pPr>
              <w:pStyle w:val="EmptyCellLayoutStyle"/>
              <w:spacing w:after="0" w:line="240" w:lineRule="auto"/>
            </w:pPr>
          </w:p>
        </w:tc>
        <w:tc>
          <w:tcPr>
            <w:tcW w:w="0" w:type="dxa"/>
          </w:tcPr>
          <w:p w14:paraId="615E4214" w14:textId="77777777" w:rsidR="00C261B4" w:rsidRDefault="00C261B4">
            <w:pPr>
              <w:pStyle w:val="EmptyCellLayoutStyle"/>
              <w:spacing w:after="0" w:line="240" w:lineRule="auto"/>
            </w:pPr>
          </w:p>
        </w:tc>
        <w:tc>
          <w:tcPr>
            <w:tcW w:w="0" w:type="dxa"/>
          </w:tcPr>
          <w:p w14:paraId="7819E17D" w14:textId="77777777" w:rsidR="00C261B4" w:rsidRDefault="00C261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C261B4" w14:paraId="5F67DF84" w14:textId="77777777">
              <w:trPr>
                <w:trHeight w:val="180"/>
              </w:trPr>
              <w:tc>
                <w:tcPr>
                  <w:tcW w:w="180" w:type="dxa"/>
                  <w:tcBorders>
                    <w:top w:val="single" w:sz="15" w:space="0" w:color="000000"/>
                    <w:left w:val="single" w:sz="15" w:space="0" w:color="000000"/>
                  </w:tcBorders>
                </w:tcPr>
                <w:p w14:paraId="13EC6BA7" w14:textId="77777777" w:rsidR="00C261B4" w:rsidRDefault="00C261B4">
                  <w:pPr>
                    <w:pStyle w:val="EmptyCellLayoutStyle"/>
                    <w:spacing w:after="0" w:line="240" w:lineRule="auto"/>
                  </w:pPr>
                </w:p>
              </w:tc>
              <w:tc>
                <w:tcPr>
                  <w:tcW w:w="10800" w:type="dxa"/>
                  <w:tcBorders>
                    <w:top w:val="single" w:sz="15" w:space="0" w:color="000000"/>
                  </w:tcBorders>
                </w:tcPr>
                <w:p w14:paraId="6FEAA73A" w14:textId="77777777" w:rsidR="00C261B4" w:rsidRDefault="00C261B4">
                  <w:pPr>
                    <w:pStyle w:val="EmptyCellLayoutStyle"/>
                    <w:spacing w:after="0" w:line="240" w:lineRule="auto"/>
                  </w:pPr>
                </w:p>
              </w:tc>
              <w:tc>
                <w:tcPr>
                  <w:tcW w:w="180" w:type="dxa"/>
                  <w:tcBorders>
                    <w:top w:val="single" w:sz="15" w:space="0" w:color="000000"/>
                    <w:right w:val="single" w:sz="15" w:space="0" w:color="000000"/>
                  </w:tcBorders>
                </w:tcPr>
                <w:p w14:paraId="181E59CE" w14:textId="77777777" w:rsidR="00C261B4" w:rsidRDefault="00C261B4">
                  <w:pPr>
                    <w:pStyle w:val="EmptyCellLayoutStyle"/>
                    <w:spacing w:after="0" w:line="240" w:lineRule="auto"/>
                  </w:pPr>
                </w:p>
              </w:tc>
            </w:tr>
            <w:tr w:rsidR="00C261B4" w14:paraId="550E6EDD" w14:textId="77777777">
              <w:trPr>
                <w:trHeight w:val="270"/>
              </w:trPr>
              <w:tc>
                <w:tcPr>
                  <w:tcW w:w="180" w:type="dxa"/>
                  <w:tcBorders>
                    <w:left w:val="single" w:sz="15" w:space="0" w:color="000000"/>
                  </w:tcBorders>
                </w:tcPr>
                <w:p w14:paraId="2EF6C730" w14:textId="77777777" w:rsidR="00C261B4" w:rsidRDefault="00C261B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C261B4" w14:paraId="6FDAAB13" w14:textId="77777777">
                    <w:trPr>
                      <w:trHeight w:val="192"/>
                    </w:trPr>
                    <w:tc>
                      <w:tcPr>
                        <w:tcW w:w="10800" w:type="dxa"/>
                        <w:tcBorders>
                          <w:top w:val="nil"/>
                          <w:left w:val="nil"/>
                          <w:bottom w:val="nil"/>
                          <w:right w:val="nil"/>
                        </w:tcBorders>
                        <w:tcMar>
                          <w:top w:w="39" w:type="dxa"/>
                          <w:left w:w="39" w:type="dxa"/>
                          <w:bottom w:w="39" w:type="dxa"/>
                          <w:right w:w="39" w:type="dxa"/>
                        </w:tcMar>
                      </w:tcPr>
                      <w:p w14:paraId="4C44360F" w14:textId="77777777" w:rsidR="00C261B4" w:rsidRDefault="00CA76A5">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32E1D8A3" w14:textId="77777777" w:rsidR="00C261B4" w:rsidRDefault="00C261B4">
                  <w:pPr>
                    <w:spacing w:after="0" w:line="240" w:lineRule="auto"/>
                  </w:pPr>
                </w:p>
              </w:tc>
              <w:tc>
                <w:tcPr>
                  <w:tcW w:w="180" w:type="dxa"/>
                  <w:tcBorders>
                    <w:right w:val="single" w:sz="15" w:space="0" w:color="000000"/>
                  </w:tcBorders>
                </w:tcPr>
                <w:p w14:paraId="1D40ABE0" w14:textId="77777777" w:rsidR="00C261B4" w:rsidRDefault="00C261B4">
                  <w:pPr>
                    <w:pStyle w:val="EmptyCellLayoutStyle"/>
                    <w:spacing w:after="0" w:line="240" w:lineRule="auto"/>
                  </w:pPr>
                </w:p>
              </w:tc>
            </w:tr>
            <w:tr w:rsidR="00C261B4" w14:paraId="01DC34EC" w14:textId="77777777">
              <w:trPr>
                <w:trHeight w:val="89"/>
              </w:trPr>
              <w:tc>
                <w:tcPr>
                  <w:tcW w:w="180" w:type="dxa"/>
                  <w:tcBorders>
                    <w:left w:val="single" w:sz="15" w:space="0" w:color="000000"/>
                  </w:tcBorders>
                </w:tcPr>
                <w:p w14:paraId="25C000DC" w14:textId="77777777" w:rsidR="00C261B4" w:rsidRDefault="00C261B4">
                  <w:pPr>
                    <w:pStyle w:val="EmptyCellLayoutStyle"/>
                    <w:spacing w:after="0" w:line="240" w:lineRule="auto"/>
                  </w:pPr>
                </w:p>
              </w:tc>
              <w:tc>
                <w:tcPr>
                  <w:tcW w:w="10800" w:type="dxa"/>
                </w:tcPr>
                <w:p w14:paraId="51EDB2F7" w14:textId="77777777" w:rsidR="00C261B4" w:rsidRDefault="00C261B4">
                  <w:pPr>
                    <w:pStyle w:val="EmptyCellLayoutStyle"/>
                    <w:spacing w:after="0" w:line="240" w:lineRule="auto"/>
                  </w:pPr>
                </w:p>
              </w:tc>
              <w:tc>
                <w:tcPr>
                  <w:tcW w:w="180" w:type="dxa"/>
                  <w:tcBorders>
                    <w:right w:val="single" w:sz="15" w:space="0" w:color="000000"/>
                  </w:tcBorders>
                </w:tcPr>
                <w:p w14:paraId="26F78CAB" w14:textId="77777777" w:rsidR="00C261B4" w:rsidRDefault="00C261B4">
                  <w:pPr>
                    <w:pStyle w:val="EmptyCellLayoutStyle"/>
                    <w:spacing w:after="0" w:line="240" w:lineRule="auto"/>
                  </w:pPr>
                </w:p>
              </w:tc>
            </w:tr>
            <w:tr w:rsidR="00C261B4" w14:paraId="7055317E" w14:textId="77777777">
              <w:trPr>
                <w:trHeight w:val="290"/>
              </w:trPr>
              <w:tc>
                <w:tcPr>
                  <w:tcW w:w="180" w:type="dxa"/>
                  <w:tcBorders>
                    <w:left w:val="single" w:sz="15" w:space="0" w:color="000000"/>
                  </w:tcBorders>
                </w:tcPr>
                <w:p w14:paraId="77E6E912" w14:textId="77777777" w:rsidR="00C261B4" w:rsidRDefault="00C261B4">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C261B4" w14:paraId="35EF0710" w14:textId="77777777">
                    <w:trPr>
                      <w:trHeight w:val="212"/>
                    </w:trPr>
                    <w:tc>
                      <w:tcPr>
                        <w:tcW w:w="10800" w:type="dxa"/>
                        <w:tcBorders>
                          <w:top w:val="nil"/>
                          <w:left w:val="nil"/>
                          <w:bottom w:val="nil"/>
                          <w:right w:val="nil"/>
                        </w:tcBorders>
                        <w:tcMar>
                          <w:top w:w="39" w:type="dxa"/>
                          <w:left w:w="39" w:type="dxa"/>
                          <w:bottom w:w="39" w:type="dxa"/>
                          <w:right w:w="39" w:type="dxa"/>
                        </w:tcMar>
                      </w:tcPr>
                      <w:p w14:paraId="70883F3D" w14:textId="77777777" w:rsidR="00C261B4" w:rsidRDefault="00CA76A5">
                        <w:pPr>
                          <w:spacing w:after="0" w:line="240" w:lineRule="auto"/>
                        </w:pPr>
                        <w:r>
                          <w:rPr>
                            <w:rFonts w:ascii="Arial" w:eastAsia="Arial" w:hAnsi="Arial"/>
                            <w:color w:val="000000"/>
                          </w:rPr>
                          <w:t>none</w:t>
                        </w:r>
                      </w:p>
                    </w:tc>
                  </w:tr>
                </w:tbl>
                <w:p w14:paraId="2DEECD0D" w14:textId="77777777" w:rsidR="00C261B4" w:rsidRDefault="00C261B4">
                  <w:pPr>
                    <w:spacing w:after="0" w:line="240" w:lineRule="auto"/>
                  </w:pPr>
                </w:p>
              </w:tc>
              <w:tc>
                <w:tcPr>
                  <w:tcW w:w="180" w:type="dxa"/>
                  <w:tcBorders>
                    <w:right w:val="single" w:sz="15" w:space="0" w:color="000000"/>
                  </w:tcBorders>
                </w:tcPr>
                <w:p w14:paraId="3D3D3634" w14:textId="77777777" w:rsidR="00C261B4" w:rsidRDefault="00C261B4">
                  <w:pPr>
                    <w:pStyle w:val="EmptyCellLayoutStyle"/>
                    <w:spacing w:after="0" w:line="240" w:lineRule="auto"/>
                  </w:pPr>
                </w:p>
              </w:tc>
            </w:tr>
            <w:tr w:rsidR="00C261B4" w14:paraId="6C27877F" w14:textId="77777777">
              <w:trPr>
                <w:trHeight w:val="69"/>
              </w:trPr>
              <w:tc>
                <w:tcPr>
                  <w:tcW w:w="180" w:type="dxa"/>
                  <w:tcBorders>
                    <w:left w:val="single" w:sz="15" w:space="0" w:color="000000"/>
                    <w:bottom w:val="single" w:sz="15" w:space="0" w:color="000000"/>
                  </w:tcBorders>
                </w:tcPr>
                <w:p w14:paraId="0F58AF5B" w14:textId="77777777" w:rsidR="00C261B4" w:rsidRDefault="00C261B4">
                  <w:pPr>
                    <w:pStyle w:val="EmptyCellLayoutStyle"/>
                    <w:spacing w:after="0" w:line="240" w:lineRule="auto"/>
                  </w:pPr>
                </w:p>
              </w:tc>
              <w:tc>
                <w:tcPr>
                  <w:tcW w:w="10800" w:type="dxa"/>
                  <w:tcBorders>
                    <w:bottom w:val="single" w:sz="15" w:space="0" w:color="000000"/>
                  </w:tcBorders>
                </w:tcPr>
                <w:p w14:paraId="584BDDD8"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718A929D" w14:textId="77777777" w:rsidR="00C261B4" w:rsidRDefault="00C261B4">
                  <w:pPr>
                    <w:pStyle w:val="EmptyCellLayoutStyle"/>
                    <w:spacing w:after="0" w:line="240" w:lineRule="auto"/>
                  </w:pPr>
                </w:p>
              </w:tc>
            </w:tr>
          </w:tbl>
          <w:p w14:paraId="4385F3B8" w14:textId="77777777" w:rsidR="00C261B4" w:rsidRDefault="00C261B4">
            <w:pPr>
              <w:spacing w:after="0" w:line="240" w:lineRule="auto"/>
            </w:pPr>
          </w:p>
        </w:tc>
        <w:tc>
          <w:tcPr>
            <w:tcW w:w="179" w:type="dxa"/>
          </w:tcPr>
          <w:p w14:paraId="6A16C89F" w14:textId="77777777" w:rsidR="00C261B4" w:rsidRDefault="00C261B4">
            <w:pPr>
              <w:pStyle w:val="EmptyCellLayoutStyle"/>
              <w:spacing w:after="0" w:line="240" w:lineRule="auto"/>
            </w:pPr>
          </w:p>
        </w:tc>
      </w:tr>
      <w:tr w:rsidR="00C261B4" w14:paraId="4531681D" w14:textId="77777777">
        <w:trPr>
          <w:trHeight w:val="114"/>
        </w:trPr>
        <w:tc>
          <w:tcPr>
            <w:tcW w:w="179" w:type="dxa"/>
          </w:tcPr>
          <w:p w14:paraId="40E04D66" w14:textId="77777777" w:rsidR="00C261B4" w:rsidRDefault="00C261B4">
            <w:pPr>
              <w:pStyle w:val="EmptyCellLayoutStyle"/>
              <w:spacing w:after="0" w:line="240" w:lineRule="auto"/>
            </w:pPr>
          </w:p>
        </w:tc>
        <w:tc>
          <w:tcPr>
            <w:tcW w:w="0" w:type="dxa"/>
          </w:tcPr>
          <w:p w14:paraId="78061D77" w14:textId="77777777" w:rsidR="00C261B4" w:rsidRDefault="00C261B4">
            <w:pPr>
              <w:pStyle w:val="EmptyCellLayoutStyle"/>
              <w:spacing w:after="0" w:line="240" w:lineRule="auto"/>
            </w:pPr>
          </w:p>
        </w:tc>
        <w:tc>
          <w:tcPr>
            <w:tcW w:w="0" w:type="dxa"/>
          </w:tcPr>
          <w:p w14:paraId="1DA54F26" w14:textId="77777777" w:rsidR="00C261B4" w:rsidRDefault="00C261B4">
            <w:pPr>
              <w:pStyle w:val="EmptyCellLayoutStyle"/>
              <w:spacing w:after="0" w:line="240" w:lineRule="auto"/>
            </w:pPr>
          </w:p>
        </w:tc>
        <w:tc>
          <w:tcPr>
            <w:tcW w:w="0" w:type="dxa"/>
          </w:tcPr>
          <w:p w14:paraId="69DA3474" w14:textId="77777777" w:rsidR="00C261B4" w:rsidRDefault="00C261B4">
            <w:pPr>
              <w:pStyle w:val="EmptyCellLayoutStyle"/>
              <w:spacing w:after="0" w:line="240" w:lineRule="auto"/>
            </w:pPr>
          </w:p>
        </w:tc>
        <w:tc>
          <w:tcPr>
            <w:tcW w:w="0" w:type="dxa"/>
          </w:tcPr>
          <w:p w14:paraId="731B2333" w14:textId="77777777" w:rsidR="00C261B4" w:rsidRDefault="00C261B4">
            <w:pPr>
              <w:pStyle w:val="EmptyCellLayoutStyle"/>
              <w:spacing w:after="0" w:line="240" w:lineRule="auto"/>
            </w:pPr>
          </w:p>
        </w:tc>
        <w:tc>
          <w:tcPr>
            <w:tcW w:w="0" w:type="dxa"/>
          </w:tcPr>
          <w:p w14:paraId="73224C4B" w14:textId="77777777" w:rsidR="00C261B4" w:rsidRDefault="00C261B4">
            <w:pPr>
              <w:pStyle w:val="EmptyCellLayoutStyle"/>
              <w:spacing w:after="0" w:line="240" w:lineRule="auto"/>
            </w:pPr>
          </w:p>
        </w:tc>
        <w:tc>
          <w:tcPr>
            <w:tcW w:w="0" w:type="dxa"/>
          </w:tcPr>
          <w:p w14:paraId="05D5C153" w14:textId="77777777" w:rsidR="00C261B4" w:rsidRDefault="00C261B4">
            <w:pPr>
              <w:pStyle w:val="EmptyCellLayoutStyle"/>
              <w:spacing w:after="0" w:line="240" w:lineRule="auto"/>
            </w:pPr>
          </w:p>
        </w:tc>
        <w:tc>
          <w:tcPr>
            <w:tcW w:w="2505" w:type="dxa"/>
          </w:tcPr>
          <w:p w14:paraId="74664C2A" w14:textId="77777777" w:rsidR="00C261B4" w:rsidRDefault="00C261B4">
            <w:pPr>
              <w:pStyle w:val="EmptyCellLayoutStyle"/>
              <w:spacing w:after="0" w:line="240" w:lineRule="auto"/>
            </w:pPr>
          </w:p>
        </w:tc>
        <w:tc>
          <w:tcPr>
            <w:tcW w:w="6120" w:type="dxa"/>
          </w:tcPr>
          <w:p w14:paraId="1384DE3F" w14:textId="77777777" w:rsidR="00C261B4" w:rsidRDefault="00C261B4">
            <w:pPr>
              <w:pStyle w:val="EmptyCellLayoutStyle"/>
              <w:spacing w:after="0" w:line="240" w:lineRule="auto"/>
            </w:pPr>
          </w:p>
        </w:tc>
        <w:tc>
          <w:tcPr>
            <w:tcW w:w="2534" w:type="dxa"/>
          </w:tcPr>
          <w:p w14:paraId="6B4EDB72" w14:textId="77777777" w:rsidR="00C261B4" w:rsidRDefault="00C261B4">
            <w:pPr>
              <w:pStyle w:val="EmptyCellLayoutStyle"/>
              <w:spacing w:after="0" w:line="240" w:lineRule="auto"/>
            </w:pPr>
          </w:p>
        </w:tc>
        <w:tc>
          <w:tcPr>
            <w:tcW w:w="179" w:type="dxa"/>
          </w:tcPr>
          <w:p w14:paraId="4B4585F8" w14:textId="77777777" w:rsidR="00C261B4" w:rsidRDefault="00C261B4">
            <w:pPr>
              <w:pStyle w:val="EmptyCellLayoutStyle"/>
              <w:spacing w:after="0" w:line="240" w:lineRule="auto"/>
            </w:pPr>
          </w:p>
        </w:tc>
      </w:tr>
      <w:tr w:rsidR="00CA76A5" w14:paraId="11D72A59" w14:textId="77777777" w:rsidTr="00CA76A5">
        <w:tc>
          <w:tcPr>
            <w:tcW w:w="179" w:type="dxa"/>
          </w:tcPr>
          <w:p w14:paraId="13740564" w14:textId="77777777" w:rsidR="00C261B4" w:rsidRDefault="00C261B4">
            <w:pPr>
              <w:pStyle w:val="EmptyCellLayoutStyle"/>
              <w:spacing w:after="0" w:line="240" w:lineRule="auto"/>
            </w:pPr>
          </w:p>
        </w:tc>
        <w:tc>
          <w:tcPr>
            <w:tcW w:w="0" w:type="dxa"/>
          </w:tcPr>
          <w:p w14:paraId="64FF9389" w14:textId="77777777" w:rsidR="00C261B4" w:rsidRDefault="00C261B4">
            <w:pPr>
              <w:pStyle w:val="EmptyCellLayoutStyle"/>
              <w:spacing w:after="0" w:line="240" w:lineRule="auto"/>
            </w:pPr>
          </w:p>
        </w:tc>
        <w:tc>
          <w:tcPr>
            <w:tcW w:w="0" w:type="dxa"/>
          </w:tcPr>
          <w:p w14:paraId="3BCBD02D" w14:textId="77777777" w:rsidR="00C261B4" w:rsidRDefault="00C261B4">
            <w:pPr>
              <w:pStyle w:val="EmptyCellLayoutStyle"/>
              <w:spacing w:after="0" w:line="240" w:lineRule="auto"/>
            </w:pPr>
          </w:p>
        </w:tc>
        <w:tc>
          <w:tcPr>
            <w:tcW w:w="0" w:type="dxa"/>
          </w:tcPr>
          <w:p w14:paraId="14FE2D49" w14:textId="77777777" w:rsidR="00C261B4" w:rsidRDefault="00C261B4">
            <w:pPr>
              <w:pStyle w:val="EmptyCellLayoutStyle"/>
              <w:spacing w:after="0" w:line="240" w:lineRule="auto"/>
            </w:pPr>
          </w:p>
        </w:tc>
        <w:tc>
          <w:tcPr>
            <w:tcW w:w="0" w:type="dxa"/>
          </w:tcPr>
          <w:p w14:paraId="761C0250" w14:textId="77777777" w:rsidR="00C261B4" w:rsidRDefault="00C261B4">
            <w:pPr>
              <w:pStyle w:val="EmptyCellLayoutStyle"/>
              <w:spacing w:after="0" w:line="240" w:lineRule="auto"/>
            </w:pPr>
          </w:p>
        </w:tc>
        <w:tc>
          <w:tcPr>
            <w:tcW w:w="0" w:type="dxa"/>
          </w:tcPr>
          <w:p w14:paraId="2B91AB21" w14:textId="77777777" w:rsidR="00C261B4" w:rsidRDefault="00C261B4">
            <w:pPr>
              <w:pStyle w:val="EmptyCellLayoutStyle"/>
              <w:spacing w:after="0" w:line="240" w:lineRule="auto"/>
            </w:pPr>
          </w:p>
        </w:tc>
        <w:tc>
          <w:tcPr>
            <w:tcW w:w="0" w:type="dxa"/>
          </w:tcPr>
          <w:p w14:paraId="0E5ED267" w14:textId="77777777" w:rsidR="00C261B4" w:rsidRDefault="00C261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C261B4" w14:paraId="659B8498" w14:textId="77777777">
              <w:trPr>
                <w:trHeight w:val="180"/>
              </w:trPr>
              <w:tc>
                <w:tcPr>
                  <w:tcW w:w="180" w:type="dxa"/>
                  <w:tcBorders>
                    <w:top w:val="single" w:sz="15" w:space="0" w:color="000000"/>
                    <w:left w:val="single" w:sz="15" w:space="0" w:color="000000"/>
                  </w:tcBorders>
                </w:tcPr>
                <w:p w14:paraId="66BA82D8" w14:textId="77777777" w:rsidR="00C261B4" w:rsidRDefault="00C261B4">
                  <w:pPr>
                    <w:pStyle w:val="EmptyCellLayoutStyle"/>
                    <w:spacing w:after="0" w:line="240" w:lineRule="auto"/>
                  </w:pPr>
                </w:p>
              </w:tc>
              <w:tc>
                <w:tcPr>
                  <w:tcW w:w="5220" w:type="dxa"/>
                  <w:tcBorders>
                    <w:top w:val="single" w:sz="15" w:space="0" w:color="000000"/>
                  </w:tcBorders>
                </w:tcPr>
                <w:p w14:paraId="1C3A98F9" w14:textId="77777777" w:rsidR="00C261B4" w:rsidRDefault="00C261B4">
                  <w:pPr>
                    <w:pStyle w:val="EmptyCellLayoutStyle"/>
                    <w:spacing w:after="0" w:line="240" w:lineRule="auto"/>
                  </w:pPr>
                </w:p>
              </w:tc>
              <w:tc>
                <w:tcPr>
                  <w:tcW w:w="359" w:type="dxa"/>
                  <w:tcBorders>
                    <w:top w:val="single" w:sz="15" w:space="0" w:color="000000"/>
                  </w:tcBorders>
                </w:tcPr>
                <w:p w14:paraId="0F0B4FA4" w14:textId="77777777" w:rsidR="00C261B4" w:rsidRDefault="00C261B4">
                  <w:pPr>
                    <w:pStyle w:val="EmptyCellLayoutStyle"/>
                    <w:spacing w:after="0" w:line="240" w:lineRule="auto"/>
                  </w:pPr>
                </w:p>
              </w:tc>
              <w:tc>
                <w:tcPr>
                  <w:tcW w:w="5220" w:type="dxa"/>
                  <w:tcBorders>
                    <w:top w:val="single" w:sz="15" w:space="0" w:color="000000"/>
                  </w:tcBorders>
                </w:tcPr>
                <w:p w14:paraId="3FFB0F7C" w14:textId="77777777" w:rsidR="00C261B4" w:rsidRDefault="00C261B4">
                  <w:pPr>
                    <w:pStyle w:val="EmptyCellLayoutStyle"/>
                    <w:spacing w:after="0" w:line="240" w:lineRule="auto"/>
                  </w:pPr>
                </w:p>
              </w:tc>
              <w:tc>
                <w:tcPr>
                  <w:tcW w:w="180" w:type="dxa"/>
                  <w:tcBorders>
                    <w:top w:val="single" w:sz="15" w:space="0" w:color="000000"/>
                    <w:right w:val="single" w:sz="15" w:space="0" w:color="000000"/>
                  </w:tcBorders>
                </w:tcPr>
                <w:p w14:paraId="1D8DD7C6" w14:textId="77777777" w:rsidR="00C261B4" w:rsidRDefault="00C261B4">
                  <w:pPr>
                    <w:pStyle w:val="EmptyCellLayoutStyle"/>
                    <w:spacing w:after="0" w:line="240" w:lineRule="auto"/>
                  </w:pPr>
                </w:p>
              </w:tc>
            </w:tr>
            <w:tr w:rsidR="00CA76A5" w14:paraId="1B9C9456" w14:textId="77777777" w:rsidTr="00CA76A5">
              <w:trPr>
                <w:trHeight w:val="359"/>
              </w:trPr>
              <w:tc>
                <w:tcPr>
                  <w:tcW w:w="180" w:type="dxa"/>
                  <w:tcBorders>
                    <w:left w:val="single" w:sz="15" w:space="0" w:color="000000"/>
                  </w:tcBorders>
                </w:tcPr>
                <w:p w14:paraId="1A3AA7DE" w14:textId="77777777" w:rsidR="00C261B4" w:rsidRDefault="00C261B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C261B4" w14:paraId="4E1A7B35" w14:textId="77777777">
                    <w:trPr>
                      <w:trHeight w:val="282"/>
                    </w:trPr>
                    <w:tc>
                      <w:tcPr>
                        <w:tcW w:w="10800" w:type="dxa"/>
                        <w:tcBorders>
                          <w:top w:val="nil"/>
                          <w:left w:val="nil"/>
                          <w:bottom w:val="nil"/>
                          <w:right w:val="nil"/>
                        </w:tcBorders>
                        <w:tcMar>
                          <w:top w:w="39" w:type="dxa"/>
                          <w:left w:w="39" w:type="dxa"/>
                          <w:bottom w:w="39" w:type="dxa"/>
                          <w:right w:w="39" w:type="dxa"/>
                        </w:tcMar>
                      </w:tcPr>
                      <w:p w14:paraId="5746B1A9" w14:textId="77777777" w:rsidR="00C261B4" w:rsidRDefault="00CA76A5">
                        <w:pPr>
                          <w:spacing w:after="0" w:line="240" w:lineRule="auto"/>
                        </w:pPr>
                        <w:r>
                          <w:rPr>
                            <w:rFonts w:ascii="Arial" w:eastAsia="Arial" w:hAnsi="Arial"/>
                            <w:b/>
                            <w:i/>
                            <w:color w:val="000000"/>
                          </w:rPr>
                          <w:t>I certify that the entries on these pages are accurate and complete.</w:t>
                        </w:r>
                      </w:p>
                    </w:tc>
                  </w:tr>
                </w:tbl>
                <w:p w14:paraId="68F57FC9" w14:textId="77777777" w:rsidR="00C261B4" w:rsidRDefault="00C261B4">
                  <w:pPr>
                    <w:spacing w:after="0" w:line="240" w:lineRule="auto"/>
                  </w:pPr>
                </w:p>
              </w:tc>
              <w:tc>
                <w:tcPr>
                  <w:tcW w:w="180" w:type="dxa"/>
                  <w:tcBorders>
                    <w:right w:val="single" w:sz="15" w:space="0" w:color="000000"/>
                  </w:tcBorders>
                </w:tcPr>
                <w:p w14:paraId="66CB2D7A" w14:textId="77777777" w:rsidR="00C261B4" w:rsidRDefault="00C261B4">
                  <w:pPr>
                    <w:pStyle w:val="EmptyCellLayoutStyle"/>
                    <w:spacing w:after="0" w:line="240" w:lineRule="auto"/>
                  </w:pPr>
                </w:p>
              </w:tc>
            </w:tr>
            <w:tr w:rsidR="00C261B4" w14:paraId="35B59326" w14:textId="77777777">
              <w:trPr>
                <w:trHeight w:val="180"/>
              </w:trPr>
              <w:tc>
                <w:tcPr>
                  <w:tcW w:w="180" w:type="dxa"/>
                  <w:tcBorders>
                    <w:left w:val="single" w:sz="15" w:space="0" w:color="000000"/>
                  </w:tcBorders>
                </w:tcPr>
                <w:p w14:paraId="60F37A1C" w14:textId="77777777" w:rsidR="00C261B4" w:rsidRDefault="00C261B4">
                  <w:pPr>
                    <w:pStyle w:val="EmptyCellLayoutStyle"/>
                    <w:spacing w:after="0" w:line="240" w:lineRule="auto"/>
                  </w:pPr>
                </w:p>
              </w:tc>
              <w:tc>
                <w:tcPr>
                  <w:tcW w:w="5220" w:type="dxa"/>
                </w:tcPr>
                <w:p w14:paraId="77A08053" w14:textId="77777777" w:rsidR="00C261B4" w:rsidRDefault="00C261B4">
                  <w:pPr>
                    <w:pStyle w:val="EmptyCellLayoutStyle"/>
                    <w:spacing w:after="0" w:line="240" w:lineRule="auto"/>
                  </w:pPr>
                </w:p>
              </w:tc>
              <w:tc>
                <w:tcPr>
                  <w:tcW w:w="359" w:type="dxa"/>
                </w:tcPr>
                <w:p w14:paraId="6367EF87" w14:textId="77777777" w:rsidR="00C261B4" w:rsidRDefault="00C261B4">
                  <w:pPr>
                    <w:pStyle w:val="EmptyCellLayoutStyle"/>
                    <w:spacing w:after="0" w:line="240" w:lineRule="auto"/>
                  </w:pPr>
                </w:p>
              </w:tc>
              <w:tc>
                <w:tcPr>
                  <w:tcW w:w="5220" w:type="dxa"/>
                </w:tcPr>
                <w:p w14:paraId="255D0628" w14:textId="77777777" w:rsidR="00C261B4" w:rsidRDefault="00C261B4">
                  <w:pPr>
                    <w:pStyle w:val="EmptyCellLayoutStyle"/>
                    <w:spacing w:after="0" w:line="240" w:lineRule="auto"/>
                  </w:pPr>
                </w:p>
              </w:tc>
              <w:tc>
                <w:tcPr>
                  <w:tcW w:w="180" w:type="dxa"/>
                  <w:tcBorders>
                    <w:right w:val="single" w:sz="15" w:space="0" w:color="000000"/>
                  </w:tcBorders>
                </w:tcPr>
                <w:p w14:paraId="7CC1E686" w14:textId="77777777" w:rsidR="00C261B4" w:rsidRDefault="00C261B4">
                  <w:pPr>
                    <w:pStyle w:val="EmptyCellLayoutStyle"/>
                    <w:spacing w:after="0" w:line="240" w:lineRule="auto"/>
                  </w:pPr>
                </w:p>
              </w:tc>
            </w:tr>
            <w:tr w:rsidR="00C261B4" w14:paraId="0DAC68B9" w14:textId="77777777">
              <w:trPr>
                <w:trHeight w:val="290"/>
              </w:trPr>
              <w:tc>
                <w:tcPr>
                  <w:tcW w:w="180" w:type="dxa"/>
                  <w:tcBorders>
                    <w:left w:val="single" w:sz="15" w:space="0" w:color="000000"/>
                  </w:tcBorders>
                </w:tcPr>
                <w:p w14:paraId="11DAE503"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C261B4" w14:paraId="5BEC9953" w14:textId="77777777">
                    <w:trPr>
                      <w:trHeight w:val="212"/>
                    </w:trPr>
                    <w:tc>
                      <w:tcPr>
                        <w:tcW w:w="5220" w:type="dxa"/>
                        <w:tcBorders>
                          <w:top w:val="nil"/>
                          <w:left w:val="nil"/>
                          <w:bottom w:val="nil"/>
                          <w:right w:val="nil"/>
                        </w:tcBorders>
                        <w:tcMar>
                          <w:top w:w="39" w:type="dxa"/>
                          <w:left w:w="39" w:type="dxa"/>
                          <w:bottom w:w="39" w:type="dxa"/>
                          <w:right w:w="39" w:type="dxa"/>
                        </w:tcMar>
                      </w:tcPr>
                      <w:p w14:paraId="15904D27" w14:textId="77777777" w:rsidR="00C261B4" w:rsidRDefault="00C261B4">
                        <w:pPr>
                          <w:spacing w:after="0" w:line="240" w:lineRule="auto"/>
                        </w:pPr>
                      </w:p>
                    </w:tc>
                  </w:tr>
                </w:tbl>
                <w:p w14:paraId="1EC2DBEC" w14:textId="77777777" w:rsidR="00C261B4" w:rsidRDefault="00C261B4">
                  <w:pPr>
                    <w:spacing w:after="0" w:line="240" w:lineRule="auto"/>
                  </w:pPr>
                </w:p>
              </w:tc>
              <w:tc>
                <w:tcPr>
                  <w:tcW w:w="359" w:type="dxa"/>
                </w:tcPr>
                <w:p w14:paraId="347BAD40"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C261B4" w14:paraId="5A532E3F" w14:textId="77777777">
                    <w:trPr>
                      <w:trHeight w:val="212"/>
                    </w:trPr>
                    <w:tc>
                      <w:tcPr>
                        <w:tcW w:w="5220" w:type="dxa"/>
                        <w:tcBorders>
                          <w:top w:val="nil"/>
                          <w:left w:val="nil"/>
                          <w:bottom w:val="nil"/>
                          <w:right w:val="nil"/>
                        </w:tcBorders>
                        <w:tcMar>
                          <w:top w:w="39" w:type="dxa"/>
                          <w:left w:w="39" w:type="dxa"/>
                          <w:bottom w:w="39" w:type="dxa"/>
                          <w:right w:w="39" w:type="dxa"/>
                        </w:tcMar>
                      </w:tcPr>
                      <w:p w14:paraId="07B232CA" w14:textId="77777777" w:rsidR="00C261B4" w:rsidRDefault="00CA76A5">
                        <w:pPr>
                          <w:spacing w:after="0" w:line="240" w:lineRule="auto"/>
                        </w:pPr>
                        <w:r>
                          <w:rPr>
                            <w:rFonts w:ascii="Arial" w:eastAsia="Arial" w:hAnsi="Arial"/>
                            <w:color w:val="000000"/>
                          </w:rPr>
                          <w:t>12/22/2015</w:t>
                        </w:r>
                      </w:p>
                    </w:tc>
                  </w:tr>
                </w:tbl>
                <w:p w14:paraId="44220FF0" w14:textId="77777777" w:rsidR="00C261B4" w:rsidRDefault="00C261B4">
                  <w:pPr>
                    <w:spacing w:after="0" w:line="240" w:lineRule="auto"/>
                  </w:pPr>
                </w:p>
              </w:tc>
              <w:tc>
                <w:tcPr>
                  <w:tcW w:w="180" w:type="dxa"/>
                  <w:tcBorders>
                    <w:right w:val="single" w:sz="15" w:space="0" w:color="000000"/>
                  </w:tcBorders>
                </w:tcPr>
                <w:p w14:paraId="69CA36FD" w14:textId="77777777" w:rsidR="00C261B4" w:rsidRDefault="00C261B4">
                  <w:pPr>
                    <w:pStyle w:val="EmptyCellLayoutStyle"/>
                    <w:spacing w:after="0" w:line="240" w:lineRule="auto"/>
                  </w:pPr>
                </w:p>
              </w:tc>
            </w:tr>
            <w:tr w:rsidR="00C261B4" w14:paraId="105E625D" w14:textId="77777777">
              <w:trPr>
                <w:trHeight w:val="34"/>
              </w:trPr>
              <w:tc>
                <w:tcPr>
                  <w:tcW w:w="180" w:type="dxa"/>
                  <w:tcBorders>
                    <w:left w:val="single" w:sz="15" w:space="0" w:color="000000"/>
                  </w:tcBorders>
                </w:tcPr>
                <w:p w14:paraId="2A3A2865" w14:textId="77777777" w:rsidR="00C261B4" w:rsidRDefault="00C261B4">
                  <w:pPr>
                    <w:pStyle w:val="EmptyCellLayoutStyle"/>
                    <w:spacing w:after="0" w:line="240" w:lineRule="auto"/>
                  </w:pPr>
                </w:p>
              </w:tc>
              <w:tc>
                <w:tcPr>
                  <w:tcW w:w="5220" w:type="dxa"/>
                </w:tcPr>
                <w:p w14:paraId="142C8475" w14:textId="77777777" w:rsidR="00C261B4" w:rsidRDefault="00C261B4">
                  <w:pPr>
                    <w:pStyle w:val="EmptyCellLayoutStyle"/>
                    <w:spacing w:after="0" w:line="240" w:lineRule="auto"/>
                  </w:pPr>
                </w:p>
              </w:tc>
              <w:tc>
                <w:tcPr>
                  <w:tcW w:w="359" w:type="dxa"/>
                </w:tcPr>
                <w:p w14:paraId="0AE24736" w14:textId="77777777" w:rsidR="00C261B4" w:rsidRDefault="00C261B4">
                  <w:pPr>
                    <w:pStyle w:val="EmptyCellLayoutStyle"/>
                    <w:spacing w:after="0" w:line="240" w:lineRule="auto"/>
                  </w:pPr>
                </w:p>
              </w:tc>
              <w:tc>
                <w:tcPr>
                  <w:tcW w:w="5220" w:type="dxa"/>
                </w:tcPr>
                <w:p w14:paraId="25D299C4" w14:textId="77777777" w:rsidR="00C261B4" w:rsidRDefault="00C261B4">
                  <w:pPr>
                    <w:pStyle w:val="EmptyCellLayoutStyle"/>
                    <w:spacing w:after="0" w:line="240" w:lineRule="auto"/>
                  </w:pPr>
                </w:p>
              </w:tc>
              <w:tc>
                <w:tcPr>
                  <w:tcW w:w="180" w:type="dxa"/>
                  <w:tcBorders>
                    <w:right w:val="single" w:sz="15" w:space="0" w:color="000000"/>
                  </w:tcBorders>
                </w:tcPr>
                <w:p w14:paraId="1B61C20E" w14:textId="77777777" w:rsidR="00C261B4" w:rsidRDefault="00C261B4">
                  <w:pPr>
                    <w:pStyle w:val="EmptyCellLayoutStyle"/>
                    <w:spacing w:after="0" w:line="240" w:lineRule="auto"/>
                  </w:pPr>
                </w:p>
              </w:tc>
            </w:tr>
            <w:tr w:rsidR="00C261B4" w14:paraId="45FF6EFE" w14:textId="77777777">
              <w:trPr>
                <w:trHeight w:val="360"/>
              </w:trPr>
              <w:tc>
                <w:tcPr>
                  <w:tcW w:w="180" w:type="dxa"/>
                  <w:tcBorders>
                    <w:left w:val="single" w:sz="15" w:space="0" w:color="000000"/>
                  </w:tcBorders>
                </w:tcPr>
                <w:p w14:paraId="0FF04402"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C261B4" w14:paraId="7F6D57A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F6DB960" w14:textId="77777777" w:rsidR="00C261B4" w:rsidRDefault="00CA76A5">
                        <w:pPr>
                          <w:spacing w:after="0" w:line="240" w:lineRule="auto"/>
                          <w:jc w:val="center"/>
                        </w:pPr>
                        <w:r>
                          <w:rPr>
                            <w:rFonts w:ascii="Arial" w:eastAsia="Arial" w:hAnsi="Arial"/>
                            <w:b/>
                            <w:color w:val="000000"/>
                            <w:sz w:val="16"/>
                          </w:rPr>
                          <w:t>Appointing Authority</w:t>
                        </w:r>
                      </w:p>
                    </w:tc>
                  </w:tr>
                </w:tbl>
                <w:p w14:paraId="20C7F829" w14:textId="77777777" w:rsidR="00C261B4" w:rsidRDefault="00C261B4">
                  <w:pPr>
                    <w:spacing w:after="0" w:line="240" w:lineRule="auto"/>
                  </w:pPr>
                </w:p>
              </w:tc>
              <w:tc>
                <w:tcPr>
                  <w:tcW w:w="359" w:type="dxa"/>
                </w:tcPr>
                <w:p w14:paraId="3287FEC2" w14:textId="77777777" w:rsidR="00C261B4" w:rsidRDefault="00C261B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C261B4" w14:paraId="45B6D57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45255B" w14:textId="77777777" w:rsidR="00C261B4" w:rsidRDefault="00CA76A5">
                        <w:pPr>
                          <w:spacing w:after="0" w:line="240" w:lineRule="auto"/>
                          <w:jc w:val="center"/>
                        </w:pPr>
                        <w:r>
                          <w:rPr>
                            <w:rFonts w:ascii="Arial" w:eastAsia="Arial" w:hAnsi="Arial"/>
                            <w:b/>
                            <w:color w:val="000000"/>
                            <w:sz w:val="16"/>
                          </w:rPr>
                          <w:t>Date</w:t>
                        </w:r>
                      </w:p>
                    </w:tc>
                  </w:tr>
                </w:tbl>
                <w:p w14:paraId="12284C64" w14:textId="77777777" w:rsidR="00C261B4" w:rsidRDefault="00C261B4">
                  <w:pPr>
                    <w:spacing w:after="0" w:line="240" w:lineRule="auto"/>
                  </w:pPr>
                </w:p>
              </w:tc>
              <w:tc>
                <w:tcPr>
                  <w:tcW w:w="180" w:type="dxa"/>
                  <w:tcBorders>
                    <w:right w:val="single" w:sz="15" w:space="0" w:color="000000"/>
                  </w:tcBorders>
                </w:tcPr>
                <w:p w14:paraId="2F074C1B" w14:textId="77777777" w:rsidR="00C261B4" w:rsidRDefault="00C261B4">
                  <w:pPr>
                    <w:pStyle w:val="EmptyCellLayoutStyle"/>
                    <w:spacing w:after="0" w:line="240" w:lineRule="auto"/>
                  </w:pPr>
                </w:p>
              </w:tc>
            </w:tr>
            <w:tr w:rsidR="00C261B4" w14:paraId="072CAB00" w14:textId="77777777">
              <w:trPr>
                <w:trHeight w:val="214"/>
              </w:trPr>
              <w:tc>
                <w:tcPr>
                  <w:tcW w:w="180" w:type="dxa"/>
                  <w:tcBorders>
                    <w:left w:val="single" w:sz="15" w:space="0" w:color="000000"/>
                    <w:bottom w:val="single" w:sz="15" w:space="0" w:color="000000"/>
                  </w:tcBorders>
                </w:tcPr>
                <w:p w14:paraId="7351CF2D" w14:textId="77777777" w:rsidR="00C261B4" w:rsidRDefault="00C261B4">
                  <w:pPr>
                    <w:pStyle w:val="EmptyCellLayoutStyle"/>
                    <w:spacing w:after="0" w:line="240" w:lineRule="auto"/>
                  </w:pPr>
                </w:p>
              </w:tc>
              <w:tc>
                <w:tcPr>
                  <w:tcW w:w="5220" w:type="dxa"/>
                  <w:tcBorders>
                    <w:bottom w:val="single" w:sz="15" w:space="0" w:color="000000"/>
                  </w:tcBorders>
                </w:tcPr>
                <w:p w14:paraId="2485E770" w14:textId="77777777" w:rsidR="00C261B4" w:rsidRDefault="00C261B4">
                  <w:pPr>
                    <w:pStyle w:val="EmptyCellLayoutStyle"/>
                    <w:spacing w:after="0" w:line="240" w:lineRule="auto"/>
                  </w:pPr>
                </w:p>
              </w:tc>
              <w:tc>
                <w:tcPr>
                  <w:tcW w:w="359" w:type="dxa"/>
                  <w:tcBorders>
                    <w:bottom w:val="single" w:sz="15" w:space="0" w:color="000000"/>
                  </w:tcBorders>
                </w:tcPr>
                <w:p w14:paraId="400C715B" w14:textId="77777777" w:rsidR="00C261B4" w:rsidRDefault="00C261B4">
                  <w:pPr>
                    <w:pStyle w:val="EmptyCellLayoutStyle"/>
                    <w:spacing w:after="0" w:line="240" w:lineRule="auto"/>
                  </w:pPr>
                </w:p>
              </w:tc>
              <w:tc>
                <w:tcPr>
                  <w:tcW w:w="5220" w:type="dxa"/>
                  <w:tcBorders>
                    <w:bottom w:val="single" w:sz="15" w:space="0" w:color="000000"/>
                  </w:tcBorders>
                </w:tcPr>
                <w:p w14:paraId="38657658"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2779CFFB" w14:textId="77777777" w:rsidR="00C261B4" w:rsidRDefault="00C261B4">
                  <w:pPr>
                    <w:pStyle w:val="EmptyCellLayoutStyle"/>
                    <w:spacing w:after="0" w:line="240" w:lineRule="auto"/>
                  </w:pPr>
                </w:p>
              </w:tc>
            </w:tr>
          </w:tbl>
          <w:p w14:paraId="57A8D82B" w14:textId="77777777" w:rsidR="00C261B4" w:rsidRDefault="00C261B4">
            <w:pPr>
              <w:spacing w:after="0" w:line="240" w:lineRule="auto"/>
            </w:pPr>
          </w:p>
        </w:tc>
        <w:tc>
          <w:tcPr>
            <w:tcW w:w="179" w:type="dxa"/>
          </w:tcPr>
          <w:p w14:paraId="1E1E7765" w14:textId="77777777" w:rsidR="00C261B4" w:rsidRDefault="00C261B4">
            <w:pPr>
              <w:pStyle w:val="EmptyCellLayoutStyle"/>
              <w:spacing w:after="0" w:line="240" w:lineRule="auto"/>
            </w:pPr>
          </w:p>
        </w:tc>
      </w:tr>
      <w:tr w:rsidR="00C261B4" w14:paraId="6825CA27" w14:textId="77777777">
        <w:trPr>
          <w:trHeight w:val="92"/>
        </w:trPr>
        <w:tc>
          <w:tcPr>
            <w:tcW w:w="179" w:type="dxa"/>
          </w:tcPr>
          <w:p w14:paraId="068044D8" w14:textId="77777777" w:rsidR="00C261B4" w:rsidRDefault="00C261B4">
            <w:pPr>
              <w:pStyle w:val="EmptyCellLayoutStyle"/>
              <w:spacing w:after="0" w:line="240" w:lineRule="auto"/>
            </w:pPr>
          </w:p>
        </w:tc>
        <w:tc>
          <w:tcPr>
            <w:tcW w:w="0" w:type="dxa"/>
          </w:tcPr>
          <w:p w14:paraId="01DDC1E7" w14:textId="77777777" w:rsidR="00C261B4" w:rsidRDefault="00C261B4">
            <w:pPr>
              <w:pStyle w:val="EmptyCellLayoutStyle"/>
              <w:spacing w:after="0" w:line="240" w:lineRule="auto"/>
            </w:pPr>
          </w:p>
        </w:tc>
        <w:tc>
          <w:tcPr>
            <w:tcW w:w="0" w:type="dxa"/>
          </w:tcPr>
          <w:p w14:paraId="33646D92" w14:textId="77777777" w:rsidR="00C261B4" w:rsidRDefault="00C261B4">
            <w:pPr>
              <w:pStyle w:val="EmptyCellLayoutStyle"/>
              <w:spacing w:after="0" w:line="240" w:lineRule="auto"/>
            </w:pPr>
          </w:p>
        </w:tc>
        <w:tc>
          <w:tcPr>
            <w:tcW w:w="0" w:type="dxa"/>
          </w:tcPr>
          <w:p w14:paraId="2ECC4BCA" w14:textId="77777777" w:rsidR="00C261B4" w:rsidRDefault="00C261B4">
            <w:pPr>
              <w:pStyle w:val="EmptyCellLayoutStyle"/>
              <w:spacing w:after="0" w:line="240" w:lineRule="auto"/>
            </w:pPr>
          </w:p>
        </w:tc>
        <w:tc>
          <w:tcPr>
            <w:tcW w:w="0" w:type="dxa"/>
          </w:tcPr>
          <w:p w14:paraId="6E845561" w14:textId="77777777" w:rsidR="00C261B4" w:rsidRDefault="00C261B4">
            <w:pPr>
              <w:pStyle w:val="EmptyCellLayoutStyle"/>
              <w:spacing w:after="0" w:line="240" w:lineRule="auto"/>
            </w:pPr>
          </w:p>
        </w:tc>
        <w:tc>
          <w:tcPr>
            <w:tcW w:w="0" w:type="dxa"/>
          </w:tcPr>
          <w:p w14:paraId="65CC51A3" w14:textId="77777777" w:rsidR="00C261B4" w:rsidRDefault="00C261B4">
            <w:pPr>
              <w:pStyle w:val="EmptyCellLayoutStyle"/>
              <w:spacing w:after="0" w:line="240" w:lineRule="auto"/>
            </w:pPr>
          </w:p>
        </w:tc>
        <w:tc>
          <w:tcPr>
            <w:tcW w:w="0" w:type="dxa"/>
          </w:tcPr>
          <w:p w14:paraId="6A64CD87" w14:textId="77777777" w:rsidR="00C261B4" w:rsidRDefault="00C261B4">
            <w:pPr>
              <w:pStyle w:val="EmptyCellLayoutStyle"/>
              <w:spacing w:after="0" w:line="240" w:lineRule="auto"/>
            </w:pPr>
          </w:p>
        </w:tc>
        <w:tc>
          <w:tcPr>
            <w:tcW w:w="2505" w:type="dxa"/>
          </w:tcPr>
          <w:p w14:paraId="382DA2CA" w14:textId="77777777" w:rsidR="00C261B4" w:rsidRDefault="00C261B4">
            <w:pPr>
              <w:pStyle w:val="EmptyCellLayoutStyle"/>
              <w:spacing w:after="0" w:line="240" w:lineRule="auto"/>
            </w:pPr>
          </w:p>
        </w:tc>
        <w:tc>
          <w:tcPr>
            <w:tcW w:w="6120" w:type="dxa"/>
          </w:tcPr>
          <w:p w14:paraId="49CAE4B1" w14:textId="77777777" w:rsidR="00C261B4" w:rsidRDefault="00C261B4">
            <w:pPr>
              <w:pStyle w:val="EmptyCellLayoutStyle"/>
              <w:spacing w:after="0" w:line="240" w:lineRule="auto"/>
            </w:pPr>
          </w:p>
        </w:tc>
        <w:tc>
          <w:tcPr>
            <w:tcW w:w="2534" w:type="dxa"/>
          </w:tcPr>
          <w:p w14:paraId="07B434D1" w14:textId="77777777" w:rsidR="00C261B4" w:rsidRDefault="00C261B4">
            <w:pPr>
              <w:pStyle w:val="EmptyCellLayoutStyle"/>
              <w:spacing w:after="0" w:line="240" w:lineRule="auto"/>
            </w:pPr>
          </w:p>
        </w:tc>
        <w:tc>
          <w:tcPr>
            <w:tcW w:w="179" w:type="dxa"/>
          </w:tcPr>
          <w:p w14:paraId="275AF996" w14:textId="77777777" w:rsidR="00C261B4" w:rsidRDefault="00C261B4">
            <w:pPr>
              <w:pStyle w:val="EmptyCellLayoutStyle"/>
              <w:spacing w:after="0" w:line="240" w:lineRule="auto"/>
            </w:pPr>
          </w:p>
        </w:tc>
      </w:tr>
      <w:tr w:rsidR="00CA76A5" w14:paraId="6E57D8BE" w14:textId="77777777" w:rsidTr="00CA76A5">
        <w:tc>
          <w:tcPr>
            <w:tcW w:w="179" w:type="dxa"/>
          </w:tcPr>
          <w:p w14:paraId="0CC93222" w14:textId="77777777" w:rsidR="00C261B4" w:rsidRDefault="00C261B4">
            <w:pPr>
              <w:pStyle w:val="EmptyCellLayoutStyle"/>
              <w:spacing w:after="0" w:line="240" w:lineRule="auto"/>
            </w:pPr>
          </w:p>
        </w:tc>
        <w:tc>
          <w:tcPr>
            <w:tcW w:w="0" w:type="dxa"/>
          </w:tcPr>
          <w:p w14:paraId="1D94EE69" w14:textId="77777777" w:rsidR="00C261B4" w:rsidRDefault="00C261B4">
            <w:pPr>
              <w:pStyle w:val="EmptyCellLayoutStyle"/>
              <w:spacing w:after="0" w:line="240" w:lineRule="auto"/>
            </w:pPr>
          </w:p>
        </w:tc>
        <w:tc>
          <w:tcPr>
            <w:tcW w:w="0" w:type="dxa"/>
          </w:tcPr>
          <w:p w14:paraId="758B047D" w14:textId="77777777" w:rsidR="00C261B4" w:rsidRDefault="00C261B4">
            <w:pPr>
              <w:pStyle w:val="EmptyCellLayoutStyle"/>
              <w:spacing w:after="0" w:line="240" w:lineRule="auto"/>
            </w:pPr>
          </w:p>
        </w:tc>
        <w:tc>
          <w:tcPr>
            <w:tcW w:w="0" w:type="dxa"/>
          </w:tcPr>
          <w:p w14:paraId="71382126" w14:textId="77777777" w:rsidR="00C261B4" w:rsidRDefault="00C261B4">
            <w:pPr>
              <w:pStyle w:val="EmptyCellLayoutStyle"/>
              <w:spacing w:after="0" w:line="240" w:lineRule="auto"/>
            </w:pPr>
          </w:p>
        </w:tc>
        <w:tc>
          <w:tcPr>
            <w:tcW w:w="0" w:type="dxa"/>
          </w:tcPr>
          <w:p w14:paraId="115CA4D2" w14:textId="77777777" w:rsidR="00C261B4" w:rsidRDefault="00C261B4">
            <w:pPr>
              <w:pStyle w:val="EmptyCellLayoutStyle"/>
              <w:spacing w:after="0" w:line="240" w:lineRule="auto"/>
            </w:pPr>
          </w:p>
        </w:tc>
        <w:tc>
          <w:tcPr>
            <w:tcW w:w="0" w:type="dxa"/>
          </w:tcPr>
          <w:p w14:paraId="2A2BC310" w14:textId="77777777" w:rsidR="00C261B4" w:rsidRDefault="00C261B4">
            <w:pPr>
              <w:pStyle w:val="EmptyCellLayoutStyle"/>
              <w:spacing w:after="0" w:line="240" w:lineRule="auto"/>
            </w:pPr>
          </w:p>
        </w:tc>
        <w:tc>
          <w:tcPr>
            <w:tcW w:w="0" w:type="dxa"/>
          </w:tcPr>
          <w:p w14:paraId="6BE70E2F" w14:textId="77777777" w:rsidR="00C261B4" w:rsidRDefault="00C261B4">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C261B4" w14:paraId="0306F479" w14:textId="77777777">
              <w:trPr>
                <w:trHeight w:val="197"/>
              </w:trPr>
              <w:tc>
                <w:tcPr>
                  <w:tcW w:w="180" w:type="dxa"/>
                  <w:tcBorders>
                    <w:top w:val="single" w:sz="15" w:space="0" w:color="000000"/>
                    <w:left w:val="single" w:sz="15" w:space="0" w:color="000000"/>
                  </w:tcBorders>
                </w:tcPr>
                <w:p w14:paraId="1A1804F5" w14:textId="77777777" w:rsidR="00C261B4" w:rsidRDefault="00C261B4">
                  <w:pPr>
                    <w:pStyle w:val="EmptyCellLayoutStyle"/>
                    <w:spacing w:after="0" w:line="240" w:lineRule="auto"/>
                  </w:pPr>
                </w:p>
              </w:tc>
              <w:tc>
                <w:tcPr>
                  <w:tcW w:w="5220" w:type="dxa"/>
                  <w:tcBorders>
                    <w:top w:val="single" w:sz="15" w:space="0" w:color="000000"/>
                  </w:tcBorders>
                </w:tcPr>
                <w:p w14:paraId="2682E36D" w14:textId="77777777" w:rsidR="00C261B4" w:rsidRDefault="00C261B4">
                  <w:pPr>
                    <w:pStyle w:val="EmptyCellLayoutStyle"/>
                    <w:spacing w:after="0" w:line="240" w:lineRule="auto"/>
                  </w:pPr>
                </w:p>
              </w:tc>
              <w:tc>
                <w:tcPr>
                  <w:tcW w:w="359" w:type="dxa"/>
                  <w:tcBorders>
                    <w:top w:val="single" w:sz="15" w:space="0" w:color="000000"/>
                  </w:tcBorders>
                </w:tcPr>
                <w:p w14:paraId="065B9DD3" w14:textId="77777777" w:rsidR="00C261B4" w:rsidRDefault="00C261B4">
                  <w:pPr>
                    <w:pStyle w:val="EmptyCellLayoutStyle"/>
                    <w:spacing w:after="0" w:line="240" w:lineRule="auto"/>
                  </w:pPr>
                </w:p>
              </w:tc>
              <w:tc>
                <w:tcPr>
                  <w:tcW w:w="5220" w:type="dxa"/>
                  <w:tcBorders>
                    <w:top w:val="single" w:sz="15" w:space="0" w:color="000000"/>
                  </w:tcBorders>
                </w:tcPr>
                <w:p w14:paraId="03C2573C" w14:textId="77777777" w:rsidR="00C261B4" w:rsidRDefault="00C261B4">
                  <w:pPr>
                    <w:pStyle w:val="EmptyCellLayoutStyle"/>
                    <w:spacing w:after="0" w:line="240" w:lineRule="auto"/>
                  </w:pPr>
                </w:p>
              </w:tc>
              <w:tc>
                <w:tcPr>
                  <w:tcW w:w="180" w:type="dxa"/>
                  <w:tcBorders>
                    <w:top w:val="single" w:sz="15" w:space="0" w:color="000000"/>
                    <w:right w:val="single" w:sz="15" w:space="0" w:color="000000"/>
                  </w:tcBorders>
                </w:tcPr>
                <w:p w14:paraId="51995962" w14:textId="77777777" w:rsidR="00C261B4" w:rsidRDefault="00C261B4">
                  <w:pPr>
                    <w:pStyle w:val="EmptyCellLayoutStyle"/>
                    <w:spacing w:after="0" w:line="240" w:lineRule="auto"/>
                  </w:pPr>
                </w:p>
              </w:tc>
            </w:tr>
            <w:tr w:rsidR="00CA76A5" w14:paraId="72ACE625" w14:textId="77777777" w:rsidTr="00CA76A5">
              <w:trPr>
                <w:trHeight w:val="540"/>
              </w:trPr>
              <w:tc>
                <w:tcPr>
                  <w:tcW w:w="180" w:type="dxa"/>
                  <w:tcBorders>
                    <w:left w:val="single" w:sz="15" w:space="0" w:color="000000"/>
                  </w:tcBorders>
                </w:tcPr>
                <w:p w14:paraId="3CDD80B4" w14:textId="77777777" w:rsidR="00C261B4" w:rsidRDefault="00C261B4">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C261B4" w14:paraId="2FDF0E6D" w14:textId="77777777">
                    <w:trPr>
                      <w:trHeight w:val="462"/>
                    </w:trPr>
                    <w:tc>
                      <w:tcPr>
                        <w:tcW w:w="10800" w:type="dxa"/>
                        <w:tcBorders>
                          <w:top w:val="nil"/>
                          <w:left w:val="nil"/>
                          <w:bottom w:val="nil"/>
                          <w:right w:val="nil"/>
                        </w:tcBorders>
                        <w:tcMar>
                          <w:top w:w="39" w:type="dxa"/>
                          <w:left w:w="39" w:type="dxa"/>
                          <w:bottom w:w="39" w:type="dxa"/>
                          <w:right w:w="39" w:type="dxa"/>
                        </w:tcMar>
                      </w:tcPr>
                      <w:p w14:paraId="189F3C75" w14:textId="77777777" w:rsidR="00C261B4" w:rsidRDefault="00CA76A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B392EBC" w14:textId="77777777" w:rsidR="00C261B4" w:rsidRDefault="00C261B4">
                  <w:pPr>
                    <w:spacing w:after="0" w:line="240" w:lineRule="auto"/>
                  </w:pPr>
                </w:p>
              </w:tc>
              <w:tc>
                <w:tcPr>
                  <w:tcW w:w="180" w:type="dxa"/>
                  <w:tcBorders>
                    <w:right w:val="single" w:sz="15" w:space="0" w:color="000000"/>
                  </w:tcBorders>
                </w:tcPr>
                <w:p w14:paraId="30882980" w14:textId="77777777" w:rsidR="00C261B4" w:rsidRDefault="00C261B4">
                  <w:pPr>
                    <w:pStyle w:val="EmptyCellLayoutStyle"/>
                    <w:spacing w:after="0" w:line="240" w:lineRule="auto"/>
                  </w:pPr>
                </w:p>
              </w:tc>
            </w:tr>
            <w:tr w:rsidR="00C261B4" w14:paraId="23A6DE22" w14:textId="77777777">
              <w:trPr>
                <w:trHeight w:val="17"/>
              </w:trPr>
              <w:tc>
                <w:tcPr>
                  <w:tcW w:w="180" w:type="dxa"/>
                  <w:tcBorders>
                    <w:left w:val="single" w:sz="15" w:space="0" w:color="000000"/>
                  </w:tcBorders>
                </w:tcPr>
                <w:p w14:paraId="6E0600B1" w14:textId="77777777" w:rsidR="00C261B4" w:rsidRDefault="00C261B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C261B4" w14:paraId="231682A7" w14:textId="77777777">
                    <w:trPr>
                      <w:trHeight w:val="212"/>
                    </w:trPr>
                    <w:tc>
                      <w:tcPr>
                        <w:tcW w:w="5220" w:type="dxa"/>
                        <w:tcBorders>
                          <w:top w:val="nil"/>
                          <w:left w:val="nil"/>
                          <w:bottom w:val="nil"/>
                          <w:right w:val="nil"/>
                        </w:tcBorders>
                        <w:tcMar>
                          <w:top w:w="39" w:type="dxa"/>
                          <w:left w:w="39" w:type="dxa"/>
                          <w:bottom w:w="39" w:type="dxa"/>
                          <w:right w:w="39" w:type="dxa"/>
                        </w:tcMar>
                      </w:tcPr>
                      <w:p w14:paraId="77556BD3" w14:textId="77777777" w:rsidR="00C261B4" w:rsidRDefault="00C261B4">
                        <w:pPr>
                          <w:spacing w:after="0" w:line="240" w:lineRule="auto"/>
                        </w:pPr>
                      </w:p>
                    </w:tc>
                  </w:tr>
                </w:tbl>
                <w:p w14:paraId="319F0408" w14:textId="77777777" w:rsidR="00C261B4" w:rsidRDefault="00C261B4">
                  <w:pPr>
                    <w:spacing w:after="0" w:line="240" w:lineRule="auto"/>
                  </w:pPr>
                </w:p>
              </w:tc>
              <w:tc>
                <w:tcPr>
                  <w:tcW w:w="359" w:type="dxa"/>
                </w:tcPr>
                <w:p w14:paraId="3C6A65B2" w14:textId="77777777" w:rsidR="00C261B4" w:rsidRDefault="00C261B4">
                  <w:pPr>
                    <w:pStyle w:val="EmptyCellLayoutStyle"/>
                    <w:spacing w:after="0" w:line="240" w:lineRule="auto"/>
                  </w:pPr>
                </w:p>
              </w:tc>
              <w:tc>
                <w:tcPr>
                  <w:tcW w:w="5220" w:type="dxa"/>
                </w:tcPr>
                <w:p w14:paraId="58CC3FBE" w14:textId="77777777" w:rsidR="00C261B4" w:rsidRDefault="00C261B4">
                  <w:pPr>
                    <w:pStyle w:val="EmptyCellLayoutStyle"/>
                    <w:spacing w:after="0" w:line="240" w:lineRule="auto"/>
                  </w:pPr>
                </w:p>
              </w:tc>
              <w:tc>
                <w:tcPr>
                  <w:tcW w:w="180" w:type="dxa"/>
                  <w:tcBorders>
                    <w:right w:val="single" w:sz="15" w:space="0" w:color="000000"/>
                  </w:tcBorders>
                </w:tcPr>
                <w:p w14:paraId="2EB65350" w14:textId="77777777" w:rsidR="00C261B4" w:rsidRDefault="00C261B4">
                  <w:pPr>
                    <w:pStyle w:val="EmptyCellLayoutStyle"/>
                    <w:spacing w:after="0" w:line="240" w:lineRule="auto"/>
                  </w:pPr>
                </w:p>
              </w:tc>
            </w:tr>
            <w:tr w:rsidR="00C261B4" w14:paraId="24BDC06D" w14:textId="77777777">
              <w:trPr>
                <w:trHeight w:val="273"/>
              </w:trPr>
              <w:tc>
                <w:tcPr>
                  <w:tcW w:w="180" w:type="dxa"/>
                  <w:tcBorders>
                    <w:left w:val="single" w:sz="15" w:space="0" w:color="000000"/>
                  </w:tcBorders>
                </w:tcPr>
                <w:p w14:paraId="53A48F6C" w14:textId="77777777" w:rsidR="00C261B4" w:rsidRDefault="00C261B4">
                  <w:pPr>
                    <w:pStyle w:val="EmptyCellLayoutStyle"/>
                    <w:spacing w:after="0" w:line="240" w:lineRule="auto"/>
                  </w:pPr>
                </w:p>
              </w:tc>
              <w:tc>
                <w:tcPr>
                  <w:tcW w:w="5220" w:type="dxa"/>
                  <w:vMerge/>
                </w:tcPr>
                <w:p w14:paraId="6B1F109A" w14:textId="77777777" w:rsidR="00C261B4" w:rsidRDefault="00C261B4">
                  <w:pPr>
                    <w:pStyle w:val="EmptyCellLayoutStyle"/>
                    <w:spacing w:after="0" w:line="240" w:lineRule="auto"/>
                  </w:pPr>
                </w:p>
              </w:tc>
              <w:tc>
                <w:tcPr>
                  <w:tcW w:w="359" w:type="dxa"/>
                </w:tcPr>
                <w:p w14:paraId="21CCD324" w14:textId="77777777" w:rsidR="00C261B4" w:rsidRDefault="00C261B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C261B4" w14:paraId="520DD787" w14:textId="77777777">
                    <w:trPr>
                      <w:trHeight w:val="212"/>
                    </w:trPr>
                    <w:tc>
                      <w:tcPr>
                        <w:tcW w:w="5220" w:type="dxa"/>
                        <w:tcBorders>
                          <w:top w:val="nil"/>
                          <w:left w:val="nil"/>
                          <w:bottom w:val="nil"/>
                          <w:right w:val="nil"/>
                        </w:tcBorders>
                        <w:tcMar>
                          <w:top w:w="39" w:type="dxa"/>
                          <w:left w:w="39" w:type="dxa"/>
                          <w:bottom w:w="39" w:type="dxa"/>
                          <w:right w:w="39" w:type="dxa"/>
                        </w:tcMar>
                      </w:tcPr>
                      <w:p w14:paraId="49CCD4D5" w14:textId="77777777" w:rsidR="00C261B4" w:rsidRDefault="00C261B4">
                        <w:pPr>
                          <w:spacing w:after="0" w:line="240" w:lineRule="auto"/>
                        </w:pPr>
                      </w:p>
                    </w:tc>
                  </w:tr>
                </w:tbl>
                <w:p w14:paraId="78124250" w14:textId="77777777" w:rsidR="00C261B4" w:rsidRDefault="00C261B4">
                  <w:pPr>
                    <w:spacing w:after="0" w:line="240" w:lineRule="auto"/>
                  </w:pPr>
                </w:p>
              </w:tc>
              <w:tc>
                <w:tcPr>
                  <w:tcW w:w="180" w:type="dxa"/>
                  <w:tcBorders>
                    <w:right w:val="single" w:sz="15" w:space="0" w:color="000000"/>
                  </w:tcBorders>
                </w:tcPr>
                <w:p w14:paraId="6F86E2F5" w14:textId="77777777" w:rsidR="00C261B4" w:rsidRDefault="00C261B4">
                  <w:pPr>
                    <w:pStyle w:val="EmptyCellLayoutStyle"/>
                    <w:spacing w:after="0" w:line="240" w:lineRule="auto"/>
                  </w:pPr>
                </w:p>
              </w:tc>
            </w:tr>
            <w:tr w:rsidR="00C261B4" w14:paraId="6D65109E" w14:textId="77777777">
              <w:trPr>
                <w:trHeight w:val="17"/>
              </w:trPr>
              <w:tc>
                <w:tcPr>
                  <w:tcW w:w="180" w:type="dxa"/>
                  <w:tcBorders>
                    <w:left w:val="single" w:sz="15" w:space="0" w:color="000000"/>
                  </w:tcBorders>
                </w:tcPr>
                <w:p w14:paraId="1E8BCCF9" w14:textId="77777777" w:rsidR="00C261B4" w:rsidRDefault="00C261B4">
                  <w:pPr>
                    <w:pStyle w:val="EmptyCellLayoutStyle"/>
                    <w:spacing w:after="0" w:line="240" w:lineRule="auto"/>
                  </w:pPr>
                </w:p>
              </w:tc>
              <w:tc>
                <w:tcPr>
                  <w:tcW w:w="5220" w:type="dxa"/>
                </w:tcPr>
                <w:p w14:paraId="744328D9" w14:textId="77777777" w:rsidR="00C261B4" w:rsidRDefault="00C261B4">
                  <w:pPr>
                    <w:pStyle w:val="EmptyCellLayoutStyle"/>
                    <w:spacing w:after="0" w:line="240" w:lineRule="auto"/>
                  </w:pPr>
                </w:p>
              </w:tc>
              <w:tc>
                <w:tcPr>
                  <w:tcW w:w="359" w:type="dxa"/>
                </w:tcPr>
                <w:p w14:paraId="4F82F61B" w14:textId="77777777" w:rsidR="00C261B4" w:rsidRDefault="00C261B4">
                  <w:pPr>
                    <w:pStyle w:val="EmptyCellLayoutStyle"/>
                    <w:spacing w:after="0" w:line="240" w:lineRule="auto"/>
                  </w:pPr>
                </w:p>
              </w:tc>
              <w:tc>
                <w:tcPr>
                  <w:tcW w:w="5220" w:type="dxa"/>
                  <w:vMerge/>
                </w:tcPr>
                <w:p w14:paraId="6E284B96" w14:textId="77777777" w:rsidR="00C261B4" w:rsidRDefault="00C261B4">
                  <w:pPr>
                    <w:pStyle w:val="EmptyCellLayoutStyle"/>
                    <w:spacing w:after="0" w:line="240" w:lineRule="auto"/>
                  </w:pPr>
                </w:p>
              </w:tc>
              <w:tc>
                <w:tcPr>
                  <w:tcW w:w="180" w:type="dxa"/>
                  <w:tcBorders>
                    <w:right w:val="single" w:sz="15" w:space="0" w:color="000000"/>
                  </w:tcBorders>
                </w:tcPr>
                <w:p w14:paraId="1AE8BB45" w14:textId="77777777" w:rsidR="00C261B4" w:rsidRDefault="00C261B4">
                  <w:pPr>
                    <w:pStyle w:val="EmptyCellLayoutStyle"/>
                    <w:spacing w:after="0" w:line="240" w:lineRule="auto"/>
                  </w:pPr>
                </w:p>
              </w:tc>
            </w:tr>
            <w:tr w:rsidR="00C261B4" w14:paraId="70E03521" w14:textId="77777777">
              <w:trPr>
                <w:trHeight w:val="17"/>
              </w:trPr>
              <w:tc>
                <w:tcPr>
                  <w:tcW w:w="180" w:type="dxa"/>
                  <w:tcBorders>
                    <w:left w:val="single" w:sz="15" w:space="0" w:color="000000"/>
                  </w:tcBorders>
                </w:tcPr>
                <w:p w14:paraId="593B7356" w14:textId="77777777" w:rsidR="00C261B4" w:rsidRDefault="00C261B4">
                  <w:pPr>
                    <w:pStyle w:val="EmptyCellLayoutStyle"/>
                    <w:spacing w:after="0" w:line="240" w:lineRule="auto"/>
                  </w:pPr>
                </w:p>
              </w:tc>
              <w:tc>
                <w:tcPr>
                  <w:tcW w:w="5220" w:type="dxa"/>
                </w:tcPr>
                <w:p w14:paraId="58C4807C" w14:textId="77777777" w:rsidR="00C261B4" w:rsidRDefault="00C261B4">
                  <w:pPr>
                    <w:pStyle w:val="EmptyCellLayoutStyle"/>
                    <w:spacing w:after="0" w:line="240" w:lineRule="auto"/>
                  </w:pPr>
                </w:p>
              </w:tc>
              <w:tc>
                <w:tcPr>
                  <w:tcW w:w="359" w:type="dxa"/>
                </w:tcPr>
                <w:p w14:paraId="0581F183" w14:textId="77777777" w:rsidR="00C261B4" w:rsidRDefault="00C261B4">
                  <w:pPr>
                    <w:pStyle w:val="EmptyCellLayoutStyle"/>
                    <w:spacing w:after="0" w:line="240" w:lineRule="auto"/>
                  </w:pPr>
                </w:p>
              </w:tc>
              <w:tc>
                <w:tcPr>
                  <w:tcW w:w="5220" w:type="dxa"/>
                </w:tcPr>
                <w:p w14:paraId="651AE79C" w14:textId="77777777" w:rsidR="00C261B4" w:rsidRDefault="00C261B4">
                  <w:pPr>
                    <w:pStyle w:val="EmptyCellLayoutStyle"/>
                    <w:spacing w:after="0" w:line="240" w:lineRule="auto"/>
                  </w:pPr>
                </w:p>
              </w:tc>
              <w:tc>
                <w:tcPr>
                  <w:tcW w:w="180" w:type="dxa"/>
                  <w:tcBorders>
                    <w:right w:val="single" w:sz="15" w:space="0" w:color="000000"/>
                  </w:tcBorders>
                </w:tcPr>
                <w:p w14:paraId="54342E47" w14:textId="77777777" w:rsidR="00C261B4" w:rsidRDefault="00C261B4">
                  <w:pPr>
                    <w:pStyle w:val="EmptyCellLayoutStyle"/>
                    <w:spacing w:after="0" w:line="240" w:lineRule="auto"/>
                  </w:pPr>
                </w:p>
              </w:tc>
            </w:tr>
            <w:tr w:rsidR="00C261B4" w14:paraId="055C4186" w14:textId="77777777">
              <w:trPr>
                <w:trHeight w:val="17"/>
              </w:trPr>
              <w:tc>
                <w:tcPr>
                  <w:tcW w:w="180" w:type="dxa"/>
                  <w:tcBorders>
                    <w:left w:val="single" w:sz="15" w:space="0" w:color="000000"/>
                  </w:tcBorders>
                </w:tcPr>
                <w:p w14:paraId="64631CEF" w14:textId="77777777" w:rsidR="00C261B4" w:rsidRDefault="00C261B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C261B4" w14:paraId="1B66D19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959F708" w14:textId="77777777" w:rsidR="00C261B4" w:rsidRDefault="00CA76A5">
                        <w:pPr>
                          <w:spacing w:after="0" w:line="240" w:lineRule="auto"/>
                          <w:jc w:val="center"/>
                        </w:pPr>
                        <w:r>
                          <w:rPr>
                            <w:rFonts w:ascii="Arial" w:eastAsia="Arial" w:hAnsi="Arial"/>
                            <w:b/>
                            <w:color w:val="000000"/>
                            <w:sz w:val="16"/>
                          </w:rPr>
                          <w:t>Employee</w:t>
                        </w:r>
                      </w:p>
                    </w:tc>
                  </w:tr>
                </w:tbl>
                <w:p w14:paraId="52824B1E" w14:textId="77777777" w:rsidR="00C261B4" w:rsidRDefault="00C261B4">
                  <w:pPr>
                    <w:spacing w:after="0" w:line="240" w:lineRule="auto"/>
                  </w:pPr>
                </w:p>
              </w:tc>
              <w:tc>
                <w:tcPr>
                  <w:tcW w:w="359" w:type="dxa"/>
                </w:tcPr>
                <w:p w14:paraId="6B889483" w14:textId="77777777" w:rsidR="00C261B4" w:rsidRDefault="00C261B4">
                  <w:pPr>
                    <w:pStyle w:val="EmptyCellLayoutStyle"/>
                    <w:spacing w:after="0" w:line="240" w:lineRule="auto"/>
                  </w:pPr>
                </w:p>
              </w:tc>
              <w:tc>
                <w:tcPr>
                  <w:tcW w:w="5220" w:type="dxa"/>
                </w:tcPr>
                <w:p w14:paraId="71B664E4" w14:textId="77777777" w:rsidR="00C261B4" w:rsidRDefault="00C261B4">
                  <w:pPr>
                    <w:pStyle w:val="EmptyCellLayoutStyle"/>
                    <w:spacing w:after="0" w:line="240" w:lineRule="auto"/>
                  </w:pPr>
                </w:p>
              </w:tc>
              <w:tc>
                <w:tcPr>
                  <w:tcW w:w="180" w:type="dxa"/>
                  <w:tcBorders>
                    <w:right w:val="single" w:sz="15" w:space="0" w:color="000000"/>
                  </w:tcBorders>
                </w:tcPr>
                <w:p w14:paraId="7D49700B" w14:textId="77777777" w:rsidR="00C261B4" w:rsidRDefault="00C261B4">
                  <w:pPr>
                    <w:pStyle w:val="EmptyCellLayoutStyle"/>
                    <w:spacing w:after="0" w:line="240" w:lineRule="auto"/>
                  </w:pPr>
                </w:p>
              </w:tc>
            </w:tr>
            <w:tr w:rsidR="00C261B4" w14:paraId="617AEF38" w14:textId="77777777">
              <w:trPr>
                <w:trHeight w:val="342"/>
              </w:trPr>
              <w:tc>
                <w:tcPr>
                  <w:tcW w:w="180" w:type="dxa"/>
                  <w:tcBorders>
                    <w:left w:val="single" w:sz="15" w:space="0" w:color="000000"/>
                  </w:tcBorders>
                </w:tcPr>
                <w:p w14:paraId="3F4A57F8" w14:textId="77777777" w:rsidR="00C261B4" w:rsidRDefault="00C261B4">
                  <w:pPr>
                    <w:pStyle w:val="EmptyCellLayoutStyle"/>
                    <w:spacing w:after="0" w:line="240" w:lineRule="auto"/>
                  </w:pPr>
                </w:p>
              </w:tc>
              <w:tc>
                <w:tcPr>
                  <w:tcW w:w="5220" w:type="dxa"/>
                  <w:vMerge/>
                </w:tcPr>
                <w:p w14:paraId="221D97F7" w14:textId="77777777" w:rsidR="00C261B4" w:rsidRDefault="00C261B4">
                  <w:pPr>
                    <w:pStyle w:val="EmptyCellLayoutStyle"/>
                    <w:spacing w:after="0" w:line="240" w:lineRule="auto"/>
                  </w:pPr>
                </w:p>
              </w:tc>
              <w:tc>
                <w:tcPr>
                  <w:tcW w:w="359" w:type="dxa"/>
                </w:tcPr>
                <w:p w14:paraId="645BB485" w14:textId="77777777" w:rsidR="00C261B4" w:rsidRDefault="00C261B4">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C261B4" w14:paraId="252FEB6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2951B2" w14:textId="77777777" w:rsidR="00C261B4" w:rsidRDefault="00CA76A5">
                        <w:pPr>
                          <w:spacing w:after="0" w:line="240" w:lineRule="auto"/>
                          <w:jc w:val="center"/>
                        </w:pPr>
                        <w:r>
                          <w:rPr>
                            <w:rFonts w:ascii="Arial" w:eastAsia="Arial" w:hAnsi="Arial"/>
                            <w:b/>
                            <w:color w:val="000000"/>
                            <w:sz w:val="16"/>
                          </w:rPr>
                          <w:t>Date</w:t>
                        </w:r>
                      </w:p>
                    </w:tc>
                  </w:tr>
                </w:tbl>
                <w:p w14:paraId="3A66FB81" w14:textId="77777777" w:rsidR="00C261B4" w:rsidRDefault="00C261B4">
                  <w:pPr>
                    <w:spacing w:after="0" w:line="240" w:lineRule="auto"/>
                  </w:pPr>
                </w:p>
              </w:tc>
              <w:tc>
                <w:tcPr>
                  <w:tcW w:w="180" w:type="dxa"/>
                  <w:tcBorders>
                    <w:right w:val="single" w:sz="15" w:space="0" w:color="000000"/>
                  </w:tcBorders>
                </w:tcPr>
                <w:p w14:paraId="1BCB4DF8" w14:textId="77777777" w:rsidR="00C261B4" w:rsidRDefault="00C261B4">
                  <w:pPr>
                    <w:pStyle w:val="EmptyCellLayoutStyle"/>
                    <w:spacing w:after="0" w:line="240" w:lineRule="auto"/>
                  </w:pPr>
                </w:p>
              </w:tc>
            </w:tr>
            <w:tr w:rsidR="00C261B4" w14:paraId="7EAD8F64" w14:textId="77777777">
              <w:trPr>
                <w:trHeight w:val="17"/>
              </w:trPr>
              <w:tc>
                <w:tcPr>
                  <w:tcW w:w="180" w:type="dxa"/>
                  <w:tcBorders>
                    <w:left w:val="single" w:sz="15" w:space="0" w:color="000000"/>
                  </w:tcBorders>
                </w:tcPr>
                <w:p w14:paraId="4438262A" w14:textId="77777777" w:rsidR="00C261B4" w:rsidRDefault="00C261B4">
                  <w:pPr>
                    <w:pStyle w:val="EmptyCellLayoutStyle"/>
                    <w:spacing w:after="0" w:line="240" w:lineRule="auto"/>
                  </w:pPr>
                </w:p>
              </w:tc>
              <w:tc>
                <w:tcPr>
                  <w:tcW w:w="5220" w:type="dxa"/>
                </w:tcPr>
                <w:p w14:paraId="391CE589" w14:textId="77777777" w:rsidR="00C261B4" w:rsidRDefault="00C261B4">
                  <w:pPr>
                    <w:pStyle w:val="EmptyCellLayoutStyle"/>
                    <w:spacing w:after="0" w:line="240" w:lineRule="auto"/>
                  </w:pPr>
                </w:p>
              </w:tc>
              <w:tc>
                <w:tcPr>
                  <w:tcW w:w="359" w:type="dxa"/>
                </w:tcPr>
                <w:p w14:paraId="249E8F2A" w14:textId="77777777" w:rsidR="00C261B4" w:rsidRDefault="00C261B4">
                  <w:pPr>
                    <w:pStyle w:val="EmptyCellLayoutStyle"/>
                    <w:spacing w:after="0" w:line="240" w:lineRule="auto"/>
                  </w:pPr>
                </w:p>
              </w:tc>
              <w:tc>
                <w:tcPr>
                  <w:tcW w:w="5220" w:type="dxa"/>
                  <w:vMerge/>
                </w:tcPr>
                <w:p w14:paraId="71E7024A" w14:textId="77777777" w:rsidR="00C261B4" w:rsidRDefault="00C261B4">
                  <w:pPr>
                    <w:pStyle w:val="EmptyCellLayoutStyle"/>
                    <w:spacing w:after="0" w:line="240" w:lineRule="auto"/>
                  </w:pPr>
                </w:p>
              </w:tc>
              <w:tc>
                <w:tcPr>
                  <w:tcW w:w="180" w:type="dxa"/>
                  <w:tcBorders>
                    <w:right w:val="single" w:sz="15" w:space="0" w:color="000000"/>
                  </w:tcBorders>
                </w:tcPr>
                <w:p w14:paraId="464FCE63" w14:textId="77777777" w:rsidR="00C261B4" w:rsidRDefault="00C261B4">
                  <w:pPr>
                    <w:pStyle w:val="EmptyCellLayoutStyle"/>
                    <w:spacing w:after="0" w:line="240" w:lineRule="auto"/>
                  </w:pPr>
                </w:p>
              </w:tc>
            </w:tr>
            <w:tr w:rsidR="00C261B4" w14:paraId="4B271BD1" w14:textId="77777777">
              <w:trPr>
                <w:trHeight w:val="180"/>
              </w:trPr>
              <w:tc>
                <w:tcPr>
                  <w:tcW w:w="180" w:type="dxa"/>
                  <w:tcBorders>
                    <w:left w:val="single" w:sz="15" w:space="0" w:color="000000"/>
                    <w:bottom w:val="single" w:sz="15" w:space="0" w:color="000000"/>
                  </w:tcBorders>
                </w:tcPr>
                <w:p w14:paraId="6362F0F4" w14:textId="77777777" w:rsidR="00C261B4" w:rsidRDefault="00C261B4">
                  <w:pPr>
                    <w:pStyle w:val="EmptyCellLayoutStyle"/>
                    <w:spacing w:after="0" w:line="240" w:lineRule="auto"/>
                  </w:pPr>
                </w:p>
              </w:tc>
              <w:tc>
                <w:tcPr>
                  <w:tcW w:w="5220" w:type="dxa"/>
                  <w:tcBorders>
                    <w:bottom w:val="single" w:sz="15" w:space="0" w:color="000000"/>
                  </w:tcBorders>
                </w:tcPr>
                <w:p w14:paraId="65C2A3C5" w14:textId="77777777" w:rsidR="00C261B4" w:rsidRDefault="00C261B4">
                  <w:pPr>
                    <w:pStyle w:val="EmptyCellLayoutStyle"/>
                    <w:spacing w:after="0" w:line="240" w:lineRule="auto"/>
                  </w:pPr>
                </w:p>
              </w:tc>
              <w:tc>
                <w:tcPr>
                  <w:tcW w:w="359" w:type="dxa"/>
                  <w:tcBorders>
                    <w:bottom w:val="single" w:sz="15" w:space="0" w:color="000000"/>
                  </w:tcBorders>
                </w:tcPr>
                <w:p w14:paraId="7711A251" w14:textId="77777777" w:rsidR="00C261B4" w:rsidRDefault="00C261B4">
                  <w:pPr>
                    <w:pStyle w:val="EmptyCellLayoutStyle"/>
                    <w:spacing w:after="0" w:line="240" w:lineRule="auto"/>
                  </w:pPr>
                </w:p>
              </w:tc>
              <w:tc>
                <w:tcPr>
                  <w:tcW w:w="5220" w:type="dxa"/>
                  <w:tcBorders>
                    <w:bottom w:val="single" w:sz="15" w:space="0" w:color="000000"/>
                  </w:tcBorders>
                </w:tcPr>
                <w:p w14:paraId="7A8CF0E3" w14:textId="77777777" w:rsidR="00C261B4" w:rsidRDefault="00C261B4">
                  <w:pPr>
                    <w:pStyle w:val="EmptyCellLayoutStyle"/>
                    <w:spacing w:after="0" w:line="240" w:lineRule="auto"/>
                  </w:pPr>
                </w:p>
              </w:tc>
              <w:tc>
                <w:tcPr>
                  <w:tcW w:w="180" w:type="dxa"/>
                  <w:tcBorders>
                    <w:bottom w:val="single" w:sz="15" w:space="0" w:color="000000"/>
                    <w:right w:val="single" w:sz="15" w:space="0" w:color="000000"/>
                  </w:tcBorders>
                </w:tcPr>
                <w:p w14:paraId="0C023139" w14:textId="77777777" w:rsidR="00C261B4" w:rsidRDefault="00C261B4">
                  <w:pPr>
                    <w:pStyle w:val="EmptyCellLayoutStyle"/>
                    <w:spacing w:after="0" w:line="240" w:lineRule="auto"/>
                  </w:pPr>
                </w:p>
              </w:tc>
            </w:tr>
          </w:tbl>
          <w:p w14:paraId="3662FF09" w14:textId="77777777" w:rsidR="00C261B4" w:rsidRDefault="00C261B4">
            <w:pPr>
              <w:spacing w:after="0" w:line="240" w:lineRule="auto"/>
            </w:pPr>
          </w:p>
        </w:tc>
        <w:tc>
          <w:tcPr>
            <w:tcW w:w="179" w:type="dxa"/>
          </w:tcPr>
          <w:p w14:paraId="558F1CFC" w14:textId="77777777" w:rsidR="00C261B4" w:rsidRDefault="00C261B4">
            <w:pPr>
              <w:pStyle w:val="EmptyCellLayoutStyle"/>
              <w:spacing w:after="0" w:line="240" w:lineRule="auto"/>
            </w:pPr>
          </w:p>
        </w:tc>
      </w:tr>
      <w:tr w:rsidR="00C261B4" w14:paraId="1B446ADD" w14:textId="77777777">
        <w:trPr>
          <w:trHeight w:val="220"/>
        </w:trPr>
        <w:tc>
          <w:tcPr>
            <w:tcW w:w="179" w:type="dxa"/>
          </w:tcPr>
          <w:p w14:paraId="3B22F220" w14:textId="77777777" w:rsidR="00C261B4" w:rsidRDefault="00C261B4">
            <w:pPr>
              <w:pStyle w:val="EmptyCellLayoutStyle"/>
              <w:spacing w:after="0" w:line="240" w:lineRule="auto"/>
            </w:pPr>
          </w:p>
        </w:tc>
        <w:tc>
          <w:tcPr>
            <w:tcW w:w="0" w:type="dxa"/>
          </w:tcPr>
          <w:p w14:paraId="46AF8E44" w14:textId="77777777" w:rsidR="00C261B4" w:rsidRDefault="00C261B4">
            <w:pPr>
              <w:pStyle w:val="EmptyCellLayoutStyle"/>
              <w:spacing w:after="0" w:line="240" w:lineRule="auto"/>
            </w:pPr>
          </w:p>
        </w:tc>
        <w:tc>
          <w:tcPr>
            <w:tcW w:w="0" w:type="dxa"/>
          </w:tcPr>
          <w:p w14:paraId="57F19BF8" w14:textId="77777777" w:rsidR="00C261B4" w:rsidRDefault="00C261B4">
            <w:pPr>
              <w:pStyle w:val="EmptyCellLayoutStyle"/>
              <w:spacing w:after="0" w:line="240" w:lineRule="auto"/>
            </w:pPr>
          </w:p>
        </w:tc>
        <w:tc>
          <w:tcPr>
            <w:tcW w:w="0" w:type="dxa"/>
          </w:tcPr>
          <w:p w14:paraId="6AF96E0E" w14:textId="77777777" w:rsidR="00C261B4" w:rsidRDefault="00C261B4">
            <w:pPr>
              <w:pStyle w:val="EmptyCellLayoutStyle"/>
              <w:spacing w:after="0" w:line="240" w:lineRule="auto"/>
            </w:pPr>
          </w:p>
        </w:tc>
        <w:tc>
          <w:tcPr>
            <w:tcW w:w="0" w:type="dxa"/>
          </w:tcPr>
          <w:p w14:paraId="7DFFFDAD" w14:textId="77777777" w:rsidR="00C261B4" w:rsidRDefault="00C261B4">
            <w:pPr>
              <w:pStyle w:val="EmptyCellLayoutStyle"/>
              <w:spacing w:after="0" w:line="240" w:lineRule="auto"/>
            </w:pPr>
          </w:p>
        </w:tc>
        <w:tc>
          <w:tcPr>
            <w:tcW w:w="0" w:type="dxa"/>
          </w:tcPr>
          <w:p w14:paraId="60B3D9F2" w14:textId="77777777" w:rsidR="00C261B4" w:rsidRDefault="00C261B4">
            <w:pPr>
              <w:pStyle w:val="EmptyCellLayoutStyle"/>
              <w:spacing w:after="0" w:line="240" w:lineRule="auto"/>
            </w:pPr>
          </w:p>
        </w:tc>
        <w:tc>
          <w:tcPr>
            <w:tcW w:w="0" w:type="dxa"/>
          </w:tcPr>
          <w:p w14:paraId="6EBCFBBE" w14:textId="77777777" w:rsidR="00C261B4" w:rsidRDefault="00C261B4">
            <w:pPr>
              <w:pStyle w:val="EmptyCellLayoutStyle"/>
              <w:spacing w:after="0" w:line="240" w:lineRule="auto"/>
            </w:pPr>
          </w:p>
        </w:tc>
        <w:tc>
          <w:tcPr>
            <w:tcW w:w="2505" w:type="dxa"/>
          </w:tcPr>
          <w:p w14:paraId="63129844" w14:textId="77777777" w:rsidR="00C261B4" w:rsidRDefault="00C261B4">
            <w:pPr>
              <w:pStyle w:val="EmptyCellLayoutStyle"/>
              <w:spacing w:after="0" w:line="240" w:lineRule="auto"/>
            </w:pPr>
          </w:p>
        </w:tc>
        <w:tc>
          <w:tcPr>
            <w:tcW w:w="6120" w:type="dxa"/>
          </w:tcPr>
          <w:p w14:paraId="5B684670" w14:textId="77777777" w:rsidR="00C261B4" w:rsidRDefault="00C261B4">
            <w:pPr>
              <w:pStyle w:val="EmptyCellLayoutStyle"/>
              <w:spacing w:after="0" w:line="240" w:lineRule="auto"/>
            </w:pPr>
          </w:p>
        </w:tc>
        <w:tc>
          <w:tcPr>
            <w:tcW w:w="2534" w:type="dxa"/>
          </w:tcPr>
          <w:p w14:paraId="4A631971" w14:textId="77777777" w:rsidR="00C261B4" w:rsidRDefault="00C261B4">
            <w:pPr>
              <w:pStyle w:val="EmptyCellLayoutStyle"/>
              <w:spacing w:after="0" w:line="240" w:lineRule="auto"/>
            </w:pPr>
          </w:p>
        </w:tc>
        <w:tc>
          <w:tcPr>
            <w:tcW w:w="179" w:type="dxa"/>
          </w:tcPr>
          <w:p w14:paraId="56D3ED53" w14:textId="77777777" w:rsidR="00C261B4" w:rsidRDefault="00C261B4">
            <w:pPr>
              <w:pStyle w:val="EmptyCellLayoutStyle"/>
              <w:spacing w:after="0" w:line="240" w:lineRule="auto"/>
            </w:pPr>
          </w:p>
        </w:tc>
      </w:tr>
    </w:tbl>
    <w:p w14:paraId="2AC44E5E" w14:textId="77777777" w:rsidR="00C261B4" w:rsidRDefault="00C261B4">
      <w:pPr>
        <w:spacing w:after="0" w:line="240" w:lineRule="auto"/>
      </w:pPr>
    </w:p>
    <w:sectPr w:rsidR="00C261B4">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57239287">
    <w:abstractNumId w:val="0"/>
  </w:num>
  <w:num w:numId="2" w16cid:durableId="1341354315">
    <w:abstractNumId w:val="1"/>
  </w:num>
  <w:num w:numId="3" w16cid:durableId="1590115073">
    <w:abstractNumId w:val="2"/>
  </w:num>
  <w:num w:numId="4" w16cid:durableId="551385940">
    <w:abstractNumId w:val="3"/>
  </w:num>
  <w:num w:numId="5" w16cid:durableId="160892794">
    <w:abstractNumId w:val="4"/>
  </w:num>
  <w:num w:numId="6" w16cid:durableId="602615888">
    <w:abstractNumId w:val="5"/>
  </w:num>
  <w:num w:numId="7" w16cid:durableId="560793958">
    <w:abstractNumId w:val="6"/>
  </w:num>
  <w:num w:numId="8" w16cid:durableId="1870874881">
    <w:abstractNumId w:val="7"/>
  </w:num>
  <w:num w:numId="9" w16cid:durableId="736509948">
    <w:abstractNumId w:val="8"/>
  </w:num>
  <w:num w:numId="10" w16cid:durableId="1058625090">
    <w:abstractNumId w:val="9"/>
  </w:num>
  <w:num w:numId="11" w16cid:durableId="1434744907">
    <w:abstractNumId w:val="10"/>
  </w:num>
  <w:num w:numId="12" w16cid:durableId="156265679">
    <w:abstractNumId w:val="11"/>
  </w:num>
  <w:num w:numId="13" w16cid:durableId="271325544">
    <w:abstractNumId w:val="12"/>
  </w:num>
  <w:num w:numId="14" w16cid:durableId="2129278373">
    <w:abstractNumId w:val="13"/>
  </w:num>
  <w:num w:numId="15" w16cid:durableId="310140743">
    <w:abstractNumId w:val="14"/>
  </w:num>
  <w:num w:numId="16" w16cid:durableId="1796631676">
    <w:abstractNumId w:val="15"/>
  </w:num>
  <w:num w:numId="17" w16cid:durableId="2031834301">
    <w:abstractNumId w:val="16"/>
  </w:num>
  <w:num w:numId="18" w16cid:durableId="449712696">
    <w:abstractNumId w:val="17"/>
  </w:num>
  <w:num w:numId="19" w16cid:durableId="1637371177">
    <w:abstractNumId w:val="18"/>
  </w:num>
  <w:num w:numId="20" w16cid:durableId="1165321962">
    <w:abstractNumId w:val="19"/>
  </w:num>
  <w:num w:numId="21" w16cid:durableId="1160316856">
    <w:abstractNumId w:val="20"/>
  </w:num>
  <w:num w:numId="22" w16cid:durableId="1630740044">
    <w:abstractNumId w:val="21"/>
  </w:num>
  <w:num w:numId="23" w16cid:durableId="1203440926">
    <w:abstractNumId w:val="22"/>
  </w:num>
  <w:num w:numId="24" w16cid:durableId="1106851131">
    <w:abstractNumId w:val="23"/>
  </w:num>
  <w:num w:numId="25" w16cid:durableId="1651860529">
    <w:abstractNumId w:val="24"/>
  </w:num>
  <w:num w:numId="26" w16cid:durableId="5868402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261B4"/>
    <w:rsid w:val="003E6EF4"/>
    <w:rsid w:val="00C261B4"/>
    <w:rsid w:val="00CA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9354"/>
  <w15:docId w15:val="{51286109-4489-4757-8ADF-A2E36D21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11594</Characters>
  <Application>Microsoft Office Word</Application>
  <DocSecurity>0</DocSecurity>
  <Lines>96</Lines>
  <Paragraphs>27</Paragraphs>
  <ScaleCrop>false</ScaleCrop>
  <Company>State Of Michigan</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Velasquez, Jose (MCSC)</dc:creator>
  <dc:description/>
  <cp:lastModifiedBy>Velasquez, Jose (MCSC)</cp:lastModifiedBy>
  <cp:revision>2</cp:revision>
  <dcterms:created xsi:type="dcterms:W3CDTF">2025-09-24T19:27:00Z</dcterms:created>
  <dcterms:modified xsi:type="dcterms:W3CDTF">2025-09-24T19:27:00Z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2025-09-24T19:27:04Z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8f61a966-7102-484e-b321-1a9b1774a269</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