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E8736B" w14:paraId="70C0DE7E" w14:textId="77777777">
        <w:tc>
          <w:tcPr>
            <w:tcW w:w="179" w:type="dxa"/>
          </w:tcPr>
          <w:p w14:paraId="079591DF" w14:textId="77777777" w:rsidR="00E8736B" w:rsidRDefault="00E8736B">
            <w:pPr>
              <w:pStyle w:val="EmptyCellLayoutStyle"/>
              <w:spacing w:after="0" w:line="240" w:lineRule="auto"/>
            </w:pPr>
          </w:p>
        </w:tc>
        <w:tc>
          <w:tcPr>
            <w:tcW w:w="0" w:type="dxa"/>
          </w:tcPr>
          <w:p w14:paraId="1009D0F6" w14:textId="77777777" w:rsidR="00E8736B" w:rsidRDefault="00E8736B">
            <w:pPr>
              <w:pStyle w:val="EmptyCellLayoutStyle"/>
              <w:spacing w:after="0" w:line="240" w:lineRule="auto"/>
            </w:pPr>
          </w:p>
        </w:tc>
        <w:tc>
          <w:tcPr>
            <w:tcW w:w="0" w:type="dxa"/>
          </w:tcPr>
          <w:p w14:paraId="63A222A4" w14:textId="77777777" w:rsidR="00E8736B" w:rsidRDefault="00E8736B">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E8736B" w14:paraId="554571EE" w14:textId="77777777">
              <w:trPr>
                <w:trHeight w:val="540"/>
              </w:trPr>
              <w:tc>
                <w:tcPr>
                  <w:tcW w:w="3240" w:type="dxa"/>
                </w:tcPr>
                <w:p w14:paraId="5E17CD09" w14:textId="77777777" w:rsidR="00E8736B" w:rsidRDefault="00E8736B">
                  <w:pPr>
                    <w:pStyle w:val="EmptyCellLayoutStyle"/>
                    <w:spacing w:after="0" w:line="240" w:lineRule="auto"/>
                  </w:pPr>
                </w:p>
              </w:tc>
              <w:tc>
                <w:tcPr>
                  <w:tcW w:w="179" w:type="dxa"/>
                </w:tcPr>
                <w:p w14:paraId="5221BBD8" w14:textId="77777777" w:rsidR="00E8736B" w:rsidRDefault="00E8736B">
                  <w:pPr>
                    <w:pStyle w:val="EmptyCellLayoutStyle"/>
                    <w:spacing w:after="0" w:line="240" w:lineRule="auto"/>
                  </w:pPr>
                </w:p>
              </w:tc>
              <w:tc>
                <w:tcPr>
                  <w:tcW w:w="539" w:type="dxa"/>
                </w:tcPr>
                <w:p w14:paraId="733024AF" w14:textId="77777777" w:rsidR="00E8736B" w:rsidRDefault="00E8736B">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E8736B" w14:paraId="1EF942CE" w14:textId="77777777">
                    <w:trPr>
                      <w:trHeight w:val="462"/>
                    </w:trPr>
                    <w:tc>
                      <w:tcPr>
                        <w:tcW w:w="2880" w:type="dxa"/>
                        <w:tcBorders>
                          <w:top w:val="nil"/>
                          <w:left w:val="nil"/>
                          <w:bottom w:val="nil"/>
                          <w:right w:val="nil"/>
                        </w:tcBorders>
                        <w:tcMar>
                          <w:top w:w="39" w:type="dxa"/>
                          <w:left w:w="39" w:type="dxa"/>
                          <w:bottom w:w="39" w:type="dxa"/>
                          <w:right w:w="39" w:type="dxa"/>
                        </w:tcMar>
                      </w:tcPr>
                      <w:p w14:paraId="18FC37E6" w14:textId="77777777" w:rsidR="00E8736B" w:rsidRDefault="008F364A">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5B84A0EA" w14:textId="77777777" w:rsidR="00E8736B" w:rsidRDefault="00E8736B">
                  <w:pPr>
                    <w:spacing w:after="0" w:line="240" w:lineRule="auto"/>
                  </w:pPr>
                </w:p>
              </w:tc>
              <w:tc>
                <w:tcPr>
                  <w:tcW w:w="540" w:type="dxa"/>
                </w:tcPr>
                <w:p w14:paraId="0A1E272C" w14:textId="77777777" w:rsidR="00E8736B" w:rsidRDefault="00E8736B">
                  <w:pPr>
                    <w:pStyle w:val="EmptyCellLayoutStyle"/>
                    <w:spacing w:after="0" w:line="240" w:lineRule="auto"/>
                  </w:pPr>
                </w:p>
              </w:tc>
              <w:tc>
                <w:tcPr>
                  <w:tcW w:w="180" w:type="dxa"/>
                </w:tcPr>
                <w:p w14:paraId="41D1879E" w14:textId="77777777" w:rsidR="00E8736B" w:rsidRDefault="00E8736B">
                  <w:pPr>
                    <w:pStyle w:val="EmptyCellLayoutStyle"/>
                    <w:spacing w:after="0" w:line="240" w:lineRule="auto"/>
                  </w:pPr>
                </w:p>
              </w:tc>
              <w:tc>
                <w:tcPr>
                  <w:tcW w:w="539" w:type="dxa"/>
                </w:tcPr>
                <w:p w14:paraId="1E4CA0ED" w14:textId="77777777" w:rsidR="00E8736B" w:rsidRDefault="00E8736B">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60"/>
                    <w:gridCol w:w="1761"/>
                  </w:tblGrid>
                  <w:tr w:rsidR="00E8736B" w14:paraId="64ABC707"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3"/>
                        </w:tblGrid>
                        <w:tr w:rsidR="00E8736B" w14:paraId="62567A56" w14:textId="77777777">
                          <w:trPr>
                            <w:trHeight w:val="192"/>
                          </w:trPr>
                          <w:tc>
                            <w:tcPr>
                              <w:tcW w:w="1260" w:type="dxa"/>
                              <w:tcBorders>
                                <w:top w:val="nil"/>
                                <w:left w:val="nil"/>
                                <w:bottom w:val="nil"/>
                                <w:right w:val="nil"/>
                              </w:tcBorders>
                              <w:tcMar>
                                <w:top w:w="39" w:type="dxa"/>
                                <w:left w:w="39" w:type="dxa"/>
                                <w:bottom w:w="39" w:type="dxa"/>
                                <w:right w:w="39" w:type="dxa"/>
                              </w:tcMar>
                            </w:tcPr>
                            <w:p w14:paraId="7CC6667B" w14:textId="77777777" w:rsidR="00E8736B" w:rsidRDefault="008F364A">
                              <w:pPr>
                                <w:spacing w:after="0" w:line="240" w:lineRule="auto"/>
                              </w:pPr>
                              <w:r>
                                <w:rPr>
                                  <w:rFonts w:ascii="Arial" w:eastAsia="Arial" w:hAnsi="Arial"/>
                                  <w:b/>
                                  <w:color w:val="000000"/>
                                  <w:sz w:val="16"/>
                                </w:rPr>
                                <w:t>Position Code</w:t>
                              </w:r>
                            </w:p>
                          </w:tc>
                        </w:tr>
                      </w:tbl>
                      <w:p w14:paraId="2AA0269C" w14:textId="77777777" w:rsidR="00E8736B" w:rsidRDefault="00E8736B">
                        <w:pPr>
                          <w:spacing w:after="0" w:line="240" w:lineRule="auto"/>
                        </w:pPr>
                      </w:p>
                    </w:tc>
                    <w:tc>
                      <w:tcPr>
                        <w:tcW w:w="1800" w:type="dxa"/>
                        <w:tcBorders>
                          <w:top w:val="single" w:sz="15" w:space="0" w:color="000000"/>
                          <w:right w:val="single" w:sz="15" w:space="0" w:color="000000"/>
                        </w:tcBorders>
                      </w:tcPr>
                      <w:p w14:paraId="5CF601B1" w14:textId="77777777" w:rsidR="00E8736B" w:rsidRDefault="00E8736B">
                        <w:pPr>
                          <w:pStyle w:val="EmptyCellLayoutStyle"/>
                          <w:spacing w:after="0" w:line="240" w:lineRule="auto"/>
                        </w:pPr>
                      </w:p>
                    </w:tc>
                  </w:tr>
                  <w:tr w:rsidR="00E8736B" w14:paraId="41516812" w14:textId="77777777">
                    <w:trPr>
                      <w:trHeight w:val="90"/>
                    </w:trPr>
                    <w:tc>
                      <w:tcPr>
                        <w:tcW w:w="1260" w:type="dxa"/>
                        <w:tcBorders>
                          <w:left w:val="single" w:sz="15" w:space="0" w:color="000000"/>
                        </w:tcBorders>
                      </w:tcPr>
                      <w:p w14:paraId="2CFF4EAE" w14:textId="77777777" w:rsidR="00E8736B" w:rsidRDefault="00E8736B">
                        <w:pPr>
                          <w:pStyle w:val="EmptyCellLayoutStyle"/>
                          <w:spacing w:after="0" w:line="240" w:lineRule="auto"/>
                        </w:pPr>
                      </w:p>
                    </w:tc>
                    <w:tc>
                      <w:tcPr>
                        <w:tcW w:w="1800" w:type="dxa"/>
                        <w:tcBorders>
                          <w:right w:val="single" w:sz="15" w:space="0" w:color="000000"/>
                        </w:tcBorders>
                      </w:tcPr>
                      <w:p w14:paraId="597A3BB5" w14:textId="77777777" w:rsidR="00E8736B" w:rsidRDefault="00E8736B">
                        <w:pPr>
                          <w:pStyle w:val="EmptyCellLayoutStyle"/>
                          <w:spacing w:after="0" w:line="240" w:lineRule="auto"/>
                        </w:pPr>
                      </w:p>
                    </w:tc>
                  </w:tr>
                  <w:tr w:rsidR="008F364A" w14:paraId="2F9A6950" w14:textId="77777777" w:rsidTr="008F364A">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E8736B" w14:paraId="3672FEFC" w14:textId="77777777">
                          <w:trPr>
                            <w:trHeight w:val="212"/>
                          </w:trPr>
                          <w:tc>
                            <w:tcPr>
                              <w:tcW w:w="3060" w:type="dxa"/>
                              <w:tcBorders>
                                <w:top w:val="nil"/>
                                <w:left w:val="nil"/>
                                <w:bottom w:val="nil"/>
                                <w:right w:val="nil"/>
                              </w:tcBorders>
                              <w:tcMar>
                                <w:top w:w="39" w:type="dxa"/>
                                <w:left w:w="39" w:type="dxa"/>
                                <w:bottom w:w="39" w:type="dxa"/>
                                <w:right w:w="39" w:type="dxa"/>
                              </w:tcMar>
                            </w:tcPr>
                            <w:p w14:paraId="6B1241CB" w14:textId="77777777" w:rsidR="00E8736B" w:rsidRDefault="008F364A">
                              <w:pPr>
                                <w:spacing w:after="0" w:line="240" w:lineRule="auto"/>
                              </w:pPr>
                              <w:r>
                                <w:rPr>
                                  <w:rFonts w:ascii="Arial" w:eastAsia="Arial" w:hAnsi="Arial"/>
                                  <w:color w:val="000000"/>
                                </w:rPr>
                                <w:t>1. MDRCEXMEA18R</w:t>
                              </w:r>
                            </w:p>
                          </w:tc>
                        </w:tr>
                      </w:tbl>
                      <w:p w14:paraId="74ACD54C" w14:textId="77777777" w:rsidR="00E8736B" w:rsidRDefault="00E8736B">
                        <w:pPr>
                          <w:spacing w:after="0" w:line="240" w:lineRule="auto"/>
                        </w:pPr>
                      </w:p>
                    </w:tc>
                  </w:tr>
                </w:tbl>
                <w:p w14:paraId="51C6DE27" w14:textId="77777777" w:rsidR="00E8736B" w:rsidRDefault="00E8736B">
                  <w:pPr>
                    <w:spacing w:after="0" w:line="240" w:lineRule="auto"/>
                  </w:pPr>
                </w:p>
              </w:tc>
            </w:tr>
            <w:tr w:rsidR="008F364A" w14:paraId="540A14A9" w14:textId="77777777" w:rsidTr="008F364A">
              <w:trPr>
                <w:trHeight w:val="110"/>
              </w:trPr>
              <w:tc>
                <w:tcPr>
                  <w:tcW w:w="3240" w:type="dxa"/>
                </w:tcPr>
                <w:p w14:paraId="6430A9A6" w14:textId="77777777" w:rsidR="00E8736B" w:rsidRDefault="00E8736B">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E8736B" w14:paraId="4413E9CC" w14:textId="77777777">
                    <w:trPr>
                      <w:trHeight w:val="462"/>
                    </w:trPr>
                    <w:tc>
                      <w:tcPr>
                        <w:tcW w:w="4320" w:type="dxa"/>
                        <w:tcBorders>
                          <w:top w:val="nil"/>
                          <w:left w:val="nil"/>
                          <w:bottom w:val="nil"/>
                          <w:right w:val="nil"/>
                        </w:tcBorders>
                        <w:tcMar>
                          <w:top w:w="39" w:type="dxa"/>
                          <w:left w:w="39" w:type="dxa"/>
                          <w:bottom w:w="39" w:type="dxa"/>
                          <w:right w:w="39" w:type="dxa"/>
                        </w:tcMar>
                      </w:tcPr>
                      <w:p w14:paraId="39E93E9D" w14:textId="77777777" w:rsidR="00E8736B" w:rsidRDefault="008F364A">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4AFD0C01" w14:textId="77777777" w:rsidR="00E8736B" w:rsidRDefault="00E8736B">
                  <w:pPr>
                    <w:spacing w:after="0" w:line="240" w:lineRule="auto"/>
                  </w:pPr>
                </w:p>
              </w:tc>
              <w:tc>
                <w:tcPr>
                  <w:tcW w:w="539" w:type="dxa"/>
                </w:tcPr>
                <w:p w14:paraId="2FE3F124" w14:textId="77777777" w:rsidR="00E8736B" w:rsidRDefault="00E8736B">
                  <w:pPr>
                    <w:pStyle w:val="EmptyCellLayoutStyle"/>
                    <w:spacing w:after="0" w:line="240" w:lineRule="auto"/>
                  </w:pPr>
                </w:p>
              </w:tc>
              <w:tc>
                <w:tcPr>
                  <w:tcW w:w="3060" w:type="dxa"/>
                  <w:vMerge/>
                </w:tcPr>
                <w:p w14:paraId="56A6B211" w14:textId="77777777" w:rsidR="00E8736B" w:rsidRDefault="00E8736B">
                  <w:pPr>
                    <w:pStyle w:val="EmptyCellLayoutStyle"/>
                    <w:spacing w:after="0" w:line="240" w:lineRule="auto"/>
                  </w:pPr>
                </w:p>
              </w:tc>
            </w:tr>
            <w:tr w:rsidR="008F364A" w14:paraId="7604FBCE" w14:textId="77777777" w:rsidTr="008F364A">
              <w:trPr>
                <w:trHeight w:val="429"/>
              </w:trPr>
              <w:tc>
                <w:tcPr>
                  <w:tcW w:w="3240" w:type="dxa"/>
                </w:tcPr>
                <w:p w14:paraId="21C7731C" w14:textId="77777777" w:rsidR="00E8736B" w:rsidRDefault="00E8736B">
                  <w:pPr>
                    <w:pStyle w:val="EmptyCellLayoutStyle"/>
                    <w:spacing w:after="0" w:line="240" w:lineRule="auto"/>
                  </w:pPr>
                </w:p>
              </w:tc>
              <w:tc>
                <w:tcPr>
                  <w:tcW w:w="179" w:type="dxa"/>
                  <w:gridSpan w:val="5"/>
                  <w:vMerge/>
                </w:tcPr>
                <w:p w14:paraId="7B97B93B" w14:textId="77777777" w:rsidR="00E8736B" w:rsidRDefault="00E8736B">
                  <w:pPr>
                    <w:pStyle w:val="EmptyCellLayoutStyle"/>
                    <w:spacing w:after="0" w:line="240" w:lineRule="auto"/>
                  </w:pPr>
                </w:p>
              </w:tc>
              <w:tc>
                <w:tcPr>
                  <w:tcW w:w="539" w:type="dxa"/>
                </w:tcPr>
                <w:p w14:paraId="34193B73" w14:textId="77777777" w:rsidR="00E8736B" w:rsidRDefault="00E8736B">
                  <w:pPr>
                    <w:pStyle w:val="EmptyCellLayoutStyle"/>
                    <w:spacing w:after="0" w:line="240" w:lineRule="auto"/>
                  </w:pPr>
                </w:p>
              </w:tc>
              <w:tc>
                <w:tcPr>
                  <w:tcW w:w="3060" w:type="dxa"/>
                </w:tcPr>
                <w:p w14:paraId="470A6D04" w14:textId="77777777" w:rsidR="00E8736B" w:rsidRDefault="00E8736B">
                  <w:pPr>
                    <w:pStyle w:val="EmptyCellLayoutStyle"/>
                    <w:spacing w:after="0" w:line="240" w:lineRule="auto"/>
                  </w:pPr>
                </w:p>
              </w:tc>
            </w:tr>
            <w:tr w:rsidR="00E8736B" w14:paraId="05967E8F" w14:textId="77777777">
              <w:trPr>
                <w:trHeight w:val="180"/>
              </w:trPr>
              <w:tc>
                <w:tcPr>
                  <w:tcW w:w="3240" w:type="dxa"/>
                </w:tcPr>
                <w:p w14:paraId="383D075F" w14:textId="77777777" w:rsidR="00E8736B" w:rsidRDefault="00E8736B">
                  <w:pPr>
                    <w:pStyle w:val="EmptyCellLayoutStyle"/>
                    <w:spacing w:after="0" w:line="240" w:lineRule="auto"/>
                  </w:pPr>
                </w:p>
              </w:tc>
              <w:tc>
                <w:tcPr>
                  <w:tcW w:w="179" w:type="dxa"/>
                </w:tcPr>
                <w:p w14:paraId="185092F8" w14:textId="77777777" w:rsidR="00E8736B" w:rsidRDefault="00E8736B">
                  <w:pPr>
                    <w:pStyle w:val="EmptyCellLayoutStyle"/>
                    <w:spacing w:after="0" w:line="240" w:lineRule="auto"/>
                  </w:pPr>
                </w:p>
              </w:tc>
              <w:tc>
                <w:tcPr>
                  <w:tcW w:w="539" w:type="dxa"/>
                </w:tcPr>
                <w:p w14:paraId="6622E432" w14:textId="77777777" w:rsidR="00E8736B" w:rsidRDefault="00E8736B">
                  <w:pPr>
                    <w:pStyle w:val="EmptyCellLayoutStyle"/>
                    <w:spacing w:after="0" w:line="240" w:lineRule="auto"/>
                  </w:pPr>
                </w:p>
              </w:tc>
              <w:tc>
                <w:tcPr>
                  <w:tcW w:w="2879" w:type="dxa"/>
                </w:tcPr>
                <w:p w14:paraId="63994387" w14:textId="77777777" w:rsidR="00E8736B" w:rsidRDefault="00E8736B">
                  <w:pPr>
                    <w:pStyle w:val="EmptyCellLayoutStyle"/>
                    <w:spacing w:after="0" w:line="240" w:lineRule="auto"/>
                  </w:pPr>
                </w:p>
              </w:tc>
              <w:tc>
                <w:tcPr>
                  <w:tcW w:w="540" w:type="dxa"/>
                </w:tcPr>
                <w:p w14:paraId="09C08B6E" w14:textId="77777777" w:rsidR="00E8736B" w:rsidRDefault="00E8736B">
                  <w:pPr>
                    <w:pStyle w:val="EmptyCellLayoutStyle"/>
                    <w:spacing w:after="0" w:line="240" w:lineRule="auto"/>
                  </w:pPr>
                </w:p>
              </w:tc>
              <w:tc>
                <w:tcPr>
                  <w:tcW w:w="180" w:type="dxa"/>
                </w:tcPr>
                <w:p w14:paraId="3AB1B854" w14:textId="77777777" w:rsidR="00E8736B" w:rsidRDefault="00E8736B">
                  <w:pPr>
                    <w:pStyle w:val="EmptyCellLayoutStyle"/>
                    <w:spacing w:after="0" w:line="240" w:lineRule="auto"/>
                  </w:pPr>
                </w:p>
              </w:tc>
              <w:tc>
                <w:tcPr>
                  <w:tcW w:w="539" w:type="dxa"/>
                </w:tcPr>
                <w:p w14:paraId="4EF93F4A" w14:textId="77777777" w:rsidR="00E8736B" w:rsidRDefault="00E8736B">
                  <w:pPr>
                    <w:pStyle w:val="EmptyCellLayoutStyle"/>
                    <w:spacing w:after="0" w:line="240" w:lineRule="auto"/>
                  </w:pPr>
                </w:p>
              </w:tc>
              <w:tc>
                <w:tcPr>
                  <w:tcW w:w="3060" w:type="dxa"/>
                </w:tcPr>
                <w:p w14:paraId="4AFDCC61" w14:textId="77777777" w:rsidR="00E8736B" w:rsidRDefault="00E8736B">
                  <w:pPr>
                    <w:pStyle w:val="EmptyCellLayoutStyle"/>
                    <w:spacing w:after="0" w:line="240" w:lineRule="auto"/>
                  </w:pPr>
                </w:p>
              </w:tc>
            </w:tr>
            <w:tr w:rsidR="008F364A" w14:paraId="68DAF357" w14:textId="77777777" w:rsidTr="008F364A">
              <w:trPr>
                <w:trHeight w:val="360"/>
              </w:trPr>
              <w:tc>
                <w:tcPr>
                  <w:tcW w:w="3240" w:type="dxa"/>
                </w:tcPr>
                <w:p w14:paraId="7981D4D7" w14:textId="77777777" w:rsidR="00E8736B" w:rsidRDefault="00E8736B">
                  <w:pPr>
                    <w:pStyle w:val="EmptyCellLayoutStyle"/>
                    <w:spacing w:after="0" w:line="240" w:lineRule="auto"/>
                  </w:pPr>
                </w:p>
              </w:tc>
              <w:tc>
                <w:tcPr>
                  <w:tcW w:w="179" w:type="dxa"/>
                </w:tcPr>
                <w:p w14:paraId="04CF3259" w14:textId="77777777" w:rsidR="00E8736B" w:rsidRDefault="00E8736B">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E8736B" w14:paraId="5B72F62F" w14:textId="77777777">
                    <w:trPr>
                      <w:trHeight w:val="282"/>
                    </w:trPr>
                    <w:tc>
                      <w:tcPr>
                        <w:tcW w:w="3960" w:type="dxa"/>
                        <w:tcBorders>
                          <w:top w:val="nil"/>
                          <w:left w:val="nil"/>
                          <w:bottom w:val="nil"/>
                          <w:right w:val="nil"/>
                        </w:tcBorders>
                        <w:tcMar>
                          <w:top w:w="39" w:type="dxa"/>
                          <w:left w:w="39" w:type="dxa"/>
                          <w:bottom w:w="39" w:type="dxa"/>
                          <w:right w:w="39" w:type="dxa"/>
                        </w:tcMar>
                      </w:tcPr>
                      <w:p w14:paraId="1BCB25B9" w14:textId="77777777" w:rsidR="00E8736B" w:rsidRDefault="008F364A">
                        <w:pPr>
                          <w:spacing w:after="0" w:line="240" w:lineRule="auto"/>
                          <w:jc w:val="center"/>
                        </w:pPr>
                        <w:r>
                          <w:rPr>
                            <w:rFonts w:ascii="Arial" w:eastAsia="Arial" w:hAnsi="Arial"/>
                            <w:b/>
                            <w:color w:val="000000"/>
                            <w:sz w:val="28"/>
                          </w:rPr>
                          <w:t>POSITION DESCRIPTION</w:t>
                        </w:r>
                      </w:p>
                    </w:tc>
                  </w:tr>
                </w:tbl>
                <w:p w14:paraId="645B49F4" w14:textId="77777777" w:rsidR="00E8736B" w:rsidRDefault="00E8736B">
                  <w:pPr>
                    <w:spacing w:after="0" w:line="240" w:lineRule="auto"/>
                  </w:pPr>
                </w:p>
              </w:tc>
              <w:tc>
                <w:tcPr>
                  <w:tcW w:w="180" w:type="dxa"/>
                </w:tcPr>
                <w:p w14:paraId="6D1FCD3A" w14:textId="77777777" w:rsidR="00E8736B" w:rsidRDefault="00E8736B">
                  <w:pPr>
                    <w:pStyle w:val="EmptyCellLayoutStyle"/>
                    <w:spacing w:after="0" w:line="240" w:lineRule="auto"/>
                  </w:pPr>
                </w:p>
              </w:tc>
              <w:tc>
                <w:tcPr>
                  <w:tcW w:w="539" w:type="dxa"/>
                </w:tcPr>
                <w:p w14:paraId="78112A92" w14:textId="77777777" w:rsidR="00E8736B" w:rsidRDefault="00E8736B">
                  <w:pPr>
                    <w:pStyle w:val="EmptyCellLayoutStyle"/>
                    <w:spacing w:after="0" w:line="240" w:lineRule="auto"/>
                  </w:pPr>
                </w:p>
              </w:tc>
              <w:tc>
                <w:tcPr>
                  <w:tcW w:w="3060" w:type="dxa"/>
                </w:tcPr>
                <w:p w14:paraId="459B10A9" w14:textId="77777777" w:rsidR="00E8736B" w:rsidRDefault="00E8736B">
                  <w:pPr>
                    <w:pStyle w:val="EmptyCellLayoutStyle"/>
                    <w:spacing w:after="0" w:line="240" w:lineRule="auto"/>
                  </w:pPr>
                </w:p>
              </w:tc>
            </w:tr>
            <w:tr w:rsidR="00E8736B" w14:paraId="14A62C39" w14:textId="77777777">
              <w:trPr>
                <w:trHeight w:val="179"/>
              </w:trPr>
              <w:tc>
                <w:tcPr>
                  <w:tcW w:w="3240" w:type="dxa"/>
                </w:tcPr>
                <w:p w14:paraId="32B6498A" w14:textId="77777777" w:rsidR="00E8736B" w:rsidRDefault="00E8736B">
                  <w:pPr>
                    <w:pStyle w:val="EmptyCellLayoutStyle"/>
                    <w:spacing w:after="0" w:line="240" w:lineRule="auto"/>
                  </w:pPr>
                </w:p>
              </w:tc>
              <w:tc>
                <w:tcPr>
                  <w:tcW w:w="179" w:type="dxa"/>
                </w:tcPr>
                <w:p w14:paraId="1630136B" w14:textId="77777777" w:rsidR="00E8736B" w:rsidRDefault="00E8736B">
                  <w:pPr>
                    <w:pStyle w:val="EmptyCellLayoutStyle"/>
                    <w:spacing w:after="0" w:line="240" w:lineRule="auto"/>
                  </w:pPr>
                </w:p>
              </w:tc>
              <w:tc>
                <w:tcPr>
                  <w:tcW w:w="539" w:type="dxa"/>
                </w:tcPr>
                <w:p w14:paraId="4D65B302" w14:textId="77777777" w:rsidR="00E8736B" w:rsidRDefault="00E8736B">
                  <w:pPr>
                    <w:pStyle w:val="EmptyCellLayoutStyle"/>
                    <w:spacing w:after="0" w:line="240" w:lineRule="auto"/>
                  </w:pPr>
                </w:p>
              </w:tc>
              <w:tc>
                <w:tcPr>
                  <w:tcW w:w="2879" w:type="dxa"/>
                </w:tcPr>
                <w:p w14:paraId="519123F9" w14:textId="77777777" w:rsidR="00E8736B" w:rsidRDefault="00E8736B">
                  <w:pPr>
                    <w:pStyle w:val="EmptyCellLayoutStyle"/>
                    <w:spacing w:after="0" w:line="240" w:lineRule="auto"/>
                  </w:pPr>
                </w:p>
              </w:tc>
              <w:tc>
                <w:tcPr>
                  <w:tcW w:w="540" w:type="dxa"/>
                </w:tcPr>
                <w:p w14:paraId="481DF5E7" w14:textId="77777777" w:rsidR="00E8736B" w:rsidRDefault="00E8736B">
                  <w:pPr>
                    <w:pStyle w:val="EmptyCellLayoutStyle"/>
                    <w:spacing w:after="0" w:line="240" w:lineRule="auto"/>
                  </w:pPr>
                </w:p>
              </w:tc>
              <w:tc>
                <w:tcPr>
                  <w:tcW w:w="180" w:type="dxa"/>
                </w:tcPr>
                <w:p w14:paraId="406F6EB8" w14:textId="77777777" w:rsidR="00E8736B" w:rsidRDefault="00E8736B">
                  <w:pPr>
                    <w:pStyle w:val="EmptyCellLayoutStyle"/>
                    <w:spacing w:after="0" w:line="240" w:lineRule="auto"/>
                  </w:pPr>
                </w:p>
              </w:tc>
              <w:tc>
                <w:tcPr>
                  <w:tcW w:w="539" w:type="dxa"/>
                </w:tcPr>
                <w:p w14:paraId="0DF74D7B" w14:textId="77777777" w:rsidR="00E8736B" w:rsidRDefault="00E8736B">
                  <w:pPr>
                    <w:pStyle w:val="EmptyCellLayoutStyle"/>
                    <w:spacing w:after="0" w:line="240" w:lineRule="auto"/>
                  </w:pPr>
                </w:p>
              </w:tc>
              <w:tc>
                <w:tcPr>
                  <w:tcW w:w="3060" w:type="dxa"/>
                </w:tcPr>
                <w:p w14:paraId="636429D8" w14:textId="77777777" w:rsidR="00E8736B" w:rsidRDefault="00E8736B">
                  <w:pPr>
                    <w:pStyle w:val="EmptyCellLayoutStyle"/>
                    <w:spacing w:after="0" w:line="240" w:lineRule="auto"/>
                  </w:pPr>
                </w:p>
              </w:tc>
            </w:tr>
          </w:tbl>
          <w:p w14:paraId="45FB37A3" w14:textId="77777777" w:rsidR="00E8736B" w:rsidRDefault="00E8736B">
            <w:pPr>
              <w:spacing w:after="0" w:line="240" w:lineRule="auto"/>
            </w:pPr>
          </w:p>
        </w:tc>
        <w:tc>
          <w:tcPr>
            <w:tcW w:w="179" w:type="dxa"/>
          </w:tcPr>
          <w:p w14:paraId="51923324" w14:textId="77777777" w:rsidR="00E8736B" w:rsidRDefault="00E8736B">
            <w:pPr>
              <w:pStyle w:val="EmptyCellLayoutStyle"/>
              <w:spacing w:after="0" w:line="240" w:lineRule="auto"/>
            </w:pPr>
          </w:p>
        </w:tc>
      </w:tr>
      <w:tr w:rsidR="00E8736B" w14:paraId="26644499" w14:textId="77777777">
        <w:trPr>
          <w:trHeight w:val="99"/>
        </w:trPr>
        <w:tc>
          <w:tcPr>
            <w:tcW w:w="179" w:type="dxa"/>
          </w:tcPr>
          <w:p w14:paraId="32246FA0" w14:textId="77777777" w:rsidR="00E8736B" w:rsidRDefault="00E8736B">
            <w:pPr>
              <w:pStyle w:val="EmptyCellLayoutStyle"/>
              <w:spacing w:after="0" w:line="240" w:lineRule="auto"/>
            </w:pPr>
          </w:p>
        </w:tc>
        <w:tc>
          <w:tcPr>
            <w:tcW w:w="0" w:type="dxa"/>
          </w:tcPr>
          <w:p w14:paraId="3ADB1DAC" w14:textId="77777777" w:rsidR="00E8736B" w:rsidRDefault="00E8736B">
            <w:pPr>
              <w:pStyle w:val="EmptyCellLayoutStyle"/>
              <w:spacing w:after="0" w:line="240" w:lineRule="auto"/>
            </w:pPr>
          </w:p>
        </w:tc>
        <w:tc>
          <w:tcPr>
            <w:tcW w:w="0" w:type="dxa"/>
          </w:tcPr>
          <w:p w14:paraId="030E3371" w14:textId="77777777" w:rsidR="00E8736B" w:rsidRDefault="00E8736B">
            <w:pPr>
              <w:pStyle w:val="EmptyCellLayoutStyle"/>
              <w:spacing w:after="0" w:line="240" w:lineRule="auto"/>
            </w:pPr>
          </w:p>
        </w:tc>
        <w:tc>
          <w:tcPr>
            <w:tcW w:w="11159" w:type="dxa"/>
          </w:tcPr>
          <w:p w14:paraId="52D8355D" w14:textId="77777777" w:rsidR="00E8736B" w:rsidRDefault="00E8736B">
            <w:pPr>
              <w:pStyle w:val="EmptyCellLayoutStyle"/>
              <w:spacing w:after="0" w:line="240" w:lineRule="auto"/>
            </w:pPr>
          </w:p>
        </w:tc>
        <w:tc>
          <w:tcPr>
            <w:tcW w:w="179" w:type="dxa"/>
          </w:tcPr>
          <w:p w14:paraId="4B841D49" w14:textId="77777777" w:rsidR="00E8736B" w:rsidRDefault="00E8736B">
            <w:pPr>
              <w:pStyle w:val="EmptyCellLayoutStyle"/>
              <w:spacing w:after="0" w:line="240" w:lineRule="auto"/>
            </w:pPr>
          </w:p>
        </w:tc>
      </w:tr>
      <w:tr w:rsidR="008F364A" w14:paraId="30E2FD67" w14:textId="77777777" w:rsidTr="008F364A">
        <w:tc>
          <w:tcPr>
            <w:tcW w:w="179" w:type="dxa"/>
          </w:tcPr>
          <w:p w14:paraId="6FA87B91" w14:textId="77777777" w:rsidR="00E8736B" w:rsidRDefault="00E8736B">
            <w:pPr>
              <w:pStyle w:val="EmptyCellLayoutStyle"/>
              <w:spacing w:after="0" w:line="240" w:lineRule="auto"/>
            </w:pPr>
          </w:p>
        </w:tc>
        <w:tc>
          <w:tcPr>
            <w:tcW w:w="0" w:type="dxa"/>
          </w:tcPr>
          <w:p w14:paraId="2D996FA6" w14:textId="77777777" w:rsidR="00E8736B" w:rsidRDefault="00E8736B">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E8736B" w14:paraId="5733CD9E"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8736B" w14:paraId="7580A51D"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725D0473" w14:textId="77777777" w:rsidR="00E8736B" w:rsidRDefault="008F364A">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634B34C1" w14:textId="77777777" w:rsidR="00E8736B" w:rsidRDefault="00E8736B">
                  <w:pPr>
                    <w:spacing w:after="0" w:line="240" w:lineRule="auto"/>
                  </w:pPr>
                </w:p>
              </w:tc>
            </w:tr>
            <w:tr w:rsidR="00E8736B" w14:paraId="0DD70569" w14:textId="77777777">
              <w:trPr>
                <w:trHeight w:val="20"/>
              </w:trPr>
              <w:tc>
                <w:tcPr>
                  <w:tcW w:w="11160" w:type="dxa"/>
                  <w:tcBorders>
                    <w:left w:val="single" w:sz="15" w:space="0" w:color="000000"/>
                    <w:right w:val="single" w:sz="15" w:space="0" w:color="000000"/>
                  </w:tcBorders>
                </w:tcPr>
                <w:p w14:paraId="796409C0" w14:textId="77777777" w:rsidR="00E8736B" w:rsidRDefault="00E8736B">
                  <w:pPr>
                    <w:pStyle w:val="EmptyCellLayoutStyle"/>
                    <w:spacing w:after="0" w:line="240" w:lineRule="auto"/>
                  </w:pPr>
                </w:p>
              </w:tc>
            </w:tr>
            <w:tr w:rsidR="00E8736B" w14:paraId="516A20A4"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1"/>
                    <w:gridCol w:w="5540"/>
                  </w:tblGrid>
                  <w:tr w:rsidR="00E8736B" w14:paraId="0D424D41" w14:textId="77777777">
                    <w:trPr>
                      <w:trHeight w:val="282"/>
                    </w:trPr>
                    <w:tc>
                      <w:tcPr>
                        <w:tcW w:w="5580" w:type="dxa"/>
                        <w:tcBorders>
                          <w:top w:val="nil"/>
                          <w:left w:val="nil"/>
                          <w:bottom w:val="nil"/>
                          <w:right w:val="nil"/>
                        </w:tcBorders>
                        <w:tcMar>
                          <w:top w:w="39" w:type="dxa"/>
                          <w:left w:w="39" w:type="dxa"/>
                          <w:bottom w:w="39" w:type="dxa"/>
                          <w:right w:w="39" w:type="dxa"/>
                        </w:tcMar>
                      </w:tcPr>
                      <w:p w14:paraId="0CF74DF6" w14:textId="77777777" w:rsidR="00E8736B" w:rsidRDefault="008F364A">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06768E6B" w14:textId="77777777" w:rsidR="00E8736B" w:rsidRDefault="008F364A">
                        <w:pPr>
                          <w:spacing w:after="0" w:line="240" w:lineRule="auto"/>
                        </w:pPr>
                        <w:r>
                          <w:rPr>
                            <w:rFonts w:ascii="Arial" w:eastAsia="Arial" w:hAnsi="Arial"/>
                            <w:b/>
                            <w:color w:val="000000"/>
                            <w:sz w:val="16"/>
                          </w:rPr>
                          <w:t>8. Department/Agency</w:t>
                        </w:r>
                      </w:p>
                    </w:tc>
                  </w:tr>
                  <w:tr w:rsidR="00E8736B" w14:paraId="13E4118E"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39A7ACC" w14:textId="77777777" w:rsidR="00E8736B" w:rsidRDefault="00E8736B">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865C931" w14:textId="77777777" w:rsidR="00E8736B" w:rsidRDefault="008F364A">
                        <w:pPr>
                          <w:spacing w:after="0" w:line="240" w:lineRule="auto"/>
                        </w:pPr>
                        <w:r>
                          <w:rPr>
                            <w:rFonts w:ascii="Arial" w:eastAsia="Arial" w:hAnsi="Arial"/>
                            <w:color w:val="000000"/>
                          </w:rPr>
                          <w:t>DOC-JACKSON CENTRAL REGION</w:t>
                        </w:r>
                      </w:p>
                    </w:tc>
                  </w:tr>
                  <w:tr w:rsidR="00E8736B" w14:paraId="5CEF586F"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F822345" w14:textId="77777777" w:rsidR="00E8736B" w:rsidRDefault="008F364A">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E8FC7C3" w14:textId="77777777" w:rsidR="00E8736B" w:rsidRDefault="008F364A">
                        <w:pPr>
                          <w:spacing w:after="0" w:line="240" w:lineRule="auto"/>
                        </w:pPr>
                        <w:r>
                          <w:rPr>
                            <w:rFonts w:ascii="Arial" w:eastAsia="Arial" w:hAnsi="Arial"/>
                            <w:b/>
                            <w:color w:val="000000"/>
                            <w:sz w:val="16"/>
                          </w:rPr>
                          <w:t>9. Bureau (Institution, Board, or Commission)</w:t>
                        </w:r>
                      </w:p>
                    </w:tc>
                  </w:tr>
                  <w:tr w:rsidR="00E8736B" w14:paraId="1F9611CF"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52076EF" w14:textId="77777777" w:rsidR="00E8736B" w:rsidRDefault="00E8736B">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97F9C25" w14:textId="77777777" w:rsidR="00E8736B" w:rsidRDefault="008F364A">
                        <w:pPr>
                          <w:spacing w:after="0" w:line="240" w:lineRule="auto"/>
                        </w:pPr>
                        <w:r>
                          <w:rPr>
                            <w:rFonts w:ascii="Arial" w:eastAsia="Arial" w:hAnsi="Arial"/>
                            <w:color w:val="000000"/>
                          </w:rPr>
                          <w:t>Bureau of Health Care Services</w:t>
                        </w:r>
                      </w:p>
                    </w:tc>
                  </w:tr>
                  <w:tr w:rsidR="00E8736B" w14:paraId="670A036C"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5B35E7EC" w14:textId="77777777" w:rsidR="00E8736B" w:rsidRDefault="008F364A">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E0F2BA4" w14:textId="77777777" w:rsidR="00E8736B" w:rsidRDefault="008F364A">
                        <w:pPr>
                          <w:spacing w:after="0" w:line="240" w:lineRule="auto"/>
                        </w:pPr>
                        <w:r>
                          <w:rPr>
                            <w:rFonts w:ascii="Arial" w:eastAsia="Arial" w:hAnsi="Arial"/>
                            <w:b/>
                            <w:color w:val="000000"/>
                            <w:sz w:val="16"/>
                          </w:rPr>
                          <w:t>10. Division</w:t>
                        </w:r>
                      </w:p>
                    </w:tc>
                  </w:tr>
                  <w:tr w:rsidR="00E8736B" w14:paraId="677E795B"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6324611" w14:textId="77777777" w:rsidR="00E8736B" w:rsidRDefault="008F364A">
                        <w:pPr>
                          <w:spacing w:after="0" w:line="240" w:lineRule="auto"/>
                        </w:pPr>
                        <w:r>
                          <w:rPr>
                            <w:rFonts w:ascii="Arial" w:eastAsia="Arial" w:hAnsi="Arial"/>
                            <w:color w:val="000000"/>
                          </w:rPr>
                          <w:t>MEDICAL RECORDS EXAMINER-E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1B6A901" w14:textId="77777777" w:rsidR="00E8736B" w:rsidRDefault="008F364A">
                        <w:pPr>
                          <w:spacing w:after="0" w:line="240" w:lineRule="auto"/>
                        </w:pPr>
                        <w:r>
                          <w:rPr>
                            <w:rFonts w:ascii="Arial" w:eastAsia="Arial" w:hAnsi="Arial"/>
                            <w:color w:val="000000"/>
                          </w:rPr>
                          <w:t>Regional Health Care</w:t>
                        </w:r>
                      </w:p>
                    </w:tc>
                  </w:tr>
                  <w:tr w:rsidR="00E8736B" w14:paraId="6BC21C4F"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A028AC5" w14:textId="77777777" w:rsidR="00E8736B" w:rsidRDefault="008F364A">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E92AB4A" w14:textId="77777777" w:rsidR="00E8736B" w:rsidRDefault="008F364A">
                        <w:pPr>
                          <w:spacing w:after="0" w:line="240" w:lineRule="auto"/>
                        </w:pPr>
                        <w:r>
                          <w:rPr>
                            <w:rFonts w:ascii="Arial" w:eastAsia="Arial" w:hAnsi="Arial"/>
                            <w:b/>
                            <w:color w:val="000000"/>
                            <w:sz w:val="16"/>
                          </w:rPr>
                          <w:t>11. Section</w:t>
                        </w:r>
                      </w:p>
                    </w:tc>
                  </w:tr>
                  <w:tr w:rsidR="00E8736B" w14:paraId="58D5740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0C4E828" w14:textId="77777777" w:rsidR="00E8736B" w:rsidRDefault="008F364A">
                        <w:pPr>
                          <w:spacing w:after="0" w:line="240" w:lineRule="auto"/>
                        </w:pPr>
                        <w:r>
                          <w:rPr>
                            <w:rFonts w:ascii="Arial" w:eastAsia="Arial" w:hAnsi="Arial"/>
                            <w:color w:val="000000"/>
                          </w:rPr>
                          <w:t>Medical Record Examiner 10</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D0AF7E8" w14:textId="77777777" w:rsidR="00E8736B" w:rsidRDefault="008F364A">
                        <w:pPr>
                          <w:spacing w:after="0" w:line="240" w:lineRule="auto"/>
                        </w:pPr>
                        <w:r>
                          <w:rPr>
                            <w:rFonts w:ascii="Arial" w:eastAsia="Arial" w:hAnsi="Arial"/>
                            <w:color w:val="000000"/>
                          </w:rPr>
                          <w:t>Regional</w:t>
                        </w:r>
                      </w:p>
                    </w:tc>
                  </w:tr>
                  <w:tr w:rsidR="00E8736B" w14:paraId="25167DC8"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FD0BDA9" w14:textId="77777777" w:rsidR="00E8736B" w:rsidRDefault="008F364A">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608A7B4" w14:textId="77777777" w:rsidR="00E8736B" w:rsidRDefault="008F364A">
                        <w:pPr>
                          <w:spacing w:after="0" w:line="240" w:lineRule="auto"/>
                        </w:pPr>
                        <w:r>
                          <w:rPr>
                            <w:rFonts w:ascii="Arial" w:eastAsia="Arial" w:hAnsi="Arial"/>
                            <w:b/>
                            <w:color w:val="000000"/>
                            <w:sz w:val="16"/>
                          </w:rPr>
                          <w:t>12. Unit</w:t>
                        </w:r>
                      </w:p>
                    </w:tc>
                  </w:tr>
                  <w:tr w:rsidR="00E8736B" w14:paraId="5D12E99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AE42FE1" w14:textId="77777777" w:rsidR="00E8736B" w:rsidRDefault="008F364A">
                        <w:pPr>
                          <w:spacing w:after="0" w:line="240" w:lineRule="auto"/>
                        </w:pPr>
                        <w:r>
                          <w:rPr>
                            <w:rFonts w:ascii="Arial" w:eastAsia="Arial" w:hAnsi="Arial"/>
                            <w:color w:val="000000"/>
                          </w:rPr>
                          <w:t>PAQUETTE, LISA L; MEDICAL RECORD EXAM SPV-3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F0DBCDA" w14:textId="77777777" w:rsidR="00E8736B" w:rsidRDefault="008F364A">
                        <w:pPr>
                          <w:spacing w:after="0" w:line="240" w:lineRule="auto"/>
                        </w:pPr>
                        <w:r>
                          <w:rPr>
                            <w:rFonts w:ascii="Arial" w:eastAsia="Arial" w:hAnsi="Arial"/>
                            <w:color w:val="000000"/>
                          </w:rPr>
                          <w:t>Regional</w:t>
                        </w:r>
                      </w:p>
                    </w:tc>
                  </w:tr>
                  <w:tr w:rsidR="00E8736B" w14:paraId="4B0C1B48"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3998ED86" w14:textId="77777777" w:rsidR="00E8736B" w:rsidRDefault="008F364A">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ADCFE14" w14:textId="77777777" w:rsidR="00E8736B" w:rsidRDefault="008F364A">
                        <w:pPr>
                          <w:spacing w:after="0" w:line="240" w:lineRule="auto"/>
                        </w:pPr>
                        <w:r>
                          <w:rPr>
                            <w:rFonts w:ascii="Arial" w:eastAsia="Arial" w:hAnsi="Arial"/>
                            <w:b/>
                            <w:color w:val="000000"/>
                            <w:sz w:val="16"/>
                          </w:rPr>
                          <w:t>13. Work Location (City and Address)/Hours of Work</w:t>
                        </w:r>
                      </w:p>
                    </w:tc>
                  </w:tr>
                  <w:tr w:rsidR="00E8736B" w14:paraId="04C3F4CA"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A7F8714" w14:textId="77777777" w:rsidR="00E8736B" w:rsidRDefault="008F364A">
                        <w:pPr>
                          <w:spacing w:after="0" w:line="240" w:lineRule="auto"/>
                        </w:pPr>
                        <w:r>
                          <w:rPr>
                            <w:rFonts w:ascii="Arial" w:eastAsia="Arial" w:hAnsi="Arial"/>
                            <w:color w:val="000000"/>
                          </w:rPr>
                          <w:t>PAQUETTE, LISA L; STATE ADMINISTRATIVE MANAGER-1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96DCFA5" w14:textId="77777777" w:rsidR="00E8736B" w:rsidRDefault="008F364A">
                        <w:pPr>
                          <w:spacing w:after="0" w:line="240" w:lineRule="auto"/>
                        </w:pPr>
                        <w:r>
                          <w:rPr>
                            <w:rFonts w:ascii="Arial" w:eastAsia="Arial" w:hAnsi="Arial"/>
                            <w:color w:val="000000"/>
                          </w:rPr>
                          <w:t>3857 Cooper St., Jackson MI 49201 / Mon-Fri 7:00 am to 3:30 pm</w:t>
                        </w:r>
                      </w:p>
                    </w:tc>
                  </w:tr>
                </w:tbl>
                <w:p w14:paraId="6C92A8FF" w14:textId="77777777" w:rsidR="00E8736B" w:rsidRDefault="00E8736B">
                  <w:pPr>
                    <w:spacing w:after="0" w:line="240" w:lineRule="auto"/>
                  </w:pPr>
                </w:p>
              </w:tc>
            </w:tr>
            <w:tr w:rsidR="00E8736B" w14:paraId="2F34ECBF" w14:textId="77777777">
              <w:trPr>
                <w:trHeight w:val="14"/>
              </w:trPr>
              <w:tc>
                <w:tcPr>
                  <w:tcW w:w="11160" w:type="dxa"/>
                  <w:tcBorders>
                    <w:left w:val="single" w:sz="15" w:space="0" w:color="000000"/>
                    <w:bottom w:val="single" w:sz="7" w:space="0" w:color="000000"/>
                    <w:right w:val="single" w:sz="15" w:space="0" w:color="000000"/>
                  </w:tcBorders>
                </w:tcPr>
                <w:p w14:paraId="6F7323E5" w14:textId="77777777" w:rsidR="00E8736B" w:rsidRDefault="00E8736B">
                  <w:pPr>
                    <w:pStyle w:val="EmptyCellLayoutStyle"/>
                    <w:spacing w:after="0" w:line="240" w:lineRule="auto"/>
                  </w:pPr>
                </w:p>
              </w:tc>
            </w:tr>
          </w:tbl>
          <w:p w14:paraId="1C6B2C3D" w14:textId="77777777" w:rsidR="00E8736B" w:rsidRDefault="00E8736B">
            <w:pPr>
              <w:spacing w:after="0" w:line="240" w:lineRule="auto"/>
            </w:pPr>
          </w:p>
        </w:tc>
        <w:tc>
          <w:tcPr>
            <w:tcW w:w="179" w:type="dxa"/>
          </w:tcPr>
          <w:p w14:paraId="73918688" w14:textId="77777777" w:rsidR="00E8736B" w:rsidRDefault="00E8736B">
            <w:pPr>
              <w:pStyle w:val="EmptyCellLayoutStyle"/>
              <w:spacing w:after="0" w:line="240" w:lineRule="auto"/>
            </w:pPr>
          </w:p>
        </w:tc>
      </w:tr>
      <w:tr w:rsidR="008F364A" w14:paraId="20EFBEEB" w14:textId="77777777" w:rsidTr="008F364A">
        <w:tc>
          <w:tcPr>
            <w:tcW w:w="179" w:type="dxa"/>
          </w:tcPr>
          <w:p w14:paraId="0F2024C6" w14:textId="77777777" w:rsidR="00E8736B" w:rsidRDefault="00E8736B">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E8736B" w14:paraId="0607E907" w14:textId="77777777">
              <w:trPr>
                <w:trHeight w:val="36"/>
              </w:trPr>
              <w:tc>
                <w:tcPr>
                  <w:tcW w:w="0" w:type="dxa"/>
                  <w:tcBorders>
                    <w:top w:val="single" w:sz="7" w:space="0" w:color="000000"/>
                    <w:left w:val="single" w:sz="15" w:space="0" w:color="000000"/>
                  </w:tcBorders>
                </w:tcPr>
                <w:p w14:paraId="5F2F76ED" w14:textId="77777777" w:rsidR="00E8736B" w:rsidRDefault="00E8736B">
                  <w:pPr>
                    <w:pStyle w:val="EmptyCellLayoutStyle"/>
                    <w:spacing w:after="0" w:line="240" w:lineRule="auto"/>
                  </w:pPr>
                </w:p>
              </w:tc>
              <w:tc>
                <w:tcPr>
                  <w:tcW w:w="5220" w:type="dxa"/>
                  <w:tcBorders>
                    <w:top w:val="single" w:sz="7" w:space="0" w:color="000000"/>
                  </w:tcBorders>
                </w:tcPr>
                <w:p w14:paraId="3AF24860" w14:textId="77777777" w:rsidR="00E8736B" w:rsidRDefault="00E8736B">
                  <w:pPr>
                    <w:pStyle w:val="EmptyCellLayoutStyle"/>
                    <w:spacing w:after="0" w:line="240" w:lineRule="auto"/>
                  </w:pPr>
                </w:p>
              </w:tc>
              <w:tc>
                <w:tcPr>
                  <w:tcW w:w="5759" w:type="dxa"/>
                  <w:tcBorders>
                    <w:top w:val="single" w:sz="7" w:space="0" w:color="000000"/>
                  </w:tcBorders>
                </w:tcPr>
                <w:p w14:paraId="7BCF6263" w14:textId="77777777" w:rsidR="00E8736B" w:rsidRDefault="00E8736B">
                  <w:pPr>
                    <w:pStyle w:val="EmptyCellLayoutStyle"/>
                    <w:spacing w:after="0" w:line="240" w:lineRule="auto"/>
                  </w:pPr>
                </w:p>
              </w:tc>
              <w:tc>
                <w:tcPr>
                  <w:tcW w:w="180" w:type="dxa"/>
                  <w:tcBorders>
                    <w:top w:val="single" w:sz="7" w:space="0" w:color="000000"/>
                    <w:right w:val="single" w:sz="15" w:space="0" w:color="000000"/>
                  </w:tcBorders>
                </w:tcPr>
                <w:p w14:paraId="5DFE7629" w14:textId="77777777" w:rsidR="00E8736B" w:rsidRDefault="00E8736B">
                  <w:pPr>
                    <w:pStyle w:val="EmptyCellLayoutStyle"/>
                    <w:spacing w:after="0" w:line="240" w:lineRule="auto"/>
                  </w:pPr>
                </w:p>
              </w:tc>
            </w:tr>
            <w:tr w:rsidR="00E8736B" w14:paraId="5C5EEB96" w14:textId="77777777">
              <w:trPr>
                <w:trHeight w:val="270"/>
              </w:trPr>
              <w:tc>
                <w:tcPr>
                  <w:tcW w:w="0" w:type="dxa"/>
                  <w:tcBorders>
                    <w:left w:val="single" w:sz="15" w:space="0" w:color="000000"/>
                  </w:tcBorders>
                </w:tcPr>
                <w:p w14:paraId="788354C2" w14:textId="77777777" w:rsidR="00E8736B" w:rsidRDefault="00E8736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E8736B" w14:paraId="749ECC99" w14:textId="77777777">
                    <w:trPr>
                      <w:trHeight w:val="192"/>
                    </w:trPr>
                    <w:tc>
                      <w:tcPr>
                        <w:tcW w:w="5220" w:type="dxa"/>
                        <w:tcBorders>
                          <w:top w:val="nil"/>
                          <w:left w:val="nil"/>
                          <w:bottom w:val="nil"/>
                          <w:right w:val="nil"/>
                        </w:tcBorders>
                        <w:tcMar>
                          <w:top w:w="39" w:type="dxa"/>
                          <w:left w:w="39" w:type="dxa"/>
                          <w:bottom w:w="39" w:type="dxa"/>
                          <w:right w:w="39" w:type="dxa"/>
                        </w:tcMar>
                      </w:tcPr>
                      <w:p w14:paraId="61577E8D" w14:textId="77777777" w:rsidR="00E8736B" w:rsidRDefault="008F364A">
                        <w:pPr>
                          <w:spacing w:after="0" w:line="240" w:lineRule="auto"/>
                        </w:pPr>
                        <w:r>
                          <w:rPr>
                            <w:rFonts w:ascii="Arial" w:eastAsia="Arial" w:hAnsi="Arial"/>
                            <w:b/>
                            <w:color w:val="000000"/>
                            <w:sz w:val="16"/>
                          </w:rPr>
                          <w:t>14. General Summary of Function/Purpose of Position</w:t>
                        </w:r>
                      </w:p>
                    </w:tc>
                  </w:tr>
                </w:tbl>
                <w:p w14:paraId="0B1C0092" w14:textId="77777777" w:rsidR="00E8736B" w:rsidRDefault="00E8736B">
                  <w:pPr>
                    <w:spacing w:after="0" w:line="240" w:lineRule="auto"/>
                  </w:pPr>
                </w:p>
              </w:tc>
              <w:tc>
                <w:tcPr>
                  <w:tcW w:w="5759" w:type="dxa"/>
                </w:tcPr>
                <w:p w14:paraId="4C4EA599" w14:textId="77777777" w:rsidR="00E8736B" w:rsidRDefault="00E8736B">
                  <w:pPr>
                    <w:pStyle w:val="EmptyCellLayoutStyle"/>
                    <w:spacing w:after="0" w:line="240" w:lineRule="auto"/>
                  </w:pPr>
                </w:p>
              </w:tc>
              <w:tc>
                <w:tcPr>
                  <w:tcW w:w="180" w:type="dxa"/>
                  <w:tcBorders>
                    <w:right w:val="single" w:sz="15" w:space="0" w:color="000000"/>
                  </w:tcBorders>
                </w:tcPr>
                <w:p w14:paraId="0033C025" w14:textId="77777777" w:rsidR="00E8736B" w:rsidRDefault="00E8736B">
                  <w:pPr>
                    <w:pStyle w:val="EmptyCellLayoutStyle"/>
                    <w:spacing w:after="0" w:line="240" w:lineRule="auto"/>
                  </w:pPr>
                </w:p>
              </w:tc>
            </w:tr>
            <w:tr w:rsidR="00E8736B" w14:paraId="156941A3" w14:textId="77777777">
              <w:trPr>
                <w:trHeight w:val="53"/>
              </w:trPr>
              <w:tc>
                <w:tcPr>
                  <w:tcW w:w="0" w:type="dxa"/>
                  <w:tcBorders>
                    <w:left w:val="single" w:sz="15" w:space="0" w:color="000000"/>
                  </w:tcBorders>
                </w:tcPr>
                <w:p w14:paraId="4080B069" w14:textId="77777777" w:rsidR="00E8736B" w:rsidRDefault="00E8736B">
                  <w:pPr>
                    <w:pStyle w:val="EmptyCellLayoutStyle"/>
                    <w:spacing w:after="0" w:line="240" w:lineRule="auto"/>
                  </w:pPr>
                </w:p>
              </w:tc>
              <w:tc>
                <w:tcPr>
                  <w:tcW w:w="5220" w:type="dxa"/>
                </w:tcPr>
                <w:p w14:paraId="23FC88FC" w14:textId="77777777" w:rsidR="00E8736B" w:rsidRDefault="00E8736B">
                  <w:pPr>
                    <w:pStyle w:val="EmptyCellLayoutStyle"/>
                    <w:spacing w:after="0" w:line="240" w:lineRule="auto"/>
                  </w:pPr>
                </w:p>
              </w:tc>
              <w:tc>
                <w:tcPr>
                  <w:tcW w:w="5759" w:type="dxa"/>
                </w:tcPr>
                <w:p w14:paraId="2A1FE10C" w14:textId="77777777" w:rsidR="00E8736B" w:rsidRDefault="00E8736B">
                  <w:pPr>
                    <w:pStyle w:val="EmptyCellLayoutStyle"/>
                    <w:spacing w:after="0" w:line="240" w:lineRule="auto"/>
                  </w:pPr>
                </w:p>
              </w:tc>
              <w:tc>
                <w:tcPr>
                  <w:tcW w:w="180" w:type="dxa"/>
                  <w:tcBorders>
                    <w:right w:val="single" w:sz="15" w:space="0" w:color="000000"/>
                  </w:tcBorders>
                </w:tcPr>
                <w:p w14:paraId="2409575D" w14:textId="77777777" w:rsidR="00E8736B" w:rsidRDefault="00E8736B">
                  <w:pPr>
                    <w:pStyle w:val="EmptyCellLayoutStyle"/>
                    <w:spacing w:after="0" w:line="240" w:lineRule="auto"/>
                  </w:pPr>
                </w:p>
              </w:tc>
            </w:tr>
            <w:tr w:rsidR="008F364A" w14:paraId="188E89B2" w14:textId="77777777" w:rsidTr="008F364A">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E8736B" w14:paraId="7DCB838E" w14:textId="77777777">
                    <w:trPr>
                      <w:trHeight w:val="212"/>
                    </w:trPr>
                    <w:tc>
                      <w:tcPr>
                        <w:tcW w:w="10980" w:type="dxa"/>
                        <w:tcBorders>
                          <w:top w:val="nil"/>
                          <w:left w:val="nil"/>
                          <w:bottom w:val="nil"/>
                          <w:right w:val="nil"/>
                        </w:tcBorders>
                        <w:tcMar>
                          <w:top w:w="39" w:type="dxa"/>
                          <w:left w:w="39" w:type="dxa"/>
                          <w:bottom w:w="39" w:type="dxa"/>
                          <w:right w:w="39" w:type="dxa"/>
                        </w:tcMar>
                      </w:tcPr>
                      <w:p w14:paraId="0207BC32" w14:textId="77777777" w:rsidR="00E8736B" w:rsidRDefault="008F364A">
                        <w:pPr>
                          <w:spacing w:after="0" w:line="240" w:lineRule="auto"/>
                        </w:pPr>
                        <w:r>
                          <w:rPr>
                            <w:rFonts w:ascii="Arial" w:eastAsia="Arial" w:hAnsi="Arial"/>
                            <w:color w:val="000000"/>
                          </w:rPr>
                          <w:t>This position serves as the Release of Information Specialist for the Bureau of Health Care Services/Michigan Department of Corrections. Monitors the Release of Information process for quality and ethical practices. Responsible for completing Release of Information requests received for Paroled, Discharged and Expired Prisoners. Assists in Special Projects and provides coverage for MDOC facilities as requested. Research current legal standards in correctional and community settings providing guidance as nec</w:t>
                        </w:r>
                        <w:r>
                          <w:rPr>
                            <w:rFonts w:ascii="Arial" w:eastAsia="Arial" w:hAnsi="Arial"/>
                            <w:color w:val="000000"/>
                          </w:rPr>
                          <w:t>essary. Participates in the development of Health Information Services policies and procedures on Confidentiality, Information Security, Information Storage, Retrieval and Record Retention. Monitors and provides updates for review of Release of Information policies as needed. Serves as a member of the Health Information Advisory Committee</w:t>
                        </w:r>
                      </w:p>
                    </w:tc>
                  </w:tr>
                </w:tbl>
                <w:p w14:paraId="0382E40A" w14:textId="77777777" w:rsidR="00E8736B" w:rsidRDefault="00E8736B">
                  <w:pPr>
                    <w:spacing w:after="0" w:line="240" w:lineRule="auto"/>
                  </w:pPr>
                </w:p>
              </w:tc>
              <w:tc>
                <w:tcPr>
                  <w:tcW w:w="180" w:type="dxa"/>
                  <w:tcBorders>
                    <w:right w:val="single" w:sz="15" w:space="0" w:color="000000"/>
                  </w:tcBorders>
                </w:tcPr>
                <w:p w14:paraId="6396502C" w14:textId="77777777" w:rsidR="00E8736B" w:rsidRDefault="00E8736B">
                  <w:pPr>
                    <w:pStyle w:val="EmptyCellLayoutStyle"/>
                    <w:spacing w:after="0" w:line="240" w:lineRule="auto"/>
                  </w:pPr>
                </w:p>
              </w:tc>
            </w:tr>
            <w:tr w:rsidR="00E8736B" w14:paraId="42FC8A85" w14:textId="77777777">
              <w:trPr>
                <w:trHeight w:val="969"/>
              </w:trPr>
              <w:tc>
                <w:tcPr>
                  <w:tcW w:w="0" w:type="dxa"/>
                  <w:tcBorders>
                    <w:left w:val="single" w:sz="15" w:space="0" w:color="000000"/>
                    <w:bottom w:val="single" w:sz="15" w:space="0" w:color="000000"/>
                  </w:tcBorders>
                </w:tcPr>
                <w:p w14:paraId="2F451FBF" w14:textId="77777777" w:rsidR="00E8736B" w:rsidRDefault="00E8736B">
                  <w:pPr>
                    <w:pStyle w:val="EmptyCellLayoutStyle"/>
                    <w:spacing w:after="0" w:line="240" w:lineRule="auto"/>
                  </w:pPr>
                </w:p>
              </w:tc>
              <w:tc>
                <w:tcPr>
                  <w:tcW w:w="5220" w:type="dxa"/>
                  <w:tcBorders>
                    <w:bottom w:val="single" w:sz="15" w:space="0" w:color="000000"/>
                  </w:tcBorders>
                </w:tcPr>
                <w:p w14:paraId="09DFB111" w14:textId="77777777" w:rsidR="00E8736B" w:rsidRDefault="00E8736B">
                  <w:pPr>
                    <w:pStyle w:val="EmptyCellLayoutStyle"/>
                    <w:spacing w:after="0" w:line="240" w:lineRule="auto"/>
                  </w:pPr>
                </w:p>
              </w:tc>
              <w:tc>
                <w:tcPr>
                  <w:tcW w:w="5759" w:type="dxa"/>
                  <w:tcBorders>
                    <w:bottom w:val="single" w:sz="15" w:space="0" w:color="000000"/>
                  </w:tcBorders>
                </w:tcPr>
                <w:p w14:paraId="65988202" w14:textId="77777777" w:rsidR="00E8736B" w:rsidRDefault="00E8736B">
                  <w:pPr>
                    <w:pStyle w:val="EmptyCellLayoutStyle"/>
                    <w:spacing w:after="0" w:line="240" w:lineRule="auto"/>
                  </w:pPr>
                </w:p>
              </w:tc>
              <w:tc>
                <w:tcPr>
                  <w:tcW w:w="180" w:type="dxa"/>
                  <w:tcBorders>
                    <w:bottom w:val="single" w:sz="15" w:space="0" w:color="000000"/>
                    <w:right w:val="single" w:sz="15" w:space="0" w:color="000000"/>
                  </w:tcBorders>
                </w:tcPr>
                <w:p w14:paraId="26C086B5" w14:textId="77777777" w:rsidR="00E8736B" w:rsidRDefault="00E8736B">
                  <w:pPr>
                    <w:pStyle w:val="EmptyCellLayoutStyle"/>
                    <w:spacing w:after="0" w:line="240" w:lineRule="auto"/>
                  </w:pPr>
                </w:p>
              </w:tc>
            </w:tr>
          </w:tbl>
          <w:p w14:paraId="6D5AF611" w14:textId="77777777" w:rsidR="00E8736B" w:rsidRDefault="00E8736B">
            <w:pPr>
              <w:spacing w:after="0" w:line="240" w:lineRule="auto"/>
            </w:pPr>
          </w:p>
        </w:tc>
        <w:tc>
          <w:tcPr>
            <w:tcW w:w="179" w:type="dxa"/>
          </w:tcPr>
          <w:p w14:paraId="6B43BE7D" w14:textId="77777777" w:rsidR="00E8736B" w:rsidRDefault="00E8736B">
            <w:pPr>
              <w:pStyle w:val="EmptyCellLayoutStyle"/>
              <w:spacing w:after="0" w:line="240" w:lineRule="auto"/>
            </w:pPr>
          </w:p>
        </w:tc>
      </w:tr>
    </w:tbl>
    <w:p w14:paraId="287BFA70" w14:textId="77777777" w:rsidR="00E8736B" w:rsidRDefault="008F364A">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E8736B" w14:paraId="7AE808E3" w14:textId="77777777">
        <w:trPr>
          <w:trHeight w:val="99"/>
        </w:trPr>
        <w:tc>
          <w:tcPr>
            <w:tcW w:w="179" w:type="dxa"/>
          </w:tcPr>
          <w:p w14:paraId="374375F3" w14:textId="77777777" w:rsidR="00E8736B" w:rsidRDefault="00E8736B">
            <w:pPr>
              <w:pStyle w:val="EmptyCellLayoutStyle"/>
              <w:spacing w:after="0" w:line="240" w:lineRule="auto"/>
            </w:pPr>
          </w:p>
        </w:tc>
        <w:tc>
          <w:tcPr>
            <w:tcW w:w="0" w:type="dxa"/>
          </w:tcPr>
          <w:p w14:paraId="3210CE42" w14:textId="77777777" w:rsidR="00E8736B" w:rsidRDefault="00E8736B">
            <w:pPr>
              <w:pStyle w:val="EmptyCellLayoutStyle"/>
              <w:spacing w:after="0" w:line="240" w:lineRule="auto"/>
            </w:pPr>
          </w:p>
        </w:tc>
        <w:tc>
          <w:tcPr>
            <w:tcW w:w="0" w:type="dxa"/>
          </w:tcPr>
          <w:p w14:paraId="49C591CB" w14:textId="77777777" w:rsidR="00E8736B" w:rsidRDefault="00E8736B">
            <w:pPr>
              <w:pStyle w:val="EmptyCellLayoutStyle"/>
              <w:spacing w:after="0" w:line="240" w:lineRule="auto"/>
            </w:pPr>
          </w:p>
        </w:tc>
        <w:tc>
          <w:tcPr>
            <w:tcW w:w="0" w:type="dxa"/>
          </w:tcPr>
          <w:p w14:paraId="3B76EE17" w14:textId="77777777" w:rsidR="00E8736B" w:rsidRDefault="00E8736B">
            <w:pPr>
              <w:pStyle w:val="EmptyCellLayoutStyle"/>
              <w:spacing w:after="0" w:line="240" w:lineRule="auto"/>
            </w:pPr>
          </w:p>
        </w:tc>
        <w:tc>
          <w:tcPr>
            <w:tcW w:w="0" w:type="dxa"/>
          </w:tcPr>
          <w:p w14:paraId="5C98BDEC" w14:textId="77777777" w:rsidR="00E8736B" w:rsidRDefault="00E8736B">
            <w:pPr>
              <w:pStyle w:val="EmptyCellLayoutStyle"/>
              <w:spacing w:after="0" w:line="240" w:lineRule="auto"/>
            </w:pPr>
          </w:p>
        </w:tc>
        <w:tc>
          <w:tcPr>
            <w:tcW w:w="0" w:type="dxa"/>
          </w:tcPr>
          <w:p w14:paraId="6ABAF135" w14:textId="77777777" w:rsidR="00E8736B" w:rsidRDefault="00E8736B">
            <w:pPr>
              <w:pStyle w:val="EmptyCellLayoutStyle"/>
              <w:spacing w:after="0" w:line="240" w:lineRule="auto"/>
            </w:pPr>
          </w:p>
        </w:tc>
        <w:tc>
          <w:tcPr>
            <w:tcW w:w="0" w:type="dxa"/>
          </w:tcPr>
          <w:p w14:paraId="20C45C5E" w14:textId="77777777" w:rsidR="00E8736B" w:rsidRDefault="00E8736B">
            <w:pPr>
              <w:pStyle w:val="EmptyCellLayoutStyle"/>
              <w:spacing w:after="0" w:line="240" w:lineRule="auto"/>
            </w:pPr>
          </w:p>
        </w:tc>
        <w:tc>
          <w:tcPr>
            <w:tcW w:w="2505" w:type="dxa"/>
          </w:tcPr>
          <w:p w14:paraId="28183B05" w14:textId="77777777" w:rsidR="00E8736B" w:rsidRDefault="00E8736B">
            <w:pPr>
              <w:pStyle w:val="EmptyCellLayoutStyle"/>
              <w:spacing w:after="0" w:line="240" w:lineRule="auto"/>
            </w:pPr>
          </w:p>
        </w:tc>
        <w:tc>
          <w:tcPr>
            <w:tcW w:w="6120" w:type="dxa"/>
          </w:tcPr>
          <w:p w14:paraId="449D037C" w14:textId="77777777" w:rsidR="00E8736B" w:rsidRDefault="00E8736B">
            <w:pPr>
              <w:pStyle w:val="EmptyCellLayoutStyle"/>
              <w:spacing w:after="0" w:line="240" w:lineRule="auto"/>
            </w:pPr>
          </w:p>
        </w:tc>
        <w:tc>
          <w:tcPr>
            <w:tcW w:w="2534" w:type="dxa"/>
          </w:tcPr>
          <w:p w14:paraId="569B8FA0" w14:textId="77777777" w:rsidR="00E8736B" w:rsidRDefault="00E8736B">
            <w:pPr>
              <w:pStyle w:val="EmptyCellLayoutStyle"/>
              <w:spacing w:after="0" w:line="240" w:lineRule="auto"/>
            </w:pPr>
          </w:p>
        </w:tc>
        <w:tc>
          <w:tcPr>
            <w:tcW w:w="179" w:type="dxa"/>
          </w:tcPr>
          <w:p w14:paraId="28E1D653" w14:textId="77777777" w:rsidR="00E8736B" w:rsidRDefault="00E8736B">
            <w:pPr>
              <w:pStyle w:val="EmptyCellLayoutStyle"/>
              <w:spacing w:after="0" w:line="240" w:lineRule="auto"/>
            </w:pPr>
          </w:p>
        </w:tc>
      </w:tr>
      <w:tr w:rsidR="008F364A" w14:paraId="20204B8B" w14:textId="77777777" w:rsidTr="008F364A">
        <w:tc>
          <w:tcPr>
            <w:tcW w:w="179" w:type="dxa"/>
          </w:tcPr>
          <w:p w14:paraId="32A9EB65" w14:textId="77777777" w:rsidR="00E8736B" w:rsidRDefault="00E8736B">
            <w:pPr>
              <w:pStyle w:val="EmptyCellLayoutStyle"/>
              <w:spacing w:after="0" w:line="240" w:lineRule="auto"/>
            </w:pPr>
          </w:p>
        </w:tc>
        <w:tc>
          <w:tcPr>
            <w:tcW w:w="0" w:type="dxa"/>
          </w:tcPr>
          <w:p w14:paraId="3BB85024" w14:textId="77777777" w:rsidR="00E8736B" w:rsidRDefault="00E8736B">
            <w:pPr>
              <w:pStyle w:val="EmptyCellLayoutStyle"/>
              <w:spacing w:after="0" w:line="240" w:lineRule="auto"/>
            </w:pPr>
          </w:p>
        </w:tc>
        <w:tc>
          <w:tcPr>
            <w:tcW w:w="0" w:type="dxa"/>
          </w:tcPr>
          <w:p w14:paraId="28E755BD" w14:textId="77777777" w:rsidR="00E8736B" w:rsidRDefault="00E8736B">
            <w:pPr>
              <w:pStyle w:val="EmptyCellLayoutStyle"/>
              <w:spacing w:after="0" w:line="240" w:lineRule="auto"/>
            </w:pPr>
          </w:p>
        </w:tc>
        <w:tc>
          <w:tcPr>
            <w:tcW w:w="0" w:type="dxa"/>
          </w:tcPr>
          <w:p w14:paraId="4DD0F346" w14:textId="77777777" w:rsidR="00E8736B" w:rsidRDefault="00E8736B">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8F364A" w14:paraId="1EFFFB41" w14:textId="77777777" w:rsidTr="008F364A">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E8736B" w14:paraId="142AE0A5" w14:textId="77777777">
                    <w:trPr>
                      <w:trHeight w:val="822"/>
                    </w:trPr>
                    <w:tc>
                      <w:tcPr>
                        <w:tcW w:w="11160" w:type="dxa"/>
                        <w:tcBorders>
                          <w:top w:val="nil"/>
                          <w:left w:val="nil"/>
                          <w:bottom w:val="nil"/>
                          <w:right w:val="nil"/>
                        </w:tcBorders>
                        <w:tcMar>
                          <w:top w:w="39" w:type="dxa"/>
                          <w:left w:w="39" w:type="dxa"/>
                          <w:bottom w:w="39" w:type="dxa"/>
                          <w:right w:w="39" w:type="dxa"/>
                        </w:tcMar>
                      </w:tcPr>
                      <w:p w14:paraId="6411A66F" w14:textId="77777777" w:rsidR="00E8736B" w:rsidRDefault="008F364A">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4BF8D822" w14:textId="77777777" w:rsidR="00E8736B" w:rsidRDefault="00E8736B">
                  <w:pPr>
                    <w:spacing w:after="0" w:line="240" w:lineRule="auto"/>
                  </w:pPr>
                </w:p>
              </w:tc>
            </w:tr>
            <w:tr w:rsidR="00E8736B" w14:paraId="65C4A185" w14:textId="77777777">
              <w:tc>
                <w:tcPr>
                  <w:tcW w:w="0" w:type="dxa"/>
                  <w:tcBorders>
                    <w:left w:val="single" w:sz="15" w:space="0" w:color="000000"/>
                    <w:bottom w:val="single" w:sz="7" w:space="0" w:color="000000"/>
                  </w:tcBorders>
                </w:tcPr>
                <w:p w14:paraId="5D56A3AF" w14:textId="77777777" w:rsidR="00E8736B" w:rsidRDefault="00E8736B">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E8736B" w14:paraId="65A60799" w14:textId="77777777">
                    <w:trPr>
                      <w:trHeight w:val="90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8F364A" w14:paraId="22FEA430" w14:textId="77777777" w:rsidTr="008F364A">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5FD25DD1" w14:textId="77777777" w:rsidR="00E8736B" w:rsidRDefault="008F364A">
                              <w:pPr>
                                <w:spacing w:after="0" w:line="240" w:lineRule="auto"/>
                              </w:pPr>
                              <w:r>
                                <w:rPr>
                                  <w:rFonts w:ascii="Arial" w:eastAsia="Arial" w:hAnsi="Arial"/>
                                  <w:b/>
                                  <w:color w:val="000000"/>
                                  <w:sz w:val="16"/>
                                </w:rPr>
                                <w:t>Duty 1</w:t>
                              </w:r>
                            </w:p>
                          </w:tc>
                        </w:tr>
                        <w:tr w:rsidR="00E8736B" w14:paraId="3E4F4163" w14:textId="77777777">
                          <w:trPr>
                            <w:trHeight w:val="282"/>
                          </w:trPr>
                          <w:tc>
                            <w:tcPr>
                              <w:tcW w:w="8004" w:type="dxa"/>
                              <w:tcBorders>
                                <w:top w:val="nil"/>
                                <w:left w:val="nil"/>
                                <w:bottom w:val="nil"/>
                                <w:right w:val="nil"/>
                              </w:tcBorders>
                              <w:tcMar>
                                <w:top w:w="39" w:type="dxa"/>
                                <w:left w:w="39" w:type="dxa"/>
                                <w:bottom w:w="39" w:type="dxa"/>
                                <w:right w:w="39" w:type="dxa"/>
                              </w:tcMar>
                            </w:tcPr>
                            <w:p w14:paraId="1DED99E2" w14:textId="77777777" w:rsidR="00E8736B" w:rsidRDefault="008F364A">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F3541C7" w14:textId="77777777" w:rsidR="00E8736B" w:rsidRDefault="008F364A">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9293E7D" w14:textId="77777777" w:rsidR="00E8736B" w:rsidRDefault="008F364A">
                              <w:pPr>
                                <w:spacing w:after="0" w:line="240" w:lineRule="auto"/>
                              </w:pPr>
                              <w:r>
                                <w:rPr>
                                  <w:rFonts w:ascii="Arial" w:eastAsia="Arial" w:hAnsi="Arial"/>
                                  <w:b/>
                                  <w:color w:val="000000"/>
                                  <w:sz w:val="16"/>
                                </w:rPr>
                                <w:t>20</w:t>
                              </w:r>
                            </w:p>
                          </w:tc>
                        </w:tr>
                        <w:tr w:rsidR="008F364A" w14:paraId="08AC9062" w14:textId="77777777" w:rsidTr="008F364A">
                          <w:trPr>
                            <w:trHeight w:val="282"/>
                          </w:trPr>
                          <w:tc>
                            <w:tcPr>
                              <w:tcW w:w="8004" w:type="dxa"/>
                              <w:gridSpan w:val="3"/>
                              <w:tcBorders>
                                <w:top w:val="nil"/>
                                <w:left w:val="nil"/>
                                <w:bottom w:val="nil"/>
                                <w:right w:val="nil"/>
                              </w:tcBorders>
                              <w:tcMar>
                                <w:top w:w="39" w:type="dxa"/>
                                <w:left w:w="39" w:type="dxa"/>
                                <w:bottom w:w="39" w:type="dxa"/>
                                <w:right w:w="39" w:type="dxa"/>
                              </w:tcMar>
                            </w:tcPr>
                            <w:p w14:paraId="018C5619" w14:textId="77777777" w:rsidR="00E8736B" w:rsidRDefault="008F364A">
                              <w:pPr>
                                <w:spacing w:after="0" w:line="240" w:lineRule="auto"/>
                              </w:pPr>
                              <w:r>
                                <w:rPr>
                                  <w:rFonts w:ascii="Arial" w:eastAsia="Arial" w:hAnsi="Arial"/>
                                  <w:color w:val="000000"/>
                                </w:rPr>
                                <w:t>Receives and reviews requests for Health Information. Determines if fees are to be charged. Composes and sends response to requester regarding the process including total fees due and any additional information needed.</w:t>
                              </w:r>
                            </w:p>
                          </w:tc>
                        </w:tr>
                        <w:tr w:rsidR="00E8736B" w14:paraId="0A2034F8" w14:textId="77777777">
                          <w:trPr>
                            <w:trHeight w:val="282"/>
                          </w:trPr>
                          <w:tc>
                            <w:tcPr>
                              <w:tcW w:w="8004" w:type="dxa"/>
                              <w:tcBorders>
                                <w:top w:val="nil"/>
                                <w:left w:val="nil"/>
                                <w:bottom w:val="nil"/>
                                <w:right w:val="nil"/>
                              </w:tcBorders>
                              <w:tcMar>
                                <w:top w:w="39" w:type="dxa"/>
                                <w:left w:w="39" w:type="dxa"/>
                                <w:bottom w:w="39" w:type="dxa"/>
                                <w:right w:w="39" w:type="dxa"/>
                              </w:tcMar>
                            </w:tcPr>
                            <w:p w14:paraId="5F2BC296" w14:textId="77777777" w:rsidR="00E8736B" w:rsidRDefault="008F364A">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2CD4DD2B" w14:textId="77777777" w:rsidR="00E8736B" w:rsidRDefault="00E8736B">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D358AF1" w14:textId="77777777" w:rsidR="00E8736B" w:rsidRDefault="00E8736B">
                              <w:pPr>
                                <w:spacing w:after="0" w:line="240" w:lineRule="auto"/>
                              </w:pPr>
                            </w:p>
                          </w:tc>
                        </w:tr>
                        <w:tr w:rsidR="008F364A" w14:paraId="08F35F97" w14:textId="77777777" w:rsidTr="008F364A">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109CB37C" w14:textId="77777777" w:rsidR="00E8736B" w:rsidRDefault="008F364A">
                              <w:pPr>
                                <w:numPr>
                                  <w:ilvl w:val="0"/>
                                  <w:numId w:val="1"/>
                                </w:numPr>
                                <w:spacing w:after="0" w:line="240" w:lineRule="auto"/>
                                <w:ind w:left="720" w:hanging="360"/>
                              </w:pPr>
                              <w:r>
                                <w:rPr>
                                  <w:rFonts w:ascii="Arial" w:eastAsia="Arial" w:hAnsi="Arial"/>
                                  <w:color w:val="000000"/>
                                  <w:sz w:val="16"/>
                                </w:rPr>
                                <w:t>Sort, open and date stamp mail.</w:t>
                              </w:r>
                            </w:p>
                            <w:p w14:paraId="669E6806" w14:textId="77777777" w:rsidR="00E8736B" w:rsidRDefault="008F364A">
                              <w:pPr>
                                <w:numPr>
                                  <w:ilvl w:val="0"/>
                                  <w:numId w:val="1"/>
                                </w:numPr>
                                <w:spacing w:after="0" w:line="240" w:lineRule="auto"/>
                                <w:ind w:left="720" w:hanging="360"/>
                              </w:pPr>
                              <w:r>
                                <w:rPr>
                                  <w:rFonts w:ascii="Arial" w:eastAsia="Arial" w:hAnsi="Arial"/>
                                  <w:color w:val="000000"/>
                                  <w:sz w:val="16"/>
                                </w:rPr>
                                <w:t>Review email for Electronic Requests.</w:t>
                              </w:r>
                            </w:p>
                            <w:p w14:paraId="66098F0F" w14:textId="77777777" w:rsidR="00E8736B" w:rsidRDefault="008F364A">
                              <w:pPr>
                                <w:numPr>
                                  <w:ilvl w:val="0"/>
                                  <w:numId w:val="1"/>
                                </w:numPr>
                                <w:spacing w:after="0" w:line="240" w:lineRule="auto"/>
                                <w:ind w:left="720" w:hanging="360"/>
                              </w:pPr>
                              <w:r>
                                <w:rPr>
                                  <w:rFonts w:ascii="Arial" w:eastAsia="Arial" w:hAnsi="Arial"/>
                                  <w:color w:val="000000"/>
                                  <w:sz w:val="16"/>
                                </w:rPr>
                                <w:t>Utilize databases to search for, identify/verify patient name, prisoner number, DOB and medical record location.</w:t>
                              </w:r>
                            </w:p>
                            <w:p w14:paraId="17C22D56" w14:textId="77777777" w:rsidR="00E8736B" w:rsidRDefault="008F364A">
                              <w:pPr>
                                <w:numPr>
                                  <w:ilvl w:val="0"/>
                                  <w:numId w:val="1"/>
                                </w:numPr>
                                <w:spacing w:after="0" w:line="240" w:lineRule="auto"/>
                                <w:ind w:left="720" w:hanging="360"/>
                              </w:pPr>
                              <w:r>
                                <w:rPr>
                                  <w:rFonts w:ascii="Arial" w:eastAsia="Arial" w:hAnsi="Arial"/>
                                  <w:color w:val="000000"/>
                                  <w:sz w:val="16"/>
                                </w:rPr>
                                <w:t>Enter request into ROI database.</w:t>
                              </w:r>
                            </w:p>
                            <w:p w14:paraId="0F51EB86" w14:textId="77777777" w:rsidR="00E8736B" w:rsidRDefault="008F364A">
                              <w:pPr>
                                <w:numPr>
                                  <w:ilvl w:val="0"/>
                                  <w:numId w:val="1"/>
                                </w:numPr>
                                <w:spacing w:after="0" w:line="240" w:lineRule="auto"/>
                                <w:ind w:left="720" w:hanging="360"/>
                              </w:pPr>
                              <w:r>
                                <w:rPr>
                                  <w:rFonts w:ascii="Arial" w:eastAsia="Arial" w:hAnsi="Arial"/>
                                  <w:color w:val="000000"/>
                                  <w:sz w:val="16"/>
                                </w:rPr>
                                <w:t>Review request for properly executed authorization.</w:t>
                              </w:r>
                            </w:p>
                            <w:p w14:paraId="54C53EC2" w14:textId="77777777" w:rsidR="00E8736B" w:rsidRDefault="008F364A">
                              <w:pPr>
                                <w:numPr>
                                  <w:ilvl w:val="0"/>
                                  <w:numId w:val="1"/>
                                </w:numPr>
                                <w:spacing w:after="0" w:line="240" w:lineRule="auto"/>
                                <w:ind w:left="720" w:hanging="360"/>
                              </w:pPr>
                              <w:r>
                                <w:rPr>
                                  <w:rFonts w:ascii="Arial" w:eastAsia="Arial" w:hAnsi="Arial"/>
                                  <w:color w:val="000000"/>
                                  <w:sz w:val="16"/>
                                </w:rPr>
                                <w:t>Interprets guidelines to determine if request is approved or denied.</w:t>
                              </w:r>
                            </w:p>
                            <w:p w14:paraId="2E057278" w14:textId="77777777" w:rsidR="00E8736B" w:rsidRDefault="008F364A">
                              <w:pPr>
                                <w:spacing w:after="0" w:line="240" w:lineRule="auto"/>
                              </w:pPr>
                              <w:r>
                                <w:rPr>
                                  <w:rFonts w:ascii="Arial" w:eastAsia="Arial" w:hAnsi="Arial"/>
                                  <w:color w:val="000000"/>
                                </w:rPr>
                                <w:t>Composes initial response, including fees due and any additional information needed from the requester, within policy time frame.</w:t>
                              </w:r>
                            </w:p>
                          </w:tc>
                        </w:tr>
                        <w:tr w:rsidR="008F364A" w14:paraId="0648E6E7" w14:textId="77777777" w:rsidTr="008F364A">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BA6E890" w14:textId="77777777" w:rsidR="00E8736B" w:rsidRDefault="008F364A">
                              <w:pPr>
                                <w:spacing w:after="0" w:line="240" w:lineRule="auto"/>
                              </w:pPr>
                              <w:r>
                                <w:rPr>
                                  <w:rFonts w:ascii="Arial" w:eastAsia="Arial" w:hAnsi="Arial"/>
                                  <w:b/>
                                  <w:color w:val="000000"/>
                                  <w:sz w:val="16"/>
                                </w:rPr>
                                <w:t>Duty 2</w:t>
                              </w:r>
                            </w:p>
                          </w:tc>
                        </w:tr>
                        <w:tr w:rsidR="00E8736B" w14:paraId="39410F19" w14:textId="77777777">
                          <w:trPr>
                            <w:trHeight w:val="282"/>
                          </w:trPr>
                          <w:tc>
                            <w:tcPr>
                              <w:tcW w:w="8004" w:type="dxa"/>
                              <w:tcBorders>
                                <w:top w:val="nil"/>
                                <w:left w:val="nil"/>
                                <w:bottom w:val="nil"/>
                                <w:right w:val="nil"/>
                              </w:tcBorders>
                              <w:tcMar>
                                <w:top w:w="39" w:type="dxa"/>
                                <w:left w:w="39" w:type="dxa"/>
                                <w:bottom w:w="39" w:type="dxa"/>
                                <w:right w:w="39" w:type="dxa"/>
                              </w:tcMar>
                            </w:tcPr>
                            <w:p w14:paraId="35CECD1D" w14:textId="77777777" w:rsidR="00E8736B" w:rsidRDefault="008F364A">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599F96EB" w14:textId="77777777" w:rsidR="00E8736B" w:rsidRDefault="008F364A">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A6D96DA" w14:textId="77777777" w:rsidR="00E8736B" w:rsidRDefault="008F364A">
                              <w:pPr>
                                <w:spacing w:after="0" w:line="240" w:lineRule="auto"/>
                              </w:pPr>
                              <w:r>
                                <w:rPr>
                                  <w:rFonts w:ascii="Arial" w:eastAsia="Arial" w:hAnsi="Arial"/>
                                  <w:b/>
                                  <w:color w:val="000000"/>
                                  <w:sz w:val="16"/>
                                </w:rPr>
                                <w:t>30</w:t>
                              </w:r>
                            </w:p>
                          </w:tc>
                        </w:tr>
                        <w:tr w:rsidR="008F364A" w14:paraId="6F67DA74" w14:textId="77777777" w:rsidTr="008F364A">
                          <w:trPr>
                            <w:trHeight w:val="282"/>
                          </w:trPr>
                          <w:tc>
                            <w:tcPr>
                              <w:tcW w:w="8004" w:type="dxa"/>
                              <w:gridSpan w:val="3"/>
                              <w:tcBorders>
                                <w:top w:val="nil"/>
                                <w:left w:val="nil"/>
                                <w:bottom w:val="nil"/>
                                <w:right w:val="nil"/>
                              </w:tcBorders>
                              <w:tcMar>
                                <w:top w:w="39" w:type="dxa"/>
                                <w:left w:w="39" w:type="dxa"/>
                                <w:bottom w:w="39" w:type="dxa"/>
                                <w:right w:w="39" w:type="dxa"/>
                              </w:tcMar>
                            </w:tcPr>
                            <w:p w14:paraId="0FED0D20" w14:textId="77777777" w:rsidR="00E8736B" w:rsidRDefault="008F364A">
                              <w:pPr>
                                <w:spacing w:after="0" w:line="240" w:lineRule="auto"/>
                              </w:pPr>
                              <w:r>
                                <w:rPr>
                                  <w:rFonts w:ascii="Arial" w:eastAsia="Arial" w:hAnsi="Arial"/>
                                  <w:color w:val="000000"/>
                                </w:rPr>
                                <w:t>Receives payment when applicable. Reviews EHR and hard copy files, selecting information to complete requests. Downloads, copies, etc. and assembles requested records. Composes response letters and sends copies via requested format.</w:t>
                              </w:r>
                            </w:p>
                          </w:tc>
                        </w:tr>
                        <w:tr w:rsidR="00E8736B" w14:paraId="3054144C" w14:textId="77777777">
                          <w:trPr>
                            <w:trHeight w:val="282"/>
                          </w:trPr>
                          <w:tc>
                            <w:tcPr>
                              <w:tcW w:w="8004" w:type="dxa"/>
                              <w:tcBorders>
                                <w:top w:val="nil"/>
                                <w:left w:val="nil"/>
                                <w:bottom w:val="nil"/>
                                <w:right w:val="nil"/>
                              </w:tcBorders>
                              <w:tcMar>
                                <w:top w:w="39" w:type="dxa"/>
                                <w:left w:w="39" w:type="dxa"/>
                                <w:bottom w:w="39" w:type="dxa"/>
                                <w:right w:w="39" w:type="dxa"/>
                              </w:tcMar>
                            </w:tcPr>
                            <w:p w14:paraId="7E347445" w14:textId="77777777" w:rsidR="00E8736B" w:rsidRDefault="008F364A">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D5D7D11" w14:textId="77777777" w:rsidR="00E8736B" w:rsidRDefault="00E8736B">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693D4B6" w14:textId="77777777" w:rsidR="00E8736B" w:rsidRDefault="00E8736B">
                              <w:pPr>
                                <w:spacing w:after="0" w:line="240" w:lineRule="auto"/>
                              </w:pPr>
                            </w:p>
                          </w:tc>
                        </w:tr>
                        <w:tr w:rsidR="008F364A" w14:paraId="5AB1C8CE" w14:textId="77777777" w:rsidTr="008F364A">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249B7AB5" w14:textId="77777777" w:rsidR="00E8736B" w:rsidRDefault="008F364A">
                              <w:pPr>
                                <w:numPr>
                                  <w:ilvl w:val="0"/>
                                  <w:numId w:val="1"/>
                                </w:numPr>
                                <w:spacing w:after="0" w:line="240" w:lineRule="auto"/>
                                <w:ind w:left="720" w:hanging="360"/>
                              </w:pPr>
                              <w:r>
                                <w:rPr>
                                  <w:rFonts w:ascii="Arial" w:eastAsia="Arial" w:hAnsi="Arial"/>
                                  <w:color w:val="000000"/>
                                  <w:sz w:val="16"/>
                                </w:rPr>
                                <w:t xml:space="preserve">Receives payment and sends to Regional Business Office for processing. </w:t>
                              </w:r>
                            </w:p>
                            <w:p w14:paraId="7BBF3616" w14:textId="77777777" w:rsidR="00E8736B" w:rsidRDefault="008F364A">
                              <w:pPr>
                                <w:numPr>
                                  <w:ilvl w:val="0"/>
                                  <w:numId w:val="1"/>
                                </w:numPr>
                                <w:spacing w:after="0" w:line="240" w:lineRule="auto"/>
                                <w:ind w:left="720" w:hanging="360"/>
                              </w:pPr>
                              <w:r>
                                <w:rPr>
                                  <w:rFonts w:ascii="Arial" w:eastAsia="Arial" w:hAnsi="Arial"/>
                                  <w:color w:val="000000"/>
                                  <w:sz w:val="16"/>
                                </w:rPr>
                                <w:t>Log’s payment received in ROI log.</w:t>
                              </w:r>
                            </w:p>
                            <w:p w14:paraId="718ADD01" w14:textId="77777777" w:rsidR="00E8736B" w:rsidRDefault="008F364A">
                              <w:pPr>
                                <w:numPr>
                                  <w:ilvl w:val="0"/>
                                  <w:numId w:val="1"/>
                                </w:numPr>
                                <w:spacing w:after="0" w:line="240" w:lineRule="auto"/>
                                <w:ind w:left="720" w:hanging="360"/>
                              </w:pPr>
                              <w:r>
                                <w:rPr>
                                  <w:rFonts w:ascii="Arial" w:eastAsia="Arial" w:hAnsi="Arial"/>
                                  <w:color w:val="000000"/>
                                  <w:sz w:val="16"/>
                                </w:rPr>
                                <w:t>Reviews pertinent medical files.</w:t>
                              </w:r>
                            </w:p>
                            <w:p w14:paraId="774D68AB" w14:textId="77777777" w:rsidR="00E8736B" w:rsidRDefault="008F364A">
                              <w:pPr>
                                <w:numPr>
                                  <w:ilvl w:val="0"/>
                                  <w:numId w:val="1"/>
                                </w:numPr>
                                <w:spacing w:after="0" w:line="240" w:lineRule="auto"/>
                                <w:ind w:left="720" w:hanging="360"/>
                              </w:pPr>
                              <w:r>
                                <w:rPr>
                                  <w:rFonts w:ascii="Arial" w:eastAsia="Arial" w:hAnsi="Arial"/>
                                  <w:color w:val="000000"/>
                                  <w:sz w:val="16"/>
                                </w:rPr>
                                <w:t>Selects specific information based upon request.</w:t>
                              </w:r>
                            </w:p>
                            <w:p w14:paraId="6FB56B51" w14:textId="77777777" w:rsidR="00E8736B" w:rsidRDefault="008F364A">
                              <w:pPr>
                                <w:numPr>
                                  <w:ilvl w:val="0"/>
                                  <w:numId w:val="1"/>
                                </w:numPr>
                                <w:spacing w:after="0" w:line="240" w:lineRule="auto"/>
                                <w:ind w:left="720" w:hanging="360"/>
                              </w:pPr>
                              <w:r>
                                <w:rPr>
                                  <w:rFonts w:ascii="Arial" w:eastAsia="Arial" w:hAnsi="Arial"/>
                                  <w:color w:val="000000"/>
                                  <w:sz w:val="16"/>
                                </w:rPr>
                                <w:t>Downloads, copies, etc. and assembles.</w:t>
                              </w:r>
                            </w:p>
                            <w:p w14:paraId="1DE304BA" w14:textId="77777777" w:rsidR="00E8736B" w:rsidRDefault="008F364A">
                              <w:pPr>
                                <w:numPr>
                                  <w:ilvl w:val="0"/>
                                  <w:numId w:val="1"/>
                                </w:numPr>
                                <w:spacing w:after="0" w:line="240" w:lineRule="auto"/>
                                <w:ind w:left="720" w:hanging="360"/>
                              </w:pPr>
                              <w:r>
                                <w:rPr>
                                  <w:rFonts w:ascii="Arial" w:eastAsia="Arial" w:hAnsi="Arial"/>
                                  <w:color w:val="000000"/>
                                  <w:sz w:val="16"/>
                                </w:rPr>
                                <w:t>Compose the response letter to accompany completed request.</w:t>
                              </w:r>
                            </w:p>
                            <w:p w14:paraId="2939289E" w14:textId="77777777" w:rsidR="00E8736B" w:rsidRDefault="008F364A">
                              <w:pPr>
                                <w:numPr>
                                  <w:ilvl w:val="0"/>
                                  <w:numId w:val="1"/>
                                </w:numPr>
                                <w:spacing w:after="0" w:line="240" w:lineRule="auto"/>
                                <w:ind w:left="720" w:hanging="360"/>
                              </w:pPr>
                              <w:r>
                                <w:rPr>
                                  <w:rFonts w:ascii="Arial" w:eastAsia="Arial" w:hAnsi="Arial"/>
                                  <w:color w:val="000000"/>
                                  <w:sz w:val="16"/>
                                </w:rPr>
                                <w:t>Log’s request completed in ROI log.</w:t>
                              </w:r>
                            </w:p>
                            <w:p w14:paraId="10D7EF19" w14:textId="77777777" w:rsidR="00E8736B" w:rsidRDefault="008F364A">
                              <w:pPr>
                                <w:spacing w:after="0" w:line="240" w:lineRule="auto"/>
                              </w:pPr>
                              <w:r>
                                <w:rPr>
                                  <w:rFonts w:ascii="Arial" w:eastAsia="Arial" w:hAnsi="Arial"/>
                                  <w:color w:val="000000"/>
                                </w:rPr>
                                <w:t>Prepares and sends requested information via, US mail, email, etc. per request.</w:t>
                              </w:r>
                            </w:p>
                          </w:tc>
                        </w:tr>
                        <w:tr w:rsidR="008F364A" w14:paraId="029B5846" w14:textId="77777777" w:rsidTr="008F364A">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1716132" w14:textId="77777777" w:rsidR="00E8736B" w:rsidRDefault="008F364A">
                              <w:pPr>
                                <w:spacing w:after="0" w:line="240" w:lineRule="auto"/>
                              </w:pPr>
                              <w:r>
                                <w:rPr>
                                  <w:rFonts w:ascii="Arial" w:eastAsia="Arial" w:hAnsi="Arial"/>
                                  <w:b/>
                                  <w:color w:val="000000"/>
                                  <w:sz w:val="16"/>
                                </w:rPr>
                                <w:t>Duty 3</w:t>
                              </w:r>
                            </w:p>
                          </w:tc>
                        </w:tr>
                        <w:tr w:rsidR="00E8736B" w14:paraId="09D8F444" w14:textId="77777777">
                          <w:trPr>
                            <w:trHeight w:val="282"/>
                          </w:trPr>
                          <w:tc>
                            <w:tcPr>
                              <w:tcW w:w="8004" w:type="dxa"/>
                              <w:tcBorders>
                                <w:top w:val="nil"/>
                                <w:left w:val="nil"/>
                                <w:bottom w:val="nil"/>
                                <w:right w:val="nil"/>
                              </w:tcBorders>
                              <w:tcMar>
                                <w:top w:w="39" w:type="dxa"/>
                                <w:left w:w="39" w:type="dxa"/>
                                <w:bottom w:w="39" w:type="dxa"/>
                                <w:right w:w="39" w:type="dxa"/>
                              </w:tcMar>
                            </w:tcPr>
                            <w:p w14:paraId="1C96246A" w14:textId="77777777" w:rsidR="00E8736B" w:rsidRDefault="008F364A">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6FFA5B7" w14:textId="77777777" w:rsidR="00E8736B" w:rsidRDefault="008F364A">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8853898" w14:textId="77777777" w:rsidR="00E8736B" w:rsidRDefault="008F364A">
                              <w:pPr>
                                <w:spacing w:after="0" w:line="240" w:lineRule="auto"/>
                              </w:pPr>
                              <w:r>
                                <w:rPr>
                                  <w:rFonts w:ascii="Arial" w:eastAsia="Arial" w:hAnsi="Arial"/>
                                  <w:b/>
                                  <w:color w:val="000000"/>
                                  <w:sz w:val="16"/>
                                </w:rPr>
                                <w:t>10</w:t>
                              </w:r>
                            </w:p>
                          </w:tc>
                        </w:tr>
                        <w:tr w:rsidR="008F364A" w14:paraId="5FD6D554" w14:textId="77777777" w:rsidTr="008F364A">
                          <w:trPr>
                            <w:trHeight w:val="282"/>
                          </w:trPr>
                          <w:tc>
                            <w:tcPr>
                              <w:tcW w:w="8004" w:type="dxa"/>
                              <w:gridSpan w:val="3"/>
                              <w:tcBorders>
                                <w:top w:val="nil"/>
                                <w:left w:val="nil"/>
                                <w:bottom w:val="nil"/>
                                <w:right w:val="nil"/>
                              </w:tcBorders>
                              <w:tcMar>
                                <w:top w:w="39" w:type="dxa"/>
                                <w:left w:w="39" w:type="dxa"/>
                                <w:bottom w:w="39" w:type="dxa"/>
                                <w:right w:w="39" w:type="dxa"/>
                              </w:tcMar>
                            </w:tcPr>
                            <w:p w14:paraId="631F8E65" w14:textId="77777777" w:rsidR="00E8736B" w:rsidRDefault="008F364A">
                              <w:pPr>
                                <w:spacing w:after="0" w:line="240" w:lineRule="auto"/>
                              </w:pPr>
                              <w:r>
                                <w:rPr>
                                  <w:rFonts w:ascii="Arial" w:eastAsia="Arial" w:hAnsi="Arial"/>
                                  <w:color w:val="000000"/>
                                </w:rPr>
                                <w:t>Request’s paper medical files when applicable</w:t>
                              </w:r>
                            </w:p>
                          </w:tc>
                        </w:tr>
                        <w:tr w:rsidR="00E8736B" w14:paraId="01A19BCD" w14:textId="77777777">
                          <w:trPr>
                            <w:trHeight w:val="282"/>
                          </w:trPr>
                          <w:tc>
                            <w:tcPr>
                              <w:tcW w:w="8004" w:type="dxa"/>
                              <w:tcBorders>
                                <w:top w:val="nil"/>
                                <w:left w:val="nil"/>
                                <w:bottom w:val="nil"/>
                                <w:right w:val="nil"/>
                              </w:tcBorders>
                              <w:tcMar>
                                <w:top w:w="39" w:type="dxa"/>
                                <w:left w:w="39" w:type="dxa"/>
                                <w:bottom w:w="39" w:type="dxa"/>
                                <w:right w:w="39" w:type="dxa"/>
                              </w:tcMar>
                            </w:tcPr>
                            <w:p w14:paraId="4FC2D1E1" w14:textId="77777777" w:rsidR="00E8736B" w:rsidRDefault="008F364A">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FFA80D2" w14:textId="77777777" w:rsidR="00E8736B" w:rsidRDefault="00E8736B">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82D018F" w14:textId="77777777" w:rsidR="00E8736B" w:rsidRDefault="00E8736B">
                              <w:pPr>
                                <w:spacing w:after="0" w:line="240" w:lineRule="auto"/>
                              </w:pPr>
                            </w:p>
                          </w:tc>
                        </w:tr>
                        <w:tr w:rsidR="008F364A" w14:paraId="1E48514B" w14:textId="77777777" w:rsidTr="008F364A">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2FE2BA93" w14:textId="77777777" w:rsidR="00E8736B" w:rsidRDefault="008F364A">
                              <w:pPr>
                                <w:numPr>
                                  <w:ilvl w:val="0"/>
                                  <w:numId w:val="1"/>
                                </w:numPr>
                                <w:spacing w:after="0" w:line="240" w:lineRule="auto"/>
                                <w:ind w:left="720" w:hanging="360"/>
                              </w:pPr>
                              <w:r>
                                <w:rPr>
                                  <w:rFonts w:ascii="Arial" w:eastAsia="Arial" w:hAnsi="Arial"/>
                                  <w:color w:val="000000"/>
                                  <w:sz w:val="16"/>
                                </w:rPr>
                                <w:t>Prepares record request and sends to Record Retention.</w:t>
                              </w:r>
                            </w:p>
                            <w:p w14:paraId="281C6E99" w14:textId="77777777" w:rsidR="00E8736B" w:rsidRDefault="008F364A">
                              <w:pPr>
                                <w:numPr>
                                  <w:ilvl w:val="0"/>
                                  <w:numId w:val="1"/>
                                </w:numPr>
                                <w:spacing w:after="0" w:line="240" w:lineRule="auto"/>
                                <w:ind w:left="720" w:hanging="360"/>
                              </w:pPr>
                              <w:r>
                                <w:rPr>
                                  <w:rFonts w:ascii="Arial" w:eastAsia="Arial" w:hAnsi="Arial"/>
                                  <w:color w:val="000000"/>
                                  <w:sz w:val="16"/>
                                </w:rPr>
                                <w:t>Contact facilities when needed to obtain paper medical files.</w:t>
                              </w:r>
                            </w:p>
                            <w:p w14:paraId="65CBB6B7" w14:textId="77777777" w:rsidR="00E8736B" w:rsidRDefault="008F364A">
                              <w:pPr>
                                <w:numPr>
                                  <w:ilvl w:val="0"/>
                                  <w:numId w:val="1"/>
                                </w:numPr>
                                <w:spacing w:after="0" w:line="240" w:lineRule="auto"/>
                                <w:ind w:left="720" w:hanging="360"/>
                              </w:pPr>
                              <w:r>
                                <w:rPr>
                                  <w:rFonts w:ascii="Arial" w:eastAsia="Arial" w:hAnsi="Arial"/>
                                  <w:color w:val="000000"/>
                                  <w:sz w:val="16"/>
                                </w:rPr>
                                <w:t>Notifies requester when records cannot be located or are beyond retention and have been destroyed.</w:t>
                              </w:r>
                            </w:p>
                            <w:p w14:paraId="532D657B" w14:textId="77777777" w:rsidR="00E8736B" w:rsidRDefault="008F364A">
                              <w:pPr>
                                <w:spacing w:after="0" w:line="240" w:lineRule="auto"/>
                              </w:pPr>
                              <w:r>
                                <w:rPr>
                                  <w:rFonts w:ascii="Arial" w:eastAsia="Arial" w:hAnsi="Arial"/>
                                  <w:color w:val="000000"/>
                                </w:rPr>
                                <w:t>Returns to Record Retention when ROI is complete.</w:t>
                              </w:r>
                            </w:p>
                          </w:tc>
                        </w:tr>
                        <w:tr w:rsidR="008F364A" w14:paraId="029C0E86" w14:textId="77777777" w:rsidTr="008F364A">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576365F6" w14:textId="77777777" w:rsidR="00E8736B" w:rsidRDefault="008F364A">
                              <w:pPr>
                                <w:spacing w:after="0" w:line="240" w:lineRule="auto"/>
                              </w:pPr>
                              <w:r>
                                <w:rPr>
                                  <w:rFonts w:ascii="Arial" w:eastAsia="Arial" w:hAnsi="Arial"/>
                                  <w:b/>
                                  <w:color w:val="000000"/>
                                  <w:sz w:val="16"/>
                                </w:rPr>
                                <w:t>Duty 4</w:t>
                              </w:r>
                            </w:p>
                          </w:tc>
                        </w:tr>
                        <w:tr w:rsidR="00E8736B" w14:paraId="70B1BA6B" w14:textId="77777777">
                          <w:trPr>
                            <w:trHeight w:val="282"/>
                          </w:trPr>
                          <w:tc>
                            <w:tcPr>
                              <w:tcW w:w="8004" w:type="dxa"/>
                              <w:tcBorders>
                                <w:top w:val="nil"/>
                                <w:left w:val="nil"/>
                                <w:bottom w:val="nil"/>
                                <w:right w:val="nil"/>
                              </w:tcBorders>
                              <w:tcMar>
                                <w:top w:w="39" w:type="dxa"/>
                                <w:left w:w="39" w:type="dxa"/>
                                <w:bottom w:w="39" w:type="dxa"/>
                                <w:right w:w="39" w:type="dxa"/>
                              </w:tcMar>
                            </w:tcPr>
                            <w:p w14:paraId="37E5CC53" w14:textId="77777777" w:rsidR="00E8736B" w:rsidRDefault="008F364A">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05DC54FD" w14:textId="77777777" w:rsidR="00E8736B" w:rsidRDefault="008F364A">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0B5274D" w14:textId="77777777" w:rsidR="00E8736B" w:rsidRDefault="008F364A">
                              <w:pPr>
                                <w:spacing w:after="0" w:line="240" w:lineRule="auto"/>
                              </w:pPr>
                              <w:r>
                                <w:rPr>
                                  <w:rFonts w:ascii="Arial" w:eastAsia="Arial" w:hAnsi="Arial"/>
                                  <w:b/>
                                  <w:color w:val="000000"/>
                                  <w:sz w:val="16"/>
                                </w:rPr>
                                <w:t>20</w:t>
                              </w:r>
                            </w:p>
                          </w:tc>
                        </w:tr>
                        <w:tr w:rsidR="008F364A" w14:paraId="56FED13B" w14:textId="77777777" w:rsidTr="008F364A">
                          <w:trPr>
                            <w:trHeight w:val="282"/>
                          </w:trPr>
                          <w:tc>
                            <w:tcPr>
                              <w:tcW w:w="8004" w:type="dxa"/>
                              <w:gridSpan w:val="3"/>
                              <w:tcBorders>
                                <w:top w:val="nil"/>
                                <w:left w:val="nil"/>
                                <w:bottom w:val="nil"/>
                                <w:right w:val="nil"/>
                              </w:tcBorders>
                              <w:tcMar>
                                <w:top w:w="39" w:type="dxa"/>
                                <w:left w:w="39" w:type="dxa"/>
                                <w:bottom w:w="39" w:type="dxa"/>
                                <w:right w:w="39" w:type="dxa"/>
                              </w:tcMar>
                            </w:tcPr>
                            <w:p w14:paraId="6D49880A" w14:textId="77777777" w:rsidR="00E8736B" w:rsidRDefault="008F364A">
                              <w:pPr>
                                <w:spacing w:after="0" w:line="240" w:lineRule="auto"/>
                              </w:pPr>
                              <w:r>
                                <w:rPr>
                                  <w:rFonts w:ascii="Arial" w:eastAsia="Arial" w:hAnsi="Arial"/>
                                  <w:color w:val="000000"/>
                                </w:rPr>
                                <w:t>Completes research to maintain compliance with the latest up to date Laws, Statutes, Acts, etc. Update’s policy and procedure to reflect changes.</w:t>
                              </w:r>
                            </w:p>
                          </w:tc>
                        </w:tr>
                        <w:tr w:rsidR="00E8736B" w14:paraId="6642338E" w14:textId="77777777">
                          <w:trPr>
                            <w:trHeight w:val="282"/>
                          </w:trPr>
                          <w:tc>
                            <w:tcPr>
                              <w:tcW w:w="8004" w:type="dxa"/>
                              <w:tcBorders>
                                <w:top w:val="nil"/>
                                <w:left w:val="nil"/>
                                <w:bottom w:val="nil"/>
                                <w:right w:val="nil"/>
                              </w:tcBorders>
                              <w:tcMar>
                                <w:top w:w="39" w:type="dxa"/>
                                <w:left w:w="39" w:type="dxa"/>
                                <w:bottom w:w="39" w:type="dxa"/>
                                <w:right w:w="39" w:type="dxa"/>
                              </w:tcMar>
                            </w:tcPr>
                            <w:p w14:paraId="08AD9895" w14:textId="77777777" w:rsidR="00E8736B" w:rsidRDefault="008F364A">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6C33EEF" w14:textId="77777777" w:rsidR="00E8736B" w:rsidRDefault="00E8736B">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B521026" w14:textId="77777777" w:rsidR="00E8736B" w:rsidRDefault="00E8736B">
                              <w:pPr>
                                <w:spacing w:after="0" w:line="240" w:lineRule="auto"/>
                              </w:pPr>
                            </w:p>
                          </w:tc>
                        </w:tr>
                        <w:tr w:rsidR="008F364A" w14:paraId="2852616F" w14:textId="77777777" w:rsidTr="008F364A">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14C0BFCE" w14:textId="77777777" w:rsidR="00E8736B" w:rsidRDefault="008F364A">
                              <w:pPr>
                                <w:numPr>
                                  <w:ilvl w:val="0"/>
                                  <w:numId w:val="1"/>
                                </w:numPr>
                                <w:spacing w:after="0" w:line="240" w:lineRule="auto"/>
                                <w:ind w:left="720" w:hanging="360"/>
                              </w:pPr>
                              <w:r>
                                <w:rPr>
                                  <w:rFonts w:ascii="Arial" w:eastAsia="Arial" w:hAnsi="Arial"/>
                                  <w:color w:val="000000"/>
                                  <w:sz w:val="16"/>
                                </w:rPr>
                                <w:t>Conducts research of current laws, statues, community practices related to the Release of Protected Health Information.</w:t>
                              </w:r>
                            </w:p>
                            <w:p w14:paraId="418B06EC" w14:textId="77777777" w:rsidR="00E8736B" w:rsidRDefault="008F364A">
                              <w:pPr>
                                <w:numPr>
                                  <w:ilvl w:val="0"/>
                                  <w:numId w:val="1"/>
                                </w:numPr>
                                <w:spacing w:after="0" w:line="240" w:lineRule="auto"/>
                                <w:ind w:left="720" w:hanging="360"/>
                              </w:pPr>
                              <w:r>
                                <w:rPr>
                                  <w:rFonts w:ascii="Arial" w:eastAsia="Arial" w:hAnsi="Arial"/>
                                  <w:color w:val="000000"/>
                                  <w:sz w:val="16"/>
                                </w:rPr>
                                <w:t xml:space="preserve">Makes recommended changes to Department Health Information policies and submits to HIAC for review. </w:t>
                              </w:r>
                            </w:p>
                            <w:p w14:paraId="0D955159" w14:textId="77777777" w:rsidR="00E8736B" w:rsidRDefault="008F364A">
                              <w:pPr>
                                <w:numPr>
                                  <w:ilvl w:val="0"/>
                                  <w:numId w:val="1"/>
                                </w:numPr>
                                <w:spacing w:after="0" w:line="240" w:lineRule="auto"/>
                                <w:ind w:left="720" w:hanging="360"/>
                              </w:pPr>
                              <w:r>
                                <w:rPr>
                                  <w:rFonts w:ascii="Arial" w:eastAsia="Arial" w:hAnsi="Arial"/>
                                  <w:color w:val="000000"/>
                                  <w:sz w:val="16"/>
                                </w:rPr>
                                <w:t>Communicates with Office of Legal Affairs and the Attorney General when necessary, to clarify information.</w:t>
                              </w:r>
                            </w:p>
                            <w:p w14:paraId="345E6CFE" w14:textId="77777777" w:rsidR="00E8736B" w:rsidRDefault="008F364A">
                              <w:pPr>
                                <w:numPr>
                                  <w:ilvl w:val="0"/>
                                  <w:numId w:val="1"/>
                                </w:numPr>
                                <w:spacing w:after="0" w:line="240" w:lineRule="auto"/>
                                <w:ind w:left="720" w:hanging="360"/>
                              </w:pPr>
                              <w:r>
                                <w:rPr>
                                  <w:rFonts w:ascii="Arial" w:eastAsia="Arial" w:hAnsi="Arial"/>
                                  <w:color w:val="000000"/>
                                  <w:sz w:val="16"/>
                                </w:rPr>
                                <w:t xml:space="preserve">Functions as the expert and provides direction to facility Health Information Managers when needed. </w:t>
                              </w:r>
                            </w:p>
                            <w:p w14:paraId="258825D1" w14:textId="77777777" w:rsidR="00E8736B" w:rsidRDefault="008F364A">
                              <w:pPr>
                                <w:spacing w:after="0" w:line="240" w:lineRule="auto"/>
                              </w:pPr>
                              <w:r>
                                <w:rPr>
                                  <w:rFonts w:ascii="Arial" w:eastAsia="Arial" w:hAnsi="Arial"/>
                                  <w:color w:val="000000"/>
                                </w:rPr>
                                <w:t>Updates and distributes Release of Information Guidelines as needed.</w:t>
                              </w:r>
                            </w:p>
                          </w:tc>
                        </w:tr>
                        <w:tr w:rsidR="008F364A" w14:paraId="7FC34454" w14:textId="77777777" w:rsidTr="008F364A">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B7099C4" w14:textId="77777777" w:rsidR="00E8736B" w:rsidRDefault="008F364A">
                              <w:pPr>
                                <w:spacing w:after="0" w:line="240" w:lineRule="auto"/>
                              </w:pPr>
                              <w:r>
                                <w:rPr>
                                  <w:rFonts w:ascii="Arial" w:eastAsia="Arial" w:hAnsi="Arial"/>
                                  <w:b/>
                                  <w:color w:val="000000"/>
                                  <w:sz w:val="16"/>
                                </w:rPr>
                                <w:t>Duty 5</w:t>
                              </w:r>
                            </w:p>
                          </w:tc>
                        </w:tr>
                        <w:tr w:rsidR="00E8736B" w14:paraId="74F0A5CF" w14:textId="77777777">
                          <w:trPr>
                            <w:trHeight w:val="282"/>
                          </w:trPr>
                          <w:tc>
                            <w:tcPr>
                              <w:tcW w:w="8004" w:type="dxa"/>
                              <w:tcBorders>
                                <w:top w:val="nil"/>
                                <w:left w:val="nil"/>
                                <w:bottom w:val="nil"/>
                                <w:right w:val="nil"/>
                              </w:tcBorders>
                              <w:tcMar>
                                <w:top w:w="39" w:type="dxa"/>
                                <w:left w:w="39" w:type="dxa"/>
                                <w:bottom w:w="39" w:type="dxa"/>
                                <w:right w:w="39" w:type="dxa"/>
                              </w:tcMar>
                            </w:tcPr>
                            <w:p w14:paraId="01214A6C" w14:textId="77777777" w:rsidR="00E8736B" w:rsidRDefault="008F364A">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530C71B" w14:textId="77777777" w:rsidR="00E8736B" w:rsidRDefault="008F364A">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B5347A6" w14:textId="77777777" w:rsidR="00E8736B" w:rsidRDefault="008F364A">
                              <w:pPr>
                                <w:spacing w:after="0" w:line="240" w:lineRule="auto"/>
                              </w:pPr>
                              <w:r>
                                <w:rPr>
                                  <w:rFonts w:ascii="Arial" w:eastAsia="Arial" w:hAnsi="Arial"/>
                                  <w:b/>
                                  <w:color w:val="000000"/>
                                  <w:sz w:val="16"/>
                                </w:rPr>
                                <w:t>20</w:t>
                              </w:r>
                            </w:p>
                          </w:tc>
                        </w:tr>
                        <w:tr w:rsidR="008F364A" w14:paraId="48E46BE1" w14:textId="77777777" w:rsidTr="008F364A">
                          <w:trPr>
                            <w:trHeight w:val="282"/>
                          </w:trPr>
                          <w:tc>
                            <w:tcPr>
                              <w:tcW w:w="8004" w:type="dxa"/>
                              <w:gridSpan w:val="3"/>
                              <w:tcBorders>
                                <w:top w:val="nil"/>
                                <w:left w:val="nil"/>
                                <w:bottom w:val="nil"/>
                                <w:right w:val="nil"/>
                              </w:tcBorders>
                              <w:tcMar>
                                <w:top w:w="39" w:type="dxa"/>
                                <w:left w:w="39" w:type="dxa"/>
                                <w:bottom w:w="39" w:type="dxa"/>
                                <w:right w:w="39" w:type="dxa"/>
                              </w:tcMar>
                            </w:tcPr>
                            <w:p w14:paraId="4F15F5CD" w14:textId="77777777" w:rsidR="00E8736B" w:rsidRDefault="008F364A">
                              <w:pPr>
                                <w:spacing w:after="0" w:line="240" w:lineRule="auto"/>
                              </w:pPr>
                              <w:r>
                                <w:rPr>
                                  <w:rFonts w:ascii="Arial" w:eastAsia="Arial" w:hAnsi="Arial"/>
                                  <w:color w:val="000000"/>
                                </w:rPr>
                                <w:t>Responds to data, other requests and other duties as assigned.</w:t>
                              </w:r>
                            </w:p>
                          </w:tc>
                        </w:tr>
                        <w:tr w:rsidR="00E8736B" w14:paraId="72E1657E" w14:textId="77777777">
                          <w:trPr>
                            <w:trHeight w:val="282"/>
                          </w:trPr>
                          <w:tc>
                            <w:tcPr>
                              <w:tcW w:w="8004" w:type="dxa"/>
                              <w:tcBorders>
                                <w:top w:val="nil"/>
                                <w:left w:val="nil"/>
                                <w:bottom w:val="nil"/>
                                <w:right w:val="nil"/>
                              </w:tcBorders>
                              <w:tcMar>
                                <w:top w:w="39" w:type="dxa"/>
                                <w:left w:w="39" w:type="dxa"/>
                                <w:bottom w:w="39" w:type="dxa"/>
                                <w:right w:w="39" w:type="dxa"/>
                              </w:tcMar>
                            </w:tcPr>
                            <w:p w14:paraId="7E0B7F09" w14:textId="77777777" w:rsidR="00E8736B" w:rsidRDefault="008F364A">
                              <w:pPr>
                                <w:spacing w:after="0" w:line="240" w:lineRule="auto"/>
                              </w:pPr>
                              <w:r>
                                <w:rPr>
                                  <w:rFonts w:ascii="Arial" w:eastAsia="Arial" w:hAnsi="Arial"/>
                                  <w:b/>
                                  <w:color w:val="000000"/>
                                  <w:sz w:val="16"/>
                                </w:rPr>
                                <w:lastRenderedPageBreak/>
                                <w:t>Individual tasks related to the duty:</w:t>
                              </w:r>
                            </w:p>
                          </w:tc>
                          <w:tc>
                            <w:tcPr>
                              <w:tcW w:w="1299" w:type="dxa"/>
                              <w:tcBorders>
                                <w:top w:val="nil"/>
                                <w:left w:val="nil"/>
                                <w:bottom w:val="nil"/>
                                <w:right w:val="nil"/>
                              </w:tcBorders>
                              <w:tcMar>
                                <w:top w:w="39" w:type="dxa"/>
                                <w:left w:w="39" w:type="dxa"/>
                                <w:bottom w:w="39" w:type="dxa"/>
                                <w:right w:w="39" w:type="dxa"/>
                              </w:tcMar>
                            </w:tcPr>
                            <w:p w14:paraId="1A15767B" w14:textId="77777777" w:rsidR="00E8736B" w:rsidRDefault="00E8736B">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46F0A0D" w14:textId="77777777" w:rsidR="00E8736B" w:rsidRDefault="00E8736B">
                              <w:pPr>
                                <w:spacing w:after="0" w:line="240" w:lineRule="auto"/>
                              </w:pPr>
                            </w:p>
                          </w:tc>
                        </w:tr>
                        <w:tr w:rsidR="008F364A" w14:paraId="1DA707D4" w14:textId="77777777" w:rsidTr="008F364A">
                          <w:trPr>
                            <w:trHeight w:val="282"/>
                          </w:trPr>
                          <w:tc>
                            <w:tcPr>
                              <w:tcW w:w="8004" w:type="dxa"/>
                              <w:gridSpan w:val="3"/>
                              <w:tcBorders>
                                <w:top w:val="nil"/>
                                <w:left w:val="nil"/>
                                <w:bottom w:val="nil"/>
                                <w:right w:val="nil"/>
                              </w:tcBorders>
                              <w:tcMar>
                                <w:top w:w="39" w:type="dxa"/>
                                <w:left w:w="39" w:type="dxa"/>
                                <w:bottom w:w="39" w:type="dxa"/>
                                <w:right w:w="39" w:type="dxa"/>
                              </w:tcMar>
                            </w:tcPr>
                            <w:p w14:paraId="4BFF8BA2" w14:textId="77777777" w:rsidR="00E8736B" w:rsidRDefault="008F364A">
                              <w:pPr>
                                <w:numPr>
                                  <w:ilvl w:val="0"/>
                                  <w:numId w:val="1"/>
                                </w:numPr>
                                <w:spacing w:after="0" w:line="240" w:lineRule="auto"/>
                                <w:ind w:left="720" w:hanging="360"/>
                              </w:pPr>
                              <w:r>
                                <w:rPr>
                                  <w:rFonts w:ascii="Arial" w:eastAsia="Arial" w:hAnsi="Arial"/>
                                  <w:color w:val="000000"/>
                                  <w:sz w:val="16"/>
                                </w:rPr>
                                <w:t>Prepares and submits by due date monthly statistics and special information requests.</w:t>
                              </w:r>
                            </w:p>
                            <w:p w14:paraId="259C9F3E" w14:textId="77777777" w:rsidR="00E8736B" w:rsidRDefault="008F364A">
                              <w:pPr>
                                <w:numPr>
                                  <w:ilvl w:val="0"/>
                                  <w:numId w:val="1"/>
                                </w:numPr>
                                <w:spacing w:after="0" w:line="240" w:lineRule="auto"/>
                                <w:ind w:left="720" w:hanging="360"/>
                              </w:pPr>
                              <w:r>
                                <w:rPr>
                                  <w:rFonts w:ascii="Arial" w:eastAsia="Arial" w:hAnsi="Arial"/>
                                  <w:color w:val="000000"/>
                                  <w:sz w:val="16"/>
                                </w:rPr>
                                <w:t>Responds to emails within 1-2 working days unless a response is requested sooner.</w:t>
                              </w:r>
                            </w:p>
                            <w:p w14:paraId="0495DBC1" w14:textId="77777777" w:rsidR="00E8736B" w:rsidRDefault="008F364A">
                              <w:pPr>
                                <w:numPr>
                                  <w:ilvl w:val="0"/>
                                  <w:numId w:val="1"/>
                                </w:numPr>
                                <w:spacing w:after="0" w:line="240" w:lineRule="auto"/>
                                <w:ind w:left="720" w:hanging="360"/>
                              </w:pPr>
                              <w:r>
                                <w:rPr>
                                  <w:rFonts w:ascii="Arial" w:eastAsia="Arial" w:hAnsi="Arial"/>
                                  <w:color w:val="000000"/>
                                  <w:sz w:val="16"/>
                                </w:rPr>
                                <w:t xml:space="preserve">Enters personal leave requests within one working day in Sigma and time sheet through Sigma by end of the workday Wednesday of pay week or sooner as requested. </w:t>
                              </w:r>
                            </w:p>
                            <w:p w14:paraId="041C2082" w14:textId="77777777" w:rsidR="00E8736B" w:rsidRDefault="008F364A">
                              <w:pPr>
                                <w:numPr>
                                  <w:ilvl w:val="0"/>
                                  <w:numId w:val="1"/>
                                </w:numPr>
                                <w:spacing w:after="0" w:line="240" w:lineRule="auto"/>
                                <w:ind w:left="720" w:hanging="360"/>
                              </w:pPr>
                              <w:r>
                                <w:rPr>
                                  <w:rFonts w:ascii="Arial" w:eastAsia="Arial" w:hAnsi="Arial"/>
                                  <w:color w:val="000000"/>
                                  <w:sz w:val="16"/>
                                </w:rPr>
                                <w:t>Performs other Health Information duties as assigned.</w:t>
                              </w:r>
                            </w:p>
                            <w:p w14:paraId="4617C0D7" w14:textId="77777777" w:rsidR="00E8736B" w:rsidRDefault="008F364A">
                              <w:pPr>
                                <w:numPr>
                                  <w:ilvl w:val="0"/>
                                  <w:numId w:val="1"/>
                                </w:numPr>
                                <w:spacing w:after="0" w:line="240" w:lineRule="auto"/>
                                <w:ind w:left="720" w:hanging="360"/>
                              </w:pPr>
                              <w:r>
                                <w:rPr>
                                  <w:rFonts w:ascii="Arial" w:eastAsia="Arial" w:hAnsi="Arial"/>
                                  <w:color w:val="000000"/>
                                  <w:sz w:val="16"/>
                                </w:rPr>
                                <w:t>Serves as a member of the Health Information Advisory Committee (HIAC) and other committees as assigned.</w:t>
                              </w:r>
                            </w:p>
                            <w:p w14:paraId="184DD8FE" w14:textId="77777777" w:rsidR="00E8736B" w:rsidRDefault="008F364A">
                              <w:pPr>
                                <w:numPr>
                                  <w:ilvl w:val="0"/>
                                  <w:numId w:val="1"/>
                                </w:numPr>
                                <w:spacing w:after="0" w:line="240" w:lineRule="auto"/>
                                <w:ind w:left="720" w:hanging="360"/>
                              </w:pPr>
                              <w:r>
                                <w:rPr>
                                  <w:rFonts w:ascii="Arial" w:eastAsia="Arial" w:hAnsi="Arial"/>
                                  <w:color w:val="000000"/>
                                  <w:sz w:val="16"/>
                                </w:rPr>
                                <w:t>Develops, organizes, and conducts educational programs as needed.</w:t>
                              </w:r>
                            </w:p>
                            <w:p w14:paraId="7D8A366D" w14:textId="77777777" w:rsidR="00E8736B" w:rsidRDefault="008F364A">
                              <w:pPr>
                                <w:spacing w:after="0" w:line="240" w:lineRule="auto"/>
                              </w:pPr>
                              <w:r>
                                <w:rPr>
                                  <w:rFonts w:ascii="Arial" w:eastAsia="Arial" w:hAnsi="Arial"/>
                                  <w:color w:val="000000"/>
                                </w:rPr>
                                <w:t>Completes yearly training within designated time frames as assigned.</w:t>
                              </w:r>
                            </w:p>
                          </w:tc>
                        </w:tr>
                      </w:tbl>
                      <w:p w14:paraId="2BE40524" w14:textId="77777777" w:rsidR="00E8736B" w:rsidRDefault="00E8736B">
                        <w:pPr>
                          <w:spacing w:after="0" w:line="240" w:lineRule="auto"/>
                        </w:pPr>
                      </w:p>
                    </w:tc>
                  </w:tr>
                </w:tbl>
                <w:p w14:paraId="2D7E6A66" w14:textId="77777777" w:rsidR="00E8736B" w:rsidRDefault="00E8736B">
                  <w:pPr>
                    <w:spacing w:after="0" w:line="240" w:lineRule="auto"/>
                  </w:pPr>
                </w:p>
              </w:tc>
            </w:tr>
          </w:tbl>
          <w:p w14:paraId="43755CAF" w14:textId="77777777" w:rsidR="00E8736B" w:rsidRDefault="00E8736B">
            <w:pPr>
              <w:spacing w:after="0" w:line="240" w:lineRule="auto"/>
            </w:pPr>
          </w:p>
        </w:tc>
        <w:tc>
          <w:tcPr>
            <w:tcW w:w="179" w:type="dxa"/>
          </w:tcPr>
          <w:p w14:paraId="4FB2F9A7" w14:textId="77777777" w:rsidR="00E8736B" w:rsidRDefault="00E8736B">
            <w:pPr>
              <w:pStyle w:val="EmptyCellLayoutStyle"/>
              <w:spacing w:after="0" w:line="240" w:lineRule="auto"/>
            </w:pPr>
          </w:p>
        </w:tc>
      </w:tr>
      <w:tr w:rsidR="00E8736B" w14:paraId="0BD50E2C" w14:textId="77777777">
        <w:trPr>
          <w:trHeight w:val="99"/>
        </w:trPr>
        <w:tc>
          <w:tcPr>
            <w:tcW w:w="179" w:type="dxa"/>
          </w:tcPr>
          <w:p w14:paraId="11FEDF1A" w14:textId="77777777" w:rsidR="00E8736B" w:rsidRDefault="00E8736B">
            <w:pPr>
              <w:pStyle w:val="EmptyCellLayoutStyle"/>
              <w:spacing w:after="0" w:line="240" w:lineRule="auto"/>
            </w:pPr>
          </w:p>
        </w:tc>
        <w:tc>
          <w:tcPr>
            <w:tcW w:w="0" w:type="dxa"/>
          </w:tcPr>
          <w:p w14:paraId="79C1A67C" w14:textId="77777777" w:rsidR="00E8736B" w:rsidRDefault="00E8736B">
            <w:pPr>
              <w:pStyle w:val="EmptyCellLayoutStyle"/>
              <w:spacing w:after="0" w:line="240" w:lineRule="auto"/>
            </w:pPr>
          </w:p>
        </w:tc>
        <w:tc>
          <w:tcPr>
            <w:tcW w:w="0" w:type="dxa"/>
          </w:tcPr>
          <w:p w14:paraId="151CCC2D" w14:textId="77777777" w:rsidR="00E8736B" w:rsidRDefault="00E8736B">
            <w:pPr>
              <w:pStyle w:val="EmptyCellLayoutStyle"/>
              <w:spacing w:after="0" w:line="240" w:lineRule="auto"/>
            </w:pPr>
          </w:p>
        </w:tc>
        <w:tc>
          <w:tcPr>
            <w:tcW w:w="0" w:type="dxa"/>
          </w:tcPr>
          <w:p w14:paraId="0CD187D5" w14:textId="77777777" w:rsidR="00E8736B" w:rsidRDefault="00E8736B">
            <w:pPr>
              <w:pStyle w:val="EmptyCellLayoutStyle"/>
              <w:spacing w:after="0" w:line="240" w:lineRule="auto"/>
            </w:pPr>
          </w:p>
        </w:tc>
        <w:tc>
          <w:tcPr>
            <w:tcW w:w="0" w:type="dxa"/>
          </w:tcPr>
          <w:p w14:paraId="5D54B3AB" w14:textId="77777777" w:rsidR="00E8736B" w:rsidRDefault="00E8736B">
            <w:pPr>
              <w:pStyle w:val="EmptyCellLayoutStyle"/>
              <w:spacing w:after="0" w:line="240" w:lineRule="auto"/>
            </w:pPr>
          </w:p>
        </w:tc>
        <w:tc>
          <w:tcPr>
            <w:tcW w:w="0" w:type="dxa"/>
          </w:tcPr>
          <w:p w14:paraId="157D974B" w14:textId="77777777" w:rsidR="00E8736B" w:rsidRDefault="00E8736B">
            <w:pPr>
              <w:pStyle w:val="EmptyCellLayoutStyle"/>
              <w:spacing w:after="0" w:line="240" w:lineRule="auto"/>
            </w:pPr>
          </w:p>
        </w:tc>
        <w:tc>
          <w:tcPr>
            <w:tcW w:w="0" w:type="dxa"/>
          </w:tcPr>
          <w:p w14:paraId="0E21C881" w14:textId="77777777" w:rsidR="00E8736B" w:rsidRDefault="00E8736B">
            <w:pPr>
              <w:pStyle w:val="EmptyCellLayoutStyle"/>
              <w:spacing w:after="0" w:line="240" w:lineRule="auto"/>
            </w:pPr>
          </w:p>
        </w:tc>
        <w:tc>
          <w:tcPr>
            <w:tcW w:w="2505" w:type="dxa"/>
          </w:tcPr>
          <w:p w14:paraId="4115AF71" w14:textId="77777777" w:rsidR="00E8736B" w:rsidRDefault="00E8736B">
            <w:pPr>
              <w:pStyle w:val="EmptyCellLayoutStyle"/>
              <w:spacing w:after="0" w:line="240" w:lineRule="auto"/>
            </w:pPr>
          </w:p>
        </w:tc>
        <w:tc>
          <w:tcPr>
            <w:tcW w:w="6120" w:type="dxa"/>
          </w:tcPr>
          <w:p w14:paraId="77F84CD3" w14:textId="77777777" w:rsidR="00E8736B" w:rsidRDefault="00E8736B">
            <w:pPr>
              <w:pStyle w:val="EmptyCellLayoutStyle"/>
              <w:spacing w:after="0" w:line="240" w:lineRule="auto"/>
            </w:pPr>
          </w:p>
        </w:tc>
        <w:tc>
          <w:tcPr>
            <w:tcW w:w="2534" w:type="dxa"/>
          </w:tcPr>
          <w:p w14:paraId="0BA8457F" w14:textId="77777777" w:rsidR="00E8736B" w:rsidRDefault="00E8736B">
            <w:pPr>
              <w:pStyle w:val="EmptyCellLayoutStyle"/>
              <w:spacing w:after="0" w:line="240" w:lineRule="auto"/>
            </w:pPr>
          </w:p>
        </w:tc>
        <w:tc>
          <w:tcPr>
            <w:tcW w:w="179" w:type="dxa"/>
          </w:tcPr>
          <w:p w14:paraId="517EE2F1" w14:textId="77777777" w:rsidR="00E8736B" w:rsidRDefault="00E8736B">
            <w:pPr>
              <w:pStyle w:val="EmptyCellLayoutStyle"/>
              <w:spacing w:after="0" w:line="240" w:lineRule="auto"/>
            </w:pPr>
          </w:p>
        </w:tc>
      </w:tr>
      <w:tr w:rsidR="008F364A" w14:paraId="0D95443A" w14:textId="77777777" w:rsidTr="008F364A">
        <w:tc>
          <w:tcPr>
            <w:tcW w:w="179" w:type="dxa"/>
          </w:tcPr>
          <w:p w14:paraId="078D6091" w14:textId="77777777" w:rsidR="00E8736B" w:rsidRDefault="00E8736B">
            <w:pPr>
              <w:pStyle w:val="EmptyCellLayoutStyle"/>
              <w:spacing w:after="0" w:line="240" w:lineRule="auto"/>
            </w:pPr>
          </w:p>
        </w:tc>
        <w:tc>
          <w:tcPr>
            <w:tcW w:w="0" w:type="dxa"/>
          </w:tcPr>
          <w:p w14:paraId="55BE3F17" w14:textId="77777777" w:rsidR="00E8736B" w:rsidRDefault="00E8736B">
            <w:pPr>
              <w:pStyle w:val="EmptyCellLayoutStyle"/>
              <w:spacing w:after="0" w:line="240" w:lineRule="auto"/>
            </w:pPr>
          </w:p>
        </w:tc>
        <w:tc>
          <w:tcPr>
            <w:tcW w:w="0" w:type="dxa"/>
          </w:tcPr>
          <w:p w14:paraId="7E8739D5" w14:textId="77777777" w:rsidR="00E8736B" w:rsidRDefault="00E8736B">
            <w:pPr>
              <w:pStyle w:val="EmptyCellLayoutStyle"/>
              <w:spacing w:after="0" w:line="240" w:lineRule="auto"/>
            </w:pPr>
          </w:p>
        </w:tc>
        <w:tc>
          <w:tcPr>
            <w:tcW w:w="0" w:type="dxa"/>
          </w:tcPr>
          <w:p w14:paraId="24C29079" w14:textId="77777777" w:rsidR="00E8736B" w:rsidRDefault="00E8736B">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E8736B" w14:paraId="2D266AEB" w14:textId="77777777">
              <w:trPr>
                <w:trHeight w:val="119"/>
              </w:trPr>
              <w:tc>
                <w:tcPr>
                  <w:tcW w:w="0" w:type="dxa"/>
                  <w:tcBorders>
                    <w:top w:val="single" w:sz="15" w:space="0" w:color="000000"/>
                    <w:left w:val="single" w:sz="15" w:space="0" w:color="000000"/>
                  </w:tcBorders>
                </w:tcPr>
                <w:p w14:paraId="572D419B" w14:textId="77777777" w:rsidR="00E8736B" w:rsidRDefault="00E8736B">
                  <w:pPr>
                    <w:pStyle w:val="EmptyCellLayoutStyle"/>
                    <w:spacing w:after="0" w:line="240" w:lineRule="auto"/>
                  </w:pPr>
                </w:p>
              </w:tc>
              <w:tc>
                <w:tcPr>
                  <w:tcW w:w="11159" w:type="dxa"/>
                  <w:tcBorders>
                    <w:top w:val="single" w:sz="15" w:space="0" w:color="000000"/>
                    <w:right w:val="single" w:sz="15" w:space="0" w:color="000000"/>
                  </w:tcBorders>
                </w:tcPr>
                <w:p w14:paraId="7E3AB45E" w14:textId="77777777" w:rsidR="00E8736B" w:rsidRDefault="00E8736B">
                  <w:pPr>
                    <w:pStyle w:val="EmptyCellLayoutStyle"/>
                    <w:spacing w:after="0" w:line="240" w:lineRule="auto"/>
                  </w:pPr>
                </w:p>
              </w:tc>
            </w:tr>
            <w:tr w:rsidR="00E8736B" w14:paraId="335B32D7" w14:textId="77777777">
              <w:trPr>
                <w:trHeight w:val="270"/>
              </w:trPr>
              <w:tc>
                <w:tcPr>
                  <w:tcW w:w="0" w:type="dxa"/>
                  <w:tcBorders>
                    <w:left w:val="single" w:sz="15" w:space="0" w:color="000000"/>
                  </w:tcBorders>
                </w:tcPr>
                <w:p w14:paraId="35E07B16" w14:textId="77777777" w:rsidR="00E8736B" w:rsidRDefault="00E8736B">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E8736B" w14:paraId="1E8FCF7B" w14:textId="77777777">
                    <w:trPr>
                      <w:trHeight w:val="192"/>
                    </w:trPr>
                    <w:tc>
                      <w:tcPr>
                        <w:tcW w:w="11160" w:type="dxa"/>
                        <w:tcBorders>
                          <w:top w:val="nil"/>
                          <w:left w:val="nil"/>
                          <w:bottom w:val="nil"/>
                          <w:right w:val="nil"/>
                        </w:tcBorders>
                        <w:tcMar>
                          <w:top w:w="39" w:type="dxa"/>
                          <w:left w:w="39" w:type="dxa"/>
                          <w:bottom w:w="39" w:type="dxa"/>
                          <w:right w:w="39" w:type="dxa"/>
                        </w:tcMar>
                      </w:tcPr>
                      <w:p w14:paraId="7FDEB9EE" w14:textId="77777777" w:rsidR="00E8736B" w:rsidRDefault="008F364A">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0E176A71" w14:textId="77777777" w:rsidR="00E8736B" w:rsidRDefault="00E8736B">
                  <w:pPr>
                    <w:spacing w:after="0" w:line="240" w:lineRule="auto"/>
                  </w:pPr>
                </w:p>
              </w:tc>
            </w:tr>
            <w:tr w:rsidR="00E8736B" w14:paraId="70B340F6" w14:textId="77777777">
              <w:trPr>
                <w:trHeight w:val="60"/>
              </w:trPr>
              <w:tc>
                <w:tcPr>
                  <w:tcW w:w="0" w:type="dxa"/>
                  <w:tcBorders>
                    <w:left w:val="single" w:sz="15" w:space="0" w:color="000000"/>
                  </w:tcBorders>
                </w:tcPr>
                <w:p w14:paraId="4CBA2803" w14:textId="77777777" w:rsidR="00E8736B" w:rsidRDefault="00E8736B">
                  <w:pPr>
                    <w:pStyle w:val="EmptyCellLayoutStyle"/>
                    <w:spacing w:after="0" w:line="240" w:lineRule="auto"/>
                  </w:pPr>
                </w:p>
              </w:tc>
              <w:tc>
                <w:tcPr>
                  <w:tcW w:w="11159" w:type="dxa"/>
                  <w:tcBorders>
                    <w:right w:val="single" w:sz="15" w:space="0" w:color="000000"/>
                  </w:tcBorders>
                </w:tcPr>
                <w:p w14:paraId="1C9DE6FD" w14:textId="77777777" w:rsidR="00E8736B" w:rsidRDefault="00E8736B">
                  <w:pPr>
                    <w:pStyle w:val="EmptyCellLayoutStyle"/>
                    <w:spacing w:after="0" w:line="240" w:lineRule="auto"/>
                  </w:pPr>
                </w:p>
              </w:tc>
            </w:tr>
            <w:tr w:rsidR="008F364A" w14:paraId="10286412" w14:textId="77777777" w:rsidTr="008F364A">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E8736B" w14:paraId="200B66AD" w14:textId="77777777">
                    <w:trPr>
                      <w:trHeight w:val="212"/>
                    </w:trPr>
                    <w:tc>
                      <w:tcPr>
                        <w:tcW w:w="11160" w:type="dxa"/>
                        <w:tcBorders>
                          <w:top w:val="nil"/>
                          <w:left w:val="nil"/>
                          <w:bottom w:val="nil"/>
                          <w:right w:val="nil"/>
                        </w:tcBorders>
                        <w:tcMar>
                          <w:top w:w="39" w:type="dxa"/>
                          <w:left w:w="39" w:type="dxa"/>
                          <w:bottom w:w="39" w:type="dxa"/>
                          <w:right w:w="39" w:type="dxa"/>
                        </w:tcMar>
                      </w:tcPr>
                      <w:p w14:paraId="27D02165" w14:textId="77777777" w:rsidR="00E8736B" w:rsidRDefault="008F364A">
                        <w:pPr>
                          <w:spacing w:before="199" w:after="199" w:line="240" w:lineRule="auto"/>
                        </w:pPr>
                        <w:r>
                          <w:rPr>
                            <w:rFonts w:ascii="Arial" w:eastAsia="Arial" w:hAnsi="Arial"/>
                            <w:color w:val="000000"/>
                          </w:rPr>
                          <w:t>Decisions based on prior experiences of knowledge of issues, policies and procedures.</w:t>
                        </w:r>
                      </w:p>
                      <w:p w14:paraId="769DD543" w14:textId="77777777" w:rsidR="00E8736B" w:rsidRDefault="008F364A">
                        <w:pPr>
                          <w:spacing w:after="0" w:line="240" w:lineRule="auto"/>
                        </w:pPr>
                        <w:r>
                          <w:rPr>
                            <w:rFonts w:ascii="Arial" w:eastAsia="Arial" w:hAnsi="Arial"/>
                            <w:color w:val="000000"/>
                          </w:rPr>
                          <w:t>Decisions regarding whether copies can be provided to requesters, IE: prisoners, outside organizations, individuals, etc.</w:t>
                        </w:r>
                      </w:p>
                    </w:tc>
                  </w:tr>
                </w:tbl>
                <w:p w14:paraId="706EADB9" w14:textId="77777777" w:rsidR="00E8736B" w:rsidRDefault="00E8736B">
                  <w:pPr>
                    <w:spacing w:after="0" w:line="240" w:lineRule="auto"/>
                  </w:pPr>
                </w:p>
              </w:tc>
            </w:tr>
          </w:tbl>
          <w:p w14:paraId="7893B956" w14:textId="77777777" w:rsidR="00E8736B" w:rsidRDefault="00E8736B">
            <w:pPr>
              <w:spacing w:after="0" w:line="240" w:lineRule="auto"/>
            </w:pPr>
          </w:p>
        </w:tc>
        <w:tc>
          <w:tcPr>
            <w:tcW w:w="179" w:type="dxa"/>
          </w:tcPr>
          <w:p w14:paraId="0060687D" w14:textId="77777777" w:rsidR="00E8736B" w:rsidRDefault="00E8736B">
            <w:pPr>
              <w:pStyle w:val="EmptyCellLayoutStyle"/>
              <w:spacing w:after="0" w:line="240" w:lineRule="auto"/>
            </w:pPr>
          </w:p>
        </w:tc>
      </w:tr>
      <w:tr w:rsidR="00E8736B" w14:paraId="7D7B81FB" w14:textId="77777777">
        <w:trPr>
          <w:trHeight w:val="99"/>
        </w:trPr>
        <w:tc>
          <w:tcPr>
            <w:tcW w:w="179" w:type="dxa"/>
          </w:tcPr>
          <w:p w14:paraId="32671D1F" w14:textId="77777777" w:rsidR="00E8736B" w:rsidRDefault="00E8736B">
            <w:pPr>
              <w:pStyle w:val="EmptyCellLayoutStyle"/>
              <w:spacing w:after="0" w:line="240" w:lineRule="auto"/>
            </w:pPr>
          </w:p>
        </w:tc>
        <w:tc>
          <w:tcPr>
            <w:tcW w:w="0" w:type="dxa"/>
          </w:tcPr>
          <w:p w14:paraId="38D4EB03" w14:textId="77777777" w:rsidR="00E8736B" w:rsidRDefault="00E8736B">
            <w:pPr>
              <w:pStyle w:val="EmptyCellLayoutStyle"/>
              <w:spacing w:after="0" w:line="240" w:lineRule="auto"/>
            </w:pPr>
          </w:p>
        </w:tc>
        <w:tc>
          <w:tcPr>
            <w:tcW w:w="0" w:type="dxa"/>
          </w:tcPr>
          <w:p w14:paraId="5B489958" w14:textId="77777777" w:rsidR="00E8736B" w:rsidRDefault="00E8736B">
            <w:pPr>
              <w:pStyle w:val="EmptyCellLayoutStyle"/>
              <w:spacing w:after="0" w:line="240" w:lineRule="auto"/>
            </w:pPr>
          </w:p>
        </w:tc>
        <w:tc>
          <w:tcPr>
            <w:tcW w:w="0" w:type="dxa"/>
          </w:tcPr>
          <w:p w14:paraId="0B2FBB36" w14:textId="77777777" w:rsidR="00E8736B" w:rsidRDefault="00E8736B">
            <w:pPr>
              <w:pStyle w:val="EmptyCellLayoutStyle"/>
              <w:spacing w:after="0" w:line="240" w:lineRule="auto"/>
            </w:pPr>
          </w:p>
        </w:tc>
        <w:tc>
          <w:tcPr>
            <w:tcW w:w="0" w:type="dxa"/>
          </w:tcPr>
          <w:p w14:paraId="412DABDB" w14:textId="77777777" w:rsidR="00E8736B" w:rsidRDefault="00E8736B">
            <w:pPr>
              <w:pStyle w:val="EmptyCellLayoutStyle"/>
              <w:spacing w:after="0" w:line="240" w:lineRule="auto"/>
            </w:pPr>
          </w:p>
        </w:tc>
        <w:tc>
          <w:tcPr>
            <w:tcW w:w="0" w:type="dxa"/>
          </w:tcPr>
          <w:p w14:paraId="1026D4F7" w14:textId="77777777" w:rsidR="00E8736B" w:rsidRDefault="00E8736B">
            <w:pPr>
              <w:pStyle w:val="EmptyCellLayoutStyle"/>
              <w:spacing w:after="0" w:line="240" w:lineRule="auto"/>
            </w:pPr>
          </w:p>
        </w:tc>
        <w:tc>
          <w:tcPr>
            <w:tcW w:w="0" w:type="dxa"/>
          </w:tcPr>
          <w:p w14:paraId="3CC4CA7E" w14:textId="77777777" w:rsidR="00E8736B" w:rsidRDefault="00E8736B">
            <w:pPr>
              <w:pStyle w:val="EmptyCellLayoutStyle"/>
              <w:spacing w:after="0" w:line="240" w:lineRule="auto"/>
            </w:pPr>
          </w:p>
        </w:tc>
        <w:tc>
          <w:tcPr>
            <w:tcW w:w="2505" w:type="dxa"/>
          </w:tcPr>
          <w:p w14:paraId="6499178B" w14:textId="77777777" w:rsidR="00E8736B" w:rsidRDefault="00E8736B">
            <w:pPr>
              <w:pStyle w:val="EmptyCellLayoutStyle"/>
              <w:spacing w:after="0" w:line="240" w:lineRule="auto"/>
            </w:pPr>
          </w:p>
        </w:tc>
        <w:tc>
          <w:tcPr>
            <w:tcW w:w="6120" w:type="dxa"/>
          </w:tcPr>
          <w:p w14:paraId="60290C2E" w14:textId="77777777" w:rsidR="00E8736B" w:rsidRDefault="00E8736B">
            <w:pPr>
              <w:pStyle w:val="EmptyCellLayoutStyle"/>
              <w:spacing w:after="0" w:line="240" w:lineRule="auto"/>
            </w:pPr>
          </w:p>
        </w:tc>
        <w:tc>
          <w:tcPr>
            <w:tcW w:w="2534" w:type="dxa"/>
          </w:tcPr>
          <w:p w14:paraId="21C53500" w14:textId="77777777" w:rsidR="00E8736B" w:rsidRDefault="00E8736B">
            <w:pPr>
              <w:pStyle w:val="EmptyCellLayoutStyle"/>
              <w:spacing w:after="0" w:line="240" w:lineRule="auto"/>
            </w:pPr>
          </w:p>
        </w:tc>
        <w:tc>
          <w:tcPr>
            <w:tcW w:w="179" w:type="dxa"/>
          </w:tcPr>
          <w:p w14:paraId="258F173F" w14:textId="77777777" w:rsidR="00E8736B" w:rsidRDefault="00E8736B">
            <w:pPr>
              <w:pStyle w:val="EmptyCellLayoutStyle"/>
              <w:spacing w:after="0" w:line="240" w:lineRule="auto"/>
            </w:pPr>
          </w:p>
        </w:tc>
      </w:tr>
      <w:tr w:rsidR="008F364A" w14:paraId="26E7ED9E" w14:textId="77777777" w:rsidTr="008F364A">
        <w:tc>
          <w:tcPr>
            <w:tcW w:w="179" w:type="dxa"/>
          </w:tcPr>
          <w:p w14:paraId="06367FEF" w14:textId="77777777" w:rsidR="00E8736B" w:rsidRDefault="00E8736B">
            <w:pPr>
              <w:pStyle w:val="EmptyCellLayoutStyle"/>
              <w:spacing w:after="0" w:line="240" w:lineRule="auto"/>
            </w:pPr>
          </w:p>
        </w:tc>
        <w:tc>
          <w:tcPr>
            <w:tcW w:w="0" w:type="dxa"/>
          </w:tcPr>
          <w:p w14:paraId="73D6B023" w14:textId="77777777" w:rsidR="00E8736B" w:rsidRDefault="00E8736B">
            <w:pPr>
              <w:pStyle w:val="EmptyCellLayoutStyle"/>
              <w:spacing w:after="0" w:line="240" w:lineRule="auto"/>
            </w:pPr>
          </w:p>
        </w:tc>
        <w:tc>
          <w:tcPr>
            <w:tcW w:w="0" w:type="dxa"/>
          </w:tcPr>
          <w:p w14:paraId="0E303763" w14:textId="77777777" w:rsidR="00E8736B" w:rsidRDefault="00E8736B">
            <w:pPr>
              <w:pStyle w:val="EmptyCellLayoutStyle"/>
              <w:spacing w:after="0" w:line="240" w:lineRule="auto"/>
            </w:pPr>
          </w:p>
        </w:tc>
        <w:tc>
          <w:tcPr>
            <w:tcW w:w="0" w:type="dxa"/>
          </w:tcPr>
          <w:p w14:paraId="6AC9906D" w14:textId="77777777" w:rsidR="00E8736B" w:rsidRDefault="00E8736B">
            <w:pPr>
              <w:pStyle w:val="EmptyCellLayoutStyle"/>
              <w:spacing w:after="0" w:line="240" w:lineRule="auto"/>
            </w:pPr>
          </w:p>
        </w:tc>
        <w:tc>
          <w:tcPr>
            <w:tcW w:w="0" w:type="dxa"/>
          </w:tcPr>
          <w:p w14:paraId="51B6A008" w14:textId="77777777" w:rsidR="00E8736B" w:rsidRDefault="00E8736B">
            <w:pPr>
              <w:pStyle w:val="EmptyCellLayoutStyle"/>
              <w:spacing w:after="0" w:line="240" w:lineRule="auto"/>
            </w:pPr>
          </w:p>
        </w:tc>
        <w:tc>
          <w:tcPr>
            <w:tcW w:w="0" w:type="dxa"/>
          </w:tcPr>
          <w:p w14:paraId="66262540" w14:textId="77777777" w:rsidR="00E8736B" w:rsidRDefault="00E8736B">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E8736B" w14:paraId="337EFF0E" w14:textId="77777777">
              <w:trPr>
                <w:trHeight w:val="38"/>
              </w:trPr>
              <w:tc>
                <w:tcPr>
                  <w:tcW w:w="0" w:type="dxa"/>
                  <w:tcBorders>
                    <w:top w:val="single" w:sz="15" w:space="0" w:color="000000"/>
                    <w:left w:val="single" w:sz="15" w:space="0" w:color="000000"/>
                  </w:tcBorders>
                </w:tcPr>
                <w:p w14:paraId="606FF9FD" w14:textId="77777777" w:rsidR="00E8736B" w:rsidRDefault="00E8736B">
                  <w:pPr>
                    <w:pStyle w:val="EmptyCellLayoutStyle"/>
                    <w:spacing w:after="0" w:line="240" w:lineRule="auto"/>
                  </w:pPr>
                </w:p>
              </w:tc>
              <w:tc>
                <w:tcPr>
                  <w:tcW w:w="11159" w:type="dxa"/>
                  <w:tcBorders>
                    <w:top w:val="single" w:sz="15" w:space="0" w:color="000000"/>
                    <w:right w:val="single" w:sz="15" w:space="0" w:color="000000"/>
                  </w:tcBorders>
                </w:tcPr>
                <w:p w14:paraId="42D654C6" w14:textId="77777777" w:rsidR="00E8736B" w:rsidRDefault="00E8736B">
                  <w:pPr>
                    <w:pStyle w:val="EmptyCellLayoutStyle"/>
                    <w:spacing w:after="0" w:line="240" w:lineRule="auto"/>
                  </w:pPr>
                </w:p>
              </w:tc>
            </w:tr>
            <w:tr w:rsidR="00E8736B" w14:paraId="0CEB4CC4" w14:textId="77777777">
              <w:trPr>
                <w:trHeight w:val="270"/>
              </w:trPr>
              <w:tc>
                <w:tcPr>
                  <w:tcW w:w="0" w:type="dxa"/>
                  <w:tcBorders>
                    <w:left w:val="single" w:sz="15" w:space="0" w:color="000000"/>
                  </w:tcBorders>
                </w:tcPr>
                <w:p w14:paraId="2A0B8EBC" w14:textId="77777777" w:rsidR="00E8736B" w:rsidRDefault="00E8736B">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E8736B" w14:paraId="09088775" w14:textId="77777777">
                    <w:trPr>
                      <w:trHeight w:val="192"/>
                    </w:trPr>
                    <w:tc>
                      <w:tcPr>
                        <w:tcW w:w="11160" w:type="dxa"/>
                        <w:tcBorders>
                          <w:top w:val="nil"/>
                          <w:left w:val="nil"/>
                          <w:bottom w:val="nil"/>
                          <w:right w:val="nil"/>
                        </w:tcBorders>
                        <w:tcMar>
                          <w:top w:w="39" w:type="dxa"/>
                          <w:left w:w="39" w:type="dxa"/>
                          <w:bottom w:w="39" w:type="dxa"/>
                          <w:right w:w="39" w:type="dxa"/>
                        </w:tcMar>
                      </w:tcPr>
                      <w:p w14:paraId="186F8330" w14:textId="77777777" w:rsidR="00E8736B" w:rsidRDefault="008F364A">
                        <w:pPr>
                          <w:spacing w:after="0" w:line="240" w:lineRule="auto"/>
                        </w:pPr>
                        <w:r>
                          <w:rPr>
                            <w:rFonts w:ascii="Arial" w:eastAsia="Arial" w:hAnsi="Arial"/>
                            <w:b/>
                            <w:color w:val="000000"/>
                            <w:sz w:val="16"/>
                          </w:rPr>
                          <w:t xml:space="preserve">17. Describe the types of decisions that require the supervisor's review. </w:t>
                        </w:r>
                      </w:p>
                    </w:tc>
                  </w:tr>
                </w:tbl>
                <w:p w14:paraId="27413DC4" w14:textId="77777777" w:rsidR="00E8736B" w:rsidRDefault="00E8736B">
                  <w:pPr>
                    <w:spacing w:after="0" w:line="240" w:lineRule="auto"/>
                  </w:pPr>
                </w:p>
              </w:tc>
            </w:tr>
            <w:tr w:rsidR="00E8736B" w14:paraId="25C6C43B" w14:textId="77777777">
              <w:trPr>
                <w:trHeight w:val="40"/>
              </w:trPr>
              <w:tc>
                <w:tcPr>
                  <w:tcW w:w="0" w:type="dxa"/>
                  <w:tcBorders>
                    <w:left w:val="single" w:sz="15" w:space="0" w:color="000000"/>
                  </w:tcBorders>
                </w:tcPr>
                <w:p w14:paraId="39ECB666" w14:textId="77777777" w:rsidR="00E8736B" w:rsidRDefault="00E8736B">
                  <w:pPr>
                    <w:pStyle w:val="EmptyCellLayoutStyle"/>
                    <w:spacing w:after="0" w:line="240" w:lineRule="auto"/>
                  </w:pPr>
                </w:p>
              </w:tc>
              <w:tc>
                <w:tcPr>
                  <w:tcW w:w="11159" w:type="dxa"/>
                  <w:tcBorders>
                    <w:right w:val="single" w:sz="15" w:space="0" w:color="000000"/>
                  </w:tcBorders>
                </w:tcPr>
                <w:p w14:paraId="491E2D90" w14:textId="77777777" w:rsidR="00E8736B" w:rsidRDefault="00E8736B">
                  <w:pPr>
                    <w:pStyle w:val="EmptyCellLayoutStyle"/>
                    <w:spacing w:after="0" w:line="240" w:lineRule="auto"/>
                  </w:pPr>
                </w:p>
              </w:tc>
            </w:tr>
            <w:tr w:rsidR="008F364A" w14:paraId="0C90C6C3" w14:textId="77777777" w:rsidTr="008F364A">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E8736B" w14:paraId="4C4D93C2" w14:textId="77777777">
                    <w:trPr>
                      <w:trHeight w:val="212"/>
                    </w:trPr>
                    <w:tc>
                      <w:tcPr>
                        <w:tcW w:w="11160" w:type="dxa"/>
                        <w:tcBorders>
                          <w:top w:val="nil"/>
                          <w:left w:val="nil"/>
                          <w:bottom w:val="nil"/>
                          <w:right w:val="nil"/>
                        </w:tcBorders>
                        <w:tcMar>
                          <w:top w:w="39" w:type="dxa"/>
                          <w:left w:w="39" w:type="dxa"/>
                          <w:bottom w:w="39" w:type="dxa"/>
                          <w:right w:w="39" w:type="dxa"/>
                        </w:tcMar>
                      </w:tcPr>
                      <w:p w14:paraId="5562D9E2" w14:textId="77777777" w:rsidR="00E8736B" w:rsidRDefault="008F364A">
                        <w:pPr>
                          <w:spacing w:after="0" w:line="240" w:lineRule="auto"/>
                        </w:pPr>
                        <w:r>
                          <w:rPr>
                            <w:rFonts w:ascii="Arial" w:eastAsia="Arial" w:hAnsi="Arial"/>
                            <w:color w:val="000000"/>
                          </w:rPr>
                          <w:t>Decisions that involve unfamiliar circumstances or may have a legal or financial impact on the department</w:t>
                        </w:r>
                      </w:p>
                    </w:tc>
                  </w:tr>
                </w:tbl>
                <w:p w14:paraId="572A5F74" w14:textId="77777777" w:rsidR="00E8736B" w:rsidRDefault="00E8736B">
                  <w:pPr>
                    <w:spacing w:after="0" w:line="240" w:lineRule="auto"/>
                  </w:pPr>
                </w:p>
              </w:tc>
            </w:tr>
          </w:tbl>
          <w:p w14:paraId="2925E508" w14:textId="77777777" w:rsidR="00E8736B" w:rsidRDefault="00E8736B">
            <w:pPr>
              <w:spacing w:after="0" w:line="240" w:lineRule="auto"/>
            </w:pPr>
          </w:p>
        </w:tc>
        <w:tc>
          <w:tcPr>
            <w:tcW w:w="179" w:type="dxa"/>
          </w:tcPr>
          <w:p w14:paraId="318A6F98" w14:textId="77777777" w:rsidR="00E8736B" w:rsidRDefault="00E8736B">
            <w:pPr>
              <w:pStyle w:val="EmptyCellLayoutStyle"/>
              <w:spacing w:after="0" w:line="240" w:lineRule="auto"/>
            </w:pPr>
          </w:p>
        </w:tc>
      </w:tr>
      <w:tr w:rsidR="00E8736B" w14:paraId="5D2568E2" w14:textId="77777777">
        <w:trPr>
          <w:trHeight w:val="100"/>
        </w:trPr>
        <w:tc>
          <w:tcPr>
            <w:tcW w:w="179" w:type="dxa"/>
          </w:tcPr>
          <w:p w14:paraId="2A93803F" w14:textId="77777777" w:rsidR="00E8736B" w:rsidRDefault="00E8736B">
            <w:pPr>
              <w:pStyle w:val="EmptyCellLayoutStyle"/>
              <w:spacing w:after="0" w:line="240" w:lineRule="auto"/>
            </w:pPr>
          </w:p>
        </w:tc>
        <w:tc>
          <w:tcPr>
            <w:tcW w:w="0" w:type="dxa"/>
          </w:tcPr>
          <w:p w14:paraId="77ABAD0D" w14:textId="77777777" w:rsidR="00E8736B" w:rsidRDefault="00E8736B">
            <w:pPr>
              <w:pStyle w:val="EmptyCellLayoutStyle"/>
              <w:spacing w:after="0" w:line="240" w:lineRule="auto"/>
            </w:pPr>
          </w:p>
        </w:tc>
        <w:tc>
          <w:tcPr>
            <w:tcW w:w="0" w:type="dxa"/>
          </w:tcPr>
          <w:p w14:paraId="101AC675" w14:textId="77777777" w:rsidR="00E8736B" w:rsidRDefault="00E8736B">
            <w:pPr>
              <w:pStyle w:val="EmptyCellLayoutStyle"/>
              <w:spacing w:after="0" w:line="240" w:lineRule="auto"/>
            </w:pPr>
          </w:p>
        </w:tc>
        <w:tc>
          <w:tcPr>
            <w:tcW w:w="0" w:type="dxa"/>
          </w:tcPr>
          <w:p w14:paraId="6E3C3E5C" w14:textId="77777777" w:rsidR="00E8736B" w:rsidRDefault="00E8736B">
            <w:pPr>
              <w:pStyle w:val="EmptyCellLayoutStyle"/>
              <w:spacing w:after="0" w:line="240" w:lineRule="auto"/>
            </w:pPr>
          </w:p>
        </w:tc>
        <w:tc>
          <w:tcPr>
            <w:tcW w:w="0" w:type="dxa"/>
          </w:tcPr>
          <w:p w14:paraId="183130AE" w14:textId="77777777" w:rsidR="00E8736B" w:rsidRDefault="00E8736B">
            <w:pPr>
              <w:pStyle w:val="EmptyCellLayoutStyle"/>
              <w:spacing w:after="0" w:line="240" w:lineRule="auto"/>
            </w:pPr>
          </w:p>
        </w:tc>
        <w:tc>
          <w:tcPr>
            <w:tcW w:w="0" w:type="dxa"/>
          </w:tcPr>
          <w:p w14:paraId="3225545C" w14:textId="77777777" w:rsidR="00E8736B" w:rsidRDefault="00E8736B">
            <w:pPr>
              <w:pStyle w:val="EmptyCellLayoutStyle"/>
              <w:spacing w:after="0" w:line="240" w:lineRule="auto"/>
            </w:pPr>
          </w:p>
        </w:tc>
        <w:tc>
          <w:tcPr>
            <w:tcW w:w="0" w:type="dxa"/>
          </w:tcPr>
          <w:p w14:paraId="5D221C65" w14:textId="77777777" w:rsidR="00E8736B" w:rsidRDefault="00E8736B">
            <w:pPr>
              <w:pStyle w:val="EmptyCellLayoutStyle"/>
              <w:spacing w:after="0" w:line="240" w:lineRule="auto"/>
            </w:pPr>
          </w:p>
        </w:tc>
        <w:tc>
          <w:tcPr>
            <w:tcW w:w="2505" w:type="dxa"/>
          </w:tcPr>
          <w:p w14:paraId="00A839C5" w14:textId="77777777" w:rsidR="00E8736B" w:rsidRDefault="00E8736B">
            <w:pPr>
              <w:pStyle w:val="EmptyCellLayoutStyle"/>
              <w:spacing w:after="0" w:line="240" w:lineRule="auto"/>
            </w:pPr>
          </w:p>
        </w:tc>
        <w:tc>
          <w:tcPr>
            <w:tcW w:w="6120" w:type="dxa"/>
          </w:tcPr>
          <w:p w14:paraId="50BCDD55" w14:textId="77777777" w:rsidR="00E8736B" w:rsidRDefault="00E8736B">
            <w:pPr>
              <w:pStyle w:val="EmptyCellLayoutStyle"/>
              <w:spacing w:after="0" w:line="240" w:lineRule="auto"/>
            </w:pPr>
          </w:p>
        </w:tc>
        <w:tc>
          <w:tcPr>
            <w:tcW w:w="2534" w:type="dxa"/>
          </w:tcPr>
          <w:p w14:paraId="7883EA81" w14:textId="77777777" w:rsidR="00E8736B" w:rsidRDefault="00E8736B">
            <w:pPr>
              <w:pStyle w:val="EmptyCellLayoutStyle"/>
              <w:spacing w:after="0" w:line="240" w:lineRule="auto"/>
            </w:pPr>
          </w:p>
        </w:tc>
        <w:tc>
          <w:tcPr>
            <w:tcW w:w="179" w:type="dxa"/>
          </w:tcPr>
          <w:p w14:paraId="77C8605B" w14:textId="77777777" w:rsidR="00E8736B" w:rsidRDefault="00E8736B">
            <w:pPr>
              <w:pStyle w:val="EmptyCellLayoutStyle"/>
              <w:spacing w:after="0" w:line="240" w:lineRule="auto"/>
            </w:pPr>
          </w:p>
        </w:tc>
      </w:tr>
      <w:tr w:rsidR="008F364A" w14:paraId="448AD484" w14:textId="77777777" w:rsidTr="008F364A">
        <w:tc>
          <w:tcPr>
            <w:tcW w:w="179" w:type="dxa"/>
          </w:tcPr>
          <w:p w14:paraId="7F35A09B" w14:textId="77777777" w:rsidR="00E8736B" w:rsidRDefault="00E8736B">
            <w:pPr>
              <w:pStyle w:val="EmptyCellLayoutStyle"/>
              <w:spacing w:after="0" w:line="240" w:lineRule="auto"/>
            </w:pPr>
          </w:p>
        </w:tc>
        <w:tc>
          <w:tcPr>
            <w:tcW w:w="0" w:type="dxa"/>
          </w:tcPr>
          <w:p w14:paraId="475F59D6" w14:textId="77777777" w:rsidR="00E8736B" w:rsidRDefault="00E8736B">
            <w:pPr>
              <w:pStyle w:val="EmptyCellLayoutStyle"/>
              <w:spacing w:after="0" w:line="240" w:lineRule="auto"/>
            </w:pPr>
          </w:p>
        </w:tc>
        <w:tc>
          <w:tcPr>
            <w:tcW w:w="0" w:type="dxa"/>
          </w:tcPr>
          <w:p w14:paraId="30064694" w14:textId="77777777" w:rsidR="00E8736B" w:rsidRDefault="00E8736B">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E8736B" w14:paraId="33147D5A" w14:textId="77777777">
              <w:trPr>
                <w:trHeight w:val="459"/>
              </w:trPr>
              <w:tc>
                <w:tcPr>
                  <w:tcW w:w="0" w:type="dxa"/>
                  <w:tcBorders>
                    <w:top w:val="single" w:sz="15" w:space="0" w:color="000000"/>
                    <w:left w:val="single" w:sz="15" w:space="0" w:color="000000"/>
                  </w:tcBorders>
                </w:tcPr>
                <w:p w14:paraId="7BCE5B74" w14:textId="77777777" w:rsidR="00E8736B" w:rsidRDefault="00E8736B">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E8736B" w14:paraId="6768F6CE" w14:textId="77777777">
                    <w:trPr>
                      <w:trHeight w:val="381"/>
                    </w:trPr>
                    <w:tc>
                      <w:tcPr>
                        <w:tcW w:w="11160" w:type="dxa"/>
                        <w:tcBorders>
                          <w:top w:val="nil"/>
                          <w:left w:val="nil"/>
                          <w:bottom w:val="nil"/>
                          <w:right w:val="nil"/>
                        </w:tcBorders>
                        <w:tcMar>
                          <w:top w:w="39" w:type="dxa"/>
                          <w:left w:w="39" w:type="dxa"/>
                          <w:bottom w:w="39" w:type="dxa"/>
                          <w:right w:w="39" w:type="dxa"/>
                        </w:tcMar>
                      </w:tcPr>
                      <w:p w14:paraId="36975A1E" w14:textId="77777777" w:rsidR="00E8736B" w:rsidRDefault="008F364A">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40D128BC" w14:textId="77777777" w:rsidR="00E8736B" w:rsidRDefault="00E8736B">
                  <w:pPr>
                    <w:spacing w:after="0" w:line="240" w:lineRule="auto"/>
                  </w:pPr>
                </w:p>
              </w:tc>
            </w:tr>
            <w:tr w:rsidR="00E8736B" w14:paraId="4CB22CDD" w14:textId="77777777">
              <w:trPr>
                <w:trHeight w:val="80"/>
              </w:trPr>
              <w:tc>
                <w:tcPr>
                  <w:tcW w:w="0" w:type="dxa"/>
                  <w:tcBorders>
                    <w:left w:val="single" w:sz="15" w:space="0" w:color="000000"/>
                  </w:tcBorders>
                </w:tcPr>
                <w:p w14:paraId="3419C35B" w14:textId="77777777" w:rsidR="00E8736B" w:rsidRDefault="00E8736B">
                  <w:pPr>
                    <w:pStyle w:val="EmptyCellLayoutStyle"/>
                    <w:spacing w:after="0" w:line="240" w:lineRule="auto"/>
                  </w:pPr>
                </w:p>
              </w:tc>
              <w:tc>
                <w:tcPr>
                  <w:tcW w:w="11159" w:type="dxa"/>
                  <w:tcBorders>
                    <w:right w:val="single" w:sz="15" w:space="0" w:color="000000"/>
                  </w:tcBorders>
                </w:tcPr>
                <w:p w14:paraId="5B6855D8" w14:textId="77777777" w:rsidR="00E8736B" w:rsidRDefault="00E8736B">
                  <w:pPr>
                    <w:pStyle w:val="EmptyCellLayoutStyle"/>
                    <w:spacing w:after="0" w:line="240" w:lineRule="auto"/>
                  </w:pPr>
                </w:p>
              </w:tc>
            </w:tr>
            <w:tr w:rsidR="008F364A" w14:paraId="3BC79DB9" w14:textId="77777777" w:rsidTr="008F364A">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E8736B" w14:paraId="6514B45D" w14:textId="77777777">
                    <w:trPr>
                      <w:trHeight w:val="212"/>
                    </w:trPr>
                    <w:tc>
                      <w:tcPr>
                        <w:tcW w:w="11160" w:type="dxa"/>
                        <w:tcBorders>
                          <w:top w:val="nil"/>
                          <w:left w:val="nil"/>
                          <w:bottom w:val="nil"/>
                          <w:right w:val="nil"/>
                        </w:tcBorders>
                        <w:tcMar>
                          <w:top w:w="39" w:type="dxa"/>
                          <w:left w:w="39" w:type="dxa"/>
                          <w:bottom w:w="39" w:type="dxa"/>
                          <w:right w:w="39" w:type="dxa"/>
                        </w:tcMar>
                      </w:tcPr>
                      <w:p w14:paraId="6A6FFB9D" w14:textId="77777777" w:rsidR="00E8736B" w:rsidRDefault="008F364A">
                        <w:pPr>
                          <w:spacing w:after="0" w:line="240" w:lineRule="auto"/>
                        </w:pPr>
                        <w:r>
                          <w:rPr>
                            <w:rFonts w:ascii="Arial" w:eastAsia="Arial" w:hAnsi="Arial"/>
                            <w:color w:val="000000"/>
                          </w:rPr>
                          <w:t>This position requires periods of prolonged standing and sitting. Stooping, bending, lifting of records, boxes of records, copies, paper, etc. is required daily. This position can be stressful at times due to processing deadlines. This position works 100% of the time within the secure perimeter of a Correctional Facility and is subject to random drug and alcohol screening</w:t>
                        </w:r>
                      </w:p>
                    </w:tc>
                  </w:tr>
                </w:tbl>
                <w:p w14:paraId="66583710" w14:textId="77777777" w:rsidR="00E8736B" w:rsidRDefault="00E8736B">
                  <w:pPr>
                    <w:spacing w:after="0" w:line="240" w:lineRule="auto"/>
                  </w:pPr>
                </w:p>
              </w:tc>
            </w:tr>
          </w:tbl>
          <w:p w14:paraId="73FA9945" w14:textId="77777777" w:rsidR="00E8736B" w:rsidRDefault="00E8736B">
            <w:pPr>
              <w:spacing w:after="0" w:line="240" w:lineRule="auto"/>
            </w:pPr>
          </w:p>
        </w:tc>
        <w:tc>
          <w:tcPr>
            <w:tcW w:w="179" w:type="dxa"/>
          </w:tcPr>
          <w:p w14:paraId="1B69CA83" w14:textId="77777777" w:rsidR="00E8736B" w:rsidRDefault="00E8736B">
            <w:pPr>
              <w:pStyle w:val="EmptyCellLayoutStyle"/>
              <w:spacing w:after="0" w:line="240" w:lineRule="auto"/>
            </w:pPr>
          </w:p>
        </w:tc>
      </w:tr>
      <w:tr w:rsidR="00E8736B" w14:paraId="4F82509A" w14:textId="77777777">
        <w:trPr>
          <w:trHeight w:val="99"/>
        </w:trPr>
        <w:tc>
          <w:tcPr>
            <w:tcW w:w="179" w:type="dxa"/>
          </w:tcPr>
          <w:p w14:paraId="1D079469" w14:textId="77777777" w:rsidR="00E8736B" w:rsidRDefault="00E8736B">
            <w:pPr>
              <w:pStyle w:val="EmptyCellLayoutStyle"/>
              <w:spacing w:after="0" w:line="240" w:lineRule="auto"/>
            </w:pPr>
          </w:p>
        </w:tc>
        <w:tc>
          <w:tcPr>
            <w:tcW w:w="0" w:type="dxa"/>
          </w:tcPr>
          <w:p w14:paraId="46D54C6C" w14:textId="77777777" w:rsidR="00E8736B" w:rsidRDefault="00E8736B">
            <w:pPr>
              <w:pStyle w:val="EmptyCellLayoutStyle"/>
              <w:spacing w:after="0" w:line="240" w:lineRule="auto"/>
            </w:pPr>
          </w:p>
        </w:tc>
        <w:tc>
          <w:tcPr>
            <w:tcW w:w="0" w:type="dxa"/>
          </w:tcPr>
          <w:p w14:paraId="7FE1A1A0" w14:textId="77777777" w:rsidR="00E8736B" w:rsidRDefault="00E8736B">
            <w:pPr>
              <w:pStyle w:val="EmptyCellLayoutStyle"/>
              <w:spacing w:after="0" w:line="240" w:lineRule="auto"/>
            </w:pPr>
          </w:p>
        </w:tc>
        <w:tc>
          <w:tcPr>
            <w:tcW w:w="0" w:type="dxa"/>
          </w:tcPr>
          <w:p w14:paraId="0E026187" w14:textId="77777777" w:rsidR="00E8736B" w:rsidRDefault="00E8736B">
            <w:pPr>
              <w:pStyle w:val="EmptyCellLayoutStyle"/>
              <w:spacing w:after="0" w:line="240" w:lineRule="auto"/>
            </w:pPr>
          </w:p>
        </w:tc>
        <w:tc>
          <w:tcPr>
            <w:tcW w:w="0" w:type="dxa"/>
          </w:tcPr>
          <w:p w14:paraId="0C6428D3" w14:textId="77777777" w:rsidR="00E8736B" w:rsidRDefault="00E8736B">
            <w:pPr>
              <w:pStyle w:val="EmptyCellLayoutStyle"/>
              <w:spacing w:after="0" w:line="240" w:lineRule="auto"/>
            </w:pPr>
          </w:p>
        </w:tc>
        <w:tc>
          <w:tcPr>
            <w:tcW w:w="0" w:type="dxa"/>
          </w:tcPr>
          <w:p w14:paraId="797EE3A4" w14:textId="77777777" w:rsidR="00E8736B" w:rsidRDefault="00E8736B">
            <w:pPr>
              <w:pStyle w:val="EmptyCellLayoutStyle"/>
              <w:spacing w:after="0" w:line="240" w:lineRule="auto"/>
            </w:pPr>
          </w:p>
        </w:tc>
        <w:tc>
          <w:tcPr>
            <w:tcW w:w="0" w:type="dxa"/>
          </w:tcPr>
          <w:p w14:paraId="13F0053D" w14:textId="77777777" w:rsidR="00E8736B" w:rsidRDefault="00E8736B">
            <w:pPr>
              <w:pStyle w:val="EmptyCellLayoutStyle"/>
              <w:spacing w:after="0" w:line="240" w:lineRule="auto"/>
            </w:pPr>
          </w:p>
        </w:tc>
        <w:tc>
          <w:tcPr>
            <w:tcW w:w="2505" w:type="dxa"/>
          </w:tcPr>
          <w:p w14:paraId="7A05B5F8" w14:textId="77777777" w:rsidR="00E8736B" w:rsidRDefault="00E8736B">
            <w:pPr>
              <w:pStyle w:val="EmptyCellLayoutStyle"/>
              <w:spacing w:after="0" w:line="240" w:lineRule="auto"/>
            </w:pPr>
          </w:p>
        </w:tc>
        <w:tc>
          <w:tcPr>
            <w:tcW w:w="6120" w:type="dxa"/>
          </w:tcPr>
          <w:p w14:paraId="4822EFDE" w14:textId="77777777" w:rsidR="00E8736B" w:rsidRDefault="00E8736B">
            <w:pPr>
              <w:pStyle w:val="EmptyCellLayoutStyle"/>
              <w:spacing w:after="0" w:line="240" w:lineRule="auto"/>
            </w:pPr>
          </w:p>
        </w:tc>
        <w:tc>
          <w:tcPr>
            <w:tcW w:w="2534" w:type="dxa"/>
          </w:tcPr>
          <w:p w14:paraId="7F58EC64" w14:textId="77777777" w:rsidR="00E8736B" w:rsidRDefault="00E8736B">
            <w:pPr>
              <w:pStyle w:val="EmptyCellLayoutStyle"/>
              <w:spacing w:after="0" w:line="240" w:lineRule="auto"/>
            </w:pPr>
          </w:p>
        </w:tc>
        <w:tc>
          <w:tcPr>
            <w:tcW w:w="179" w:type="dxa"/>
          </w:tcPr>
          <w:p w14:paraId="1171A2E1" w14:textId="77777777" w:rsidR="00E8736B" w:rsidRDefault="00E8736B">
            <w:pPr>
              <w:pStyle w:val="EmptyCellLayoutStyle"/>
              <w:spacing w:after="0" w:line="240" w:lineRule="auto"/>
            </w:pPr>
          </w:p>
        </w:tc>
      </w:tr>
      <w:tr w:rsidR="008F364A" w14:paraId="3F46F4C9" w14:textId="77777777" w:rsidTr="008F364A">
        <w:tc>
          <w:tcPr>
            <w:tcW w:w="179" w:type="dxa"/>
          </w:tcPr>
          <w:p w14:paraId="555B0CFE" w14:textId="77777777" w:rsidR="00E8736B" w:rsidRDefault="00E8736B">
            <w:pPr>
              <w:pStyle w:val="EmptyCellLayoutStyle"/>
              <w:spacing w:after="0" w:line="240" w:lineRule="auto"/>
            </w:pPr>
          </w:p>
        </w:tc>
        <w:tc>
          <w:tcPr>
            <w:tcW w:w="0" w:type="dxa"/>
          </w:tcPr>
          <w:p w14:paraId="210E5F71" w14:textId="77777777" w:rsidR="00E8736B" w:rsidRDefault="00E8736B">
            <w:pPr>
              <w:pStyle w:val="EmptyCellLayoutStyle"/>
              <w:spacing w:after="0" w:line="240" w:lineRule="auto"/>
            </w:pPr>
          </w:p>
        </w:tc>
        <w:tc>
          <w:tcPr>
            <w:tcW w:w="0" w:type="dxa"/>
          </w:tcPr>
          <w:p w14:paraId="3F702C7F" w14:textId="77777777" w:rsidR="00E8736B" w:rsidRDefault="00E8736B">
            <w:pPr>
              <w:pStyle w:val="EmptyCellLayoutStyle"/>
              <w:spacing w:after="0" w:line="240" w:lineRule="auto"/>
            </w:pPr>
          </w:p>
        </w:tc>
        <w:tc>
          <w:tcPr>
            <w:tcW w:w="0" w:type="dxa"/>
          </w:tcPr>
          <w:p w14:paraId="4D67D1B0" w14:textId="77777777" w:rsidR="00E8736B" w:rsidRDefault="00E8736B">
            <w:pPr>
              <w:pStyle w:val="EmptyCellLayoutStyle"/>
              <w:spacing w:after="0" w:line="240" w:lineRule="auto"/>
            </w:pPr>
          </w:p>
        </w:tc>
        <w:tc>
          <w:tcPr>
            <w:tcW w:w="0" w:type="dxa"/>
          </w:tcPr>
          <w:p w14:paraId="22E426B4" w14:textId="77777777" w:rsidR="00E8736B" w:rsidRDefault="00E8736B">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8F364A" w14:paraId="31EAC187" w14:textId="77777777" w:rsidTr="008F364A">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E8736B" w14:paraId="0ECA803C" w14:textId="77777777">
                    <w:trPr>
                      <w:trHeight w:val="462"/>
                    </w:trPr>
                    <w:tc>
                      <w:tcPr>
                        <w:tcW w:w="11160" w:type="dxa"/>
                        <w:tcBorders>
                          <w:top w:val="nil"/>
                          <w:left w:val="nil"/>
                          <w:bottom w:val="nil"/>
                          <w:right w:val="nil"/>
                        </w:tcBorders>
                        <w:tcMar>
                          <w:top w:w="39" w:type="dxa"/>
                          <w:left w:w="39" w:type="dxa"/>
                          <w:bottom w:w="39" w:type="dxa"/>
                          <w:right w:w="39" w:type="dxa"/>
                        </w:tcMar>
                      </w:tcPr>
                      <w:p w14:paraId="25AD9219" w14:textId="77777777" w:rsidR="00E8736B" w:rsidRDefault="008F364A">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09A6254A" w14:textId="77777777" w:rsidR="00E8736B" w:rsidRDefault="00E8736B">
                  <w:pPr>
                    <w:spacing w:after="0" w:line="240" w:lineRule="auto"/>
                  </w:pPr>
                </w:p>
              </w:tc>
            </w:tr>
            <w:tr w:rsidR="00E8736B" w14:paraId="5CFABE73" w14:textId="77777777">
              <w:trPr>
                <w:trHeight w:val="180"/>
              </w:trPr>
              <w:tc>
                <w:tcPr>
                  <w:tcW w:w="179" w:type="dxa"/>
                  <w:tcBorders>
                    <w:left w:val="single" w:sz="15" w:space="0" w:color="000000"/>
                  </w:tcBorders>
                </w:tcPr>
                <w:p w14:paraId="160F17CF" w14:textId="77777777" w:rsidR="00E8736B" w:rsidRDefault="00E8736B">
                  <w:pPr>
                    <w:pStyle w:val="EmptyCellLayoutStyle"/>
                    <w:spacing w:after="0" w:line="240" w:lineRule="auto"/>
                  </w:pPr>
                </w:p>
              </w:tc>
              <w:tc>
                <w:tcPr>
                  <w:tcW w:w="10800" w:type="dxa"/>
                </w:tcPr>
                <w:p w14:paraId="5C1129C7" w14:textId="77777777" w:rsidR="00E8736B" w:rsidRDefault="00E8736B">
                  <w:pPr>
                    <w:pStyle w:val="EmptyCellLayoutStyle"/>
                    <w:spacing w:after="0" w:line="240" w:lineRule="auto"/>
                  </w:pPr>
                </w:p>
              </w:tc>
              <w:tc>
                <w:tcPr>
                  <w:tcW w:w="180" w:type="dxa"/>
                  <w:tcBorders>
                    <w:right w:val="single" w:sz="15" w:space="0" w:color="000000"/>
                  </w:tcBorders>
                </w:tcPr>
                <w:p w14:paraId="197C9F5F" w14:textId="77777777" w:rsidR="00E8736B" w:rsidRDefault="00E8736B">
                  <w:pPr>
                    <w:pStyle w:val="EmptyCellLayoutStyle"/>
                    <w:spacing w:after="0" w:line="240" w:lineRule="auto"/>
                  </w:pPr>
                </w:p>
              </w:tc>
            </w:tr>
            <w:tr w:rsidR="008F364A" w14:paraId="1A93EAA9" w14:textId="77777777" w:rsidTr="008F364A">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E8736B" w14:paraId="50A827CA" w14:textId="77777777">
                    <w:trPr>
                      <w:trHeight w:val="176"/>
                    </w:trPr>
                    <w:tc>
                      <w:tcPr>
                        <w:tcW w:w="10980" w:type="dxa"/>
                        <w:tcBorders>
                          <w:top w:val="nil"/>
                          <w:left w:val="nil"/>
                          <w:bottom w:val="nil"/>
                          <w:right w:val="nil"/>
                        </w:tcBorders>
                        <w:tcMar>
                          <w:top w:w="39" w:type="dxa"/>
                          <w:left w:w="39" w:type="dxa"/>
                          <w:bottom w:w="39" w:type="dxa"/>
                          <w:right w:w="39" w:type="dxa"/>
                        </w:tcMar>
                      </w:tcPr>
                      <w:p w14:paraId="1A6931CC" w14:textId="77777777" w:rsidR="00E8736B" w:rsidRDefault="008F364A">
                        <w:pPr>
                          <w:spacing w:after="0" w:line="240" w:lineRule="auto"/>
                        </w:pPr>
                        <w:r>
                          <w:rPr>
                            <w:rFonts w:ascii="Arial" w:eastAsia="Arial" w:hAnsi="Arial"/>
                            <w:b/>
                            <w:color w:val="000000"/>
                            <w:sz w:val="16"/>
                          </w:rPr>
                          <w:t>Additional Subordinates</w:t>
                        </w:r>
                      </w:p>
                    </w:tc>
                  </w:tr>
                </w:tbl>
                <w:p w14:paraId="5E0B5190" w14:textId="77777777" w:rsidR="00E8736B" w:rsidRDefault="00E8736B">
                  <w:pPr>
                    <w:spacing w:after="0" w:line="240" w:lineRule="auto"/>
                  </w:pPr>
                </w:p>
              </w:tc>
              <w:tc>
                <w:tcPr>
                  <w:tcW w:w="180" w:type="dxa"/>
                  <w:tcBorders>
                    <w:right w:val="single" w:sz="15" w:space="0" w:color="000000"/>
                  </w:tcBorders>
                </w:tcPr>
                <w:p w14:paraId="36F971EA" w14:textId="77777777" w:rsidR="00E8736B" w:rsidRDefault="00E8736B">
                  <w:pPr>
                    <w:pStyle w:val="EmptyCellLayoutStyle"/>
                    <w:spacing w:after="0" w:line="240" w:lineRule="auto"/>
                  </w:pPr>
                </w:p>
              </w:tc>
            </w:tr>
            <w:tr w:rsidR="00E8736B" w14:paraId="0CE5E4EB" w14:textId="77777777">
              <w:trPr>
                <w:trHeight w:val="40"/>
              </w:trPr>
              <w:tc>
                <w:tcPr>
                  <w:tcW w:w="179" w:type="dxa"/>
                  <w:tcBorders>
                    <w:left w:val="single" w:sz="15" w:space="0" w:color="000000"/>
                  </w:tcBorders>
                </w:tcPr>
                <w:p w14:paraId="379E2844" w14:textId="77777777" w:rsidR="00E8736B" w:rsidRDefault="00E8736B">
                  <w:pPr>
                    <w:pStyle w:val="EmptyCellLayoutStyle"/>
                    <w:spacing w:after="0" w:line="240" w:lineRule="auto"/>
                  </w:pPr>
                </w:p>
              </w:tc>
              <w:tc>
                <w:tcPr>
                  <w:tcW w:w="10800" w:type="dxa"/>
                </w:tcPr>
                <w:p w14:paraId="497B8E7F" w14:textId="77777777" w:rsidR="00E8736B" w:rsidRDefault="00E8736B">
                  <w:pPr>
                    <w:pStyle w:val="EmptyCellLayoutStyle"/>
                    <w:spacing w:after="0" w:line="240" w:lineRule="auto"/>
                  </w:pPr>
                </w:p>
              </w:tc>
              <w:tc>
                <w:tcPr>
                  <w:tcW w:w="180" w:type="dxa"/>
                  <w:tcBorders>
                    <w:right w:val="single" w:sz="15" w:space="0" w:color="000000"/>
                  </w:tcBorders>
                </w:tcPr>
                <w:p w14:paraId="24167727" w14:textId="77777777" w:rsidR="00E8736B" w:rsidRDefault="00E8736B">
                  <w:pPr>
                    <w:pStyle w:val="EmptyCellLayoutStyle"/>
                    <w:spacing w:after="0" w:line="240" w:lineRule="auto"/>
                  </w:pPr>
                </w:p>
              </w:tc>
            </w:tr>
            <w:tr w:rsidR="00E8736B" w14:paraId="0C21BCC3" w14:textId="77777777">
              <w:trPr>
                <w:trHeight w:val="290"/>
              </w:trPr>
              <w:tc>
                <w:tcPr>
                  <w:tcW w:w="179" w:type="dxa"/>
                  <w:tcBorders>
                    <w:left w:val="single" w:sz="15" w:space="0" w:color="000000"/>
                  </w:tcBorders>
                </w:tcPr>
                <w:p w14:paraId="6A8BC55D" w14:textId="77777777" w:rsidR="00E8736B" w:rsidRDefault="00E8736B">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E8736B" w14:paraId="444896BE" w14:textId="77777777">
                    <w:trPr>
                      <w:trHeight w:val="212"/>
                    </w:trPr>
                    <w:tc>
                      <w:tcPr>
                        <w:tcW w:w="10800" w:type="dxa"/>
                        <w:tcBorders>
                          <w:top w:val="nil"/>
                          <w:left w:val="nil"/>
                          <w:bottom w:val="nil"/>
                          <w:right w:val="nil"/>
                        </w:tcBorders>
                        <w:tcMar>
                          <w:top w:w="39" w:type="dxa"/>
                          <w:left w:w="39" w:type="dxa"/>
                          <w:bottom w:w="39" w:type="dxa"/>
                          <w:right w:w="39" w:type="dxa"/>
                        </w:tcMar>
                      </w:tcPr>
                      <w:p w14:paraId="0F1F7141" w14:textId="77777777" w:rsidR="00E8736B" w:rsidRDefault="00E8736B">
                        <w:pPr>
                          <w:spacing w:after="0" w:line="240" w:lineRule="auto"/>
                        </w:pPr>
                      </w:p>
                    </w:tc>
                  </w:tr>
                </w:tbl>
                <w:p w14:paraId="2FCBBF7B" w14:textId="77777777" w:rsidR="00E8736B" w:rsidRDefault="00E8736B">
                  <w:pPr>
                    <w:spacing w:after="0" w:line="240" w:lineRule="auto"/>
                  </w:pPr>
                </w:p>
              </w:tc>
              <w:tc>
                <w:tcPr>
                  <w:tcW w:w="180" w:type="dxa"/>
                  <w:tcBorders>
                    <w:right w:val="single" w:sz="15" w:space="0" w:color="000000"/>
                  </w:tcBorders>
                </w:tcPr>
                <w:p w14:paraId="367D9DF6" w14:textId="77777777" w:rsidR="00E8736B" w:rsidRDefault="00E8736B">
                  <w:pPr>
                    <w:pStyle w:val="EmptyCellLayoutStyle"/>
                    <w:spacing w:after="0" w:line="240" w:lineRule="auto"/>
                  </w:pPr>
                </w:p>
              </w:tc>
            </w:tr>
            <w:tr w:rsidR="00E8736B" w14:paraId="0470D9FF" w14:textId="77777777">
              <w:trPr>
                <w:trHeight w:val="104"/>
              </w:trPr>
              <w:tc>
                <w:tcPr>
                  <w:tcW w:w="179" w:type="dxa"/>
                  <w:tcBorders>
                    <w:left w:val="single" w:sz="15" w:space="0" w:color="000000"/>
                    <w:bottom w:val="single" w:sz="15" w:space="0" w:color="000000"/>
                  </w:tcBorders>
                </w:tcPr>
                <w:p w14:paraId="055348E1" w14:textId="77777777" w:rsidR="00E8736B" w:rsidRDefault="00E8736B">
                  <w:pPr>
                    <w:pStyle w:val="EmptyCellLayoutStyle"/>
                    <w:spacing w:after="0" w:line="240" w:lineRule="auto"/>
                  </w:pPr>
                </w:p>
              </w:tc>
              <w:tc>
                <w:tcPr>
                  <w:tcW w:w="10800" w:type="dxa"/>
                  <w:tcBorders>
                    <w:bottom w:val="single" w:sz="15" w:space="0" w:color="000000"/>
                  </w:tcBorders>
                </w:tcPr>
                <w:p w14:paraId="671F9084" w14:textId="77777777" w:rsidR="00E8736B" w:rsidRDefault="00E8736B">
                  <w:pPr>
                    <w:pStyle w:val="EmptyCellLayoutStyle"/>
                    <w:spacing w:after="0" w:line="240" w:lineRule="auto"/>
                  </w:pPr>
                </w:p>
              </w:tc>
              <w:tc>
                <w:tcPr>
                  <w:tcW w:w="180" w:type="dxa"/>
                  <w:tcBorders>
                    <w:bottom w:val="single" w:sz="15" w:space="0" w:color="000000"/>
                    <w:right w:val="single" w:sz="15" w:space="0" w:color="000000"/>
                  </w:tcBorders>
                </w:tcPr>
                <w:p w14:paraId="40F7FB4F" w14:textId="77777777" w:rsidR="00E8736B" w:rsidRDefault="00E8736B">
                  <w:pPr>
                    <w:pStyle w:val="EmptyCellLayoutStyle"/>
                    <w:spacing w:after="0" w:line="240" w:lineRule="auto"/>
                  </w:pPr>
                </w:p>
              </w:tc>
            </w:tr>
          </w:tbl>
          <w:p w14:paraId="7867CC5F" w14:textId="77777777" w:rsidR="00E8736B" w:rsidRDefault="00E8736B">
            <w:pPr>
              <w:spacing w:after="0" w:line="240" w:lineRule="auto"/>
            </w:pPr>
          </w:p>
        </w:tc>
        <w:tc>
          <w:tcPr>
            <w:tcW w:w="179" w:type="dxa"/>
          </w:tcPr>
          <w:p w14:paraId="5A77C17E" w14:textId="77777777" w:rsidR="00E8736B" w:rsidRDefault="00E8736B">
            <w:pPr>
              <w:pStyle w:val="EmptyCellLayoutStyle"/>
              <w:spacing w:after="0" w:line="240" w:lineRule="auto"/>
            </w:pPr>
          </w:p>
        </w:tc>
      </w:tr>
      <w:tr w:rsidR="00E8736B" w14:paraId="74847BCA" w14:textId="77777777">
        <w:trPr>
          <w:trHeight w:val="123"/>
        </w:trPr>
        <w:tc>
          <w:tcPr>
            <w:tcW w:w="179" w:type="dxa"/>
          </w:tcPr>
          <w:p w14:paraId="2029A015" w14:textId="77777777" w:rsidR="00E8736B" w:rsidRDefault="00E8736B">
            <w:pPr>
              <w:pStyle w:val="EmptyCellLayoutStyle"/>
              <w:spacing w:after="0" w:line="240" w:lineRule="auto"/>
            </w:pPr>
          </w:p>
        </w:tc>
        <w:tc>
          <w:tcPr>
            <w:tcW w:w="0" w:type="dxa"/>
          </w:tcPr>
          <w:p w14:paraId="77EF1008" w14:textId="77777777" w:rsidR="00E8736B" w:rsidRDefault="00E8736B">
            <w:pPr>
              <w:pStyle w:val="EmptyCellLayoutStyle"/>
              <w:spacing w:after="0" w:line="240" w:lineRule="auto"/>
            </w:pPr>
          </w:p>
        </w:tc>
        <w:tc>
          <w:tcPr>
            <w:tcW w:w="0" w:type="dxa"/>
          </w:tcPr>
          <w:p w14:paraId="2946EAE9" w14:textId="77777777" w:rsidR="00E8736B" w:rsidRDefault="00E8736B">
            <w:pPr>
              <w:pStyle w:val="EmptyCellLayoutStyle"/>
              <w:spacing w:after="0" w:line="240" w:lineRule="auto"/>
            </w:pPr>
          </w:p>
        </w:tc>
        <w:tc>
          <w:tcPr>
            <w:tcW w:w="0" w:type="dxa"/>
          </w:tcPr>
          <w:p w14:paraId="20AEA49E" w14:textId="77777777" w:rsidR="00E8736B" w:rsidRDefault="00E8736B">
            <w:pPr>
              <w:pStyle w:val="EmptyCellLayoutStyle"/>
              <w:spacing w:after="0" w:line="240" w:lineRule="auto"/>
            </w:pPr>
          </w:p>
        </w:tc>
        <w:tc>
          <w:tcPr>
            <w:tcW w:w="0" w:type="dxa"/>
          </w:tcPr>
          <w:p w14:paraId="66EE0F2C" w14:textId="77777777" w:rsidR="00E8736B" w:rsidRDefault="00E8736B">
            <w:pPr>
              <w:pStyle w:val="EmptyCellLayoutStyle"/>
              <w:spacing w:after="0" w:line="240" w:lineRule="auto"/>
            </w:pPr>
          </w:p>
        </w:tc>
        <w:tc>
          <w:tcPr>
            <w:tcW w:w="0" w:type="dxa"/>
          </w:tcPr>
          <w:p w14:paraId="55C8F9A7" w14:textId="77777777" w:rsidR="00E8736B" w:rsidRDefault="00E8736B">
            <w:pPr>
              <w:pStyle w:val="EmptyCellLayoutStyle"/>
              <w:spacing w:after="0" w:line="240" w:lineRule="auto"/>
            </w:pPr>
          </w:p>
        </w:tc>
        <w:tc>
          <w:tcPr>
            <w:tcW w:w="0" w:type="dxa"/>
          </w:tcPr>
          <w:p w14:paraId="1A1E6060" w14:textId="77777777" w:rsidR="00E8736B" w:rsidRDefault="00E8736B">
            <w:pPr>
              <w:pStyle w:val="EmptyCellLayoutStyle"/>
              <w:spacing w:after="0" w:line="240" w:lineRule="auto"/>
            </w:pPr>
          </w:p>
        </w:tc>
        <w:tc>
          <w:tcPr>
            <w:tcW w:w="2505" w:type="dxa"/>
          </w:tcPr>
          <w:p w14:paraId="1A63FB26" w14:textId="77777777" w:rsidR="00E8736B" w:rsidRDefault="00E8736B">
            <w:pPr>
              <w:pStyle w:val="EmptyCellLayoutStyle"/>
              <w:spacing w:after="0" w:line="240" w:lineRule="auto"/>
            </w:pPr>
          </w:p>
        </w:tc>
        <w:tc>
          <w:tcPr>
            <w:tcW w:w="6120" w:type="dxa"/>
          </w:tcPr>
          <w:p w14:paraId="08A6A418" w14:textId="77777777" w:rsidR="00E8736B" w:rsidRDefault="00E8736B">
            <w:pPr>
              <w:pStyle w:val="EmptyCellLayoutStyle"/>
              <w:spacing w:after="0" w:line="240" w:lineRule="auto"/>
            </w:pPr>
          </w:p>
        </w:tc>
        <w:tc>
          <w:tcPr>
            <w:tcW w:w="2534" w:type="dxa"/>
          </w:tcPr>
          <w:p w14:paraId="7BF1E489" w14:textId="77777777" w:rsidR="00E8736B" w:rsidRDefault="00E8736B">
            <w:pPr>
              <w:pStyle w:val="EmptyCellLayoutStyle"/>
              <w:spacing w:after="0" w:line="240" w:lineRule="auto"/>
            </w:pPr>
          </w:p>
        </w:tc>
        <w:tc>
          <w:tcPr>
            <w:tcW w:w="179" w:type="dxa"/>
          </w:tcPr>
          <w:p w14:paraId="09D96857" w14:textId="77777777" w:rsidR="00E8736B" w:rsidRDefault="00E8736B">
            <w:pPr>
              <w:pStyle w:val="EmptyCellLayoutStyle"/>
              <w:spacing w:after="0" w:line="240" w:lineRule="auto"/>
            </w:pPr>
          </w:p>
        </w:tc>
      </w:tr>
      <w:tr w:rsidR="008F364A" w14:paraId="2C5A17AF" w14:textId="77777777" w:rsidTr="008F364A">
        <w:tc>
          <w:tcPr>
            <w:tcW w:w="179" w:type="dxa"/>
          </w:tcPr>
          <w:p w14:paraId="198DD857" w14:textId="77777777" w:rsidR="00E8736B" w:rsidRDefault="00E8736B">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8F364A" w14:paraId="21240179" w14:textId="77777777" w:rsidTr="008F364A">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E8736B" w14:paraId="381A239C" w14:textId="77777777">
                    <w:trPr>
                      <w:trHeight w:val="192"/>
                    </w:trPr>
                    <w:tc>
                      <w:tcPr>
                        <w:tcW w:w="11160" w:type="dxa"/>
                        <w:tcBorders>
                          <w:top w:val="nil"/>
                          <w:left w:val="nil"/>
                          <w:bottom w:val="nil"/>
                          <w:right w:val="nil"/>
                        </w:tcBorders>
                        <w:tcMar>
                          <w:top w:w="39" w:type="dxa"/>
                          <w:left w:w="39" w:type="dxa"/>
                          <w:bottom w:w="39" w:type="dxa"/>
                          <w:right w:w="39" w:type="dxa"/>
                        </w:tcMar>
                      </w:tcPr>
                      <w:p w14:paraId="71B14111" w14:textId="77777777" w:rsidR="00E8736B" w:rsidRDefault="008F364A">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5DD4EA04" w14:textId="77777777" w:rsidR="00E8736B" w:rsidRDefault="00E8736B">
                  <w:pPr>
                    <w:spacing w:after="0" w:line="240" w:lineRule="auto"/>
                  </w:pPr>
                </w:p>
              </w:tc>
            </w:tr>
            <w:tr w:rsidR="00E8736B" w14:paraId="5D39F474" w14:textId="77777777">
              <w:trPr>
                <w:trHeight w:val="80"/>
              </w:trPr>
              <w:tc>
                <w:tcPr>
                  <w:tcW w:w="900" w:type="dxa"/>
                  <w:tcBorders>
                    <w:left w:val="single" w:sz="15" w:space="0" w:color="000000"/>
                  </w:tcBorders>
                </w:tcPr>
                <w:p w14:paraId="7D5930EE" w14:textId="77777777" w:rsidR="00E8736B" w:rsidRDefault="00E8736B">
                  <w:pPr>
                    <w:pStyle w:val="EmptyCellLayoutStyle"/>
                    <w:spacing w:after="0" w:line="240" w:lineRule="auto"/>
                  </w:pPr>
                </w:p>
              </w:tc>
              <w:tc>
                <w:tcPr>
                  <w:tcW w:w="359" w:type="dxa"/>
                </w:tcPr>
                <w:p w14:paraId="61B72095" w14:textId="77777777" w:rsidR="00E8736B" w:rsidRDefault="00E8736B">
                  <w:pPr>
                    <w:pStyle w:val="EmptyCellLayoutStyle"/>
                    <w:spacing w:after="0" w:line="240" w:lineRule="auto"/>
                  </w:pPr>
                </w:p>
              </w:tc>
              <w:tc>
                <w:tcPr>
                  <w:tcW w:w="180" w:type="dxa"/>
                </w:tcPr>
                <w:p w14:paraId="4969D35D" w14:textId="77777777" w:rsidR="00E8736B" w:rsidRDefault="00E8736B">
                  <w:pPr>
                    <w:pStyle w:val="EmptyCellLayoutStyle"/>
                    <w:spacing w:after="0" w:line="240" w:lineRule="auto"/>
                  </w:pPr>
                </w:p>
              </w:tc>
              <w:tc>
                <w:tcPr>
                  <w:tcW w:w="3240" w:type="dxa"/>
                </w:tcPr>
                <w:p w14:paraId="7BDE6B73" w14:textId="77777777" w:rsidR="00E8736B" w:rsidRDefault="00E8736B">
                  <w:pPr>
                    <w:pStyle w:val="EmptyCellLayoutStyle"/>
                    <w:spacing w:after="0" w:line="240" w:lineRule="auto"/>
                  </w:pPr>
                </w:p>
              </w:tc>
              <w:tc>
                <w:tcPr>
                  <w:tcW w:w="2160" w:type="dxa"/>
                </w:tcPr>
                <w:p w14:paraId="1ECD24B9" w14:textId="77777777" w:rsidR="00E8736B" w:rsidRDefault="00E8736B">
                  <w:pPr>
                    <w:pStyle w:val="EmptyCellLayoutStyle"/>
                    <w:spacing w:after="0" w:line="240" w:lineRule="auto"/>
                  </w:pPr>
                </w:p>
              </w:tc>
              <w:tc>
                <w:tcPr>
                  <w:tcW w:w="359" w:type="dxa"/>
                </w:tcPr>
                <w:p w14:paraId="3F06901E" w14:textId="77777777" w:rsidR="00E8736B" w:rsidRDefault="00E8736B">
                  <w:pPr>
                    <w:pStyle w:val="EmptyCellLayoutStyle"/>
                    <w:spacing w:after="0" w:line="240" w:lineRule="auto"/>
                  </w:pPr>
                </w:p>
              </w:tc>
              <w:tc>
                <w:tcPr>
                  <w:tcW w:w="180" w:type="dxa"/>
                </w:tcPr>
                <w:p w14:paraId="79D3B09A" w14:textId="77777777" w:rsidR="00E8736B" w:rsidRDefault="00E8736B">
                  <w:pPr>
                    <w:pStyle w:val="EmptyCellLayoutStyle"/>
                    <w:spacing w:after="0" w:line="240" w:lineRule="auto"/>
                  </w:pPr>
                </w:p>
              </w:tc>
              <w:tc>
                <w:tcPr>
                  <w:tcW w:w="3240" w:type="dxa"/>
                </w:tcPr>
                <w:p w14:paraId="492AFEC1" w14:textId="77777777" w:rsidR="00E8736B" w:rsidRDefault="00E8736B">
                  <w:pPr>
                    <w:pStyle w:val="EmptyCellLayoutStyle"/>
                    <w:spacing w:after="0" w:line="240" w:lineRule="auto"/>
                  </w:pPr>
                </w:p>
              </w:tc>
              <w:tc>
                <w:tcPr>
                  <w:tcW w:w="539" w:type="dxa"/>
                  <w:tcBorders>
                    <w:right w:val="single" w:sz="15" w:space="0" w:color="000000"/>
                  </w:tcBorders>
                </w:tcPr>
                <w:p w14:paraId="117C00DE" w14:textId="77777777" w:rsidR="00E8736B" w:rsidRDefault="00E8736B">
                  <w:pPr>
                    <w:pStyle w:val="EmptyCellLayoutStyle"/>
                    <w:spacing w:after="0" w:line="240" w:lineRule="auto"/>
                  </w:pPr>
                </w:p>
              </w:tc>
            </w:tr>
            <w:tr w:rsidR="00E8736B" w14:paraId="34F0A579" w14:textId="77777777">
              <w:trPr>
                <w:trHeight w:val="269"/>
              </w:trPr>
              <w:tc>
                <w:tcPr>
                  <w:tcW w:w="900" w:type="dxa"/>
                  <w:tcBorders>
                    <w:left w:val="single" w:sz="15" w:space="0" w:color="000000"/>
                  </w:tcBorders>
                </w:tcPr>
                <w:p w14:paraId="1363DBA3" w14:textId="77777777" w:rsidR="00E8736B" w:rsidRDefault="00E8736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36B" w14:paraId="52ECBA4A" w14:textId="77777777">
                    <w:trPr>
                      <w:trHeight w:val="212"/>
                    </w:trPr>
                    <w:tc>
                      <w:tcPr>
                        <w:tcW w:w="360" w:type="dxa"/>
                        <w:tcBorders>
                          <w:top w:val="nil"/>
                          <w:left w:val="nil"/>
                          <w:bottom w:val="nil"/>
                          <w:right w:val="nil"/>
                        </w:tcBorders>
                        <w:tcMar>
                          <w:top w:w="39" w:type="dxa"/>
                          <w:left w:w="39" w:type="dxa"/>
                          <w:bottom w:w="39" w:type="dxa"/>
                          <w:right w:w="39" w:type="dxa"/>
                        </w:tcMar>
                      </w:tcPr>
                      <w:p w14:paraId="78EDB95A" w14:textId="77777777" w:rsidR="00E8736B" w:rsidRDefault="008F364A">
                        <w:pPr>
                          <w:spacing w:after="0" w:line="240" w:lineRule="auto"/>
                        </w:pPr>
                        <w:r>
                          <w:rPr>
                            <w:rFonts w:ascii="Arial" w:eastAsia="Arial" w:hAnsi="Arial"/>
                            <w:color w:val="000000"/>
                          </w:rPr>
                          <w:t>N</w:t>
                        </w:r>
                      </w:p>
                    </w:tc>
                  </w:tr>
                </w:tbl>
                <w:p w14:paraId="5EB387D1" w14:textId="77777777" w:rsidR="00E8736B" w:rsidRDefault="00E8736B">
                  <w:pPr>
                    <w:spacing w:after="0" w:line="240" w:lineRule="auto"/>
                  </w:pPr>
                </w:p>
              </w:tc>
              <w:tc>
                <w:tcPr>
                  <w:tcW w:w="180" w:type="dxa"/>
                </w:tcPr>
                <w:p w14:paraId="286E3C16" w14:textId="77777777" w:rsidR="00E8736B" w:rsidRDefault="00E8736B">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8736B" w14:paraId="388F9F01" w14:textId="77777777">
                    <w:trPr>
                      <w:trHeight w:val="192"/>
                    </w:trPr>
                    <w:tc>
                      <w:tcPr>
                        <w:tcW w:w="3240" w:type="dxa"/>
                        <w:tcBorders>
                          <w:top w:val="nil"/>
                          <w:left w:val="nil"/>
                          <w:bottom w:val="nil"/>
                          <w:right w:val="nil"/>
                        </w:tcBorders>
                        <w:tcMar>
                          <w:top w:w="39" w:type="dxa"/>
                          <w:left w:w="39" w:type="dxa"/>
                          <w:bottom w:w="39" w:type="dxa"/>
                          <w:right w:w="39" w:type="dxa"/>
                        </w:tcMar>
                      </w:tcPr>
                      <w:p w14:paraId="2803E5B2" w14:textId="77777777" w:rsidR="00E8736B" w:rsidRDefault="008F364A">
                        <w:pPr>
                          <w:spacing w:after="0" w:line="240" w:lineRule="auto"/>
                        </w:pPr>
                        <w:r>
                          <w:rPr>
                            <w:rFonts w:ascii="Arial" w:eastAsia="Arial" w:hAnsi="Arial"/>
                            <w:color w:val="000000"/>
                            <w:sz w:val="16"/>
                          </w:rPr>
                          <w:t>Complete and sign service ratings.</w:t>
                        </w:r>
                      </w:p>
                    </w:tc>
                  </w:tr>
                </w:tbl>
                <w:p w14:paraId="78D3ABD2" w14:textId="77777777" w:rsidR="00E8736B" w:rsidRDefault="00E8736B">
                  <w:pPr>
                    <w:spacing w:after="0" w:line="240" w:lineRule="auto"/>
                  </w:pPr>
                </w:p>
              </w:tc>
              <w:tc>
                <w:tcPr>
                  <w:tcW w:w="2160" w:type="dxa"/>
                </w:tcPr>
                <w:p w14:paraId="6B739BE9" w14:textId="77777777" w:rsidR="00E8736B" w:rsidRDefault="00E8736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36B" w14:paraId="71B0AC2B" w14:textId="77777777">
                    <w:trPr>
                      <w:trHeight w:val="212"/>
                    </w:trPr>
                    <w:tc>
                      <w:tcPr>
                        <w:tcW w:w="360" w:type="dxa"/>
                        <w:tcBorders>
                          <w:top w:val="nil"/>
                          <w:left w:val="nil"/>
                          <w:bottom w:val="nil"/>
                          <w:right w:val="nil"/>
                        </w:tcBorders>
                        <w:tcMar>
                          <w:top w:w="39" w:type="dxa"/>
                          <w:left w:w="39" w:type="dxa"/>
                          <w:bottom w:w="39" w:type="dxa"/>
                          <w:right w:w="39" w:type="dxa"/>
                        </w:tcMar>
                      </w:tcPr>
                      <w:p w14:paraId="4D3126F7" w14:textId="77777777" w:rsidR="00E8736B" w:rsidRDefault="008F364A">
                        <w:pPr>
                          <w:spacing w:after="0" w:line="240" w:lineRule="auto"/>
                        </w:pPr>
                        <w:r>
                          <w:rPr>
                            <w:rFonts w:ascii="Arial" w:eastAsia="Arial" w:hAnsi="Arial"/>
                            <w:color w:val="000000"/>
                          </w:rPr>
                          <w:t>N</w:t>
                        </w:r>
                      </w:p>
                    </w:tc>
                  </w:tr>
                </w:tbl>
                <w:p w14:paraId="21C9D0AE" w14:textId="77777777" w:rsidR="00E8736B" w:rsidRDefault="00E8736B">
                  <w:pPr>
                    <w:spacing w:after="0" w:line="240" w:lineRule="auto"/>
                  </w:pPr>
                </w:p>
              </w:tc>
              <w:tc>
                <w:tcPr>
                  <w:tcW w:w="180" w:type="dxa"/>
                </w:tcPr>
                <w:p w14:paraId="56575BC8" w14:textId="77777777" w:rsidR="00E8736B" w:rsidRDefault="00E8736B">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8736B" w14:paraId="036BADA1" w14:textId="77777777">
                    <w:trPr>
                      <w:trHeight w:val="192"/>
                    </w:trPr>
                    <w:tc>
                      <w:tcPr>
                        <w:tcW w:w="3240" w:type="dxa"/>
                        <w:tcBorders>
                          <w:top w:val="nil"/>
                          <w:left w:val="nil"/>
                          <w:bottom w:val="nil"/>
                          <w:right w:val="nil"/>
                        </w:tcBorders>
                        <w:tcMar>
                          <w:top w:w="39" w:type="dxa"/>
                          <w:left w:w="39" w:type="dxa"/>
                          <w:bottom w:w="39" w:type="dxa"/>
                          <w:right w:w="39" w:type="dxa"/>
                        </w:tcMar>
                      </w:tcPr>
                      <w:p w14:paraId="7068E6D0" w14:textId="77777777" w:rsidR="00E8736B" w:rsidRDefault="008F364A">
                        <w:pPr>
                          <w:spacing w:after="0" w:line="240" w:lineRule="auto"/>
                        </w:pPr>
                        <w:r>
                          <w:rPr>
                            <w:rFonts w:ascii="Arial" w:eastAsia="Arial" w:hAnsi="Arial"/>
                            <w:color w:val="000000"/>
                            <w:sz w:val="16"/>
                          </w:rPr>
                          <w:t>Assign work.</w:t>
                        </w:r>
                      </w:p>
                    </w:tc>
                  </w:tr>
                </w:tbl>
                <w:p w14:paraId="54F0BAE6" w14:textId="77777777" w:rsidR="00E8736B" w:rsidRDefault="00E8736B">
                  <w:pPr>
                    <w:spacing w:after="0" w:line="240" w:lineRule="auto"/>
                  </w:pPr>
                </w:p>
              </w:tc>
              <w:tc>
                <w:tcPr>
                  <w:tcW w:w="539" w:type="dxa"/>
                  <w:tcBorders>
                    <w:right w:val="single" w:sz="15" w:space="0" w:color="000000"/>
                  </w:tcBorders>
                </w:tcPr>
                <w:p w14:paraId="323EF959" w14:textId="77777777" w:rsidR="00E8736B" w:rsidRDefault="00E8736B">
                  <w:pPr>
                    <w:pStyle w:val="EmptyCellLayoutStyle"/>
                    <w:spacing w:after="0" w:line="240" w:lineRule="auto"/>
                  </w:pPr>
                </w:p>
              </w:tc>
            </w:tr>
            <w:tr w:rsidR="00E8736B" w14:paraId="230D31E9" w14:textId="77777777">
              <w:trPr>
                <w:trHeight w:val="20"/>
              </w:trPr>
              <w:tc>
                <w:tcPr>
                  <w:tcW w:w="900" w:type="dxa"/>
                  <w:tcBorders>
                    <w:left w:val="single" w:sz="15" w:space="0" w:color="000000"/>
                  </w:tcBorders>
                </w:tcPr>
                <w:p w14:paraId="0F08DA24" w14:textId="77777777" w:rsidR="00E8736B" w:rsidRDefault="00E8736B">
                  <w:pPr>
                    <w:pStyle w:val="EmptyCellLayoutStyle"/>
                    <w:spacing w:after="0" w:line="240" w:lineRule="auto"/>
                  </w:pPr>
                </w:p>
              </w:tc>
              <w:tc>
                <w:tcPr>
                  <w:tcW w:w="359" w:type="dxa"/>
                  <w:vMerge/>
                </w:tcPr>
                <w:p w14:paraId="61A55FFB" w14:textId="77777777" w:rsidR="00E8736B" w:rsidRDefault="00E8736B">
                  <w:pPr>
                    <w:pStyle w:val="EmptyCellLayoutStyle"/>
                    <w:spacing w:after="0" w:line="240" w:lineRule="auto"/>
                  </w:pPr>
                </w:p>
              </w:tc>
              <w:tc>
                <w:tcPr>
                  <w:tcW w:w="180" w:type="dxa"/>
                </w:tcPr>
                <w:p w14:paraId="20601646" w14:textId="77777777" w:rsidR="00E8736B" w:rsidRDefault="00E8736B">
                  <w:pPr>
                    <w:pStyle w:val="EmptyCellLayoutStyle"/>
                    <w:spacing w:after="0" w:line="240" w:lineRule="auto"/>
                  </w:pPr>
                </w:p>
              </w:tc>
              <w:tc>
                <w:tcPr>
                  <w:tcW w:w="3240" w:type="dxa"/>
                </w:tcPr>
                <w:p w14:paraId="21433919" w14:textId="77777777" w:rsidR="00E8736B" w:rsidRDefault="00E8736B">
                  <w:pPr>
                    <w:pStyle w:val="EmptyCellLayoutStyle"/>
                    <w:spacing w:after="0" w:line="240" w:lineRule="auto"/>
                  </w:pPr>
                </w:p>
              </w:tc>
              <w:tc>
                <w:tcPr>
                  <w:tcW w:w="2160" w:type="dxa"/>
                </w:tcPr>
                <w:p w14:paraId="2AF23A5E" w14:textId="77777777" w:rsidR="00E8736B" w:rsidRDefault="00E8736B">
                  <w:pPr>
                    <w:pStyle w:val="EmptyCellLayoutStyle"/>
                    <w:spacing w:after="0" w:line="240" w:lineRule="auto"/>
                  </w:pPr>
                </w:p>
              </w:tc>
              <w:tc>
                <w:tcPr>
                  <w:tcW w:w="359" w:type="dxa"/>
                  <w:vMerge/>
                </w:tcPr>
                <w:p w14:paraId="29B5EA29" w14:textId="77777777" w:rsidR="00E8736B" w:rsidRDefault="00E8736B">
                  <w:pPr>
                    <w:pStyle w:val="EmptyCellLayoutStyle"/>
                    <w:spacing w:after="0" w:line="240" w:lineRule="auto"/>
                  </w:pPr>
                </w:p>
              </w:tc>
              <w:tc>
                <w:tcPr>
                  <w:tcW w:w="180" w:type="dxa"/>
                </w:tcPr>
                <w:p w14:paraId="42E501B5" w14:textId="77777777" w:rsidR="00E8736B" w:rsidRDefault="00E8736B">
                  <w:pPr>
                    <w:pStyle w:val="EmptyCellLayoutStyle"/>
                    <w:spacing w:after="0" w:line="240" w:lineRule="auto"/>
                  </w:pPr>
                </w:p>
              </w:tc>
              <w:tc>
                <w:tcPr>
                  <w:tcW w:w="3240" w:type="dxa"/>
                </w:tcPr>
                <w:p w14:paraId="667F5C49" w14:textId="77777777" w:rsidR="00E8736B" w:rsidRDefault="00E8736B">
                  <w:pPr>
                    <w:pStyle w:val="EmptyCellLayoutStyle"/>
                    <w:spacing w:after="0" w:line="240" w:lineRule="auto"/>
                  </w:pPr>
                </w:p>
              </w:tc>
              <w:tc>
                <w:tcPr>
                  <w:tcW w:w="539" w:type="dxa"/>
                  <w:tcBorders>
                    <w:right w:val="single" w:sz="15" w:space="0" w:color="000000"/>
                  </w:tcBorders>
                </w:tcPr>
                <w:p w14:paraId="3F044D10" w14:textId="77777777" w:rsidR="00E8736B" w:rsidRDefault="00E8736B">
                  <w:pPr>
                    <w:pStyle w:val="EmptyCellLayoutStyle"/>
                    <w:spacing w:after="0" w:line="240" w:lineRule="auto"/>
                  </w:pPr>
                </w:p>
              </w:tc>
            </w:tr>
            <w:tr w:rsidR="00E8736B" w14:paraId="0942D1CD" w14:textId="77777777">
              <w:trPr>
                <w:trHeight w:val="69"/>
              </w:trPr>
              <w:tc>
                <w:tcPr>
                  <w:tcW w:w="900" w:type="dxa"/>
                  <w:tcBorders>
                    <w:left w:val="single" w:sz="15" w:space="0" w:color="000000"/>
                  </w:tcBorders>
                </w:tcPr>
                <w:p w14:paraId="4C407BFB" w14:textId="77777777" w:rsidR="00E8736B" w:rsidRDefault="00E8736B">
                  <w:pPr>
                    <w:pStyle w:val="EmptyCellLayoutStyle"/>
                    <w:spacing w:after="0" w:line="240" w:lineRule="auto"/>
                  </w:pPr>
                </w:p>
              </w:tc>
              <w:tc>
                <w:tcPr>
                  <w:tcW w:w="359" w:type="dxa"/>
                </w:tcPr>
                <w:p w14:paraId="60E118D5" w14:textId="77777777" w:rsidR="00E8736B" w:rsidRDefault="00E8736B">
                  <w:pPr>
                    <w:pStyle w:val="EmptyCellLayoutStyle"/>
                    <w:spacing w:after="0" w:line="240" w:lineRule="auto"/>
                  </w:pPr>
                </w:p>
              </w:tc>
              <w:tc>
                <w:tcPr>
                  <w:tcW w:w="180" w:type="dxa"/>
                </w:tcPr>
                <w:p w14:paraId="36829C9D" w14:textId="77777777" w:rsidR="00E8736B" w:rsidRDefault="00E8736B">
                  <w:pPr>
                    <w:pStyle w:val="EmptyCellLayoutStyle"/>
                    <w:spacing w:after="0" w:line="240" w:lineRule="auto"/>
                  </w:pPr>
                </w:p>
              </w:tc>
              <w:tc>
                <w:tcPr>
                  <w:tcW w:w="3240" w:type="dxa"/>
                </w:tcPr>
                <w:p w14:paraId="4BBF08D4" w14:textId="77777777" w:rsidR="00E8736B" w:rsidRDefault="00E8736B">
                  <w:pPr>
                    <w:pStyle w:val="EmptyCellLayoutStyle"/>
                    <w:spacing w:after="0" w:line="240" w:lineRule="auto"/>
                  </w:pPr>
                </w:p>
              </w:tc>
              <w:tc>
                <w:tcPr>
                  <w:tcW w:w="2160" w:type="dxa"/>
                </w:tcPr>
                <w:p w14:paraId="7AC28607" w14:textId="77777777" w:rsidR="00E8736B" w:rsidRDefault="00E8736B">
                  <w:pPr>
                    <w:pStyle w:val="EmptyCellLayoutStyle"/>
                    <w:spacing w:after="0" w:line="240" w:lineRule="auto"/>
                  </w:pPr>
                </w:p>
              </w:tc>
              <w:tc>
                <w:tcPr>
                  <w:tcW w:w="359" w:type="dxa"/>
                </w:tcPr>
                <w:p w14:paraId="139CB2A8" w14:textId="77777777" w:rsidR="00E8736B" w:rsidRDefault="00E8736B">
                  <w:pPr>
                    <w:pStyle w:val="EmptyCellLayoutStyle"/>
                    <w:spacing w:after="0" w:line="240" w:lineRule="auto"/>
                  </w:pPr>
                </w:p>
              </w:tc>
              <w:tc>
                <w:tcPr>
                  <w:tcW w:w="180" w:type="dxa"/>
                </w:tcPr>
                <w:p w14:paraId="7D7E9119" w14:textId="77777777" w:rsidR="00E8736B" w:rsidRDefault="00E8736B">
                  <w:pPr>
                    <w:pStyle w:val="EmptyCellLayoutStyle"/>
                    <w:spacing w:after="0" w:line="240" w:lineRule="auto"/>
                  </w:pPr>
                </w:p>
              </w:tc>
              <w:tc>
                <w:tcPr>
                  <w:tcW w:w="3240" w:type="dxa"/>
                </w:tcPr>
                <w:p w14:paraId="7B916384" w14:textId="77777777" w:rsidR="00E8736B" w:rsidRDefault="00E8736B">
                  <w:pPr>
                    <w:pStyle w:val="EmptyCellLayoutStyle"/>
                    <w:spacing w:after="0" w:line="240" w:lineRule="auto"/>
                  </w:pPr>
                </w:p>
              </w:tc>
              <w:tc>
                <w:tcPr>
                  <w:tcW w:w="539" w:type="dxa"/>
                  <w:tcBorders>
                    <w:right w:val="single" w:sz="15" w:space="0" w:color="000000"/>
                  </w:tcBorders>
                </w:tcPr>
                <w:p w14:paraId="13A3AD7A" w14:textId="77777777" w:rsidR="00E8736B" w:rsidRDefault="00E8736B">
                  <w:pPr>
                    <w:pStyle w:val="EmptyCellLayoutStyle"/>
                    <w:spacing w:after="0" w:line="240" w:lineRule="auto"/>
                  </w:pPr>
                </w:p>
              </w:tc>
            </w:tr>
            <w:tr w:rsidR="00E8736B" w14:paraId="1F14A8E1" w14:textId="77777777">
              <w:trPr>
                <w:trHeight w:val="270"/>
              </w:trPr>
              <w:tc>
                <w:tcPr>
                  <w:tcW w:w="900" w:type="dxa"/>
                  <w:tcBorders>
                    <w:left w:val="single" w:sz="15" w:space="0" w:color="000000"/>
                  </w:tcBorders>
                </w:tcPr>
                <w:p w14:paraId="63776CF4" w14:textId="77777777" w:rsidR="00E8736B" w:rsidRDefault="00E8736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36B" w14:paraId="2AF23B7A" w14:textId="77777777">
                    <w:trPr>
                      <w:trHeight w:val="212"/>
                    </w:trPr>
                    <w:tc>
                      <w:tcPr>
                        <w:tcW w:w="360" w:type="dxa"/>
                        <w:tcBorders>
                          <w:top w:val="nil"/>
                          <w:left w:val="nil"/>
                          <w:bottom w:val="nil"/>
                          <w:right w:val="nil"/>
                        </w:tcBorders>
                        <w:tcMar>
                          <w:top w:w="39" w:type="dxa"/>
                          <w:left w:w="39" w:type="dxa"/>
                          <w:bottom w:w="39" w:type="dxa"/>
                          <w:right w:w="39" w:type="dxa"/>
                        </w:tcMar>
                      </w:tcPr>
                      <w:p w14:paraId="779BB16B" w14:textId="77777777" w:rsidR="00E8736B" w:rsidRDefault="008F364A">
                        <w:pPr>
                          <w:spacing w:after="0" w:line="240" w:lineRule="auto"/>
                        </w:pPr>
                        <w:r>
                          <w:rPr>
                            <w:rFonts w:ascii="Arial" w:eastAsia="Arial" w:hAnsi="Arial"/>
                            <w:color w:val="000000"/>
                          </w:rPr>
                          <w:t>N</w:t>
                        </w:r>
                      </w:p>
                    </w:tc>
                  </w:tr>
                </w:tbl>
                <w:p w14:paraId="29E0767D" w14:textId="77777777" w:rsidR="00E8736B" w:rsidRDefault="00E8736B">
                  <w:pPr>
                    <w:spacing w:after="0" w:line="240" w:lineRule="auto"/>
                  </w:pPr>
                </w:p>
              </w:tc>
              <w:tc>
                <w:tcPr>
                  <w:tcW w:w="180" w:type="dxa"/>
                </w:tcPr>
                <w:p w14:paraId="232E519C" w14:textId="77777777" w:rsidR="00E8736B" w:rsidRDefault="00E8736B">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8736B" w14:paraId="13A39138" w14:textId="77777777">
                    <w:trPr>
                      <w:trHeight w:val="192"/>
                    </w:trPr>
                    <w:tc>
                      <w:tcPr>
                        <w:tcW w:w="3240" w:type="dxa"/>
                        <w:tcBorders>
                          <w:top w:val="nil"/>
                          <w:left w:val="nil"/>
                          <w:bottom w:val="nil"/>
                          <w:right w:val="nil"/>
                        </w:tcBorders>
                        <w:tcMar>
                          <w:top w:w="39" w:type="dxa"/>
                          <w:left w:w="39" w:type="dxa"/>
                          <w:bottom w:w="39" w:type="dxa"/>
                          <w:right w:w="39" w:type="dxa"/>
                        </w:tcMar>
                      </w:tcPr>
                      <w:p w14:paraId="42FD89FD" w14:textId="77777777" w:rsidR="00E8736B" w:rsidRDefault="008F364A">
                        <w:pPr>
                          <w:spacing w:after="0" w:line="240" w:lineRule="auto"/>
                        </w:pPr>
                        <w:r>
                          <w:rPr>
                            <w:rFonts w:ascii="Arial" w:eastAsia="Arial" w:hAnsi="Arial"/>
                            <w:color w:val="000000"/>
                            <w:sz w:val="16"/>
                          </w:rPr>
                          <w:t>Provide formal written counseling.</w:t>
                        </w:r>
                      </w:p>
                    </w:tc>
                  </w:tr>
                </w:tbl>
                <w:p w14:paraId="0506D0D0" w14:textId="77777777" w:rsidR="00E8736B" w:rsidRDefault="00E8736B">
                  <w:pPr>
                    <w:spacing w:after="0" w:line="240" w:lineRule="auto"/>
                  </w:pPr>
                </w:p>
              </w:tc>
              <w:tc>
                <w:tcPr>
                  <w:tcW w:w="2160" w:type="dxa"/>
                </w:tcPr>
                <w:p w14:paraId="71856944" w14:textId="77777777" w:rsidR="00E8736B" w:rsidRDefault="00E8736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36B" w14:paraId="59DB4438" w14:textId="77777777">
                    <w:trPr>
                      <w:trHeight w:val="212"/>
                    </w:trPr>
                    <w:tc>
                      <w:tcPr>
                        <w:tcW w:w="360" w:type="dxa"/>
                        <w:tcBorders>
                          <w:top w:val="nil"/>
                          <w:left w:val="nil"/>
                          <w:bottom w:val="nil"/>
                          <w:right w:val="nil"/>
                        </w:tcBorders>
                        <w:tcMar>
                          <w:top w:w="39" w:type="dxa"/>
                          <w:left w:w="39" w:type="dxa"/>
                          <w:bottom w:w="39" w:type="dxa"/>
                          <w:right w:w="39" w:type="dxa"/>
                        </w:tcMar>
                      </w:tcPr>
                      <w:p w14:paraId="26244E44" w14:textId="77777777" w:rsidR="00E8736B" w:rsidRDefault="008F364A">
                        <w:pPr>
                          <w:spacing w:after="0" w:line="240" w:lineRule="auto"/>
                        </w:pPr>
                        <w:r>
                          <w:rPr>
                            <w:rFonts w:ascii="Arial" w:eastAsia="Arial" w:hAnsi="Arial"/>
                            <w:color w:val="000000"/>
                          </w:rPr>
                          <w:t>N</w:t>
                        </w:r>
                      </w:p>
                    </w:tc>
                  </w:tr>
                </w:tbl>
                <w:p w14:paraId="4BD4F70D" w14:textId="77777777" w:rsidR="00E8736B" w:rsidRDefault="00E8736B">
                  <w:pPr>
                    <w:spacing w:after="0" w:line="240" w:lineRule="auto"/>
                  </w:pPr>
                </w:p>
              </w:tc>
              <w:tc>
                <w:tcPr>
                  <w:tcW w:w="180" w:type="dxa"/>
                </w:tcPr>
                <w:p w14:paraId="44169E57" w14:textId="77777777" w:rsidR="00E8736B" w:rsidRDefault="00E8736B">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8736B" w14:paraId="55A80BB2" w14:textId="77777777">
                    <w:trPr>
                      <w:trHeight w:val="192"/>
                    </w:trPr>
                    <w:tc>
                      <w:tcPr>
                        <w:tcW w:w="3240" w:type="dxa"/>
                        <w:tcBorders>
                          <w:top w:val="nil"/>
                          <w:left w:val="nil"/>
                          <w:bottom w:val="nil"/>
                          <w:right w:val="nil"/>
                        </w:tcBorders>
                        <w:tcMar>
                          <w:top w:w="39" w:type="dxa"/>
                          <w:left w:w="39" w:type="dxa"/>
                          <w:bottom w:w="39" w:type="dxa"/>
                          <w:right w:w="39" w:type="dxa"/>
                        </w:tcMar>
                      </w:tcPr>
                      <w:p w14:paraId="32C549AC" w14:textId="77777777" w:rsidR="00E8736B" w:rsidRDefault="008F364A">
                        <w:pPr>
                          <w:spacing w:after="0" w:line="240" w:lineRule="auto"/>
                        </w:pPr>
                        <w:r>
                          <w:rPr>
                            <w:rFonts w:ascii="Arial" w:eastAsia="Arial" w:hAnsi="Arial"/>
                            <w:color w:val="000000"/>
                            <w:sz w:val="16"/>
                          </w:rPr>
                          <w:t>Approve work.</w:t>
                        </w:r>
                      </w:p>
                    </w:tc>
                  </w:tr>
                </w:tbl>
                <w:p w14:paraId="2AD59F0E" w14:textId="77777777" w:rsidR="00E8736B" w:rsidRDefault="00E8736B">
                  <w:pPr>
                    <w:spacing w:after="0" w:line="240" w:lineRule="auto"/>
                  </w:pPr>
                </w:p>
              </w:tc>
              <w:tc>
                <w:tcPr>
                  <w:tcW w:w="539" w:type="dxa"/>
                  <w:tcBorders>
                    <w:right w:val="single" w:sz="15" w:space="0" w:color="000000"/>
                  </w:tcBorders>
                </w:tcPr>
                <w:p w14:paraId="6043AB6F" w14:textId="77777777" w:rsidR="00E8736B" w:rsidRDefault="00E8736B">
                  <w:pPr>
                    <w:pStyle w:val="EmptyCellLayoutStyle"/>
                    <w:spacing w:after="0" w:line="240" w:lineRule="auto"/>
                  </w:pPr>
                </w:p>
              </w:tc>
            </w:tr>
            <w:tr w:rsidR="00E8736B" w14:paraId="5EA5448E" w14:textId="77777777">
              <w:trPr>
                <w:trHeight w:val="20"/>
              </w:trPr>
              <w:tc>
                <w:tcPr>
                  <w:tcW w:w="900" w:type="dxa"/>
                  <w:tcBorders>
                    <w:left w:val="single" w:sz="15" w:space="0" w:color="000000"/>
                  </w:tcBorders>
                </w:tcPr>
                <w:p w14:paraId="769F7443" w14:textId="77777777" w:rsidR="00E8736B" w:rsidRDefault="00E8736B">
                  <w:pPr>
                    <w:pStyle w:val="EmptyCellLayoutStyle"/>
                    <w:spacing w:after="0" w:line="240" w:lineRule="auto"/>
                  </w:pPr>
                </w:p>
              </w:tc>
              <w:tc>
                <w:tcPr>
                  <w:tcW w:w="359" w:type="dxa"/>
                  <w:vMerge/>
                </w:tcPr>
                <w:p w14:paraId="5E3C14D7" w14:textId="77777777" w:rsidR="00E8736B" w:rsidRDefault="00E8736B">
                  <w:pPr>
                    <w:pStyle w:val="EmptyCellLayoutStyle"/>
                    <w:spacing w:after="0" w:line="240" w:lineRule="auto"/>
                  </w:pPr>
                </w:p>
              </w:tc>
              <w:tc>
                <w:tcPr>
                  <w:tcW w:w="180" w:type="dxa"/>
                </w:tcPr>
                <w:p w14:paraId="41F86887" w14:textId="77777777" w:rsidR="00E8736B" w:rsidRDefault="00E8736B">
                  <w:pPr>
                    <w:pStyle w:val="EmptyCellLayoutStyle"/>
                    <w:spacing w:after="0" w:line="240" w:lineRule="auto"/>
                  </w:pPr>
                </w:p>
              </w:tc>
              <w:tc>
                <w:tcPr>
                  <w:tcW w:w="3240" w:type="dxa"/>
                </w:tcPr>
                <w:p w14:paraId="71CED683" w14:textId="77777777" w:rsidR="00E8736B" w:rsidRDefault="00E8736B">
                  <w:pPr>
                    <w:pStyle w:val="EmptyCellLayoutStyle"/>
                    <w:spacing w:after="0" w:line="240" w:lineRule="auto"/>
                  </w:pPr>
                </w:p>
              </w:tc>
              <w:tc>
                <w:tcPr>
                  <w:tcW w:w="2160" w:type="dxa"/>
                </w:tcPr>
                <w:p w14:paraId="270846C5" w14:textId="77777777" w:rsidR="00E8736B" w:rsidRDefault="00E8736B">
                  <w:pPr>
                    <w:pStyle w:val="EmptyCellLayoutStyle"/>
                    <w:spacing w:after="0" w:line="240" w:lineRule="auto"/>
                  </w:pPr>
                </w:p>
              </w:tc>
              <w:tc>
                <w:tcPr>
                  <w:tcW w:w="359" w:type="dxa"/>
                  <w:vMerge/>
                </w:tcPr>
                <w:p w14:paraId="038FABB1" w14:textId="77777777" w:rsidR="00E8736B" w:rsidRDefault="00E8736B">
                  <w:pPr>
                    <w:pStyle w:val="EmptyCellLayoutStyle"/>
                    <w:spacing w:after="0" w:line="240" w:lineRule="auto"/>
                  </w:pPr>
                </w:p>
              </w:tc>
              <w:tc>
                <w:tcPr>
                  <w:tcW w:w="180" w:type="dxa"/>
                </w:tcPr>
                <w:p w14:paraId="39BA5AA7" w14:textId="77777777" w:rsidR="00E8736B" w:rsidRDefault="00E8736B">
                  <w:pPr>
                    <w:pStyle w:val="EmptyCellLayoutStyle"/>
                    <w:spacing w:after="0" w:line="240" w:lineRule="auto"/>
                  </w:pPr>
                </w:p>
              </w:tc>
              <w:tc>
                <w:tcPr>
                  <w:tcW w:w="3240" w:type="dxa"/>
                </w:tcPr>
                <w:p w14:paraId="3D3478BB" w14:textId="77777777" w:rsidR="00E8736B" w:rsidRDefault="00E8736B">
                  <w:pPr>
                    <w:pStyle w:val="EmptyCellLayoutStyle"/>
                    <w:spacing w:after="0" w:line="240" w:lineRule="auto"/>
                  </w:pPr>
                </w:p>
              </w:tc>
              <w:tc>
                <w:tcPr>
                  <w:tcW w:w="539" w:type="dxa"/>
                  <w:tcBorders>
                    <w:right w:val="single" w:sz="15" w:space="0" w:color="000000"/>
                  </w:tcBorders>
                </w:tcPr>
                <w:p w14:paraId="21088364" w14:textId="77777777" w:rsidR="00E8736B" w:rsidRDefault="00E8736B">
                  <w:pPr>
                    <w:pStyle w:val="EmptyCellLayoutStyle"/>
                    <w:spacing w:after="0" w:line="240" w:lineRule="auto"/>
                  </w:pPr>
                </w:p>
              </w:tc>
            </w:tr>
            <w:tr w:rsidR="00E8736B" w14:paraId="0D54B40E" w14:textId="77777777">
              <w:trPr>
                <w:trHeight w:val="13"/>
              </w:trPr>
              <w:tc>
                <w:tcPr>
                  <w:tcW w:w="900" w:type="dxa"/>
                  <w:tcBorders>
                    <w:left w:val="single" w:sz="15" w:space="0" w:color="000000"/>
                  </w:tcBorders>
                </w:tcPr>
                <w:p w14:paraId="0543E264" w14:textId="77777777" w:rsidR="00E8736B" w:rsidRDefault="00E8736B">
                  <w:pPr>
                    <w:pStyle w:val="EmptyCellLayoutStyle"/>
                    <w:spacing w:after="0" w:line="240" w:lineRule="auto"/>
                  </w:pPr>
                </w:p>
              </w:tc>
              <w:tc>
                <w:tcPr>
                  <w:tcW w:w="359" w:type="dxa"/>
                </w:tcPr>
                <w:p w14:paraId="1850D1E6" w14:textId="77777777" w:rsidR="00E8736B" w:rsidRDefault="00E8736B">
                  <w:pPr>
                    <w:pStyle w:val="EmptyCellLayoutStyle"/>
                    <w:spacing w:after="0" w:line="240" w:lineRule="auto"/>
                  </w:pPr>
                </w:p>
              </w:tc>
              <w:tc>
                <w:tcPr>
                  <w:tcW w:w="180" w:type="dxa"/>
                </w:tcPr>
                <w:p w14:paraId="6F91278A" w14:textId="77777777" w:rsidR="00E8736B" w:rsidRDefault="00E8736B">
                  <w:pPr>
                    <w:pStyle w:val="EmptyCellLayoutStyle"/>
                    <w:spacing w:after="0" w:line="240" w:lineRule="auto"/>
                  </w:pPr>
                </w:p>
              </w:tc>
              <w:tc>
                <w:tcPr>
                  <w:tcW w:w="3240" w:type="dxa"/>
                </w:tcPr>
                <w:p w14:paraId="2EA6C1CF" w14:textId="77777777" w:rsidR="00E8736B" w:rsidRDefault="00E8736B">
                  <w:pPr>
                    <w:pStyle w:val="EmptyCellLayoutStyle"/>
                    <w:spacing w:after="0" w:line="240" w:lineRule="auto"/>
                  </w:pPr>
                </w:p>
              </w:tc>
              <w:tc>
                <w:tcPr>
                  <w:tcW w:w="2160" w:type="dxa"/>
                </w:tcPr>
                <w:p w14:paraId="4E65F299" w14:textId="77777777" w:rsidR="00E8736B" w:rsidRDefault="00E8736B">
                  <w:pPr>
                    <w:pStyle w:val="EmptyCellLayoutStyle"/>
                    <w:spacing w:after="0" w:line="240" w:lineRule="auto"/>
                  </w:pPr>
                </w:p>
              </w:tc>
              <w:tc>
                <w:tcPr>
                  <w:tcW w:w="359" w:type="dxa"/>
                </w:tcPr>
                <w:p w14:paraId="3818AD9A" w14:textId="77777777" w:rsidR="00E8736B" w:rsidRDefault="00E8736B">
                  <w:pPr>
                    <w:pStyle w:val="EmptyCellLayoutStyle"/>
                    <w:spacing w:after="0" w:line="240" w:lineRule="auto"/>
                  </w:pPr>
                </w:p>
              </w:tc>
              <w:tc>
                <w:tcPr>
                  <w:tcW w:w="180" w:type="dxa"/>
                </w:tcPr>
                <w:p w14:paraId="25C8B481" w14:textId="77777777" w:rsidR="00E8736B" w:rsidRDefault="00E8736B">
                  <w:pPr>
                    <w:pStyle w:val="EmptyCellLayoutStyle"/>
                    <w:spacing w:after="0" w:line="240" w:lineRule="auto"/>
                  </w:pPr>
                </w:p>
              </w:tc>
              <w:tc>
                <w:tcPr>
                  <w:tcW w:w="3240" w:type="dxa"/>
                </w:tcPr>
                <w:p w14:paraId="1FC17E40" w14:textId="77777777" w:rsidR="00E8736B" w:rsidRDefault="00E8736B">
                  <w:pPr>
                    <w:pStyle w:val="EmptyCellLayoutStyle"/>
                    <w:spacing w:after="0" w:line="240" w:lineRule="auto"/>
                  </w:pPr>
                </w:p>
              </w:tc>
              <w:tc>
                <w:tcPr>
                  <w:tcW w:w="539" w:type="dxa"/>
                  <w:tcBorders>
                    <w:right w:val="single" w:sz="15" w:space="0" w:color="000000"/>
                  </w:tcBorders>
                </w:tcPr>
                <w:p w14:paraId="5D15185E" w14:textId="77777777" w:rsidR="00E8736B" w:rsidRDefault="00E8736B">
                  <w:pPr>
                    <w:pStyle w:val="EmptyCellLayoutStyle"/>
                    <w:spacing w:after="0" w:line="240" w:lineRule="auto"/>
                  </w:pPr>
                </w:p>
              </w:tc>
            </w:tr>
            <w:tr w:rsidR="00E8736B" w14:paraId="08E731C7" w14:textId="77777777">
              <w:trPr>
                <w:trHeight w:val="55"/>
              </w:trPr>
              <w:tc>
                <w:tcPr>
                  <w:tcW w:w="900" w:type="dxa"/>
                  <w:tcBorders>
                    <w:left w:val="single" w:sz="15" w:space="0" w:color="000000"/>
                  </w:tcBorders>
                </w:tcPr>
                <w:p w14:paraId="058C31C4" w14:textId="77777777" w:rsidR="00E8736B" w:rsidRDefault="00E8736B">
                  <w:pPr>
                    <w:pStyle w:val="EmptyCellLayoutStyle"/>
                    <w:spacing w:after="0" w:line="240" w:lineRule="auto"/>
                  </w:pPr>
                </w:p>
              </w:tc>
              <w:tc>
                <w:tcPr>
                  <w:tcW w:w="359" w:type="dxa"/>
                </w:tcPr>
                <w:p w14:paraId="6E5DD3EA" w14:textId="77777777" w:rsidR="00E8736B" w:rsidRDefault="00E8736B">
                  <w:pPr>
                    <w:pStyle w:val="EmptyCellLayoutStyle"/>
                    <w:spacing w:after="0" w:line="240" w:lineRule="auto"/>
                  </w:pPr>
                </w:p>
              </w:tc>
              <w:tc>
                <w:tcPr>
                  <w:tcW w:w="180" w:type="dxa"/>
                </w:tcPr>
                <w:p w14:paraId="20979C30" w14:textId="77777777" w:rsidR="00E8736B" w:rsidRDefault="00E8736B">
                  <w:pPr>
                    <w:pStyle w:val="EmptyCellLayoutStyle"/>
                    <w:spacing w:after="0" w:line="240" w:lineRule="auto"/>
                  </w:pPr>
                </w:p>
              </w:tc>
              <w:tc>
                <w:tcPr>
                  <w:tcW w:w="3240" w:type="dxa"/>
                </w:tcPr>
                <w:p w14:paraId="734FB1BB" w14:textId="77777777" w:rsidR="00E8736B" w:rsidRDefault="00E8736B">
                  <w:pPr>
                    <w:pStyle w:val="EmptyCellLayoutStyle"/>
                    <w:spacing w:after="0" w:line="240" w:lineRule="auto"/>
                  </w:pPr>
                </w:p>
              </w:tc>
              <w:tc>
                <w:tcPr>
                  <w:tcW w:w="2160" w:type="dxa"/>
                </w:tcPr>
                <w:p w14:paraId="53623A09" w14:textId="77777777" w:rsidR="00E8736B" w:rsidRDefault="00E8736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36B" w14:paraId="4D6118FB" w14:textId="77777777">
                    <w:trPr>
                      <w:trHeight w:val="212"/>
                    </w:trPr>
                    <w:tc>
                      <w:tcPr>
                        <w:tcW w:w="360" w:type="dxa"/>
                        <w:tcBorders>
                          <w:top w:val="nil"/>
                          <w:left w:val="nil"/>
                          <w:bottom w:val="nil"/>
                          <w:right w:val="nil"/>
                        </w:tcBorders>
                        <w:tcMar>
                          <w:top w:w="39" w:type="dxa"/>
                          <w:left w:w="39" w:type="dxa"/>
                          <w:bottom w:w="39" w:type="dxa"/>
                          <w:right w:w="39" w:type="dxa"/>
                        </w:tcMar>
                      </w:tcPr>
                      <w:p w14:paraId="7A5942B5" w14:textId="77777777" w:rsidR="00E8736B" w:rsidRDefault="008F364A">
                        <w:pPr>
                          <w:spacing w:after="0" w:line="240" w:lineRule="auto"/>
                        </w:pPr>
                        <w:r>
                          <w:rPr>
                            <w:rFonts w:ascii="Arial" w:eastAsia="Arial" w:hAnsi="Arial"/>
                            <w:color w:val="000000"/>
                          </w:rPr>
                          <w:t>N</w:t>
                        </w:r>
                      </w:p>
                    </w:tc>
                  </w:tr>
                </w:tbl>
                <w:p w14:paraId="21083F82" w14:textId="77777777" w:rsidR="00E8736B" w:rsidRDefault="00E8736B">
                  <w:pPr>
                    <w:spacing w:after="0" w:line="240" w:lineRule="auto"/>
                  </w:pPr>
                </w:p>
              </w:tc>
              <w:tc>
                <w:tcPr>
                  <w:tcW w:w="180" w:type="dxa"/>
                </w:tcPr>
                <w:p w14:paraId="54792E66" w14:textId="77777777" w:rsidR="00E8736B" w:rsidRDefault="00E8736B">
                  <w:pPr>
                    <w:pStyle w:val="EmptyCellLayoutStyle"/>
                    <w:spacing w:after="0" w:line="240" w:lineRule="auto"/>
                  </w:pPr>
                </w:p>
              </w:tc>
              <w:tc>
                <w:tcPr>
                  <w:tcW w:w="3240" w:type="dxa"/>
                </w:tcPr>
                <w:p w14:paraId="47F5E688" w14:textId="77777777" w:rsidR="00E8736B" w:rsidRDefault="00E8736B">
                  <w:pPr>
                    <w:pStyle w:val="EmptyCellLayoutStyle"/>
                    <w:spacing w:after="0" w:line="240" w:lineRule="auto"/>
                  </w:pPr>
                </w:p>
              </w:tc>
              <w:tc>
                <w:tcPr>
                  <w:tcW w:w="539" w:type="dxa"/>
                  <w:tcBorders>
                    <w:right w:val="single" w:sz="15" w:space="0" w:color="000000"/>
                  </w:tcBorders>
                </w:tcPr>
                <w:p w14:paraId="3F99C354" w14:textId="77777777" w:rsidR="00E8736B" w:rsidRDefault="00E8736B">
                  <w:pPr>
                    <w:pStyle w:val="EmptyCellLayoutStyle"/>
                    <w:spacing w:after="0" w:line="240" w:lineRule="auto"/>
                  </w:pPr>
                </w:p>
              </w:tc>
            </w:tr>
            <w:tr w:rsidR="00E8736B" w14:paraId="7F802F2A" w14:textId="77777777">
              <w:trPr>
                <w:trHeight w:val="235"/>
              </w:trPr>
              <w:tc>
                <w:tcPr>
                  <w:tcW w:w="900" w:type="dxa"/>
                  <w:tcBorders>
                    <w:left w:val="single" w:sz="15" w:space="0" w:color="000000"/>
                  </w:tcBorders>
                </w:tcPr>
                <w:p w14:paraId="286D64FA" w14:textId="77777777" w:rsidR="00E8736B" w:rsidRDefault="00E8736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36B" w14:paraId="10977DFC" w14:textId="77777777">
                    <w:trPr>
                      <w:trHeight w:val="212"/>
                    </w:trPr>
                    <w:tc>
                      <w:tcPr>
                        <w:tcW w:w="360" w:type="dxa"/>
                        <w:tcBorders>
                          <w:top w:val="nil"/>
                          <w:left w:val="nil"/>
                          <w:bottom w:val="nil"/>
                          <w:right w:val="nil"/>
                        </w:tcBorders>
                        <w:tcMar>
                          <w:top w:w="39" w:type="dxa"/>
                          <w:left w:w="39" w:type="dxa"/>
                          <w:bottom w:w="39" w:type="dxa"/>
                          <w:right w:w="39" w:type="dxa"/>
                        </w:tcMar>
                      </w:tcPr>
                      <w:p w14:paraId="07C7A1D1" w14:textId="77777777" w:rsidR="00E8736B" w:rsidRDefault="008F364A">
                        <w:pPr>
                          <w:spacing w:after="0" w:line="240" w:lineRule="auto"/>
                        </w:pPr>
                        <w:r>
                          <w:rPr>
                            <w:rFonts w:ascii="Arial" w:eastAsia="Arial" w:hAnsi="Arial"/>
                            <w:color w:val="000000"/>
                          </w:rPr>
                          <w:t>N</w:t>
                        </w:r>
                      </w:p>
                    </w:tc>
                  </w:tr>
                </w:tbl>
                <w:p w14:paraId="1EC8E2B9" w14:textId="77777777" w:rsidR="00E8736B" w:rsidRDefault="00E8736B">
                  <w:pPr>
                    <w:spacing w:after="0" w:line="240" w:lineRule="auto"/>
                  </w:pPr>
                </w:p>
              </w:tc>
              <w:tc>
                <w:tcPr>
                  <w:tcW w:w="180" w:type="dxa"/>
                </w:tcPr>
                <w:p w14:paraId="1BAE9333" w14:textId="77777777" w:rsidR="00E8736B" w:rsidRDefault="00E8736B">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E8736B" w14:paraId="42CB9304" w14:textId="77777777">
                    <w:trPr>
                      <w:trHeight w:val="192"/>
                    </w:trPr>
                    <w:tc>
                      <w:tcPr>
                        <w:tcW w:w="3240" w:type="dxa"/>
                        <w:tcBorders>
                          <w:top w:val="nil"/>
                          <w:left w:val="nil"/>
                          <w:bottom w:val="nil"/>
                          <w:right w:val="nil"/>
                        </w:tcBorders>
                        <w:tcMar>
                          <w:top w:w="39" w:type="dxa"/>
                          <w:left w:w="39" w:type="dxa"/>
                          <w:bottom w:w="39" w:type="dxa"/>
                          <w:right w:w="39" w:type="dxa"/>
                        </w:tcMar>
                      </w:tcPr>
                      <w:p w14:paraId="1351C3A7" w14:textId="77777777" w:rsidR="00E8736B" w:rsidRDefault="008F364A">
                        <w:pPr>
                          <w:spacing w:after="0" w:line="240" w:lineRule="auto"/>
                        </w:pPr>
                        <w:r>
                          <w:rPr>
                            <w:rFonts w:ascii="Arial" w:eastAsia="Arial" w:hAnsi="Arial"/>
                            <w:color w:val="000000"/>
                            <w:sz w:val="16"/>
                          </w:rPr>
                          <w:t>Approve leave requests.</w:t>
                        </w:r>
                      </w:p>
                    </w:tc>
                  </w:tr>
                </w:tbl>
                <w:p w14:paraId="16D3E6E2" w14:textId="77777777" w:rsidR="00E8736B" w:rsidRDefault="00E8736B">
                  <w:pPr>
                    <w:spacing w:after="0" w:line="240" w:lineRule="auto"/>
                  </w:pPr>
                </w:p>
              </w:tc>
              <w:tc>
                <w:tcPr>
                  <w:tcW w:w="2160" w:type="dxa"/>
                </w:tcPr>
                <w:p w14:paraId="5A4D2B31" w14:textId="77777777" w:rsidR="00E8736B" w:rsidRDefault="00E8736B">
                  <w:pPr>
                    <w:pStyle w:val="EmptyCellLayoutStyle"/>
                    <w:spacing w:after="0" w:line="240" w:lineRule="auto"/>
                  </w:pPr>
                </w:p>
              </w:tc>
              <w:tc>
                <w:tcPr>
                  <w:tcW w:w="359" w:type="dxa"/>
                  <w:vMerge/>
                </w:tcPr>
                <w:p w14:paraId="5D7ECE64" w14:textId="77777777" w:rsidR="00E8736B" w:rsidRDefault="00E8736B">
                  <w:pPr>
                    <w:pStyle w:val="EmptyCellLayoutStyle"/>
                    <w:spacing w:after="0" w:line="240" w:lineRule="auto"/>
                  </w:pPr>
                </w:p>
              </w:tc>
              <w:tc>
                <w:tcPr>
                  <w:tcW w:w="180" w:type="dxa"/>
                </w:tcPr>
                <w:p w14:paraId="64C0B921" w14:textId="77777777" w:rsidR="00E8736B" w:rsidRDefault="00E8736B">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E8736B" w14:paraId="00E208B9" w14:textId="77777777">
                    <w:trPr>
                      <w:trHeight w:val="192"/>
                    </w:trPr>
                    <w:tc>
                      <w:tcPr>
                        <w:tcW w:w="3240" w:type="dxa"/>
                        <w:tcBorders>
                          <w:top w:val="nil"/>
                          <w:left w:val="nil"/>
                          <w:bottom w:val="nil"/>
                          <w:right w:val="nil"/>
                        </w:tcBorders>
                        <w:tcMar>
                          <w:top w:w="39" w:type="dxa"/>
                          <w:left w:w="39" w:type="dxa"/>
                          <w:bottom w:w="39" w:type="dxa"/>
                          <w:right w:w="39" w:type="dxa"/>
                        </w:tcMar>
                      </w:tcPr>
                      <w:p w14:paraId="508B08EB" w14:textId="77777777" w:rsidR="00E8736B" w:rsidRDefault="008F364A">
                        <w:pPr>
                          <w:spacing w:after="0" w:line="240" w:lineRule="auto"/>
                        </w:pPr>
                        <w:r>
                          <w:rPr>
                            <w:rFonts w:ascii="Arial" w:eastAsia="Arial" w:hAnsi="Arial"/>
                            <w:color w:val="000000"/>
                            <w:sz w:val="16"/>
                          </w:rPr>
                          <w:t>Review work.</w:t>
                        </w:r>
                      </w:p>
                    </w:tc>
                  </w:tr>
                </w:tbl>
                <w:p w14:paraId="7A756384" w14:textId="77777777" w:rsidR="00E8736B" w:rsidRDefault="00E8736B">
                  <w:pPr>
                    <w:spacing w:after="0" w:line="240" w:lineRule="auto"/>
                  </w:pPr>
                </w:p>
              </w:tc>
              <w:tc>
                <w:tcPr>
                  <w:tcW w:w="539" w:type="dxa"/>
                  <w:tcBorders>
                    <w:right w:val="single" w:sz="15" w:space="0" w:color="000000"/>
                  </w:tcBorders>
                </w:tcPr>
                <w:p w14:paraId="0477B5A5" w14:textId="77777777" w:rsidR="00E8736B" w:rsidRDefault="00E8736B">
                  <w:pPr>
                    <w:pStyle w:val="EmptyCellLayoutStyle"/>
                    <w:spacing w:after="0" w:line="240" w:lineRule="auto"/>
                  </w:pPr>
                </w:p>
              </w:tc>
            </w:tr>
            <w:tr w:rsidR="00E8736B" w14:paraId="72500923" w14:textId="77777777">
              <w:trPr>
                <w:trHeight w:val="34"/>
              </w:trPr>
              <w:tc>
                <w:tcPr>
                  <w:tcW w:w="900" w:type="dxa"/>
                  <w:tcBorders>
                    <w:left w:val="single" w:sz="15" w:space="0" w:color="000000"/>
                  </w:tcBorders>
                </w:tcPr>
                <w:p w14:paraId="739E4F3F" w14:textId="77777777" w:rsidR="00E8736B" w:rsidRDefault="00E8736B">
                  <w:pPr>
                    <w:pStyle w:val="EmptyCellLayoutStyle"/>
                    <w:spacing w:after="0" w:line="240" w:lineRule="auto"/>
                  </w:pPr>
                </w:p>
              </w:tc>
              <w:tc>
                <w:tcPr>
                  <w:tcW w:w="359" w:type="dxa"/>
                  <w:vMerge/>
                </w:tcPr>
                <w:p w14:paraId="1B5320CB" w14:textId="77777777" w:rsidR="00E8736B" w:rsidRDefault="00E8736B">
                  <w:pPr>
                    <w:pStyle w:val="EmptyCellLayoutStyle"/>
                    <w:spacing w:after="0" w:line="240" w:lineRule="auto"/>
                  </w:pPr>
                </w:p>
              </w:tc>
              <w:tc>
                <w:tcPr>
                  <w:tcW w:w="180" w:type="dxa"/>
                </w:tcPr>
                <w:p w14:paraId="5F1DDDCA" w14:textId="77777777" w:rsidR="00E8736B" w:rsidRDefault="00E8736B">
                  <w:pPr>
                    <w:pStyle w:val="EmptyCellLayoutStyle"/>
                    <w:spacing w:after="0" w:line="240" w:lineRule="auto"/>
                  </w:pPr>
                </w:p>
              </w:tc>
              <w:tc>
                <w:tcPr>
                  <w:tcW w:w="3240" w:type="dxa"/>
                  <w:vMerge/>
                </w:tcPr>
                <w:p w14:paraId="17D28A9E" w14:textId="77777777" w:rsidR="00E8736B" w:rsidRDefault="00E8736B">
                  <w:pPr>
                    <w:pStyle w:val="EmptyCellLayoutStyle"/>
                    <w:spacing w:after="0" w:line="240" w:lineRule="auto"/>
                  </w:pPr>
                </w:p>
              </w:tc>
              <w:tc>
                <w:tcPr>
                  <w:tcW w:w="2160" w:type="dxa"/>
                </w:tcPr>
                <w:p w14:paraId="031C8906" w14:textId="77777777" w:rsidR="00E8736B" w:rsidRDefault="00E8736B">
                  <w:pPr>
                    <w:pStyle w:val="EmptyCellLayoutStyle"/>
                    <w:spacing w:after="0" w:line="240" w:lineRule="auto"/>
                  </w:pPr>
                </w:p>
              </w:tc>
              <w:tc>
                <w:tcPr>
                  <w:tcW w:w="359" w:type="dxa"/>
                </w:tcPr>
                <w:p w14:paraId="78C15270" w14:textId="77777777" w:rsidR="00E8736B" w:rsidRDefault="00E8736B">
                  <w:pPr>
                    <w:pStyle w:val="EmptyCellLayoutStyle"/>
                    <w:spacing w:after="0" w:line="240" w:lineRule="auto"/>
                  </w:pPr>
                </w:p>
              </w:tc>
              <w:tc>
                <w:tcPr>
                  <w:tcW w:w="180" w:type="dxa"/>
                </w:tcPr>
                <w:p w14:paraId="2B8499CA" w14:textId="77777777" w:rsidR="00E8736B" w:rsidRDefault="00E8736B">
                  <w:pPr>
                    <w:pStyle w:val="EmptyCellLayoutStyle"/>
                    <w:spacing w:after="0" w:line="240" w:lineRule="auto"/>
                  </w:pPr>
                </w:p>
              </w:tc>
              <w:tc>
                <w:tcPr>
                  <w:tcW w:w="3240" w:type="dxa"/>
                  <w:vMerge/>
                </w:tcPr>
                <w:p w14:paraId="190C919C" w14:textId="77777777" w:rsidR="00E8736B" w:rsidRDefault="00E8736B">
                  <w:pPr>
                    <w:pStyle w:val="EmptyCellLayoutStyle"/>
                    <w:spacing w:after="0" w:line="240" w:lineRule="auto"/>
                  </w:pPr>
                </w:p>
              </w:tc>
              <w:tc>
                <w:tcPr>
                  <w:tcW w:w="539" w:type="dxa"/>
                  <w:tcBorders>
                    <w:right w:val="single" w:sz="15" w:space="0" w:color="000000"/>
                  </w:tcBorders>
                </w:tcPr>
                <w:p w14:paraId="123ABC21" w14:textId="77777777" w:rsidR="00E8736B" w:rsidRDefault="00E8736B">
                  <w:pPr>
                    <w:pStyle w:val="EmptyCellLayoutStyle"/>
                    <w:spacing w:after="0" w:line="240" w:lineRule="auto"/>
                  </w:pPr>
                </w:p>
              </w:tc>
            </w:tr>
            <w:tr w:rsidR="00E8736B" w14:paraId="2564F32F" w14:textId="77777777">
              <w:trPr>
                <w:trHeight w:val="20"/>
              </w:trPr>
              <w:tc>
                <w:tcPr>
                  <w:tcW w:w="900" w:type="dxa"/>
                  <w:tcBorders>
                    <w:left w:val="single" w:sz="15" w:space="0" w:color="000000"/>
                  </w:tcBorders>
                </w:tcPr>
                <w:p w14:paraId="037B8B0A" w14:textId="77777777" w:rsidR="00E8736B" w:rsidRDefault="00E8736B">
                  <w:pPr>
                    <w:pStyle w:val="EmptyCellLayoutStyle"/>
                    <w:spacing w:after="0" w:line="240" w:lineRule="auto"/>
                  </w:pPr>
                </w:p>
              </w:tc>
              <w:tc>
                <w:tcPr>
                  <w:tcW w:w="359" w:type="dxa"/>
                  <w:vMerge/>
                </w:tcPr>
                <w:p w14:paraId="3591B3E8" w14:textId="77777777" w:rsidR="00E8736B" w:rsidRDefault="00E8736B">
                  <w:pPr>
                    <w:pStyle w:val="EmptyCellLayoutStyle"/>
                    <w:spacing w:after="0" w:line="240" w:lineRule="auto"/>
                  </w:pPr>
                </w:p>
              </w:tc>
              <w:tc>
                <w:tcPr>
                  <w:tcW w:w="180" w:type="dxa"/>
                </w:tcPr>
                <w:p w14:paraId="31AFAABE" w14:textId="77777777" w:rsidR="00E8736B" w:rsidRDefault="00E8736B">
                  <w:pPr>
                    <w:pStyle w:val="EmptyCellLayoutStyle"/>
                    <w:spacing w:after="0" w:line="240" w:lineRule="auto"/>
                  </w:pPr>
                </w:p>
              </w:tc>
              <w:tc>
                <w:tcPr>
                  <w:tcW w:w="3240" w:type="dxa"/>
                </w:tcPr>
                <w:p w14:paraId="3B35FE3C" w14:textId="77777777" w:rsidR="00E8736B" w:rsidRDefault="00E8736B">
                  <w:pPr>
                    <w:pStyle w:val="EmptyCellLayoutStyle"/>
                    <w:spacing w:after="0" w:line="240" w:lineRule="auto"/>
                  </w:pPr>
                </w:p>
              </w:tc>
              <w:tc>
                <w:tcPr>
                  <w:tcW w:w="2160" w:type="dxa"/>
                </w:tcPr>
                <w:p w14:paraId="21671B04" w14:textId="77777777" w:rsidR="00E8736B" w:rsidRDefault="00E8736B">
                  <w:pPr>
                    <w:pStyle w:val="EmptyCellLayoutStyle"/>
                    <w:spacing w:after="0" w:line="240" w:lineRule="auto"/>
                  </w:pPr>
                </w:p>
              </w:tc>
              <w:tc>
                <w:tcPr>
                  <w:tcW w:w="359" w:type="dxa"/>
                </w:tcPr>
                <w:p w14:paraId="0B842C6B" w14:textId="77777777" w:rsidR="00E8736B" w:rsidRDefault="00E8736B">
                  <w:pPr>
                    <w:pStyle w:val="EmptyCellLayoutStyle"/>
                    <w:spacing w:after="0" w:line="240" w:lineRule="auto"/>
                  </w:pPr>
                </w:p>
              </w:tc>
              <w:tc>
                <w:tcPr>
                  <w:tcW w:w="180" w:type="dxa"/>
                </w:tcPr>
                <w:p w14:paraId="68A8AEAE" w14:textId="77777777" w:rsidR="00E8736B" w:rsidRDefault="00E8736B">
                  <w:pPr>
                    <w:pStyle w:val="EmptyCellLayoutStyle"/>
                    <w:spacing w:after="0" w:line="240" w:lineRule="auto"/>
                  </w:pPr>
                </w:p>
              </w:tc>
              <w:tc>
                <w:tcPr>
                  <w:tcW w:w="3240" w:type="dxa"/>
                </w:tcPr>
                <w:p w14:paraId="2A4230B0" w14:textId="77777777" w:rsidR="00E8736B" w:rsidRDefault="00E8736B">
                  <w:pPr>
                    <w:pStyle w:val="EmptyCellLayoutStyle"/>
                    <w:spacing w:after="0" w:line="240" w:lineRule="auto"/>
                  </w:pPr>
                </w:p>
              </w:tc>
              <w:tc>
                <w:tcPr>
                  <w:tcW w:w="539" w:type="dxa"/>
                  <w:tcBorders>
                    <w:right w:val="single" w:sz="15" w:space="0" w:color="000000"/>
                  </w:tcBorders>
                </w:tcPr>
                <w:p w14:paraId="4852A3DB" w14:textId="77777777" w:rsidR="00E8736B" w:rsidRDefault="00E8736B">
                  <w:pPr>
                    <w:pStyle w:val="EmptyCellLayoutStyle"/>
                    <w:spacing w:after="0" w:line="240" w:lineRule="auto"/>
                  </w:pPr>
                </w:p>
              </w:tc>
            </w:tr>
            <w:tr w:rsidR="00E8736B" w14:paraId="1968DA33" w14:textId="77777777">
              <w:trPr>
                <w:trHeight w:val="69"/>
              </w:trPr>
              <w:tc>
                <w:tcPr>
                  <w:tcW w:w="900" w:type="dxa"/>
                  <w:tcBorders>
                    <w:left w:val="single" w:sz="15" w:space="0" w:color="000000"/>
                  </w:tcBorders>
                </w:tcPr>
                <w:p w14:paraId="2CD217C2" w14:textId="77777777" w:rsidR="00E8736B" w:rsidRDefault="00E8736B">
                  <w:pPr>
                    <w:pStyle w:val="EmptyCellLayoutStyle"/>
                    <w:spacing w:after="0" w:line="240" w:lineRule="auto"/>
                  </w:pPr>
                </w:p>
              </w:tc>
              <w:tc>
                <w:tcPr>
                  <w:tcW w:w="359" w:type="dxa"/>
                </w:tcPr>
                <w:p w14:paraId="12E64479" w14:textId="77777777" w:rsidR="00E8736B" w:rsidRDefault="00E8736B">
                  <w:pPr>
                    <w:pStyle w:val="EmptyCellLayoutStyle"/>
                    <w:spacing w:after="0" w:line="240" w:lineRule="auto"/>
                  </w:pPr>
                </w:p>
              </w:tc>
              <w:tc>
                <w:tcPr>
                  <w:tcW w:w="180" w:type="dxa"/>
                </w:tcPr>
                <w:p w14:paraId="26DD8504" w14:textId="77777777" w:rsidR="00E8736B" w:rsidRDefault="00E8736B">
                  <w:pPr>
                    <w:pStyle w:val="EmptyCellLayoutStyle"/>
                    <w:spacing w:after="0" w:line="240" w:lineRule="auto"/>
                  </w:pPr>
                </w:p>
              </w:tc>
              <w:tc>
                <w:tcPr>
                  <w:tcW w:w="3240" w:type="dxa"/>
                </w:tcPr>
                <w:p w14:paraId="1B44A0A1" w14:textId="77777777" w:rsidR="00E8736B" w:rsidRDefault="00E8736B">
                  <w:pPr>
                    <w:pStyle w:val="EmptyCellLayoutStyle"/>
                    <w:spacing w:after="0" w:line="240" w:lineRule="auto"/>
                  </w:pPr>
                </w:p>
              </w:tc>
              <w:tc>
                <w:tcPr>
                  <w:tcW w:w="2160" w:type="dxa"/>
                </w:tcPr>
                <w:p w14:paraId="32D3007A" w14:textId="77777777" w:rsidR="00E8736B" w:rsidRDefault="00E8736B">
                  <w:pPr>
                    <w:pStyle w:val="EmptyCellLayoutStyle"/>
                    <w:spacing w:after="0" w:line="240" w:lineRule="auto"/>
                  </w:pPr>
                </w:p>
              </w:tc>
              <w:tc>
                <w:tcPr>
                  <w:tcW w:w="359" w:type="dxa"/>
                </w:tcPr>
                <w:p w14:paraId="63C626CE" w14:textId="77777777" w:rsidR="00E8736B" w:rsidRDefault="00E8736B">
                  <w:pPr>
                    <w:pStyle w:val="EmptyCellLayoutStyle"/>
                    <w:spacing w:after="0" w:line="240" w:lineRule="auto"/>
                  </w:pPr>
                </w:p>
              </w:tc>
              <w:tc>
                <w:tcPr>
                  <w:tcW w:w="180" w:type="dxa"/>
                </w:tcPr>
                <w:p w14:paraId="43CB888C" w14:textId="77777777" w:rsidR="00E8736B" w:rsidRDefault="00E8736B">
                  <w:pPr>
                    <w:pStyle w:val="EmptyCellLayoutStyle"/>
                    <w:spacing w:after="0" w:line="240" w:lineRule="auto"/>
                  </w:pPr>
                </w:p>
              </w:tc>
              <w:tc>
                <w:tcPr>
                  <w:tcW w:w="3240" w:type="dxa"/>
                </w:tcPr>
                <w:p w14:paraId="72424949" w14:textId="77777777" w:rsidR="00E8736B" w:rsidRDefault="00E8736B">
                  <w:pPr>
                    <w:pStyle w:val="EmptyCellLayoutStyle"/>
                    <w:spacing w:after="0" w:line="240" w:lineRule="auto"/>
                  </w:pPr>
                </w:p>
              </w:tc>
              <w:tc>
                <w:tcPr>
                  <w:tcW w:w="539" w:type="dxa"/>
                  <w:tcBorders>
                    <w:right w:val="single" w:sz="15" w:space="0" w:color="000000"/>
                  </w:tcBorders>
                </w:tcPr>
                <w:p w14:paraId="74025AF8" w14:textId="77777777" w:rsidR="00E8736B" w:rsidRDefault="00E8736B">
                  <w:pPr>
                    <w:pStyle w:val="EmptyCellLayoutStyle"/>
                    <w:spacing w:after="0" w:line="240" w:lineRule="auto"/>
                  </w:pPr>
                </w:p>
              </w:tc>
            </w:tr>
            <w:tr w:rsidR="00E8736B" w14:paraId="3A6EF6F1" w14:textId="77777777">
              <w:trPr>
                <w:trHeight w:val="269"/>
              </w:trPr>
              <w:tc>
                <w:tcPr>
                  <w:tcW w:w="900" w:type="dxa"/>
                  <w:tcBorders>
                    <w:left w:val="single" w:sz="15" w:space="0" w:color="000000"/>
                  </w:tcBorders>
                </w:tcPr>
                <w:p w14:paraId="6687A4FA" w14:textId="77777777" w:rsidR="00E8736B" w:rsidRDefault="00E8736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36B" w14:paraId="75E68D4B" w14:textId="77777777">
                    <w:trPr>
                      <w:trHeight w:val="212"/>
                    </w:trPr>
                    <w:tc>
                      <w:tcPr>
                        <w:tcW w:w="360" w:type="dxa"/>
                        <w:tcBorders>
                          <w:top w:val="nil"/>
                          <w:left w:val="nil"/>
                          <w:bottom w:val="nil"/>
                          <w:right w:val="nil"/>
                        </w:tcBorders>
                        <w:tcMar>
                          <w:top w:w="39" w:type="dxa"/>
                          <w:left w:w="39" w:type="dxa"/>
                          <w:bottom w:w="39" w:type="dxa"/>
                          <w:right w:w="39" w:type="dxa"/>
                        </w:tcMar>
                      </w:tcPr>
                      <w:p w14:paraId="7CD0EB79" w14:textId="77777777" w:rsidR="00E8736B" w:rsidRDefault="008F364A">
                        <w:pPr>
                          <w:spacing w:after="0" w:line="240" w:lineRule="auto"/>
                        </w:pPr>
                        <w:r>
                          <w:rPr>
                            <w:rFonts w:ascii="Arial" w:eastAsia="Arial" w:hAnsi="Arial"/>
                            <w:color w:val="000000"/>
                          </w:rPr>
                          <w:t>N</w:t>
                        </w:r>
                      </w:p>
                    </w:tc>
                  </w:tr>
                </w:tbl>
                <w:p w14:paraId="28C77EB1" w14:textId="77777777" w:rsidR="00E8736B" w:rsidRDefault="00E8736B">
                  <w:pPr>
                    <w:spacing w:after="0" w:line="240" w:lineRule="auto"/>
                  </w:pPr>
                </w:p>
              </w:tc>
              <w:tc>
                <w:tcPr>
                  <w:tcW w:w="180" w:type="dxa"/>
                </w:tcPr>
                <w:p w14:paraId="08541D4D" w14:textId="77777777" w:rsidR="00E8736B" w:rsidRDefault="00E8736B">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8736B" w14:paraId="5476440A" w14:textId="77777777">
                    <w:trPr>
                      <w:trHeight w:val="192"/>
                    </w:trPr>
                    <w:tc>
                      <w:tcPr>
                        <w:tcW w:w="3240" w:type="dxa"/>
                        <w:tcBorders>
                          <w:top w:val="nil"/>
                          <w:left w:val="nil"/>
                          <w:bottom w:val="nil"/>
                          <w:right w:val="nil"/>
                        </w:tcBorders>
                        <w:tcMar>
                          <w:top w:w="39" w:type="dxa"/>
                          <w:left w:w="39" w:type="dxa"/>
                          <w:bottom w:w="39" w:type="dxa"/>
                          <w:right w:w="39" w:type="dxa"/>
                        </w:tcMar>
                      </w:tcPr>
                      <w:p w14:paraId="1DF4D403" w14:textId="77777777" w:rsidR="00E8736B" w:rsidRDefault="008F364A">
                        <w:pPr>
                          <w:spacing w:after="0" w:line="240" w:lineRule="auto"/>
                        </w:pPr>
                        <w:r>
                          <w:rPr>
                            <w:rFonts w:ascii="Arial" w:eastAsia="Arial" w:hAnsi="Arial"/>
                            <w:color w:val="000000"/>
                            <w:sz w:val="16"/>
                          </w:rPr>
                          <w:t>Approve time and attendance.</w:t>
                        </w:r>
                      </w:p>
                    </w:tc>
                  </w:tr>
                </w:tbl>
                <w:p w14:paraId="581D2260" w14:textId="77777777" w:rsidR="00E8736B" w:rsidRDefault="00E8736B">
                  <w:pPr>
                    <w:spacing w:after="0" w:line="240" w:lineRule="auto"/>
                  </w:pPr>
                </w:p>
              </w:tc>
              <w:tc>
                <w:tcPr>
                  <w:tcW w:w="2160" w:type="dxa"/>
                </w:tcPr>
                <w:p w14:paraId="70BCA88B" w14:textId="77777777" w:rsidR="00E8736B" w:rsidRDefault="00E8736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36B" w14:paraId="202B6F8A" w14:textId="77777777">
                    <w:trPr>
                      <w:trHeight w:val="212"/>
                    </w:trPr>
                    <w:tc>
                      <w:tcPr>
                        <w:tcW w:w="360" w:type="dxa"/>
                        <w:tcBorders>
                          <w:top w:val="nil"/>
                          <w:left w:val="nil"/>
                          <w:bottom w:val="nil"/>
                          <w:right w:val="nil"/>
                        </w:tcBorders>
                        <w:tcMar>
                          <w:top w:w="39" w:type="dxa"/>
                          <w:left w:w="39" w:type="dxa"/>
                          <w:bottom w:w="39" w:type="dxa"/>
                          <w:right w:w="39" w:type="dxa"/>
                        </w:tcMar>
                      </w:tcPr>
                      <w:p w14:paraId="109ADD60" w14:textId="77777777" w:rsidR="00E8736B" w:rsidRDefault="008F364A">
                        <w:pPr>
                          <w:spacing w:after="0" w:line="240" w:lineRule="auto"/>
                        </w:pPr>
                        <w:r>
                          <w:rPr>
                            <w:rFonts w:ascii="Arial" w:eastAsia="Arial" w:hAnsi="Arial"/>
                            <w:color w:val="000000"/>
                          </w:rPr>
                          <w:t>N</w:t>
                        </w:r>
                      </w:p>
                    </w:tc>
                  </w:tr>
                </w:tbl>
                <w:p w14:paraId="3D62B56F" w14:textId="77777777" w:rsidR="00E8736B" w:rsidRDefault="00E8736B">
                  <w:pPr>
                    <w:spacing w:after="0" w:line="240" w:lineRule="auto"/>
                  </w:pPr>
                </w:p>
              </w:tc>
              <w:tc>
                <w:tcPr>
                  <w:tcW w:w="180" w:type="dxa"/>
                </w:tcPr>
                <w:p w14:paraId="0ED734ED" w14:textId="77777777" w:rsidR="00E8736B" w:rsidRDefault="00E8736B">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8736B" w14:paraId="771014E0" w14:textId="77777777">
                    <w:trPr>
                      <w:trHeight w:val="192"/>
                    </w:trPr>
                    <w:tc>
                      <w:tcPr>
                        <w:tcW w:w="3240" w:type="dxa"/>
                        <w:tcBorders>
                          <w:top w:val="nil"/>
                          <w:left w:val="nil"/>
                          <w:bottom w:val="nil"/>
                          <w:right w:val="nil"/>
                        </w:tcBorders>
                        <w:tcMar>
                          <w:top w:w="39" w:type="dxa"/>
                          <w:left w:w="39" w:type="dxa"/>
                          <w:bottom w:w="39" w:type="dxa"/>
                          <w:right w:w="39" w:type="dxa"/>
                        </w:tcMar>
                      </w:tcPr>
                      <w:p w14:paraId="71161427" w14:textId="77777777" w:rsidR="00E8736B" w:rsidRDefault="008F364A">
                        <w:pPr>
                          <w:spacing w:after="0" w:line="240" w:lineRule="auto"/>
                        </w:pPr>
                        <w:r>
                          <w:rPr>
                            <w:rFonts w:ascii="Arial" w:eastAsia="Arial" w:hAnsi="Arial"/>
                            <w:color w:val="000000"/>
                            <w:sz w:val="16"/>
                          </w:rPr>
                          <w:t>Provide guidance on work methods.</w:t>
                        </w:r>
                      </w:p>
                    </w:tc>
                  </w:tr>
                </w:tbl>
                <w:p w14:paraId="3EFDC731" w14:textId="77777777" w:rsidR="00E8736B" w:rsidRDefault="00E8736B">
                  <w:pPr>
                    <w:spacing w:after="0" w:line="240" w:lineRule="auto"/>
                  </w:pPr>
                </w:p>
              </w:tc>
              <w:tc>
                <w:tcPr>
                  <w:tcW w:w="539" w:type="dxa"/>
                  <w:tcBorders>
                    <w:right w:val="single" w:sz="15" w:space="0" w:color="000000"/>
                  </w:tcBorders>
                </w:tcPr>
                <w:p w14:paraId="28CF7958" w14:textId="77777777" w:rsidR="00E8736B" w:rsidRDefault="00E8736B">
                  <w:pPr>
                    <w:pStyle w:val="EmptyCellLayoutStyle"/>
                    <w:spacing w:after="0" w:line="240" w:lineRule="auto"/>
                  </w:pPr>
                </w:p>
              </w:tc>
            </w:tr>
            <w:tr w:rsidR="00E8736B" w14:paraId="6681A09C" w14:textId="77777777">
              <w:trPr>
                <w:trHeight w:val="20"/>
              </w:trPr>
              <w:tc>
                <w:tcPr>
                  <w:tcW w:w="900" w:type="dxa"/>
                  <w:tcBorders>
                    <w:left w:val="single" w:sz="15" w:space="0" w:color="000000"/>
                  </w:tcBorders>
                </w:tcPr>
                <w:p w14:paraId="4E044A73" w14:textId="77777777" w:rsidR="00E8736B" w:rsidRDefault="00E8736B">
                  <w:pPr>
                    <w:pStyle w:val="EmptyCellLayoutStyle"/>
                    <w:spacing w:after="0" w:line="240" w:lineRule="auto"/>
                  </w:pPr>
                </w:p>
              </w:tc>
              <w:tc>
                <w:tcPr>
                  <w:tcW w:w="359" w:type="dxa"/>
                  <w:vMerge/>
                </w:tcPr>
                <w:p w14:paraId="15A901E2" w14:textId="77777777" w:rsidR="00E8736B" w:rsidRDefault="00E8736B">
                  <w:pPr>
                    <w:pStyle w:val="EmptyCellLayoutStyle"/>
                    <w:spacing w:after="0" w:line="240" w:lineRule="auto"/>
                  </w:pPr>
                </w:p>
              </w:tc>
              <w:tc>
                <w:tcPr>
                  <w:tcW w:w="180" w:type="dxa"/>
                </w:tcPr>
                <w:p w14:paraId="0FBA085B" w14:textId="77777777" w:rsidR="00E8736B" w:rsidRDefault="00E8736B">
                  <w:pPr>
                    <w:pStyle w:val="EmptyCellLayoutStyle"/>
                    <w:spacing w:after="0" w:line="240" w:lineRule="auto"/>
                  </w:pPr>
                </w:p>
              </w:tc>
              <w:tc>
                <w:tcPr>
                  <w:tcW w:w="3240" w:type="dxa"/>
                </w:tcPr>
                <w:p w14:paraId="6EDF48F2" w14:textId="77777777" w:rsidR="00E8736B" w:rsidRDefault="00E8736B">
                  <w:pPr>
                    <w:pStyle w:val="EmptyCellLayoutStyle"/>
                    <w:spacing w:after="0" w:line="240" w:lineRule="auto"/>
                  </w:pPr>
                </w:p>
              </w:tc>
              <w:tc>
                <w:tcPr>
                  <w:tcW w:w="2160" w:type="dxa"/>
                </w:tcPr>
                <w:p w14:paraId="06FE6D78" w14:textId="77777777" w:rsidR="00E8736B" w:rsidRDefault="00E8736B">
                  <w:pPr>
                    <w:pStyle w:val="EmptyCellLayoutStyle"/>
                    <w:spacing w:after="0" w:line="240" w:lineRule="auto"/>
                  </w:pPr>
                </w:p>
              </w:tc>
              <w:tc>
                <w:tcPr>
                  <w:tcW w:w="359" w:type="dxa"/>
                  <w:vMerge/>
                </w:tcPr>
                <w:p w14:paraId="69BA4A51" w14:textId="77777777" w:rsidR="00E8736B" w:rsidRDefault="00E8736B">
                  <w:pPr>
                    <w:pStyle w:val="EmptyCellLayoutStyle"/>
                    <w:spacing w:after="0" w:line="240" w:lineRule="auto"/>
                  </w:pPr>
                </w:p>
              </w:tc>
              <w:tc>
                <w:tcPr>
                  <w:tcW w:w="180" w:type="dxa"/>
                </w:tcPr>
                <w:p w14:paraId="2AC1E855" w14:textId="77777777" w:rsidR="00E8736B" w:rsidRDefault="00E8736B">
                  <w:pPr>
                    <w:pStyle w:val="EmptyCellLayoutStyle"/>
                    <w:spacing w:after="0" w:line="240" w:lineRule="auto"/>
                  </w:pPr>
                </w:p>
              </w:tc>
              <w:tc>
                <w:tcPr>
                  <w:tcW w:w="3240" w:type="dxa"/>
                </w:tcPr>
                <w:p w14:paraId="6BFAD5B9" w14:textId="77777777" w:rsidR="00E8736B" w:rsidRDefault="00E8736B">
                  <w:pPr>
                    <w:pStyle w:val="EmptyCellLayoutStyle"/>
                    <w:spacing w:after="0" w:line="240" w:lineRule="auto"/>
                  </w:pPr>
                </w:p>
              </w:tc>
              <w:tc>
                <w:tcPr>
                  <w:tcW w:w="539" w:type="dxa"/>
                  <w:tcBorders>
                    <w:right w:val="single" w:sz="15" w:space="0" w:color="000000"/>
                  </w:tcBorders>
                </w:tcPr>
                <w:p w14:paraId="10E61A0A" w14:textId="77777777" w:rsidR="00E8736B" w:rsidRDefault="00E8736B">
                  <w:pPr>
                    <w:pStyle w:val="EmptyCellLayoutStyle"/>
                    <w:spacing w:after="0" w:line="240" w:lineRule="auto"/>
                  </w:pPr>
                </w:p>
              </w:tc>
            </w:tr>
            <w:tr w:rsidR="00E8736B" w14:paraId="5420BAF4" w14:textId="77777777">
              <w:trPr>
                <w:trHeight w:val="69"/>
              </w:trPr>
              <w:tc>
                <w:tcPr>
                  <w:tcW w:w="900" w:type="dxa"/>
                  <w:tcBorders>
                    <w:left w:val="single" w:sz="15" w:space="0" w:color="000000"/>
                  </w:tcBorders>
                </w:tcPr>
                <w:p w14:paraId="15FB7C9B" w14:textId="77777777" w:rsidR="00E8736B" w:rsidRDefault="00E8736B">
                  <w:pPr>
                    <w:pStyle w:val="EmptyCellLayoutStyle"/>
                    <w:spacing w:after="0" w:line="240" w:lineRule="auto"/>
                  </w:pPr>
                </w:p>
              </w:tc>
              <w:tc>
                <w:tcPr>
                  <w:tcW w:w="359" w:type="dxa"/>
                </w:tcPr>
                <w:p w14:paraId="6BE80A6B" w14:textId="77777777" w:rsidR="00E8736B" w:rsidRDefault="00E8736B">
                  <w:pPr>
                    <w:pStyle w:val="EmptyCellLayoutStyle"/>
                    <w:spacing w:after="0" w:line="240" w:lineRule="auto"/>
                  </w:pPr>
                </w:p>
              </w:tc>
              <w:tc>
                <w:tcPr>
                  <w:tcW w:w="180" w:type="dxa"/>
                </w:tcPr>
                <w:p w14:paraId="3FE488FB" w14:textId="77777777" w:rsidR="00E8736B" w:rsidRDefault="00E8736B">
                  <w:pPr>
                    <w:pStyle w:val="EmptyCellLayoutStyle"/>
                    <w:spacing w:after="0" w:line="240" w:lineRule="auto"/>
                  </w:pPr>
                </w:p>
              </w:tc>
              <w:tc>
                <w:tcPr>
                  <w:tcW w:w="3240" w:type="dxa"/>
                </w:tcPr>
                <w:p w14:paraId="3D67E46B" w14:textId="77777777" w:rsidR="00E8736B" w:rsidRDefault="00E8736B">
                  <w:pPr>
                    <w:pStyle w:val="EmptyCellLayoutStyle"/>
                    <w:spacing w:after="0" w:line="240" w:lineRule="auto"/>
                  </w:pPr>
                </w:p>
              </w:tc>
              <w:tc>
                <w:tcPr>
                  <w:tcW w:w="2160" w:type="dxa"/>
                </w:tcPr>
                <w:p w14:paraId="55B2B18A" w14:textId="77777777" w:rsidR="00E8736B" w:rsidRDefault="00E8736B">
                  <w:pPr>
                    <w:pStyle w:val="EmptyCellLayoutStyle"/>
                    <w:spacing w:after="0" w:line="240" w:lineRule="auto"/>
                  </w:pPr>
                </w:p>
              </w:tc>
              <w:tc>
                <w:tcPr>
                  <w:tcW w:w="359" w:type="dxa"/>
                </w:tcPr>
                <w:p w14:paraId="4351DEB6" w14:textId="77777777" w:rsidR="00E8736B" w:rsidRDefault="00E8736B">
                  <w:pPr>
                    <w:pStyle w:val="EmptyCellLayoutStyle"/>
                    <w:spacing w:after="0" w:line="240" w:lineRule="auto"/>
                  </w:pPr>
                </w:p>
              </w:tc>
              <w:tc>
                <w:tcPr>
                  <w:tcW w:w="180" w:type="dxa"/>
                </w:tcPr>
                <w:p w14:paraId="36D9D551" w14:textId="77777777" w:rsidR="00E8736B" w:rsidRDefault="00E8736B">
                  <w:pPr>
                    <w:pStyle w:val="EmptyCellLayoutStyle"/>
                    <w:spacing w:after="0" w:line="240" w:lineRule="auto"/>
                  </w:pPr>
                </w:p>
              </w:tc>
              <w:tc>
                <w:tcPr>
                  <w:tcW w:w="3240" w:type="dxa"/>
                </w:tcPr>
                <w:p w14:paraId="5DD95F2A" w14:textId="77777777" w:rsidR="00E8736B" w:rsidRDefault="00E8736B">
                  <w:pPr>
                    <w:pStyle w:val="EmptyCellLayoutStyle"/>
                    <w:spacing w:after="0" w:line="240" w:lineRule="auto"/>
                  </w:pPr>
                </w:p>
              </w:tc>
              <w:tc>
                <w:tcPr>
                  <w:tcW w:w="539" w:type="dxa"/>
                  <w:tcBorders>
                    <w:right w:val="single" w:sz="15" w:space="0" w:color="000000"/>
                  </w:tcBorders>
                </w:tcPr>
                <w:p w14:paraId="7724A6D2" w14:textId="77777777" w:rsidR="00E8736B" w:rsidRDefault="00E8736B">
                  <w:pPr>
                    <w:pStyle w:val="EmptyCellLayoutStyle"/>
                    <w:spacing w:after="0" w:line="240" w:lineRule="auto"/>
                  </w:pPr>
                </w:p>
              </w:tc>
            </w:tr>
            <w:tr w:rsidR="00E8736B" w14:paraId="3F8C7271" w14:textId="77777777">
              <w:trPr>
                <w:trHeight w:val="270"/>
              </w:trPr>
              <w:tc>
                <w:tcPr>
                  <w:tcW w:w="900" w:type="dxa"/>
                  <w:tcBorders>
                    <w:left w:val="single" w:sz="15" w:space="0" w:color="000000"/>
                  </w:tcBorders>
                </w:tcPr>
                <w:p w14:paraId="06B0F571" w14:textId="77777777" w:rsidR="00E8736B" w:rsidRDefault="00E8736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36B" w14:paraId="0A1BB6BB" w14:textId="77777777">
                    <w:trPr>
                      <w:trHeight w:val="212"/>
                    </w:trPr>
                    <w:tc>
                      <w:tcPr>
                        <w:tcW w:w="360" w:type="dxa"/>
                        <w:tcBorders>
                          <w:top w:val="nil"/>
                          <w:left w:val="nil"/>
                          <w:bottom w:val="nil"/>
                          <w:right w:val="nil"/>
                        </w:tcBorders>
                        <w:tcMar>
                          <w:top w:w="39" w:type="dxa"/>
                          <w:left w:w="39" w:type="dxa"/>
                          <w:bottom w:w="39" w:type="dxa"/>
                          <w:right w:w="39" w:type="dxa"/>
                        </w:tcMar>
                      </w:tcPr>
                      <w:p w14:paraId="4DC49883" w14:textId="77777777" w:rsidR="00E8736B" w:rsidRDefault="008F364A">
                        <w:pPr>
                          <w:spacing w:after="0" w:line="240" w:lineRule="auto"/>
                        </w:pPr>
                        <w:r>
                          <w:rPr>
                            <w:rFonts w:ascii="Arial" w:eastAsia="Arial" w:hAnsi="Arial"/>
                            <w:color w:val="000000"/>
                          </w:rPr>
                          <w:t>N</w:t>
                        </w:r>
                      </w:p>
                    </w:tc>
                  </w:tr>
                </w:tbl>
                <w:p w14:paraId="643DCEF1" w14:textId="77777777" w:rsidR="00E8736B" w:rsidRDefault="00E8736B">
                  <w:pPr>
                    <w:spacing w:after="0" w:line="240" w:lineRule="auto"/>
                  </w:pPr>
                </w:p>
              </w:tc>
              <w:tc>
                <w:tcPr>
                  <w:tcW w:w="180" w:type="dxa"/>
                </w:tcPr>
                <w:p w14:paraId="3238D76E" w14:textId="77777777" w:rsidR="00E8736B" w:rsidRDefault="00E8736B">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8736B" w14:paraId="1E8811BE" w14:textId="77777777">
                    <w:trPr>
                      <w:trHeight w:val="192"/>
                    </w:trPr>
                    <w:tc>
                      <w:tcPr>
                        <w:tcW w:w="3240" w:type="dxa"/>
                        <w:tcBorders>
                          <w:top w:val="nil"/>
                          <w:left w:val="nil"/>
                          <w:bottom w:val="nil"/>
                          <w:right w:val="nil"/>
                        </w:tcBorders>
                        <w:tcMar>
                          <w:top w:w="39" w:type="dxa"/>
                          <w:left w:w="39" w:type="dxa"/>
                          <w:bottom w:w="39" w:type="dxa"/>
                          <w:right w:w="39" w:type="dxa"/>
                        </w:tcMar>
                      </w:tcPr>
                      <w:p w14:paraId="49AD75AC" w14:textId="77777777" w:rsidR="00E8736B" w:rsidRDefault="008F364A">
                        <w:pPr>
                          <w:spacing w:after="0" w:line="240" w:lineRule="auto"/>
                        </w:pPr>
                        <w:r>
                          <w:rPr>
                            <w:rFonts w:ascii="Arial" w:eastAsia="Arial" w:hAnsi="Arial"/>
                            <w:color w:val="000000"/>
                            <w:sz w:val="16"/>
                          </w:rPr>
                          <w:t>Orally reprimand.</w:t>
                        </w:r>
                      </w:p>
                    </w:tc>
                  </w:tr>
                </w:tbl>
                <w:p w14:paraId="651D59B9" w14:textId="77777777" w:rsidR="00E8736B" w:rsidRDefault="00E8736B">
                  <w:pPr>
                    <w:spacing w:after="0" w:line="240" w:lineRule="auto"/>
                  </w:pPr>
                </w:p>
              </w:tc>
              <w:tc>
                <w:tcPr>
                  <w:tcW w:w="2160" w:type="dxa"/>
                </w:tcPr>
                <w:p w14:paraId="3207F4C9" w14:textId="77777777" w:rsidR="00E8736B" w:rsidRDefault="00E8736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36B" w14:paraId="0C10EBB6" w14:textId="77777777">
                    <w:trPr>
                      <w:trHeight w:val="212"/>
                    </w:trPr>
                    <w:tc>
                      <w:tcPr>
                        <w:tcW w:w="360" w:type="dxa"/>
                        <w:tcBorders>
                          <w:top w:val="nil"/>
                          <w:left w:val="nil"/>
                          <w:bottom w:val="nil"/>
                          <w:right w:val="nil"/>
                        </w:tcBorders>
                        <w:tcMar>
                          <w:top w:w="39" w:type="dxa"/>
                          <w:left w:w="39" w:type="dxa"/>
                          <w:bottom w:w="39" w:type="dxa"/>
                          <w:right w:w="39" w:type="dxa"/>
                        </w:tcMar>
                      </w:tcPr>
                      <w:p w14:paraId="7646900B" w14:textId="77777777" w:rsidR="00E8736B" w:rsidRDefault="008F364A">
                        <w:pPr>
                          <w:spacing w:after="0" w:line="240" w:lineRule="auto"/>
                        </w:pPr>
                        <w:r>
                          <w:rPr>
                            <w:rFonts w:ascii="Arial" w:eastAsia="Arial" w:hAnsi="Arial"/>
                            <w:color w:val="000000"/>
                          </w:rPr>
                          <w:t>N</w:t>
                        </w:r>
                      </w:p>
                    </w:tc>
                  </w:tr>
                </w:tbl>
                <w:p w14:paraId="002F6662" w14:textId="77777777" w:rsidR="00E8736B" w:rsidRDefault="00E8736B">
                  <w:pPr>
                    <w:spacing w:after="0" w:line="240" w:lineRule="auto"/>
                  </w:pPr>
                </w:p>
              </w:tc>
              <w:tc>
                <w:tcPr>
                  <w:tcW w:w="180" w:type="dxa"/>
                </w:tcPr>
                <w:p w14:paraId="35777918" w14:textId="77777777" w:rsidR="00E8736B" w:rsidRDefault="00E8736B">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8736B" w14:paraId="58726A43" w14:textId="77777777">
                    <w:trPr>
                      <w:trHeight w:val="192"/>
                    </w:trPr>
                    <w:tc>
                      <w:tcPr>
                        <w:tcW w:w="3240" w:type="dxa"/>
                        <w:tcBorders>
                          <w:top w:val="nil"/>
                          <w:left w:val="nil"/>
                          <w:bottom w:val="nil"/>
                          <w:right w:val="nil"/>
                        </w:tcBorders>
                        <w:tcMar>
                          <w:top w:w="39" w:type="dxa"/>
                          <w:left w:w="39" w:type="dxa"/>
                          <w:bottom w:w="39" w:type="dxa"/>
                          <w:right w:w="39" w:type="dxa"/>
                        </w:tcMar>
                      </w:tcPr>
                      <w:p w14:paraId="436D701A" w14:textId="77777777" w:rsidR="00E8736B" w:rsidRDefault="008F364A">
                        <w:pPr>
                          <w:spacing w:after="0" w:line="240" w:lineRule="auto"/>
                        </w:pPr>
                        <w:r>
                          <w:rPr>
                            <w:rFonts w:ascii="Arial" w:eastAsia="Arial" w:hAnsi="Arial"/>
                            <w:color w:val="000000"/>
                            <w:sz w:val="16"/>
                          </w:rPr>
                          <w:t>Train employees in the work.</w:t>
                        </w:r>
                      </w:p>
                    </w:tc>
                  </w:tr>
                </w:tbl>
                <w:p w14:paraId="38637DDB" w14:textId="77777777" w:rsidR="00E8736B" w:rsidRDefault="00E8736B">
                  <w:pPr>
                    <w:spacing w:after="0" w:line="240" w:lineRule="auto"/>
                  </w:pPr>
                </w:p>
              </w:tc>
              <w:tc>
                <w:tcPr>
                  <w:tcW w:w="539" w:type="dxa"/>
                  <w:tcBorders>
                    <w:right w:val="single" w:sz="15" w:space="0" w:color="000000"/>
                  </w:tcBorders>
                </w:tcPr>
                <w:p w14:paraId="5BE01B84" w14:textId="77777777" w:rsidR="00E8736B" w:rsidRDefault="00E8736B">
                  <w:pPr>
                    <w:pStyle w:val="EmptyCellLayoutStyle"/>
                    <w:spacing w:after="0" w:line="240" w:lineRule="auto"/>
                  </w:pPr>
                </w:p>
              </w:tc>
            </w:tr>
            <w:tr w:rsidR="00E8736B" w14:paraId="712896DD" w14:textId="77777777">
              <w:trPr>
                <w:trHeight w:val="20"/>
              </w:trPr>
              <w:tc>
                <w:tcPr>
                  <w:tcW w:w="900" w:type="dxa"/>
                  <w:tcBorders>
                    <w:left w:val="single" w:sz="15" w:space="0" w:color="000000"/>
                  </w:tcBorders>
                </w:tcPr>
                <w:p w14:paraId="0A0F2A94" w14:textId="77777777" w:rsidR="00E8736B" w:rsidRDefault="00E8736B">
                  <w:pPr>
                    <w:pStyle w:val="EmptyCellLayoutStyle"/>
                    <w:spacing w:after="0" w:line="240" w:lineRule="auto"/>
                  </w:pPr>
                </w:p>
              </w:tc>
              <w:tc>
                <w:tcPr>
                  <w:tcW w:w="359" w:type="dxa"/>
                  <w:vMerge/>
                </w:tcPr>
                <w:p w14:paraId="02E114DC" w14:textId="77777777" w:rsidR="00E8736B" w:rsidRDefault="00E8736B">
                  <w:pPr>
                    <w:pStyle w:val="EmptyCellLayoutStyle"/>
                    <w:spacing w:after="0" w:line="240" w:lineRule="auto"/>
                  </w:pPr>
                </w:p>
              </w:tc>
              <w:tc>
                <w:tcPr>
                  <w:tcW w:w="180" w:type="dxa"/>
                </w:tcPr>
                <w:p w14:paraId="0FE9EC07" w14:textId="77777777" w:rsidR="00E8736B" w:rsidRDefault="00E8736B">
                  <w:pPr>
                    <w:pStyle w:val="EmptyCellLayoutStyle"/>
                    <w:spacing w:after="0" w:line="240" w:lineRule="auto"/>
                  </w:pPr>
                </w:p>
              </w:tc>
              <w:tc>
                <w:tcPr>
                  <w:tcW w:w="3240" w:type="dxa"/>
                </w:tcPr>
                <w:p w14:paraId="1C10938D" w14:textId="77777777" w:rsidR="00E8736B" w:rsidRDefault="00E8736B">
                  <w:pPr>
                    <w:pStyle w:val="EmptyCellLayoutStyle"/>
                    <w:spacing w:after="0" w:line="240" w:lineRule="auto"/>
                  </w:pPr>
                </w:p>
              </w:tc>
              <w:tc>
                <w:tcPr>
                  <w:tcW w:w="2160" w:type="dxa"/>
                </w:tcPr>
                <w:p w14:paraId="42F94BE2" w14:textId="77777777" w:rsidR="00E8736B" w:rsidRDefault="00E8736B">
                  <w:pPr>
                    <w:pStyle w:val="EmptyCellLayoutStyle"/>
                    <w:spacing w:after="0" w:line="240" w:lineRule="auto"/>
                  </w:pPr>
                </w:p>
              </w:tc>
              <w:tc>
                <w:tcPr>
                  <w:tcW w:w="359" w:type="dxa"/>
                  <w:vMerge/>
                </w:tcPr>
                <w:p w14:paraId="70E0F7C3" w14:textId="77777777" w:rsidR="00E8736B" w:rsidRDefault="00E8736B">
                  <w:pPr>
                    <w:pStyle w:val="EmptyCellLayoutStyle"/>
                    <w:spacing w:after="0" w:line="240" w:lineRule="auto"/>
                  </w:pPr>
                </w:p>
              </w:tc>
              <w:tc>
                <w:tcPr>
                  <w:tcW w:w="180" w:type="dxa"/>
                </w:tcPr>
                <w:p w14:paraId="018DEBCE" w14:textId="77777777" w:rsidR="00E8736B" w:rsidRDefault="00E8736B">
                  <w:pPr>
                    <w:pStyle w:val="EmptyCellLayoutStyle"/>
                    <w:spacing w:after="0" w:line="240" w:lineRule="auto"/>
                  </w:pPr>
                </w:p>
              </w:tc>
              <w:tc>
                <w:tcPr>
                  <w:tcW w:w="3240" w:type="dxa"/>
                </w:tcPr>
                <w:p w14:paraId="3C9BE9F8" w14:textId="77777777" w:rsidR="00E8736B" w:rsidRDefault="00E8736B">
                  <w:pPr>
                    <w:pStyle w:val="EmptyCellLayoutStyle"/>
                    <w:spacing w:after="0" w:line="240" w:lineRule="auto"/>
                  </w:pPr>
                </w:p>
              </w:tc>
              <w:tc>
                <w:tcPr>
                  <w:tcW w:w="539" w:type="dxa"/>
                  <w:tcBorders>
                    <w:right w:val="single" w:sz="15" w:space="0" w:color="000000"/>
                  </w:tcBorders>
                </w:tcPr>
                <w:p w14:paraId="446BA869" w14:textId="77777777" w:rsidR="00E8736B" w:rsidRDefault="00E8736B">
                  <w:pPr>
                    <w:pStyle w:val="EmptyCellLayoutStyle"/>
                    <w:spacing w:after="0" w:line="240" w:lineRule="auto"/>
                  </w:pPr>
                </w:p>
              </w:tc>
            </w:tr>
            <w:tr w:rsidR="00E8736B" w14:paraId="43C6C360" w14:textId="77777777">
              <w:trPr>
                <w:trHeight w:val="249"/>
              </w:trPr>
              <w:tc>
                <w:tcPr>
                  <w:tcW w:w="900" w:type="dxa"/>
                  <w:tcBorders>
                    <w:left w:val="single" w:sz="15" w:space="0" w:color="000000"/>
                    <w:bottom w:val="single" w:sz="15" w:space="0" w:color="000000"/>
                  </w:tcBorders>
                </w:tcPr>
                <w:p w14:paraId="3D308A81" w14:textId="77777777" w:rsidR="00E8736B" w:rsidRDefault="00E8736B">
                  <w:pPr>
                    <w:pStyle w:val="EmptyCellLayoutStyle"/>
                    <w:spacing w:after="0" w:line="240" w:lineRule="auto"/>
                  </w:pPr>
                </w:p>
              </w:tc>
              <w:tc>
                <w:tcPr>
                  <w:tcW w:w="359" w:type="dxa"/>
                  <w:tcBorders>
                    <w:bottom w:val="single" w:sz="15" w:space="0" w:color="000000"/>
                  </w:tcBorders>
                </w:tcPr>
                <w:p w14:paraId="0A3E5833" w14:textId="77777777" w:rsidR="00E8736B" w:rsidRDefault="00E8736B">
                  <w:pPr>
                    <w:pStyle w:val="EmptyCellLayoutStyle"/>
                    <w:spacing w:after="0" w:line="240" w:lineRule="auto"/>
                  </w:pPr>
                </w:p>
              </w:tc>
              <w:tc>
                <w:tcPr>
                  <w:tcW w:w="180" w:type="dxa"/>
                  <w:tcBorders>
                    <w:bottom w:val="single" w:sz="15" w:space="0" w:color="000000"/>
                  </w:tcBorders>
                </w:tcPr>
                <w:p w14:paraId="14CA4E22" w14:textId="77777777" w:rsidR="00E8736B" w:rsidRDefault="00E8736B">
                  <w:pPr>
                    <w:pStyle w:val="EmptyCellLayoutStyle"/>
                    <w:spacing w:after="0" w:line="240" w:lineRule="auto"/>
                  </w:pPr>
                </w:p>
              </w:tc>
              <w:tc>
                <w:tcPr>
                  <w:tcW w:w="3240" w:type="dxa"/>
                  <w:tcBorders>
                    <w:bottom w:val="single" w:sz="15" w:space="0" w:color="000000"/>
                  </w:tcBorders>
                </w:tcPr>
                <w:p w14:paraId="30242B45" w14:textId="77777777" w:rsidR="00E8736B" w:rsidRDefault="00E8736B">
                  <w:pPr>
                    <w:pStyle w:val="EmptyCellLayoutStyle"/>
                    <w:spacing w:after="0" w:line="240" w:lineRule="auto"/>
                  </w:pPr>
                </w:p>
              </w:tc>
              <w:tc>
                <w:tcPr>
                  <w:tcW w:w="2160" w:type="dxa"/>
                  <w:tcBorders>
                    <w:bottom w:val="single" w:sz="15" w:space="0" w:color="000000"/>
                  </w:tcBorders>
                </w:tcPr>
                <w:p w14:paraId="769CC364" w14:textId="77777777" w:rsidR="00E8736B" w:rsidRDefault="00E8736B">
                  <w:pPr>
                    <w:pStyle w:val="EmptyCellLayoutStyle"/>
                    <w:spacing w:after="0" w:line="240" w:lineRule="auto"/>
                  </w:pPr>
                </w:p>
              </w:tc>
              <w:tc>
                <w:tcPr>
                  <w:tcW w:w="359" w:type="dxa"/>
                  <w:tcBorders>
                    <w:bottom w:val="single" w:sz="15" w:space="0" w:color="000000"/>
                  </w:tcBorders>
                </w:tcPr>
                <w:p w14:paraId="7700BE8C" w14:textId="77777777" w:rsidR="00E8736B" w:rsidRDefault="00E8736B">
                  <w:pPr>
                    <w:pStyle w:val="EmptyCellLayoutStyle"/>
                    <w:spacing w:after="0" w:line="240" w:lineRule="auto"/>
                  </w:pPr>
                </w:p>
              </w:tc>
              <w:tc>
                <w:tcPr>
                  <w:tcW w:w="180" w:type="dxa"/>
                  <w:tcBorders>
                    <w:bottom w:val="single" w:sz="15" w:space="0" w:color="000000"/>
                  </w:tcBorders>
                </w:tcPr>
                <w:p w14:paraId="729AFE5D" w14:textId="77777777" w:rsidR="00E8736B" w:rsidRDefault="00E8736B">
                  <w:pPr>
                    <w:pStyle w:val="EmptyCellLayoutStyle"/>
                    <w:spacing w:after="0" w:line="240" w:lineRule="auto"/>
                  </w:pPr>
                </w:p>
              </w:tc>
              <w:tc>
                <w:tcPr>
                  <w:tcW w:w="3240" w:type="dxa"/>
                  <w:tcBorders>
                    <w:bottom w:val="single" w:sz="15" w:space="0" w:color="000000"/>
                  </w:tcBorders>
                </w:tcPr>
                <w:p w14:paraId="3F1D1937" w14:textId="77777777" w:rsidR="00E8736B" w:rsidRDefault="00E8736B">
                  <w:pPr>
                    <w:pStyle w:val="EmptyCellLayoutStyle"/>
                    <w:spacing w:after="0" w:line="240" w:lineRule="auto"/>
                  </w:pPr>
                </w:p>
              </w:tc>
              <w:tc>
                <w:tcPr>
                  <w:tcW w:w="539" w:type="dxa"/>
                  <w:tcBorders>
                    <w:bottom w:val="single" w:sz="15" w:space="0" w:color="000000"/>
                    <w:right w:val="single" w:sz="15" w:space="0" w:color="000000"/>
                  </w:tcBorders>
                </w:tcPr>
                <w:p w14:paraId="5A5D2E51" w14:textId="77777777" w:rsidR="00E8736B" w:rsidRDefault="00E8736B">
                  <w:pPr>
                    <w:pStyle w:val="EmptyCellLayoutStyle"/>
                    <w:spacing w:after="0" w:line="240" w:lineRule="auto"/>
                  </w:pPr>
                </w:p>
              </w:tc>
            </w:tr>
          </w:tbl>
          <w:p w14:paraId="3B420D92" w14:textId="77777777" w:rsidR="00E8736B" w:rsidRDefault="00E8736B">
            <w:pPr>
              <w:spacing w:after="0" w:line="240" w:lineRule="auto"/>
            </w:pPr>
          </w:p>
        </w:tc>
        <w:tc>
          <w:tcPr>
            <w:tcW w:w="179" w:type="dxa"/>
          </w:tcPr>
          <w:p w14:paraId="3C2D2E68" w14:textId="77777777" w:rsidR="00E8736B" w:rsidRDefault="00E8736B">
            <w:pPr>
              <w:pStyle w:val="EmptyCellLayoutStyle"/>
              <w:spacing w:after="0" w:line="240" w:lineRule="auto"/>
            </w:pPr>
          </w:p>
        </w:tc>
      </w:tr>
      <w:tr w:rsidR="00E8736B" w14:paraId="66A4DAE5" w14:textId="77777777">
        <w:trPr>
          <w:trHeight w:val="89"/>
        </w:trPr>
        <w:tc>
          <w:tcPr>
            <w:tcW w:w="179" w:type="dxa"/>
          </w:tcPr>
          <w:p w14:paraId="174B6E7E" w14:textId="77777777" w:rsidR="00E8736B" w:rsidRDefault="00E8736B">
            <w:pPr>
              <w:pStyle w:val="EmptyCellLayoutStyle"/>
              <w:spacing w:after="0" w:line="240" w:lineRule="auto"/>
            </w:pPr>
          </w:p>
        </w:tc>
        <w:tc>
          <w:tcPr>
            <w:tcW w:w="0" w:type="dxa"/>
          </w:tcPr>
          <w:p w14:paraId="43DA8A0D" w14:textId="77777777" w:rsidR="00E8736B" w:rsidRDefault="00E8736B">
            <w:pPr>
              <w:pStyle w:val="EmptyCellLayoutStyle"/>
              <w:spacing w:after="0" w:line="240" w:lineRule="auto"/>
            </w:pPr>
          </w:p>
        </w:tc>
        <w:tc>
          <w:tcPr>
            <w:tcW w:w="0" w:type="dxa"/>
          </w:tcPr>
          <w:p w14:paraId="31EEE9FE" w14:textId="77777777" w:rsidR="00E8736B" w:rsidRDefault="00E8736B">
            <w:pPr>
              <w:pStyle w:val="EmptyCellLayoutStyle"/>
              <w:spacing w:after="0" w:line="240" w:lineRule="auto"/>
            </w:pPr>
          </w:p>
        </w:tc>
        <w:tc>
          <w:tcPr>
            <w:tcW w:w="0" w:type="dxa"/>
          </w:tcPr>
          <w:p w14:paraId="359383E0" w14:textId="77777777" w:rsidR="00E8736B" w:rsidRDefault="00E8736B">
            <w:pPr>
              <w:pStyle w:val="EmptyCellLayoutStyle"/>
              <w:spacing w:after="0" w:line="240" w:lineRule="auto"/>
            </w:pPr>
          </w:p>
        </w:tc>
        <w:tc>
          <w:tcPr>
            <w:tcW w:w="0" w:type="dxa"/>
          </w:tcPr>
          <w:p w14:paraId="7736F09A" w14:textId="77777777" w:rsidR="00E8736B" w:rsidRDefault="00E8736B">
            <w:pPr>
              <w:pStyle w:val="EmptyCellLayoutStyle"/>
              <w:spacing w:after="0" w:line="240" w:lineRule="auto"/>
            </w:pPr>
          </w:p>
        </w:tc>
        <w:tc>
          <w:tcPr>
            <w:tcW w:w="0" w:type="dxa"/>
          </w:tcPr>
          <w:p w14:paraId="11B9480C" w14:textId="77777777" w:rsidR="00E8736B" w:rsidRDefault="00E8736B">
            <w:pPr>
              <w:pStyle w:val="EmptyCellLayoutStyle"/>
              <w:spacing w:after="0" w:line="240" w:lineRule="auto"/>
            </w:pPr>
          </w:p>
        </w:tc>
        <w:tc>
          <w:tcPr>
            <w:tcW w:w="0" w:type="dxa"/>
          </w:tcPr>
          <w:p w14:paraId="0C0DB0D4" w14:textId="77777777" w:rsidR="00E8736B" w:rsidRDefault="00E8736B">
            <w:pPr>
              <w:pStyle w:val="EmptyCellLayoutStyle"/>
              <w:spacing w:after="0" w:line="240" w:lineRule="auto"/>
            </w:pPr>
          </w:p>
        </w:tc>
        <w:tc>
          <w:tcPr>
            <w:tcW w:w="2505" w:type="dxa"/>
          </w:tcPr>
          <w:p w14:paraId="04457EE6" w14:textId="77777777" w:rsidR="00E8736B" w:rsidRDefault="00E8736B">
            <w:pPr>
              <w:pStyle w:val="EmptyCellLayoutStyle"/>
              <w:spacing w:after="0" w:line="240" w:lineRule="auto"/>
            </w:pPr>
          </w:p>
        </w:tc>
        <w:tc>
          <w:tcPr>
            <w:tcW w:w="6120" w:type="dxa"/>
          </w:tcPr>
          <w:p w14:paraId="7921F4C6" w14:textId="77777777" w:rsidR="00E8736B" w:rsidRDefault="00E8736B">
            <w:pPr>
              <w:pStyle w:val="EmptyCellLayoutStyle"/>
              <w:spacing w:after="0" w:line="240" w:lineRule="auto"/>
            </w:pPr>
          </w:p>
        </w:tc>
        <w:tc>
          <w:tcPr>
            <w:tcW w:w="2534" w:type="dxa"/>
          </w:tcPr>
          <w:p w14:paraId="26B84B1D" w14:textId="77777777" w:rsidR="00E8736B" w:rsidRDefault="00E8736B">
            <w:pPr>
              <w:pStyle w:val="EmptyCellLayoutStyle"/>
              <w:spacing w:after="0" w:line="240" w:lineRule="auto"/>
            </w:pPr>
          </w:p>
        </w:tc>
        <w:tc>
          <w:tcPr>
            <w:tcW w:w="179" w:type="dxa"/>
          </w:tcPr>
          <w:p w14:paraId="072662B1" w14:textId="77777777" w:rsidR="00E8736B" w:rsidRDefault="00E8736B">
            <w:pPr>
              <w:pStyle w:val="EmptyCellLayoutStyle"/>
              <w:spacing w:after="0" w:line="240" w:lineRule="auto"/>
            </w:pPr>
          </w:p>
        </w:tc>
      </w:tr>
      <w:tr w:rsidR="008F364A" w14:paraId="7091533B" w14:textId="77777777" w:rsidTr="008F364A">
        <w:tc>
          <w:tcPr>
            <w:tcW w:w="179" w:type="dxa"/>
          </w:tcPr>
          <w:p w14:paraId="5D6E5EAD" w14:textId="77777777" w:rsidR="00E8736B" w:rsidRDefault="00E8736B">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8F364A" w14:paraId="535A1F3E" w14:textId="77777777" w:rsidTr="008F364A">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E8736B" w14:paraId="372F99C0" w14:textId="77777777">
                    <w:trPr>
                      <w:trHeight w:val="192"/>
                    </w:trPr>
                    <w:tc>
                      <w:tcPr>
                        <w:tcW w:w="11160" w:type="dxa"/>
                        <w:tcBorders>
                          <w:top w:val="nil"/>
                          <w:left w:val="nil"/>
                          <w:bottom w:val="nil"/>
                          <w:right w:val="nil"/>
                        </w:tcBorders>
                        <w:tcMar>
                          <w:top w:w="39" w:type="dxa"/>
                          <w:left w:w="39" w:type="dxa"/>
                          <w:bottom w:w="39" w:type="dxa"/>
                          <w:right w:w="39" w:type="dxa"/>
                        </w:tcMar>
                      </w:tcPr>
                      <w:p w14:paraId="6E330ABB" w14:textId="77777777" w:rsidR="00E8736B" w:rsidRDefault="008F364A">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382A314B" w14:textId="77777777" w:rsidR="00E8736B" w:rsidRDefault="00E8736B">
                  <w:pPr>
                    <w:spacing w:after="0" w:line="240" w:lineRule="auto"/>
                  </w:pPr>
                </w:p>
              </w:tc>
            </w:tr>
            <w:tr w:rsidR="00E8736B" w14:paraId="7F1C08E9" w14:textId="77777777">
              <w:trPr>
                <w:trHeight w:val="99"/>
              </w:trPr>
              <w:tc>
                <w:tcPr>
                  <w:tcW w:w="0" w:type="dxa"/>
                  <w:tcBorders>
                    <w:left w:val="single" w:sz="15" w:space="0" w:color="000000"/>
                  </w:tcBorders>
                </w:tcPr>
                <w:p w14:paraId="436D71A1" w14:textId="77777777" w:rsidR="00E8736B" w:rsidRDefault="00E8736B">
                  <w:pPr>
                    <w:pStyle w:val="EmptyCellLayoutStyle"/>
                    <w:spacing w:after="0" w:line="240" w:lineRule="auto"/>
                  </w:pPr>
                </w:p>
              </w:tc>
              <w:tc>
                <w:tcPr>
                  <w:tcW w:w="11159" w:type="dxa"/>
                  <w:tcBorders>
                    <w:right w:val="single" w:sz="15" w:space="0" w:color="000000"/>
                  </w:tcBorders>
                </w:tcPr>
                <w:p w14:paraId="58ACFABD" w14:textId="77777777" w:rsidR="00E8736B" w:rsidRDefault="00E8736B">
                  <w:pPr>
                    <w:pStyle w:val="EmptyCellLayoutStyle"/>
                    <w:spacing w:after="0" w:line="240" w:lineRule="auto"/>
                  </w:pPr>
                </w:p>
              </w:tc>
            </w:tr>
            <w:tr w:rsidR="00E8736B" w14:paraId="55459F98" w14:textId="77777777">
              <w:trPr>
                <w:trHeight w:val="290"/>
              </w:trPr>
              <w:tc>
                <w:tcPr>
                  <w:tcW w:w="0" w:type="dxa"/>
                  <w:tcBorders>
                    <w:left w:val="single" w:sz="15" w:space="0" w:color="000000"/>
                    <w:bottom w:val="single" w:sz="15" w:space="0" w:color="000000"/>
                  </w:tcBorders>
                </w:tcPr>
                <w:p w14:paraId="718ED431" w14:textId="77777777" w:rsidR="00E8736B" w:rsidRDefault="00E8736B">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8736B" w14:paraId="3E7FA03B" w14:textId="77777777">
                    <w:trPr>
                      <w:trHeight w:val="212"/>
                    </w:trPr>
                    <w:tc>
                      <w:tcPr>
                        <w:tcW w:w="11160" w:type="dxa"/>
                        <w:tcBorders>
                          <w:top w:val="nil"/>
                          <w:left w:val="nil"/>
                          <w:bottom w:val="nil"/>
                          <w:right w:val="nil"/>
                        </w:tcBorders>
                        <w:tcMar>
                          <w:top w:w="39" w:type="dxa"/>
                          <w:left w:w="39" w:type="dxa"/>
                          <w:bottom w:w="39" w:type="dxa"/>
                          <w:right w:w="39" w:type="dxa"/>
                        </w:tcMar>
                      </w:tcPr>
                      <w:p w14:paraId="0F6F5E41" w14:textId="77777777" w:rsidR="00E8736B" w:rsidRDefault="008F364A">
                        <w:pPr>
                          <w:spacing w:after="0" w:line="240" w:lineRule="auto"/>
                        </w:pPr>
                        <w:r>
                          <w:rPr>
                            <w:rFonts w:ascii="Arial" w:eastAsia="Arial" w:hAnsi="Arial"/>
                            <w:color w:val="000000"/>
                          </w:rPr>
                          <w:t>Yes</w:t>
                        </w:r>
                      </w:p>
                    </w:tc>
                  </w:tr>
                </w:tbl>
                <w:p w14:paraId="4132CF40" w14:textId="77777777" w:rsidR="00E8736B" w:rsidRDefault="00E8736B">
                  <w:pPr>
                    <w:spacing w:after="0" w:line="240" w:lineRule="auto"/>
                  </w:pPr>
                </w:p>
              </w:tc>
            </w:tr>
          </w:tbl>
          <w:p w14:paraId="6B085FC9" w14:textId="77777777" w:rsidR="00E8736B" w:rsidRDefault="00E8736B">
            <w:pPr>
              <w:spacing w:after="0" w:line="240" w:lineRule="auto"/>
            </w:pPr>
          </w:p>
        </w:tc>
        <w:tc>
          <w:tcPr>
            <w:tcW w:w="179" w:type="dxa"/>
          </w:tcPr>
          <w:p w14:paraId="7147F510" w14:textId="77777777" w:rsidR="00E8736B" w:rsidRDefault="00E8736B">
            <w:pPr>
              <w:pStyle w:val="EmptyCellLayoutStyle"/>
              <w:spacing w:after="0" w:line="240" w:lineRule="auto"/>
            </w:pPr>
          </w:p>
        </w:tc>
      </w:tr>
      <w:tr w:rsidR="00E8736B" w14:paraId="6AF78477" w14:textId="77777777">
        <w:trPr>
          <w:trHeight w:val="110"/>
        </w:trPr>
        <w:tc>
          <w:tcPr>
            <w:tcW w:w="179" w:type="dxa"/>
          </w:tcPr>
          <w:p w14:paraId="1232F858" w14:textId="77777777" w:rsidR="00E8736B" w:rsidRDefault="00E8736B">
            <w:pPr>
              <w:pStyle w:val="EmptyCellLayoutStyle"/>
              <w:spacing w:after="0" w:line="240" w:lineRule="auto"/>
            </w:pPr>
          </w:p>
        </w:tc>
        <w:tc>
          <w:tcPr>
            <w:tcW w:w="0" w:type="dxa"/>
          </w:tcPr>
          <w:p w14:paraId="486E0FD3" w14:textId="77777777" w:rsidR="00E8736B" w:rsidRDefault="00E8736B">
            <w:pPr>
              <w:pStyle w:val="EmptyCellLayoutStyle"/>
              <w:spacing w:after="0" w:line="240" w:lineRule="auto"/>
            </w:pPr>
          </w:p>
        </w:tc>
        <w:tc>
          <w:tcPr>
            <w:tcW w:w="0" w:type="dxa"/>
          </w:tcPr>
          <w:p w14:paraId="4161F2E9" w14:textId="77777777" w:rsidR="00E8736B" w:rsidRDefault="00E8736B">
            <w:pPr>
              <w:pStyle w:val="EmptyCellLayoutStyle"/>
              <w:spacing w:after="0" w:line="240" w:lineRule="auto"/>
            </w:pPr>
          </w:p>
        </w:tc>
        <w:tc>
          <w:tcPr>
            <w:tcW w:w="0" w:type="dxa"/>
          </w:tcPr>
          <w:p w14:paraId="65B0A5A4" w14:textId="77777777" w:rsidR="00E8736B" w:rsidRDefault="00E8736B">
            <w:pPr>
              <w:pStyle w:val="EmptyCellLayoutStyle"/>
              <w:spacing w:after="0" w:line="240" w:lineRule="auto"/>
            </w:pPr>
          </w:p>
        </w:tc>
        <w:tc>
          <w:tcPr>
            <w:tcW w:w="0" w:type="dxa"/>
          </w:tcPr>
          <w:p w14:paraId="44CF6BFB" w14:textId="77777777" w:rsidR="00E8736B" w:rsidRDefault="00E8736B">
            <w:pPr>
              <w:pStyle w:val="EmptyCellLayoutStyle"/>
              <w:spacing w:after="0" w:line="240" w:lineRule="auto"/>
            </w:pPr>
          </w:p>
        </w:tc>
        <w:tc>
          <w:tcPr>
            <w:tcW w:w="0" w:type="dxa"/>
          </w:tcPr>
          <w:p w14:paraId="646E4922" w14:textId="77777777" w:rsidR="00E8736B" w:rsidRDefault="00E8736B">
            <w:pPr>
              <w:pStyle w:val="EmptyCellLayoutStyle"/>
              <w:spacing w:after="0" w:line="240" w:lineRule="auto"/>
            </w:pPr>
          </w:p>
        </w:tc>
        <w:tc>
          <w:tcPr>
            <w:tcW w:w="0" w:type="dxa"/>
          </w:tcPr>
          <w:p w14:paraId="75F88C18" w14:textId="77777777" w:rsidR="00E8736B" w:rsidRDefault="00E8736B">
            <w:pPr>
              <w:pStyle w:val="EmptyCellLayoutStyle"/>
              <w:spacing w:after="0" w:line="240" w:lineRule="auto"/>
            </w:pPr>
          </w:p>
        </w:tc>
        <w:tc>
          <w:tcPr>
            <w:tcW w:w="2505" w:type="dxa"/>
          </w:tcPr>
          <w:p w14:paraId="5B236064" w14:textId="77777777" w:rsidR="00E8736B" w:rsidRDefault="00E8736B">
            <w:pPr>
              <w:pStyle w:val="EmptyCellLayoutStyle"/>
              <w:spacing w:after="0" w:line="240" w:lineRule="auto"/>
            </w:pPr>
          </w:p>
        </w:tc>
        <w:tc>
          <w:tcPr>
            <w:tcW w:w="6120" w:type="dxa"/>
          </w:tcPr>
          <w:p w14:paraId="7735B6EA" w14:textId="77777777" w:rsidR="00E8736B" w:rsidRDefault="00E8736B">
            <w:pPr>
              <w:pStyle w:val="EmptyCellLayoutStyle"/>
              <w:spacing w:after="0" w:line="240" w:lineRule="auto"/>
            </w:pPr>
          </w:p>
        </w:tc>
        <w:tc>
          <w:tcPr>
            <w:tcW w:w="2534" w:type="dxa"/>
          </w:tcPr>
          <w:p w14:paraId="62B71FFF" w14:textId="77777777" w:rsidR="00E8736B" w:rsidRDefault="00E8736B">
            <w:pPr>
              <w:pStyle w:val="EmptyCellLayoutStyle"/>
              <w:spacing w:after="0" w:line="240" w:lineRule="auto"/>
            </w:pPr>
          </w:p>
        </w:tc>
        <w:tc>
          <w:tcPr>
            <w:tcW w:w="179" w:type="dxa"/>
          </w:tcPr>
          <w:p w14:paraId="2653768B" w14:textId="77777777" w:rsidR="00E8736B" w:rsidRDefault="00E8736B">
            <w:pPr>
              <w:pStyle w:val="EmptyCellLayoutStyle"/>
              <w:spacing w:after="0" w:line="240" w:lineRule="auto"/>
            </w:pPr>
          </w:p>
        </w:tc>
      </w:tr>
      <w:tr w:rsidR="008F364A" w14:paraId="60B32400" w14:textId="77777777" w:rsidTr="008F364A">
        <w:tc>
          <w:tcPr>
            <w:tcW w:w="179" w:type="dxa"/>
          </w:tcPr>
          <w:p w14:paraId="34A1BE7F" w14:textId="77777777" w:rsidR="00E8736B" w:rsidRDefault="00E8736B">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8F364A" w14:paraId="3BD1A3CC" w14:textId="77777777" w:rsidTr="008F364A">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E8736B" w14:paraId="2B3E23DD" w14:textId="77777777">
                    <w:trPr>
                      <w:trHeight w:val="192"/>
                    </w:trPr>
                    <w:tc>
                      <w:tcPr>
                        <w:tcW w:w="11160" w:type="dxa"/>
                        <w:tcBorders>
                          <w:top w:val="nil"/>
                          <w:left w:val="nil"/>
                          <w:bottom w:val="nil"/>
                          <w:right w:val="nil"/>
                        </w:tcBorders>
                        <w:tcMar>
                          <w:top w:w="39" w:type="dxa"/>
                          <w:left w:w="39" w:type="dxa"/>
                          <w:bottom w:w="39" w:type="dxa"/>
                          <w:right w:w="39" w:type="dxa"/>
                        </w:tcMar>
                      </w:tcPr>
                      <w:p w14:paraId="3C15CBF4" w14:textId="77777777" w:rsidR="00E8736B" w:rsidRDefault="008F364A">
                        <w:pPr>
                          <w:spacing w:after="0" w:line="240" w:lineRule="auto"/>
                        </w:pPr>
                        <w:r>
                          <w:rPr>
                            <w:rFonts w:ascii="Arial" w:eastAsia="Arial" w:hAnsi="Arial"/>
                            <w:b/>
                            <w:color w:val="000000"/>
                            <w:sz w:val="16"/>
                          </w:rPr>
                          <w:t>23. What are the essential functions of this position?</w:t>
                        </w:r>
                      </w:p>
                    </w:tc>
                  </w:tr>
                </w:tbl>
                <w:p w14:paraId="09F28F0F" w14:textId="77777777" w:rsidR="00E8736B" w:rsidRDefault="00E8736B">
                  <w:pPr>
                    <w:spacing w:after="0" w:line="240" w:lineRule="auto"/>
                  </w:pPr>
                </w:p>
              </w:tc>
            </w:tr>
            <w:tr w:rsidR="00E8736B" w14:paraId="686BB9BF" w14:textId="77777777">
              <w:trPr>
                <w:trHeight w:val="80"/>
              </w:trPr>
              <w:tc>
                <w:tcPr>
                  <w:tcW w:w="0" w:type="dxa"/>
                  <w:tcBorders>
                    <w:left w:val="single" w:sz="15" w:space="0" w:color="000000"/>
                  </w:tcBorders>
                </w:tcPr>
                <w:p w14:paraId="74859070" w14:textId="77777777" w:rsidR="00E8736B" w:rsidRDefault="00E8736B">
                  <w:pPr>
                    <w:pStyle w:val="EmptyCellLayoutStyle"/>
                    <w:spacing w:after="0" w:line="240" w:lineRule="auto"/>
                  </w:pPr>
                </w:p>
              </w:tc>
              <w:tc>
                <w:tcPr>
                  <w:tcW w:w="11159" w:type="dxa"/>
                  <w:tcBorders>
                    <w:right w:val="single" w:sz="15" w:space="0" w:color="000000"/>
                  </w:tcBorders>
                </w:tcPr>
                <w:p w14:paraId="430315E5" w14:textId="77777777" w:rsidR="00E8736B" w:rsidRDefault="00E8736B">
                  <w:pPr>
                    <w:pStyle w:val="EmptyCellLayoutStyle"/>
                    <w:spacing w:after="0" w:line="240" w:lineRule="auto"/>
                  </w:pPr>
                </w:p>
              </w:tc>
            </w:tr>
            <w:tr w:rsidR="00E8736B" w14:paraId="66F5F350" w14:textId="77777777">
              <w:trPr>
                <w:trHeight w:val="290"/>
              </w:trPr>
              <w:tc>
                <w:tcPr>
                  <w:tcW w:w="0" w:type="dxa"/>
                  <w:tcBorders>
                    <w:left w:val="single" w:sz="15" w:space="0" w:color="000000"/>
                    <w:bottom w:val="single" w:sz="15" w:space="0" w:color="000000"/>
                  </w:tcBorders>
                </w:tcPr>
                <w:p w14:paraId="07C1C023" w14:textId="77777777" w:rsidR="00E8736B" w:rsidRDefault="00E8736B">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8736B" w14:paraId="7D8A0647" w14:textId="77777777">
                    <w:trPr>
                      <w:trHeight w:val="212"/>
                    </w:trPr>
                    <w:tc>
                      <w:tcPr>
                        <w:tcW w:w="11160" w:type="dxa"/>
                        <w:tcBorders>
                          <w:top w:val="nil"/>
                          <w:left w:val="nil"/>
                          <w:bottom w:val="nil"/>
                          <w:right w:val="nil"/>
                        </w:tcBorders>
                        <w:tcMar>
                          <w:top w:w="39" w:type="dxa"/>
                          <w:left w:w="39" w:type="dxa"/>
                          <w:bottom w:w="39" w:type="dxa"/>
                          <w:right w:w="39" w:type="dxa"/>
                        </w:tcMar>
                      </w:tcPr>
                      <w:p w14:paraId="2EF4B9D6" w14:textId="77777777" w:rsidR="00E8736B" w:rsidRDefault="008F364A">
                        <w:pPr>
                          <w:spacing w:after="0" w:line="240" w:lineRule="auto"/>
                        </w:pPr>
                        <w:r>
                          <w:rPr>
                            <w:rFonts w:ascii="Arial" w:eastAsia="Arial" w:hAnsi="Arial"/>
                            <w:color w:val="000000"/>
                          </w:rPr>
                          <w:t>Ensures Release of Information requests are completed timely and following policy and procedure. Researching and applying knowledge to maintain up to date information regarding the lawful Release of Health Information.</w:t>
                        </w:r>
                      </w:p>
                    </w:tc>
                  </w:tr>
                </w:tbl>
                <w:p w14:paraId="331FD332" w14:textId="77777777" w:rsidR="00E8736B" w:rsidRDefault="00E8736B">
                  <w:pPr>
                    <w:spacing w:after="0" w:line="240" w:lineRule="auto"/>
                  </w:pPr>
                </w:p>
              </w:tc>
            </w:tr>
          </w:tbl>
          <w:p w14:paraId="04842F37" w14:textId="77777777" w:rsidR="00E8736B" w:rsidRDefault="00E8736B">
            <w:pPr>
              <w:spacing w:after="0" w:line="240" w:lineRule="auto"/>
            </w:pPr>
          </w:p>
        </w:tc>
        <w:tc>
          <w:tcPr>
            <w:tcW w:w="179" w:type="dxa"/>
          </w:tcPr>
          <w:p w14:paraId="54E4984A" w14:textId="77777777" w:rsidR="00E8736B" w:rsidRDefault="00E8736B">
            <w:pPr>
              <w:pStyle w:val="EmptyCellLayoutStyle"/>
              <w:spacing w:after="0" w:line="240" w:lineRule="auto"/>
            </w:pPr>
          </w:p>
        </w:tc>
      </w:tr>
      <w:tr w:rsidR="00E8736B" w14:paraId="63345781" w14:textId="77777777">
        <w:trPr>
          <w:trHeight w:val="99"/>
        </w:trPr>
        <w:tc>
          <w:tcPr>
            <w:tcW w:w="179" w:type="dxa"/>
          </w:tcPr>
          <w:p w14:paraId="5378FB07" w14:textId="77777777" w:rsidR="00E8736B" w:rsidRDefault="00E8736B">
            <w:pPr>
              <w:pStyle w:val="EmptyCellLayoutStyle"/>
              <w:spacing w:after="0" w:line="240" w:lineRule="auto"/>
            </w:pPr>
          </w:p>
        </w:tc>
        <w:tc>
          <w:tcPr>
            <w:tcW w:w="0" w:type="dxa"/>
          </w:tcPr>
          <w:p w14:paraId="63430C04" w14:textId="77777777" w:rsidR="00E8736B" w:rsidRDefault="00E8736B">
            <w:pPr>
              <w:pStyle w:val="EmptyCellLayoutStyle"/>
              <w:spacing w:after="0" w:line="240" w:lineRule="auto"/>
            </w:pPr>
          </w:p>
        </w:tc>
        <w:tc>
          <w:tcPr>
            <w:tcW w:w="0" w:type="dxa"/>
          </w:tcPr>
          <w:p w14:paraId="1E30D271" w14:textId="77777777" w:rsidR="00E8736B" w:rsidRDefault="00E8736B">
            <w:pPr>
              <w:pStyle w:val="EmptyCellLayoutStyle"/>
              <w:spacing w:after="0" w:line="240" w:lineRule="auto"/>
            </w:pPr>
          </w:p>
        </w:tc>
        <w:tc>
          <w:tcPr>
            <w:tcW w:w="0" w:type="dxa"/>
          </w:tcPr>
          <w:p w14:paraId="5205FC7C" w14:textId="77777777" w:rsidR="00E8736B" w:rsidRDefault="00E8736B">
            <w:pPr>
              <w:pStyle w:val="EmptyCellLayoutStyle"/>
              <w:spacing w:after="0" w:line="240" w:lineRule="auto"/>
            </w:pPr>
          </w:p>
        </w:tc>
        <w:tc>
          <w:tcPr>
            <w:tcW w:w="0" w:type="dxa"/>
          </w:tcPr>
          <w:p w14:paraId="4AB40D2B" w14:textId="77777777" w:rsidR="00E8736B" w:rsidRDefault="00E8736B">
            <w:pPr>
              <w:pStyle w:val="EmptyCellLayoutStyle"/>
              <w:spacing w:after="0" w:line="240" w:lineRule="auto"/>
            </w:pPr>
          </w:p>
        </w:tc>
        <w:tc>
          <w:tcPr>
            <w:tcW w:w="0" w:type="dxa"/>
          </w:tcPr>
          <w:p w14:paraId="786A0894" w14:textId="77777777" w:rsidR="00E8736B" w:rsidRDefault="00E8736B">
            <w:pPr>
              <w:pStyle w:val="EmptyCellLayoutStyle"/>
              <w:spacing w:after="0" w:line="240" w:lineRule="auto"/>
            </w:pPr>
          </w:p>
        </w:tc>
        <w:tc>
          <w:tcPr>
            <w:tcW w:w="0" w:type="dxa"/>
          </w:tcPr>
          <w:p w14:paraId="16D80D6E" w14:textId="77777777" w:rsidR="00E8736B" w:rsidRDefault="00E8736B">
            <w:pPr>
              <w:pStyle w:val="EmptyCellLayoutStyle"/>
              <w:spacing w:after="0" w:line="240" w:lineRule="auto"/>
            </w:pPr>
          </w:p>
        </w:tc>
        <w:tc>
          <w:tcPr>
            <w:tcW w:w="2505" w:type="dxa"/>
          </w:tcPr>
          <w:p w14:paraId="7987EB95" w14:textId="77777777" w:rsidR="00E8736B" w:rsidRDefault="00E8736B">
            <w:pPr>
              <w:pStyle w:val="EmptyCellLayoutStyle"/>
              <w:spacing w:after="0" w:line="240" w:lineRule="auto"/>
            </w:pPr>
          </w:p>
        </w:tc>
        <w:tc>
          <w:tcPr>
            <w:tcW w:w="6120" w:type="dxa"/>
          </w:tcPr>
          <w:p w14:paraId="6E659CED" w14:textId="77777777" w:rsidR="00E8736B" w:rsidRDefault="00E8736B">
            <w:pPr>
              <w:pStyle w:val="EmptyCellLayoutStyle"/>
              <w:spacing w:after="0" w:line="240" w:lineRule="auto"/>
            </w:pPr>
          </w:p>
        </w:tc>
        <w:tc>
          <w:tcPr>
            <w:tcW w:w="2534" w:type="dxa"/>
          </w:tcPr>
          <w:p w14:paraId="4B421C38" w14:textId="77777777" w:rsidR="00E8736B" w:rsidRDefault="00E8736B">
            <w:pPr>
              <w:pStyle w:val="EmptyCellLayoutStyle"/>
              <w:spacing w:after="0" w:line="240" w:lineRule="auto"/>
            </w:pPr>
          </w:p>
        </w:tc>
        <w:tc>
          <w:tcPr>
            <w:tcW w:w="179" w:type="dxa"/>
          </w:tcPr>
          <w:p w14:paraId="42416E61" w14:textId="77777777" w:rsidR="00E8736B" w:rsidRDefault="00E8736B">
            <w:pPr>
              <w:pStyle w:val="EmptyCellLayoutStyle"/>
              <w:spacing w:after="0" w:line="240" w:lineRule="auto"/>
            </w:pPr>
          </w:p>
        </w:tc>
      </w:tr>
      <w:tr w:rsidR="008F364A" w14:paraId="7E86BC31" w14:textId="77777777" w:rsidTr="008F364A">
        <w:tc>
          <w:tcPr>
            <w:tcW w:w="179" w:type="dxa"/>
          </w:tcPr>
          <w:p w14:paraId="6A0DC8A7" w14:textId="77777777" w:rsidR="00E8736B" w:rsidRDefault="00E8736B">
            <w:pPr>
              <w:pStyle w:val="EmptyCellLayoutStyle"/>
              <w:spacing w:after="0" w:line="240" w:lineRule="auto"/>
            </w:pPr>
          </w:p>
        </w:tc>
        <w:tc>
          <w:tcPr>
            <w:tcW w:w="0" w:type="dxa"/>
          </w:tcPr>
          <w:p w14:paraId="2DD791E0" w14:textId="77777777" w:rsidR="00E8736B" w:rsidRDefault="00E8736B">
            <w:pPr>
              <w:pStyle w:val="EmptyCellLayoutStyle"/>
              <w:spacing w:after="0" w:line="240" w:lineRule="auto"/>
            </w:pPr>
          </w:p>
        </w:tc>
        <w:tc>
          <w:tcPr>
            <w:tcW w:w="0" w:type="dxa"/>
          </w:tcPr>
          <w:p w14:paraId="420404BC" w14:textId="77777777" w:rsidR="00E8736B" w:rsidRDefault="00E8736B">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8F364A" w14:paraId="6174D040" w14:textId="77777777" w:rsidTr="008F364A">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E8736B" w14:paraId="55719F7C" w14:textId="77777777">
                    <w:trPr>
                      <w:trHeight w:val="192"/>
                    </w:trPr>
                    <w:tc>
                      <w:tcPr>
                        <w:tcW w:w="11160" w:type="dxa"/>
                        <w:tcBorders>
                          <w:top w:val="nil"/>
                          <w:left w:val="nil"/>
                          <w:bottom w:val="nil"/>
                          <w:right w:val="nil"/>
                        </w:tcBorders>
                        <w:tcMar>
                          <w:top w:w="39" w:type="dxa"/>
                          <w:left w:w="39" w:type="dxa"/>
                          <w:bottom w:w="39" w:type="dxa"/>
                          <w:right w:w="39" w:type="dxa"/>
                        </w:tcMar>
                      </w:tcPr>
                      <w:p w14:paraId="2F366947" w14:textId="77777777" w:rsidR="00E8736B" w:rsidRDefault="008F364A">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030037F6" w14:textId="77777777" w:rsidR="00E8736B" w:rsidRDefault="00E8736B">
                  <w:pPr>
                    <w:spacing w:after="0" w:line="240" w:lineRule="auto"/>
                  </w:pPr>
                </w:p>
              </w:tc>
            </w:tr>
            <w:tr w:rsidR="00E8736B" w14:paraId="7B430002" w14:textId="77777777">
              <w:trPr>
                <w:trHeight w:val="90"/>
              </w:trPr>
              <w:tc>
                <w:tcPr>
                  <w:tcW w:w="0" w:type="dxa"/>
                  <w:tcBorders>
                    <w:left w:val="single" w:sz="15" w:space="0" w:color="000000"/>
                  </w:tcBorders>
                </w:tcPr>
                <w:p w14:paraId="59660476" w14:textId="77777777" w:rsidR="00E8736B" w:rsidRDefault="00E8736B">
                  <w:pPr>
                    <w:pStyle w:val="EmptyCellLayoutStyle"/>
                    <w:spacing w:after="0" w:line="240" w:lineRule="auto"/>
                  </w:pPr>
                </w:p>
              </w:tc>
              <w:tc>
                <w:tcPr>
                  <w:tcW w:w="11159" w:type="dxa"/>
                  <w:tcBorders>
                    <w:right w:val="single" w:sz="15" w:space="0" w:color="000000"/>
                  </w:tcBorders>
                </w:tcPr>
                <w:p w14:paraId="39C5FB35" w14:textId="77777777" w:rsidR="00E8736B" w:rsidRDefault="00E8736B">
                  <w:pPr>
                    <w:pStyle w:val="EmptyCellLayoutStyle"/>
                    <w:spacing w:after="0" w:line="240" w:lineRule="auto"/>
                  </w:pPr>
                </w:p>
              </w:tc>
            </w:tr>
            <w:tr w:rsidR="00E8736B" w14:paraId="1932130A" w14:textId="77777777">
              <w:trPr>
                <w:trHeight w:val="290"/>
              </w:trPr>
              <w:tc>
                <w:tcPr>
                  <w:tcW w:w="0" w:type="dxa"/>
                  <w:tcBorders>
                    <w:left w:val="single" w:sz="15" w:space="0" w:color="000000"/>
                    <w:bottom w:val="single" w:sz="15" w:space="0" w:color="000000"/>
                  </w:tcBorders>
                </w:tcPr>
                <w:p w14:paraId="5464522C" w14:textId="77777777" w:rsidR="00E8736B" w:rsidRDefault="00E8736B">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E8736B" w14:paraId="58367DF5" w14:textId="77777777">
                    <w:trPr>
                      <w:trHeight w:val="212"/>
                    </w:trPr>
                    <w:tc>
                      <w:tcPr>
                        <w:tcW w:w="11160" w:type="dxa"/>
                        <w:tcBorders>
                          <w:top w:val="nil"/>
                          <w:left w:val="nil"/>
                          <w:bottom w:val="nil"/>
                          <w:right w:val="nil"/>
                        </w:tcBorders>
                        <w:tcMar>
                          <w:top w:w="39" w:type="dxa"/>
                          <w:left w:w="39" w:type="dxa"/>
                          <w:bottom w:w="39" w:type="dxa"/>
                          <w:right w:w="39" w:type="dxa"/>
                        </w:tcMar>
                      </w:tcPr>
                      <w:p w14:paraId="27B14F28" w14:textId="77777777" w:rsidR="00E8736B" w:rsidRDefault="008F364A">
                        <w:pPr>
                          <w:spacing w:after="0" w:line="240" w:lineRule="auto"/>
                        </w:pPr>
                        <w:r>
                          <w:rPr>
                            <w:rFonts w:ascii="Arial" w:eastAsia="Arial" w:hAnsi="Arial"/>
                            <w:color w:val="000000"/>
                          </w:rPr>
                          <w:t>This position was updated to reflect the current duties of the position as the old PD had never been updated.  This positions focus is on Release of Information and being the lead in release of information research, policy and procedure.  This position processes release of information request, works with OLA to ensure any ROI questions are answered and is a member of HIAC. </w:t>
                        </w:r>
                      </w:p>
                    </w:tc>
                  </w:tr>
                </w:tbl>
                <w:p w14:paraId="3D8B0455" w14:textId="77777777" w:rsidR="00E8736B" w:rsidRDefault="00E8736B">
                  <w:pPr>
                    <w:spacing w:after="0" w:line="240" w:lineRule="auto"/>
                  </w:pPr>
                </w:p>
              </w:tc>
            </w:tr>
          </w:tbl>
          <w:p w14:paraId="31111829" w14:textId="77777777" w:rsidR="00E8736B" w:rsidRDefault="00E8736B">
            <w:pPr>
              <w:spacing w:after="0" w:line="240" w:lineRule="auto"/>
            </w:pPr>
          </w:p>
        </w:tc>
        <w:tc>
          <w:tcPr>
            <w:tcW w:w="179" w:type="dxa"/>
          </w:tcPr>
          <w:p w14:paraId="186F3D13" w14:textId="77777777" w:rsidR="00E8736B" w:rsidRDefault="00E8736B">
            <w:pPr>
              <w:pStyle w:val="EmptyCellLayoutStyle"/>
              <w:spacing w:after="0" w:line="240" w:lineRule="auto"/>
            </w:pPr>
          </w:p>
        </w:tc>
      </w:tr>
      <w:tr w:rsidR="00E8736B" w14:paraId="404C291A" w14:textId="77777777">
        <w:trPr>
          <w:trHeight w:val="100"/>
        </w:trPr>
        <w:tc>
          <w:tcPr>
            <w:tcW w:w="179" w:type="dxa"/>
          </w:tcPr>
          <w:p w14:paraId="11EEB025" w14:textId="77777777" w:rsidR="00E8736B" w:rsidRDefault="00E8736B">
            <w:pPr>
              <w:pStyle w:val="EmptyCellLayoutStyle"/>
              <w:spacing w:after="0" w:line="240" w:lineRule="auto"/>
            </w:pPr>
          </w:p>
        </w:tc>
        <w:tc>
          <w:tcPr>
            <w:tcW w:w="0" w:type="dxa"/>
          </w:tcPr>
          <w:p w14:paraId="0CE8372A" w14:textId="77777777" w:rsidR="00E8736B" w:rsidRDefault="00E8736B">
            <w:pPr>
              <w:pStyle w:val="EmptyCellLayoutStyle"/>
              <w:spacing w:after="0" w:line="240" w:lineRule="auto"/>
            </w:pPr>
          </w:p>
        </w:tc>
        <w:tc>
          <w:tcPr>
            <w:tcW w:w="0" w:type="dxa"/>
          </w:tcPr>
          <w:p w14:paraId="4398F0D1" w14:textId="77777777" w:rsidR="00E8736B" w:rsidRDefault="00E8736B">
            <w:pPr>
              <w:pStyle w:val="EmptyCellLayoutStyle"/>
              <w:spacing w:after="0" w:line="240" w:lineRule="auto"/>
            </w:pPr>
          </w:p>
        </w:tc>
        <w:tc>
          <w:tcPr>
            <w:tcW w:w="0" w:type="dxa"/>
          </w:tcPr>
          <w:p w14:paraId="5D5B625B" w14:textId="77777777" w:rsidR="00E8736B" w:rsidRDefault="00E8736B">
            <w:pPr>
              <w:pStyle w:val="EmptyCellLayoutStyle"/>
              <w:spacing w:after="0" w:line="240" w:lineRule="auto"/>
            </w:pPr>
          </w:p>
        </w:tc>
        <w:tc>
          <w:tcPr>
            <w:tcW w:w="0" w:type="dxa"/>
          </w:tcPr>
          <w:p w14:paraId="15D9347F" w14:textId="77777777" w:rsidR="00E8736B" w:rsidRDefault="00E8736B">
            <w:pPr>
              <w:pStyle w:val="EmptyCellLayoutStyle"/>
              <w:spacing w:after="0" w:line="240" w:lineRule="auto"/>
            </w:pPr>
          </w:p>
        </w:tc>
        <w:tc>
          <w:tcPr>
            <w:tcW w:w="0" w:type="dxa"/>
          </w:tcPr>
          <w:p w14:paraId="48BFB425" w14:textId="77777777" w:rsidR="00E8736B" w:rsidRDefault="00E8736B">
            <w:pPr>
              <w:pStyle w:val="EmptyCellLayoutStyle"/>
              <w:spacing w:after="0" w:line="240" w:lineRule="auto"/>
            </w:pPr>
          </w:p>
        </w:tc>
        <w:tc>
          <w:tcPr>
            <w:tcW w:w="0" w:type="dxa"/>
          </w:tcPr>
          <w:p w14:paraId="7D6EB845" w14:textId="77777777" w:rsidR="00E8736B" w:rsidRDefault="00E8736B">
            <w:pPr>
              <w:pStyle w:val="EmptyCellLayoutStyle"/>
              <w:spacing w:after="0" w:line="240" w:lineRule="auto"/>
            </w:pPr>
          </w:p>
        </w:tc>
        <w:tc>
          <w:tcPr>
            <w:tcW w:w="2505" w:type="dxa"/>
          </w:tcPr>
          <w:p w14:paraId="1BA01E30" w14:textId="77777777" w:rsidR="00E8736B" w:rsidRDefault="00E8736B">
            <w:pPr>
              <w:pStyle w:val="EmptyCellLayoutStyle"/>
              <w:spacing w:after="0" w:line="240" w:lineRule="auto"/>
            </w:pPr>
          </w:p>
        </w:tc>
        <w:tc>
          <w:tcPr>
            <w:tcW w:w="6120" w:type="dxa"/>
          </w:tcPr>
          <w:p w14:paraId="68B2D94C" w14:textId="77777777" w:rsidR="00E8736B" w:rsidRDefault="00E8736B">
            <w:pPr>
              <w:pStyle w:val="EmptyCellLayoutStyle"/>
              <w:spacing w:after="0" w:line="240" w:lineRule="auto"/>
            </w:pPr>
          </w:p>
        </w:tc>
        <w:tc>
          <w:tcPr>
            <w:tcW w:w="2534" w:type="dxa"/>
          </w:tcPr>
          <w:p w14:paraId="30472BDA" w14:textId="77777777" w:rsidR="00E8736B" w:rsidRDefault="00E8736B">
            <w:pPr>
              <w:pStyle w:val="EmptyCellLayoutStyle"/>
              <w:spacing w:after="0" w:line="240" w:lineRule="auto"/>
            </w:pPr>
          </w:p>
        </w:tc>
        <w:tc>
          <w:tcPr>
            <w:tcW w:w="179" w:type="dxa"/>
          </w:tcPr>
          <w:p w14:paraId="356A0B9C" w14:textId="77777777" w:rsidR="00E8736B" w:rsidRDefault="00E8736B">
            <w:pPr>
              <w:pStyle w:val="EmptyCellLayoutStyle"/>
              <w:spacing w:after="0" w:line="240" w:lineRule="auto"/>
            </w:pPr>
          </w:p>
        </w:tc>
      </w:tr>
      <w:tr w:rsidR="008F364A" w14:paraId="34C1AE11" w14:textId="77777777" w:rsidTr="008F364A">
        <w:tc>
          <w:tcPr>
            <w:tcW w:w="179" w:type="dxa"/>
          </w:tcPr>
          <w:p w14:paraId="44D1A496" w14:textId="77777777" w:rsidR="00E8736B" w:rsidRDefault="00E8736B">
            <w:pPr>
              <w:pStyle w:val="EmptyCellLayoutStyle"/>
              <w:spacing w:after="0" w:line="240" w:lineRule="auto"/>
            </w:pPr>
          </w:p>
        </w:tc>
        <w:tc>
          <w:tcPr>
            <w:tcW w:w="0" w:type="dxa"/>
          </w:tcPr>
          <w:p w14:paraId="39A3D5AD" w14:textId="77777777" w:rsidR="00E8736B" w:rsidRDefault="00E8736B">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8F364A" w14:paraId="2C0763FE" w14:textId="77777777" w:rsidTr="008F364A">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E8736B" w14:paraId="57FAB9D6" w14:textId="77777777">
                    <w:trPr>
                      <w:trHeight w:val="192"/>
                    </w:trPr>
                    <w:tc>
                      <w:tcPr>
                        <w:tcW w:w="11160" w:type="dxa"/>
                        <w:tcBorders>
                          <w:top w:val="nil"/>
                          <w:left w:val="nil"/>
                          <w:bottom w:val="nil"/>
                          <w:right w:val="nil"/>
                        </w:tcBorders>
                        <w:tcMar>
                          <w:top w:w="39" w:type="dxa"/>
                          <w:left w:w="39" w:type="dxa"/>
                          <w:bottom w:w="39" w:type="dxa"/>
                          <w:right w:w="39" w:type="dxa"/>
                        </w:tcMar>
                      </w:tcPr>
                      <w:p w14:paraId="5D4916C0" w14:textId="77777777" w:rsidR="00E8736B" w:rsidRDefault="008F364A">
                        <w:pPr>
                          <w:spacing w:after="0" w:line="240" w:lineRule="auto"/>
                        </w:pPr>
                        <w:r>
                          <w:rPr>
                            <w:rFonts w:ascii="Arial" w:eastAsia="Arial" w:hAnsi="Arial"/>
                            <w:b/>
                            <w:color w:val="000000"/>
                            <w:sz w:val="16"/>
                          </w:rPr>
                          <w:t>25. What is the function of the work area and how does this position fit into that function?</w:t>
                        </w:r>
                      </w:p>
                    </w:tc>
                  </w:tr>
                </w:tbl>
                <w:p w14:paraId="48B82AC5" w14:textId="77777777" w:rsidR="00E8736B" w:rsidRDefault="00E8736B">
                  <w:pPr>
                    <w:spacing w:after="0" w:line="240" w:lineRule="auto"/>
                  </w:pPr>
                </w:p>
              </w:tc>
            </w:tr>
            <w:tr w:rsidR="00E8736B" w14:paraId="58591639" w14:textId="77777777">
              <w:trPr>
                <w:trHeight w:val="80"/>
              </w:trPr>
              <w:tc>
                <w:tcPr>
                  <w:tcW w:w="0" w:type="dxa"/>
                  <w:tcBorders>
                    <w:left w:val="single" w:sz="15" w:space="0" w:color="000000"/>
                  </w:tcBorders>
                </w:tcPr>
                <w:p w14:paraId="3293E216" w14:textId="77777777" w:rsidR="00E8736B" w:rsidRDefault="00E8736B">
                  <w:pPr>
                    <w:pStyle w:val="EmptyCellLayoutStyle"/>
                    <w:spacing w:after="0" w:line="240" w:lineRule="auto"/>
                  </w:pPr>
                </w:p>
              </w:tc>
              <w:tc>
                <w:tcPr>
                  <w:tcW w:w="11159" w:type="dxa"/>
                  <w:tcBorders>
                    <w:right w:val="single" w:sz="15" w:space="0" w:color="000000"/>
                  </w:tcBorders>
                </w:tcPr>
                <w:p w14:paraId="6E554586" w14:textId="77777777" w:rsidR="00E8736B" w:rsidRDefault="00E8736B">
                  <w:pPr>
                    <w:pStyle w:val="EmptyCellLayoutStyle"/>
                    <w:spacing w:after="0" w:line="240" w:lineRule="auto"/>
                  </w:pPr>
                </w:p>
              </w:tc>
            </w:tr>
            <w:tr w:rsidR="00E8736B" w14:paraId="0FA3E24F" w14:textId="77777777">
              <w:trPr>
                <w:trHeight w:val="290"/>
              </w:trPr>
              <w:tc>
                <w:tcPr>
                  <w:tcW w:w="0" w:type="dxa"/>
                  <w:tcBorders>
                    <w:left w:val="single" w:sz="15" w:space="0" w:color="000000"/>
                    <w:bottom w:val="single" w:sz="15" w:space="0" w:color="000000"/>
                  </w:tcBorders>
                </w:tcPr>
                <w:p w14:paraId="6CB65BF3" w14:textId="77777777" w:rsidR="00E8736B" w:rsidRDefault="00E8736B">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E8736B" w14:paraId="3208E292" w14:textId="77777777">
                    <w:trPr>
                      <w:trHeight w:val="212"/>
                    </w:trPr>
                    <w:tc>
                      <w:tcPr>
                        <w:tcW w:w="11160" w:type="dxa"/>
                        <w:tcBorders>
                          <w:top w:val="nil"/>
                          <w:left w:val="nil"/>
                          <w:bottom w:val="nil"/>
                          <w:right w:val="nil"/>
                        </w:tcBorders>
                        <w:tcMar>
                          <w:top w:w="39" w:type="dxa"/>
                          <w:left w:w="39" w:type="dxa"/>
                          <w:bottom w:w="39" w:type="dxa"/>
                          <w:right w:w="39" w:type="dxa"/>
                        </w:tcMar>
                      </w:tcPr>
                      <w:p w14:paraId="2AF271EA" w14:textId="77777777" w:rsidR="00E8736B" w:rsidRDefault="008F364A">
                        <w:pPr>
                          <w:spacing w:after="0" w:line="240" w:lineRule="auto"/>
                        </w:pPr>
                        <w:r>
                          <w:rPr>
                            <w:rFonts w:ascii="Arial" w:eastAsia="Arial" w:hAnsi="Arial"/>
                            <w:color w:val="000000"/>
                          </w:rPr>
                          <w:t>The function of the work area is to respond to and complete requests for copies of Health Information. To maintain records and databases of work completed. Complete research and update policy and procedure to reflect the latest laws, statues, etc</w:t>
                        </w:r>
                      </w:p>
                    </w:tc>
                  </w:tr>
                </w:tbl>
                <w:p w14:paraId="19E8B63C" w14:textId="77777777" w:rsidR="00E8736B" w:rsidRDefault="00E8736B">
                  <w:pPr>
                    <w:spacing w:after="0" w:line="240" w:lineRule="auto"/>
                  </w:pPr>
                </w:p>
              </w:tc>
            </w:tr>
          </w:tbl>
          <w:p w14:paraId="1D2DA141" w14:textId="77777777" w:rsidR="00E8736B" w:rsidRDefault="00E8736B">
            <w:pPr>
              <w:spacing w:after="0" w:line="240" w:lineRule="auto"/>
            </w:pPr>
          </w:p>
        </w:tc>
        <w:tc>
          <w:tcPr>
            <w:tcW w:w="179" w:type="dxa"/>
          </w:tcPr>
          <w:p w14:paraId="235FFEE0" w14:textId="77777777" w:rsidR="00E8736B" w:rsidRDefault="00E8736B">
            <w:pPr>
              <w:pStyle w:val="EmptyCellLayoutStyle"/>
              <w:spacing w:after="0" w:line="240" w:lineRule="auto"/>
            </w:pPr>
          </w:p>
        </w:tc>
      </w:tr>
      <w:tr w:rsidR="00E8736B" w14:paraId="64ACF583" w14:textId="77777777">
        <w:trPr>
          <w:trHeight w:val="120"/>
        </w:trPr>
        <w:tc>
          <w:tcPr>
            <w:tcW w:w="179" w:type="dxa"/>
          </w:tcPr>
          <w:p w14:paraId="053FA217" w14:textId="77777777" w:rsidR="00E8736B" w:rsidRDefault="00E8736B">
            <w:pPr>
              <w:pStyle w:val="EmptyCellLayoutStyle"/>
              <w:spacing w:after="0" w:line="240" w:lineRule="auto"/>
            </w:pPr>
          </w:p>
        </w:tc>
        <w:tc>
          <w:tcPr>
            <w:tcW w:w="0" w:type="dxa"/>
          </w:tcPr>
          <w:p w14:paraId="7539ECA6" w14:textId="77777777" w:rsidR="00E8736B" w:rsidRDefault="00E8736B">
            <w:pPr>
              <w:pStyle w:val="EmptyCellLayoutStyle"/>
              <w:spacing w:after="0" w:line="240" w:lineRule="auto"/>
            </w:pPr>
          </w:p>
        </w:tc>
        <w:tc>
          <w:tcPr>
            <w:tcW w:w="0" w:type="dxa"/>
          </w:tcPr>
          <w:p w14:paraId="4A388128" w14:textId="77777777" w:rsidR="00E8736B" w:rsidRDefault="00E8736B">
            <w:pPr>
              <w:pStyle w:val="EmptyCellLayoutStyle"/>
              <w:spacing w:after="0" w:line="240" w:lineRule="auto"/>
            </w:pPr>
          </w:p>
        </w:tc>
        <w:tc>
          <w:tcPr>
            <w:tcW w:w="0" w:type="dxa"/>
          </w:tcPr>
          <w:p w14:paraId="74BFC840" w14:textId="77777777" w:rsidR="00E8736B" w:rsidRDefault="00E8736B">
            <w:pPr>
              <w:pStyle w:val="EmptyCellLayoutStyle"/>
              <w:spacing w:after="0" w:line="240" w:lineRule="auto"/>
            </w:pPr>
          </w:p>
        </w:tc>
        <w:tc>
          <w:tcPr>
            <w:tcW w:w="0" w:type="dxa"/>
          </w:tcPr>
          <w:p w14:paraId="7C722E97" w14:textId="77777777" w:rsidR="00E8736B" w:rsidRDefault="00E8736B">
            <w:pPr>
              <w:pStyle w:val="EmptyCellLayoutStyle"/>
              <w:spacing w:after="0" w:line="240" w:lineRule="auto"/>
            </w:pPr>
          </w:p>
        </w:tc>
        <w:tc>
          <w:tcPr>
            <w:tcW w:w="0" w:type="dxa"/>
          </w:tcPr>
          <w:p w14:paraId="43725410" w14:textId="77777777" w:rsidR="00E8736B" w:rsidRDefault="00E8736B">
            <w:pPr>
              <w:pStyle w:val="EmptyCellLayoutStyle"/>
              <w:spacing w:after="0" w:line="240" w:lineRule="auto"/>
            </w:pPr>
          </w:p>
        </w:tc>
        <w:tc>
          <w:tcPr>
            <w:tcW w:w="0" w:type="dxa"/>
          </w:tcPr>
          <w:p w14:paraId="140FB15F" w14:textId="77777777" w:rsidR="00E8736B" w:rsidRDefault="00E8736B">
            <w:pPr>
              <w:pStyle w:val="EmptyCellLayoutStyle"/>
              <w:spacing w:after="0" w:line="240" w:lineRule="auto"/>
            </w:pPr>
          </w:p>
        </w:tc>
        <w:tc>
          <w:tcPr>
            <w:tcW w:w="2505" w:type="dxa"/>
          </w:tcPr>
          <w:p w14:paraId="39144EE5" w14:textId="77777777" w:rsidR="00E8736B" w:rsidRDefault="00E8736B">
            <w:pPr>
              <w:pStyle w:val="EmptyCellLayoutStyle"/>
              <w:spacing w:after="0" w:line="240" w:lineRule="auto"/>
            </w:pPr>
          </w:p>
        </w:tc>
        <w:tc>
          <w:tcPr>
            <w:tcW w:w="6120" w:type="dxa"/>
          </w:tcPr>
          <w:p w14:paraId="5B2388AC" w14:textId="77777777" w:rsidR="00E8736B" w:rsidRDefault="00E8736B">
            <w:pPr>
              <w:pStyle w:val="EmptyCellLayoutStyle"/>
              <w:spacing w:after="0" w:line="240" w:lineRule="auto"/>
            </w:pPr>
          </w:p>
        </w:tc>
        <w:tc>
          <w:tcPr>
            <w:tcW w:w="2534" w:type="dxa"/>
          </w:tcPr>
          <w:p w14:paraId="7D3F1462" w14:textId="77777777" w:rsidR="00E8736B" w:rsidRDefault="00E8736B">
            <w:pPr>
              <w:pStyle w:val="EmptyCellLayoutStyle"/>
              <w:spacing w:after="0" w:line="240" w:lineRule="auto"/>
            </w:pPr>
          </w:p>
        </w:tc>
        <w:tc>
          <w:tcPr>
            <w:tcW w:w="179" w:type="dxa"/>
          </w:tcPr>
          <w:p w14:paraId="77FDF500" w14:textId="77777777" w:rsidR="00E8736B" w:rsidRDefault="00E8736B">
            <w:pPr>
              <w:pStyle w:val="EmptyCellLayoutStyle"/>
              <w:spacing w:after="0" w:line="240" w:lineRule="auto"/>
            </w:pPr>
          </w:p>
        </w:tc>
      </w:tr>
      <w:tr w:rsidR="008F364A" w14:paraId="14AE03E9" w14:textId="77777777" w:rsidTr="008F364A">
        <w:tc>
          <w:tcPr>
            <w:tcW w:w="179" w:type="dxa"/>
          </w:tcPr>
          <w:p w14:paraId="5A538DD0" w14:textId="77777777" w:rsidR="00E8736B" w:rsidRDefault="00E8736B">
            <w:pPr>
              <w:pStyle w:val="EmptyCellLayoutStyle"/>
              <w:spacing w:after="0" w:line="240" w:lineRule="auto"/>
            </w:pPr>
          </w:p>
        </w:tc>
        <w:tc>
          <w:tcPr>
            <w:tcW w:w="0" w:type="dxa"/>
          </w:tcPr>
          <w:p w14:paraId="52743BA1" w14:textId="77777777" w:rsidR="00E8736B" w:rsidRDefault="00E8736B">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8F364A" w14:paraId="0948CADD" w14:textId="77777777" w:rsidTr="008F364A">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E8736B" w14:paraId="06D748CB" w14:textId="77777777">
                    <w:trPr>
                      <w:trHeight w:val="237"/>
                    </w:trPr>
                    <w:tc>
                      <w:tcPr>
                        <w:tcW w:w="10980" w:type="dxa"/>
                        <w:tcBorders>
                          <w:top w:val="nil"/>
                          <w:left w:val="nil"/>
                          <w:bottom w:val="nil"/>
                          <w:right w:val="nil"/>
                        </w:tcBorders>
                        <w:tcMar>
                          <w:top w:w="39" w:type="dxa"/>
                          <w:left w:w="39" w:type="dxa"/>
                          <w:bottom w:w="39" w:type="dxa"/>
                          <w:right w:w="39" w:type="dxa"/>
                        </w:tcMar>
                      </w:tcPr>
                      <w:p w14:paraId="50206BE0" w14:textId="77777777" w:rsidR="00E8736B" w:rsidRDefault="008F364A">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0C10541D" w14:textId="77777777" w:rsidR="00E8736B" w:rsidRDefault="00E8736B">
                  <w:pPr>
                    <w:spacing w:after="0" w:line="240" w:lineRule="auto"/>
                  </w:pPr>
                </w:p>
              </w:tc>
              <w:tc>
                <w:tcPr>
                  <w:tcW w:w="180" w:type="dxa"/>
                  <w:tcBorders>
                    <w:top w:val="single" w:sz="15" w:space="0" w:color="000000"/>
                    <w:right w:val="single" w:sz="15" w:space="0" w:color="000000"/>
                  </w:tcBorders>
                </w:tcPr>
                <w:p w14:paraId="31D66761" w14:textId="77777777" w:rsidR="00E8736B" w:rsidRDefault="00E8736B">
                  <w:pPr>
                    <w:pStyle w:val="EmptyCellLayoutStyle"/>
                    <w:spacing w:after="0" w:line="240" w:lineRule="auto"/>
                  </w:pPr>
                </w:p>
              </w:tc>
            </w:tr>
            <w:tr w:rsidR="00E8736B" w14:paraId="245F3357" w14:textId="77777777">
              <w:trPr>
                <w:trHeight w:val="81"/>
              </w:trPr>
              <w:tc>
                <w:tcPr>
                  <w:tcW w:w="180" w:type="dxa"/>
                  <w:tcBorders>
                    <w:left w:val="single" w:sz="15" w:space="0" w:color="000000"/>
                  </w:tcBorders>
                </w:tcPr>
                <w:p w14:paraId="489B2380" w14:textId="77777777" w:rsidR="00E8736B" w:rsidRDefault="00E8736B">
                  <w:pPr>
                    <w:pStyle w:val="EmptyCellLayoutStyle"/>
                    <w:spacing w:after="0" w:line="240" w:lineRule="auto"/>
                  </w:pPr>
                </w:p>
              </w:tc>
              <w:tc>
                <w:tcPr>
                  <w:tcW w:w="1080" w:type="dxa"/>
                </w:tcPr>
                <w:p w14:paraId="02ADCD94" w14:textId="77777777" w:rsidR="00E8736B" w:rsidRDefault="00E8736B">
                  <w:pPr>
                    <w:pStyle w:val="EmptyCellLayoutStyle"/>
                    <w:spacing w:after="0" w:line="240" w:lineRule="auto"/>
                  </w:pPr>
                </w:p>
              </w:tc>
              <w:tc>
                <w:tcPr>
                  <w:tcW w:w="1980" w:type="dxa"/>
                </w:tcPr>
                <w:p w14:paraId="60B465B4" w14:textId="77777777" w:rsidR="00E8736B" w:rsidRDefault="00E8736B">
                  <w:pPr>
                    <w:pStyle w:val="EmptyCellLayoutStyle"/>
                    <w:spacing w:after="0" w:line="240" w:lineRule="auto"/>
                  </w:pPr>
                </w:p>
              </w:tc>
              <w:tc>
                <w:tcPr>
                  <w:tcW w:w="359" w:type="dxa"/>
                </w:tcPr>
                <w:p w14:paraId="03AE9A6A" w14:textId="77777777" w:rsidR="00E8736B" w:rsidRDefault="00E8736B">
                  <w:pPr>
                    <w:pStyle w:val="EmptyCellLayoutStyle"/>
                    <w:spacing w:after="0" w:line="240" w:lineRule="auto"/>
                  </w:pPr>
                </w:p>
              </w:tc>
              <w:tc>
                <w:tcPr>
                  <w:tcW w:w="7200" w:type="dxa"/>
                </w:tcPr>
                <w:p w14:paraId="5C668DD4" w14:textId="77777777" w:rsidR="00E8736B" w:rsidRDefault="00E8736B">
                  <w:pPr>
                    <w:pStyle w:val="EmptyCellLayoutStyle"/>
                    <w:spacing w:after="0" w:line="240" w:lineRule="auto"/>
                  </w:pPr>
                </w:p>
              </w:tc>
              <w:tc>
                <w:tcPr>
                  <w:tcW w:w="180" w:type="dxa"/>
                </w:tcPr>
                <w:p w14:paraId="655BD621" w14:textId="77777777" w:rsidR="00E8736B" w:rsidRDefault="00E8736B">
                  <w:pPr>
                    <w:pStyle w:val="EmptyCellLayoutStyle"/>
                    <w:spacing w:after="0" w:line="240" w:lineRule="auto"/>
                  </w:pPr>
                </w:p>
              </w:tc>
              <w:tc>
                <w:tcPr>
                  <w:tcW w:w="180" w:type="dxa"/>
                  <w:tcBorders>
                    <w:right w:val="single" w:sz="15" w:space="0" w:color="000000"/>
                  </w:tcBorders>
                </w:tcPr>
                <w:p w14:paraId="0F32A135" w14:textId="77777777" w:rsidR="00E8736B" w:rsidRDefault="00E8736B">
                  <w:pPr>
                    <w:pStyle w:val="EmptyCellLayoutStyle"/>
                    <w:spacing w:after="0" w:line="240" w:lineRule="auto"/>
                  </w:pPr>
                </w:p>
              </w:tc>
            </w:tr>
            <w:tr w:rsidR="008F364A" w14:paraId="55A3DBCA" w14:textId="77777777" w:rsidTr="008F364A">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E8736B" w14:paraId="2C954C01" w14:textId="77777777">
                    <w:trPr>
                      <w:trHeight w:val="192"/>
                    </w:trPr>
                    <w:tc>
                      <w:tcPr>
                        <w:tcW w:w="1260" w:type="dxa"/>
                        <w:tcBorders>
                          <w:top w:val="nil"/>
                          <w:left w:val="nil"/>
                          <w:bottom w:val="nil"/>
                          <w:right w:val="nil"/>
                        </w:tcBorders>
                        <w:tcMar>
                          <w:top w:w="39" w:type="dxa"/>
                          <w:left w:w="39" w:type="dxa"/>
                          <w:bottom w:w="39" w:type="dxa"/>
                          <w:right w:w="39" w:type="dxa"/>
                        </w:tcMar>
                      </w:tcPr>
                      <w:p w14:paraId="73415636" w14:textId="77777777" w:rsidR="00E8736B" w:rsidRDefault="008F364A">
                        <w:pPr>
                          <w:spacing w:after="0" w:line="240" w:lineRule="auto"/>
                        </w:pPr>
                        <w:r>
                          <w:rPr>
                            <w:rFonts w:ascii="Arial" w:eastAsia="Arial" w:hAnsi="Arial"/>
                            <w:b/>
                            <w:color w:val="000000"/>
                            <w:sz w:val="16"/>
                          </w:rPr>
                          <w:t>EDUCATION:</w:t>
                        </w:r>
                      </w:p>
                    </w:tc>
                  </w:tr>
                </w:tbl>
                <w:p w14:paraId="76919BE6" w14:textId="77777777" w:rsidR="00E8736B" w:rsidRDefault="00E8736B">
                  <w:pPr>
                    <w:spacing w:after="0" w:line="240" w:lineRule="auto"/>
                  </w:pPr>
                </w:p>
              </w:tc>
              <w:tc>
                <w:tcPr>
                  <w:tcW w:w="1980" w:type="dxa"/>
                </w:tcPr>
                <w:p w14:paraId="442CEE4A" w14:textId="77777777" w:rsidR="00E8736B" w:rsidRDefault="00E8736B">
                  <w:pPr>
                    <w:pStyle w:val="EmptyCellLayoutStyle"/>
                    <w:spacing w:after="0" w:line="240" w:lineRule="auto"/>
                  </w:pPr>
                </w:p>
              </w:tc>
              <w:tc>
                <w:tcPr>
                  <w:tcW w:w="359" w:type="dxa"/>
                </w:tcPr>
                <w:p w14:paraId="0ABE678D" w14:textId="77777777" w:rsidR="00E8736B" w:rsidRDefault="00E8736B">
                  <w:pPr>
                    <w:pStyle w:val="EmptyCellLayoutStyle"/>
                    <w:spacing w:after="0" w:line="240" w:lineRule="auto"/>
                  </w:pPr>
                </w:p>
              </w:tc>
              <w:tc>
                <w:tcPr>
                  <w:tcW w:w="7200" w:type="dxa"/>
                </w:tcPr>
                <w:p w14:paraId="45973775" w14:textId="77777777" w:rsidR="00E8736B" w:rsidRDefault="00E8736B">
                  <w:pPr>
                    <w:pStyle w:val="EmptyCellLayoutStyle"/>
                    <w:spacing w:after="0" w:line="240" w:lineRule="auto"/>
                  </w:pPr>
                </w:p>
              </w:tc>
              <w:tc>
                <w:tcPr>
                  <w:tcW w:w="180" w:type="dxa"/>
                </w:tcPr>
                <w:p w14:paraId="553755ED" w14:textId="77777777" w:rsidR="00E8736B" w:rsidRDefault="00E8736B">
                  <w:pPr>
                    <w:pStyle w:val="EmptyCellLayoutStyle"/>
                    <w:spacing w:after="0" w:line="240" w:lineRule="auto"/>
                  </w:pPr>
                </w:p>
              </w:tc>
              <w:tc>
                <w:tcPr>
                  <w:tcW w:w="180" w:type="dxa"/>
                  <w:tcBorders>
                    <w:right w:val="single" w:sz="15" w:space="0" w:color="000000"/>
                  </w:tcBorders>
                </w:tcPr>
                <w:p w14:paraId="46E83772" w14:textId="77777777" w:rsidR="00E8736B" w:rsidRDefault="00E8736B">
                  <w:pPr>
                    <w:pStyle w:val="EmptyCellLayoutStyle"/>
                    <w:spacing w:after="0" w:line="240" w:lineRule="auto"/>
                  </w:pPr>
                </w:p>
              </w:tc>
            </w:tr>
            <w:tr w:rsidR="00E8736B" w14:paraId="6C855B78" w14:textId="77777777">
              <w:trPr>
                <w:trHeight w:val="89"/>
              </w:trPr>
              <w:tc>
                <w:tcPr>
                  <w:tcW w:w="180" w:type="dxa"/>
                  <w:tcBorders>
                    <w:left w:val="single" w:sz="15" w:space="0" w:color="000000"/>
                  </w:tcBorders>
                </w:tcPr>
                <w:p w14:paraId="0A33CA40" w14:textId="77777777" w:rsidR="00E8736B" w:rsidRDefault="00E8736B">
                  <w:pPr>
                    <w:pStyle w:val="EmptyCellLayoutStyle"/>
                    <w:spacing w:after="0" w:line="240" w:lineRule="auto"/>
                  </w:pPr>
                </w:p>
              </w:tc>
              <w:tc>
                <w:tcPr>
                  <w:tcW w:w="1080" w:type="dxa"/>
                </w:tcPr>
                <w:p w14:paraId="7FE2A202" w14:textId="77777777" w:rsidR="00E8736B" w:rsidRDefault="00E8736B">
                  <w:pPr>
                    <w:pStyle w:val="EmptyCellLayoutStyle"/>
                    <w:spacing w:after="0" w:line="240" w:lineRule="auto"/>
                  </w:pPr>
                </w:p>
              </w:tc>
              <w:tc>
                <w:tcPr>
                  <w:tcW w:w="1980" w:type="dxa"/>
                </w:tcPr>
                <w:p w14:paraId="346E1FBD" w14:textId="77777777" w:rsidR="00E8736B" w:rsidRDefault="00E8736B">
                  <w:pPr>
                    <w:pStyle w:val="EmptyCellLayoutStyle"/>
                    <w:spacing w:after="0" w:line="240" w:lineRule="auto"/>
                  </w:pPr>
                </w:p>
              </w:tc>
              <w:tc>
                <w:tcPr>
                  <w:tcW w:w="359" w:type="dxa"/>
                </w:tcPr>
                <w:p w14:paraId="7FC4569F" w14:textId="77777777" w:rsidR="00E8736B" w:rsidRDefault="00E8736B">
                  <w:pPr>
                    <w:pStyle w:val="EmptyCellLayoutStyle"/>
                    <w:spacing w:after="0" w:line="240" w:lineRule="auto"/>
                  </w:pPr>
                </w:p>
              </w:tc>
              <w:tc>
                <w:tcPr>
                  <w:tcW w:w="7200" w:type="dxa"/>
                </w:tcPr>
                <w:p w14:paraId="2A3BFE1C" w14:textId="77777777" w:rsidR="00E8736B" w:rsidRDefault="00E8736B">
                  <w:pPr>
                    <w:pStyle w:val="EmptyCellLayoutStyle"/>
                    <w:spacing w:after="0" w:line="240" w:lineRule="auto"/>
                  </w:pPr>
                </w:p>
              </w:tc>
              <w:tc>
                <w:tcPr>
                  <w:tcW w:w="180" w:type="dxa"/>
                </w:tcPr>
                <w:p w14:paraId="5A9044D2" w14:textId="77777777" w:rsidR="00E8736B" w:rsidRDefault="00E8736B">
                  <w:pPr>
                    <w:pStyle w:val="EmptyCellLayoutStyle"/>
                    <w:spacing w:after="0" w:line="240" w:lineRule="auto"/>
                  </w:pPr>
                </w:p>
              </w:tc>
              <w:tc>
                <w:tcPr>
                  <w:tcW w:w="180" w:type="dxa"/>
                  <w:tcBorders>
                    <w:right w:val="single" w:sz="15" w:space="0" w:color="000000"/>
                  </w:tcBorders>
                </w:tcPr>
                <w:p w14:paraId="6BAD2585" w14:textId="77777777" w:rsidR="00E8736B" w:rsidRDefault="00E8736B">
                  <w:pPr>
                    <w:pStyle w:val="EmptyCellLayoutStyle"/>
                    <w:spacing w:after="0" w:line="240" w:lineRule="auto"/>
                  </w:pPr>
                </w:p>
              </w:tc>
            </w:tr>
            <w:tr w:rsidR="008F364A" w14:paraId="3A5EA354" w14:textId="77777777" w:rsidTr="008F364A">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E8736B" w14:paraId="1C754727" w14:textId="77777777">
                    <w:trPr>
                      <w:trHeight w:val="212"/>
                    </w:trPr>
                    <w:tc>
                      <w:tcPr>
                        <w:tcW w:w="11160" w:type="dxa"/>
                        <w:tcBorders>
                          <w:top w:val="nil"/>
                          <w:left w:val="nil"/>
                          <w:bottom w:val="nil"/>
                          <w:right w:val="nil"/>
                        </w:tcBorders>
                        <w:tcMar>
                          <w:top w:w="39" w:type="dxa"/>
                          <w:left w:w="39" w:type="dxa"/>
                          <w:bottom w:w="39" w:type="dxa"/>
                          <w:right w:w="39" w:type="dxa"/>
                        </w:tcMar>
                      </w:tcPr>
                      <w:p w14:paraId="53130A0C" w14:textId="77777777" w:rsidR="00E8736B" w:rsidRDefault="008F364A">
                        <w:pPr>
                          <w:spacing w:after="0" w:line="240" w:lineRule="auto"/>
                        </w:pPr>
                        <w:r>
                          <w:rPr>
                            <w:rFonts w:ascii="Arial" w:eastAsia="Arial" w:hAnsi="Arial"/>
                            <w:color w:val="000000"/>
                          </w:rPr>
                          <w:t>Possession of an associate's degree in health information or medical record technology.</w:t>
                        </w:r>
                        <w:r>
                          <w:rPr>
                            <w:rFonts w:ascii="Arial" w:eastAsia="Arial" w:hAnsi="Arial"/>
                            <w:color w:val="000000"/>
                          </w:rPr>
                          <w:br/>
                        </w:r>
                      </w:p>
                    </w:tc>
                  </w:tr>
                </w:tbl>
                <w:p w14:paraId="5A376002" w14:textId="77777777" w:rsidR="00E8736B" w:rsidRDefault="00E8736B">
                  <w:pPr>
                    <w:spacing w:after="0" w:line="240" w:lineRule="auto"/>
                  </w:pPr>
                </w:p>
              </w:tc>
            </w:tr>
            <w:tr w:rsidR="00E8736B" w14:paraId="07BA8663" w14:textId="77777777">
              <w:trPr>
                <w:trHeight w:val="69"/>
              </w:trPr>
              <w:tc>
                <w:tcPr>
                  <w:tcW w:w="180" w:type="dxa"/>
                  <w:tcBorders>
                    <w:left w:val="single" w:sz="15" w:space="0" w:color="000000"/>
                  </w:tcBorders>
                </w:tcPr>
                <w:p w14:paraId="5BACAEEC" w14:textId="77777777" w:rsidR="00E8736B" w:rsidRDefault="00E8736B">
                  <w:pPr>
                    <w:pStyle w:val="EmptyCellLayoutStyle"/>
                    <w:spacing w:after="0" w:line="240" w:lineRule="auto"/>
                  </w:pPr>
                </w:p>
              </w:tc>
              <w:tc>
                <w:tcPr>
                  <w:tcW w:w="1080" w:type="dxa"/>
                </w:tcPr>
                <w:p w14:paraId="0ABF72AC" w14:textId="77777777" w:rsidR="00E8736B" w:rsidRDefault="00E8736B">
                  <w:pPr>
                    <w:pStyle w:val="EmptyCellLayoutStyle"/>
                    <w:spacing w:after="0" w:line="240" w:lineRule="auto"/>
                  </w:pPr>
                </w:p>
              </w:tc>
              <w:tc>
                <w:tcPr>
                  <w:tcW w:w="1980" w:type="dxa"/>
                </w:tcPr>
                <w:p w14:paraId="6D9EE947" w14:textId="77777777" w:rsidR="00E8736B" w:rsidRDefault="00E8736B">
                  <w:pPr>
                    <w:pStyle w:val="EmptyCellLayoutStyle"/>
                    <w:spacing w:after="0" w:line="240" w:lineRule="auto"/>
                  </w:pPr>
                </w:p>
              </w:tc>
              <w:tc>
                <w:tcPr>
                  <w:tcW w:w="359" w:type="dxa"/>
                </w:tcPr>
                <w:p w14:paraId="04683CDC" w14:textId="77777777" w:rsidR="00E8736B" w:rsidRDefault="00E8736B">
                  <w:pPr>
                    <w:pStyle w:val="EmptyCellLayoutStyle"/>
                    <w:spacing w:after="0" w:line="240" w:lineRule="auto"/>
                  </w:pPr>
                </w:p>
              </w:tc>
              <w:tc>
                <w:tcPr>
                  <w:tcW w:w="7200" w:type="dxa"/>
                </w:tcPr>
                <w:p w14:paraId="2DF38556" w14:textId="77777777" w:rsidR="00E8736B" w:rsidRDefault="00E8736B">
                  <w:pPr>
                    <w:pStyle w:val="EmptyCellLayoutStyle"/>
                    <w:spacing w:after="0" w:line="240" w:lineRule="auto"/>
                  </w:pPr>
                </w:p>
              </w:tc>
              <w:tc>
                <w:tcPr>
                  <w:tcW w:w="180" w:type="dxa"/>
                </w:tcPr>
                <w:p w14:paraId="724EFDAB" w14:textId="77777777" w:rsidR="00E8736B" w:rsidRDefault="00E8736B">
                  <w:pPr>
                    <w:pStyle w:val="EmptyCellLayoutStyle"/>
                    <w:spacing w:after="0" w:line="240" w:lineRule="auto"/>
                  </w:pPr>
                </w:p>
              </w:tc>
              <w:tc>
                <w:tcPr>
                  <w:tcW w:w="180" w:type="dxa"/>
                  <w:tcBorders>
                    <w:right w:val="single" w:sz="15" w:space="0" w:color="000000"/>
                  </w:tcBorders>
                </w:tcPr>
                <w:p w14:paraId="5B66899F" w14:textId="77777777" w:rsidR="00E8736B" w:rsidRDefault="00E8736B">
                  <w:pPr>
                    <w:pStyle w:val="EmptyCellLayoutStyle"/>
                    <w:spacing w:after="0" w:line="240" w:lineRule="auto"/>
                  </w:pPr>
                </w:p>
              </w:tc>
            </w:tr>
            <w:tr w:rsidR="008F364A" w14:paraId="114843A0" w14:textId="77777777" w:rsidTr="008F364A">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E8736B" w14:paraId="49576CEC" w14:textId="77777777">
                    <w:trPr>
                      <w:trHeight w:val="192"/>
                    </w:trPr>
                    <w:tc>
                      <w:tcPr>
                        <w:tcW w:w="1260" w:type="dxa"/>
                        <w:tcBorders>
                          <w:top w:val="nil"/>
                          <w:left w:val="nil"/>
                          <w:bottom w:val="nil"/>
                          <w:right w:val="nil"/>
                        </w:tcBorders>
                        <w:tcMar>
                          <w:top w:w="39" w:type="dxa"/>
                          <w:left w:w="39" w:type="dxa"/>
                          <w:bottom w:w="39" w:type="dxa"/>
                          <w:right w:w="39" w:type="dxa"/>
                        </w:tcMar>
                      </w:tcPr>
                      <w:p w14:paraId="19C22D7A" w14:textId="77777777" w:rsidR="00E8736B" w:rsidRDefault="008F364A">
                        <w:pPr>
                          <w:spacing w:after="0" w:line="240" w:lineRule="auto"/>
                        </w:pPr>
                        <w:r>
                          <w:rPr>
                            <w:rFonts w:ascii="Arial" w:eastAsia="Arial" w:hAnsi="Arial"/>
                            <w:b/>
                            <w:color w:val="000000"/>
                            <w:sz w:val="16"/>
                          </w:rPr>
                          <w:t>EXPERIENCE:</w:t>
                        </w:r>
                      </w:p>
                    </w:tc>
                  </w:tr>
                </w:tbl>
                <w:p w14:paraId="39FA7E24" w14:textId="77777777" w:rsidR="00E8736B" w:rsidRDefault="00E8736B">
                  <w:pPr>
                    <w:spacing w:after="0" w:line="240" w:lineRule="auto"/>
                  </w:pPr>
                </w:p>
              </w:tc>
              <w:tc>
                <w:tcPr>
                  <w:tcW w:w="1980" w:type="dxa"/>
                </w:tcPr>
                <w:p w14:paraId="194224E1" w14:textId="77777777" w:rsidR="00E8736B" w:rsidRDefault="00E8736B">
                  <w:pPr>
                    <w:pStyle w:val="EmptyCellLayoutStyle"/>
                    <w:spacing w:after="0" w:line="240" w:lineRule="auto"/>
                  </w:pPr>
                </w:p>
              </w:tc>
              <w:tc>
                <w:tcPr>
                  <w:tcW w:w="359" w:type="dxa"/>
                </w:tcPr>
                <w:p w14:paraId="198D8210" w14:textId="77777777" w:rsidR="00E8736B" w:rsidRDefault="00E8736B">
                  <w:pPr>
                    <w:pStyle w:val="EmptyCellLayoutStyle"/>
                    <w:spacing w:after="0" w:line="240" w:lineRule="auto"/>
                  </w:pPr>
                </w:p>
              </w:tc>
              <w:tc>
                <w:tcPr>
                  <w:tcW w:w="7200" w:type="dxa"/>
                </w:tcPr>
                <w:p w14:paraId="64C36DBC" w14:textId="77777777" w:rsidR="00E8736B" w:rsidRDefault="00E8736B">
                  <w:pPr>
                    <w:pStyle w:val="EmptyCellLayoutStyle"/>
                    <w:spacing w:after="0" w:line="240" w:lineRule="auto"/>
                  </w:pPr>
                </w:p>
              </w:tc>
              <w:tc>
                <w:tcPr>
                  <w:tcW w:w="180" w:type="dxa"/>
                </w:tcPr>
                <w:p w14:paraId="3855C1E7" w14:textId="77777777" w:rsidR="00E8736B" w:rsidRDefault="00E8736B">
                  <w:pPr>
                    <w:pStyle w:val="EmptyCellLayoutStyle"/>
                    <w:spacing w:after="0" w:line="240" w:lineRule="auto"/>
                  </w:pPr>
                </w:p>
              </w:tc>
              <w:tc>
                <w:tcPr>
                  <w:tcW w:w="180" w:type="dxa"/>
                  <w:tcBorders>
                    <w:right w:val="single" w:sz="15" w:space="0" w:color="000000"/>
                  </w:tcBorders>
                </w:tcPr>
                <w:p w14:paraId="4CFC9761" w14:textId="77777777" w:rsidR="00E8736B" w:rsidRDefault="00E8736B">
                  <w:pPr>
                    <w:pStyle w:val="EmptyCellLayoutStyle"/>
                    <w:spacing w:after="0" w:line="240" w:lineRule="auto"/>
                  </w:pPr>
                </w:p>
              </w:tc>
            </w:tr>
            <w:tr w:rsidR="00E8736B" w14:paraId="4CA91C0B" w14:textId="77777777">
              <w:trPr>
                <w:trHeight w:val="90"/>
              </w:trPr>
              <w:tc>
                <w:tcPr>
                  <w:tcW w:w="180" w:type="dxa"/>
                  <w:tcBorders>
                    <w:left w:val="single" w:sz="15" w:space="0" w:color="000000"/>
                  </w:tcBorders>
                </w:tcPr>
                <w:p w14:paraId="1C570D5F" w14:textId="77777777" w:rsidR="00E8736B" w:rsidRDefault="00E8736B">
                  <w:pPr>
                    <w:pStyle w:val="EmptyCellLayoutStyle"/>
                    <w:spacing w:after="0" w:line="240" w:lineRule="auto"/>
                  </w:pPr>
                </w:p>
              </w:tc>
              <w:tc>
                <w:tcPr>
                  <w:tcW w:w="1080" w:type="dxa"/>
                </w:tcPr>
                <w:p w14:paraId="52A8AA7C" w14:textId="77777777" w:rsidR="00E8736B" w:rsidRDefault="00E8736B">
                  <w:pPr>
                    <w:pStyle w:val="EmptyCellLayoutStyle"/>
                    <w:spacing w:after="0" w:line="240" w:lineRule="auto"/>
                  </w:pPr>
                </w:p>
              </w:tc>
              <w:tc>
                <w:tcPr>
                  <w:tcW w:w="1980" w:type="dxa"/>
                </w:tcPr>
                <w:p w14:paraId="2BA140FF" w14:textId="77777777" w:rsidR="00E8736B" w:rsidRDefault="00E8736B">
                  <w:pPr>
                    <w:pStyle w:val="EmptyCellLayoutStyle"/>
                    <w:spacing w:after="0" w:line="240" w:lineRule="auto"/>
                  </w:pPr>
                </w:p>
              </w:tc>
              <w:tc>
                <w:tcPr>
                  <w:tcW w:w="359" w:type="dxa"/>
                </w:tcPr>
                <w:p w14:paraId="64474A54" w14:textId="77777777" w:rsidR="00E8736B" w:rsidRDefault="00E8736B">
                  <w:pPr>
                    <w:pStyle w:val="EmptyCellLayoutStyle"/>
                    <w:spacing w:after="0" w:line="240" w:lineRule="auto"/>
                  </w:pPr>
                </w:p>
              </w:tc>
              <w:tc>
                <w:tcPr>
                  <w:tcW w:w="7200" w:type="dxa"/>
                </w:tcPr>
                <w:p w14:paraId="1DFB7499" w14:textId="77777777" w:rsidR="00E8736B" w:rsidRDefault="00E8736B">
                  <w:pPr>
                    <w:pStyle w:val="EmptyCellLayoutStyle"/>
                    <w:spacing w:after="0" w:line="240" w:lineRule="auto"/>
                  </w:pPr>
                </w:p>
              </w:tc>
              <w:tc>
                <w:tcPr>
                  <w:tcW w:w="180" w:type="dxa"/>
                </w:tcPr>
                <w:p w14:paraId="52B4E3A1" w14:textId="77777777" w:rsidR="00E8736B" w:rsidRDefault="00E8736B">
                  <w:pPr>
                    <w:pStyle w:val="EmptyCellLayoutStyle"/>
                    <w:spacing w:after="0" w:line="240" w:lineRule="auto"/>
                  </w:pPr>
                </w:p>
              </w:tc>
              <w:tc>
                <w:tcPr>
                  <w:tcW w:w="180" w:type="dxa"/>
                  <w:tcBorders>
                    <w:right w:val="single" w:sz="15" w:space="0" w:color="000000"/>
                  </w:tcBorders>
                </w:tcPr>
                <w:p w14:paraId="008D6D5C" w14:textId="77777777" w:rsidR="00E8736B" w:rsidRDefault="00E8736B">
                  <w:pPr>
                    <w:pStyle w:val="EmptyCellLayoutStyle"/>
                    <w:spacing w:after="0" w:line="240" w:lineRule="auto"/>
                  </w:pPr>
                </w:p>
              </w:tc>
            </w:tr>
            <w:tr w:rsidR="008F364A" w14:paraId="2C3CFE3A" w14:textId="77777777" w:rsidTr="008F364A">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E8736B" w14:paraId="02E982F6" w14:textId="77777777">
                    <w:trPr>
                      <w:trHeight w:val="212"/>
                    </w:trPr>
                    <w:tc>
                      <w:tcPr>
                        <w:tcW w:w="11160" w:type="dxa"/>
                        <w:tcBorders>
                          <w:top w:val="nil"/>
                          <w:left w:val="nil"/>
                          <w:bottom w:val="nil"/>
                          <w:right w:val="nil"/>
                        </w:tcBorders>
                        <w:tcMar>
                          <w:top w:w="39" w:type="dxa"/>
                          <w:left w:w="39" w:type="dxa"/>
                          <w:bottom w:w="39" w:type="dxa"/>
                          <w:right w:w="39" w:type="dxa"/>
                        </w:tcMar>
                      </w:tcPr>
                      <w:p w14:paraId="0EA59FA0" w14:textId="77777777" w:rsidR="00E8736B" w:rsidRDefault="008F364A">
                        <w:pPr>
                          <w:spacing w:after="0" w:line="240" w:lineRule="auto"/>
                        </w:pPr>
                        <w:r>
                          <w:rPr>
                            <w:rFonts w:ascii="Arial" w:eastAsia="Arial" w:hAnsi="Arial"/>
                            <w:color w:val="000000"/>
                          </w:rPr>
                          <w:br/>
                        </w:r>
                        <w:r>
                          <w:rPr>
                            <w:rFonts w:ascii="Arial" w:eastAsia="Arial" w:hAnsi="Arial"/>
                            <w:b/>
                            <w:color w:val="000000"/>
                          </w:rPr>
                          <w:t>Medical Record Examiner 8</w:t>
                        </w:r>
                        <w:r>
                          <w:rPr>
                            <w:rFonts w:ascii="Arial" w:eastAsia="Arial" w:hAnsi="Arial"/>
                            <w:color w:val="000000"/>
                          </w:rPr>
                          <w:br/>
                          <w:t>No specific type or amount is required.</w:t>
                        </w:r>
                        <w:r>
                          <w:rPr>
                            <w:rFonts w:ascii="Arial" w:eastAsia="Arial" w:hAnsi="Arial"/>
                            <w:color w:val="000000"/>
                          </w:rPr>
                          <w:br/>
                        </w:r>
                        <w:r>
                          <w:rPr>
                            <w:rFonts w:ascii="Arial" w:eastAsia="Arial" w:hAnsi="Arial"/>
                            <w:color w:val="000000"/>
                          </w:rPr>
                          <w:br/>
                        </w:r>
                        <w:r>
                          <w:rPr>
                            <w:rFonts w:ascii="Arial" w:eastAsia="Arial" w:hAnsi="Arial"/>
                            <w:b/>
                            <w:color w:val="000000"/>
                          </w:rPr>
                          <w:t>Medical Record Examiner 9</w:t>
                        </w:r>
                        <w:r>
                          <w:rPr>
                            <w:rFonts w:ascii="Arial" w:eastAsia="Arial" w:hAnsi="Arial"/>
                            <w:color w:val="000000"/>
                          </w:rPr>
                          <w:br/>
                        </w:r>
                        <w:r>
                          <w:rPr>
                            <w:rFonts w:ascii="Arial" w:eastAsia="Arial" w:hAnsi="Arial"/>
                            <w:color w:val="000000"/>
                          </w:rPr>
                          <w:t>One year of experience equivalent to a Medical Record Examiner 8.</w:t>
                        </w:r>
                        <w:r>
                          <w:rPr>
                            <w:rFonts w:ascii="Arial" w:eastAsia="Arial" w:hAnsi="Arial"/>
                            <w:color w:val="000000"/>
                          </w:rPr>
                          <w:br/>
                        </w:r>
                        <w:r>
                          <w:rPr>
                            <w:rFonts w:ascii="Arial" w:eastAsia="Arial" w:hAnsi="Arial"/>
                            <w:color w:val="000000"/>
                          </w:rPr>
                          <w:br/>
                        </w:r>
                        <w:r>
                          <w:rPr>
                            <w:rFonts w:ascii="Arial" w:eastAsia="Arial" w:hAnsi="Arial"/>
                            <w:b/>
                            <w:color w:val="000000"/>
                          </w:rPr>
                          <w:t>Medical Record Examiner E10</w:t>
                        </w:r>
                        <w:r>
                          <w:rPr>
                            <w:rFonts w:ascii="Arial" w:eastAsia="Arial" w:hAnsi="Arial"/>
                            <w:color w:val="000000"/>
                          </w:rPr>
                          <w:br/>
                          <w:t>Two years of experience equivalent to a Medical Record Examiner, including one year equivalent to a Medical Record Examiner 9.</w:t>
                        </w:r>
                      </w:p>
                    </w:tc>
                  </w:tr>
                </w:tbl>
                <w:p w14:paraId="5351D5EE" w14:textId="77777777" w:rsidR="00E8736B" w:rsidRDefault="00E8736B">
                  <w:pPr>
                    <w:spacing w:after="0" w:line="240" w:lineRule="auto"/>
                  </w:pPr>
                </w:p>
              </w:tc>
            </w:tr>
            <w:tr w:rsidR="00E8736B" w14:paraId="37ADD9F9" w14:textId="77777777">
              <w:trPr>
                <w:trHeight w:val="69"/>
              </w:trPr>
              <w:tc>
                <w:tcPr>
                  <w:tcW w:w="180" w:type="dxa"/>
                  <w:tcBorders>
                    <w:left w:val="single" w:sz="15" w:space="0" w:color="000000"/>
                  </w:tcBorders>
                </w:tcPr>
                <w:p w14:paraId="3AF1B722" w14:textId="77777777" w:rsidR="00E8736B" w:rsidRDefault="00E8736B">
                  <w:pPr>
                    <w:pStyle w:val="EmptyCellLayoutStyle"/>
                    <w:spacing w:after="0" w:line="240" w:lineRule="auto"/>
                  </w:pPr>
                </w:p>
              </w:tc>
              <w:tc>
                <w:tcPr>
                  <w:tcW w:w="1080" w:type="dxa"/>
                </w:tcPr>
                <w:p w14:paraId="660B78CD" w14:textId="77777777" w:rsidR="00E8736B" w:rsidRDefault="00E8736B">
                  <w:pPr>
                    <w:pStyle w:val="EmptyCellLayoutStyle"/>
                    <w:spacing w:after="0" w:line="240" w:lineRule="auto"/>
                  </w:pPr>
                </w:p>
              </w:tc>
              <w:tc>
                <w:tcPr>
                  <w:tcW w:w="1980" w:type="dxa"/>
                </w:tcPr>
                <w:p w14:paraId="61264E6D" w14:textId="77777777" w:rsidR="00E8736B" w:rsidRDefault="00E8736B">
                  <w:pPr>
                    <w:pStyle w:val="EmptyCellLayoutStyle"/>
                    <w:spacing w:after="0" w:line="240" w:lineRule="auto"/>
                  </w:pPr>
                </w:p>
              </w:tc>
              <w:tc>
                <w:tcPr>
                  <w:tcW w:w="359" w:type="dxa"/>
                </w:tcPr>
                <w:p w14:paraId="159B9267" w14:textId="77777777" w:rsidR="00E8736B" w:rsidRDefault="00E8736B">
                  <w:pPr>
                    <w:pStyle w:val="EmptyCellLayoutStyle"/>
                    <w:spacing w:after="0" w:line="240" w:lineRule="auto"/>
                  </w:pPr>
                </w:p>
              </w:tc>
              <w:tc>
                <w:tcPr>
                  <w:tcW w:w="7200" w:type="dxa"/>
                </w:tcPr>
                <w:p w14:paraId="0C4C34FD" w14:textId="77777777" w:rsidR="00E8736B" w:rsidRDefault="00E8736B">
                  <w:pPr>
                    <w:pStyle w:val="EmptyCellLayoutStyle"/>
                    <w:spacing w:after="0" w:line="240" w:lineRule="auto"/>
                  </w:pPr>
                </w:p>
              </w:tc>
              <w:tc>
                <w:tcPr>
                  <w:tcW w:w="180" w:type="dxa"/>
                </w:tcPr>
                <w:p w14:paraId="629990E5" w14:textId="77777777" w:rsidR="00E8736B" w:rsidRDefault="00E8736B">
                  <w:pPr>
                    <w:pStyle w:val="EmptyCellLayoutStyle"/>
                    <w:spacing w:after="0" w:line="240" w:lineRule="auto"/>
                  </w:pPr>
                </w:p>
              </w:tc>
              <w:tc>
                <w:tcPr>
                  <w:tcW w:w="180" w:type="dxa"/>
                  <w:tcBorders>
                    <w:right w:val="single" w:sz="15" w:space="0" w:color="000000"/>
                  </w:tcBorders>
                </w:tcPr>
                <w:p w14:paraId="385889DE" w14:textId="77777777" w:rsidR="00E8736B" w:rsidRDefault="00E8736B">
                  <w:pPr>
                    <w:pStyle w:val="EmptyCellLayoutStyle"/>
                    <w:spacing w:after="0" w:line="240" w:lineRule="auto"/>
                  </w:pPr>
                </w:p>
              </w:tc>
            </w:tr>
            <w:tr w:rsidR="008F364A" w14:paraId="3CA41854" w14:textId="77777777" w:rsidTr="008F364A">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E8736B" w14:paraId="64A3EAE7" w14:textId="77777777">
                    <w:trPr>
                      <w:trHeight w:val="192"/>
                    </w:trPr>
                    <w:tc>
                      <w:tcPr>
                        <w:tcW w:w="3240" w:type="dxa"/>
                        <w:tcBorders>
                          <w:top w:val="nil"/>
                          <w:left w:val="nil"/>
                          <w:bottom w:val="nil"/>
                          <w:right w:val="nil"/>
                        </w:tcBorders>
                        <w:tcMar>
                          <w:top w:w="39" w:type="dxa"/>
                          <w:left w:w="39" w:type="dxa"/>
                          <w:bottom w:w="39" w:type="dxa"/>
                          <w:right w:w="39" w:type="dxa"/>
                        </w:tcMar>
                      </w:tcPr>
                      <w:p w14:paraId="238FF482" w14:textId="77777777" w:rsidR="00E8736B" w:rsidRDefault="008F364A">
                        <w:pPr>
                          <w:spacing w:after="0" w:line="240" w:lineRule="auto"/>
                        </w:pPr>
                        <w:r>
                          <w:rPr>
                            <w:rFonts w:ascii="Arial" w:eastAsia="Arial" w:hAnsi="Arial"/>
                            <w:b/>
                            <w:color w:val="000000"/>
                            <w:sz w:val="16"/>
                          </w:rPr>
                          <w:t>KNOWLEDGE, SKILLS, AND ABILITIES:</w:t>
                        </w:r>
                      </w:p>
                    </w:tc>
                  </w:tr>
                </w:tbl>
                <w:p w14:paraId="7F778B49" w14:textId="77777777" w:rsidR="00E8736B" w:rsidRDefault="00E8736B">
                  <w:pPr>
                    <w:spacing w:after="0" w:line="240" w:lineRule="auto"/>
                  </w:pPr>
                </w:p>
              </w:tc>
              <w:tc>
                <w:tcPr>
                  <w:tcW w:w="359" w:type="dxa"/>
                </w:tcPr>
                <w:p w14:paraId="21497BD7" w14:textId="77777777" w:rsidR="00E8736B" w:rsidRDefault="00E8736B">
                  <w:pPr>
                    <w:pStyle w:val="EmptyCellLayoutStyle"/>
                    <w:spacing w:after="0" w:line="240" w:lineRule="auto"/>
                  </w:pPr>
                </w:p>
              </w:tc>
              <w:tc>
                <w:tcPr>
                  <w:tcW w:w="7200" w:type="dxa"/>
                </w:tcPr>
                <w:p w14:paraId="1B20A06E" w14:textId="77777777" w:rsidR="00E8736B" w:rsidRDefault="00E8736B">
                  <w:pPr>
                    <w:pStyle w:val="EmptyCellLayoutStyle"/>
                    <w:spacing w:after="0" w:line="240" w:lineRule="auto"/>
                  </w:pPr>
                </w:p>
              </w:tc>
              <w:tc>
                <w:tcPr>
                  <w:tcW w:w="180" w:type="dxa"/>
                </w:tcPr>
                <w:p w14:paraId="4DB74DB6" w14:textId="77777777" w:rsidR="00E8736B" w:rsidRDefault="00E8736B">
                  <w:pPr>
                    <w:pStyle w:val="EmptyCellLayoutStyle"/>
                    <w:spacing w:after="0" w:line="240" w:lineRule="auto"/>
                  </w:pPr>
                </w:p>
              </w:tc>
              <w:tc>
                <w:tcPr>
                  <w:tcW w:w="180" w:type="dxa"/>
                  <w:tcBorders>
                    <w:right w:val="single" w:sz="15" w:space="0" w:color="000000"/>
                  </w:tcBorders>
                </w:tcPr>
                <w:p w14:paraId="0C2D3056" w14:textId="77777777" w:rsidR="00E8736B" w:rsidRDefault="00E8736B">
                  <w:pPr>
                    <w:pStyle w:val="EmptyCellLayoutStyle"/>
                    <w:spacing w:after="0" w:line="240" w:lineRule="auto"/>
                  </w:pPr>
                </w:p>
              </w:tc>
            </w:tr>
            <w:tr w:rsidR="00E8736B" w14:paraId="721D30B4" w14:textId="77777777">
              <w:trPr>
                <w:trHeight w:val="90"/>
              </w:trPr>
              <w:tc>
                <w:tcPr>
                  <w:tcW w:w="180" w:type="dxa"/>
                  <w:tcBorders>
                    <w:left w:val="single" w:sz="15" w:space="0" w:color="000000"/>
                  </w:tcBorders>
                </w:tcPr>
                <w:p w14:paraId="7E46141F" w14:textId="77777777" w:rsidR="00E8736B" w:rsidRDefault="00E8736B">
                  <w:pPr>
                    <w:pStyle w:val="EmptyCellLayoutStyle"/>
                    <w:spacing w:after="0" w:line="240" w:lineRule="auto"/>
                  </w:pPr>
                </w:p>
              </w:tc>
              <w:tc>
                <w:tcPr>
                  <w:tcW w:w="1080" w:type="dxa"/>
                </w:tcPr>
                <w:p w14:paraId="617EDFA6" w14:textId="77777777" w:rsidR="00E8736B" w:rsidRDefault="00E8736B">
                  <w:pPr>
                    <w:pStyle w:val="EmptyCellLayoutStyle"/>
                    <w:spacing w:after="0" w:line="240" w:lineRule="auto"/>
                  </w:pPr>
                </w:p>
              </w:tc>
              <w:tc>
                <w:tcPr>
                  <w:tcW w:w="1980" w:type="dxa"/>
                </w:tcPr>
                <w:p w14:paraId="5B56BCD8" w14:textId="77777777" w:rsidR="00E8736B" w:rsidRDefault="00E8736B">
                  <w:pPr>
                    <w:pStyle w:val="EmptyCellLayoutStyle"/>
                    <w:spacing w:after="0" w:line="240" w:lineRule="auto"/>
                  </w:pPr>
                </w:p>
              </w:tc>
              <w:tc>
                <w:tcPr>
                  <w:tcW w:w="359" w:type="dxa"/>
                </w:tcPr>
                <w:p w14:paraId="299786A2" w14:textId="77777777" w:rsidR="00E8736B" w:rsidRDefault="00E8736B">
                  <w:pPr>
                    <w:pStyle w:val="EmptyCellLayoutStyle"/>
                    <w:spacing w:after="0" w:line="240" w:lineRule="auto"/>
                  </w:pPr>
                </w:p>
              </w:tc>
              <w:tc>
                <w:tcPr>
                  <w:tcW w:w="7200" w:type="dxa"/>
                </w:tcPr>
                <w:p w14:paraId="3514B85D" w14:textId="77777777" w:rsidR="00E8736B" w:rsidRDefault="00E8736B">
                  <w:pPr>
                    <w:pStyle w:val="EmptyCellLayoutStyle"/>
                    <w:spacing w:after="0" w:line="240" w:lineRule="auto"/>
                  </w:pPr>
                </w:p>
              </w:tc>
              <w:tc>
                <w:tcPr>
                  <w:tcW w:w="180" w:type="dxa"/>
                </w:tcPr>
                <w:p w14:paraId="76F19482" w14:textId="77777777" w:rsidR="00E8736B" w:rsidRDefault="00E8736B">
                  <w:pPr>
                    <w:pStyle w:val="EmptyCellLayoutStyle"/>
                    <w:spacing w:after="0" w:line="240" w:lineRule="auto"/>
                  </w:pPr>
                </w:p>
              </w:tc>
              <w:tc>
                <w:tcPr>
                  <w:tcW w:w="180" w:type="dxa"/>
                  <w:tcBorders>
                    <w:right w:val="single" w:sz="15" w:space="0" w:color="000000"/>
                  </w:tcBorders>
                </w:tcPr>
                <w:p w14:paraId="2CDB3F6E" w14:textId="77777777" w:rsidR="00E8736B" w:rsidRDefault="00E8736B">
                  <w:pPr>
                    <w:pStyle w:val="EmptyCellLayoutStyle"/>
                    <w:spacing w:after="0" w:line="240" w:lineRule="auto"/>
                  </w:pPr>
                </w:p>
              </w:tc>
            </w:tr>
            <w:tr w:rsidR="008F364A" w14:paraId="5FE39FDB" w14:textId="77777777" w:rsidTr="008F364A">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E8736B" w14:paraId="54DC20FD" w14:textId="77777777">
                    <w:trPr>
                      <w:trHeight w:val="212"/>
                    </w:trPr>
                    <w:tc>
                      <w:tcPr>
                        <w:tcW w:w="11160" w:type="dxa"/>
                        <w:tcBorders>
                          <w:top w:val="nil"/>
                          <w:left w:val="nil"/>
                          <w:bottom w:val="nil"/>
                          <w:right w:val="nil"/>
                        </w:tcBorders>
                        <w:tcMar>
                          <w:top w:w="39" w:type="dxa"/>
                          <w:left w:w="39" w:type="dxa"/>
                          <w:bottom w:w="39" w:type="dxa"/>
                          <w:right w:w="39" w:type="dxa"/>
                        </w:tcMar>
                      </w:tcPr>
                      <w:p w14:paraId="64E2701C" w14:textId="77777777" w:rsidR="00E8736B" w:rsidRDefault="008F364A">
                        <w:pPr>
                          <w:spacing w:before="199" w:after="199" w:line="240" w:lineRule="auto"/>
                        </w:pPr>
                        <w:r>
                          <w:rPr>
                            <w:rFonts w:ascii="Arial" w:eastAsia="Arial" w:hAnsi="Arial"/>
                            <w:color w:val="000000"/>
                          </w:rPr>
                          <w:t xml:space="preserve">Knowledge of federal and state statues related to Release of Protected Health Information. </w:t>
                        </w:r>
                      </w:p>
                      <w:p w14:paraId="5DF3D2CA" w14:textId="77777777" w:rsidR="00E8736B" w:rsidRDefault="008F364A">
                        <w:pPr>
                          <w:spacing w:after="199" w:line="240" w:lineRule="auto"/>
                        </w:pPr>
                        <w:r>
                          <w:rPr>
                            <w:rFonts w:ascii="Arial" w:eastAsia="Arial" w:hAnsi="Arial"/>
                            <w:color w:val="000000"/>
                          </w:rPr>
                          <w:t>Ability to understand and carry out complex assignments.</w:t>
                        </w:r>
                      </w:p>
                      <w:p w14:paraId="6DEA6972" w14:textId="77777777" w:rsidR="00E8736B" w:rsidRDefault="008F364A">
                        <w:pPr>
                          <w:spacing w:after="0" w:line="240" w:lineRule="auto"/>
                        </w:pPr>
                        <w:r>
                          <w:rPr>
                            <w:rFonts w:ascii="Arial" w:eastAsia="Arial" w:hAnsi="Arial"/>
                            <w:color w:val="000000"/>
                          </w:rPr>
                          <w:t>Ability to provide clear and concise instruction and guidance to others.</w:t>
                        </w:r>
                      </w:p>
                    </w:tc>
                  </w:tr>
                </w:tbl>
                <w:p w14:paraId="1BEA7D61" w14:textId="77777777" w:rsidR="00E8736B" w:rsidRDefault="00E8736B">
                  <w:pPr>
                    <w:spacing w:after="0" w:line="240" w:lineRule="auto"/>
                  </w:pPr>
                </w:p>
              </w:tc>
            </w:tr>
            <w:tr w:rsidR="00E8736B" w14:paraId="707AAAB3" w14:textId="77777777">
              <w:trPr>
                <w:trHeight w:val="69"/>
              </w:trPr>
              <w:tc>
                <w:tcPr>
                  <w:tcW w:w="180" w:type="dxa"/>
                  <w:tcBorders>
                    <w:left w:val="single" w:sz="15" w:space="0" w:color="000000"/>
                  </w:tcBorders>
                </w:tcPr>
                <w:p w14:paraId="3A787F08" w14:textId="77777777" w:rsidR="00E8736B" w:rsidRDefault="00E8736B">
                  <w:pPr>
                    <w:pStyle w:val="EmptyCellLayoutStyle"/>
                    <w:spacing w:after="0" w:line="240" w:lineRule="auto"/>
                  </w:pPr>
                </w:p>
              </w:tc>
              <w:tc>
                <w:tcPr>
                  <w:tcW w:w="1080" w:type="dxa"/>
                </w:tcPr>
                <w:p w14:paraId="3BAE3404" w14:textId="77777777" w:rsidR="00E8736B" w:rsidRDefault="00E8736B">
                  <w:pPr>
                    <w:pStyle w:val="EmptyCellLayoutStyle"/>
                    <w:spacing w:after="0" w:line="240" w:lineRule="auto"/>
                  </w:pPr>
                </w:p>
              </w:tc>
              <w:tc>
                <w:tcPr>
                  <w:tcW w:w="1980" w:type="dxa"/>
                </w:tcPr>
                <w:p w14:paraId="250E5CB0" w14:textId="77777777" w:rsidR="00E8736B" w:rsidRDefault="00E8736B">
                  <w:pPr>
                    <w:pStyle w:val="EmptyCellLayoutStyle"/>
                    <w:spacing w:after="0" w:line="240" w:lineRule="auto"/>
                  </w:pPr>
                </w:p>
              </w:tc>
              <w:tc>
                <w:tcPr>
                  <w:tcW w:w="359" w:type="dxa"/>
                </w:tcPr>
                <w:p w14:paraId="3306A09C" w14:textId="77777777" w:rsidR="00E8736B" w:rsidRDefault="00E8736B">
                  <w:pPr>
                    <w:pStyle w:val="EmptyCellLayoutStyle"/>
                    <w:spacing w:after="0" w:line="240" w:lineRule="auto"/>
                  </w:pPr>
                </w:p>
              </w:tc>
              <w:tc>
                <w:tcPr>
                  <w:tcW w:w="7200" w:type="dxa"/>
                </w:tcPr>
                <w:p w14:paraId="204C3DE4" w14:textId="77777777" w:rsidR="00E8736B" w:rsidRDefault="00E8736B">
                  <w:pPr>
                    <w:pStyle w:val="EmptyCellLayoutStyle"/>
                    <w:spacing w:after="0" w:line="240" w:lineRule="auto"/>
                  </w:pPr>
                </w:p>
              </w:tc>
              <w:tc>
                <w:tcPr>
                  <w:tcW w:w="180" w:type="dxa"/>
                </w:tcPr>
                <w:p w14:paraId="27EF16AA" w14:textId="77777777" w:rsidR="00E8736B" w:rsidRDefault="00E8736B">
                  <w:pPr>
                    <w:pStyle w:val="EmptyCellLayoutStyle"/>
                    <w:spacing w:after="0" w:line="240" w:lineRule="auto"/>
                  </w:pPr>
                </w:p>
              </w:tc>
              <w:tc>
                <w:tcPr>
                  <w:tcW w:w="180" w:type="dxa"/>
                  <w:tcBorders>
                    <w:right w:val="single" w:sz="15" w:space="0" w:color="000000"/>
                  </w:tcBorders>
                </w:tcPr>
                <w:p w14:paraId="1A455280" w14:textId="77777777" w:rsidR="00E8736B" w:rsidRDefault="00E8736B">
                  <w:pPr>
                    <w:pStyle w:val="EmptyCellLayoutStyle"/>
                    <w:spacing w:after="0" w:line="240" w:lineRule="auto"/>
                  </w:pPr>
                </w:p>
              </w:tc>
            </w:tr>
            <w:tr w:rsidR="008F364A" w14:paraId="40961F12" w14:textId="77777777" w:rsidTr="008F364A">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E8736B" w14:paraId="15F61E19" w14:textId="77777777">
                    <w:trPr>
                      <w:trHeight w:val="192"/>
                    </w:trPr>
                    <w:tc>
                      <w:tcPr>
                        <w:tcW w:w="3600" w:type="dxa"/>
                        <w:tcBorders>
                          <w:top w:val="nil"/>
                          <w:left w:val="nil"/>
                          <w:bottom w:val="nil"/>
                          <w:right w:val="nil"/>
                        </w:tcBorders>
                        <w:tcMar>
                          <w:top w:w="39" w:type="dxa"/>
                          <w:left w:w="39" w:type="dxa"/>
                          <w:bottom w:w="39" w:type="dxa"/>
                          <w:right w:w="39" w:type="dxa"/>
                        </w:tcMar>
                      </w:tcPr>
                      <w:p w14:paraId="2CF389B1" w14:textId="77777777" w:rsidR="00E8736B" w:rsidRDefault="008F364A">
                        <w:pPr>
                          <w:spacing w:after="0" w:line="240" w:lineRule="auto"/>
                        </w:pPr>
                        <w:r>
                          <w:rPr>
                            <w:rFonts w:ascii="Arial" w:eastAsia="Arial" w:hAnsi="Arial"/>
                            <w:b/>
                            <w:color w:val="000000"/>
                            <w:sz w:val="16"/>
                          </w:rPr>
                          <w:t>CERTIFICATES, LICENSES, REGISTRATIONS:</w:t>
                        </w:r>
                      </w:p>
                    </w:tc>
                  </w:tr>
                </w:tbl>
                <w:p w14:paraId="1DED73E9" w14:textId="77777777" w:rsidR="00E8736B" w:rsidRDefault="00E8736B">
                  <w:pPr>
                    <w:spacing w:after="0" w:line="240" w:lineRule="auto"/>
                  </w:pPr>
                </w:p>
              </w:tc>
              <w:tc>
                <w:tcPr>
                  <w:tcW w:w="7200" w:type="dxa"/>
                </w:tcPr>
                <w:p w14:paraId="426E3621" w14:textId="77777777" w:rsidR="00E8736B" w:rsidRDefault="00E8736B">
                  <w:pPr>
                    <w:pStyle w:val="EmptyCellLayoutStyle"/>
                    <w:spacing w:after="0" w:line="240" w:lineRule="auto"/>
                  </w:pPr>
                </w:p>
              </w:tc>
              <w:tc>
                <w:tcPr>
                  <w:tcW w:w="180" w:type="dxa"/>
                </w:tcPr>
                <w:p w14:paraId="191F5A3F" w14:textId="77777777" w:rsidR="00E8736B" w:rsidRDefault="00E8736B">
                  <w:pPr>
                    <w:pStyle w:val="EmptyCellLayoutStyle"/>
                    <w:spacing w:after="0" w:line="240" w:lineRule="auto"/>
                  </w:pPr>
                </w:p>
              </w:tc>
              <w:tc>
                <w:tcPr>
                  <w:tcW w:w="180" w:type="dxa"/>
                  <w:tcBorders>
                    <w:right w:val="single" w:sz="15" w:space="0" w:color="000000"/>
                  </w:tcBorders>
                </w:tcPr>
                <w:p w14:paraId="62D5D696" w14:textId="77777777" w:rsidR="00E8736B" w:rsidRDefault="00E8736B">
                  <w:pPr>
                    <w:pStyle w:val="EmptyCellLayoutStyle"/>
                    <w:spacing w:after="0" w:line="240" w:lineRule="auto"/>
                  </w:pPr>
                </w:p>
              </w:tc>
            </w:tr>
            <w:tr w:rsidR="00E8736B" w14:paraId="04247D63" w14:textId="77777777">
              <w:trPr>
                <w:trHeight w:val="90"/>
              </w:trPr>
              <w:tc>
                <w:tcPr>
                  <w:tcW w:w="180" w:type="dxa"/>
                  <w:tcBorders>
                    <w:left w:val="single" w:sz="15" w:space="0" w:color="000000"/>
                  </w:tcBorders>
                </w:tcPr>
                <w:p w14:paraId="5A32C290" w14:textId="77777777" w:rsidR="00E8736B" w:rsidRDefault="00E8736B">
                  <w:pPr>
                    <w:pStyle w:val="EmptyCellLayoutStyle"/>
                    <w:spacing w:after="0" w:line="240" w:lineRule="auto"/>
                  </w:pPr>
                </w:p>
              </w:tc>
              <w:tc>
                <w:tcPr>
                  <w:tcW w:w="1080" w:type="dxa"/>
                </w:tcPr>
                <w:p w14:paraId="685F0406" w14:textId="77777777" w:rsidR="00E8736B" w:rsidRDefault="00E8736B">
                  <w:pPr>
                    <w:pStyle w:val="EmptyCellLayoutStyle"/>
                    <w:spacing w:after="0" w:line="240" w:lineRule="auto"/>
                  </w:pPr>
                </w:p>
              </w:tc>
              <w:tc>
                <w:tcPr>
                  <w:tcW w:w="1980" w:type="dxa"/>
                </w:tcPr>
                <w:p w14:paraId="202A41BC" w14:textId="77777777" w:rsidR="00E8736B" w:rsidRDefault="00E8736B">
                  <w:pPr>
                    <w:pStyle w:val="EmptyCellLayoutStyle"/>
                    <w:spacing w:after="0" w:line="240" w:lineRule="auto"/>
                  </w:pPr>
                </w:p>
              </w:tc>
              <w:tc>
                <w:tcPr>
                  <w:tcW w:w="359" w:type="dxa"/>
                </w:tcPr>
                <w:p w14:paraId="10287DD3" w14:textId="77777777" w:rsidR="00E8736B" w:rsidRDefault="00E8736B">
                  <w:pPr>
                    <w:pStyle w:val="EmptyCellLayoutStyle"/>
                    <w:spacing w:after="0" w:line="240" w:lineRule="auto"/>
                  </w:pPr>
                </w:p>
              </w:tc>
              <w:tc>
                <w:tcPr>
                  <w:tcW w:w="7200" w:type="dxa"/>
                </w:tcPr>
                <w:p w14:paraId="7C6FC7CA" w14:textId="77777777" w:rsidR="00E8736B" w:rsidRDefault="00E8736B">
                  <w:pPr>
                    <w:pStyle w:val="EmptyCellLayoutStyle"/>
                    <w:spacing w:after="0" w:line="240" w:lineRule="auto"/>
                  </w:pPr>
                </w:p>
              </w:tc>
              <w:tc>
                <w:tcPr>
                  <w:tcW w:w="180" w:type="dxa"/>
                </w:tcPr>
                <w:p w14:paraId="67507CCD" w14:textId="77777777" w:rsidR="00E8736B" w:rsidRDefault="00E8736B">
                  <w:pPr>
                    <w:pStyle w:val="EmptyCellLayoutStyle"/>
                    <w:spacing w:after="0" w:line="240" w:lineRule="auto"/>
                  </w:pPr>
                </w:p>
              </w:tc>
              <w:tc>
                <w:tcPr>
                  <w:tcW w:w="180" w:type="dxa"/>
                  <w:tcBorders>
                    <w:right w:val="single" w:sz="15" w:space="0" w:color="000000"/>
                  </w:tcBorders>
                </w:tcPr>
                <w:p w14:paraId="15D0BE62" w14:textId="77777777" w:rsidR="00E8736B" w:rsidRDefault="00E8736B">
                  <w:pPr>
                    <w:pStyle w:val="EmptyCellLayoutStyle"/>
                    <w:spacing w:after="0" w:line="240" w:lineRule="auto"/>
                  </w:pPr>
                </w:p>
              </w:tc>
            </w:tr>
            <w:tr w:rsidR="008F364A" w14:paraId="49A058DC" w14:textId="77777777" w:rsidTr="008F364A">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E8736B" w14:paraId="7E74E9F1" w14:textId="77777777">
                    <w:trPr>
                      <w:trHeight w:val="212"/>
                    </w:trPr>
                    <w:tc>
                      <w:tcPr>
                        <w:tcW w:w="11160" w:type="dxa"/>
                        <w:tcBorders>
                          <w:top w:val="nil"/>
                          <w:left w:val="nil"/>
                          <w:bottom w:val="nil"/>
                          <w:right w:val="nil"/>
                        </w:tcBorders>
                        <w:tcMar>
                          <w:top w:w="39" w:type="dxa"/>
                          <w:left w:w="39" w:type="dxa"/>
                          <w:bottom w:w="39" w:type="dxa"/>
                          <w:right w:w="39" w:type="dxa"/>
                        </w:tcMar>
                      </w:tcPr>
                      <w:p w14:paraId="06EAF2E5" w14:textId="77777777" w:rsidR="00E8736B" w:rsidRDefault="008F364A">
                        <w:pPr>
                          <w:spacing w:after="0" w:line="240" w:lineRule="auto"/>
                        </w:pPr>
                        <w:r>
                          <w:rPr>
                            <w:rFonts w:ascii="Arial" w:eastAsia="Arial" w:hAnsi="Arial"/>
                            <w:color w:val="000000"/>
                          </w:rPr>
                          <w:t>Certification by the American Health Information Management Association as a Registered Health Information Technician or Registered Health Information Administrator.</w:t>
                        </w:r>
                      </w:p>
                    </w:tc>
                  </w:tr>
                </w:tbl>
                <w:p w14:paraId="663FCFF0" w14:textId="77777777" w:rsidR="00E8736B" w:rsidRDefault="00E8736B">
                  <w:pPr>
                    <w:spacing w:after="0" w:line="240" w:lineRule="auto"/>
                  </w:pPr>
                </w:p>
              </w:tc>
            </w:tr>
            <w:tr w:rsidR="00E8736B" w14:paraId="4CFA3965" w14:textId="77777777">
              <w:trPr>
                <w:trHeight w:val="69"/>
              </w:trPr>
              <w:tc>
                <w:tcPr>
                  <w:tcW w:w="180" w:type="dxa"/>
                  <w:tcBorders>
                    <w:left w:val="single" w:sz="15" w:space="0" w:color="000000"/>
                  </w:tcBorders>
                </w:tcPr>
                <w:p w14:paraId="277DC125" w14:textId="77777777" w:rsidR="00E8736B" w:rsidRDefault="00E8736B">
                  <w:pPr>
                    <w:pStyle w:val="EmptyCellLayoutStyle"/>
                    <w:spacing w:after="0" w:line="240" w:lineRule="auto"/>
                  </w:pPr>
                </w:p>
              </w:tc>
              <w:tc>
                <w:tcPr>
                  <w:tcW w:w="1080" w:type="dxa"/>
                </w:tcPr>
                <w:p w14:paraId="1E677E63" w14:textId="77777777" w:rsidR="00E8736B" w:rsidRDefault="00E8736B">
                  <w:pPr>
                    <w:pStyle w:val="EmptyCellLayoutStyle"/>
                    <w:spacing w:after="0" w:line="240" w:lineRule="auto"/>
                  </w:pPr>
                </w:p>
              </w:tc>
              <w:tc>
                <w:tcPr>
                  <w:tcW w:w="1980" w:type="dxa"/>
                </w:tcPr>
                <w:p w14:paraId="03685C8F" w14:textId="77777777" w:rsidR="00E8736B" w:rsidRDefault="00E8736B">
                  <w:pPr>
                    <w:pStyle w:val="EmptyCellLayoutStyle"/>
                    <w:spacing w:after="0" w:line="240" w:lineRule="auto"/>
                  </w:pPr>
                </w:p>
              </w:tc>
              <w:tc>
                <w:tcPr>
                  <w:tcW w:w="359" w:type="dxa"/>
                </w:tcPr>
                <w:p w14:paraId="55B37D17" w14:textId="77777777" w:rsidR="00E8736B" w:rsidRDefault="00E8736B">
                  <w:pPr>
                    <w:pStyle w:val="EmptyCellLayoutStyle"/>
                    <w:spacing w:after="0" w:line="240" w:lineRule="auto"/>
                  </w:pPr>
                </w:p>
              </w:tc>
              <w:tc>
                <w:tcPr>
                  <w:tcW w:w="7200" w:type="dxa"/>
                </w:tcPr>
                <w:p w14:paraId="61D2BC76" w14:textId="77777777" w:rsidR="00E8736B" w:rsidRDefault="00E8736B">
                  <w:pPr>
                    <w:pStyle w:val="EmptyCellLayoutStyle"/>
                    <w:spacing w:after="0" w:line="240" w:lineRule="auto"/>
                  </w:pPr>
                </w:p>
              </w:tc>
              <w:tc>
                <w:tcPr>
                  <w:tcW w:w="180" w:type="dxa"/>
                </w:tcPr>
                <w:p w14:paraId="6C94E44A" w14:textId="77777777" w:rsidR="00E8736B" w:rsidRDefault="00E8736B">
                  <w:pPr>
                    <w:pStyle w:val="EmptyCellLayoutStyle"/>
                    <w:spacing w:after="0" w:line="240" w:lineRule="auto"/>
                  </w:pPr>
                </w:p>
              </w:tc>
              <w:tc>
                <w:tcPr>
                  <w:tcW w:w="180" w:type="dxa"/>
                  <w:tcBorders>
                    <w:right w:val="single" w:sz="15" w:space="0" w:color="000000"/>
                  </w:tcBorders>
                </w:tcPr>
                <w:p w14:paraId="2706DA87" w14:textId="77777777" w:rsidR="00E8736B" w:rsidRDefault="00E8736B">
                  <w:pPr>
                    <w:pStyle w:val="EmptyCellLayoutStyle"/>
                    <w:spacing w:after="0" w:line="240" w:lineRule="auto"/>
                  </w:pPr>
                </w:p>
              </w:tc>
            </w:tr>
            <w:tr w:rsidR="008F364A" w14:paraId="21E9FD2B" w14:textId="77777777" w:rsidTr="008F364A">
              <w:trPr>
                <w:trHeight w:val="359"/>
              </w:trPr>
              <w:tc>
                <w:tcPr>
                  <w:tcW w:w="180" w:type="dxa"/>
                  <w:tcBorders>
                    <w:left w:val="single" w:sz="15" w:space="0" w:color="000000"/>
                  </w:tcBorders>
                </w:tcPr>
                <w:p w14:paraId="3678B50E" w14:textId="77777777" w:rsidR="00E8736B" w:rsidRDefault="00E8736B">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E8736B" w14:paraId="110EC985" w14:textId="77777777">
                    <w:trPr>
                      <w:trHeight w:val="282"/>
                    </w:trPr>
                    <w:tc>
                      <w:tcPr>
                        <w:tcW w:w="10620" w:type="dxa"/>
                        <w:tcBorders>
                          <w:top w:val="nil"/>
                          <w:left w:val="nil"/>
                          <w:bottom w:val="nil"/>
                          <w:right w:val="nil"/>
                        </w:tcBorders>
                        <w:tcMar>
                          <w:top w:w="39" w:type="dxa"/>
                          <w:left w:w="39" w:type="dxa"/>
                          <w:bottom w:w="39" w:type="dxa"/>
                          <w:right w:w="39" w:type="dxa"/>
                        </w:tcMar>
                      </w:tcPr>
                      <w:p w14:paraId="4FC69A00" w14:textId="77777777" w:rsidR="00E8736B" w:rsidRDefault="008F364A">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7F55ACC8" w14:textId="77777777" w:rsidR="00E8736B" w:rsidRDefault="00E8736B">
                  <w:pPr>
                    <w:spacing w:after="0" w:line="240" w:lineRule="auto"/>
                  </w:pPr>
                </w:p>
              </w:tc>
              <w:tc>
                <w:tcPr>
                  <w:tcW w:w="180" w:type="dxa"/>
                </w:tcPr>
                <w:p w14:paraId="410D48BB" w14:textId="77777777" w:rsidR="00E8736B" w:rsidRDefault="00E8736B">
                  <w:pPr>
                    <w:pStyle w:val="EmptyCellLayoutStyle"/>
                    <w:spacing w:after="0" w:line="240" w:lineRule="auto"/>
                  </w:pPr>
                </w:p>
              </w:tc>
              <w:tc>
                <w:tcPr>
                  <w:tcW w:w="180" w:type="dxa"/>
                  <w:tcBorders>
                    <w:right w:val="single" w:sz="15" w:space="0" w:color="000000"/>
                  </w:tcBorders>
                </w:tcPr>
                <w:p w14:paraId="35ABFBDC" w14:textId="77777777" w:rsidR="00E8736B" w:rsidRDefault="00E8736B">
                  <w:pPr>
                    <w:pStyle w:val="EmptyCellLayoutStyle"/>
                    <w:spacing w:after="0" w:line="240" w:lineRule="auto"/>
                  </w:pPr>
                </w:p>
              </w:tc>
            </w:tr>
            <w:tr w:rsidR="00E8736B" w14:paraId="73CC6ADB" w14:textId="77777777">
              <w:trPr>
                <w:trHeight w:val="128"/>
              </w:trPr>
              <w:tc>
                <w:tcPr>
                  <w:tcW w:w="180" w:type="dxa"/>
                  <w:tcBorders>
                    <w:left w:val="single" w:sz="15" w:space="0" w:color="000000"/>
                    <w:bottom w:val="single" w:sz="15" w:space="0" w:color="000000"/>
                  </w:tcBorders>
                </w:tcPr>
                <w:p w14:paraId="28A210B9" w14:textId="77777777" w:rsidR="00E8736B" w:rsidRDefault="00E8736B">
                  <w:pPr>
                    <w:pStyle w:val="EmptyCellLayoutStyle"/>
                    <w:spacing w:after="0" w:line="240" w:lineRule="auto"/>
                  </w:pPr>
                </w:p>
              </w:tc>
              <w:tc>
                <w:tcPr>
                  <w:tcW w:w="1080" w:type="dxa"/>
                  <w:tcBorders>
                    <w:bottom w:val="single" w:sz="15" w:space="0" w:color="000000"/>
                  </w:tcBorders>
                </w:tcPr>
                <w:p w14:paraId="6C68423A" w14:textId="77777777" w:rsidR="00E8736B" w:rsidRDefault="00E8736B">
                  <w:pPr>
                    <w:pStyle w:val="EmptyCellLayoutStyle"/>
                    <w:spacing w:after="0" w:line="240" w:lineRule="auto"/>
                  </w:pPr>
                </w:p>
              </w:tc>
              <w:tc>
                <w:tcPr>
                  <w:tcW w:w="1980" w:type="dxa"/>
                  <w:tcBorders>
                    <w:bottom w:val="single" w:sz="15" w:space="0" w:color="000000"/>
                  </w:tcBorders>
                </w:tcPr>
                <w:p w14:paraId="76C18DAC" w14:textId="77777777" w:rsidR="00E8736B" w:rsidRDefault="00E8736B">
                  <w:pPr>
                    <w:pStyle w:val="EmptyCellLayoutStyle"/>
                    <w:spacing w:after="0" w:line="240" w:lineRule="auto"/>
                  </w:pPr>
                </w:p>
              </w:tc>
              <w:tc>
                <w:tcPr>
                  <w:tcW w:w="359" w:type="dxa"/>
                  <w:tcBorders>
                    <w:bottom w:val="single" w:sz="15" w:space="0" w:color="000000"/>
                  </w:tcBorders>
                </w:tcPr>
                <w:p w14:paraId="7A65012F" w14:textId="77777777" w:rsidR="00E8736B" w:rsidRDefault="00E8736B">
                  <w:pPr>
                    <w:pStyle w:val="EmptyCellLayoutStyle"/>
                    <w:spacing w:after="0" w:line="240" w:lineRule="auto"/>
                  </w:pPr>
                </w:p>
              </w:tc>
              <w:tc>
                <w:tcPr>
                  <w:tcW w:w="7200" w:type="dxa"/>
                  <w:tcBorders>
                    <w:bottom w:val="single" w:sz="15" w:space="0" w:color="000000"/>
                  </w:tcBorders>
                </w:tcPr>
                <w:p w14:paraId="0FEB521A" w14:textId="77777777" w:rsidR="00E8736B" w:rsidRDefault="00E8736B">
                  <w:pPr>
                    <w:pStyle w:val="EmptyCellLayoutStyle"/>
                    <w:spacing w:after="0" w:line="240" w:lineRule="auto"/>
                  </w:pPr>
                </w:p>
              </w:tc>
              <w:tc>
                <w:tcPr>
                  <w:tcW w:w="180" w:type="dxa"/>
                  <w:tcBorders>
                    <w:bottom w:val="single" w:sz="15" w:space="0" w:color="000000"/>
                  </w:tcBorders>
                </w:tcPr>
                <w:p w14:paraId="51B963D2" w14:textId="77777777" w:rsidR="00E8736B" w:rsidRDefault="00E8736B">
                  <w:pPr>
                    <w:pStyle w:val="EmptyCellLayoutStyle"/>
                    <w:spacing w:after="0" w:line="240" w:lineRule="auto"/>
                  </w:pPr>
                </w:p>
              </w:tc>
              <w:tc>
                <w:tcPr>
                  <w:tcW w:w="180" w:type="dxa"/>
                  <w:tcBorders>
                    <w:bottom w:val="single" w:sz="15" w:space="0" w:color="000000"/>
                    <w:right w:val="single" w:sz="15" w:space="0" w:color="000000"/>
                  </w:tcBorders>
                </w:tcPr>
                <w:p w14:paraId="503747DB" w14:textId="77777777" w:rsidR="00E8736B" w:rsidRDefault="00E8736B">
                  <w:pPr>
                    <w:pStyle w:val="EmptyCellLayoutStyle"/>
                    <w:spacing w:after="0" w:line="240" w:lineRule="auto"/>
                  </w:pPr>
                </w:p>
              </w:tc>
            </w:tr>
          </w:tbl>
          <w:p w14:paraId="042C4CA6" w14:textId="77777777" w:rsidR="00E8736B" w:rsidRDefault="00E8736B">
            <w:pPr>
              <w:spacing w:after="0" w:line="240" w:lineRule="auto"/>
            </w:pPr>
          </w:p>
        </w:tc>
        <w:tc>
          <w:tcPr>
            <w:tcW w:w="179" w:type="dxa"/>
          </w:tcPr>
          <w:p w14:paraId="4520C18C" w14:textId="77777777" w:rsidR="00E8736B" w:rsidRDefault="00E8736B">
            <w:pPr>
              <w:pStyle w:val="EmptyCellLayoutStyle"/>
              <w:spacing w:after="0" w:line="240" w:lineRule="auto"/>
            </w:pPr>
          </w:p>
        </w:tc>
      </w:tr>
      <w:tr w:rsidR="00E8736B" w14:paraId="5B2D9FB9" w14:textId="77777777">
        <w:trPr>
          <w:trHeight w:val="148"/>
        </w:trPr>
        <w:tc>
          <w:tcPr>
            <w:tcW w:w="179" w:type="dxa"/>
          </w:tcPr>
          <w:p w14:paraId="72D8B245" w14:textId="77777777" w:rsidR="00E8736B" w:rsidRDefault="00E8736B">
            <w:pPr>
              <w:pStyle w:val="EmptyCellLayoutStyle"/>
              <w:spacing w:after="0" w:line="240" w:lineRule="auto"/>
            </w:pPr>
          </w:p>
        </w:tc>
        <w:tc>
          <w:tcPr>
            <w:tcW w:w="0" w:type="dxa"/>
          </w:tcPr>
          <w:p w14:paraId="7E3BFCD8" w14:textId="77777777" w:rsidR="00E8736B" w:rsidRDefault="00E8736B">
            <w:pPr>
              <w:pStyle w:val="EmptyCellLayoutStyle"/>
              <w:spacing w:after="0" w:line="240" w:lineRule="auto"/>
            </w:pPr>
          </w:p>
        </w:tc>
        <w:tc>
          <w:tcPr>
            <w:tcW w:w="0" w:type="dxa"/>
          </w:tcPr>
          <w:p w14:paraId="5E5FED5E" w14:textId="77777777" w:rsidR="00E8736B" w:rsidRDefault="00E8736B">
            <w:pPr>
              <w:pStyle w:val="EmptyCellLayoutStyle"/>
              <w:spacing w:after="0" w:line="240" w:lineRule="auto"/>
            </w:pPr>
          </w:p>
        </w:tc>
        <w:tc>
          <w:tcPr>
            <w:tcW w:w="0" w:type="dxa"/>
          </w:tcPr>
          <w:p w14:paraId="21221594" w14:textId="77777777" w:rsidR="00E8736B" w:rsidRDefault="00E8736B">
            <w:pPr>
              <w:pStyle w:val="EmptyCellLayoutStyle"/>
              <w:spacing w:after="0" w:line="240" w:lineRule="auto"/>
            </w:pPr>
          </w:p>
        </w:tc>
        <w:tc>
          <w:tcPr>
            <w:tcW w:w="0" w:type="dxa"/>
          </w:tcPr>
          <w:p w14:paraId="33A28DDB" w14:textId="77777777" w:rsidR="00E8736B" w:rsidRDefault="00E8736B">
            <w:pPr>
              <w:pStyle w:val="EmptyCellLayoutStyle"/>
              <w:spacing w:after="0" w:line="240" w:lineRule="auto"/>
            </w:pPr>
          </w:p>
        </w:tc>
        <w:tc>
          <w:tcPr>
            <w:tcW w:w="0" w:type="dxa"/>
          </w:tcPr>
          <w:p w14:paraId="7E28E225" w14:textId="77777777" w:rsidR="00E8736B" w:rsidRDefault="00E8736B">
            <w:pPr>
              <w:pStyle w:val="EmptyCellLayoutStyle"/>
              <w:spacing w:after="0" w:line="240" w:lineRule="auto"/>
            </w:pPr>
          </w:p>
        </w:tc>
        <w:tc>
          <w:tcPr>
            <w:tcW w:w="0" w:type="dxa"/>
          </w:tcPr>
          <w:p w14:paraId="0178B29C" w14:textId="77777777" w:rsidR="00E8736B" w:rsidRDefault="00E8736B">
            <w:pPr>
              <w:pStyle w:val="EmptyCellLayoutStyle"/>
              <w:spacing w:after="0" w:line="240" w:lineRule="auto"/>
            </w:pPr>
          </w:p>
        </w:tc>
        <w:tc>
          <w:tcPr>
            <w:tcW w:w="2505" w:type="dxa"/>
          </w:tcPr>
          <w:p w14:paraId="0E68C63E" w14:textId="77777777" w:rsidR="00E8736B" w:rsidRDefault="00E8736B">
            <w:pPr>
              <w:pStyle w:val="EmptyCellLayoutStyle"/>
              <w:spacing w:after="0" w:line="240" w:lineRule="auto"/>
            </w:pPr>
          </w:p>
        </w:tc>
        <w:tc>
          <w:tcPr>
            <w:tcW w:w="6120" w:type="dxa"/>
          </w:tcPr>
          <w:p w14:paraId="6489FB82" w14:textId="77777777" w:rsidR="00E8736B" w:rsidRDefault="00E8736B">
            <w:pPr>
              <w:pStyle w:val="EmptyCellLayoutStyle"/>
              <w:spacing w:after="0" w:line="240" w:lineRule="auto"/>
            </w:pPr>
          </w:p>
        </w:tc>
        <w:tc>
          <w:tcPr>
            <w:tcW w:w="2534" w:type="dxa"/>
          </w:tcPr>
          <w:p w14:paraId="1C829E68" w14:textId="77777777" w:rsidR="00E8736B" w:rsidRDefault="00E8736B">
            <w:pPr>
              <w:pStyle w:val="EmptyCellLayoutStyle"/>
              <w:spacing w:after="0" w:line="240" w:lineRule="auto"/>
            </w:pPr>
          </w:p>
        </w:tc>
        <w:tc>
          <w:tcPr>
            <w:tcW w:w="179" w:type="dxa"/>
          </w:tcPr>
          <w:p w14:paraId="5A03B46D" w14:textId="77777777" w:rsidR="00E8736B" w:rsidRDefault="00E8736B">
            <w:pPr>
              <w:pStyle w:val="EmptyCellLayoutStyle"/>
              <w:spacing w:after="0" w:line="240" w:lineRule="auto"/>
            </w:pPr>
          </w:p>
        </w:tc>
      </w:tr>
      <w:tr w:rsidR="008F364A" w14:paraId="0AADB574" w14:textId="77777777" w:rsidTr="008F364A">
        <w:tc>
          <w:tcPr>
            <w:tcW w:w="179" w:type="dxa"/>
          </w:tcPr>
          <w:p w14:paraId="00556C27" w14:textId="77777777" w:rsidR="00E8736B" w:rsidRDefault="00E8736B">
            <w:pPr>
              <w:pStyle w:val="EmptyCellLayoutStyle"/>
              <w:spacing w:after="0" w:line="240" w:lineRule="auto"/>
            </w:pPr>
          </w:p>
        </w:tc>
        <w:tc>
          <w:tcPr>
            <w:tcW w:w="0" w:type="dxa"/>
          </w:tcPr>
          <w:p w14:paraId="6822D5E1" w14:textId="77777777" w:rsidR="00E8736B" w:rsidRDefault="00E8736B">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E8736B" w14:paraId="202FBB8F" w14:textId="77777777">
              <w:trPr>
                <w:trHeight w:val="180"/>
              </w:trPr>
              <w:tc>
                <w:tcPr>
                  <w:tcW w:w="180" w:type="dxa"/>
                  <w:tcBorders>
                    <w:top w:val="single" w:sz="15" w:space="0" w:color="000000"/>
                    <w:left w:val="single" w:sz="15" w:space="0" w:color="000000"/>
                  </w:tcBorders>
                </w:tcPr>
                <w:p w14:paraId="1B73FE0C" w14:textId="77777777" w:rsidR="00E8736B" w:rsidRDefault="00E8736B">
                  <w:pPr>
                    <w:pStyle w:val="EmptyCellLayoutStyle"/>
                    <w:spacing w:after="0" w:line="240" w:lineRule="auto"/>
                  </w:pPr>
                </w:p>
              </w:tc>
              <w:tc>
                <w:tcPr>
                  <w:tcW w:w="5220" w:type="dxa"/>
                  <w:tcBorders>
                    <w:top w:val="single" w:sz="15" w:space="0" w:color="000000"/>
                  </w:tcBorders>
                </w:tcPr>
                <w:p w14:paraId="4BE5C409" w14:textId="77777777" w:rsidR="00E8736B" w:rsidRDefault="00E8736B">
                  <w:pPr>
                    <w:pStyle w:val="EmptyCellLayoutStyle"/>
                    <w:spacing w:after="0" w:line="240" w:lineRule="auto"/>
                  </w:pPr>
                </w:p>
              </w:tc>
              <w:tc>
                <w:tcPr>
                  <w:tcW w:w="359" w:type="dxa"/>
                  <w:tcBorders>
                    <w:top w:val="single" w:sz="15" w:space="0" w:color="000000"/>
                  </w:tcBorders>
                </w:tcPr>
                <w:p w14:paraId="489E7785" w14:textId="77777777" w:rsidR="00E8736B" w:rsidRDefault="00E8736B">
                  <w:pPr>
                    <w:pStyle w:val="EmptyCellLayoutStyle"/>
                    <w:spacing w:after="0" w:line="240" w:lineRule="auto"/>
                  </w:pPr>
                </w:p>
              </w:tc>
              <w:tc>
                <w:tcPr>
                  <w:tcW w:w="5220" w:type="dxa"/>
                  <w:tcBorders>
                    <w:top w:val="single" w:sz="15" w:space="0" w:color="000000"/>
                  </w:tcBorders>
                </w:tcPr>
                <w:p w14:paraId="025BF287" w14:textId="77777777" w:rsidR="00E8736B" w:rsidRDefault="00E8736B">
                  <w:pPr>
                    <w:pStyle w:val="EmptyCellLayoutStyle"/>
                    <w:spacing w:after="0" w:line="240" w:lineRule="auto"/>
                  </w:pPr>
                </w:p>
              </w:tc>
              <w:tc>
                <w:tcPr>
                  <w:tcW w:w="180" w:type="dxa"/>
                  <w:tcBorders>
                    <w:top w:val="single" w:sz="15" w:space="0" w:color="000000"/>
                    <w:right w:val="single" w:sz="15" w:space="0" w:color="000000"/>
                  </w:tcBorders>
                </w:tcPr>
                <w:p w14:paraId="1C73C3EA" w14:textId="77777777" w:rsidR="00E8736B" w:rsidRDefault="00E8736B">
                  <w:pPr>
                    <w:pStyle w:val="EmptyCellLayoutStyle"/>
                    <w:spacing w:after="0" w:line="240" w:lineRule="auto"/>
                  </w:pPr>
                </w:p>
              </w:tc>
            </w:tr>
            <w:tr w:rsidR="008F364A" w14:paraId="2864BE46" w14:textId="77777777" w:rsidTr="008F364A">
              <w:trPr>
                <w:trHeight w:val="540"/>
              </w:trPr>
              <w:tc>
                <w:tcPr>
                  <w:tcW w:w="180" w:type="dxa"/>
                  <w:tcBorders>
                    <w:left w:val="single" w:sz="15" w:space="0" w:color="000000"/>
                  </w:tcBorders>
                </w:tcPr>
                <w:p w14:paraId="623B155E" w14:textId="77777777" w:rsidR="00E8736B" w:rsidRDefault="00E8736B">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E8736B" w14:paraId="61CF383D" w14:textId="77777777">
                    <w:trPr>
                      <w:trHeight w:val="462"/>
                    </w:trPr>
                    <w:tc>
                      <w:tcPr>
                        <w:tcW w:w="10800" w:type="dxa"/>
                        <w:tcBorders>
                          <w:top w:val="nil"/>
                          <w:left w:val="nil"/>
                          <w:bottom w:val="nil"/>
                          <w:right w:val="nil"/>
                        </w:tcBorders>
                        <w:tcMar>
                          <w:top w:w="39" w:type="dxa"/>
                          <w:left w:w="39" w:type="dxa"/>
                          <w:bottom w:w="39" w:type="dxa"/>
                          <w:right w:w="39" w:type="dxa"/>
                        </w:tcMar>
                      </w:tcPr>
                      <w:p w14:paraId="0FAFAEBD" w14:textId="77777777" w:rsidR="00E8736B" w:rsidRDefault="008F364A">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65AD631C" w14:textId="77777777" w:rsidR="00E8736B" w:rsidRDefault="00E8736B">
                  <w:pPr>
                    <w:spacing w:after="0" w:line="240" w:lineRule="auto"/>
                  </w:pPr>
                </w:p>
              </w:tc>
              <w:tc>
                <w:tcPr>
                  <w:tcW w:w="180" w:type="dxa"/>
                  <w:tcBorders>
                    <w:right w:val="single" w:sz="15" w:space="0" w:color="000000"/>
                  </w:tcBorders>
                </w:tcPr>
                <w:p w14:paraId="60EABD15" w14:textId="77777777" w:rsidR="00E8736B" w:rsidRDefault="00E8736B">
                  <w:pPr>
                    <w:pStyle w:val="EmptyCellLayoutStyle"/>
                    <w:spacing w:after="0" w:line="240" w:lineRule="auto"/>
                  </w:pPr>
                </w:p>
              </w:tc>
            </w:tr>
            <w:tr w:rsidR="00E8736B" w14:paraId="5E2008F3" w14:textId="77777777">
              <w:trPr>
                <w:trHeight w:val="290"/>
              </w:trPr>
              <w:tc>
                <w:tcPr>
                  <w:tcW w:w="180" w:type="dxa"/>
                  <w:tcBorders>
                    <w:left w:val="single" w:sz="15" w:space="0" w:color="000000"/>
                  </w:tcBorders>
                </w:tcPr>
                <w:p w14:paraId="3BE44FA2" w14:textId="77777777" w:rsidR="00E8736B" w:rsidRDefault="00E8736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E8736B" w14:paraId="7E6970F2" w14:textId="77777777">
                    <w:trPr>
                      <w:trHeight w:val="212"/>
                    </w:trPr>
                    <w:tc>
                      <w:tcPr>
                        <w:tcW w:w="5220" w:type="dxa"/>
                        <w:tcBorders>
                          <w:top w:val="nil"/>
                          <w:left w:val="nil"/>
                          <w:bottom w:val="nil"/>
                          <w:right w:val="nil"/>
                        </w:tcBorders>
                        <w:tcMar>
                          <w:top w:w="39" w:type="dxa"/>
                          <w:left w:w="39" w:type="dxa"/>
                          <w:bottom w:w="39" w:type="dxa"/>
                          <w:right w:w="39" w:type="dxa"/>
                        </w:tcMar>
                      </w:tcPr>
                      <w:p w14:paraId="40CFC947" w14:textId="77777777" w:rsidR="00E8736B" w:rsidRDefault="00E8736B">
                        <w:pPr>
                          <w:spacing w:after="0" w:line="240" w:lineRule="auto"/>
                        </w:pPr>
                      </w:p>
                    </w:tc>
                  </w:tr>
                </w:tbl>
                <w:p w14:paraId="2E1EF10C" w14:textId="77777777" w:rsidR="00E8736B" w:rsidRDefault="00E8736B">
                  <w:pPr>
                    <w:spacing w:after="0" w:line="240" w:lineRule="auto"/>
                  </w:pPr>
                </w:p>
              </w:tc>
              <w:tc>
                <w:tcPr>
                  <w:tcW w:w="359" w:type="dxa"/>
                </w:tcPr>
                <w:p w14:paraId="74121A05" w14:textId="77777777" w:rsidR="00E8736B" w:rsidRDefault="00E8736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E8736B" w14:paraId="5D8D6BCD" w14:textId="77777777">
                    <w:trPr>
                      <w:trHeight w:val="212"/>
                    </w:trPr>
                    <w:tc>
                      <w:tcPr>
                        <w:tcW w:w="5220" w:type="dxa"/>
                        <w:tcBorders>
                          <w:top w:val="nil"/>
                          <w:left w:val="nil"/>
                          <w:bottom w:val="nil"/>
                          <w:right w:val="nil"/>
                        </w:tcBorders>
                        <w:tcMar>
                          <w:top w:w="39" w:type="dxa"/>
                          <w:left w:w="39" w:type="dxa"/>
                          <w:bottom w:w="39" w:type="dxa"/>
                          <w:right w:w="39" w:type="dxa"/>
                        </w:tcMar>
                      </w:tcPr>
                      <w:p w14:paraId="757D28A6" w14:textId="77777777" w:rsidR="00E8736B" w:rsidRDefault="00E8736B">
                        <w:pPr>
                          <w:spacing w:after="0" w:line="240" w:lineRule="auto"/>
                        </w:pPr>
                      </w:p>
                    </w:tc>
                  </w:tr>
                </w:tbl>
                <w:p w14:paraId="156D8F49" w14:textId="77777777" w:rsidR="00E8736B" w:rsidRDefault="00E8736B">
                  <w:pPr>
                    <w:spacing w:after="0" w:line="240" w:lineRule="auto"/>
                  </w:pPr>
                </w:p>
              </w:tc>
              <w:tc>
                <w:tcPr>
                  <w:tcW w:w="180" w:type="dxa"/>
                  <w:tcBorders>
                    <w:right w:val="single" w:sz="15" w:space="0" w:color="000000"/>
                  </w:tcBorders>
                </w:tcPr>
                <w:p w14:paraId="271EA801" w14:textId="77777777" w:rsidR="00E8736B" w:rsidRDefault="00E8736B">
                  <w:pPr>
                    <w:pStyle w:val="EmptyCellLayoutStyle"/>
                    <w:spacing w:after="0" w:line="240" w:lineRule="auto"/>
                  </w:pPr>
                </w:p>
              </w:tc>
            </w:tr>
            <w:tr w:rsidR="00E8736B" w14:paraId="657196DE" w14:textId="77777777">
              <w:trPr>
                <w:trHeight w:val="34"/>
              </w:trPr>
              <w:tc>
                <w:tcPr>
                  <w:tcW w:w="180" w:type="dxa"/>
                  <w:tcBorders>
                    <w:left w:val="single" w:sz="15" w:space="0" w:color="000000"/>
                  </w:tcBorders>
                </w:tcPr>
                <w:p w14:paraId="0E044346" w14:textId="77777777" w:rsidR="00E8736B" w:rsidRDefault="00E8736B">
                  <w:pPr>
                    <w:pStyle w:val="EmptyCellLayoutStyle"/>
                    <w:spacing w:after="0" w:line="240" w:lineRule="auto"/>
                  </w:pPr>
                </w:p>
              </w:tc>
              <w:tc>
                <w:tcPr>
                  <w:tcW w:w="5220" w:type="dxa"/>
                </w:tcPr>
                <w:p w14:paraId="5495849C" w14:textId="77777777" w:rsidR="00E8736B" w:rsidRDefault="00E8736B">
                  <w:pPr>
                    <w:pStyle w:val="EmptyCellLayoutStyle"/>
                    <w:spacing w:after="0" w:line="240" w:lineRule="auto"/>
                  </w:pPr>
                </w:p>
              </w:tc>
              <w:tc>
                <w:tcPr>
                  <w:tcW w:w="359" w:type="dxa"/>
                </w:tcPr>
                <w:p w14:paraId="070D26A6" w14:textId="77777777" w:rsidR="00E8736B" w:rsidRDefault="00E8736B">
                  <w:pPr>
                    <w:pStyle w:val="EmptyCellLayoutStyle"/>
                    <w:spacing w:after="0" w:line="240" w:lineRule="auto"/>
                  </w:pPr>
                </w:p>
              </w:tc>
              <w:tc>
                <w:tcPr>
                  <w:tcW w:w="5220" w:type="dxa"/>
                </w:tcPr>
                <w:p w14:paraId="1E9056D8" w14:textId="77777777" w:rsidR="00E8736B" w:rsidRDefault="00E8736B">
                  <w:pPr>
                    <w:pStyle w:val="EmptyCellLayoutStyle"/>
                    <w:spacing w:after="0" w:line="240" w:lineRule="auto"/>
                  </w:pPr>
                </w:p>
              </w:tc>
              <w:tc>
                <w:tcPr>
                  <w:tcW w:w="180" w:type="dxa"/>
                  <w:tcBorders>
                    <w:right w:val="single" w:sz="15" w:space="0" w:color="000000"/>
                  </w:tcBorders>
                </w:tcPr>
                <w:p w14:paraId="22605A36" w14:textId="77777777" w:rsidR="00E8736B" w:rsidRDefault="00E8736B">
                  <w:pPr>
                    <w:pStyle w:val="EmptyCellLayoutStyle"/>
                    <w:spacing w:after="0" w:line="240" w:lineRule="auto"/>
                  </w:pPr>
                </w:p>
              </w:tc>
            </w:tr>
            <w:tr w:rsidR="00E8736B" w14:paraId="5A718A7A" w14:textId="77777777">
              <w:trPr>
                <w:trHeight w:val="360"/>
              </w:trPr>
              <w:tc>
                <w:tcPr>
                  <w:tcW w:w="180" w:type="dxa"/>
                  <w:tcBorders>
                    <w:left w:val="single" w:sz="15" w:space="0" w:color="000000"/>
                  </w:tcBorders>
                </w:tcPr>
                <w:p w14:paraId="51B5A6E7" w14:textId="77777777" w:rsidR="00E8736B" w:rsidRDefault="00E8736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E8736B" w14:paraId="247332D3"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0D0C71B" w14:textId="77777777" w:rsidR="00E8736B" w:rsidRDefault="008F364A">
                        <w:pPr>
                          <w:spacing w:after="0" w:line="240" w:lineRule="auto"/>
                          <w:jc w:val="center"/>
                        </w:pPr>
                        <w:r>
                          <w:rPr>
                            <w:rFonts w:ascii="Arial" w:eastAsia="Arial" w:hAnsi="Arial"/>
                            <w:b/>
                            <w:color w:val="000000"/>
                            <w:sz w:val="16"/>
                          </w:rPr>
                          <w:t>Supervisor</w:t>
                        </w:r>
                      </w:p>
                    </w:tc>
                  </w:tr>
                </w:tbl>
                <w:p w14:paraId="72717E39" w14:textId="77777777" w:rsidR="00E8736B" w:rsidRDefault="00E8736B">
                  <w:pPr>
                    <w:spacing w:after="0" w:line="240" w:lineRule="auto"/>
                  </w:pPr>
                </w:p>
              </w:tc>
              <w:tc>
                <w:tcPr>
                  <w:tcW w:w="359" w:type="dxa"/>
                </w:tcPr>
                <w:p w14:paraId="07044C0B" w14:textId="77777777" w:rsidR="00E8736B" w:rsidRDefault="00E8736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E8736B" w14:paraId="72EFF5A9"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AE5F4DF" w14:textId="77777777" w:rsidR="00E8736B" w:rsidRDefault="008F364A">
                        <w:pPr>
                          <w:spacing w:after="0" w:line="240" w:lineRule="auto"/>
                          <w:jc w:val="center"/>
                        </w:pPr>
                        <w:r>
                          <w:rPr>
                            <w:rFonts w:ascii="Arial" w:eastAsia="Arial" w:hAnsi="Arial"/>
                            <w:b/>
                            <w:color w:val="000000"/>
                            <w:sz w:val="16"/>
                          </w:rPr>
                          <w:t>Date</w:t>
                        </w:r>
                      </w:p>
                    </w:tc>
                  </w:tr>
                </w:tbl>
                <w:p w14:paraId="7AB04EC0" w14:textId="77777777" w:rsidR="00E8736B" w:rsidRDefault="00E8736B">
                  <w:pPr>
                    <w:spacing w:after="0" w:line="240" w:lineRule="auto"/>
                  </w:pPr>
                </w:p>
              </w:tc>
              <w:tc>
                <w:tcPr>
                  <w:tcW w:w="180" w:type="dxa"/>
                  <w:tcBorders>
                    <w:right w:val="single" w:sz="15" w:space="0" w:color="000000"/>
                  </w:tcBorders>
                </w:tcPr>
                <w:p w14:paraId="58CA0D6A" w14:textId="77777777" w:rsidR="00E8736B" w:rsidRDefault="00E8736B">
                  <w:pPr>
                    <w:pStyle w:val="EmptyCellLayoutStyle"/>
                    <w:spacing w:after="0" w:line="240" w:lineRule="auto"/>
                  </w:pPr>
                </w:p>
              </w:tc>
            </w:tr>
            <w:tr w:rsidR="00E8736B" w14:paraId="2858797F" w14:textId="77777777">
              <w:trPr>
                <w:trHeight w:val="214"/>
              </w:trPr>
              <w:tc>
                <w:tcPr>
                  <w:tcW w:w="180" w:type="dxa"/>
                  <w:tcBorders>
                    <w:left w:val="single" w:sz="15" w:space="0" w:color="000000"/>
                    <w:bottom w:val="single" w:sz="15" w:space="0" w:color="000000"/>
                  </w:tcBorders>
                </w:tcPr>
                <w:p w14:paraId="50DA4489" w14:textId="77777777" w:rsidR="00E8736B" w:rsidRDefault="00E8736B">
                  <w:pPr>
                    <w:pStyle w:val="EmptyCellLayoutStyle"/>
                    <w:spacing w:after="0" w:line="240" w:lineRule="auto"/>
                  </w:pPr>
                </w:p>
              </w:tc>
              <w:tc>
                <w:tcPr>
                  <w:tcW w:w="5220" w:type="dxa"/>
                  <w:tcBorders>
                    <w:bottom w:val="single" w:sz="15" w:space="0" w:color="000000"/>
                  </w:tcBorders>
                </w:tcPr>
                <w:p w14:paraId="608409EB" w14:textId="77777777" w:rsidR="00E8736B" w:rsidRDefault="00E8736B">
                  <w:pPr>
                    <w:pStyle w:val="EmptyCellLayoutStyle"/>
                    <w:spacing w:after="0" w:line="240" w:lineRule="auto"/>
                  </w:pPr>
                </w:p>
              </w:tc>
              <w:tc>
                <w:tcPr>
                  <w:tcW w:w="359" w:type="dxa"/>
                  <w:tcBorders>
                    <w:bottom w:val="single" w:sz="15" w:space="0" w:color="000000"/>
                  </w:tcBorders>
                </w:tcPr>
                <w:p w14:paraId="447D6785" w14:textId="77777777" w:rsidR="00E8736B" w:rsidRDefault="00E8736B">
                  <w:pPr>
                    <w:pStyle w:val="EmptyCellLayoutStyle"/>
                    <w:spacing w:after="0" w:line="240" w:lineRule="auto"/>
                  </w:pPr>
                </w:p>
              </w:tc>
              <w:tc>
                <w:tcPr>
                  <w:tcW w:w="5220" w:type="dxa"/>
                  <w:tcBorders>
                    <w:bottom w:val="single" w:sz="15" w:space="0" w:color="000000"/>
                  </w:tcBorders>
                </w:tcPr>
                <w:p w14:paraId="19F9296B" w14:textId="77777777" w:rsidR="00E8736B" w:rsidRDefault="00E8736B">
                  <w:pPr>
                    <w:pStyle w:val="EmptyCellLayoutStyle"/>
                    <w:spacing w:after="0" w:line="240" w:lineRule="auto"/>
                  </w:pPr>
                </w:p>
              </w:tc>
              <w:tc>
                <w:tcPr>
                  <w:tcW w:w="180" w:type="dxa"/>
                  <w:tcBorders>
                    <w:bottom w:val="single" w:sz="15" w:space="0" w:color="000000"/>
                    <w:right w:val="single" w:sz="15" w:space="0" w:color="000000"/>
                  </w:tcBorders>
                </w:tcPr>
                <w:p w14:paraId="06B6A805" w14:textId="77777777" w:rsidR="00E8736B" w:rsidRDefault="00E8736B">
                  <w:pPr>
                    <w:pStyle w:val="EmptyCellLayoutStyle"/>
                    <w:spacing w:after="0" w:line="240" w:lineRule="auto"/>
                  </w:pPr>
                </w:p>
              </w:tc>
            </w:tr>
          </w:tbl>
          <w:p w14:paraId="6539C105" w14:textId="77777777" w:rsidR="00E8736B" w:rsidRDefault="00E8736B">
            <w:pPr>
              <w:spacing w:after="0" w:line="240" w:lineRule="auto"/>
            </w:pPr>
          </w:p>
        </w:tc>
        <w:tc>
          <w:tcPr>
            <w:tcW w:w="179" w:type="dxa"/>
          </w:tcPr>
          <w:p w14:paraId="0564E4E4" w14:textId="77777777" w:rsidR="00E8736B" w:rsidRDefault="00E8736B">
            <w:pPr>
              <w:pStyle w:val="EmptyCellLayoutStyle"/>
              <w:spacing w:after="0" w:line="240" w:lineRule="auto"/>
            </w:pPr>
          </w:p>
        </w:tc>
      </w:tr>
      <w:tr w:rsidR="00E8736B" w14:paraId="32819AC4" w14:textId="77777777">
        <w:trPr>
          <w:trHeight w:val="99"/>
        </w:trPr>
        <w:tc>
          <w:tcPr>
            <w:tcW w:w="179" w:type="dxa"/>
          </w:tcPr>
          <w:p w14:paraId="4516E693" w14:textId="77777777" w:rsidR="00E8736B" w:rsidRDefault="00E8736B">
            <w:pPr>
              <w:pStyle w:val="EmptyCellLayoutStyle"/>
              <w:spacing w:after="0" w:line="240" w:lineRule="auto"/>
            </w:pPr>
          </w:p>
        </w:tc>
        <w:tc>
          <w:tcPr>
            <w:tcW w:w="0" w:type="dxa"/>
          </w:tcPr>
          <w:p w14:paraId="1A988187" w14:textId="77777777" w:rsidR="00E8736B" w:rsidRDefault="00E8736B">
            <w:pPr>
              <w:pStyle w:val="EmptyCellLayoutStyle"/>
              <w:spacing w:after="0" w:line="240" w:lineRule="auto"/>
            </w:pPr>
          </w:p>
        </w:tc>
        <w:tc>
          <w:tcPr>
            <w:tcW w:w="0" w:type="dxa"/>
          </w:tcPr>
          <w:p w14:paraId="67ADCFA3" w14:textId="77777777" w:rsidR="00E8736B" w:rsidRDefault="00E8736B">
            <w:pPr>
              <w:pStyle w:val="EmptyCellLayoutStyle"/>
              <w:spacing w:after="0" w:line="240" w:lineRule="auto"/>
            </w:pPr>
          </w:p>
        </w:tc>
        <w:tc>
          <w:tcPr>
            <w:tcW w:w="0" w:type="dxa"/>
          </w:tcPr>
          <w:p w14:paraId="120397E1" w14:textId="77777777" w:rsidR="00E8736B" w:rsidRDefault="00E8736B">
            <w:pPr>
              <w:pStyle w:val="EmptyCellLayoutStyle"/>
              <w:spacing w:after="0" w:line="240" w:lineRule="auto"/>
            </w:pPr>
          </w:p>
        </w:tc>
        <w:tc>
          <w:tcPr>
            <w:tcW w:w="0" w:type="dxa"/>
          </w:tcPr>
          <w:p w14:paraId="2EE6494A" w14:textId="77777777" w:rsidR="00E8736B" w:rsidRDefault="00E8736B">
            <w:pPr>
              <w:pStyle w:val="EmptyCellLayoutStyle"/>
              <w:spacing w:after="0" w:line="240" w:lineRule="auto"/>
            </w:pPr>
          </w:p>
        </w:tc>
        <w:tc>
          <w:tcPr>
            <w:tcW w:w="0" w:type="dxa"/>
          </w:tcPr>
          <w:p w14:paraId="53965859" w14:textId="77777777" w:rsidR="00E8736B" w:rsidRDefault="00E8736B">
            <w:pPr>
              <w:pStyle w:val="EmptyCellLayoutStyle"/>
              <w:spacing w:after="0" w:line="240" w:lineRule="auto"/>
            </w:pPr>
          </w:p>
        </w:tc>
        <w:tc>
          <w:tcPr>
            <w:tcW w:w="0" w:type="dxa"/>
          </w:tcPr>
          <w:p w14:paraId="49C83E93" w14:textId="77777777" w:rsidR="00E8736B" w:rsidRDefault="00E8736B">
            <w:pPr>
              <w:pStyle w:val="EmptyCellLayoutStyle"/>
              <w:spacing w:after="0" w:line="240" w:lineRule="auto"/>
            </w:pPr>
          </w:p>
        </w:tc>
        <w:tc>
          <w:tcPr>
            <w:tcW w:w="2505" w:type="dxa"/>
          </w:tcPr>
          <w:p w14:paraId="22156AFD" w14:textId="77777777" w:rsidR="00E8736B" w:rsidRDefault="00E8736B">
            <w:pPr>
              <w:pStyle w:val="EmptyCellLayoutStyle"/>
              <w:spacing w:after="0" w:line="240" w:lineRule="auto"/>
            </w:pPr>
          </w:p>
        </w:tc>
        <w:tc>
          <w:tcPr>
            <w:tcW w:w="6120" w:type="dxa"/>
          </w:tcPr>
          <w:p w14:paraId="2AB640BB" w14:textId="77777777" w:rsidR="00E8736B" w:rsidRDefault="00E8736B">
            <w:pPr>
              <w:pStyle w:val="EmptyCellLayoutStyle"/>
              <w:spacing w:after="0" w:line="240" w:lineRule="auto"/>
            </w:pPr>
          </w:p>
        </w:tc>
        <w:tc>
          <w:tcPr>
            <w:tcW w:w="2534" w:type="dxa"/>
          </w:tcPr>
          <w:p w14:paraId="2CDE1117" w14:textId="77777777" w:rsidR="00E8736B" w:rsidRDefault="00E8736B">
            <w:pPr>
              <w:pStyle w:val="EmptyCellLayoutStyle"/>
              <w:spacing w:after="0" w:line="240" w:lineRule="auto"/>
            </w:pPr>
          </w:p>
        </w:tc>
        <w:tc>
          <w:tcPr>
            <w:tcW w:w="179" w:type="dxa"/>
          </w:tcPr>
          <w:p w14:paraId="5E4259F3" w14:textId="77777777" w:rsidR="00E8736B" w:rsidRDefault="00E8736B">
            <w:pPr>
              <w:pStyle w:val="EmptyCellLayoutStyle"/>
              <w:spacing w:after="0" w:line="240" w:lineRule="auto"/>
            </w:pPr>
          </w:p>
        </w:tc>
      </w:tr>
      <w:tr w:rsidR="00E8736B" w14:paraId="6FBDCB5B" w14:textId="77777777">
        <w:trPr>
          <w:trHeight w:val="360"/>
        </w:trPr>
        <w:tc>
          <w:tcPr>
            <w:tcW w:w="179" w:type="dxa"/>
          </w:tcPr>
          <w:p w14:paraId="311B22BA" w14:textId="77777777" w:rsidR="00E8736B" w:rsidRDefault="00E8736B">
            <w:pPr>
              <w:pStyle w:val="EmptyCellLayoutStyle"/>
              <w:spacing w:after="0" w:line="240" w:lineRule="auto"/>
            </w:pPr>
          </w:p>
        </w:tc>
        <w:tc>
          <w:tcPr>
            <w:tcW w:w="0" w:type="dxa"/>
          </w:tcPr>
          <w:p w14:paraId="79100505" w14:textId="77777777" w:rsidR="00E8736B" w:rsidRDefault="00E8736B">
            <w:pPr>
              <w:pStyle w:val="EmptyCellLayoutStyle"/>
              <w:spacing w:after="0" w:line="240" w:lineRule="auto"/>
            </w:pPr>
          </w:p>
        </w:tc>
        <w:tc>
          <w:tcPr>
            <w:tcW w:w="0" w:type="dxa"/>
          </w:tcPr>
          <w:p w14:paraId="769D8DA5" w14:textId="77777777" w:rsidR="00E8736B" w:rsidRDefault="00E8736B">
            <w:pPr>
              <w:pStyle w:val="EmptyCellLayoutStyle"/>
              <w:spacing w:after="0" w:line="240" w:lineRule="auto"/>
            </w:pPr>
          </w:p>
        </w:tc>
        <w:tc>
          <w:tcPr>
            <w:tcW w:w="0" w:type="dxa"/>
          </w:tcPr>
          <w:p w14:paraId="154FE476" w14:textId="77777777" w:rsidR="00E8736B" w:rsidRDefault="00E8736B">
            <w:pPr>
              <w:pStyle w:val="EmptyCellLayoutStyle"/>
              <w:spacing w:after="0" w:line="240" w:lineRule="auto"/>
            </w:pPr>
          </w:p>
        </w:tc>
        <w:tc>
          <w:tcPr>
            <w:tcW w:w="0" w:type="dxa"/>
          </w:tcPr>
          <w:p w14:paraId="34FC3D89" w14:textId="77777777" w:rsidR="00E8736B" w:rsidRDefault="00E8736B">
            <w:pPr>
              <w:pStyle w:val="EmptyCellLayoutStyle"/>
              <w:spacing w:after="0" w:line="240" w:lineRule="auto"/>
            </w:pPr>
          </w:p>
        </w:tc>
        <w:tc>
          <w:tcPr>
            <w:tcW w:w="0" w:type="dxa"/>
          </w:tcPr>
          <w:p w14:paraId="4BD1933A" w14:textId="77777777" w:rsidR="00E8736B" w:rsidRDefault="00E8736B">
            <w:pPr>
              <w:pStyle w:val="EmptyCellLayoutStyle"/>
              <w:spacing w:after="0" w:line="240" w:lineRule="auto"/>
            </w:pPr>
          </w:p>
        </w:tc>
        <w:tc>
          <w:tcPr>
            <w:tcW w:w="0" w:type="dxa"/>
          </w:tcPr>
          <w:p w14:paraId="4209E579" w14:textId="77777777" w:rsidR="00E8736B" w:rsidRDefault="00E8736B">
            <w:pPr>
              <w:pStyle w:val="EmptyCellLayoutStyle"/>
              <w:spacing w:after="0" w:line="240" w:lineRule="auto"/>
            </w:pPr>
          </w:p>
        </w:tc>
        <w:tc>
          <w:tcPr>
            <w:tcW w:w="2505" w:type="dxa"/>
          </w:tcPr>
          <w:p w14:paraId="10B51ECA" w14:textId="77777777" w:rsidR="00E8736B" w:rsidRDefault="00E8736B">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4"/>
            </w:tblGrid>
            <w:tr w:rsidR="00E8736B" w14:paraId="10EBFB7F" w14:textId="77777777">
              <w:trPr>
                <w:trHeight w:val="282"/>
              </w:trPr>
              <w:tc>
                <w:tcPr>
                  <w:tcW w:w="6120" w:type="dxa"/>
                  <w:tcBorders>
                    <w:top w:val="nil"/>
                    <w:left w:val="nil"/>
                    <w:bottom w:val="nil"/>
                    <w:right w:val="nil"/>
                  </w:tcBorders>
                  <w:tcMar>
                    <w:top w:w="39" w:type="dxa"/>
                    <w:left w:w="39" w:type="dxa"/>
                    <w:bottom w:w="39" w:type="dxa"/>
                    <w:right w:w="39" w:type="dxa"/>
                  </w:tcMar>
                </w:tcPr>
                <w:p w14:paraId="0F6AD7F8" w14:textId="77777777" w:rsidR="00E8736B" w:rsidRDefault="008F364A">
                  <w:pPr>
                    <w:spacing w:after="0" w:line="240" w:lineRule="auto"/>
                  </w:pPr>
                  <w:r>
                    <w:rPr>
                      <w:rFonts w:ascii="Arial" w:eastAsia="Arial" w:hAnsi="Arial"/>
                      <w:b/>
                      <w:color w:val="000000"/>
                      <w:u w:val="single"/>
                    </w:rPr>
                    <w:t>TO BE FILLED OUT BY APPOINTING AUTHORITY</w:t>
                  </w:r>
                </w:p>
              </w:tc>
            </w:tr>
          </w:tbl>
          <w:p w14:paraId="481BE5AB" w14:textId="77777777" w:rsidR="00E8736B" w:rsidRDefault="00E8736B">
            <w:pPr>
              <w:spacing w:after="0" w:line="240" w:lineRule="auto"/>
            </w:pPr>
          </w:p>
        </w:tc>
        <w:tc>
          <w:tcPr>
            <w:tcW w:w="2534" w:type="dxa"/>
          </w:tcPr>
          <w:p w14:paraId="7146A33D" w14:textId="77777777" w:rsidR="00E8736B" w:rsidRDefault="00E8736B">
            <w:pPr>
              <w:pStyle w:val="EmptyCellLayoutStyle"/>
              <w:spacing w:after="0" w:line="240" w:lineRule="auto"/>
            </w:pPr>
          </w:p>
        </w:tc>
        <w:tc>
          <w:tcPr>
            <w:tcW w:w="179" w:type="dxa"/>
          </w:tcPr>
          <w:p w14:paraId="3DF15E5C" w14:textId="77777777" w:rsidR="00E8736B" w:rsidRDefault="00E8736B">
            <w:pPr>
              <w:pStyle w:val="EmptyCellLayoutStyle"/>
              <w:spacing w:after="0" w:line="240" w:lineRule="auto"/>
            </w:pPr>
          </w:p>
        </w:tc>
      </w:tr>
      <w:tr w:rsidR="00E8736B" w14:paraId="569BDF54" w14:textId="77777777">
        <w:trPr>
          <w:trHeight w:val="174"/>
        </w:trPr>
        <w:tc>
          <w:tcPr>
            <w:tcW w:w="179" w:type="dxa"/>
          </w:tcPr>
          <w:p w14:paraId="5F2F5D64" w14:textId="77777777" w:rsidR="00E8736B" w:rsidRDefault="00E8736B">
            <w:pPr>
              <w:pStyle w:val="EmptyCellLayoutStyle"/>
              <w:spacing w:after="0" w:line="240" w:lineRule="auto"/>
            </w:pPr>
          </w:p>
        </w:tc>
        <w:tc>
          <w:tcPr>
            <w:tcW w:w="0" w:type="dxa"/>
          </w:tcPr>
          <w:p w14:paraId="371E9E92" w14:textId="77777777" w:rsidR="00E8736B" w:rsidRDefault="00E8736B">
            <w:pPr>
              <w:pStyle w:val="EmptyCellLayoutStyle"/>
              <w:spacing w:after="0" w:line="240" w:lineRule="auto"/>
            </w:pPr>
          </w:p>
        </w:tc>
        <w:tc>
          <w:tcPr>
            <w:tcW w:w="0" w:type="dxa"/>
          </w:tcPr>
          <w:p w14:paraId="2CB60754" w14:textId="77777777" w:rsidR="00E8736B" w:rsidRDefault="00E8736B">
            <w:pPr>
              <w:pStyle w:val="EmptyCellLayoutStyle"/>
              <w:spacing w:after="0" w:line="240" w:lineRule="auto"/>
            </w:pPr>
          </w:p>
        </w:tc>
        <w:tc>
          <w:tcPr>
            <w:tcW w:w="0" w:type="dxa"/>
          </w:tcPr>
          <w:p w14:paraId="5E43F582" w14:textId="77777777" w:rsidR="00E8736B" w:rsidRDefault="00E8736B">
            <w:pPr>
              <w:pStyle w:val="EmptyCellLayoutStyle"/>
              <w:spacing w:after="0" w:line="240" w:lineRule="auto"/>
            </w:pPr>
          </w:p>
        </w:tc>
        <w:tc>
          <w:tcPr>
            <w:tcW w:w="0" w:type="dxa"/>
          </w:tcPr>
          <w:p w14:paraId="702E6DD1" w14:textId="77777777" w:rsidR="00E8736B" w:rsidRDefault="00E8736B">
            <w:pPr>
              <w:pStyle w:val="EmptyCellLayoutStyle"/>
              <w:spacing w:after="0" w:line="240" w:lineRule="auto"/>
            </w:pPr>
          </w:p>
        </w:tc>
        <w:tc>
          <w:tcPr>
            <w:tcW w:w="0" w:type="dxa"/>
          </w:tcPr>
          <w:p w14:paraId="4037D2DA" w14:textId="77777777" w:rsidR="00E8736B" w:rsidRDefault="00E8736B">
            <w:pPr>
              <w:pStyle w:val="EmptyCellLayoutStyle"/>
              <w:spacing w:after="0" w:line="240" w:lineRule="auto"/>
            </w:pPr>
          </w:p>
        </w:tc>
        <w:tc>
          <w:tcPr>
            <w:tcW w:w="0" w:type="dxa"/>
          </w:tcPr>
          <w:p w14:paraId="38A0CCA3" w14:textId="77777777" w:rsidR="00E8736B" w:rsidRDefault="00E8736B">
            <w:pPr>
              <w:pStyle w:val="EmptyCellLayoutStyle"/>
              <w:spacing w:after="0" w:line="240" w:lineRule="auto"/>
            </w:pPr>
          </w:p>
        </w:tc>
        <w:tc>
          <w:tcPr>
            <w:tcW w:w="2505" w:type="dxa"/>
          </w:tcPr>
          <w:p w14:paraId="0BD76215" w14:textId="77777777" w:rsidR="00E8736B" w:rsidRDefault="00E8736B">
            <w:pPr>
              <w:pStyle w:val="EmptyCellLayoutStyle"/>
              <w:spacing w:after="0" w:line="240" w:lineRule="auto"/>
            </w:pPr>
          </w:p>
        </w:tc>
        <w:tc>
          <w:tcPr>
            <w:tcW w:w="6120" w:type="dxa"/>
          </w:tcPr>
          <w:p w14:paraId="60DA8370" w14:textId="77777777" w:rsidR="00E8736B" w:rsidRDefault="00E8736B">
            <w:pPr>
              <w:pStyle w:val="EmptyCellLayoutStyle"/>
              <w:spacing w:after="0" w:line="240" w:lineRule="auto"/>
            </w:pPr>
          </w:p>
        </w:tc>
        <w:tc>
          <w:tcPr>
            <w:tcW w:w="2534" w:type="dxa"/>
          </w:tcPr>
          <w:p w14:paraId="39F1484A" w14:textId="77777777" w:rsidR="00E8736B" w:rsidRDefault="00E8736B">
            <w:pPr>
              <w:pStyle w:val="EmptyCellLayoutStyle"/>
              <w:spacing w:after="0" w:line="240" w:lineRule="auto"/>
            </w:pPr>
          </w:p>
        </w:tc>
        <w:tc>
          <w:tcPr>
            <w:tcW w:w="179" w:type="dxa"/>
          </w:tcPr>
          <w:p w14:paraId="786F083C" w14:textId="77777777" w:rsidR="00E8736B" w:rsidRDefault="00E8736B">
            <w:pPr>
              <w:pStyle w:val="EmptyCellLayoutStyle"/>
              <w:spacing w:after="0" w:line="240" w:lineRule="auto"/>
            </w:pPr>
          </w:p>
        </w:tc>
      </w:tr>
      <w:tr w:rsidR="008F364A" w14:paraId="345653F9" w14:textId="77777777" w:rsidTr="008F364A">
        <w:tc>
          <w:tcPr>
            <w:tcW w:w="179" w:type="dxa"/>
          </w:tcPr>
          <w:p w14:paraId="34D38B55" w14:textId="77777777" w:rsidR="00E8736B" w:rsidRDefault="00E8736B">
            <w:pPr>
              <w:pStyle w:val="EmptyCellLayoutStyle"/>
              <w:spacing w:after="0" w:line="240" w:lineRule="auto"/>
            </w:pPr>
          </w:p>
        </w:tc>
        <w:tc>
          <w:tcPr>
            <w:tcW w:w="0" w:type="dxa"/>
          </w:tcPr>
          <w:p w14:paraId="32951259" w14:textId="77777777" w:rsidR="00E8736B" w:rsidRDefault="00E8736B">
            <w:pPr>
              <w:pStyle w:val="EmptyCellLayoutStyle"/>
              <w:spacing w:after="0" w:line="240" w:lineRule="auto"/>
            </w:pPr>
          </w:p>
        </w:tc>
        <w:tc>
          <w:tcPr>
            <w:tcW w:w="0" w:type="dxa"/>
          </w:tcPr>
          <w:p w14:paraId="1BEDAB56" w14:textId="77777777" w:rsidR="00E8736B" w:rsidRDefault="00E8736B">
            <w:pPr>
              <w:pStyle w:val="EmptyCellLayoutStyle"/>
              <w:spacing w:after="0" w:line="240" w:lineRule="auto"/>
            </w:pPr>
          </w:p>
        </w:tc>
        <w:tc>
          <w:tcPr>
            <w:tcW w:w="0" w:type="dxa"/>
          </w:tcPr>
          <w:p w14:paraId="07D2D544" w14:textId="77777777" w:rsidR="00E8736B" w:rsidRDefault="00E8736B">
            <w:pPr>
              <w:pStyle w:val="EmptyCellLayoutStyle"/>
              <w:spacing w:after="0" w:line="240" w:lineRule="auto"/>
            </w:pPr>
          </w:p>
        </w:tc>
        <w:tc>
          <w:tcPr>
            <w:tcW w:w="0" w:type="dxa"/>
          </w:tcPr>
          <w:p w14:paraId="3E4C4F12" w14:textId="77777777" w:rsidR="00E8736B" w:rsidRDefault="00E8736B">
            <w:pPr>
              <w:pStyle w:val="EmptyCellLayoutStyle"/>
              <w:spacing w:after="0" w:line="240" w:lineRule="auto"/>
            </w:pPr>
          </w:p>
        </w:tc>
        <w:tc>
          <w:tcPr>
            <w:tcW w:w="0" w:type="dxa"/>
          </w:tcPr>
          <w:p w14:paraId="10823651" w14:textId="77777777" w:rsidR="00E8736B" w:rsidRDefault="00E8736B">
            <w:pPr>
              <w:pStyle w:val="EmptyCellLayoutStyle"/>
              <w:spacing w:after="0" w:line="240" w:lineRule="auto"/>
            </w:pPr>
          </w:p>
        </w:tc>
        <w:tc>
          <w:tcPr>
            <w:tcW w:w="0" w:type="dxa"/>
          </w:tcPr>
          <w:p w14:paraId="6E6A6D8E" w14:textId="77777777" w:rsidR="00E8736B" w:rsidRDefault="00E8736B">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E8736B" w14:paraId="49143E20" w14:textId="77777777">
              <w:trPr>
                <w:trHeight w:val="180"/>
              </w:trPr>
              <w:tc>
                <w:tcPr>
                  <w:tcW w:w="180" w:type="dxa"/>
                  <w:tcBorders>
                    <w:top w:val="single" w:sz="15" w:space="0" w:color="000000"/>
                    <w:left w:val="single" w:sz="15" w:space="0" w:color="000000"/>
                  </w:tcBorders>
                </w:tcPr>
                <w:p w14:paraId="03F9E045" w14:textId="77777777" w:rsidR="00E8736B" w:rsidRDefault="00E8736B">
                  <w:pPr>
                    <w:pStyle w:val="EmptyCellLayoutStyle"/>
                    <w:spacing w:after="0" w:line="240" w:lineRule="auto"/>
                  </w:pPr>
                </w:p>
              </w:tc>
              <w:tc>
                <w:tcPr>
                  <w:tcW w:w="10800" w:type="dxa"/>
                  <w:tcBorders>
                    <w:top w:val="single" w:sz="15" w:space="0" w:color="000000"/>
                  </w:tcBorders>
                </w:tcPr>
                <w:p w14:paraId="241D57F6" w14:textId="77777777" w:rsidR="00E8736B" w:rsidRDefault="00E8736B">
                  <w:pPr>
                    <w:pStyle w:val="EmptyCellLayoutStyle"/>
                    <w:spacing w:after="0" w:line="240" w:lineRule="auto"/>
                  </w:pPr>
                </w:p>
              </w:tc>
              <w:tc>
                <w:tcPr>
                  <w:tcW w:w="180" w:type="dxa"/>
                  <w:tcBorders>
                    <w:top w:val="single" w:sz="15" w:space="0" w:color="000000"/>
                    <w:right w:val="single" w:sz="15" w:space="0" w:color="000000"/>
                  </w:tcBorders>
                </w:tcPr>
                <w:p w14:paraId="14C4483E" w14:textId="77777777" w:rsidR="00E8736B" w:rsidRDefault="00E8736B">
                  <w:pPr>
                    <w:pStyle w:val="EmptyCellLayoutStyle"/>
                    <w:spacing w:after="0" w:line="240" w:lineRule="auto"/>
                  </w:pPr>
                </w:p>
              </w:tc>
            </w:tr>
            <w:tr w:rsidR="00E8736B" w14:paraId="3BC74FED" w14:textId="77777777">
              <w:trPr>
                <w:trHeight w:val="270"/>
              </w:trPr>
              <w:tc>
                <w:tcPr>
                  <w:tcW w:w="180" w:type="dxa"/>
                  <w:tcBorders>
                    <w:left w:val="single" w:sz="15" w:space="0" w:color="000000"/>
                  </w:tcBorders>
                </w:tcPr>
                <w:p w14:paraId="28A03608" w14:textId="77777777" w:rsidR="00E8736B" w:rsidRDefault="00E8736B">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E8736B" w14:paraId="793EDAE3" w14:textId="77777777">
                    <w:trPr>
                      <w:trHeight w:val="192"/>
                    </w:trPr>
                    <w:tc>
                      <w:tcPr>
                        <w:tcW w:w="10800" w:type="dxa"/>
                        <w:tcBorders>
                          <w:top w:val="nil"/>
                          <w:left w:val="nil"/>
                          <w:bottom w:val="nil"/>
                          <w:right w:val="nil"/>
                        </w:tcBorders>
                        <w:tcMar>
                          <w:top w:w="39" w:type="dxa"/>
                          <w:left w:w="39" w:type="dxa"/>
                          <w:bottom w:w="39" w:type="dxa"/>
                          <w:right w:w="39" w:type="dxa"/>
                        </w:tcMar>
                      </w:tcPr>
                      <w:p w14:paraId="254593AB" w14:textId="77777777" w:rsidR="00E8736B" w:rsidRDefault="008F364A">
                        <w:pPr>
                          <w:spacing w:after="0" w:line="240" w:lineRule="auto"/>
                        </w:pPr>
                        <w:r>
                          <w:rPr>
                            <w:rFonts w:ascii="Arial" w:eastAsia="Arial" w:hAnsi="Arial"/>
                            <w:b/>
                            <w:color w:val="000000"/>
                            <w:sz w:val="16"/>
                          </w:rPr>
                          <w:t>Indicate any exceptions or additions to the statements of employee or supervisors.</w:t>
                        </w:r>
                      </w:p>
                    </w:tc>
                  </w:tr>
                </w:tbl>
                <w:p w14:paraId="7B603983" w14:textId="77777777" w:rsidR="00E8736B" w:rsidRDefault="00E8736B">
                  <w:pPr>
                    <w:spacing w:after="0" w:line="240" w:lineRule="auto"/>
                  </w:pPr>
                </w:p>
              </w:tc>
              <w:tc>
                <w:tcPr>
                  <w:tcW w:w="180" w:type="dxa"/>
                  <w:tcBorders>
                    <w:right w:val="single" w:sz="15" w:space="0" w:color="000000"/>
                  </w:tcBorders>
                </w:tcPr>
                <w:p w14:paraId="358B4AF4" w14:textId="77777777" w:rsidR="00E8736B" w:rsidRDefault="00E8736B">
                  <w:pPr>
                    <w:pStyle w:val="EmptyCellLayoutStyle"/>
                    <w:spacing w:after="0" w:line="240" w:lineRule="auto"/>
                  </w:pPr>
                </w:p>
              </w:tc>
            </w:tr>
            <w:tr w:rsidR="00E8736B" w14:paraId="2395EF17" w14:textId="77777777">
              <w:trPr>
                <w:trHeight w:val="89"/>
              </w:trPr>
              <w:tc>
                <w:tcPr>
                  <w:tcW w:w="180" w:type="dxa"/>
                  <w:tcBorders>
                    <w:left w:val="single" w:sz="15" w:space="0" w:color="000000"/>
                  </w:tcBorders>
                </w:tcPr>
                <w:p w14:paraId="68521668" w14:textId="77777777" w:rsidR="00E8736B" w:rsidRDefault="00E8736B">
                  <w:pPr>
                    <w:pStyle w:val="EmptyCellLayoutStyle"/>
                    <w:spacing w:after="0" w:line="240" w:lineRule="auto"/>
                  </w:pPr>
                </w:p>
              </w:tc>
              <w:tc>
                <w:tcPr>
                  <w:tcW w:w="10800" w:type="dxa"/>
                </w:tcPr>
                <w:p w14:paraId="30326F6B" w14:textId="77777777" w:rsidR="00E8736B" w:rsidRDefault="00E8736B">
                  <w:pPr>
                    <w:pStyle w:val="EmptyCellLayoutStyle"/>
                    <w:spacing w:after="0" w:line="240" w:lineRule="auto"/>
                  </w:pPr>
                </w:p>
              </w:tc>
              <w:tc>
                <w:tcPr>
                  <w:tcW w:w="180" w:type="dxa"/>
                  <w:tcBorders>
                    <w:right w:val="single" w:sz="15" w:space="0" w:color="000000"/>
                  </w:tcBorders>
                </w:tcPr>
                <w:p w14:paraId="19E93B55" w14:textId="77777777" w:rsidR="00E8736B" w:rsidRDefault="00E8736B">
                  <w:pPr>
                    <w:pStyle w:val="EmptyCellLayoutStyle"/>
                    <w:spacing w:after="0" w:line="240" w:lineRule="auto"/>
                  </w:pPr>
                </w:p>
              </w:tc>
            </w:tr>
            <w:tr w:rsidR="00E8736B" w14:paraId="703C6891" w14:textId="77777777">
              <w:trPr>
                <w:trHeight w:val="290"/>
              </w:trPr>
              <w:tc>
                <w:tcPr>
                  <w:tcW w:w="180" w:type="dxa"/>
                  <w:tcBorders>
                    <w:left w:val="single" w:sz="15" w:space="0" w:color="000000"/>
                  </w:tcBorders>
                </w:tcPr>
                <w:p w14:paraId="4A021C92" w14:textId="77777777" w:rsidR="00E8736B" w:rsidRDefault="00E8736B">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E8736B" w14:paraId="2F347AF6" w14:textId="77777777">
                    <w:trPr>
                      <w:trHeight w:val="212"/>
                    </w:trPr>
                    <w:tc>
                      <w:tcPr>
                        <w:tcW w:w="10800" w:type="dxa"/>
                        <w:tcBorders>
                          <w:top w:val="nil"/>
                          <w:left w:val="nil"/>
                          <w:bottom w:val="nil"/>
                          <w:right w:val="nil"/>
                        </w:tcBorders>
                        <w:tcMar>
                          <w:top w:w="39" w:type="dxa"/>
                          <w:left w:w="39" w:type="dxa"/>
                          <w:bottom w:w="39" w:type="dxa"/>
                          <w:right w:w="39" w:type="dxa"/>
                        </w:tcMar>
                      </w:tcPr>
                      <w:p w14:paraId="4E0EF75D" w14:textId="77777777" w:rsidR="00E8736B" w:rsidRDefault="008F364A">
                        <w:pPr>
                          <w:spacing w:after="0" w:line="240" w:lineRule="auto"/>
                        </w:pPr>
                        <w:r>
                          <w:rPr>
                            <w:rFonts w:ascii="Arial" w:eastAsia="Arial" w:hAnsi="Arial"/>
                            <w:color w:val="000000"/>
                          </w:rPr>
                          <w:t>Supervisor notes multiple changes in position description.  Verification of position before recruitment begins.  Liz Solomon updated #24</w:t>
                        </w:r>
                      </w:p>
                    </w:tc>
                  </w:tr>
                </w:tbl>
                <w:p w14:paraId="0B5DF07C" w14:textId="77777777" w:rsidR="00E8736B" w:rsidRDefault="00E8736B">
                  <w:pPr>
                    <w:spacing w:after="0" w:line="240" w:lineRule="auto"/>
                  </w:pPr>
                </w:p>
              </w:tc>
              <w:tc>
                <w:tcPr>
                  <w:tcW w:w="180" w:type="dxa"/>
                  <w:tcBorders>
                    <w:right w:val="single" w:sz="15" w:space="0" w:color="000000"/>
                  </w:tcBorders>
                </w:tcPr>
                <w:p w14:paraId="2DDF729B" w14:textId="77777777" w:rsidR="00E8736B" w:rsidRDefault="00E8736B">
                  <w:pPr>
                    <w:pStyle w:val="EmptyCellLayoutStyle"/>
                    <w:spacing w:after="0" w:line="240" w:lineRule="auto"/>
                  </w:pPr>
                </w:p>
              </w:tc>
            </w:tr>
            <w:tr w:rsidR="00E8736B" w14:paraId="67D31F61" w14:textId="77777777">
              <w:trPr>
                <w:trHeight w:val="69"/>
              </w:trPr>
              <w:tc>
                <w:tcPr>
                  <w:tcW w:w="180" w:type="dxa"/>
                  <w:tcBorders>
                    <w:left w:val="single" w:sz="15" w:space="0" w:color="000000"/>
                    <w:bottom w:val="single" w:sz="15" w:space="0" w:color="000000"/>
                  </w:tcBorders>
                </w:tcPr>
                <w:p w14:paraId="58846EB9" w14:textId="77777777" w:rsidR="00E8736B" w:rsidRDefault="00E8736B">
                  <w:pPr>
                    <w:pStyle w:val="EmptyCellLayoutStyle"/>
                    <w:spacing w:after="0" w:line="240" w:lineRule="auto"/>
                  </w:pPr>
                </w:p>
              </w:tc>
              <w:tc>
                <w:tcPr>
                  <w:tcW w:w="10800" w:type="dxa"/>
                  <w:tcBorders>
                    <w:bottom w:val="single" w:sz="15" w:space="0" w:color="000000"/>
                  </w:tcBorders>
                </w:tcPr>
                <w:p w14:paraId="6B988659" w14:textId="77777777" w:rsidR="00E8736B" w:rsidRDefault="00E8736B">
                  <w:pPr>
                    <w:pStyle w:val="EmptyCellLayoutStyle"/>
                    <w:spacing w:after="0" w:line="240" w:lineRule="auto"/>
                  </w:pPr>
                </w:p>
              </w:tc>
              <w:tc>
                <w:tcPr>
                  <w:tcW w:w="180" w:type="dxa"/>
                  <w:tcBorders>
                    <w:bottom w:val="single" w:sz="15" w:space="0" w:color="000000"/>
                    <w:right w:val="single" w:sz="15" w:space="0" w:color="000000"/>
                  </w:tcBorders>
                </w:tcPr>
                <w:p w14:paraId="5566E7B0" w14:textId="77777777" w:rsidR="00E8736B" w:rsidRDefault="00E8736B">
                  <w:pPr>
                    <w:pStyle w:val="EmptyCellLayoutStyle"/>
                    <w:spacing w:after="0" w:line="240" w:lineRule="auto"/>
                  </w:pPr>
                </w:p>
              </w:tc>
            </w:tr>
          </w:tbl>
          <w:p w14:paraId="2967C147" w14:textId="77777777" w:rsidR="00E8736B" w:rsidRDefault="00E8736B">
            <w:pPr>
              <w:spacing w:after="0" w:line="240" w:lineRule="auto"/>
            </w:pPr>
          </w:p>
        </w:tc>
        <w:tc>
          <w:tcPr>
            <w:tcW w:w="179" w:type="dxa"/>
          </w:tcPr>
          <w:p w14:paraId="1EA4D399" w14:textId="77777777" w:rsidR="00E8736B" w:rsidRDefault="00E8736B">
            <w:pPr>
              <w:pStyle w:val="EmptyCellLayoutStyle"/>
              <w:spacing w:after="0" w:line="240" w:lineRule="auto"/>
            </w:pPr>
          </w:p>
        </w:tc>
      </w:tr>
      <w:tr w:rsidR="00E8736B" w14:paraId="4A8FF766" w14:textId="77777777">
        <w:trPr>
          <w:trHeight w:val="114"/>
        </w:trPr>
        <w:tc>
          <w:tcPr>
            <w:tcW w:w="179" w:type="dxa"/>
          </w:tcPr>
          <w:p w14:paraId="6EE0448E" w14:textId="77777777" w:rsidR="00E8736B" w:rsidRDefault="00E8736B">
            <w:pPr>
              <w:pStyle w:val="EmptyCellLayoutStyle"/>
              <w:spacing w:after="0" w:line="240" w:lineRule="auto"/>
            </w:pPr>
          </w:p>
        </w:tc>
        <w:tc>
          <w:tcPr>
            <w:tcW w:w="0" w:type="dxa"/>
          </w:tcPr>
          <w:p w14:paraId="2CB2F845" w14:textId="77777777" w:rsidR="00E8736B" w:rsidRDefault="00E8736B">
            <w:pPr>
              <w:pStyle w:val="EmptyCellLayoutStyle"/>
              <w:spacing w:after="0" w:line="240" w:lineRule="auto"/>
            </w:pPr>
          </w:p>
        </w:tc>
        <w:tc>
          <w:tcPr>
            <w:tcW w:w="0" w:type="dxa"/>
          </w:tcPr>
          <w:p w14:paraId="68EB2C21" w14:textId="77777777" w:rsidR="00E8736B" w:rsidRDefault="00E8736B">
            <w:pPr>
              <w:pStyle w:val="EmptyCellLayoutStyle"/>
              <w:spacing w:after="0" w:line="240" w:lineRule="auto"/>
            </w:pPr>
          </w:p>
        </w:tc>
        <w:tc>
          <w:tcPr>
            <w:tcW w:w="0" w:type="dxa"/>
          </w:tcPr>
          <w:p w14:paraId="2108EF9E" w14:textId="77777777" w:rsidR="00E8736B" w:rsidRDefault="00E8736B">
            <w:pPr>
              <w:pStyle w:val="EmptyCellLayoutStyle"/>
              <w:spacing w:after="0" w:line="240" w:lineRule="auto"/>
            </w:pPr>
          </w:p>
        </w:tc>
        <w:tc>
          <w:tcPr>
            <w:tcW w:w="0" w:type="dxa"/>
          </w:tcPr>
          <w:p w14:paraId="6EDD3D03" w14:textId="77777777" w:rsidR="00E8736B" w:rsidRDefault="00E8736B">
            <w:pPr>
              <w:pStyle w:val="EmptyCellLayoutStyle"/>
              <w:spacing w:after="0" w:line="240" w:lineRule="auto"/>
            </w:pPr>
          </w:p>
        </w:tc>
        <w:tc>
          <w:tcPr>
            <w:tcW w:w="0" w:type="dxa"/>
          </w:tcPr>
          <w:p w14:paraId="387A9A45" w14:textId="77777777" w:rsidR="00E8736B" w:rsidRDefault="00E8736B">
            <w:pPr>
              <w:pStyle w:val="EmptyCellLayoutStyle"/>
              <w:spacing w:after="0" w:line="240" w:lineRule="auto"/>
            </w:pPr>
          </w:p>
        </w:tc>
        <w:tc>
          <w:tcPr>
            <w:tcW w:w="0" w:type="dxa"/>
          </w:tcPr>
          <w:p w14:paraId="527D1E69" w14:textId="77777777" w:rsidR="00E8736B" w:rsidRDefault="00E8736B">
            <w:pPr>
              <w:pStyle w:val="EmptyCellLayoutStyle"/>
              <w:spacing w:after="0" w:line="240" w:lineRule="auto"/>
            </w:pPr>
          </w:p>
        </w:tc>
        <w:tc>
          <w:tcPr>
            <w:tcW w:w="2505" w:type="dxa"/>
          </w:tcPr>
          <w:p w14:paraId="250477B7" w14:textId="77777777" w:rsidR="00E8736B" w:rsidRDefault="00E8736B">
            <w:pPr>
              <w:pStyle w:val="EmptyCellLayoutStyle"/>
              <w:spacing w:after="0" w:line="240" w:lineRule="auto"/>
            </w:pPr>
          </w:p>
        </w:tc>
        <w:tc>
          <w:tcPr>
            <w:tcW w:w="6120" w:type="dxa"/>
          </w:tcPr>
          <w:p w14:paraId="37716B97" w14:textId="77777777" w:rsidR="00E8736B" w:rsidRDefault="00E8736B">
            <w:pPr>
              <w:pStyle w:val="EmptyCellLayoutStyle"/>
              <w:spacing w:after="0" w:line="240" w:lineRule="auto"/>
            </w:pPr>
          </w:p>
        </w:tc>
        <w:tc>
          <w:tcPr>
            <w:tcW w:w="2534" w:type="dxa"/>
          </w:tcPr>
          <w:p w14:paraId="15395DF8" w14:textId="77777777" w:rsidR="00E8736B" w:rsidRDefault="00E8736B">
            <w:pPr>
              <w:pStyle w:val="EmptyCellLayoutStyle"/>
              <w:spacing w:after="0" w:line="240" w:lineRule="auto"/>
            </w:pPr>
          </w:p>
        </w:tc>
        <w:tc>
          <w:tcPr>
            <w:tcW w:w="179" w:type="dxa"/>
          </w:tcPr>
          <w:p w14:paraId="54D6ABF7" w14:textId="77777777" w:rsidR="00E8736B" w:rsidRDefault="00E8736B">
            <w:pPr>
              <w:pStyle w:val="EmptyCellLayoutStyle"/>
              <w:spacing w:after="0" w:line="240" w:lineRule="auto"/>
            </w:pPr>
          </w:p>
        </w:tc>
      </w:tr>
      <w:tr w:rsidR="008F364A" w14:paraId="29B5CC1A" w14:textId="77777777" w:rsidTr="008F364A">
        <w:tc>
          <w:tcPr>
            <w:tcW w:w="179" w:type="dxa"/>
          </w:tcPr>
          <w:p w14:paraId="1012E7A3" w14:textId="77777777" w:rsidR="00E8736B" w:rsidRDefault="00E8736B">
            <w:pPr>
              <w:pStyle w:val="EmptyCellLayoutStyle"/>
              <w:spacing w:after="0" w:line="240" w:lineRule="auto"/>
            </w:pPr>
          </w:p>
        </w:tc>
        <w:tc>
          <w:tcPr>
            <w:tcW w:w="0" w:type="dxa"/>
          </w:tcPr>
          <w:p w14:paraId="404D1B0D" w14:textId="77777777" w:rsidR="00E8736B" w:rsidRDefault="00E8736B">
            <w:pPr>
              <w:pStyle w:val="EmptyCellLayoutStyle"/>
              <w:spacing w:after="0" w:line="240" w:lineRule="auto"/>
            </w:pPr>
          </w:p>
        </w:tc>
        <w:tc>
          <w:tcPr>
            <w:tcW w:w="0" w:type="dxa"/>
          </w:tcPr>
          <w:p w14:paraId="69139C75" w14:textId="77777777" w:rsidR="00E8736B" w:rsidRDefault="00E8736B">
            <w:pPr>
              <w:pStyle w:val="EmptyCellLayoutStyle"/>
              <w:spacing w:after="0" w:line="240" w:lineRule="auto"/>
            </w:pPr>
          </w:p>
        </w:tc>
        <w:tc>
          <w:tcPr>
            <w:tcW w:w="0" w:type="dxa"/>
          </w:tcPr>
          <w:p w14:paraId="3066336F" w14:textId="77777777" w:rsidR="00E8736B" w:rsidRDefault="00E8736B">
            <w:pPr>
              <w:pStyle w:val="EmptyCellLayoutStyle"/>
              <w:spacing w:after="0" w:line="240" w:lineRule="auto"/>
            </w:pPr>
          </w:p>
        </w:tc>
        <w:tc>
          <w:tcPr>
            <w:tcW w:w="0" w:type="dxa"/>
          </w:tcPr>
          <w:p w14:paraId="5BCFF79F" w14:textId="77777777" w:rsidR="00E8736B" w:rsidRDefault="00E8736B">
            <w:pPr>
              <w:pStyle w:val="EmptyCellLayoutStyle"/>
              <w:spacing w:after="0" w:line="240" w:lineRule="auto"/>
            </w:pPr>
          </w:p>
        </w:tc>
        <w:tc>
          <w:tcPr>
            <w:tcW w:w="0" w:type="dxa"/>
          </w:tcPr>
          <w:p w14:paraId="545B87D8" w14:textId="77777777" w:rsidR="00E8736B" w:rsidRDefault="00E8736B">
            <w:pPr>
              <w:pStyle w:val="EmptyCellLayoutStyle"/>
              <w:spacing w:after="0" w:line="240" w:lineRule="auto"/>
            </w:pPr>
          </w:p>
        </w:tc>
        <w:tc>
          <w:tcPr>
            <w:tcW w:w="0" w:type="dxa"/>
          </w:tcPr>
          <w:p w14:paraId="567757B0" w14:textId="77777777" w:rsidR="00E8736B" w:rsidRDefault="00E8736B">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8"/>
              <w:gridCol w:w="356"/>
              <w:gridCol w:w="5187"/>
              <w:gridCol w:w="179"/>
            </w:tblGrid>
            <w:tr w:rsidR="00E8736B" w14:paraId="363FF4F9" w14:textId="77777777">
              <w:trPr>
                <w:trHeight w:val="180"/>
              </w:trPr>
              <w:tc>
                <w:tcPr>
                  <w:tcW w:w="180" w:type="dxa"/>
                  <w:tcBorders>
                    <w:top w:val="single" w:sz="15" w:space="0" w:color="000000"/>
                    <w:left w:val="single" w:sz="15" w:space="0" w:color="000000"/>
                  </w:tcBorders>
                </w:tcPr>
                <w:p w14:paraId="3B6BDC32" w14:textId="77777777" w:rsidR="00E8736B" w:rsidRDefault="00E8736B">
                  <w:pPr>
                    <w:pStyle w:val="EmptyCellLayoutStyle"/>
                    <w:spacing w:after="0" w:line="240" w:lineRule="auto"/>
                  </w:pPr>
                </w:p>
              </w:tc>
              <w:tc>
                <w:tcPr>
                  <w:tcW w:w="5220" w:type="dxa"/>
                  <w:tcBorders>
                    <w:top w:val="single" w:sz="15" w:space="0" w:color="000000"/>
                  </w:tcBorders>
                </w:tcPr>
                <w:p w14:paraId="33EB3B2A" w14:textId="77777777" w:rsidR="00E8736B" w:rsidRDefault="00E8736B">
                  <w:pPr>
                    <w:pStyle w:val="EmptyCellLayoutStyle"/>
                    <w:spacing w:after="0" w:line="240" w:lineRule="auto"/>
                  </w:pPr>
                </w:p>
              </w:tc>
              <w:tc>
                <w:tcPr>
                  <w:tcW w:w="359" w:type="dxa"/>
                  <w:tcBorders>
                    <w:top w:val="single" w:sz="15" w:space="0" w:color="000000"/>
                  </w:tcBorders>
                </w:tcPr>
                <w:p w14:paraId="62497B4B" w14:textId="77777777" w:rsidR="00E8736B" w:rsidRDefault="00E8736B">
                  <w:pPr>
                    <w:pStyle w:val="EmptyCellLayoutStyle"/>
                    <w:spacing w:after="0" w:line="240" w:lineRule="auto"/>
                  </w:pPr>
                </w:p>
              </w:tc>
              <w:tc>
                <w:tcPr>
                  <w:tcW w:w="5220" w:type="dxa"/>
                  <w:tcBorders>
                    <w:top w:val="single" w:sz="15" w:space="0" w:color="000000"/>
                  </w:tcBorders>
                </w:tcPr>
                <w:p w14:paraId="380BDF90" w14:textId="77777777" w:rsidR="00E8736B" w:rsidRDefault="00E8736B">
                  <w:pPr>
                    <w:pStyle w:val="EmptyCellLayoutStyle"/>
                    <w:spacing w:after="0" w:line="240" w:lineRule="auto"/>
                  </w:pPr>
                </w:p>
              </w:tc>
              <w:tc>
                <w:tcPr>
                  <w:tcW w:w="180" w:type="dxa"/>
                  <w:tcBorders>
                    <w:top w:val="single" w:sz="15" w:space="0" w:color="000000"/>
                    <w:right w:val="single" w:sz="15" w:space="0" w:color="000000"/>
                  </w:tcBorders>
                </w:tcPr>
                <w:p w14:paraId="3A8C5FB2" w14:textId="77777777" w:rsidR="00E8736B" w:rsidRDefault="00E8736B">
                  <w:pPr>
                    <w:pStyle w:val="EmptyCellLayoutStyle"/>
                    <w:spacing w:after="0" w:line="240" w:lineRule="auto"/>
                  </w:pPr>
                </w:p>
              </w:tc>
            </w:tr>
            <w:tr w:rsidR="008F364A" w14:paraId="6DC0A218" w14:textId="77777777" w:rsidTr="008F364A">
              <w:trPr>
                <w:trHeight w:val="359"/>
              </w:trPr>
              <w:tc>
                <w:tcPr>
                  <w:tcW w:w="180" w:type="dxa"/>
                  <w:tcBorders>
                    <w:left w:val="single" w:sz="15" w:space="0" w:color="000000"/>
                  </w:tcBorders>
                </w:tcPr>
                <w:p w14:paraId="4EA5CEF8" w14:textId="77777777" w:rsidR="00E8736B" w:rsidRDefault="00E8736B">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E8736B" w14:paraId="467F5B90" w14:textId="77777777">
                    <w:trPr>
                      <w:trHeight w:val="282"/>
                    </w:trPr>
                    <w:tc>
                      <w:tcPr>
                        <w:tcW w:w="10800" w:type="dxa"/>
                        <w:tcBorders>
                          <w:top w:val="nil"/>
                          <w:left w:val="nil"/>
                          <w:bottom w:val="nil"/>
                          <w:right w:val="nil"/>
                        </w:tcBorders>
                        <w:tcMar>
                          <w:top w:w="39" w:type="dxa"/>
                          <w:left w:w="39" w:type="dxa"/>
                          <w:bottom w:w="39" w:type="dxa"/>
                          <w:right w:w="39" w:type="dxa"/>
                        </w:tcMar>
                      </w:tcPr>
                      <w:p w14:paraId="4A01EA1E" w14:textId="77777777" w:rsidR="00E8736B" w:rsidRDefault="008F364A">
                        <w:pPr>
                          <w:spacing w:after="0" w:line="240" w:lineRule="auto"/>
                        </w:pPr>
                        <w:r>
                          <w:rPr>
                            <w:rFonts w:ascii="Arial" w:eastAsia="Arial" w:hAnsi="Arial"/>
                            <w:b/>
                            <w:i/>
                            <w:color w:val="000000"/>
                          </w:rPr>
                          <w:t>I certify that the entries on these pages are accurate and complete.</w:t>
                        </w:r>
                      </w:p>
                    </w:tc>
                  </w:tr>
                </w:tbl>
                <w:p w14:paraId="1EE874E9" w14:textId="77777777" w:rsidR="00E8736B" w:rsidRDefault="00E8736B">
                  <w:pPr>
                    <w:spacing w:after="0" w:line="240" w:lineRule="auto"/>
                  </w:pPr>
                </w:p>
              </w:tc>
              <w:tc>
                <w:tcPr>
                  <w:tcW w:w="180" w:type="dxa"/>
                  <w:tcBorders>
                    <w:right w:val="single" w:sz="15" w:space="0" w:color="000000"/>
                  </w:tcBorders>
                </w:tcPr>
                <w:p w14:paraId="22D8AF0F" w14:textId="77777777" w:rsidR="00E8736B" w:rsidRDefault="00E8736B">
                  <w:pPr>
                    <w:pStyle w:val="EmptyCellLayoutStyle"/>
                    <w:spacing w:after="0" w:line="240" w:lineRule="auto"/>
                  </w:pPr>
                </w:p>
              </w:tc>
            </w:tr>
            <w:tr w:rsidR="00E8736B" w14:paraId="144D9535" w14:textId="77777777">
              <w:trPr>
                <w:trHeight w:val="180"/>
              </w:trPr>
              <w:tc>
                <w:tcPr>
                  <w:tcW w:w="180" w:type="dxa"/>
                  <w:tcBorders>
                    <w:left w:val="single" w:sz="15" w:space="0" w:color="000000"/>
                  </w:tcBorders>
                </w:tcPr>
                <w:p w14:paraId="12177625" w14:textId="77777777" w:rsidR="00E8736B" w:rsidRDefault="00E8736B">
                  <w:pPr>
                    <w:pStyle w:val="EmptyCellLayoutStyle"/>
                    <w:spacing w:after="0" w:line="240" w:lineRule="auto"/>
                  </w:pPr>
                </w:p>
              </w:tc>
              <w:tc>
                <w:tcPr>
                  <w:tcW w:w="5220" w:type="dxa"/>
                </w:tcPr>
                <w:p w14:paraId="291C33FF" w14:textId="77777777" w:rsidR="00E8736B" w:rsidRDefault="00E8736B">
                  <w:pPr>
                    <w:pStyle w:val="EmptyCellLayoutStyle"/>
                    <w:spacing w:after="0" w:line="240" w:lineRule="auto"/>
                  </w:pPr>
                </w:p>
              </w:tc>
              <w:tc>
                <w:tcPr>
                  <w:tcW w:w="359" w:type="dxa"/>
                </w:tcPr>
                <w:p w14:paraId="3A038D36" w14:textId="77777777" w:rsidR="00E8736B" w:rsidRDefault="00E8736B">
                  <w:pPr>
                    <w:pStyle w:val="EmptyCellLayoutStyle"/>
                    <w:spacing w:after="0" w:line="240" w:lineRule="auto"/>
                  </w:pPr>
                </w:p>
              </w:tc>
              <w:tc>
                <w:tcPr>
                  <w:tcW w:w="5220" w:type="dxa"/>
                </w:tcPr>
                <w:p w14:paraId="354D26B6" w14:textId="77777777" w:rsidR="00E8736B" w:rsidRDefault="00E8736B">
                  <w:pPr>
                    <w:pStyle w:val="EmptyCellLayoutStyle"/>
                    <w:spacing w:after="0" w:line="240" w:lineRule="auto"/>
                  </w:pPr>
                </w:p>
              </w:tc>
              <w:tc>
                <w:tcPr>
                  <w:tcW w:w="180" w:type="dxa"/>
                  <w:tcBorders>
                    <w:right w:val="single" w:sz="15" w:space="0" w:color="000000"/>
                  </w:tcBorders>
                </w:tcPr>
                <w:p w14:paraId="6BD2E2A4" w14:textId="77777777" w:rsidR="00E8736B" w:rsidRDefault="00E8736B">
                  <w:pPr>
                    <w:pStyle w:val="EmptyCellLayoutStyle"/>
                    <w:spacing w:after="0" w:line="240" w:lineRule="auto"/>
                  </w:pPr>
                </w:p>
              </w:tc>
            </w:tr>
            <w:tr w:rsidR="00E8736B" w14:paraId="1365862E" w14:textId="77777777">
              <w:trPr>
                <w:trHeight w:val="290"/>
              </w:trPr>
              <w:tc>
                <w:tcPr>
                  <w:tcW w:w="180" w:type="dxa"/>
                  <w:tcBorders>
                    <w:left w:val="single" w:sz="15" w:space="0" w:color="000000"/>
                  </w:tcBorders>
                </w:tcPr>
                <w:p w14:paraId="7F61CDD1" w14:textId="77777777" w:rsidR="00E8736B" w:rsidRDefault="00E8736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E8736B" w14:paraId="3BCD880A" w14:textId="77777777">
                    <w:trPr>
                      <w:trHeight w:val="212"/>
                    </w:trPr>
                    <w:tc>
                      <w:tcPr>
                        <w:tcW w:w="5220" w:type="dxa"/>
                        <w:tcBorders>
                          <w:top w:val="nil"/>
                          <w:left w:val="nil"/>
                          <w:bottom w:val="nil"/>
                          <w:right w:val="nil"/>
                        </w:tcBorders>
                        <w:tcMar>
                          <w:top w:w="39" w:type="dxa"/>
                          <w:left w:w="39" w:type="dxa"/>
                          <w:bottom w:w="39" w:type="dxa"/>
                          <w:right w:w="39" w:type="dxa"/>
                        </w:tcMar>
                      </w:tcPr>
                      <w:p w14:paraId="6621DAA3" w14:textId="77777777" w:rsidR="00E8736B" w:rsidRDefault="00E8736B">
                        <w:pPr>
                          <w:spacing w:after="0" w:line="240" w:lineRule="auto"/>
                        </w:pPr>
                      </w:p>
                    </w:tc>
                  </w:tr>
                </w:tbl>
                <w:p w14:paraId="56E8C5E4" w14:textId="77777777" w:rsidR="00E8736B" w:rsidRDefault="00E8736B">
                  <w:pPr>
                    <w:spacing w:after="0" w:line="240" w:lineRule="auto"/>
                  </w:pPr>
                </w:p>
              </w:tc>
              <w:tc>
                <w:tcPr>
                  <w:tcW w:w="359" w:type="dxa"/>
                </w:tcPr>
                <w:p w14:paraId="3AFCA900" w14:textId="77777777" w:rsidR="00E8736B" w:rsidRDefault="00E8736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E8736B" w14:paraId="453106ED" w14:textId="77777777">
                    <w:trPr>
                      <w:trHeight w:val="212"/>
                    </w:trPr>
                    <w:tc>
                      <w:tcPr>
                        <w:tcW w:w="5220" w:type="dxa"/>
                        <w:tcBorders>
                          <w:top w:val="nil"/>
                          <w:left w:val="nil"/>
                          <w:bottom w:val="nil"/>
                          <w:right w:val="nil"/>
                        </w:tcBorders>
                        <w:tcMar>
                          <w:top w:w="39" w:type="dxa"/>
                          <w:left w:w="39" w:type="dxa"/>
                          <w:bottom w:w="39" w:type="dxa"/>
                          <w:right w:w="39" w:type="dxa"/>
                        </w:tcMar>
                      </w:tcPr>
                      <w:p w14:paraId="09EC316E" w14:textId="77777777" w:rsidR="00E8736B" w:rsidRDefault="008F364A">
                        <w:pPr>
                          <w:spacing w:after="0" w:line="240" w:lineRule="auto"/>
                        </w:pPr>
                        <w:r>
                          <w:rPr>
                            <w:rFonts w:ascii="Arial" w:eastAsia="Arial" w:hAnsi="Arial"/>
                            <w:color w:val="000000"/>
                          </w:rPr>
                          <w:t>6/4/2021</w:t>
                        </w:r>
                      </w:p>
                    </w:tc>
                  </w:tr>
                </w:tbl>
                <w:p w14:paraId="04E39442" w14:textId="77777777" w:rsidR="00E8736B" w:rsidRDefault="00E8736B">
                  <w:pPr>
                    <w:spacing w:after="0" w:line="240" w:lineRule="auto"/>
                  </w:pPr>
                </w:p>
              </w:tc>
              <w:tc>
                <w:tcPr>
                  <w:tcW w:w="180" w:type="dxa"/>
                  <w:tcBorders>
                    <w:right w:val="single" w:sz="15" w:space="0" w:color="000000"/>
                  </w:tcBorders>
                </w:tcPr>
                <w:p w14:paraId="29BB5981" w14:textId="77777777" w:rsidR="00E8736B" w:rsidRDefault="00E8736B">
                  <w:pPr>
                    <w:pStyle w:val="EmptyCellLayoutStyle"/>
                    <w:spacing w:after="0" w:line="240" w:lineRule="auto"/>
                  </w:pPr>
                </w:p>
              </w:tc>
            </w:tr>
            <w:tr w:rsidR="00E8736B" w14:paraId="47AA9601" w14:textId="77777777">
              <w:trPr>
                <w:trHeight w:val="34"/>
              </w:trPr>
              <w:tc>
                <w:tcPr>
                  <w:tcW w:w="180" w:type="dxa"/>
                  <w:tcBorders>
                    <w:left w:val="single" w:sz="15" w:space="0" w:color="000000"/>
                  </w:tcBorders>
                </w:tcPr>
                <w:p w14:paraId="38D93DCC" w14:textId="77777777" w:rsidR="00E8736B" w:rsidRDefault="00E8736B">
                  <w:pPr>
                    <w:pStyle w:val="EmptyCellLayoutStyle"/>
                    <w:spacing w:after="0" w:line="240" w:lineRule="auto"/>
                  </w:pPr>
                </w:p>
              </w:tc>
              <w:tc>
                <w:tcPr>
                  <w:tcW w:w="5220" w:type="dxa"/>
                </w:tcPr>
                <w:p w14:paraId="01247F99" w14:textId="77777777" w:rsidR="00E8736B" w:rsidRDefault="00E8736B">
                  <w:pPr>
                    <w:pStyle w:val="EmptyCellLayoutStyle"/>
                    <w:spacing w:after="0" w:line="240" w:lineRule="auto"/>
                  </w:pPr>
                </w:p>
              </w:tc>
              <w:tc>
                <w:tcPr>
                  <w:tcW w:w="359" w:type="dxa"/>
                </w:tcPr>
                <w:p w14:paraId="703FC4CE" w14:textId="77777777" w:rsidR="00E8736B" w:rsidRDefault="00E8736B">
                  <w:pPr>
                    <w:pStyle w:val="EmptyCellLayoutStyle"/>
                    <w:spacing w:after="0" w:line="240" w:lineRule="auto"/>
                  </w:pPr>
                </w:p>
              </w:tc>
              <w:tc>
                <w:tcPr>
                  <w:tcW w:w="5220" w:type="dxa"/>
                </w:tcPr>
                <w:p w14:paraId="596E03D4" w14:textId="77777777" w:rsidR="00E8736B" w:rsidRDefault="00E8736B">
                  <w:pPr>
                    <w:pStyle w:val="EmptyCellLayoutStyle"/>
                    <w:spacing w:after="0" w:line="240" w:lineRule="auto"/>
                  </w:pPr>
                </w:p>
              </w:tc>
              <w:tc>
                <w:tcPr>
                  <w:tcW w:w="180" w:type="dxa"/>
                  <w:tcBorders>
                    <w:right w:val="single" w:sz="15" w:space="0" w:color="000000"/>
                  </w:tcBorders>
                </w:tcPr>
                <w:p w14:paraId="6C95BE18" w14:textId="77777777" w:rsidR="00E8736B" w:rsidRDefault="00E8736B">
                  <w:pPr>
                    <w:pStyle w:val="EmptyCellLayoutStyle"/>
                    <w:spacing w:after="0" w:line="240" w:lineRule="auto"/>
                  </w:pPr>
                </w:p>
              </w:tc>
            </w:tr>
            <w:tr w:rsidR="00E8736B" w14:paraId="1EEE37E8" w14:textId="77777777">
              <w:trPr>
                <w:trHeight w:val="360"/>
              </w:trPr>
              <w:tc>
                <w:tcPr>
                  <w:tcW w:w="180" w:type="dxa"/>
                  <w:tcBorders>
                    <w:left w:val="single" w:sz="15" w:space="0" w:color="000000"/>
                  </w:tcBorders>
                </w:tcPr>
                <w:p w14:paraId="764984CB" w14:textId="77777777" w:rsidR="00E8736B" w:rsidRDefault="00E8736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E8736B" w14:paraId="0CB56E3C"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D78572E" w14:textId="77777777" w:rsidR="00E8736B" w:rsidRDefault="008F364A">
                        <w:pPr>
                          <w:spacing w:after="0" w:line="240" w:lineRule="auto"/>
                          <w:jc w:val="center"/>
                        </w:pPr>
                        <w:r>
                          <w:rPr>
                            <w:rFonts w:ascii="Arial" w:eastAsia="Arial" w:hAnsi="Arial"/>
                            <w:b/>
                            <w:color w:val="000000"/>
                            <w:sz w:val="16"/>
                          </w:rPr>
                          <w:t>Appointing Authority</w:t>
                        </w:r>
                      </w:p>
                    </w:tc>
                  </w:tr>
                </w:tbl>
                <w:p w14:paraId="2752A447" w14:textId="77777777" w:rsidR="00E8736B" w:rsidRDefault="00E8736B">
                  <w:pPr>
                    <w:spacing w:after="0" w:line="240" w:lineRule="auto"/>
                  </w:pPr>
                </w:p>
              </w:tc>
              <w:tc>
                <w:tcPr>
                  <w:tcW w:w="359" w:type="dxa"/>
                </w:tcPr>
                <w:p w14:paraId="2874FF47" w14:textId="77777777" w:rsidR="00E8736B" w:rsidRDefault="00E8736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E8736B" w14:paraId="503EA7DB"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B720536" w14:textId="77777777" w:rsidR="00E8736B" w:rsidRDefault="008F364A">
                        <w:pPr>
                          <w:spacing w:after="0" w:line="240" w:lineRule="auto"/>
                          <w:jc w:val="center"/>
                        </w:pPr>
                        <w:r>
                          <w:rPr>
                            <w:rFonts w:ascii="Arial" w:eastAsia="Arial" w:hAnsi="Arial"/>
                            <w:b/>
                            <w:color w:val="000000"/>
                            <w:sz w:val="16"/>
                          </w:rPr>
                          <w:t>Date</w:t>
                        </w:r>
                      </w:p>
                    </w:tc>
                  </w:tr>
                </w:tbl>
                <w:p w14:paraId="0EBA6217" w14:textId="77777777" w:rsidR="00E8736B" w:rsidRDefault="00E8736B">
                  <w:pPr>
                    <w:spacing w:after="0" w:line="240" w:lineRule="auto"/>
                  </w:pPr>
                </w:p>
              </w:tc>
              <w:tc>
                <w:tcPr>
                  <w:tcW w:w="180" w:type="dxa"/>
                  <w:tcBorders>
                    <w:right w:val="single" w:sz="15" w:space="0" w:color="000000"/>
                  </w:tcBorders>
                </w:tcPr>
                <w:p w14:paraId="1F51C48E" w14:textId="77777777" w:rsidR="00E8736B" w:rsidRDefault="00E8736B">
                  <w:pPr>
                    <w:pStyle w:val="EmptyCellLayoutStyle"/>
                    <w:spacing w:after="0" w:line="240" w:lineRule="auto"/>
                  </w:pPr>
                </w:p>
              </w:tc>
            </w:tr>
            <w:tr w:rsidR="00E8736B" w14:paraId="26333309" w14:textId="77777777">
              <w:trPr>
                <w:trHeight w:val="214"/>
              </w:trPr>
              <w:tc>
                <w:tcPr>
                  <w:tcW w:w="180" w:type="dxa"/>
                  <w:tcBorders>
                    <w:left w:val="single" w:sz="15" w:space="0" w:color="000000"/>
                    <w:bottom w:val="single" w:sz="15" w:space="0" w:color="000000"/>
                  </w:tcBorders>
                </w:tcPr>
                <w:p w14:paraId="33E37B3A" w14:textId="77777777" w:rsidR="00E8736B" w:rsidRDefault="00E8736B">
                  <w:pPr>
                    <w:pStyle w:val="EmptyCellLayoutStyle"/>
                    <w:spacing w:after="0" w:line="240" w:lineRule="auto"/>
                  </w:pPr>
                </w:p>
              </w:tc>
              <w:tc>
                <w:tcPr>
                  <w:tcW w:w="5220" w:type="dxa"/>
                  <w:tcBorders>
                    <w:bottom w:val="single" w:sz="15" w:space="0" w:color="000000"/>
                  </w:tcBorders>
                </w:tcPr>
                <w:p w14:paraId="38FB1F89" w14:textId="77777777" w:rsidR="00E8736B" w:rsidRDefault="00E8736B">
                  <w:pPr>
                    <w:pStyle w:val="EmptyCellLayoutStyle"/>
                    <w:spacing w:after="0" w:line="240" w:lineRule="auto"/>
                  </w:pPr>
                </w:p>
              </w:tc>
              <w:tc>
                <w:tcPr>
                  <w:tcW w:w="359" w:type="dxa"/>
                  <w:tcBorders>
                    <w:bottom w:val="single" w:sz="15" w:space="0" w:color="000000"/>
                  </w:tcBorders>
                </w:tcPr>
                <w:p w14:paraId="14F59ED8" w14:textId="77777777" w:rsidR="00E8736B" w:rsidRDefault="00E8736B">
                  <w:pPr>
                    <w:pStyle w:val="EmptyCellLayoutStyle"/>
                    <w:spacing w:after="0" w:line="240" w:lineRule="auto"/>
                  </w:pPr>
                </w:p>
              </w:tc>
              <w:tc>
                <w:tcPr>
                  <w:tcW w:w="5220" w:type="dxa"/>
                  <w:tcBorders>
                    <w:bottom w:val="single" w:sz="15" w:space="0" w:color="000000"/>
                  </w:tcBorders>
                </w:tcPr>
                <w:p w14:paraId="2DDB704E" w14:textId="77777777" w:rsidR="00E8736B" w:rsidRDefault="00E8736B">
                  <w:pPr>
                    <w:pStyle w:val="EmptyCellLayoutStyle"/>
                    <w:spacing w:after="0" w:line="240" w:lineRule="auto"/>
                  </w:pPr>
                </w:p>
              </w:tc>
              <w:tc>
                <w:tcPr>
                  <w:tcW w:w="180" w:type="dxa"/>
                  <w:tcBorders>
                    <w:bottom w:val="single" w:sz="15" w:space="0" w:color="000000"/>
                    <w:right w:val="single" w:sz="15" w:space="0" w:color="000000"/>
                  </w:tcBorders>
                </w:tcPr>
                <w:p w14:paraId="56701DC7" w14:textId="77777777" w:rsidR="00E8736B" w:rsidRDefault="00E8736B">
                  <w:pPr>
                    <w:pStyle w:val="EmptyCellLayoutStyle"/>
                    <w:spacing w:after="0" w:line="240" w:lineRule="auto"/>
                  </w:pPr>
                </w:p>
              </w:tc>
            </w:tr>
          </w:tbl>
          <w:p w14:paraId="1539AEA6" w14:textId="77777777" w:rsidR="00E8736B" w:rsidRDefault="00E8736B">
            <w:pPr>
              <w:spacing w:after="0" w:line="240" w:lineRule="auto"/>
            </w:pPr>
          </w:p>
        </w:tc>
        <w:tc>
          <w:tcPr>
            <w:tcW w:w="179" w:type="dxa"/>
          </w:tcPr>
          <w:p w14:paraId="162BCF20" w14:textId="77777777" w:rsidR="00E8736B" w:rsidRDefault="00E8736B">
            <w:pPr>
              <w:pStyle w:val="EmptyCellLayoutStyle"/>
              <w:spacing w:after="0" w:line="240" w:lineRule="auto"/>
            </w:pPr>
          </w:p>
        </w:tc>
      </w:tr>
      <w:tr w:rsidR="00E8736B" w14:paraId="2B82DB73" w14:textId="77777777">
        <w:trPr>
          <w:trHeight w:val="92"/>
        </w:trPr>
        <w:tc>
          <w:tcPr>
            <w:tcW w:w="179" w:type="dxa"/>
          </w:tcPr>
          <w:p w14:paraId="3E63D43E" w14:textId="77777777" w:rsidR="00E8736B" w:rsidRDefault="00E8736B">
            <w:pPr>
              <w:pStyle w:val="EmptyCellLayoutStyle"/>
              <w:spacing w:after="0" w:line="240" w:lineRule="auto"/>
            </w:pPr>
          </w:p>
        </w:tc>
        <w:tc>
          <w:tcPr>
            <w:tcW w:w="0" w:type="dxa"/>
          </w:tcPr>
          <w:p w14:paraId="16D21D5A" w14:textId="77777777" w:rsidR="00E8736B" w:rsidRDefault="00E8736B">
            <w:pPr>
              <w:pStyle w:val="EmptyCellLayoutStyle"/>
              <w:spacing w:after="0" w:line="240" w:lineRule="auto"/>
            </w:pPr>
          </w:p>
        </w:tc>
        <w:tc>
          <w:tcPr>
            <w:tcW w:w="0" w:type="dxa"/>
          </w:tcPr>
          <w:p w14:paraId="15BCBC79" w14:textId="77777777" w:rsidR="00E8736B" w:rsidRDefault="00E8736B">
            <w:pPr>
              <w:pStyle w:val="EmptyCellLayoutStyle"/>
              <w:spacing w:after="0" w:line="240" w:lineRule="auto"/>
            </w:pPr>
          </w:p>
        </w:tc>
        <w:tc>
          <w:tcPr>
            <w:tcW w:w="0" w:type="dxa"/>
          </w:tcPr>
          <w:p w14:paraId="049718F8" w14:textId="77777777" w:rsidR="00E8736B" w:rsidRDefault="00E8736B">
            <w:pPr>
              <w:pStyle w:val="EmptyCellLayoutStyle"/>
              <w:spacing w:after="0" w:line="240" w:lineRule="auto"/>
            </w:pPr>
          </w:p>
        </w:tc>
        <w:tc>
          <w:tcPr>
            <w:tcW w:w="0" w:type="dxa"/>
          </w:tcPr>
          <w:p w14:paraId="33A59F9C" w14:textId="77777777" w:rsidR="00E8736B" w:rsidRDefault="00E8736B">
            <w:pPr>
              <w:pStyle w:val="EmptyCellLayoutStyle"/>
              <w:spacing w:after="0" w:line="240" w:lineRule="auto"/>
            </w:pPr>
          </w:p>
        </w:tc>
        <w:tc>
          <w:tcPr>
            <w:tcW w:w="0" w:type="dxa"/>
          </w:tcPr>
          <w:p w14:paraId="73E90261" w14:textId="77777777" w:rsidR="00E8736B" w:rsidRDefault="00E8736B">
            <w:pPr>
              <w:pStyle w:val="EmptyCellLayoutStyle"/>
              <w:spacing w:after="0" w:line="240" w:lineRule="auto"/>
            </w:pPr>
          </w:p>
        </w:tc>
        <w:tc>
          <w:tcPr>
            <w:tcW w:w="0" w:type="dxa"/>
          </w:tcPr>
          <w:p w14:paraId="4D0D33DB" w14:textId="77777777" w:rsidR="00E8736B" w:rsidRDefault="00E8736B">
            <w:pPr>
              <w:pStyle w:val="EmptyCellLayoutStyle"/>
              <w:spacing w:after="0" w:line="240" w:lineRule="auto"/>
            </w:pPr>
          </w:p>
        </w:tc>
        <w:tc>
          <w:tcPr>
            <w:tcW w:w="2505" w:type="dxa"/>
          </w:tcPr>
          <w:p w14:paraId="0E8B32B3" w14:textId="77777777" w:rsidR="00E8736B" w:rsidRDefault="00E8736B">
            <w:pPr>
              <w:pStyle w:val="EmptyCellLayoutStyle"/>
              <w:spacing w:after="0" w:line="240" w:lineRule="auto"/>
            </w:pPr>
          </w:p>
        </w:tc>
        <w:tc>
          <w:tcPr>
            <w:tcW w:w="6120" w:type="dxa"/>
          </w:tcPr>
          <w:p w14:paraId="0D24C436" w14:textId="77777777" w:rsidR="00E8736B" w:rsidRDefault="00E8736B">
            <w:pPr>
              <w:pStyle w:val="EmptyCellLayoutStyle"/>
              <w:spacing w:after="0" w:line="240" w:lineRule="auto"/>
            </w:pPr>
          </w:p>
        </w:tc>
        <w:tc>
          <w:tcPr>
            <w:tcW w:w="2534" w:type="dxa"/>
          </w:tcPr>
          <w:p w14:paraId="56881485" w14:textId="77777777" w:rsidR="00E8736B" w:rsidRDefault="00E8736B">
            <w:pPr>
              <w:pStyle w:val="EmptyCellLayoutStyle"/>
              <w:spacing w:after="0" w:line="240" w:lineRule="auto"/>
            </w:pPr>
          </w:p>
        </w:tc>
        <w:tc>
          <w:tcPr>
            <w:tcW w:w="179" w:type="dxa"/>
          </w:tcPr>
          <w:p w14:paraId="3D882867" w14:textId="77777777" w:rsidR="00E8736B" w:rsidRDefault="00E8736B">
            <w:pPr>
              <w:pStyle w:val="EmptyCellLayoutStyle"/>
              <w:spacing w:after="0" w:line="240" w:lineRule="auto"/>
            </w:pPr>
          </w:p>
        </w:tc>
      </w:tr>
      <w:tr w:rsidR="008F364A" w14:paraId="1DDF1759" w14:textId="77777777" w:rsidTr="008F364A">
        <w:tc>
          <w:tcPr>
            <w:tcW w:w="179" w:type="dxa"/>
          </w:tcPr>
          <w:p w14:paraId="5629910F" w14:textId="77777777" w:rsidR="00E8736B" w:rsidRDefault="00E8736B">
            <w:pPr>
              <w:pStyle w:val="EmptyCellLayoutStyle"/>
              <w:spacing w:after="0" w:line="240" w:lineRule="auto"/>
            </w:pPr>
          </w:p>
        </w:tc>
        <w:tc>
          <w:tcPr>
            <w:tcW w:w="0" w:type="dxa"/>
          </w:tcPr>
          <w:p w14:paraId="13AED4D4" w14:textId="77777777" w:rsidR="00E8736B" w:rsidRDefault="00E8736B">
            <w:pPr>
              <w:pStyle w:val="EmptyCellLayoutStyle"/>
              <w:spacing w:after="0" w:line="240" w:lineRule="auto"/>
            </w:pPr>
          </w:p>
        </w:tc>
        <w:tc>
          <w:tcPr>
            <w:tcW w:w="0" w:type="dxa"/>
          </w:tcPr>
          <w:p w14:paraId="35277D77" w14:textId="77777777" w:rsidR="00E8736B" w:rsidRDefault="00E8736B">
            <w:pPr>
              <w:pStyle w:val="EmptyCellLayoutStyle"/>
              <w:spacing w:after="0" w:line="240" w:lineRule="auto"/>
            </w:pPr>
          </w:p>
        </w:tc>
        <w:tc>
          <w:tcPr>
            <w:tcW w:w="0" w:type="dxa"/>
          </w:tcPr>
          <w:p w14:paraId="47051DC4" w14:textId="77777777" w:rsidR="00E8736B" w:rsidRDefault="00E8736B">
            <w:pPr>
              <w:pStyle w:val="EmptyCellLayoutStyle"/>
              <w:spacing w:after="0" w:line="240" w:lineRule="auto"/>
            </w:pPr>
          </w:p>
        </w:tc>
        <w:tc>
          <w:tcPr>
            <w:tcW w:w="0" w:type="dxa"/>
          </w:tcPr>
          <w:p w14:paraId="2A53B262" w14:textId="77777777" w:rsidR="00E8736B" w:rsidRDefault="00E8736B">
            <w:pPr>
              <w:pStyle w:val="EmptyCellLayoutStyle"/>
              <w:spacing w:after="0" w:line="240" w:lineRule="auto"/>
            </w:pPr>
          </w:p>
        </w:tc>
        <w:tc>
          <w:tcPr>
            <w:tcW w:w="0" w:type="dxa"/>
          </w:tcPr>
          <w:p w14:paraId="67EF2CB2" w14:textId="77777777" w:rsidR="00E8736B" w:rsidRDefault="00E8736B">
            <w:pPr>
              <w:pStyle w:val="EmptyCellLayoutStyle"/>
              <w:spacing w:after="0" w:line="240" w:lineRule="auto"/>
            </w:pPr>
          </w:p>
        </w:tc>
        <w:tc>
          <w:tcPr>
            <w:tcW w:w="0" w:type="dxa"/>
          </w:tcPr>
          <w:p w14:paraId="5D92935C" w14:textId="77777777" w:rsidR="00E8736B" w:rsidRDefault="00E8736B">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E8736B" w14:paraId="1F6C79AC" w14:textId="77777777">
              <w:trPr>
                <w:trHeight w:val="197"/>
              </w:trPr>
              <w:tc>
                <w:tcPr>
                  <w:tcW w:w="180" w:type="dxa"/>
                  <w:tcBorders>
                    <w:top w:val="single" w:sz="15" w:space="0" w:color="000000"/>
                    <w:left w:val="single" w:sz="15" w:space="0" w:color="000000"/>
                  </w:tcBorders>
                </w:tcPr>
                <w:p w14:paraId="5B2C236F" w14:textId="77777777" w:rsidR="00E8736B" w:rsidRDefault="00E8736B">
                  <w:pPr>
                    <w:pStyle w:val="EmptyCellLayoutStyle"/>
                    <w:spacing w:after="0" w:line="240" w:lineRule="auto"/>
                  </w:pPr>
                </w:p>
              </w:tc>
              <w:tc>
                <w:tcPr>
                  <w:tcW w:w="5220" w:type="dxa"/>
                  <w:tcBorders>
                    <w:top w:val="single" w:sz="15" w:space="0" w:color="000000"/>
                  </w:tcBorders>
                </w:tcPr>
                <w:p w14:paraId="4758528F" w14:textId="77777777" w:rsidR="00E8736B" w:rsidRDefault="00E8736B">
                  <w:pPr>
                    <w:pStyle w:val="EmptyCellLayoutStyle"/>
                    <w:spacing w:after="0" w:line="240" w:lineRule="auto"/>
                  </w:pPr>
                </w:p>
              </w:tc>
              <w:tc>
                <w:tcPr>
                  <w:tcW w:w="359" w:type="dxa"/>
                  <w:tcBorders>
                    <w:top w:val="single" w:sz="15" w:space="0" w:color="000000"/>
                  </w:tcBorders>
                </w:tcPr>
                <w:p w14:paraId="22640DBF" w14:textId="77777777" w:rsidR="00E8736B" w:rsidRDefault="00E8736B">
                  <w:pPr>
                    <w:pStyle w:val="EmptyCellLayoutStyle"/>
                    <w:spacing w:after="0" w:line="240" w:lineRule="auto"/>
                  </w:pPr>
                </w:p>
              </w:tc>
              <w:tc>
                <w:tcPr>
                  <w:tcW w:w="5220" w:type="dxa"/>
                  <w:tcBorders>
                    <w:top w:val="single" w:sz="15" w:space="0" w:color="000000"/>
                  </w:tcBorders>
                </w:tcPr>
                <w:p w14:paraId="73700B09" w14:textId="77777777" w:rsidR="00E8736B" w:rsidRDefault="00E8736B">
                  <w:pPr>
                    <w:pStyle w:val="EmptyCellLayoutStyle"/>
                    <w:spacing w:after="0" w:line="240" w:lineRule="auto"/>
                  </w:pPr>
                </w:p>
              </w:tc>
              <w:tc>
                <w:tcPr>
                  <w:tcW w:w="180" w:type="dxa"/>
                  <w:tcBorders>
                    <w:top w:val="single" w:sz="15" w:space="0" w:color="000000"/>
                    <w:right w:val="single" w:sz="15" w:space="0" w:color="000000"/>
                  </w:tcBorders>
                </w:tcPr>
                <w:p w14:paraId="2C645062" w14:textId="77777777" w:rsidR="00E8736B" w:rsidRDefault="00E8736B">
                  <w:pPr>
                    <w:pStyle w:val="EmptyCellLayoutStyle"/>
                    <w:spacing w:after="0" w:line="240" w:lineRule="auto"/>
                  </w:pPr>
                </w:p>
              </w:tc>
            </w:tr>
            <w:tr w:rsidR="008F364A" w14:paraId="5CC7D5FE" w14:textId="77777777" w:rsidTr="008F364A">
              <w:trPr>
                <w:trHeight w:val="540"/>
              </w:trPr>
              <w:tc>
                <w:tcPr>
                  <w:tcW w:w="180" w:type="dxa"/>
                  <w:tcBorders>
                    <w:left w:val="single" w:sz="15" w:space="0" w:color="000000"/>
                  </w:tcBorders>
                </w:tcPr>
                <w:p w14:paraId="1F848C8F" w14:textId="77777777" w:rsidR="00E8736B" w:rsidRDefault="00E8736B">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E8736B" w14:paraId="18EAACD6" w14:textId="77777777">
                    <w:trPr>
                      <w:trHeight w:val="462"/>
                    </w:trPr>
                    <w:tc>
                      <w:tcPr>
                        <w:tcW w:w="10800" w:type="dxa"/>
                        <w:tcBorders>
                          <w:top w:val="nil"/>
                          <w:left w:val="nil"/>
                          <w:bottom w:val="nil"/>
                          <w:right w:val="nil"/>
                        </w:tcBorders>
                        <w:tcMar>
                          <w:top w:w="39" w:type="dxa"/>
                          <w:left w:w="39" w:type="dxa"/>
                          <w:bottom w:w="39" w:type="dxa"/>
                          <w:right w:w="39" w:type="dxa"/>
                        </w:tcMar>
                      </w:tcPr>
                      <w:p w14:paraId="3B1111F5" w14:textId="77777777" w:rsidR="00E8736B" w:rsidRDefault="008F364A">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7DF5567E" w14:textId="77777777" w:rsidR="00E8736B" w:rsidRDefault="00E8736B">
                  <w:pPr>
                    <w:spacing w:after="0" w:line="240" w:lineRule="auto"/>
                  </w:pPr>
                </w:p>
              </w:tc>
              <w:tc>
                <w:tcPr>
                  <w:tcW w:w="180" w:type="dxa"/>
                  <w:tcBorders>
                    <w:right w:val="single" w:sz="15" w:space="0" w:color="000000"/>
                  </w:tcBorders>
                </w:tcPr>
                <w:p w14:paraId="70C1FB05" w14:textId="77777777" w:rsidR="00E8736B" w:rsidRDefault="00E8736B">
                  <w:pPr>
                    <w:pStyle w:val="EmptyCellLayoutStyle"/>
                    <w:spacing w:after="0" w:line="240" w:lineRule="auto"/>
                  </w:pPr>
                </w:p>
              </w:tc>
            </w:tr>
            <w:tr w:rsidR="00E8736B" w14:paraId="2F0D2B05" w14:textId="77777777">
              <w:trPr>
                <w:trHeight w:val="17"/>
              </w:trPr>
              <w:tc>
                <w:tcPr>
                  <w:tcW w:w="180" w:type="dxa"/>
                  <w:tcBorders>
                    <w:left w:val="single" w:sz="15" w:space="0" w:color="000000"/>
                  </w:tcBorders>
                </w:tcPr>
                <w:p w14:paraId="79694FC1" w14:textId="77777777" w:rsidR="00E8736B" w:rsidRDefault="00E8736B">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E8736B" w14:paraId="36A594DE" w14:textId="77777777">
                    <w:trPr>
                      <w:trHeight w:val="212"/>
                    </w:trPr>
                    <w:tc>
                      <w:tcPr>
                        <w:tcW w:w="5220" w:type="dxa"/>
                        <w:tcBorders>
                          <w:top w:val="nil"/>
                          <w:left w:val="nil"/>
                          <w:bottom w:val="nil"/>
                          <w:right w:val="nil"/>
                        </w:tcBorders>
                        <w:tcMar>
                          <w:top w:w="39" w:type="dxa"/>
                          <w:left w:w="39" w:type="dxa"/>
                          <w:bottom w:w="39" w:type="dxa"/>
                          <w:right w:w="39" w:type="dxa"/>
                        </w:tcMar>
                      </w:tcPr>
                      <w:p w14:paraId="5825A130" w14:textId="77777777" w:rsidR="00E8736B" w:rsidRDefault="00E8736B">
                        <w:pPr>
                          <w:spacing w:after="0" w:line="240" w:lineRule="auto"/>
                        </w:pPr>
                      </w:p>
                    </w:tc>
                  </w:tr>
                </w:tbl>
                <w:p w14:paraId="094CC7BE" w14:textId="77777777" w:rsidR="00E8736B" w:rsidRDefault="00E8736B">
                  <w:pPr>
                    <w:spacing w:after="0" w:line="240" w:lineRule="auto"/>
                  </w:pPr>
                </w:p>
              </w:tc>
              <w:tc>
                <w:tcPr>
                  <w:tcW w:w="359" w:type="dxa"/>
                </w:tcPr>
                <w:p w14:paraId="61977540" w14:textId="77777777" w:rsidR="00E8736B" w:rsidRDefault="00E8736B">
                  <w:pPr>
                    <w:pStyle w:val="EmptyCellLayoutStyle"/>
                    <w:spacing w:after="0" w:line="240" w:lineRule="auto"/>
                  </w:pPr>
                </w:p>
              </w:tc>
              <w:tc>
                <w:tcPr>
                  <w:tcW w:w="5220" w:type="dxa"/>
                </w:tcPr>
                <w:p w14:paraId="0A79FF0E" w14:textId="77777777" w:rsidR="00E8736B" w:rsidRDefault="00E8736B">
                  <w:pPr>
                    <w:pStyle w:val="EmptyCellLayoutStyle"/>
                    <w:spacing w:after="0" w:line="240" w:lineRule="auto"/>
                  </w:pPr>
                </w:p>
              </w:tc>
              <w:tc>
                <w:tcPr>
                  <w:tcW w:w="180" w:type="dxa"/>
                  <w:tcBorders>
                    <w:right w:val="single" w:sz="15" w:space="0" w:color="000000"/>
                  </w:tcBorders>
                </w:tcPr>
                <w:p w14:paraId="053A77A8" w14:textId="77777777" w:rsidR="00E8736B" w:rsidRDefault="00E8736B">
                  <w:pPr>
                    <w:pStyle w:val="EmptyCellLayoutStyle"/>
                    <w:spacing w:after="0" w:line="240" w:lineRule="auto"/>
                  </w:pPr>
                </w:p>
              </w:tc>
            </w:tr>
            <w:tr w:rsidR="00E8736B" w14:paraId="1C6731BE" w14:textId="77777777">
              <w:trPr>
                <w:trHeight w:val="273"/>
              </w:trPr>
              <w:tc>
                <w:tcPr>
                  <w:tcW w:w="180" w:type="dxa"/>
                  <w:tcBorders>
                    <w:left w:val="single" w:sz="15" w:space="0" w:color="000000"/>
                  </w:tcBorders>
                </w:tcPr>
                <w:p w14:paraId="27382121" w14:textId="77777777" w:rsidR="00E8736B" w:rsidRDefault="00E8736B">
                  <w:pPr>
                    <w:pStyle w:val="EmptyCellLayoutStyle"/>
                    <w:spacing w:after="0" w:line="240" w:lineRule="auto"/>
                  </w:pPr>
                </w:p>
              </w:tc>
              <w:tc>
                <w:tcPr>
                  <w:tcW w:w="5220" w:type="dxa"/>
                  <w:vMerge/>
                </w:tcPr>
                <w:p w14:paraId="2F5BBF50" w14:textId="77777777" w:rsidR="00E8736B" w:rsidRDefault="00E8736B">
                  <w:pPr>
                    <w:pStyle w:val="EmptyCellLayoutStyle"/>
                    <w:spacing w:after="0" w:line="240" w:lineRule="auto"/>
                  </w:pPr>
                </w:p>
              </w:tc>
              <w:tc>
                <w:tcPr>
                  <w:tcW w:w="359" w:type="dxa"/>
                </w:tcPr>
                <w:p w14:paraId="6DC72F1C" w14:textId="77777777" w:rsidR="00E8736B" w:rsidRDefault="00E8736B">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E8736B" w14:paraId="4BBDFE24" w14:textId="77777777">
                    <w:trPr>
                      <w:trHeight w:val="212"/>
                    </w:trPr>
                    <w:tc>
                      <w:tcPr>
                        <w:tcW w:w="5220" w:type="dxa"/>
                        <w:tcBorders>
                          <w:top w:val="nil"/>
                          <w:left w:val="nil"/>
                          <w:bottom w:val="nil"/>
                          <w:right w:val="nil"/>
                        </w:tcBorders>
                        <w:tcMar>
                          <w:top w:w="39" w:type="dxa"/>
                          <w:left w:w="39" w:type="dxa"/>
                          <w:bottom w:w="39" w:type="dxa"/>
                          <w:right w:w="39" w:type="dxa"/>
                        </w:tcMar>
                      </w:tcPr>
                      <w:p w14:paraId="0D673737" w14:textId="77777777" w:rsidR="00E8736B" w:rsidRDefault="00E8736B">
                        <w:pPr>
                          <w:spacing w:after="0" w:line="240" w:lineRule="auto"/>
                        </w:pPr>
                      </w:p>
                    </w:tc>
                  </w:tr>
                </w:tbl>
                <w:p w14:paraId="52CB77A7" w14:textId="77777777" w:rsidR="00E8736B" w:rsidRDefault="00E8736B">
                  <w:pPr>
                    <w:spacing w:after="0" w:line="240" w:lineRule="auto"/>
                  </w:pPr>
                </w:p>
              </w:tc>
              <w:tc>
                <w:tcPr>
                  <w:tcW w:w="180" w:type="dxa"/>
                  <w:tcBorders>
                    <w:right w:val="single" w:sz="15" w:space="0" w:color="000000"/>
                  </w:tcBorders>
                </w:tcPr>
                <w:p w14:paraId="62BA33EF" w14:textId="77777777" w:rsidR="00E8736B" w:rsidRDefault="00E8736B">
                  <w:pPr>
                    <w:pStyle w:val="EmptyCellLayoutStyle"/>
                    <w:spacing w:after="0" w:line="240" w:lineRule="auto"/>
                  </w:pPr>
                </w:p>
              </w:tc>
            </w:tr>
            <w:tr w:rsidR="00E8736B" w14:paraId="0AA7C201" w14:textId="77777777">
              <w:trPr>
                <w:trHeight w:val="17"/>
              </w:trPr>
              <w:tc>
                <w:tcPr>
                  <w:tcW w:w="180" w:type="dxa"/>
                  <w:tcBorders>
                    <w:left w:val="single" w:sz="15" w:space="0" w:color="000000"/>
                  </w:tcBorders>
                </w:tcPr>
                <w:p w14:paraId="3DEBF84D" w14:textId="77777777" w:rsidR="00E8736B" w:rsidRDefault="00E8736B">
                  <w:pPr>
                    <w:pStyle w:val="EmptyCellLayoutStyle"/>
                    <w:spacing w:after="0" w:line="240" w:lineRule="auto"/>
                  </w:pPr>
                </w:p>
              </w:tc>
              <w:tc>
                <w:tcPr>
                  <w:tcW w:w="5220" w:type="dxa"/>
                </w:tcPr>
                <w:p w14:paraId="20A1773E" w14:textId="77777777" w:rsidR="00E8736B" w:rsidRDefault="00E8736B">
                  <w:pPr>
                    <w:pStyle w:val="EmptyCellLayoutStyle"/>
                    <w:spacing w:after="0" w:line="240" w:lineRule="auto"/>
                  </w:pPr>
                </w:p>
              </w:tc>
              <w:tc>
                <w:tcPr>
                  <w:tcW w:w="359" w:type="dxa"/>
                </w:tcPr>
                <w:p w14:paraId="6D68541F" w14:textId="77777777" w:rsidR="00E8736B" w:rsidRDefault="00E8736B">
                  <w:pPr>
                    <w:pStyle w:val="EmptyCellLayoutStyle"/>
                    <w:spacing w:after="0" w:line="240" w:lineRule="auto"/>
                  </w:pPr>
                </w:p>
              </w:tc>
              <w:tc>
                <w:tcPr>
                  <w:tcW w:w="5220" w:type="dxa"/>
                  <w:vMerge/>
                </w:tcPr>
                <w:p w14:paraId="567017DB" w14:textId="77777777" w:rsidR="00E8736B" w:rsidRDefault="00E8736B">
                  <w:pPr>
                    <w:pStyle w:val="EmptyCellLayoutStyle"/>
                    <w:spacing w:after="0" w:line="240" w:lineRule="auto"/>
                  </w:pPr>
                </w:p>
              </w:tc>
              <w:tc>
                <w:tcPr>
                  <w:tcW w:w="180" w:type="dxa"/>
                  <w:tcBorders>
                    <w:right w:val="single" w:sz="15" w:space="0" w:color="000000"/>
                  </w:tcBorders>
                </w:tcPr>
                <w:p w14:paraId="25500A4C" w14:textId="77777777" w:rsidR="00E8736B" w:rsidRDefault="00E8736B">
                  <w:pPr>
                    <w:pStyle w:val="EmptyCellLayoutStyle"/>
                    <w:spacing w:after="0" w:line="240" w:lineRule="auto"/>
                  </w:pPr>
                </w:p>
              </w:tc>
            </w:tr>
            <w:tr w:rsidR="00E8736B" w14:paraId="63A94DC6" w14:textId="77777777">
              <w:trPr>
                <w:trHeight w:val="17"/>
              </w:trPr>
              <w:tc>
                <w:tcPr>
                  <w:tcW w:w="180" w:type="dxa"/>
                  <w:tcBorders>
                    <w:left w:val="single" w:sz="15" w:space="0" w:color="000000"/>
                  </w:tcBorders>
                </w:tcPr>
                <w:p w14:paraId="60CA6346" w14:textId="77777777" w:rsidR="00E8736B" w:rsidRDefault="00E8736B">
                  <w:pPr>
                    <w:pStyle w:val="EmptyCellLayoutStyle"/>
                    <w:spacing w:after="0" w:line="240" w:lineRule="auto"/>
                  </w:pPr>
                </w:p>
              </w:tc>
              <w:tc>
                <w:tcPr>
                  <w:tcW w:w="5220" w:type="dxa"/>
                </w:tcPr>
                <w:p w14:paraId="4F4F5623" w14:textId="77777777" w:rsidR="00E8736B" w:rsidRDefault="00E8736B">
                  <w:pPr>
                    <w:pStyle w:val="EmptyCellLayoutStyle"/>
                    <w:spacing w:after="0" w:line="240" w:lineRule="auto"/>
                  </w:pPr>
                </w:p>
              </w:tc>
              <w:tc>
                <w:tcPr>
                  <w:tcW w:w="359" w:type="dxa"/>
                </w:tcPr>
                <w:p w14:paraId="31A85129" w14:textId="77777777" w:rsidR="00E8736B" w:rsidRDefault="00E8736B">
                  <w:pPr>
                    <w:pStyle w:val="EmptyCellLayoutStyle"/>
                    <w:spacing w:after="0" w:line="240" w:lineRule="auto"/>
                  </w:pPr>
                </w:p>
              </w:tc>
              <w:tc>
                <w:tcPr>
                  <w:tcW w:w="5220" w:type="dxa"/>
                </w:tcPr>
                <w:p w14:paraId="213E6092" w14:textId="77777777" w:rsidR="00E8736B" w:rsidRDefault="00E8736B">
                  <w:pPr>
                    <w:pStyle w:val="EmptyCellLayoutStyle"/>
                    <w:spacing w:after="0" w:line="240" w:lineRule="auto"/>
                  </w:pPr>
                </w:p>
              </w:tc>
              <w:tc>
                <w:tcPr>
                  <w:tcW w:w="180" w:type="dxa"/>
                  <w:tcBorders>
                    <w:right w:val="single" w:sz="15" w:space="0" w:color="000000"/>
                  </w:tcBorders>
                </w:tcPr>
                <w:p w14:paraId="710B903C" w14:textId="77777777" w:rsidR="00E8736B" w:rsidRDefault="00E8736B">
                  <w:pPr>
                    <w:pStyle w:val="EmptyCellLayoutStyle"/>
                    <w:spacing w:after="0" w:line="240" w:lineRule="auto"/>
                  </w:pPr>
                </w:p>
              </w:tc>
            </w:tr>
            <w:tr w:rsidR="00E8736B" w14:paraId="61AE5E15" w14:textId="77777777">
              <w:trPr>
                <w:trHeight w:val="17"/>
              </w:trPr>
              <w:tc>
                <w:tcPr>
                  <w:tcW w:w="180" w:type="dxa"/>
                  <w:tcBorders>
                    <w:left w:val="single" w:sz="15" w:space="0" w:color="000000"/>
                  </w:tcBorders>
                </w:tcPr>
                <w:p w14:paraId="7119880F" w14:textId="77777777" w:rsidR="00E8736B" w:rsidRDefault="00E8736B">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E8736B" w14:paraId="4D86D124"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B858D33" w14:textId="77777777" w:rsidR="00E8736B" w:rsidRDefault="008F364A">
                        <w:pPr>
                          <w:spacing w:after="0" w:line="240" w:lineRule="auto"/>
                          <w:jc w:val="center"/>
                        </w:pPr>
                        <w:r>
                          <w:rPr>
                            <w:rFonts w:ascii="Arial" w:eastAsia="Arial" w:hAnsi="Arial"/>
                            <w:b/>
                            <w:color w:val="000000"/>
                            <w:sz w:val="16"/>
                          </w:rPr>
                          <w:t>Employee</w:t>
                        </w:r>
                      </w:p>
                    </w:tc>
                  </w:tr>
                </w:tbl>
                <w:p w14:paraId="48123668" w14:textId="77777777" w:rsidR="00E8736B" w:rsidRDefault="00E8736B">
                  <w:pPr>
                    <w:spacing w:after="0" w:line="240" w:lineRule="auto"/>
                  </w:pPr>
                </w:p>
              </w:tc>
              <w:tc>
                <w:tcPr>
                  <w:tcW w:w="359" w:type="dxa"/>
                </w:tcPr>
                <w:p w14:paraId="7DBE15EF" w14:textId="77777777" w:rsidR="00E8736B" w:rsidRDefault="00E8736B">
                  <w:pPr>
                    <w:pStyle w:val="EmptyCellLayoutStyle"/>
                    <w:spacing w:after="0" w:line="240" w:lineRule="auto"/>
                  </w:pPr>
                </w:p>
              </w:tc>
              <w:tc>
                <w:tcPr>
                  <w:tcW w:w="5220" w:type="dxa"/>
                </w:tcPr>
                <w:p w14:paraId="005C7015" w14:textId="77777777" w:rsidR="00E8736B" w:rsidRDefault="00E8736B">
                  <w:pPr>
                    <w:pStyle w:val="EmptyCellLayoutStyle"/>
                    <w:spacing w:after="0" w:line="240" w:lineRule="auto"/>
                  </w:pPr>
                </w:p>
              </w:tc>
              <w:tc>
                <w:tcPr>
                  <w:tcW w:w="180" w:type="dxa"/>
                  <w:tcBorders>
                    <w:right w:val="single" w:sz="15" w:space="0" w:color="000000"/>
                  </w:tcBorders>
                </w:tcPr>
                <w:p w14:paraId="75448BA6" w14:textId="77777777" w:rsidR="00E8736B" w:rsidRDefault="00E8736B">
                  <w:pPr>
                    <w:pStyle w:val="EmptyCellLayoutStyle"/>
                    <w:spacing w:after="0" w:line="240" w:lineRule="auto"/>
                  </w:pPr>
                </w:p>
              </w:tc>
            </w:tr>
            <w:tr w:rsidR="00E8736B" w14:paraId="7D25AE12" w14:textId="77777777">
              <w:trPr>
                <w:trHeight w:val="342"/>
              </w:trPr>
              <w:tc>
                <w:tcPr>
                  <w:tcW w:w="180" w:type="dxa"/>
                  <w:tcBorders>
                    <w:left w:val="single" w:sz="15" w:space="0" w:color="000000"/>
                  </w:tcBorders>
                </w:tcPr>
                <w:p w14:paraId="795C40BD" w14:textId="77777777" w:rsidR="00E8736B" w:rsidRDefault="00E8736B">
                  <w:pPr>
                    <w:pStyle w:val="EmptyCellLayoutStyle"/>
                    <w:spacing w:after="0" w:line="240" w:lineRule="auto"/>
                  </w:pPr>
                </w:p>
              </w:tc>
              <w:tc>
                <w:tcPr>
                  <w:tcW w:w="5220" w:type="dxa"/>
                  <w:vMerge/>
                </w:tcPr>
                <w:p w14:paraId="632C8F30" w14:textId="77777777" w:rsidR="00E8736B" w:rsidRDefault="00E8736B">
                  <w:pPr>
                    <w:pStyle w:val="EmptyCellLayoutStyle"/>
                    <w:spacing w:after="0" w:line="240" w:lineRule="auto"/>
                  </w:pPr>
                </w:p>
              </w:tc>
              <w:tc>
                <w:tcPr>
                  <w:tcW w:w="359" w:type="dxa"/>
                </w:tcPr>
                <w:p w14:paraId="3F7E2072" w14:textId="77777777" w:rsidR="00E8736B" w:rsidRDefault="00E8736B">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E8736B" w14:paraId="3BE13BC3"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4AF807E" w14:textId="77777777" w:rsidR="00E8736B" w:rsidRDefault="008F364A">
                        <w:pPr>
                          <w:spacing w:after="0" w:line="240" w:lineRule="auto"/>
                          <w:jc w:val="center"/>
                        </w:pPr>
                        <w:r>
                          <w:rPr>
                            <w:rFonts w:ascii="Arial" w:eastAsia="Arial" w:hAnsi="Arial"/>
                            <w:b/>
                            <w:color w:val="000000"/>
                            <w:sz w:val="16"/>
                          </w:rPr>
                          <w:t>Date</w:t>
                        </w:r>
                      </w:p>
                    </w:tc>
                  </w:tr>
                </w:tbl>
                <w:p w14:paraId="4ABE8773" w14:textId="77777777" w:rsidR="00E8736B" w:rsidRDefault="00E8736B">
                  <w:pPr>
                    <w:spacing w:after="0" w:line="240" w:lineRule="auto"/>
                  </w:pPr>
                </w:p>
              </w:tc>
              <w:tc>
                <w:tcPr>
                  <w:tcW w:w="180" w:type="dxa"/>
                  <w:tcBorders>
                    <w:right w:val="single" w:sz="15" w:space="0" w:color="000000"/>
                  </w:tcBorders>
                </w:tcPr>
                <w:p w14:paraId="0A5F17EE" w14:textId="77777777" w:rsidR="00E8736B" w:rsidRDefault="00E8736B">
                  <w:pPr>
                    <w:pStyle w:val="EmptyCellLayoutStyle"/>
                    <w:spacing w:after="0" w:line="240" w:lineRule="auto"/>
                  </w:pPr>
                </w:p>
              </w:tc>
            </w:tr>
            <w:tr w:rsidR="00E8736B" w14:paraId="2F5518A8" w14:textId="77777777">
              <w:trPr>
                <w:trHeight w:val="17"/>
              </w:trPr>
              <w:tc>
                <w:tcPr>
                  <w:tcW w:w="180" w:type="dxa"/>
                  <w:tcBorders>
                    <w:left w:val="single" w:sz="15" w:space="0" w:color="000000"/>
                  </w:tcBorders>
                </w:tcPr>
                <w:p w14:paraId="2993D39D" w14:textId="77777777" w:rsidR="00E8736B" w:rsidRDefault="00E8736B">
                  <w:pPr>
                    <w:pStyle w:val="EmptyCellLayoutStyle"/>
                    <w:spacing w:after="0" w:line="240" w:lineRule="auto"/>
                  </w:pPr>
                </w:p>
              </w:tc>
              <w:tc>
                <w:tcPr>
                  <w:tcW w:w="5220" w:type="dxa"/>
                </w:tcPr>
                <w:p w14:paraId="2729F73E" w14:textId="77777777" w:rsidR="00E8736B" w:rsidRDefault="00E8736B">
                  <w:pPr>
                    <w:pStyle w:val="EmptyCellLayoutStyle"/>
                    <w:spacing w:after="0" w:line="240" w:lineRule="auto"/>
                  </w:pPr>
                </w:p>
              </w:tc>
              <w:tc>
                <w:tcPr>
                  <w:tcW w:w="359" w:type="dxa"/>
                </w:tcPr>
                <w:p w14:paraId="0FFECAC3" w14:textId="77777777" w:rsidR="00E8736B" w:rsidRDefault="00E8736B">
                  <w:pPr>
                    <w:pStyle w:val="EmptyCellLayoutStyle"/>
                    <w:spacing w:after="0" w:line="240" w:lineRule="auto"/>
                  </w:pPr>
                </w:p>
              </w:tc>
              <w:tc>
                <w:tcPr>
                  <w:tcW w:w="5220" w:type="dxa"/>
                  <w:vMerge/>
                </w:tcPr>
                <w:p w14:paraId="3CB54806" w14:textId="77777777" w:rsidR="00E8736B" w:rsidRDefault="00E8736B">
                  <w:pPr>
                    <w:pStyle w:val="EmptyCellLayoutStyle"/>
                    <w:spacing w:after="0" w:line="240" w:lineRule="auto"/>
                  </w:pPr>
                </w:p>
              </w:tc>
              <w:tc>
                <w:tcPr>
                  <w:tcW w:w="180" w:type="dxa"/>
                  <w:tcBorders>
                    <w:right w:val="single" w:sz="15" w:space="0" w:color="000000"/>
                  </w:tcBorders>
                </w:tcPr>
                <w:p w14:paraId="1198D5F7" w14:textId="77777777" w:rsidR="00E8736B" w:rsidRDefault="00E8736B">
                  <w:pPr>
                    <w:pStyle w:val="EmptyCellLayoutStyle"/>
                    <w:spacing w:after="0" w:line="240" w:lineRule="auto"/>
                  </w:pPr>
                </w:p>
              </w:tc>
            </w:tr>
            <w:tr w:rsidR="00E8736B" w14:paraId="25D712C4" w14:textId="77777777">
              <w:trPr>
                <w:trHeight w:val="180"/>
              </w:trPr>
              <w:tc>
                <w:tcPr>
                  <w:tcW w:w="180" w:type="dxa"/>
                  <w:tcBorders>
                    <w:left w:val="single" w:sz="15" w:space="0" w:color="000000"/>
                    <w:bottom w:val="single" w:sz="15" w:space="0" w:color="000000"/>
                  </w:tcBorders>
                </w:tcPr>
                <w:p w14:paraId="6E9FBA26" w14:textId="77777777" w:rsidR="00E8736B" w:rsidRDefault="00E8736B">
                  <w:pPr>
                    <w:pStyle w:val="EmptyCellLayoutStyle"/>
                    <w:spacing w:after="0" w:line="240" w:lineRule="auto"/>
                  </w:pPr>
                </w:p>
              </w:tc>
              <w:tc>
                <w:tcPr>
                  <w:tcW w:w="5220" w:type="dxa"/>
                  <w:tcBorders>
                    <w:bottom w:val="single" w:sz="15" w:space="0" w:color="000000"/>
                  </w:tcBorders>
                </w:tcPr>
                <w:p w14:paraId="00B52AD6" w14:textId="77777777" w:rsidR="00E8736B" w:rsidRDefault="00E8736B">
                  <w:pPr>
                    <w:pStyle w:val="EmptyCellLayoutStyle"/>
                    <w:spacing w:after="0" w:line="240" w:lineRule="auto"/>
                  </w:pPr>
                </w:p>
              </w:tc>
              <w:tc>
                <w:tcPr>
                  <w:tcW w:w="359" w:type="dxa"/>
                  <w:tcBorders>
                    <w:bottom w:val="single" w:sz="15" w:space="0" w:color="000000"/>
                  </w:tcBorders>
                </w:tcPr>
                <w:p w14:paraId="4138FDED" w14:textId="77777777" w:rsidR="00E8736B" w:rsidRDefault="00E8736B">
                  <w:pPr>
                    <w:pStyle w:val="EmptyCellLayoutStyle"/>
                    <w:spacing w:after="0" w:line="240" w:lineRule="auto"/>
                  </w:pPr>
                </w:p>
              </w:tc>
              <w:tc>
                <w:tcPr>
                  <w:tcW w:w="5220" w:type="dxa"/>
                  <w:tcBorders>
                    <w:bottom w:val="single" w:sz="15" w:space="0" w:color="000000"/>
                  </w:tcBorders>
                </w:tcPr>
                <w:p w14:paraId="4272510E" w14:textId="77777777" w:rsidR="00E8736B" w:rsidRDefault="00E8736B">
                  <w:pPr>
                    <w:pStyle w:val="EmptyCellLayoutStyle"/>
                    <w:spacing w:after="0" w:line="240" w:lineRule="auto"/>
                  </w:pPr>
                </w:p>
              </w:tc>
              <w:tc>
                <w:tcPr>
                  <w:tcW w:w="180" w:type="dxa"/>
                  <w:tcBorders>
                    <w:bottom w:val="single" w:sz="15" w:space="0" w:color="000000"/>
                    <w:right w:val="single" w:sz="15" w:space="0" w:color="000000"/>
                  </w:tcBorders>
                </w:tcPr>
                <w:p w14:paraId="369C50DE" w14:textId="77777777" w:rsidR="00E8736B" w:rsidRDefault="00E8736B">
                  <w:pPr>
                    <w:pStyle w:val="EmptyCellLayoutStyle"/>
                    <w:spacing w:after="0" w:line="240" w:lineRule="auto"/>
                  </w:pPr>
                </w:p>
              </w:tc>
            </w:tr>
          </w:tbl>
          <w:p w14:paraId="46F7B2EF" w14:textId="77777777" w:rsidR="00E8736B" w:rsidRDefault="00E8736B">
            <w:pPr>
              <w:spacing w:after="0" w:line="240" w:lineRule="auto"/>
            </w:pPr>
          </w:p>
        </w:tc>
        <w:tc>
          <w:tcPr>
            <w:tcW w:w="179" w:type="dxa"/>
          </w:tcPr>
          <w:p w14:paraId="4A5E4738" w14:textId="77777777" w:rsidR="00E8736B" w:rsidRDefault="00E8736B">
            <w:pPr>
              <w:pStyle w:val="EmptyCellLayoutStyle"/>
              <w:spacing w:after="0" w:line="240" w:lineRule="auto"/>
            </w:pPr>
          </w:p>
        </w:tc>
      </w:tr>
      <w:tr w:rsidR="00E8736B" w14:paraId="430B671E" w14:textId="77777777">
        <w:trPr>
          <w:trHeight w:val="220"/>
        </w:trPr>
        <w:tc>
          <w:tcPr>
            <w:tcW w:w="179" w:type="dxa"/>
          </w:tcPr>
          <w:p w14:paraId="128F694E" w14:textId="77777777" w:rsidR="00E8736B" w:rsidRDefault="00E8736B">
            <w:pPr>
              <w:pStyle w:val="EmptyCellLayoutStyle"/>
              <w:spacing w:after="0" w:line="240" w:lineRule="auto"/>
            </w:pPr>
          </w:p>
        </w:tc>
        <w:tc>
          <w:tcPr>
            <w:tcW w:w="0" w:type="dxa"/>
          </w:tcPr>
          <w:p w14:paraId="22C7A31D" w14:textId="77777777" w:rsidR="00E8736B" w:rsidRDefault="00E8736B">
            <w:pPr>
              <w:pStyle w:val="EmptyCellLayoutStyle"/>
              <w:spacing w:after="0" w:line="240" w:lineRule="auto"/>
            </w:pPr>
          </w:p>
        </w:tc>
        <w:tc>
          <w:tcPr>
            <w:tcW w:w="0" w:type="dxa"/>
          </w:tcPr>
          <w:p w14:paraId="5FC957D7" w14:textId="77777777" w:rsidR="00E8736B" w:rsidRDefault="00E8736B">
            <w:pPr>
              <w:pStyle w:val="EmptyCellLayoutStyle"/>
              <w:spacing w:after="0" w:line="240" w:lineRule="auto"/>
            </w:pPr>
          </w:p>
        </w:tc>
        <w:tc>
          <w:tcPr>
            <w:tcW w:w="0" w:type="dxa"/>
          </w:tcPr>
          <w:p w14:paraId="4A3BB7CF" w14:textId="77777777" w:rsidR="00E8736B" w:rsidRDefault="00E8736B">
            <w:pPr>
              <w:pStyle w:val="EmptyCellLayoutStyle"/>
              <w:spacing w:after="0" w:line="240" w:lineRule="auto"/>
            </w:pPr>
          </w:p>
        </w:tc>
        <w:tc>
          <w:tcPr>
            <w:tcW w:w="0" w:type="dxa"/>
          </w:tcPr>
          <w:p w14:paraId="70075ED5" w14:textId="77777777" w:rsidR="00E8736B" w:rsidRDefault="00E8736B">
            <w:pPr>
              <w:pStyle w:val="EmptyCellLayoutStyle"/>
              <w:spacing w:after="0" w:line="240" w:lineRule="auto"/>
            </w:pPr>
          </w:p>
        </w:tc>
        <w:tc>
          <w:tcPr>
            <w:tcW w:w="0" w:type="dxa"/>
          </w:tcPr>
          <w:p w14:paraId="65CDFB07" w14:textId="77777777" w:rsidR="00E8736B" w:rsidRDefault="00E8736B">
            <w:pPr>
              <w:pStyle w:val="EmptyCellLayoutStyle"/>
              <w:spacing w:after="0" w:line="240" w:lineRule="auto"/>
            </w:pPr>
          </w:p>
        </w:tc>
        <w:tc>
          <w:tcPr>
            <w:tcW w:w="0" w:type="dxa"/>
          </w:tcPr>
          <w:p w14:paraId="2A2419E1" w14:textId="77777777" w:rsidR="00E8736B" w:rsidRDefault="00E8736B">
            <w:pPr>
              <w:pStyle w:val="EmptyCellLayoutStyle"/>
              <w:spacing w:after="0" w:line="240" w:lineRule="auto"/>
            </w:pPr>
          </w:p>
        </w:tc>
        <w:tc>
          <w:tcPr>
            <w:tcW w:w="2505" w:type="dxa"/>
          </w:tcPr>
          <w:p w14:paraId="46019A84" w14:textId="77777777" w:rsidR="00E8736B" w:rsidRDefault="00E8736B">
            <w:pPr>
              <w:pStyle w:val="EmptyCellLayoutStyle"/>
              <w:spacing w:after="0" w:line="240" w:lineRule="auto"/>
            </w:pPr>
          </w:p>
        </w:tc>
        <w:tc>
          <w:tcPr>
            <w:tcW w:w="6120" w:type="dxa"/>
          </w:tcPr>
          <w:p w14:paraId="46918242" w14:textId="77777777" w:rsidR="00E8736B" w:rsidRDefault="00E8736B">
            <w:pPr>
              <w:pStyle w:val="EmptyCellLayoutStyle"/>
              <w:spacing w:after="0" w:line="240" w:lineRule="auto"/>
            </w:pPr>
          </w:p>
        </w:tc>
        <w:tc>
          <w:tcPr>
            <w:tcW w:w="2534" w:type="dxa"/>
          </w:tcPr>
          <w:p w14:paraId="573F02AE" w14:textId="77777777" w:rsidR="00E8736B" w:rsidRDefault="00E8736B">
            <w:pPr>
              <w:pStyle w:val="EmptyCellLayoutStyle"/>
              <w:spacing w:after="0" w:line="240" w:lineRule="auto"/>
            </w:pPr>
          </w:p>
        </w:tc>
        <w:tc>
          <w:tcPr>
            <w:tcW w:w="179" w:type="dxa"/>
          </w:tcPr>
          <w:p w14:paraId="2756ABD9" w14:textId="77777777" w:rsidR="00E8736B" w:rsidRDefault="00E8736B">
            <w:pPr>
              <w:pStyle w:val="EmptyCellLayoutStyle"/>
              <w:spacing w:after="0" w:line="240" w:lineRule="auto"/>
            </w:pPr>
          </w:p>
        </w:tc>
      </w:tr>
    </w:tbl>
    <w:p w14:paraId="277FC816" w14:textId="77777777" w:rsidR="00E8736B" w:rsidRDefault="00E8736B">
      <w:pPr>
        <w:spacing w:after="0" w:line="240" w:lineRule="auto"/>
      </w:pPr>
    </w:p>
    <w:sectPr w:rsidR="00E8736B">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871380985">
    <w:abstractNumId w:val="0"/>
  </w:num>
  <w:num w:numId="2" w16cid:durableId="1394890927">
    <w:abstractNumId w:val="1"/>
  </w:num>
  <w:num w:numId="3" w16cid:durableId="1678075509">
    <w:abstractNumId w:val="2"/>
  </w:num>
  <w:num w:numId="4" w16cid:durableId="426468199">
    <w:abstractNumId w:val="3"/>
  </w:num>
  <w:num w:numId="5" w16cid:durableId="603225430">
    <w:abstractNumId w:val="4"/>
  </w:num>
  <w:num w:numId="6" w16cid:durableId="479347955">
    <w:abstractNumId w:val="5"/>
  </w:num>
  <w:num w:numId="7" w16cid:durableId="1390959092">
    <w:abstractNumId w:val="6"/>
  </w:num>
  <w:num w:numId="8" w16cid:durableId="1864398465">
    <w:abstractNumId w:val="7"/>
  </w:num>
  <w:num w:numId="9" w16cid:durableId="687410453">
    <w:abstractNumId w:val="8"/>
  </w:num>
  <w:num w:numId="10" w16cid:durableId="2085757285">
    <w:abstractNumId w:val="9"/>
  </w:num>
  <w:num w:numId="11" w16cid:durableId="1661612187">
    <w:abstractNumId w:val="10"/>
  </w:num>
  <w:num w:numId="12" w16cid:durableId="1161694639">
    <w:abstractNumId w:val="11"/>
  </w:num>
  <w:num w:numId="13" w16cid:durableId="1965037236">
    <w:abstractNumId w:val="12"/>
  </w:num>
  <w:num w:numId="14" w16cid:durableId="931166094">
    <w:abstractNumId w:val="13"/>
  </w:num>
  <w:num w:numId="15" w16cid:durableId="1326661584">
    <w:abstractNumId w:val="14"/>
  </w:num>
  <w:num w:numId="16" w16cid:durableId="1066689157">
    <w:abstractNumId w:val="15"/>
  </w:num>
  <w:num w:numId="17" w16cid:durableId="310791436">
    <w:abstractNumId w:val="16"/>
  </w:num>
  <w:num w:numId="18" w16cid:durableId="313947652">
    <w:abstractNumId w:val="17"/>
  </w:num>
  <w:num w:numId="19" w16cid:durableId="1294480917">
    <w:abstractNumId w:val="18"/>
  </w:num>
  <w:num w:numId="20" w16cid:durableId="2090806094">
    <w:abstractNumId w:val="19"/>
  </w:num>
  <w:num w:numId="21" w16cid:durableId="1984579651">
    <w:abstractNumId w:val="20"/>
  </w:num>
  <w:num w:numId="22" w16cid:durableId="191573821">
    <w:abstractNumId w:val="21"/>
  </w:num>
  <w:num w:numId="23" w16cid:durableId="875117450">
    <w:abstractNumId w:val="22"/>
  </w:num>
  <w:num w:numId="24" w16cid:durableId="268662913">
    <w:abstractNumId w:val="23"/>
  </w:num>
  <w:num w:numId="25" w16cid:durableId="1058866389">
    <w:abstractNumId w:val="24"/>
  </w:num>
  <w:num w:numId="26" w16cid:durableId="1961763305">
    <w:abstractNumId w:val="25"/>
  </w:num>
  <w:num w:numId="27" w16cid:durableId="17365887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6B"/>
    <w:rsid w:val="006F3007"/>
    <w:rsid w:val="008F364A"/>
    <w:rsid w:val="00E87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8E220"/>
  <w15:docId w15:val="{D336DC7A-5307-4089-8508-40546F58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1727</Words>
  <Characters>9845</Characters>
  <Application>Microsoft Office Word</Application>
  <DocSecurity>0</DocSecurity>
  <Lines>82</Lines>
  <Paragraphs>23</Paragraphs>
  <ScaleCrop>false</ScaleCrop>
  <Company>State Of Michigan</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Velasquez, Jose (MCSC)</dc:creator>
  <dc:description/>
  <cp:lastModifiedBy>Velasquez, Jose (MCSC)</cp:lastModifiedBy>
  <cp:revision>2</cp:revision>
  <dcterms:created xsi:type="dcterms:W3CDTF">2025-06-06T13:58:00Z</dcterms:created>
  <dcterms:modified xsi:type="dcterms:W3CDTF">2025-06-06T13:58:00Z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2025-06-06T13:57:31Z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15e9b45a-de59-40e2-b2d2-219941540b67</vt:lpwstr>
  </property>
  <property fmtid="{D5CDD505-2E9C-101B-9397-08002B2CF9AE}" pid="8" name="MSIP_Label_2f46dfe0-534f-4c95-815c-5b1af86b9823_ContentBits">
    <vt:lpwstr>0</vt:lpwstr>
  </property>
  <property fmtid="{D5CDD505-2E9C-101B-9397-08002B2CF9AE}" pid="9" name="MSIP_Label_2f46dfe0-534f-4c95-815c-5b1af86b9823_Tag">
    <vt:lpwstr>10, 0, 1, 1</vt:lpwstr>
  </property>
</Properties>
</file>