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79"/>
        <w:gridCol w:w="6"/>
        <w:gridCol w:w="6"/>
        <w:gridCol w:w="11150"/>
        <w:gridCol w:w="179"/>
      </w:tblGrid>
      <w:tr w:rsidR="000333B9" w14:paraId="1D704FD9" w14:textId="77777777">
        <w:tc>
          <w:tcPr>
            <w:tcW w:w="179" w:type="dxa"/>
          </w:tcPr>
          <w:p w14:paraId="09EDC577" w14:textId="77777777" w:rsidR="000333B9" w:rsidRDefault="000333B9">
            <w:pPr>
              <w:pStyle w:val="EmptyCellLayoutStyle"/>
              <w:spacing w:after="0" w:line="240" w:lineRule="auto"/>
            </w:pPr>
          </w:p>
        </w:tc>
        <w:tc>
          <w:tcPr>
            <w:tcW w:w="0" w:type="dxa"/>
          </w:tcPr>
          <w:p w14:paraId="01BD2B18" w14:textId="77777777" w:rsidR="000333B9" w:rsidRDefault="000333B9">
            <w:pPr>
              <w:pStyle w:val="EmptyCellLayoutStyle"/>
              <w:spacing w:after="0" w:line="240" w:lineRule="auto"/>
            </w:pPr>
          </w:p>
        </w:tc>
        <w:tc>
          <w:tcPr>
            <w:tcW w:w="0" w:type="dxa"/>
          </w:tcPr>
          <w:p w14:paraId="512AE86C" w14:textId="77777777" w:rsidR="000333B9" w:rsidRDefault="000333B9">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7"/>
              <w:gridCol w:w="179"/>
              <w:gridCol w:w="539"/>
              <w:gridCol w:w="2878"/>
              <w:gridCol w:w="540"/>
              <w:gridCol w:w="180"/>
              <w:gridCol w:w="539"/>
              <w:gridCol w:w="3058"/>
            </w:tblGrid>
            <w:tr w:rsidR="000333B9" w14:paraId="78B12B5D" w14:textId="77777777">
              <w:trPr>
                <w:trHeight w:val="540"/>
              </w:trPr>
              <w:tc>
                <w:tcPr>
                  <w:tcW w:w="3240" w:type="dxa"/>
                </w:tcPr>
                <w:p w14:paraId="7623539F" w14:textId="77777777" w:rsidR="000333B9" w:rsidRDefault="000333B9">
                  <w:pPr>
                    <w:pStyle w:val="EmptyCellLayoutStyle"/>
                    <w:spacing w:after="0" w:line="240" w:lineRule="auto"/>
                  </w:pPr>
                </w:p>
              </w:tc>
              <w:tc>
                <w:tcPr>
                  <w:tcW w:w="179" w:type="dxa"/>
                </w:tcPr>
                <w:p w14:paraId="444BEA2E" w14:textId="77777777" w:rsidR="000333B9" w:rsidRDefault="000333B9">
                  <w:pPr>
                    <w:pStyle w:val="EmptyCellLayoutStyle"/>
                    <w:spacing w:after="0" w:line="240" w:lineRule="auto"/>
                  </w:pPr>
                </w:p>
              </w:tc>
              <w:tc>
                <w:tcPr>
                  <w:tcW w:w="539" w:type="dxa"/>
                </w:tcPr>
                <w:p w14:paraId="2F63C473" w14:textId="77777777" w:rsidR="000333B9" w:rsidRDefault="000333B9">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0333B9" w14:paraId="00CF56E6" w14:textId="77777777">
                    <w:trPr>
                      <w:trHeight w:val="462"/>
                    </w:trPr>
                    <w:tc>
                      <w:tcPr>
                        <w:tcW w:w="2880" w:type="dxa"/>
                        <w:tcBorders>
                          <w:top w:val="nil"/>
                          <w:left w:val="nil"/>
                          <w:bottom w:val="nil"/>
                          <w:right w:val="nil"/>
                        </w:tcBorders>
                        <w:tcMar>
                          <w:top w:w="39" w:type="dxa"/>
                          <w:left w:w="39" w:type="dxa"/>
                          <w:bottom w:w="39" w:type="dxa"/>
                          <w:right w:w="39" w:type="dxa"/>
                        </w:tcMar>
                      </w:tcPr>
                      <w:p w14:paraId="21742C2C" w14:textId="77777777" w:rsidR="000333B9" w:rsidRDefault="00775799">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2D4570E6" w14:textId="77777777" w:rsidR="000333B9" w:rsidRDefault="000333B9">
                  <w:pPr>
                    <w:spacing w:after="0" w:line="240" w:lineRule="auto"/>
                  </w:pPr>
                </w:p>
              </w:tc>
              <w:tc>
                <w:tcPr>
                  <w:tcW w:w="540" w:type="dxa"/>
                </w:tcPr>
                <w:p w14:paraId="5C08FC00" w14:textId="77777777" w:rsidR="000333B9" w:rsidRDefault="000333B9">
                  <w:pPr>
                    <w:pStyle w:val="EmptyCellLayoutStyle"/>
                    <w:spacing w:after="0" w:line="240" w:lineRule="auto"/>
                  </w:pPr>
                </w:p>
              </w:tc>
              <w:tc>
                <w:tcPr>
                  <w:tcW w:w="180" w:type="dxa"/>
                </w:tcPr>
                <w:p w14:paraId="5FB8662D" w14:textId="77777777" w:rsidR="000333B9" w:rsidRDefault="000333B9">
                  <w:pPr>
                    <w:pStyle w:val="EmptyCellLayoutStyle"/>
                    <w:spacing w:after="0" w:line="240" w:lineRule="auto"/>
                  </w:pPr>
                </w:p>
              </w:tc>
              <w:tc>
                <w:tcPr>
                  <w:tcW w:w="539" w:type="dxa"/>
                </w:tcPr>
                <w:p w14:paraId="4034AA28" w14:textId="77777777" w:rsidR="000333B9" w:rsidRDefault="000333B9">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51"/>
                    <w:gridCol w:w="1769"/>
                  </w:tblGrid>
                  <w:tr w:rsidR="000333B9" w14:paraId="19F0E97C"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32"/>
                        </w:tblGrid>
                        <w:tr w:rsidR="000333B9" w14:paraId="604064C4" w14:textId="77777777">
                          <w:trPr>
                            <w:trHeight w:val="192"/>
                          </w:trPr>
                          <w:tc>
                            <w:tcPr>
                              <w:tcW w:w="1260" w:type="dxa"/>
                              <w:tcBorders>
                                <w:top w:val="nil"/>
                                <w:left w:val="nil"/>
                                <w:bottom w:val="nil"/>
                                <w:right w:val="nil"/>
                              </w:tcBorders>
                              <w:tcMar>
                                <w:top w:w="39" w:type="dxa"/>
                                <w:left w:w="39" w:type="dxa"/>
                                <w:bottom w:w="39" w:type="dxa"/>
                                <w:right w:w="39" w:type="dxa"/>
                              </w:tcMar>
                            </w:tcPr>
                            <w:p w14:paraId="3F70AA41" w14:textId="77777777" w:rsidR="000333B9" w:rsidRDefault="00775799">
                              <w:pPr>
                                <w:spacing w:after="0" w:line="240" w:lineRule="auto"/>
                              </w:pPr>
                              <w:r>
                                <w:rPr>
                                  <w:rFonts w:ascii="Arial" w:eastAsia="Arial" w:hAnsi="Arial"/>
                                  <w:b/>
                                  <w:color w:val="000000"/>
                                  <w:sz w:val="16"/>
                                </w:rPr>
                                <w:t>Position Code</w:t>
                              </w:r>
                            </w:p>
                          </w:tc>
                        </w:tr>
                      </w:tbl>
                      <w:p w14:paraId="21669549" w14:textId="77777777" w:rsidR="000333B9" w:rsidRDefault="000333B9">
                        <w:pPr>
                          <w:spacing w:after="0" w:line="240" w:lineRule="auto"/>
                        </w:pPr>
                      </w:p>
                    </w:tc>
                    <w:tc>
                      <w:tcPr>
                        <w:tcW w:w="1800" w:type="dxa"/>
                        <w:tcBorders>
                          <w:top w:val="single" w:sz="15" w:space="0" w:color="000000"/>
                          <w:right w:val="single" w:sz="15" w:space="0" w:color="000000"/>
                        </w:tcBorders>
                      </w:tcPr>
                      <w:p w14:paraId="7779E270" w14:textId="77777777" w:rsidR="000333B9" w:rsidRDefault="000333B9">
                        <w:pPr>
                          <w:pStyle w:val="EmptyCellLayoutStyle"/>
                          <w:spacing w:after="0" w:line="240" w:lineRule="auto"/>
                        </w:pPr>
                      </w:p>
                    </w:tc>
                  </w:tr>
                  <w:tr w:rsidR="000333B9" w14:paraId="4B91C5C9" w14:textId="77777777">
                    <w:trPr>
                      <w:trHeight w:val="90"/>
                    </w:trPr>
                    <w:tc>
                      <w:tcPr>
                        <w:tcW w:w="1260" w:type="dxa"/>
                        <w:tcBorders>
                          <w:left w:val="single" w:sz="15" w:space="0" w:color="000000"/>
                        </w:tcBorders>
                      </w:tcPr>
                      <w:p w14:paraId="4A3A0B32" w14:textId="77777777" w:rsidR="000333B9" w:rsidRDefault="000333B9">
                        <w:pPr>
                          <w:pStyle w:val="EmptyCellLayoutStyle"/>
                          <w:spacing w:after="0" w:line="240" w:lineRule="auto"/>
                        </w:pPr>
                      </w:p>
                    </w:tc>
                    <w:tc>
                      <w:tcPr>
                        <w:tcW w:w="1800" w:type="dxa"/>
                        <w:tcBorders>
                          <w:right w:val="single" w:sz="15" w:space="0" w:color="000000"/>
                        </w:tcBorders>
                      </w:tcPr>
                      <w:p w14:paraId="2FCC4C24" w14:textId="77777777" w:rsidR="000333B9" w:rsidRDefault="000333B9">
                        <w:pPr>
                          <w:pStyle w:val="EmptyCellLayoutStyle"/>
                          <w:spacing w:after="0" w:line="240" w:lineRule="auto"/>
                        </w:pPr>
                      </w:p>
                    </w:tc>
                  </w:tr>
                  <w:tr w:rsidR="008D745B" w14:paraId="263C80F3" w14:textId="77777777" w:rsidTr="008D745B">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3"/>
                        </w:tblGrid>
                        <w:tr w:rsidR="000333B9" w14:paraId="4CBD4938" w14:textId="77777777">
                          <w:trPr>
                            <w:trHeight w:val="212"/>
                          </w:trPr>
                          <w:tc>
                            <w:tcPr>
                              <w:tcW w:w="3060" w:type="dxa"/>
                              <w:tcBorders>
                                <w:top w:val="nil"/>
                                <w:left w:val="nil"/>
                                <w:bottom w:val="nil"/>
                                <w:right w:val="nil"/>
                              </w:tcBorders>
                              <w:tcMar>
                                <w:top w:w="39" w:type="dxa"/>
                                <w:left w:w="39" w:type="dxa"/>
                                <w:bottom w:w="39" w:type="dxa"/>
                                <w:right w:w="39" w:type="dxa"/>
                              </w:tcMar>
                            </w:tcPr>
                            <w:p w14:paraId="325D9F84" w14:textId="1DD2902E" w:rsidR="000333B9" w:rsidRDefault="00775799">
                              <w:pPr>
                                <w:spacing w:after="0" w:line="240" w:lineRule="auto"/>
                              </w:pPr>
                              <w:r>
                                <w:rPr>
                                  <w:rFonts w:ascii="Arial" w:eastAsia="Arial" w:hAnsi="Arial"/>
                                  <w:color w:val="000000"/>
                                </w:rPr>
                                <w:t xml:space="preserve">1. </w:t>
                              </w:r>
                            </w:p>
                          </w:tc>
                        </w:tr>
                      </w:tbl>
                      <w:p w14:paraId="14AEC103" w14:textId="77777777" w:rsidR="000333B9" w:rsidRDefault="000333B9">
                        <w:pPr>
                          <w:spacing w:after="0" w:line="240" w:lineRule="auto"/>
                        </w:pPr>
                      </w:p>
                    </w:tc>
                  </w:tr>
                </w:tbl>
                <w:p w14:paraId="7A2BADA2" w14:textId="77777777" w:rsidR="000333B9" w:rsidRDefault="000333B9">
                  <w:pPr>
                    <w:spacing w:after="0" w:line="240" w:lineRule="auto"/>
                  </w:pPr>
                </w:p>
              </w:tc>
            </w:tr>
            <w:tr w:rsidR="008D745B" w14:paraId="163894ED" w14:textId="77777777" w:rsidTr="008D745B">
              <w:trPr>
                <w:trHeight w:val="110"/>
              </w:trPr>
              <w:tc>
                <w:tcPr>
                  <w:tcW w:w="3240" w:type="dxa"/>
                </w:tcPr>
                <w:p w14:paraId="3FD99761" w14:textId="77777777" w:rsidR="000333B9" w:rsidRDefault="000333B9">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6"/>
                  </w:tblGrid>
                  <w:tr w:rsidR="000333B9" w14:paraId="74CACE24" w14:textId="77777777">
                    <w:trPr>
                      <w:trHeight w:val="462"/>
                    </w:trPr>
                    <w:tc>
                      <w:tcPr>
                        <w:tcW w:w="4320" w:type="dxa"/>
                        <w:tcBorders>
                          <w:top w:val="nil"/>
                          <w:left w:val="nil"/>
                          <w:bottom w:val="nil"/>
                          <w:right w:val="nil"/>
                        </w:tcBorders>
                        <w:tcMar>
                          <w:top w:w="39" w:type="dxa"/>
                          <w:left w:w="39" w:type="dxa"/>
                          <w:bottom w:w="39" w:type="dxa"/>
                          <w:right w:w="39" w:type="dxa"/>
                        </w:tcMar>
                      </w:tcPr>
                      <w:p w14:paraId="1991432D" w14:textId="77777777" w:rsidR="000333B9" w:rsidRDefault="00775799">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23532F25" w14:textId="77777777" w:rsidR="000333B9" w:rsidRDefault="000333B9">
                  <w:pPr>
                    <w:spacing w:after="0" w:line="240" w:lineRule="auto"/>
                  </w:pPr>
                </w:p>
              </w:tc>
              <w:tc>
                <w:tcPr>
                  <w:tcW w:w="539" w:type="dxa"/>
                </w:tcPr>
                <w:p w14:paraId="79CD372F" w14:textId="77777777" w:rsidR="000333B9" w:rsidRDefault="000333B9">
                  <w:pPr>
                    <w:pStyle w:val="EmptyCellLayoutStyle"/>
                    <w:spacing w:after="0" w:line="240" w:lineRule="auto"/>
                  </w:pPr>
                </w:p>
              </w:tc>
              <w:tc>
                <w:tcPr>
                  <w:tcW w:w="3060" w:type="dxa"/>
                  <w:vMerge/>
                </w:tcPr>
                <w:p w14:paraId="50CAFC29" w14:textId="77777777" w:rsidR="000333B9" w:rsidRDefault="000333B9">
                  <w:pPr>
                    <w:pStyle w:val="EmptyCellLayoutStyle"/>
                    <w:spacing w:after="0" w:line="240" w:lineRule="auto"/>
                  </w:pPr>
                </w:p>
              </w:tc>
            </w:tr>
            <w:tr w:rsidR="008D745B" w14:paraId="7438BD04" w14:textId="77777777" w:rsidTr="008D745B">
              <w:trPr>
                <w:trHeight w:val="429"/>
              </w:trPr>
              <w:tc>
                <w:tcPr>
                  <w:tcW w:w="3240" w:type="dxa"/>
                </w:tcPr>
                <w:p w14:paraId="13B60E62" w14:textId="77777777" w:rsidR="000333B9" w:rsidRDefault="000333B9">
                  <w:pPr>
                    <w:pStyle w:val="EmptyCellLayoutStyle"/>
                    <w:spacing w:after="0" w:line="240" w:lineRule="auto"/>
                  </w:pPr>
                </w:p>
              </w:tc>
              <w:tc>
                <w:tcPr>
                  <w:tcW w:w="179" w:type="dxa"/>
                  <w:gridSpan w:val="5"/>
                  <w:vMerge/>
                </w:tcPr>
                <w:p w14:paraId="4A52879D" w14:textId="77777777" w:rsidR="000333B9" w:rsidRDefault="000333B9">
                  <w:pPr>
                    <w:pStyle w:val="EmptyCellLayoutStyle"/>
                    <w:spacing w:after="0" w:line="240" w:lineRule="auto"/>
                  </w:pPr>
                </w:p>
              </w:tc>
              <w:tc>
                <w:tcPr>
                  <w:tcW w:w="539" w:type="dxa"/>
                </w:tcPr>
                <w:p w14:paraId="79B77071" w14:textId="77777777" w:rsidR="000333B9" w:rsidRDefault="000333B9">
                  <w:pPr>
                    <w:pStyle w:val="EmptyCellLayoutStyle"/>
                    <w:spacing w:after="0" w:line="240" w:lineRule="auto"/>
                  </w:pPr>
                </w:p>
              </w:tc>
              <w:tc>
                <w:tcPr>
                  <w:tcW w:w="3060" w:type="dxa"/>
                </w:tcPr>
                <w:p w14:paraId="0D61990A" w14:textId="77777777" w:rsidR="000333B9" w:rsidRDefault="000333B9">
                  <w:pPr>
                    <w:pStyle w:val="EmptyCellLayoutStyle"/>
                    <w:spacing w:after="0" w:line="240" w:lineRule="auto"/>
                  </w:pPr>
                </w:p>
              </w:tc>
            </w:tr>
            <w:tr w:rsidR="000333B9" w14:paraId="583037B9" w14:textId="77777777">
              <w:trPr>
                <w:trHeight w:val="180"/>
              </w:trPr>
              <w:tc>
                <w:tcPr>
                  <w:tcW w:w="3240" w:type="dxa"/>
                </w:tcPr>
                <w:p w14:paraId="3FB83EFC" w14:textId="77777777" w:rsidR="000333B9" w:rsidRDefault="000333B9">
                  <w:pPr>
                    <w:pStyle w:val="EmptyCellLayoutStyle"/>
                    <w:spacing w:after="0" w:line="240" w:lineRule="auto"/>
                  </w:pPr>
                </w:p>
              </w:tc>
              <w:tc>
                <w:tcPr>
                  <w:tcW w:w="179" w:type="dxa"/>
                </w:tcPr>
                <w:p w14:paraId="1A551F31" w14:textId="77777777" w:rsidR="000333B9" w:rsidRDefault="000333B9">
                  <w:pPr>
                    <w:pStyle w:val="EmptyCellLayoutStyle"/>
                    <w:spacing w:after="0" w:line="240" w:lineRule="auto"/>
                  </w:pPr>
                </w:p>
              </w:tc>
              <w:tc>
                <w:tcPr>
                  <w:tcW w:w="539" w:type="dxa"/>
                </w:tcPr>
                <w:p w14:paraId="4E9A65E1" w14:textId="77777777" w:rsidR="000333B9" w:rsidRDefault="000333B9">
                  <w:pPr>
                    <w:pStyle w:val="EmptyCellLayoutStyle"/>
                    <w:spacing w:after="0" w:line="240" w:lineRule="auto"/>
                  </w:pPr>
                </w:p>
              </w:tc>
              <w:tc>
                <w:tcPr>
                  <w:tcW w:w="2879" w:type="dxa"/>
                </w:tcPr>
                <w:p w14:paraId="144342BB" w14:textId="77777777" w:rsidR="000333B9" w:rsidRDefault="000333B9">
                  <w:pPr>
                    <w:pStyle w:val="EmptyCellLayoutStyle"/>
                    <w:spacing w:after="0" w:line="240" w:lineRule="auto"/>
                  </w:pPr>
                </w:p>
              </w:tc>
              <w:tc>
                <w:tcPr>
                  <w:tcW w:w="540" w:type="dxa"/>
                </w:tcPr>
                <w:p w14:paraId="7363B92D" w14:textId="77777777" w:rsidR="000333B9" w:rsidRDefault="000333B9">
                  <w:pPr>
                    <w:pStyle w:val="EmptyCellLayoutStyle"/>
                    <w:spacing w:after="0" w:line="240" w:lineRule="auto"/>
                  </w:pPr>
                </w:p>
              </w:tc>
              <w:tc>
                <w:tcPr>
                  <w:tcW w:w="180" w:type="dxa"/>
                </w:tcPr>
                <w:p w14:paraId="53C3EADB" w14:textId="77777777" w:rsidR="000333B9" w:rsidRDefault="000333B9">
                  <w:pPr>
                    <w:pStyle w:val="EmptyCellLayoutStyle"/>
                    <w:spacing w:after="0" w:line="240" w:lineRule="auto"/>
                  </w:pPr>
                </w:p>
              </w:tc>
              <w:tc>
                <w:tcPr>
                  <w:tcW w:w="539" w:type="dxa"/>
                </w:tcPr>
                <w:p w14:paraId="1E15C8F9" w14:textId="77777777" w:rsidR="000333B9" w:rsidRDefault="000333B9">
                  <w:pPr>
                    <w:pStyle w:val="EmptyCellLayoutStyle"/>
                    <w:spacing w:after="0" w:line="240" w:lineRule="auto"/>
                  </w:pPr>
                </w:p>
              </w:tc>
              <w:tc>
                <w:tcPr>
                  <w:tcW w:w="3060" w:type="dxa"/>
                </w:tcPr>
                <w:p w14:paraId="44CBC422" w14:textId="77777777" w:rsidR="000333B9" w:rsidRDefault="000333B9">
                  <w:pPr>
                    <w:pStyle w:val="EmptyCellLayoutStyle"/>
                    <w:spacing w:after="0" w:line="240" w:lineRule="auto"/>
                  </w:pPr>
                </w:p>
              </w:tc>
            </w:tr>
            <w:tr w:rsidR="008D745B" w14:paraId="1D1D6A9D" w14:textId="77777777" w:rsidTr="008D745B">
              <w:trPr>
                <w:trHeight w:val="360"/>
              </w:trPr>
              <w:tc>
                <w:tcPr>
                  <w:tcW w:w="3240" w:type="dxa"/>
                </w:tcPr>
                <w:p w14:paraId="4CD69936" w14:textId="77777777" w:rsidR="000333B9" w:rsidRDefault="000333B9">
                  <w:pPr>
                    <w:pStyle w:val="EmptyCellLayoutStyle"/>
                    <w:spacing w:after="0" w:line="240" w:lineRule="auto"/>
                  </w:pPr>
                </w:p>
              </w:tc>
              <w:tc>
                <w:tcPr>
                  <w:tcW w:w="179" w:type="dxa"/>
                </w:tcPr>
                <w:p w14:paraId="5FC080C3" w14:textId="77777777" w:rsidR="000333B9" w:rsidRDefault="000333B9">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0333B9" w14:paraId="04A6100D" w14:textId="77777777">
                    <w:trPr>
                      <w:trHeight w:val="282"/>
                    </w:trPr>
                    <w:tc>
                      <w:tcPr>
                        <w:tcW w:w="3960" w:type="dxa"/>
                        <w:tcBorders>
                          <w:top w:val="nil"/>
                          <w:left w:val="nil"/>
                          <w:bottom w:val="nil"/>
                          <w:right w:val="nil"/>
                        </w:tcBorders>
                        <w:tcMar>
                          <w:top w:w="39" w:type="dxa"/>
                          <w:left w:w="39" w:type="dxa"/>
                          <w:bottom w:w="39" w:type="dxa"/>
                          <w:right w:w="39" w:type="dxa"/>
                        </w:tcMar>
                      </w:tcPr>
                      <w:p w14:paraId="77189200" w14:textId="77777777" w:rsidR="000333B9" w:rsidRDefault="00775799">
                        <w:pPr>
                          <w:spacing w:after="0" w:line="240" w:lineRule="auto"/>
                          <w:jc w:val="center"/>
                        </w:pPr>
                        <w:r>
                          <w:rPr>
                            <w:rFonts w:ascii="Arial" w:eastAsia="Arial" w:hAnsi="Arial"/>
                            <w:b/>
                            <w:color w:val="000000"/>
                            <w:sz w:val="28"/>
                          </w:rPr>
                          <w:t>POSITION DESCRIPTION</w:t>
                        </w:r>
                      </w:p>
                    </w:tc>
                  </w:tr>
                </w:tbl>
                <w:p w14:paraId="71C2748C" w14:textId="77777777" w:rsidR="000333B9" w:rsidRDefault="000333B9">
                  <w:pPr>
                    <w:spacing w:after="0" w:line="240" w:lineRule="auto"/>
                  </w:pPr>
                </w:p>
              </w:tc>
              <w:tc>
                <w:tcPr>
                  <w:tcW w:w="180" w:type="dxa"/>
                </w:tcPr>
                <w:p w14:paraId="02CB7E24" w14:textId="77777777" w:rsidR="000333B9" w:rsidRDefault="000333B9">
                  <w:pPr>
                    <w:pStyle w:val="EmptyCellLayoutStyle"/>
                    <w:spacing w:after="0" w:line="240" w:lineRule="auto"/>
                  </w:pPr>
                </w:p>
              </w:tc>
              <w:tc>
                <w:tcPr>
                  <w:tcW w:w="539" w:type="dxa"/>
                </w:tcPr>
                <w:p w14:paraId="53B2D15E" w14:textId="77777777" w:rsidR="000333B9" w:rsidRDefault="000333B9">
                  <w:pPr>
                    <w:pStyle w:val="EmptyCellLayoutStyle"/>
                    <w:spacing w:after="0" w:line="240" w:lineRule="auto"/>
                  </w:pPr>
                </w:p>
              </w:tc>
              <w:tc>
                <w:tcPr>
                  <w:tcW w:w="3060" w:type="dxa"/>
                </w:tcPr>
                <w:p w14:paraId="0E16D606" w14:textId="77777777" w:rsidR="000333B9" w:rsidRDefault="000333B9">
                  <w:pPr>
                    <w:pStyle w:val="EmptyCellLayoutStyle"/>
                    <w:spacing w:after="0" w:line="240" w:lineRule="auto"/>
                  </w:pPr>
                </w:p>
              </w:tc>
            </w:tr>
            <w:tr w:rsidR="000333B9" w14:paraId="2BEEF5FD" w14:textId="77777777">
              <w:trPr>
                <w:trHeight w:val="179"/>
              </w:trPr>
              <w:tc>
                <w:tcPr>
                  <w:tcW w:w="3240" w:type="dxa"/>
                </w:tcPr>
                <w:p w14:paraId="0C8FD8FD" w14:textId="77777777" w:rsidR="000333B9" w:rsidRDefault="000333B9">
                  <w:pPr>
                    <w:pStyle w:val="EmptyCellLayoutStyle"/>
                    <w:spacing w:after="0" w:line="240" w:lineRule="auto"/>
                  </w:pPr>
                </w:p>
              </w:tc>
              <w:tc>
                <w:tcPr>
                  <w:tcW w:w="179" w:type="dxa"/>
                </w:tcPr>
                <w:p w14:paraId="05840E1F" w14:textId="77777777" w:rsidR="000333B9" w:rsidRDefault="000333B9">
                  <w:pPr>
                    <w:pStyle w:val="EmptyCellLayoutStyle"/>
                    <w:spacing w:after="0" w:line="240" w:lineRule="auto"/>
                  </w:pPr>
                </w:p>
              </w:tc>
              <w:tc>
                <w:tcPr>
                  <w:tcW w:w="539" w:type="dxa"/>
                </w:tcPr>
                <w:p w14:paraId="361E752F" w14:textId="77777777" w:rsidR="000333B9" w:rsidRDefault="000333B9">
                  <w:pPr>
                    <w:pStyle w:val="EmptyCellLayoutStyle"/>
                    <w:spacing w:after="0" w:line="240" w:lineRule="auto"/>
                  </w:pPr>
                </w:p>
              </w:tc>
              <w:tc>
                <w:tcPr>
                  <w:tcW w:w="2879" w:type="dxa"/>
                </w:tcPr>
                <w:p w14:paraId="49824F36" w14:textId="77777777" w:rsidR="000333B9" w:rsidRDefault="000333B9">
                  <w:pPr>
                    <w:pStyle w:val="EmptyCellLayoutStyle"/>
                    <w:spacing w:after="0" w:line="240" w:lineRule="auto"/>
                  </w:pPr>
                </w:p>
              </w:tc>
              <w:tc>
                <w:tcPr>
                  <w:tcW w:w="540" w:type="dxa"/>
                </w:tcPr>
                <w:p w14:paraId="27259ADE" w14:textId="77777777" w:rsidR="000333B9" w:rsidRDefault="000333B9">
                  <w:pPr>
                    <w:pStyle w:val="EmptyCellLayoutStyle"/>
                    <w:spacing w:after="0" w:line="240" w:lineRule="auto"/>
                  </w:pPr>
                </w:p>
              </w:tc>
              <w:tc>
                <w:tcPr>
                  <w:tcW w:w="180" w:type="dxa"/>
                </w:tcPr>
                <w:p w14:paraId="68B2FEBA" w14:textId="77777777" w:rsidR="000333B9" w:rsidRDefault="000333B9">
                  <w:pPr>
                    <w:pStyle w:val="EmptyCellLayoutStyle"/>
                    <w:spacing w:after="0" w:line="240" w:lineRule="auto"/>
                  </w:pPr>
                </w:p>
              </w:tc>
              <w:tc>
                <w:tcPr>
                  <w:tcW w:w="539" w:type="dxa"/>
                </w:tcPr>
                <w:p w14:paraId="35E31BBC" w14:textId="77777777" w:rsidR="000333B9" w:rsidRDefault="000333B9">
                  <w:pPr>
                    <w:pStyle w:val="EmptyCellLayoutStyle"/>
                    <w:spacing w:after="0" w:line="240" w:lineRule="auto"/>
                  </w:pPr>
                </w:p>
              </w:tc>
              <w:tc>
                <w:tcPr>
                  <w:tcW w:w="3060" w:type="dxa"/>
                </w:tcPr>
                <w:p w14:paraId="64ABBFEE" w14:textId="77777777" w:rsidR="000333B9" w:rsidRDefault="000333B9">
                  <w:pPr>
                    <w:pStyle w:val="EmptyCellLayoutStyle"/>
                    <w:spacing w:after="0" w:line="240" w:lineRule="auto"/>
                  </w:pPr>
                </w:p>
              </w:tc>
            </w:tr>
          </w:tbl>
          <w:p w14:paraId="095FAD4D" w14:textId="77777777" w:rsidR="000333B9" w:rsidRDefault="000333B9">
            <w:pPr>
              <w:spacing w:after="0" w:line="240" w:lineRule="auto"/>
            </w:pPr>
          </w:p>
        </w:tc>
        <w:tc>
          <w:tcPr>
            <w:tcW w:w="179" w:type="dxa"/>
          </w:tcPr>
          <w:p w14:paraId="368813E7" w14:textId="77777777" w:rsidR="000333B9" w:rsidRDefault="000333B9">
            <w:pPr>
              <w:pStyle w:val="EmptyCellLayoutStyle"/>
              <w:spacing w:after="0" w:line="240" w:lineRule="auto"/>
            </w:pPr>
          </w:p>
        </w:tc>
      </w:tr>
      <w:tr w:rsidR="000333B9" w14:paraId="050B2ADD" w14:textId="77777777">
        <w:trPr>
          <w:trHeight w:val="99"/>
        </w:trPr>
        <w:tc>
          <w:tcPr>
            <w:tcW w:w="179" w:type="dxa"/>
          </w:tcPr>
          <w:p w14:paraId="78B403E2" w14:textId="77777777" w:rsidR="000333B9" w:rsidRDefault="000333B9">
            <w:pPr>
              <w:pStyle w:val="EmptyCellLayoutStyle"/>
              <w:spacing w:after="0" w:line="240" w:lineRule="auto"/>
            </w:pPr>
          </w:p>
        </w:tc>
        <w:tc>
          <w:tcPr>
            <w:tcW w:w="0" w:type="dxa"/>
          </w:tcPr>
          <w:p w14:paraId="2D05DCF4" w14:textId="77777777" w:rsidR="000333B9" w:rsidRDefault="000333B9">
            <w:pPr>
              <w:pStyle w:val="EmptyCellLayoutStyle"/>
              <w:spacing w:after="0" w:line="240" w:lineRule="auto"/>
            </w:pPr>
          </w:p>
        </w:tc>
        <w:tc>
          <w:tcPr>
            <w:tcW w:w="0" w:type="dxa"/>
          </w:tcPr>
          <w:p w14:paraId="54FA4D30" w14:textId="77777777" w:rsidR="000333B9" w:rsidRDefault="000333B9">
            <w:pPr>
              <w:pStyle w:val="EmptyCellLayoutStyle"/>
              <w:spacing w:after="0" w:line="240" w:lineRule="auto"/>
            </w:pPr>
          </w:p>
        </w:tc>
        <w:tc>
          <w:tcPr>
            <w:tcW w:w="11159" w:type="dxa"/>
          </w:tcPr>
          <w:p w14:paraId="21700E65" w14:textId="77777777" w:rsidR="000333B9" w:rsidRDefault="000333B9">
            <w:pPr>
              <w:pStyle w:val="EmptyCellLayoutStyle"/>
              <w:spacing w:after="0" w:line="240" w:lineRule="auto"/>
            </w:pPr>
          </w:p>
        </w:tc>
        <w:tc>
          <w:tcPr>
            <w:tcW w:w="179" w:type="dxa"/>
          </w:tcPr>
          <w:p w14:paraId="62E4F801" w14:textId="77777777" w:rsidR="000333B9" w:rsidRDefault="000333B9">
            <w:pPr>
              <w:pStyle w:val="EmptyCellLayoutStyle"/>
              <w:spacing w:after="0" w:line="240" w:lineRule="auto"/>
            </w:pPr>
          </w:p>
        </w:tc>
      </w:tr>
      <w:tr w:rsidR="008D745B" w14:paraId="58BEDD7A" w14:textId="77777777" w:rsidTr="008D745B">
        <w:tc>
          <w:tcPr>
            <w:tcW w:w="179" w:type="dxa"/>
          </w:tcPr>
          <w:p w14:paraId="1878145D" w14:textId="77777777" w:rsidR="000333B9" w:rsidRDefault="000333B9">
            <w:pPr>
              <w:pStyle w:val="EmptyCellLayoutStyle"/>
              <w:spacing w:after="0" w:line="240" w:lineRule="auto"/>
            </w:pPr>
          </w:p>
        </w:tc>
        <w:tc>
          <w:tcPr>
            <w:tcW w:w="0" w:type="dxa"/>
          </w:tcPr>
          <w:p w14:paraId="51B1F07A" w14:textId="77777777" w:rsidR="000333B9" w:rsidRDefault="000333B9">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8"/>
            </w:tblGrid>
            <w:tr w:rsidR="000333B9" w14:paraId="67C58BC8"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0333B9" w14:paraId="28117808"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3263571B" w14:textId="77777777" w:rsidR="000333B9" w:rsidRDefault="00775799">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4136A0D9" w14:textId="77777777" w:rsidR="000333B9" w:rsidRDefault="000333B9">
                  <w:pPr>
                    <w:spacing w:after="0" w:line="240" w:lineRule="auto"/>
                  </w:pPr>
                </w:p>
              </w:tc>
            </w:tr>
            <w:tr w:rsidR="000333B9" w14:paraId="5EE060C9" w14:textId="77777777">
              <w:trPr>
                <w:trHeight w:val="20"/>
              </w:trPr>
              <w:tc>
                <w:tcPr>
                  <w:tcW w:w="11160" w:type="dxa"/>
                  <w:tcBorders>
                    <w:left w:val="single" w:sz="15" w:space="0" w:color="000000"/>
                    <w:right w:val="single" w:sz="15" w:space="0" w:color="000000"/>
                  </w:tcBorders>
                </w:tcPr>
                <w:p w14:paraId="20906787" w14:textId="77777777" w:rsidR="000333B9" w:rsidRDefault="000333B9">
                  <w:pPr>
                    <w:pStyle w:val="EmptyCellLayoutStyle"/>
                    <w:spacing w:after="0" w:line="240" w:lineRule="auto"/>
                  </w:pPr>
                </w:p>
              </w:tc>
            </w:tr>
            <w:tr w:rsidR="000333B9" w14:paraId="2F1F2103"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41"/>
                    <w:gridCol w:w="5540"/>
                  </w:tblGrid>
                  <w:tr w:rsidR="000333B9" w14:paraId="3B0846DE" w14:textId="77777777">
                    <w:trPr>
                      <w:trHeight w:val="282"/>
                    </w:trPr>
                    <w:tc>
                      <w:tcPr>
                        <w:tcW w:w="5580" w:type="dxa"/>
                        <w:tcBorders>
                          <w:top w:val="nil"/>
                          <w:left w:val="nil"/>
                          <w:bottom w:val="nil"/>
                          <w:right w:val="nil"/>
                        </w:tcBorders>
                        <w:tcMar>
                          <w:top w:w="39" w:type="dxa"/>
                          <w:left w:w="39" w:type="dxa"/>
                          <w:bottom w:w="39" w:type="dxa"/>
                          <w:right w:w="39" w:type="dxa"/>
                        </w:tcMar>
                      </w:tcPr>
                      <w:p w14:paraId="60EDE871" w14:textId="77777777" w:rsidR="000333B9" w:rsidRDefault="00775799">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21FB26B2" w14:textId="77777777" w:rsidR="000333B9" w:rsidRDefault="00775799">
                        <w:pPr>
                          <w:spacing w:after="0" w:line="240" w:lineRule="auto"/>
                        </w:pPr>
                        <w:r>
                          <w:rPr>
                            <w:rFonts w:ascii="Arial" w:eastAsia="Arial" w:hAnsi="Arial"/>
                            <w:b/>
                            <w:color w:val="000000"/>
                            <w:sz w:val="16"/>
                          </w:rPr>
                          <w:t>8. Department/Agency</w:t>
                        </w:r>
                      </w:p>
                    </w:tc>
                  </w:tr>
                  <w:tr w:rsidR="000333B9" w14:paraId="596DA537"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7938213" w14:textId="77777777" w:rsidR="000333B9" w:rsidRDefault="000333B9">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0F1DB10" w14:textId="77777777" w:rsidR="000333B9" w:rsidRDefault="00775799">
                        <w:pPr>
                          <w:spacing w:after="0" w:line="240" w:lineRule="auto"/>
                        </w:pPr>
                        <w:r>
                          <w:rPr>
                            <w:rFonts w:ascii="Arial" w:eastAsia="Arial" w:hAnsi="Arial"/>
                            <w:color w:val="000000"/>
                          </w:rPr>
                          <w:t>MDHHS-COM HEALTH CENTRAL OFF</w:t>
                        </w:r>
                      </w:p>
                    </w:tc>
                  </w:tr>
                  <w:tr w:rsidR="000333B9" w14:paraId="684848F1"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5E6815DB" w14:textId="77777777" w:rsidR="000333B9" w:rsidRDefault="00775799">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5A1B66EC" w14:textId="77777777" w:rsidR="000333B9" w:rsidRDefault="00775799">
                        <w:pPr>
                          <w:spacing w:after="0" w:line="240" w:lineRule="auto"/>
                        </w:pPr>
                        <w:r>
                          <w:rPr>
                            <w:rFonts w:ascii="Arial" w:eastAsia="Arial" w:hAnsi="Arial"/>
                            <w:b/>
                            <w:color w:val="000000"/>
                            <w:sz w:val="16"/>
                          </w:rPr>
                          <w:t>9. Bureau (Institution, Board, or Commission)</w:t>
                        </w:r>
                      </w:p>
                    </w:tc>
                  </w:tr>
                  <w:tr w:rsidR="000333B9" w14:paraId="26848899"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8234441" w14:textId="77777777" w:rsidR="000333B9" w:rsidRDefault="000333B9">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BFE515F" w14:textId="77777777" w:rsidR="000333B9" w:rsidRDefault="00775799">
                        <w:pPr>
                          <w:spacing w:after="0" w:line="240" w:lineRule="auto"/>
                        </w:pPr>
                        <w:r>
                          <w:rPr>
                            <w:rFonts w:ascii="Arial" w:eastAsia="Arial" w:hAnsi="Arial"/>
                            <w:color w:val="000000"/>
                          </w:rPr>
                          <w:t>Medicaid Care Management and Quality Assurance</w:t>
                        </w:r>
                      </w:p>
                    </w:tc>
                  </w:tr>
                  <w:tr w:rsidR="000333B9" w14:paraId="7F6E0A8C"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45791C50" w14:textId="77777777" w:rsidR="000333B9" w:rsidRDefault="00775799">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524014E2" w14:textId="77777777" w:rsidR="000333B9" w:rsidRDefault="00775799">
                        <w:pPr>
                          <w:spacing w:after="0" w:line="240" w:lineRule="auto"/>
                        </w:pPr>
                        <w:r>
                          <w:rPr>
                            <w:rFonts w:ascii="Arial" w:eastAsia="Arial" w:hAnsi="Arial"/>
                            <w:b/>
                            <w:color w:val="000000"/>
                            <w:sz w:val="16"/>
                          </w:rPr>
                          <w:t>10. Division</w:t>
                        </w:r>
                      </w:p>
                    </w:tc>
                  </w:tr>
                  <w:tr w:rsidR="000333B9" w14:paraId="36EE66B8"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B97A501" w14:textId="77777777" w:rsidR="000333B9" w:rsidRDefault="00775799">
                        <w:pPr>
                          <w:spacing w:after="0" w:line="240" w:lineRule="auto"/>
                        </w:pPr>
                        <w:r>
                          <w:rPr>
                            <w:rFonts w:ascii="Arial" w:eastAsia="Arial" w:hAnsi="Arial"/>
                            <w:color w:val="000000"/>
                          </w:rPr>
                          <w:t>Medicaid Utilization Analyst-E</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3A1F2DA" w14:textId="77777777" w:rsidR="000333B9" w:rsidRDefault="00775799">
                        <w:pPr>
                          <w:spacing w:after="0" w:line="240" w:lineRule="auto"/>
                        </w:pPr>
                        <w:r>
                          <w:rPr>
                            <w:rFonts w:ascii="Arial" w:eastAsia="Arial" w:hAnsi="Arial"/>
                            <w:color w:val="000000"/>
                          </w:rPr>
                          <w:t>Program Review</w:t>
                        </w:r>
                      </w:p>
                    </w:tc>
                  </w:tr>
                  <w:tr w:rsidR="000333B9" w14:paraId="31E8A86B"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72E76C4B" w14:textId="77777777" w:rsidR="000333B9" w:rsidRDefault="00775799">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3327614" w14:textId="77777777" w:rsidR="000333B9" w:rsidRDefault="00775799">
                        <w:pPr>
                          <w:spacing w:after="0" w:line="240" w:lineRule="auto"/>
                        </w:pPr>
                        <w:r>
                          <w:rPr>
                            <w:rFonts w:ascii="Arial" w:eastAsia="Arial" w:hAnsi="Arial"/>
                            <w:b/>
                            <w:color w:val="000000"/>
                            <w:sz w:val="16"/>
                          </w:rPr>
                          <w:t>11. Section</w:t>
                        </w:r>
                      </w:p>
                    </w:tc>
                  </w:tr>
                  <w:tr w:rsidR="000333B9" w14:paraId="47997F63"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591F1D4" w14:textId="77777777" w:rsidR="000333B9" w:rsidRDefault="00775799">
                        <w:pPr>
                          <w:spacing w:after="0" w:line="240" w:lineRule="auto"/>
                        </w:pPr>
                        <w:r>
                          <w:rPr>
                            <w:rFonts w:ascii="Arial" w:eastAsia="Arial" w:hAnsi="Arial"/>
                            <w:color w:val="000000"/>
                          </w:rPr>
                          <w:t>Medicaid Utilization Analyst</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AF72D82" w14:textId="2C0E60F3" w:rsidR="000333B9" w:rsidRDefault="000333B9">
                        <w:pPr>
                          <w:spacing w:after="0" w:line="240" w:lineRule="auto"/>
                        </w:pPr>
                      </w:p>
                    </w:tc>
                  </w:tr>
                  <w:tr w:rsidR="000333B9" w14:paraId="0976BB9D"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66B8C46A" w14:textId="77777777" w:rsidR="000333B9" w:rsidRDefault="00775799">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59541356" w14:textId="77777777" w:rsidR="000333B9" w:rsidRDefault="00775799">
                        <w:pPr>
                          <w:spacing w:after="0" w:line="240" w:lineRule="auto"/>
                        </w:pPr>
                        <w:r>
                          <w:rPr>
                            <w:rFonts w:ascii="Arial" w:eastAsia="Arial" w:hAnsi="Arial"/>
                            <w:b/>
                            <w:color w:val="000000"/>
                            <w:sz w:val="16"/>
                          </w:rPr>
                          <w:t>12. Unit</w:t>
                        </w:r>
                      </w:p>
                    </w:tc>
                  </w:tr>
                  <w:tr w:rsidR="000333B9" w14:paraId="7A9837AD"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B0822B2" w14:textId="31F2009D" w:rsidR="000333B9" w:rsidRDefault="00775799">
                        <w:pPr>
                          <w:spacing w:after="0" w:line="240" w:lineRule="auto"/>
                        </w:pPr>
                        <w:r>
                          <w:rPr>
                            <w:rFonts w:ascii="Arial" w:eastAsia="Arial" w:hAnsi="Arial"/>
                            <w:color w:val="000000"/>
                          </w:rPr>
                          <w:t>; STATE ADMINISTRATIVE MANAGER-1</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227C407" w14:textId="77777777" w:rsidR="000333B9" w:rsidRDefault="000333B9">
                        <w:pPr>
                          <w:spacing w:after="0" w:line="240" w:lineRule="auto"/>
                        </w:pPr>
                      </w:p>
                    </w:tc>
                  </w:tr>
                  <w:tr w:rsidR="000333B9" w14:paraId="4CA68273"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3C9CE0DB" w14:textId="77777777" w:rsidR="000333B9" w:rsidRDefault="00775799">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96B18E2" w14:textId="77777777" w:rsidR="000333B9" w:rsidRDefault="00775799">
                        <w:pPr>
                          <w:spacing w:after="0" w:line="240" w:lineRule="auto"/>
                        </w:pPr>
                        <w:r>
                          <w:rPr>
                            <w:rFonts w:ascii="Arial" w:eastAsia="Arial" w:hAnsi="Arial"/>
                            <w:b/>
                            <w:color w:val="000000"/>
                            <w:sz w:val="16"/>
                          </w:rPr>
                          <w:t>13. Work Location (City and Address)/Hours of Work</w:t>
                        </w:r>
                      </w:p>
                    </w:tc>
                  </w:tr>
                  <w:tr w:rsidR="000333B9" w14:paraId="1B261565"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AE74248" w14:textId="77777777" w:rsidR="000333B9" w:rsidRDefault="00775799">
                        <w:pPr>
                          <w:spacing w:after="0" w:line="240" w:lineRule="auto"/>
                        </w:pPr>
                        <w:r>
                          <w:rPr>
                            <w:rFonts w:ascii="Arial" w:eastAsia="Arial" w:hAnsi="Arial"/>
                            <w:color w:val="000000"/>
                          </w:rPr>
                          <w:t>BACKER, GRETCHEN; STATE DIVISION ADMINISTRATOR</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4E68918" w14:textId="77777777" w:rsidR="000333B9" w:rsidRDefault="00775799">
                        <w:pPr>
                          <w:spacing w:after="0" w:line="240" w:lineRule="auto"/>
                        </w:pPr>
                        <w:r>
                          <w:rPr>
                            <w:rFonts w:ascii="Arial" w:eastAsia="Arial" w:hAnsi="Arial"/>
                            <w:color w:val="000000"/>
                          </w:rPr>
                          <w:t>400 S Pine St., Lansing, MI / Monday-Friday; 8:00 am to 5:00 pm</w:t>
                        </w:r>
                      </w:p>
                    </w:tc>
                  </w:tr>
                </w:tbl>
                <w:p w14:paraId="1F0F7599" w14:textId="77777777" w:rsidR="000333B9" w:rsidRDefault="000333B9">
                  <w:pPr>
                    <w:spacing w:after="0" w:line="240" w:lineRule="auto"/>
                  </w:pPr>
                </w:p>
              </w:tc>
            </w:tr>
            <w:tr w:rsidR="000333B9" w14:paraId="7DC2932E" w14:textId="77777777">
              <w:trPr>
                <w:trHeight w:val="14"/>
              </w:trPr>
              <w:tc>
                <w:tcPr>
                  <w:tcW w:w="11160" w:type="dxa"/>
                  <w:tcBorders>
                    <w:left w:val="single" w:sz="15" w:space="0" w:color="000000"/>
                    <w:bottom w:val="single" w:sz="7" w:space="0" w:color="000000"/>
                    <w:right w:val="single" w:sz="15" w:space="0" w:color="000000"/>
                  </w:tcBorders>
                </w:tcPr>
                <w:p w14:paraId="58422CEE" w14:textId="77777777" w:rsidR="000333B9" w:rsidRDefault="000333B9">
                  <w:pPr>
                    <w:pStyle w:val="EmptyCellLayoutStyle"/>
                    <w:spacing w:after="0" w:line="240" w:lineRule="auto"/>
                  </w:pPr>
                </w:p>
              </w:tc>
            </w:tr>
          </w:tbl>
          <w:p w14:paraId="2C953B0E" w14:textId="77777777" w:rsidR="000333B9" w:rsidRDefault="000333B9">
            <w:pPr>
              <w:spacing w:after="0" w:line="240" w:lineRule="auto"/>
            </w:pPr>
          </w:p>
        </w:tc>
        <w:tc>
          <w:tcPr>
            <w:tcW w:w="179" w:type="dxa"/>
          </w:tcPr>
          <w:p w14:paraId="59D197F1" w14:textId="77777777" w:rsidR="000333B9" w:rsidRDefault="000333B9">
            <w:pPr>
              <w:pStyle w:val="EmptyCellLayoutStyle"/>
              <w:spacing w:after="0" w:line="240" w:lineRule="auto"/>
            </w:pPr>
          </w:p>
        </w:tc>
      </w:tr>
      <w:tr w:rsidR="008D745B" w14:paraId="5AFABC3A" w14:textId="77777777" w:rsidTr="008D745B">
        <w:tc>
          <w:tcPr>
            <w:tcW w:w="179" w:type="dxa"/>
          </w:tcPr>
          <w:p w14:paraId="2D4384DC" w14:textId="77777777" w:rsidR="000333B9" w:rsidRDefault="000333B9">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7"/>
              <w:gridCol w:w="5723"/>
              <w:gridCol w:w="179"/>
            </w:tblGrid>
            <w:tr w:rsidR="000333B9" w14:paraId="0759EAE0" w14:textId="77777777">
              <w:trPr>
                <w:trHeight w:val="36"/>
              </w:trPr>
              <w:tc>
                <w:tcPr>
                  <w:tcW w:w="0" w:type="dxa"/>
                  <w:tcBorders>
                    <w:top w:val="single" w:sz="7" w:space="0" w:color="000000"/>
                    <w:left w:val="single" w:sz="15" w:space="0" w:color="000000"/>
                  </w:tcBorders>
                </w:tcPr>
                <w:p w14:paraId="124CC936" w14:textId="77777777" w:rsidR="000333B9" w:rsidRDefault="000333B9">
                  <w:pPr>
                    <w:pStyle w:val="EmptyCellLayoutStyle"/>
                    <w:spacing w:after="0" w:line="240" w:lineRule="auto"/>
                  </w:pPr>
                </w:p>
              </w:tc>
              <w:tc>
                <w:tcPr>
                  <w:tcW w:w="5220" w:type="dxa"/>
                  <w:tcBorders>
                    <w:top w:val="single" w:sz="7" w:space="0" w:color="000000"/>
                  </w:tcBorders>
                </w:tcPr>
                <w:p w14:paraId="26CFD591" w14:textId="77777777" w:rsidR="000333B9" w:rsidRDefault="000333B9">
                  <w:pPr>
                    <w:pStyle w:val="EmptyCellLayoutStyle"/>
                    <w:spacing w:after="0" w:line="240" w:lineRule="auto"/>
                  </w:pPr>
                </w:p>
              </w:tc>
              <w:tc>
                <w:tcPr>
                  <w:tcW w:w="5759" w:type="dxa"/>
                  <w:tcBorders>
                    <w:top w:val="single" w:sz="7" w:space="0" w:color="000000"/>
                  </w:tcBorders>
                </w:tcPr>
                <w:p w14:paraId="0E40D0F4" w14:textId="77777777" w:rsidR="000333B9" w:rsidRDefault="000333B9">
                  <w:pPr>
                    <w:pStyle w:val="EmptyCellLayoutStyle"/>
                    <w:spacing w:after="0" w:line="240" w:lineRule="auto"/>
                  </w:pPr>
                </w:p>
              </w:tc>
              <w:tc>
                <w:tcPr>
                  <w:tcW w:w="180" w:type="dxa"/>
                  <w:tcBorders>
                    <w:top w:val="single" w:sz="7" w:space="0" w:color="000000"/>
                    <w:right w:val="single" w:sz="15" w:space="0" w:color="000000"/>
                  </w:tcBorders>
                </w:tcPr>
                <w:p w14:paraId="679CD9BC" w14:textId="77777777" w:rsidR="000333B9" w:rsidRDefault="000333B9">
                  <w:pPr>
                    <w:pStyle w:val="EmptyCellLayoutStyle"/>
                    <w:spacing w:after="0" w:line="240" w:lineRule="auto"/>
                  </w:pPr>
                </w:p>
              </w:tc>
            </w:tr>
            <w:tr w:rsidR="000333B9" w14:paraId="6E4ACE20" w14:textId="77777777">
              <w:trPr>
                <w:trHeight w:val="270"/>
              </w:trPr>
              <w:tc>
                <w:tcPr>
                  <w:tcW w:w="0" w:type="dxa"/>
                  <w:tcBorders>
                    <w:left w:val="single" w:sz="15" w:space="0" w:color="000000"/>
                  </w:tcBorders>
                </w:tcPr>
                <w:p w14:paraId="1F94443B" w14:textId="77777777" w:rsidR="000333B9" w:rsidRDefault="000333B9">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7"/>
                  </w:tblGrid>
                  <w:tr w:rsidR="000333B9" w14:paraId="2494A5DE" w14:textId="77777777">
                    <w:trPr>
                      <w:trHeight w:val="192"/>
                    </w:trPr>
                    <w:tc>
                      <w:tcPr>
                        <w:tcW w:w="5220" w:type="dxa"/>
                        <w:tcBorders>
                          <w:top w:val="nil"/>
                          <w:left w:val="nil"/>
                          <w:bottom w:val="nil"/>
                          <w:right w:val="nil"/>
                        </w:tcBorders>
                        <w:tcMar>
                          <w:top w:w="39" w:type="dxa"/>
                          <w:left w:w="39" w:type="dxa"/>
                          <w:bottom w:w="39" w:type="dxa"/>
                          <w:right w:w="39" w:type="dxa"/>
                        </w:tcMar>
                      </w:tcPr>
                      <w:p w14:paraId="160A4F65" w14:textId="77777777" w:rsidR="000333B9" w:rsidRDefault="00775799">
                        <w:pPr>
                          <w:spacing w:after="0" w:line="240" w:lineRule="auto"/>
                        </w:pPr>
                        <w:r>
                          <w:rPr>
                            <w:rFonts w:ascii="Arial" w:eastAsia="Arial" w:hAnsi="Arial"/>
                            <w:b/>
                            <w:color w:val="000000"/>
                            <w:sz w:val="16"/>
                          </w:rPr>
                          <w:t>14. General Summary of Function/Purpose of Position</w:t>
                        </w:r>
                      </w:p>
                    </w:tc>
                  </w:tr>
                </w:tbl>
                <w:p w14:paraId="75ABF6C2" w14:textId="77777777" w:rsidR="000333B9" w:rsidRDefault="000333B9">
                  <w:pPr>
                    <w:spacing w:after="0" w:line="240" w:lineRule="auto"/>
                  </w:pPr>
                </w:p>
              </w:tc>
              <w:tc>
                <w:tcPr>
                  <w:tcW w:w="5759" w:type="dxa"/>
                </w:tcPr>
                <w:p w14:paraId="61266AC2" w14:textId="77777777" w:rsidR="000333B9" w:rsidRDefault="000333B9">
                  <w:pPr>
                    <w:pStyle w:val="EmptyCellLayoutStyle"/>
                    <w:spacing w:after="0" w:line="240" w:lineRule="auto"/>
                  </w:pPr>
                </w:p>
              </w:tc>
              <w:tc>
                <w:tcPr>
                  <w:tcW w:w="180" w:type="dxa"/>
                  <w:tcBorders>
                    <w:right w:val="single" w:sz="15" w:space="0" w:color="000000"/>
                  </w:tcBorders>
                </w:tcPr>
                <w:p w14:paraId="19DA7F1A" w14:textId="77777777" w:rsidR="000333B9" w:rsidRDefault="000333B9">
                  <w:pPr>
                    <w:pStyle w:val="EmptyCellLayoutStyle"/>
                    <w:spacing w:after="0" w:line="240" w:lineRule="auto"/>
                  </w:pPr>
                </w:p>
              </w:tc>
            </w:tr>
            <w:tr w:rsidR="000333B9" w14:paraId="3D531108" w14:textId="77777777">
              <w:trPr>
                <w:trHeight w:val="53"/>
              </w:trPr>
              <w:tc>
                <w:tcPr>
                  <w:tcW w:w="0" w:type="dxa"/>
                  <w:tcBorders>
                    <w:left w:val="single" w:sz="15" w:space="0" w:color="000000"/>
                  </w:tcBorders>
                </w:tcPr>
                <w:p w14:paraId="46D29EFB" w14:textId="77777777" w:rsidR="000333B9" w:rsidRDefault="000333B9">
                  <w:pPr>
                    <w:pStyle w:val="EmptyCellLayoutStyle"/>
                    <w:spacing w:after="0" w:line="240" w:lineRule="auto"/>
                  </w:pPr>
                </w:p>
              </w:tc>
              <w:tc>
                <w:tcPr>
                  <w:tcW w:w="5220" w:type="dxa"/>
                </w:tcPr>
                <w:p w14:paraId="1929D8AE" w14:textId="77777777" w:rsidR="000333B9" w:rsidRDefault="000333B9">
                  <w:pPr>
                    <w:pStyle w:val="EmptyCellLayoutStyle"/>
                    <w:spacing w:after="0" w:line="240" w:lineRule="auto"/>
                  </w:pPr>
                </w:p>
              </w:tc>
              <w:tc>
                <w:tcPr>
                  <w:tcW w:w="5759" w:type="dxa"/>
                </w:tcPr>
                <w:p w14:paraId="756A4859" w14:textId="77777777" w:rsidR="000333B9" w:rsidRDefault="000333B9">
                  <w:pPr>
                    <w:pStyle w:val="EmptyCellLayoutStyle"/>
                    <w:spacing w:after="0" w:line="240" w:lineRule="auto"/>
                  </w:pPr>
                </w:p>
              </w:tc>
              <w:tc>
                <w:tcPr>
                  <w:tcW w:w="180" w:type="dxa"/>
                  <w:tcBorders>
                    <w:right w:val="single" w:sz="15" w:space="0" w:color="000000"/>
                  </w:tcBorders>
                </w:tcPr>
                <w:p w14:paraId="096686EE" w14:textId="77777777" w:rsidR="000333B9" w:rsidRDefault="000333B9">
                  <w:pPr>
                    <w:pStyle w:val="EmptyCellLayoutStyle"/>
                    <w:spacing w:after="0" w:line="240" w:lineRule="auto"/>
                  </w:pPr>
                </w:p>
              </w:tc>
            </w:tr>
            <w:tr w:rsidR="008D745B" w14:paraId="5A9926DD" w14:textId="77777777" w:rsidTr="008D745B">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6"/>
                  </w:tblGrid>
                  <w:tr w:rsidR="000333B9" w14:paraId="2E9D3CE1" w14:textId="77777777">
                    <w:trPr>
                      <w:trHeight w:val="212"/>
                    </w:trPr>
                    <w:tc>
                      <w:tcPr>
                        <w:tcW w:w="10980" w:type="dxa"/>
                        <w:tcBorders>
                          <w:top w:val="nil"/>
                          <w:left w:val="nil"/>
                          <w:bottom w:val="nil"/>
                          <w:right w:val="nil"/>
                        </w:tcBorders>
                        <w:tcMar>
                          <w:top w:w="39" w:type="dxa"/>
                          <w:left w:w="39" w:type="dxa"/>
                          <w:bottom w:w="39" w:type="dxa"/>
                          <w:right w:w="39" w:type="dxa"/>
                        </w:tcMar>
                      </w:tcPr>
                      <w:p w14:paraId="36C13F11" w14:textId="77777777" w:rsidR="000333B9" w:rsidRDefault="00775799">
                        <w:pPr>
                          <w:spacing w:after="0" w:line="240" w:lineRule="auto"/>
                        </w:pPr>
                        <w:r>
                          <w:rPr>
                            <w:rFonts w:ascii="Arial" w:eastAsia="Arial" w:hAnsi="Arial"/>
                            <w:color w:val="000000"/>
                          </w:rPr>
                          <w:t>This position functions as a clinical review professional responsible for conducting clinical reviews of applications/requests for prior authorization of clinical services, procedures, supplies, and/or equipment provided to Medicaid and Children’s Special Health Care Services beneficiaries, and to provide technical assistance and consultation regarding services, products, technology, and standards of coverage. This position may rely on consultation with more senior staff for reviews of higher-than-normal co</w:t>
                        </w:r>
                        <w:r>
                          <w:rPr>
                            <w:rFonts w:ascii="Arial" w:eastAsia="Arial" w:hAnsi="Arial"/>
                            <w:color w:val="000000"/>
                          </w:rPr>
                          <w:t xml:space="preserve">mplexity and will consult with Office of Medical Affairs clinicians as needed. This position will participate as an </w:t>
                        </w:r>
                        <w:proofErr w:type="gramStart"/>
                        <w:r>
                          <w:rPr>
                            <w:rFonts w:ascii="Arial" w:eastAsia="Arial" w:hAnsi="Arial"/>
                            <w:color w:val="000000"/>
                          </w:rPr>
                          <w:t>alternate</w:t>
                        </w:r>
                        <w:proofErr w:type="gramEnd"/>
                        <w:r>
                          <w:rPr>
                            <w:rFonts w:ascii="Arial" w:eastAsia="Arial" w:hAnsi="Arial"/>
                            <w:color w:val="000000"/>
                          </w:rPr>
                          <w:t xml:space="preserve"> to assure operational turnaround time is met. The day-to-day PA review experience of the position is relied upon to contribute information from provider submissions, notifying senior staff responsible for formation and interpretation of Medicaid policy and provision of technical knowledge for coverage and service inquiries. This position also prepares summaries and testifies at Admin</w:t>
                        </w:r>
                        <w:r>
                          <w:rPr>
                            <w:rFonts w:ascii="Arial" w:eastAsia="Arial" w:hAnsi="Arial"/>
                            <w:color w:val="000000"/>
                          </w:rPr>
                          <w:t xml:space="preserve">istrative Hearings and Department </w:t>
                        </w:r>
                        <w:proofErr w:type="gramStart"/>
                        <w:r>
                          <w:rPr>
                            <w:rFonts w:ascii="Arial" w:eastAsia="Arial" w:hAnsi="Arial"/>
                            <w:color w:val="000000"/>
                          </w:rPr>
                          <w:t>Reviews, and</w:t>
                        </w:r>
                        <w:proofErr w:type="gramEnd"/>
                        <w:r>
                          <w:rPr>
                            <w:rFonts w:ascii="Arial" w:eastAsia="Arial" w:hAnsi="Arial"/>
                            <w:color w:val="000000"/>
                          </w:rPr>
                          <w:t xml:space="preserve"> provides basic consultation and information to address PA-related questions within BPHASA and to other departments and agencies, seeking guidance from senior level staff as needed.</w:t>
                        </w:r>
                      </w:p>
                    </w:tc>
                  </w:tr>
                </w:tbl>
                <w:p w14:paraId="61354513" w14:textId="77777777" w:rsidR="000333B9" w:rsidRDefault="000333B9">
                  <w:pPr>
                    <w:spacing w:after="0" w:line="240" w:lineRule="auto"/>
                  </w:pPr>
                </w:p>
              </w:tc>
              <w:tc>
                <w:tcPr>
                  <w:tcW w:w="180" w:type="dxa"/>
                  <w:tcBorders>
                    <w:right w:val="single" w:sz="15" w:space="0" w:color="000000"/>
                  </w:tcBorders>
                </w:tcPr>
                <w:p w14:paraId="47D53D30" w14:textId="77777777" w:rsidR="000333B9" w:rsidRDefault="000333B9">
                  <w:pPr>
                    <w:pStyle w:val="EmptyCellLayoutStyle"/>
                    <w:spacing w:after="0" w:line="240" w:lineRule="auto"/>
                  </w:pPr>
                </w:p>
              </w:tc>
            </w:tr>
            <w:tr w:rsidR="000333B9" w14:paraId="2F56B67C" w14:textId="77777777">
              <w:trPr>
                <w:trHeight w:val="969"/>
              </w:trPr>
              <w:tc>
                <w:tcPr>
                  <w:tcW w:w="0" w:type="dxa"/>
                  <w:tcBorders>
                    <w:left w:val="single" w:sz="15" w:space="0" w:color="000000"/>
                    <w:bottom w:val="single" w:sz="15" w:space="0" w:color="000000"/>
                  </w:tcBorders>
                </w:tcPr>
                <w:p w14:paraId="4074D09D" w14:textId="77777777" w:rsidR="000333B9" w:rsidRDefault="000333B9">
                  <w:pPr>
                    <w:pStyle w:val="EmptyCellLayoutStyle"/>
                    <w:spacing w:after="0" w:line="240" w:lineRule="auto"/>
                  </w:pPr>
                </w:p>
              </w:tc>
              <w:tc>
                <w:tcPr>
                  <w:tcW w:w="5220" w:type="dxa"/>
                  <w:tcBorders>
                    <w:bottom w:val="single" w:sz="15" w:space="0" w:color="000000"/>
                  </w:tcBorders>
                </w:tcPr>
                <w:p w14:paraId="5C73F931" w14:textId="77777777" w:rsidR="000333B9" w:rsidRDefault="000333B9">
                  <w:pPr>
                    <w:pStyle w:val="EmptyCellLayoutStyle"/>
                    <w:spacing w:after="0" w:line="240" w:lineRule="auto"/>
                  </w:pPr>
                </w:p>
              </w:tc>
              <w:tc>
                <w:tcPr>
                  <w:tcW w:w="5759" w:type="dxa"/>
                  <w:tcBorders>
                    <w:bottom w:val="single" w:sz="15" w:space="0" w:color="000000"/>
                  </w:tcBorders>
                </w:tcPr>
                <w:p w14:paraId="682BA4B1" w14:textId="77777777" w:rsidR="000333B9" w:rsidRDefault="000333B9">
                  <w:pPr>
                    <w:pStyle w:val="EmptyCellLayoutStyle"/>
                    <w:spacing w:after="0" w:line="240" w:lineRule="auto"/>
                  </w:pPr>
                </w:p>
              </w:tc>
              <w:tc>
                <w:tcPr>
                  <w:tcW w:w="180" w:type="dxa"/>
                  <w:tcBorders>
                    <w:bottom w:val="single" w:sz="15" w:space="0" w:color="000000"/>
                    <w:right w:val="single" w:sz="15" w:space="0" w:color="000000"/>
                  </w:tcBorders>
                </w:tcPr>
                <w:p w14:paraId="6D59F69C" w14:textId="77777777" w:rsidR="000333B9" w:rsidRDefault="000333B9">
                  <w:pPr>
                    <w:pStyle w:val="EmptyCellLayoutStyle"/>
                    <w:spacing w:after="0" w:line="240" w:lineRule="auto"/>
                  </w:pPr>
                </w:p>
              </w:tc>
            </w:tr>
          </w:tbl>
          <w:p w14:paraId="2CA3779C" w14:textId="77777777" w:rsidR="000333B9" w:rsidRDefault="000333B9">
            <w:pPr>
              <w:spacing w:after="0" w:line="240" w:lineRule="auto"/>
            </w:pPr>
          </w:p>
        </w:tc>
        <w:tc>
          <w:tcPr>
            <w:tcW w:w="179" w:type="dxa"/>
          </w:tcPr>
          <w:p w14:paraId="15E05A73" w14:textId="77777777" w:rsidR="000333B9" w:rsidRDefault="000333B9">
            <w:pPr>
              <w:pStyle w:val="EmptyCellLayoutStyle"/>
              <w:spacing w:after="0" w:line="240" w:lineRule="auto"/>
            </w:pPr>
          </w:p>
        </w:tc>
      </w:tr>
    </w:tbl>
    <w:p w14:paraId="6013DDBA" w14:textId="77777777" w:rsidR="000333B9" w:rsidRDefault="00775799">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9"/>
        <w:gridCol w:w="6"/>
        <w:gridCol w:w="6"/>
        <w:gridCol w:w="6"/>
        <w:gridCol w:w="6"/>
        <w:gridCol w:w="6"/>
        <w:gridCol w:w="6"/>
        <w:gridCol w:w="2497"/>
        <w:gridCol w:w="6105"/>
        <w:gridCol w:w="2525"/>
        <w:gridCol w:w="178"/>
      </w:tblGrid>
      <w:tr w:rsidR="000333B9" w14:paraId="15D509A6" w14:textId="77777777">
        <w:trPr>
          <w:trHeight w:val="99"/>
        </w:trPr>
        <w:tc>
          <w:tcPr>
            <w:tcW w:w="179" w:type="dxa"/>
          </w:tcPr>
          <w:p w14:paraId="752E0E8B" w14:textId="77777777" w:rsidR="000333B9" w:rsidRDefault="000333B9">
            <w:pPr>
              <w:pStyle w:val="EmptyCellLayoutStyle"/>
              <w:spacing w:after="0" w:line="240" w:lineRule="auto"/>
            </w:pPr>
          </w:p>
        </w:tc>
        <w:tc>
          <w:tcPr>
            <w:tcW w:w="0" w:type="dxa"/>
          </w:tcPr>
          <w:p w14:paraId="02F0F2DF" w14:textId="77777777" w:rsidR="000333B9" w:rsidRDefault="000333B9">
            <w:pPr>
              <w:pStyle w:val="EmptyCellLayoutStyle"/>
              <w:spacing w:after="0" w:line="240" w:lineRule="auto"/>
            </w:pPr>
          </w:p>
        </w:tc>
        <w:tc>
          <w:tcPr>
            <w:tcW w:w="0" w:type="dxa"/>
          </w:tcPr>
          <w:p w14:paraId="70A1F89A" w14:textId="77777777" w:rsidR="000333B9" w:rsidRDefault="000333B9">
            <w:pPr>
              <w:pStyle w:val="EmptyCellLayoutStyle"/>
              <w:spacing w:after="0" w:line="240" w:lineRule="auto"/>
            </w:pPr>
          </w:p>
        </w:tc>
        <w:tc>
          <w:tcPr>
            <w:tcW w:w="0" w:type="dxa"/>
          </w:tcPr>
          <w:p w14:paraId="10CB1081" w14:textId="77777777" w:rsidR="000333B9" w:rsidRDefault="000333B9">
            <w:pPr>
              <w:pStyle w:val="EmptyCellLayoutStyle"/>
              <w:spacing w:after="0" w:line="240" w:lineRule="auto"/>
            </w:pPr>
          </w:p>
        </w:tc>
        <w:tc>
          <w:tcPr>
            <w:tcW w:w="0" w:type="dxa"/>
          </w:tcPr>
          <w:p w14:paraId="5944E646" w14:textId="77777777" w:rsidR="000333B9" w:rsidRDefault="000333B9">
            <w:pPr>
              <w:pStyle w:val="EmptyCellLayoutStyle"/>
              <w:spacing w:after="0" w:line="240" w:lineRule="auto"/>
            </w:pPr>
          </w:p>
        </w:tc>
        <w:tc>
          <w:tcPr>
            <w:tcW w:w="0" w:type="dxa"/>
          </w:tcPr>
          <w:p w14:paraId="4342FB39" w14:textId="77777777" w:rsidR="000333B9" w:rsidRDefault="000333B9">
            <w:pPr>
              <w:pStyle w:val="EmptyCellLayoutStyle"/>
              <w:spacing w:after="0" w:line="240" w:lineRule="auto"/>
            </w:pPr>
          </w:p>
        </w:tc>
        <w:tc>
          <w:tcPr>
            <w:tcW w:w="0" w:type="dxa"/>
          </w:tcPr>
          <w:p w14:paraId="7BAC93D8" w14:textId="77777777" w:rsidR="000333B9" w:rsidRDefault="000333B9">
            <w:pPr>
              <w:pStyle w:val="EmptyCellLayoutStyle"/>
              <w:spacing w:after="0" w:line="240" w:lineRule="auto"/>
            </w:pPr>
          </w:p>
        </w:tc>
        <w:tc>
          <w:tcPr>
            <w:tcW w:w="2505" w:type="dxa"/>
          </w:tcPr>
          <w:p w14:paraId="26B0B304" w14:textId="77777777" w:rsidR="000333B9" w:rsidRDefault="000333B9">
            <w:pPr>
              <w:pStyle w:val="EmptyCellLayoutStyle"/>
              <w:spacing w:after="0" w:line="240" w:lineRule="auto"/>
            </w:pPr>
          </w:p>
        </w:tc>
        <w:tc>
          <w:tcPr>
            <w:tcW w:w="6120" w:type="dxa"/>
          </w:tcPr>
          <w:p w14:paraId="63D06982" w14:textId="77777777" w:rsidR="000333B9" w:rsidRDefault="000333B9">
            <w:pPr>
              <w:pStyle w:val="EmptyCellLayoutStyle"/>
              <w:spacing w:after="0" w:line="240" w:lineRule="auto"/>
            </w:pPr>
          </w:p>
        </w:tc>
        <w:tc>
          <w:tcPr>
            <w:tcW w:w="2534" w:type="dxa"/>
          </w:tcPr>
          <w:p w14:paraId="4D6C7DE3" w14:textId="77777777" w:rsidR="000333B9" w:rsidRDefault="000333B9">
            <w:pPr>
              <w:pStyle w:val="EmptyCellLayoutStyle"/>
              <w:spacing w:after="0" w:line="240" w:lineRule="auto"/>
            </w:pPr>
          </w:p>
        </w:tc>
        <w:tc>
          <w:tcPr>
            <w:tcW w:w="179" w:type="dxa"/>
          </w:tcPr>
          <w:p w14:paraId="56264940" w14:textId="77777777" w:rsidR="000333B9" w:rsidRDefault="000333B9">
            <w:pPr>
              <w:pStyle w:val="EmptyCellLayoutStyle"/>
              <w:spacing w:after="0" w:line="240" w:lineRule="auto"/>
            </w:pPr>
          </w:p>
        </w:tc>
      </w:tr>
      <w:tr w:rsidR="008D745B" w14:paraId="21DC0291" w14:textId="77777777" w:rsidTr="008D745B">
        <w:tc>
          <w:tcPr>
            <w:tcW w:w="179" w:type="dxa"/>
          </w:tcPr>
          <w:p w14:paraId="28DFE046" w14:textId="77777777" w:rsidR="000333B9" w:rsidRDefault="000333B9">
            <w:pPr>
              <w:pStyle w:val="EmptyCellLayoutStyle"/>
              <w:spacing w:after="0" w:line="240" w:lineRule="auto"/>
            </w:pPr>
          </w:p>
        </w:tc>
        <w:tc>
          <w:tcPr>
            <w:tcW w:w="0" w:type="dxa"/>
          </w:tcPr>
          <w:p w14:paraId="2FABB566" w14:textId="77777777" w:rsidR="000333B9" w:rsidRDefault="000333B9">
            <w:pPr>
              <w:pStyle w:val="EmptyCellLayoutStyle"/>
              <w:spacing w:after="0" w:line="240" w:lineRule="auto"/>
            </w:pPr>
          </w:p>
        </w:tc>
        <w:tc>
          <w:tcPr>
            <w:tcW w:w="0" w:type="dxa"/>
          </w:tcPr>
          <w:p w14:paraId="695AC6F8" w14:textId="77777777" w:rsidR="000333B9" w:rsidRDefault="000333B9">
            <w:pPr>
              <w:pStyle w:val="EmptyCellLayoutStyle"/>
              <w:spacing w:after="0" w:line="240" w:lineRule="auto"/>
            </w:pPr>
          </w:p>
        </w:tc>
        <w:tc>
          <w:tcPr>
            <w:tcW w:w="0" w:type="dxa"/>
          </w:tcPr>
          <w:p w14:paraId="5A900BC8" w14:textId="77777777" w:rsidR="000333B9" w:rsidRDefault="000333B9">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8D745B" w14:paraId="1B8F7DDD" w14:textId="77777777" w:rsidTr="008D745B">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0333B9" w14:paraId="7FACA8CD" w14:textId="77777777">
                    <w:trPr>
                      <w:trHeight w:val="822"/>
                    </w:trPr>
                    <w:tc>
                      <w:tcPr>
                        <w:tcW w:w="11160" w:type="dxa"/>
                        <w:tcBorders>
                          <w:top w:val="nil"/>
                          <w:left w:val="nil"/>
                          <w:bottom w:val="nil"/>
                          <w:right w:val="nil"/>
                        </w:tcBorders>
                        <w:tcMar>
                          <w:top w:w="39" w:type="dxa"/>
                          <w:left w:w="39" w:type="dxa"/>
                          <w:bottom w:w="39" w:type="dxa"/>
                          <w:right w:w="39" w:type="dxa"/>
                        </w:tcMar>
                      </w:tcPr>
                      <w:p w14:paraId="6320E2E0" w14:textId="77777777" w:rsidR="000333B9" w:rsidRDefault="00775799">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r>
                        <w:r>
                          <w:rPr>
                            <w:rFonts w:ascii="Arial" w:eastAsia="Arial" w:hAnsi="Arial"/>
                            <w:b/>
                            <w:color w:val="000000"/>
                            <w:sz w:val="16"/>
                          </w:rPr>
                          <w:t>List the duties from most important to least important. The total percentage of all duties performed must equal 100 percent.</w:t>
                        </w:r>
                      </w:p>
                    </w:tc>
                  </w:tr>
                </w:tbl>
                <w:p w14:paraId="1DD4C33A" w14:textId="77777777" w:rsidR="000333B9" w:rsidRDefault="000333B9">
                  <w:pPr>
                    <w:spacing w:after="0" w:line="240" w:lineRule="auto"/>
                  </w:pPr>
                </w:p>
              </w:tc>
            </w:tr>
            <w:tr w:rsidR="000333B9" w14:paraId="49CE3662" w14:textId="77777777">
              <w:tc>
                <w:tcPr>
                  <w:tcW w:w="0" w:type="dxa"/>
                  <w:tcBorders>
                    <w:left w:val="single" w:sz="15" w:space="0" w:color="000000"/>
                    <w:bottom w:val="single" w:sz="7" w:space="0" w:color="000000"/>
                  </w:tcBorders>
                </w:tcPr>
                <w:p w14:paraId="6ADC37C3" w14:textId="77777777" w:rsidR="000333B9" w:rsidRDefault="000333B9">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3"/>
                  </w:tblGrid>
                  <w:tr w:rsidR="000333B9" w14:paraId="146A8303" w14:textId="77777777">
                    <w:trPr>
                      <w:trHeight w:val="108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8"/>
                          <w:gridCol w:w="1296"/>
                          <w:gridCol w:w="1839"/>
                        </w:tblGrid>
                        <w:tr w:rsidR="008D745B" w14:paraId="4F0FE9EB" w14:textId="77777777" w:rsidTr="008D745B">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1D5421B0" w14:textId="77777777" w:rsidR="000333B9" w:rsidRDefault="00775799">
                              <w:pPr>
                                <w:spacing w:after="0" w:line="240" w:lineRule="auto"/>
                              </w:pPr>
                              <w:r>
                                <w:rPr>
                                  <w:rFonts w:ascii="Arial" w:eastAsia="Arial" w:hAnsi="Arial"/>
                                  <w:b/>
                                  <w:color w:val="000000"/>
                                  <w:sz w:val="16"/>
                                </w:rPr>
                                <w:t>Duty 1</w:t>
                              </w:r>
                            </w:p>
                          </w:tc>
                        </w:tr>
                        <w:tr w:rsidR="000333B9" w14:paraId="2690D975" w14:textId="77777777">
                          <w:trPr>
                            <w:trHeight w:val="282"/>
                          </w:trPr>
                          <w:tc>
                            <w:tcPr>
                              <w:tcW w:w="8004" w:type="dxa"/>
                              <w:tcBorders>
                                <w:top w:val="nil"/>
                                <w:left w:val="nil"/>
                                <w:bottom w:val="nil"/>
                                <w:right w:val="nil"/>
                              </w:tcBorders>
                              <w:tcMar>
                                <w:top w:w="39" w:type="dxa"/>
                                <w:left w:w="39" w:type="dxa"/>
                                <w:bottom w:w="39" w:type="dxa"/>
                                <w:right w:w="39" w:type="dxa"/>
                              </w:tcMar>
                            </w:tcPr>
                            <w:p w14:paraId="308DBBAE" w14:textId="77777777" w:rsidR="000333B9" w:rsidRDefault="00775799">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4865DDD9" w14:textId="77777777" w:rsidR="000333B9" w:rsidRDefault="00775799">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06FCAD4B" w14:textId="77777777" w:rsidR="000333B9" w:rsidRDefault="00775799">
                              <w:pPr>
                                <w:spacing w:after="0" w:line="240" w:lineRule="auto"/>
                              </w:pPr>
                              <w:r>
                                <w:rPr>
                                  <w:rFonts w:ascii="Arial" w:eastAsia="Arial" w:hAnsi="Arial"/>
                                  <w:b/>
                                  <w:color w:val="000000"/>
                                  <w:sz w:val="16"/>
                                </w:rPr>
                                <w:t>70</w:t>
                              </w:r>
                            </w:p>
                          </w:tc>
                        </w:tr>
                        <w:tr w:rsidR="008D745B" w14:paraId="39431939" w14:textId="77777777" w:rsidTr="008D745B">
                          <w:trPr>
                            <w:trHeight w:val="282"/>
                          </w:trPr>
                          <w:tc>
                            <w:tcPr>
                              <w:tcW w:w="8004" w:type="dxa"/>
                              <w:gridSpan w:val="3"/>
                              <w:tcBorders>
                                <w:top w:val="nil"/>
                                <w:left w:val="nil"/>
                                <w:bottom w:val="nil"/>
                                <w:right w:val="nil"/>
                              </w:tcBorders>
                              <w:tcMar>
                                <w:top w:w="39" w:type="dxa"/>
                                <w:left w:w="39" w:type="dxa"/>
                                <w:bottom w:w="39" w:type="dxa"/>
                                <w:right w:w="39" w:type="dxa"/>
                              </w:tcMar>
                            </w:tcPr>
                            <w:p w14:paraId="61A2F831" w14:textId="77777777" w:rsidR="008D745B" w:rsidRPr="008D745B" w:rsidRDefault="008D745B" w:rsidP="008D745B">
                              <w:pPr>
                                <w:spacing w:after="0" w:line="240" w:lineRule="auto"/>
                                <w:rPr>
                                  <w:rFonts w:ascii="Arial" w:eastAsia="Arial" w:hAnsi="Arial"/>
                                  <w:color w:val="000000"/>
                                </w:rPr>
                              </w:pPr>
                              <w:r w:rsidRPr="008D745B">
                                <w:rPr>
                                  <w:rFonts w:ascii="Arial" w:eastAsia="Arial" w:hAnsi="Arial"/>
                                  <w:color w:val="000000"/>
                                </w:rPr>
                                <w:t>Responsible for conducting professional clinical reviews of applications/requests for coverage of clinical services,</w:t>
                              </w:r>
                            </w:p>
                            <w:p w14:paraId="44185986" w14:textId="77777777" w:rsidR="008D745B" w:rsidRPr="008D745B" w:rsidRDefault="008D745B" w:rsidP="008D745B">
                              <w:pPr>
                                <w:spacing w:after="0" w:line="240" w:lineRule="auto"/>
                                <w:rPr>
                                  <w:rFonts w:ascii="Arial" w:eastAsia="Arial" w:hAnsi="Arial"/>
                                  <w:color w:val="000000"/>
                                </w:rPr>
                              </w:pPr>
                              <w:r w:rsidRPr="008D745B">
                                <w:rPr>
                                  <w:rFonts w:ascii="Arial" w:eastAsia="Arial" w:hAnsi="Arial"/>
                                  <w:color w:val="000000"/>
                                </w:rPr>
                                <w:t>procedures, supplies, and/or equipment that require prior authorization for Michigan Medicaid and Children's Special</w:t>
                              </w:r>
                            </w:p>
                            <w:p w14:paraId="752F4ED4" w14:textId="77777777" w:rsidR="008D745B" w:rsidRPr="008D745B" w:rsidRDefault="008D745B" w:rsidP="008D745B">
                              <w:pPr>
                                <w:spacing w:after="0" w:line="240" w:lineRule="auto"/>
                                <w:rPr>
                                  <w:rFonts w:ascii="Arial" w:eastAsia="Arial" w:hAnsi="Arial"/>
                                  <w:color w:val="000000"/>
                                </w:rPr>
                              </w:pPr>
                              <w:r w:rsidRPr="008D745B">
                                <w:rPr>
                                  <w:rFonts w:ascii="Arial" w:eastAsia="Arial" w:hAnsi="Arial"/>
                                  <w:color w:val="000000"/>
                                </w:rPr>
                                <w:t>Health Care Services through the evaluation of provider data, medical documentation, and coverage determination using</w:t>
                              </w:r>
                            </w:p>
                            <w:p w14:paraId="32F02376" w14:textId="77777777" w:rsidR="008D745B" w:rsidRPr="008D745B" w:rsidRDefault="008D745B" w:rsidP="008D745B">
                              <w:pPr>
                                <w:spacing w:after="0" w:line="240" w:lineRule="auto"/>
                                <w:rPr>
                                  <w:rFonts w:ascii="Arial" w:eastAsia="Arial" w:hAnsi="Arial"/>
                                  <w:color w:val="000000"/>
                                </w:rPr>
                              </w:pPr>
                              <w:r w:rsidRPr="008D745B">
                                <w:rPr>
                                  <w:rFonts w:ascii="Arial" w:eastAsia="Arial" w:hAnsi="Arial"/>
                                  <w:color w:val="000000"/>
                                </w:rPr>
                                <w:t>Medicaid guidelines, procedures, and standards of practice. Formulates professional decisions with significant budgetary</w:t>
                              </w:r>
                            </w:p>
                            <w:p w14:paraId="418D36DD" w14:textId="77777777" w:rsidR="008D745B" w:rsidRPr="008D745B" w:rsidRDefault="008D745B" w:rsidP="008D745B">
                              <w:pPr>
                                <w:spacing w:after="0" w:line="240" w:lineRule="auto"/>
                                <w:rPr>
                                  <w:rFonts w:ascii="Arial" w:eastAsia="Arial" w:hAnsi="Arial"/>
                                  <w:color w:val="000000"/>
                                </w:rPr>
                              </w:pPr>
                              <w:r w:rsidRPr="008D745B">
                                <w:rPr>
                                  <w:rFonts w:ascii="Arial" w:eastAsia="Arial" w:hAnsi="Arial"/>
                                  <w:color w:val="000000"/>
                                </w:rPr>
                                <w:t>impact. Investigates for potential other insurance coverage from Medicare, HMO’s, commercial carriers, or automobile</w:t>
                              </w:r>
                            </w:p>
                            <w:p w14:paraId="1DF334B9" w14:textId="617EA3AF" w:rsidR="000333B9" w:rsidRDefault="008D745B" w:rsidP="008D745B">
                              <w:pPr>
                                <w:spacing w:after="0" w:line="240" w:lineRule="auto"/>
                              </w:pPr>
                              <w:r w:rsidRPr="008D745B">
                                <w:rPr>
                                  <w:rFonts w:ascii="Arial" w:eastAsia="Arial" w:hAnsi="Arial"/>
                                  <w:color w:val="000000"/>
                                </w:rPr>
                                <w:t>insurers when conducting reviews for clinical coverage to verify Medicaid is the payer of last resort for approved services.</w:t>
                              </w:r>
                              <w:r w:rsidR="00775799">
                                <w:rPr>
                                  <w:rFonts w:ascii="Arial" w:eastAsia="Arial" w:hAnsi="Arial"/>
                                  <w:color w:val="000000"/>
                                </w:rPr>
                                <w:t xml:space="preserve"> This position may rely on consultation with more senior staff for reviews of higher-than-normal complexity and will consult with Office of Medical Affairs clinicians as needed.</w:t>
                              </w:r>
                            </w:p>
                          </w:tc>
                        </w:tr>
                        <w:tr w:rsidR="000333B9" w14:paraId="5DD33B51" w14:textId="77777777">
                          <w:trPr>
                            <w:trHeight w:val="282"/>
                          </w:trPr>
                          <w:tc>
                            <w:tcPr>
                              <w:tcW w:w="8004" w:type="dxa"/>
                              <w:tcBorders>
                                <w:top w:val="nil"/>
                                <w:left w:val="nil"/>
                                <w:bottom w:val="nil"/>
                                <w:right w:val="nil"/>
                              </w:tcBorders>
                              <w:tcMar>
                                <w:top w:w="39" w:type="dxa"/>
                                <w:left w:w="39" w:type="dxa"/>
                                <w:bottom w:w="39" w:type="dxa"/>
                                <w:right w:w="39" w:type="dxa"/>
                              </w:tcMar>
                            </w:tcPr>
                            <w:p w14:paraId="5E2B73A0" w14:textId="77777777" w:rsidR="000333B9" w:rsidRDefault="00775799">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43FFABBF" w14:textId="77777777" w:rsidR="000333B9" w:rsidRDefault="000333B9">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426CAA6F" w14:textId="77777777" w:rsidR="000333B9" w:rsidRDefault="000333B9">
                              <w:pPr>
                                <w:spacing w:after="0" w:line="240" w:lineRule="auto"/>
                              </w:pPr>
                            </w:p>
                          </w:tc>
                        </w:tr>
                        <w:tr w:rsidR="008D745B" w14:paraId="062CFCF8" w14:textId="77777777" w:rsidTr="008D745B">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71797530" w14:textId="11D45E8B" w:rsidR="008D745B" w:rsidRPr="008D745B" w:rsidRDefault="008D745B" w:rsidP="008D745B">
                              <w:pPr>
                                <w:spacing w:after="0" w:line="240" w:lineRule="auto"/>
                                <w:rPr>
                                  <w:rFonts w:ascii="Arial" w:eastAsia="Arial" w:hAnsi="Arial"/>
                                  <w:color w:val="000000"/>
                                  <w:sz w:val="16"/>
                                </w:rPr>
                              </w:pPr>
                              <w:r w:rsidRPr="008D745B">
                                <w:rPr>
                                  <w:rFonts w:ascii="Arial" w:eastAsia="Arial" w:hAnsi="Arial"/>
                                  <w:color w:val="000000"/>
                                  <w:sz w:val="16"/>
                                </w:rPr>
                                <w:t>· Seek consultation from senior staff, as needed, for reviews of</w:t>
                              </w:r>
                              <w:r>
                                <w:rPr>
                                  <w:rFonts w:ascii="Arial" w:eastAsia="Arial" w:hAnsi="Arial"/>
                                  <w:color w:val="000000"/>
                                  <w:sz w:val="16"/>
                                </w:rPr>
                                <w:t xml:space="preserve"> </w:t>
                              </w:r>
                              <w:r w:rsidRPr="008D745B">
                                <w:rPr>
                                  <w:rFonts w:ascii="Arial" w:eastAsia="Arial" w:hAnsi="Arial"/>
                                  <w:color w:val="000000"/>
                                  <w:sz w:val="16"/>
                                </w:rPr>
                                <w:t>higher-than-normal complexity and then consult with Office of</w:t>
                              </w:r>
                              <w:r>
                                <w:rPr>
                                  <w:rFonts w:ascii="Arial" w:eastAsia="Arial" w:hAnsi="Arial"/>
                                  <w:color w:val="000000"/>
                                  <w:sz w:val="16"/>
                                </w:rPr>
                                <w:t xml:space="preserve"> </w:t>
                              </w:r>
                              <w:r w:rsidRPr="008D745B">
                                <w:rPr>
                                  <w:rFonts w:ascii="Arial" w:eastAsia="Arial" w:hAnsi="Arial"/>
                                  <w:color w:val="000000"/>
                                  <w:sz w:val="16"/>
                                </w:rPr>
                                <w:t>Medical Affairs (OMA) clinicians as advised by senior staff.</w:t>
                              </w:r>
                            </w:p>
                            <w:p w14:paraId="25A148F5" w14:textId="0FE8D1F2" w:rsidR="008D745B" w:rsidRPr="008D745B" w:rsidRDefault="008D745B" w:rsidP="008D745B">
                              <w:pPr>
                                <w:spacing w:after="0" w:line="240" w:lineRule="auto"/>
                                <w:rPr>
                                  <w:rFonts w:ascii="Arial" w:eastAsia="Arial" w:hAnsi="Arial"/>
                                  <w:color w:val="000000"/>
                                  <w:sz w:val="16"/>
                                </w:rPr>
                              </w:pPr>
                              <w:r w:rsidRPr="008D745B">
                                <w:rPr>
                                  <w:rFonts w:ascii="Arial" w:eastAsia="Arial" w:hAnsi="Arial"/>
                                  <w:color w:val="000000"/>
                                  <w:sz w:val="16"/>
                                </w:rPr>
                                <w:t>· Interpret existing policies and standards of care for coverage of</w:t>
                              </w:r>
                              <w:r>
                                <w:rPr>
                                  <w:rFonts w:ascii="Arial" w:eastAsia="Arial" w:hAnsi="Arial"/>
                                  <w:color w:val="000000"/>
                                  <w:sz w:val="16"/>
                                </w:rPr>
                                <w:t xml:space="preserve"> </w:t>
                              </w:r>
                              <w:r w:rsidRPr="008D745B">
                                <w:rPr>
                                  <w:rFonts w:ascii="Arial" w:eastAsia="Arial" w:hAnsi="Arial"/>
                                  <w:color w:val="000000"/>
                                  <w:sz w:val="16"/>
                                </w:rPr>
                                <w:t>assigned services from enrolled providers throughout the state of</w:t>
                              </w:r>
                              <w:r>
                                <w:rPr>
                                  <w:rFonts w:ascii="Arial" w:eastAsia="Arial" w:hAnsi="Arial"/>
                                  <w:color w:val="000000"/>
                                  <w:sz w:val="16"/>
                                </w:rPr>
                                <w:t xml:space="preserve"> </w:t>
                              </w:r>
                              <w:r w:rsidRPr="008D745B">
                                <w:rPr>
                                  <w:rFonts w:ascii="Arial" w:eastAsia="Arial" w:hAnsi="Arial"/>
                                  <w:color w:val="000000"/>
                                  <w:sz w:val="16"/>
                                </w:rPr>
                                <w:t>Michigan, as well as borderland states.</w:t>
                              </w:r>
                            </w:p>
                            <w:p w14:paraId="2ABD2625" w14:textId="11468F61" w:rsidR="008D745B" w:rsidRPr="008D745B" w:rsidRDefault="008D745B" w:rsidP="008D745B">
                              <w:pPr>
                                <w:spacing w:after="0" w:line="240" w:lineRule="auto"/>
                                <w:rPr>
                                  <w:rFonts w:ascii="Arial" w:eastAsia="Arial" w:hAnsi="Arial"/>
                                  <w:color w:val="000000"/>
                                  <w:sz w:val="16"/>
                                </w:rPr>
                              </w:pPr>
                              <w:r w:rsidRPr="008D745B">
                                <w:rPr>
                                  <w:rFonts w:ascii="Arial" w:eastAsia="Arial" w:hAnsi="Arial"/>
                                  <w:color w:val="000000"/>
                                  <w:sz w:val="16"/>
                                </w:rPr>
                                <w:t>· Manage urgent verbal and written requests which require</w:t>
                              </w:r>
                              <w:r>
                                <w:rPr>
                                  <w:rFonts w:ascii="Arial" w:eastAsia="Arial" w:hAnsi="Arial"/>
                                  <w:color w:val="000000"/>
                                  <w:sz w:val="16"/>
                                </w:rPr>
                                <w:t xml:space="preserve"> </w:t>
                              </w:r>
                              <w:r w:rsidRPr="008D745B">
                                <w:rPr>
                                  <w:rFonts w:ascii="Arial" w:eastAsia="Arial" w:hAnsi="Arial"/>
                                  <w:color w:val="000000"/>
                                  <w:sz w:val="16"/>
                                </w:rPr>
                                <w:t>immediate attention and review to meet urgent medical needs.</w:t>
                              </w:r>
                            </w:p>
                            <w:p w14:paraId="03D5032D" w14:textId="59FBBEA5" w:rsidR="008D745B" w:rsidRPr="008D745B" w:rsidRDefault="008D745B" w:rsidP="008D745B">
                              <w:pPr>
                                <w:spacing w:after="0" w:line="240" w:lineRule="auto"/>
                                <w:rPr>
                                  <w:rFonts w:ascii="Arial" w:eastAsia="Arial" w:hAnsi="Arial"/>
                                  <w:color w:val="000000"/>
                                  <w:sz w:val="16"/>
                                </w:rPr>
                              </w:pPr>
                              <w:r w:rsidRPr="008D745B">
                                <w:rPr>
                                  <w:rFonts w:ascii="Arial" w:eastAsia="Arial" w:hAnsi="Arial"/>
                                  <w:color w:val="000000"/>
                                  <w:sz w:val="16"/>
                                </w:rPr>
                                <w:t>· Research clinical applications and any contradictions for the use</w:t>
                              </w:r>
                              <w:r>
                                <w:rPr>
                                  <w:rFonts w:ascii="Arial" w:eastAsia="Arial" w:hAnsi="Arial"/>
                                  <w:color w:val="000000"/>
                                  <w:sz w:val="16"/>
                                </w:rPr>
                                <w:t xml:space="preserve"> </w:t>
                              </w:r>
                              <w:r w:rsidRPr="008D745B">
                                <w:rPr>
                                  <w:rFonts w:ascii="Arial" w:eastAsia="Arial" w:hAnsi="Arial"/>
                                  <w:color w:val="000000"/>
                                  <w:sz w:val="16"/>
                                </w:rPr>
                                <w:t>of clinical and professional services and determine the medical</w:t>
                              </w:r>
                              <w:r>
                                <w:rPr>
                                  <w:rFonts w:ascii="Arial" w:eastAsia="Arial" w:hAnsi="Arial"/>
                                  <w:color w:val="000000"/>
                                  <w:sz w:val="16"/>
                                </w:rPr>
                                <w:t xml:space="preserve"> </w:t>
                              </w:r>
                              <w:r w:rsidRPr="008D745B">
                                <w:rPr>
                                  <w:rFonts w:ascii="Arial" w:eastAsia="Arial" w:hAnsi="Arial"/>
                                  <w:color w:val="000000"/>
                                  <w:sz w:val="16"/>
                                </w:rPr>
                                <w:t>appropriateness for each beneficiary by way of professional</w:t>
                              </w:r>
                              <w:r>
                                <w:rPr>
                                  <w:rFonts w:ascii="Arial" w:eastAsia="Arial" w:hAnsi="Arial"/>
                                  <w:color w:val="000000"/>
                                  <w:sz w:val="16"/>
                                </w:rPr>
                                <w:t xml:space="preserve"> </w:t>
                              </w:r>
                              <w:r w:rsidRPr="008D745B">
                                <w:rPr>
                                  <w:rFonts w:ascii="Arial" w:eastAsia="Arial" w:hAnsi="Arial"/>
                                  <w:color w:val="000000"/>
                                  <w:sz w:val="16"/>
                                </w:rPr>
                                <w:t>literature review, consultations with physicians and/or other</w:t>
                              </w:r>
                              <w:r>
                                <w:rPr>
                                  <w:rFonts w:ascii="Arial" w:eastAsia="Arial" w:hAnsi="Arial"/>
                                  <w:color w:val="000000"/>
                                  <w:sz w:val="16"/>
                                </w:rPr>
                                <w:t xml:space="preserve"> </w:t>
                              </w:r>
                              <w:r w:rsidRPr="008D745B">
                                <w:rPr>
                                  <w:rFonts w:ascii="Arial" w:eastAsia="Arial" w:hAnsi="Arial"/>
                                  <w:color w:val="000000"/>
                                  <w:sz w:val="16"/>
                                </w:rPr>
                                <w:t>appropriate healthcare professionals, equipment providers and</w:t>
                              </w:r>
                              <w:r>
                                <w:rPr>
                                  <w:rFonts w:ascii="Arial" w:eastAsia="Arial" w:hAnsi="Arial"/>
                                  <w:color w:val="000000"/>
                                  <w:sz w:val="16"/>
                                </w:rPr>
                                <w:t xml:space="preserve"> </w:t>
                              </w:r>
                              <w:r w:rsidRPr="008D745B">
                                <w:rPr>
                                  <w:rFonts w:ascii="Arial" w:eastAsia="Arial" w:hAnsi="Arial"/>
                                  <w:color w:val="000000"/>
                                  <w:sz w:val="16"/>
                                </w:rPr>
                                <w:t>manufacturers. Determine cost effective alternatives to recommend</w:t>
                              </w:r>
                              <w:r>
                                <w:rPr>
                                  <w:rFonts w:ascii="Arial" w:eastAsia="Arial" w:hAnsi="Arial"/>
                                  <w:color w:val="000000"/>
                                  <w:sz w:val="16"/>
                                </w:rPr>
                                <w:t xml:space="preserve"> </w:t>
                              </w:r>
                              <w:r w:rsidRPr="008D745B">
                                <w:rPr>
                                  <w:rFonts w:ascii="Arial" w:eastAsia="Arial" w:hAnsi="Arial"/>
                                  <w:color w:val="000000"/>
                                  <w:sz w:val="16"/>
                                </w:rPr>
                                <w:t>to the providers as appropriate.</w:t>
                              </w:r>
                            </w:p>
                            <w:p w14:paraId="5B7C60F6" w14:textId="2E7BF127" w:rsidR="008D745B" w:rsidRPr="008D745B" w:rsidRDefault="008D745B" w:rsidP="008D745B">
                              <w:pPr>
                                <w:spacing w:after="0" w:line="240" w:lineRule="auto"/>
                                <w:rPr>
                                  <w:rFonts w:ascii="Arial" w:eastAsia="Arial" w:hAnsi="Arial"/>
                                  <w:color w:val="000000"/>
                                  <w:sz w:val="16"/>
                                </w:rPr>
                              </w:pPr>
                              <w:r w:rsidRPr="008D745B">
                                <w:rPr>
                                  <w:rFonts w:ascii="Arial" w:eastAsia="Arial" w:hAnsi="Arial"/>
                                  <w:color w:val="000000"/>
                                  <w:sz w:val="16"/>
                                </w:rPr>
                                <w:t>· Research and apply appropriate national Healthcare Common</w:t>
                              </w:r>
                              <w:r>
                                <w:rPr>
                                  <w:rFonts w:ascii="Arial" w:eastAsia="Arial" w:hAnsi="Arial"/>
                                  <w:color w:val="000000"/>
                                  <w:sz w:val="16"/>
                                </w:rPr>
                                <w:t xml:space="preserve"> </w:t>
                              </w:r>
                              <w:r w:rsidRPr="008D745B">
                                <w:rPr>
                                  <w:rFonts w:ascii="Arial" w:eastAsia="Arial" w:hAnsi="Arial"/>
                                  <w:color w:val="000000"/>
                                  <w:sz w:val="16"/>
                                </w:rPr>
                                <w:t>Procedure Coding System (HCPCS) coding and State mandated</w:t>
                              </w:r>
                              <w:r>
                                <w:rPr>
                                  <w:rFonts w:ascii="Arial" w:eastAsia="Arial" w:hAnsi="Arial"/>
                                  <w:color w:val="000000"/>
                                  <w:sz w:val="16"/>
                                </w:rPr>
                                <w:t xml:space="preserve"> </w:t>
                              </w:r>
                              <w:r w:rsidRPr="008D745B">
                                <w:rPr>
                                  <w:rFonts w:ascii="Arial" w:eastAsia="Arial" w:hAnsi="Arial"/>
                                  <w:color w:val="000000"/>
                                  <w:sz w:val="16"/>
                                </w:rPr>
                                <w:t>pricing guidelines.</w:t>
                              </w:r>
                            </w:p>
                            <w:p w14:paraId="281CF82A" w14:textId="26378421" w:rsidR="008D745B" w:rsidRPr="008D745B" w:rsidRDefault="008D745B" w:rsidP="008D745B">
                              <w:pPr>
                                <w:spacing w:after="0" w:line="240" w:lineRule="auto"/>
                                <w:rPr>
                                  <w:rFonts w:ascii="Arial" w:eastAsia="Arial" w:hAnsi="Arial"/>
                                  <w:color w:val="000000"/>
                                  <w:sz w:val="16"/>
                                </w:rPr>
                              </w:pPr>
                              <w:r w:rsidRPr="008D745B">
                                <w:rPr>
                                  <w:rFonts w:ascii="Arial" w:eastAsia="Arial" w:hAnsi="Arial"/>
                                  <w:color w:val="000000"/>
                                  <w:sz w:val="16"/>
                                </w:rPr>
                                <w:t xml:space="preserve">· Apply Medicare policy and other insurance </w:t>
                              </w:r>
                              <w:proofErr w:type="gramStart"/>
                              <w:r w:rsidRPr="008D745B">
                                <w:rPr>
                                  <w:rFonts w:ascii="Arial" w:eastAsia="Arial" w:hAnsi="Arial"/>
                                  <w:color w:val="000000"/>
                                  <w:sz w:val="16"/>
                                </w:rPr>
                                <w:t>coverage, and</w:t>
                              </w:r>
                              <w:proofErr w:type="gramEnd"/>
                              <w:r w:rsidRPr="008D745B">
                                <w:rPr>
                                  <w:rFonts w:ascii="Arial" w:eastAsia="Arial" w:hAnsi="Arial"/>
                                  <w:color w:val="000000"/>
                                  <w:sz w:val="16"/>
                                </w:rPr>
                                <w:t xml:space="preserve"> closely</w:t>
                              </w:r>
                              <w:r>
                                <w:rPr>
                                  <w:rFonts w:ascii="Arial" w:eastAsia="Arial" w:hAnsi="Arial"/>
                                  <w:color w:val="000000"/>
                                  <w:sz w:val="16"/>
                                </w:rPr>
                                <w:t xml:space="preserve"> </w:t>
                              </w:r>
                              <w:r w:rsidRPr="008D745B">
                                <w:rPr>
                                  <w:rFonts w:ascii="Arial" w:eastAsia="Arial" w:hAnsi="Arial"/>
                                  <w:color w:val="000000"/>
                                  <w:sz w:val="16"/>
                                </w:rPr>
                                <w:t>monitor dual eligibility to prevent significant loss of Medicaid funds.</w:t>
                              </w:r>
                            </w:p>
                            <w:p w14:paraId="302C12D8" w14:textId="0C4EF688" w:rsidR="008D745B" w:rsidRPr="008D745B" w:rsidRDefault="008D745B" w:rsidP="008D745B">
                              <w:pPr>
                                <w:spacing w:after="0" w:line="240" w:lineRule="auto"/>
                                <w:rPr>
                                  <w:rFonts w:ascii="Arial" w:eastAsia="Arial" w:hAnsi="Arial"/>
                                  <w:color w:val="000000"/>
                                  <w:sz w:val="16"/>
                                </w:rPr>
                              </w:pPr>
                              <w:r w:rsidRPr="008D745B">
                                <w:rPr>
                                  <w:rFonts w:ascii="Arial" w:eastAsia="Arial" w:hAnsi="Arial"/>
                                  <w:color w:val="000000"/>
                                  <w:sz w:val="16"/>
                                </w:rPr>
                                <w:t>· Process prior authorization applications within the established</w:t>
                              </w:r>
                              <w:r>
                                <w:rPr>
                                  <w:rFonts w:ascii="Arial" w:eastAsia="Arial" w:hAnsi="Arial"/>
                                  <w:color w:val="000000"/>
                                  <w:sz w:val="16"/>
                                </w:rPr>
                                <w:t xml:space="preserve"> </w:t>
                              </w:r>
                              <w:r w:rsidRPr="008D745B">
                                <w:rPr>
                                  <w:rFonts w:ascii="Arial" w:eastAsia="Arial" w:hAnsi="Arial"/>
                                  <w:color w:val="000000"/>
                                  <w:sz w:val="16"/>
                                </w:rPr>
                                <w:t>Division turnaround timelines.</w:t>
                              </w:r>
                            </w:p>
                            <w:p w14:paraId="7C272D5F" w14:textId="4FEEB3F2" w:rsidR="008D745B" w:rsidRPr="008D745B" w:rsidRDefault="008D745B" w:rsidP="008D745B">
                              <w:pPr>
                                <w:spacing w:after="0" w:line="240" w:lineRule="auto"/>
                                <w:rPr>
                                  <w:rFonts w:ascii="Arial" w:eastAsia="Arial" w:hAnsi="Arial"/>
                                  <w:color w:val="000000"/>
                                  <w:sz w:val="16"/>
                                </w:rPr>
                              </w:pPr>
                              <w:r w:rsidRPr="008D745B">
                                <w:rPr>
                                  <w:rFonts w:ascii="Arial" w:eastAsia="Arial" w:hAnsi="Arial"/>
                                  <w:color w:val="000000"/>
                                  <w:sz w:val="16"/>
                                </w:rPr>
                                <w:t>· Conduct alternate reviews (i.e. provide coverage/assistance for</w:t>
                              </w:r>
                              <w:r>
                                <w:rPr>
                                  <w:rFonts w:ascii="Arial" w:eastAsia="Arial" w:hAnsi="Arial"/>
                                  <w:color w:val="000000"/>
                                  <w:sz w:val="16"/>
                                </w:rPr>
                                <w:t xml:space="preserve"> </w:t>
                              </w:r>
                              <w:r w:rsidRPr="008D745B">
                                <w:rPr>
                                  <w:rFonts w:ascii="Arial" w:eastAsia="Arial" w:hAnsi="Arial"/>
                                  <w:color w:val="000000"/>
                                  <w:sz w:val="16"/>
                                </w:rPr>
                                <w:t xml:space="preserve">other staff) when required to meet urgent or emergent </w:t>
                              </w:r>
                              <w:proofErr w:type="gramStart"/>
                              <w:r w:rsidRPr="008D745B">
                                <w:rPr>
                                  <w:rFonts w:ascii="Arial" w:eastAsia="Arial" w:hAnsi="Arial"/>
                                  <w:color w:val="000000"/>
                                  <w:sz w:val="16"/>
                                </w:rPr>
                                <w:t>beneficiary</w:t>
                              </w:r>
                              <w:r>
                                <w:rPr>
                                  <w:rFonts w:ascii="Arial" w:eastAsia="Arial" w:hAnsi="Arial"/>
                                  <w:color w:val="000000"/>
                                  <w:sz w:val="16"/>
                                </w:rPr>
                                <w:t xml:space="preserve"> </w:t>
                              </w:r>
                              <w:r w:rsidRPr="008D745B">
                                <w:rPr>
                                  <w:rFonts w:ascii="Arial" w:eastAsia="Arial" w:hAnsi="Arial"/>
                                  <w:color w:val="000000"/>
                                  <w:sz w:val="16"/>
                                </w:rPr>
                                <w:t>needs</w:t>
                              </w:r>
                              <w:proofErr w:type="gramEnd"/>
                              <w:r w:rsidRPr="008D745B">
                                <w:rPr>
                                  <w:rFonts w:ascii="Arial" w:eastAsia="Arial" w:hAnsi="Arial"/>
                                  <w:color w:val="000000"/>
                                  <w:sz w:val="16"/>
                                </w:rPr>
                                <w:t xml:space="preserve"> and/or when requested by management to meet operational</w:t>
                              </w:r>
                              <w:r>
                                <w:rPr>
                                  <w:rFonts w:ascii="Arial" w:eastAsia="Arial" w:hAnsi="Arial"/>
                                  <w:color w:val="000000"/>
                                  <w:sz w:val="16"/>
                                </w:rPr>
                                <w:t xml:space="preserve"> </w:t>
                              </w:r>
                              <w:r w:rsidRPr="008D745B">
                                <w:rPr>
                                  <w:rFonts w:ascii="Arial" w:eastAsia="Arial" w:hAnsi="Arial"/>
                                  <w:color w:val="000000"/>
                                  <w:sz w:val="16"/>
                                </w:rPr>
                                <w:t>standards and expectations.</w:t>
                              </w:r>
                            </w:p>
                            <w:p w14:paraId="0B9767D9" w14:textId="4E8AC12D" w:rsidR="000333B9" w:rsidRDefault="008D745B" w:rsidP="008D745B">
                              <w:pPr>
                                <w:spacing w:after="0" w:line="240" w:lineRule="auto"/>
                              </w:pPr>
                              <w:r w:rsidRPr="008D745B">
                                <w:rPr>
                                  <w:rFonts w:ascii="Arial" w:eastAsia="Arial" w:hAnsi="Arial"/>
                                  <w:color w:val="000000"/>
                                  <w:sz w:val="16"/>
                                </w:rPr>
                                <w:t>· Review applications for coverage and respond to questions</w:t>
                              </w:r>
                              <w:r>
                                <w:rPr>
                                  <w:rFonts w:ascii="Arial" w:eastAsia="Arial" w:hAnsi="Arial"/>
                                  <w:color w:val="000000"/>
                                  <w:sz w:val="16"/>
                                </w:rPr>
                                <w:t xml:space="preserve"> </w:t>
                              </w:r>
                              <w:r w:rsidRPr="008D745B">
                                <w:rPr>
                                  <w:rFonts w:ascii="Arial" w:eastAsia="Arial" w:hAnsi="Arial"/>
                                  <w:color w:val="000000"/>
                                  <w:sz w:val="16"/>
                                </w:rPr>
                                <w:t>related to medical necessity for other areas of review as assigned</w:t>
                              </w:r>
                              <w:r w:rsidR="00775799">
                                <w:rPr>
                                  <w:rFonts w:ascii="Arial" w:eastAsia="Arial" w:hAnsi="Arial"/>
                                  <w:color w:val="000000"/>
                                  <w:sz w:val="16"/>
                                </w:rPr>
                                <w:br/>
                              </w:r>
                              <w:r w:rsidR="00775799">
                                <w:rPr>
                                  <w:rFonts w:ascii="Arial" w:eastAsia="Arial" w:hAnsi="Arial"/>
                                  <w:color w:val="000000"/>
                                  <w:sz w:val="16"/>
                                </w:rPr>
                                <w:br/>
                              </w:r>
                            </w:p>
                          </w:tc>
                        </w:tr>
                        <w:tr w:rsidR="008D745B" w14:paraId="447480CC" w14:textId="77777777" w:rsidTr="008D745B">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06F16B85" w14:textId="77777777" w:rsidR="000333B9" w:rsidRDefault="00775799">
                              <w:pPr>
                                <w:spacing w:after="0" w:line="240" w:lineRule="auto"/>
                              </w:pPr>
                              <w:r>
                                <w:rPr>
                                  <w:rFonts w:ascii="Arial" w:eastAsia="Arial" w:hAnsi="Arial"/>
                                  <w:b/>
                                  <w:color w:val="000000"/>
                                  <w:sz w:val="16"/>
                                </w:rPr>
                                <w:t>Duty 2</w:t>
                              </w:r>
                            </w:p>
                          </w:tc>
                        </w:tr>
                        <w:tr w:rsidR="000333B9" w14:paraId="3C8A4BC1" w14:textId="77777777">
                          <w:trPr>
                            <w:trHeight w:val="282"/>
                          </w:trPr>
                          <w:tc>
                            <w:tcPr>
                              <w:tcW w:w="8004" w:type="dxa"/>
                              <w:tcBorders>
                                <w:top w:val="nil"/>
                                <w:left w:val="nil"/>
                                <w:bottom w:val="nil"/>
                                <w:right w:val="nil"/>
                              </w:tcBorders>
                              <w:tcMar>
                                <w:top w:w="39" w:type="dxa"/>
                                <w:left w:w="39" w:type="dxa"/>
                                <w:bottom w:w="39" w:type="dxa"/>
                                <w:right w:w="39" w:type="dxa"/>
                              </w:tcMar>
                            </w:tcPr>
                            <w:p w14:paraId="447DFC5C" w14:textId="77777777" w:rsidR="000333B9" w:rsidRDefault="00775799">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30471EA1" w14:textId="77777777" w:rsidR="000333B9" w:rsidRDefault="00775799">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336ECBB9" w14:textId="77777777" w:rsidR="000333B9" w:rsidRDefault="00775799">
                              <w:pPr>
                                <w:spacing w:after="0" w:line="240" w:lineRule="auto"/>
                              </w:pPr>
                              <w:r>
                                <w:rPr>
                                  <w:rFonts w:ascii="Arial" w:eastAsia="Arial" w:hAnsi="Arial"/>
                                  <w:b/>
                                  <w:color w:val="000000"/>
                                  <w:sz w:val="16"/>
                                </w:rPr>
                                <w:t>5</w:t>
                              </w:r>
                            </w:p>
                          </w:tc>
                        </w:tr>
                        <w:tr w:rsidR="008D745B" w14:paraId="6EFD737F" w14:textId="77777777" w:rsidTr="008D745B">
                          <w:trPr>
                            <w:trHeight w:val="282"/>
                          </w:trPr>
                          <w:tc>
                            <w:tcPr>
                              <w:tcW w:w="8004" w:type="dxa"/>
                              <w:gridSpan w:val="3"/>
                              <w:tcBorders>
                                <w:top w:val="nil"/>
                                <w:left w:val="nil"/>
                                <w:bottom w:val="nil"/>
                                <w:right w:val="nil"/>
                              </w:tcBorders>
                              <w:tcMar>
                                <w:top w:w="39" w:type="dxa"/>
                                <w:left w:w="39" w:type="dxa"/>
                                <w:bottom w:w="39" w:type="dxa"/>
                                <w:right w:w="39" w:type="dxa"/>
                              </w:tcMar>
                            </w:tcPr>
                            <w:p w14:paraId="2088F2E6" w14:textId="77777777" w:rsidR="000333B9" w:rsidRDefault="00775799">
                              <w:pPr>
                                <w:spacing w:after="0" w:line="240" w:lineRule="auto"/>
                              </w:pPr>
                              <w:r>
                                <w:rPr>
                                  <w:rFonts w:ascii="Arial" w:eastAsia="Arial" w:hAnsi="Arial"/>
                                  <w:color w:val="000000"/>
                                </w:rPr>
                                <w:t>Provide clinical input for the revision and development of Michigan Medicaid policy for assigned clinical services, procedures, supplies, and/or equipment review areas. This may include cost, functional, and clinical analysis of new products and services.</w:t>
                              </w:r>
                            </w:p>
                          </w:tc>
                        </w:tr>
                        <w:tr w:rsidR="000333B9" w14:paraId="0E7FEABD" w14:textId="77777777">
                          <w:trPr>
                            <w:trHeight w:val="282"/>
                          </w:trPr>
                          <w:tc>
                            <w:tcPr>
                              <w:tcW w:w="8004" w:type="dxa"/>
                              <w:tcBorders>
                                <w:top w:val="nil"/>
                                <w:left w:val="nil"/>
                                <w:bottom w:val="nil"/>
                                <w:right w:val="nil"/>
                              </w:tcBorders>
                              <w:tcMar>
                                <w:top w:w="39" w:type="dxa"/>
                                <w:left w:w="39" w:type="dxa"/>
                                <w:bottom w:w="39" w:type="dxa"/>
                                <w:right w:w="39" w:type="dxa"/>
                              </w:tcMar>
                            </w:tcPr>
                            <w:p w14:paraId="0C44C5FA" w14:textId="77777777" w:rsidR="000333B9" w:rsidRDefault="00775799">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456BBE98" w14:textId="77777777" w:rsidR="000333B9" w:rsidRDefault="000333B9">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517B9E97" w14:textId="77777777" w:rsidR="000333B9" w:rsidRDefault="000333B9">
                              <w:pPr>
                                <w:spacing w:after="0" w:line="240" w:lineRule="auto"/>
                              </w:pPr>
                            </w:p>
                          </w:tc>
                        </w:tr>
                        <w:tr w:rsidR="008D745B" w14:paraId="0193199E" w14:textId="77777777" w:rsidTr="008D745B">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14A004BB" w14:textId="5AD895ED" w:rsidR="008D745B" w:rsidRPr="008D745B" w:rsidRDefault="008D745B" w:rsidP="008D745B">
                              <w:pPr>
                                <w:spacing w:after="0" w:line="240" w:lineRule="auto"/>
                                <w:rPr>
                                  <w:rFonts w:ascii="Arial" w:eastAsia="Arial" w:hAnsi="Arial"/>
                                  <w:color w:val="000000"/>
                                  <w:sz w:val="16"/>
                                </w:rPr>
                              </w:pPr>
                              <w:r w:rsidRPr="008D745B">
                                <w:rPr>
                                  <w:rFonts w:ascii="Arial" w:eastAsia="Arial" w:hAnsi="Arial"/>
                                  <w:color w:val="000000"/>
                                  <w:sz w:val="16"/>
                                </w:rPr>
                                <w:t>· Provides input to senior level staff regarding questions frequently</w:t>
                              </w:r>
                              <w:r>
                                <w:rPr>
                                  <w:rFonts w:ascii="Arial" w:eastAsia="Arial" w:hAnsi="Arial"/>
                                  <w:color w:val="000000"/>
                                  <w:sz w:val="16"/>
                                </w:rPr>
                                <w:t xml:space="preserve"> </w:t>
                              </w:r>
                              <w:r w:rsidRPr="008D745B">
                                <w:rPr>
                                  <w:rFonts w:ascii="Arial" w:eastAsia="Arial" w:hAnsi="Arial"/>
                                  <w:color w:val="000000"/>
                                  <w:sz w:val="16"/>
                                </w:rPr>
                                <w:t>asked by providers, and common errors made by providers</w:t>
                              </w:r>
                              <w:r>
                                <w:rPr>
                                  <w:rFonts w:ascii="Arial" w:eastAsia="Arial" w:hAnsi="Arial"/>
                                  <w:color w:val="000000"/>
                                  <w:sz w:val="16"/>
                                </w:rPr>
                                <w:t xml:space="preserve"> </w:t>
                              </w:r>
                              <w:r w:rsidRPr="008D745B">
                                <w:rPr>
                                  <w:rFonts w:ascii="Arial" w:eastAsia="Arial" w:hAnsi="Arial"/>
                                  <w:color w:val="000000"/>
                                  <w:sz w:val="16"/>
                                </w:rPr>
                                <w:t>submitting requests.</w:t>
                              </w:r>
                            </w:p>
                            <w:p w14:paraId="562878FA" w14:textId="0F8A4442" w:rsidR="008D745B" w:rsidRPr="008D745B" w:rsidRDefault="008D745B" w:rsidP="008D745B">
                              <w:pPr>
                                <w:spacing w:after="0" w:line="240" w:lineRule="auto"/>
                                <w:rPr>
                                  <w:rFonts w:ascii="Arial" w:eastAsia="Arial" w:hAnsi="Arial"/>
                                  <w:color w:val="000000"/>
                                  <w:sz w:val="16"/>
                                </w:rPr>
                              </w:pPr>
                              <w:r w:rsidRPr="008D745B">
                                <w:rPr>
                                  <w:rFonts w:ascii="Arial" w:eastAsia="Arial" w:hAnsi="Arial"/>
                                  <w:color w:val="000000"/>
                                  <w:sz w:val="16"/>
                                </w:rPr>
                                <w:t>· Notifies senior level staff regarding new therapeutic procedures,</w:t>
                              </w:r>
                              <w:r>
                                <w:rPr>
                                  <w:rFonts w:ascii="Arial" w:eastAsia="Arial" w:hAnsi="Arial"/>
                                  <w:color w:val="000000"/>
                                  <w:sz w:val="16"/>
                                </w:rPr>
                                <w:t xml:space="preserve"> </w:t>
                              </w:r>
                              <w:r w:rsidRPr="008D745B">
                                <w:rPr>
                                  <w:rFonts w:ascii="Arial" w:eastAsia="Arial" w:hAnsi="Arial"/>
                                  <w:color w:val="000000"/>
                                  <w:sz w:val="16"/>
                                </w:rPr>
                                <w:t>services, supplies, and equipment being requested by providers.</w:t>
                              </w:r>
                            </w:p>
                            <w:p w14:paraId="5C5D0D01" w14:textId="16A3ADC8" w:rsidR="000333B9" w:rsidRDefault="008D745B" w:rsidP="008D745B">
                              <w:pPr>
                                <w:spacing w:after="0" w:line="240" w:lineRule="auto"/>
                              </w:pPr>
                              <w:r w:rsidRPr="008D745B">
                                <w:rPr>
                                  <w:rFonts w:ascii="Arial" w:eastAsia="Arial" w:hAnsi="Arial"/>
                                  <w:color w:val="000000"/>
                                  <w:sz w:val="16"/>
                                </w:rPr>
                                <w:t>·</w:t>
                              </w:r>
                              <w:r>
                                <w:rPr>
                                  <w:rFonts w:ascii="Arial" w:eastAsia="Arial" w:hAnsi="Arial"/>
                                  <w:color w:val="000000"/>
                                  <w:sz w:val="16"/>
                                </w:rPr>
                                <w:t xml:space="preserve"> </w:t>
                              </w:r>
                              <w:r w:rsidRPr="008D745B">
                                <w:rPr>
                                  <w:rFonts w:ascii="Arial" w:eastAsia="Arial" w:hAnsi="Arial"/>
                                  <w:color w:val="000000"/>
                                  <w:sz w:val="16"/>
                                </w:rPr>
                                <w:t>Identifies questions frequently asked by providers regarding policy</w:t>
                              </w:r>
                              <w:r>
                                <w:rPr>
                                  <w:rFonts w:ascii="Arial" w:eastAsia="Arial" w:hAnsi="Arial"/>
                                  <w:color w:val="000000"/>
                                  <w:sz w:val="16"/>
                                </w:rPr>
                                <w:t xml:space="preserve"> </w:t>
                              </w:r>
                              <w:r w:rsidRPr="008D745B">
                                <w:rPr>
                                  <w:rFonts w:ascii="Arial" w:eastAsia="Arial" w:hAnsi="Arial"/>
                                  <w:color w:val="000000"/>
                                  <w:sz w:val="16"/>
                                </w:rPr>
                                <w:t>coverage of a specific service and notifies policy specialist with</w:t>
                              </w:r>
                              <w:r>
                                <w:rPr>
                                  <w:rFonts w:ascii="Arial" w:eastAsia="Arial" w:hAnsi="Arial"/>
                                  <w:color w:val="000000"/>
                                  <w:sz w:val="16"/>
                                </w:rPr>
                                <w:t xml:space="preserve"> </w:t>
                              </w:r>
                              <w:r w:rsidRPr="008D745B">
                                <w:rPr>
                                  <w:rFonts w:ascii="Arial" w:eastAsia="Arial" w:hAnsi="Arial"/>
                                  <w:color w:val="000000"/>
                                  <w:sz w:val="16"/>
                                </w:rPr>
                                <w:t>recommendation of possible need for policy clarification.</w:t>
                              </w:r>
                            </w:p>
                          </w:tc>
                        </w:tr>
                        <w:tr w:rsidR="008D745B" w14:paraId="6D8A6132" w14:textId="77777777" w:rsidTr="008D745B">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034A7701" w14:textId="77777777" w:rsidR="000333B9" w:rsidRDefault="00775799">
                              <w:pPr>
                                <w:spacing w:after="0" w:line="240" w:lineRule="auto"/>
                              </w:pPr>
                              <w:r>
                                <w:rPr>
                                  <w:rFonts w:ascii="Arial" w:eastAsia="Arial" w:hAnsi="Arial"/>
                                  <w:b/>
                                  <w:color w:val="000000"/>
                                  <w:sz w:val="16"/>
                                </w:rPr>
                                <w:t>Duty 3</w:t>
                              </w:r>
                            </w:p>
                          </w:tc>
                        </w:tr>
                        <w:tr w:rsidR="000333B9" w14:paraId="375FA7EE" w14:textId="77777777">
                          <w:trPr>
                            <w:trHeight w:val="282"/>
                          </w:trPr>
                          <w:tc>
                            <w:tcPr>
                              <w:tcW w:w="8004" w:type="dxa"/>
                              <w:tcBorders>
                                <w:top w:val="nil"/>
                                <w:left w:val="nil"/>
                                <w:bottom w:val="nil"/>
                                <w:right w:val="nil"/>
                              </w:tcBorders>
                              <w:tcMar>
                                <w:top w:w="39" w:type="dxa"/>
                                <w:left w:w="39" w:type="dxa"/>
                                <w:bottom w:w="39" w:type="dxa"/>
                                <w:right w:w="39" w:type="dxa"/>
                              </w:tcMar>
                            </w:tcPr>
                            <w:p w14:paraId="70BFBEF6" w14:textId="77777777" w:rsidR="000333B9" w:rsidRDefault="00775799">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070DD0B1" w14:textId="77777777" w:rsidR="000333B9" w:rsidRDefault="00775799">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380BCA60" w14:textId="77777777" w:rsidR="000333B9" w:rsidRDefault="00775799">
                              <w:pPr>
                                <w:spacing w:after="0" w:line="240" w:lineRule="auto"/>
                              </w:pPr>
                              <w:r>
                                <w:rPr>
                                  <w:rFonts w:ascii="Arial" w:eastAsia="Arial" w:hAnsi="Arial"/>
                                  <w:b/>
                                  <w:color w:val="000000"/>
                                  <w:sz w:val="16"/>
                                </w:rPr>
                                <w:t>10</w:t>
                              </w:r>
                            </w:p>
                          </w:tc>
                        </w:tr>
                        <w:tr w:rsidR="008D745B" w14:paraId="57E7FD7C" w14:textId="77777777" w:rsidTr="008D745B">
                          <w:trPr>
                            <w:trHeight w:val="282"/>
                          </w:trPr>
                          <w:tc>
                            <w:tcPr>
                              <w:tcW w:w="8004" w:type="dxa"/>
                              <w:gridSpan w:val="3"/>
                              <w:tcBorders>
                                <w:top w:val="nil"/>
                                <w:left w:val="nil"/>
                                <w:bottom w:val="nil"/>
                                <w:right w:val="nil"/>
                              </w:tcBorders>
                              <w:tcMar>
                                <w:top w:w="39" w:type="dxa"/>
                                <w:left w:w="39" w:type="dxa"/>
                                <w:bottom w:w="39" w:type="dxa"/>
                                <w:right w:w="39" w:type="dxa"/>
                              </w:tcMar>
                            </w:tcPr>
                            <w:p w14:paraId="23B404E6" w14:textId="77777777" w:rsidR="008D745B" w:rsidRPr="008D745B" w:rsidRDefault="008D745B" w:rsidP="008D745B">
                              <w:pPr>
                                <w:spacing w:after="0" w:line="240" w:lineRule="auto"/>
                                <w:rPr>
                                  <w:rFonts w:ascii="Arial" w:eastAsia="Arial" w:hAnsi="Arial"/>
                                  <w:color w:val="000000"/>
                                </w:rPr>
                              </w:pPr>
                              <w:r w:rsidRPr="008D745B">
                                <w:rPr>
                                  <w:rFonts w:ascii="Arial" w:eastAsia="Arial" w:hAnsi="Arial"/>
                                  <w:color w:val="000000"/>
                                </w:rPr>
                                <w:t>Represent the Department during the appeals process including preparation of necessary case summary and professional</w:t>
                              </w:r>
                            </w:p>
                            <w:p w14:paraId="6BBA343E" w14:textId="4C2CBF2D" w:rsidR="000333B9" w:rsidRDefault="008D745B" w:rsidP="008D745B">
                              <w:pPr>
                                <w:spacing w:after="0" w:line="240" w:lineRule="auto"/>
                              </w:pPr>
                              <w:r w:rsidRPr="008D745B">
                                <w:rPr>
                                  <w:rFonts w:ascii="Arial" w:eastAsia="Arial" w:hAnsi="Arial"/>
                                  <w:color w:val="000000"/>
                                </w:rPr>
                                <w:t>testimony.</w:t>
                              </w:r>
                            </w:p>
                          </w:tc>
                        </w:tr>
                        <w:tr w:rsidR="000333B9" w14:paraId="7A5966A5" w14:textId="77777777">
                          <w:trPr>
                            <w:trHeight w:val="282"/>
                          </w:trPr>
                          <w:tc>
                            <w:tcPr>
                              <w:tcW w:w="8004" w:type="dxa"/>
                              <w:tcBorders>
                                <w:top w:val="nil"/>
                                <w:left w:val="nil"/>
                                <w:bottom w:val="nil"/>
                                <w:right w:val="nil"/>
                              </w:tcBorders>
                              <w:tcMar>
                                <w:top w:w="39" w:type="dxa"/>
                                <w:left w:w="39" w:type="dxa"/>
                                <w:bottom w:w="39" w:type="dxa"/>
                                <w:right w:w="39" w:type="dxa"/>
                              </w:tcMar>
                            </w:tcPr>
                            <w:p w14:paraId="79F46DE9" w14:textId="77777777" w:rsidR="000333B9" w:rsidRDefault="00775799">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31298B1E" w14:textId="77777777" w:rsidR="000333B9" w:rsidRDefault="000333B9">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21CAC0F6" w14:textId="77777777" w:rsidR="000333B9" w:rsidRDefault="000333B9">
                              <w:pPr>
                                <w:spacing w:after="0" w:line="240" w:lineRule="auto"/>
                              </w:pPr>
                            </w:p>
                          </w:tc>
                        </w:tr>
                        <w:tr w:rsidR="008D745B" w14:paraId="30E17150" w14:textId="77777777" w:rsidTr="008D745B">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2C3FF6A0" w14:textId="3F2ED12D" w:rsidR="008D745B" w:rsidRPr="008D745B" w:rsidRDefault="008D745B" w:rsidP="008D745B">
                              <w:pPr>
                                <w:spacing w:after="0" w:line="240" w:lineRule="auto"/>
                                <w:rPr>
                                  <w:rFonts w:ascii="Arial" w:eastAsia="Arial" w:hAnsi="Arial"/>
                                  <w:color w:val="000000"/>
                                  <w:sz w:val="16"/>
                                </w:rPr>
                              </w:pPr>
                              <w:r w:rsidRPr="008D745B">
                                <w:rPr>
                                  <w:rFonts w:ascii="Arial" w:eastAsia="Arial" w:hAnsi="Arial"/>
                                  <w:color w:val="000000"/>
                                  <w:sz w:val="16"/>
                                </w:rPr>
                                <w:t>· Daily contact with beneficiaries and beneficiary representatives,</w:t>
                              </w:r>
                              <w:r>
                                <w:rPr>
                                  <w:rFonts w:ascii="Arial" w:eastAsia="Arial" w:hAnsi="Arial"/>
                                  <w:color w:val="000000"/>
                                  <w:sz w:val="16"/>
                                </w:rPr>
                                <w:t xml:space="preserve"> </w:t>
                              </w:r>
                              <w:r w:rsidRPr="008D745B">
                                <w:rPr>
                                  <w:rFonts w:ascii="Arial" w:eastAsia="Arial" w:hAnsi="Arial"/>
                                  <w:color w:val="000000"/>
                                  <w:sz w:val="16"/>
                                </w:rPr>
                                <w:t>providers, rehabilitations technicians, allied health professionals,</w:t>
                              </w:r>
                              <w:r>
                                <w:rPr>
                                  <w:rFonts w:ascii="Arial" w:eastAsia="Arial" w:hAnsi="Arial"/>
                                  <w:color w:val="000000"/>
                                  <w:sz w:val="16"/>
                                </w:rPr>
                                <w:t xml:space="preserve"> </w:t>
                              </w:r>
                              <w:r w:rsidRPr="008D745B">
                                <w:rPr>
                                  <w:rFonts w:ascii="Arial" w:eastAsia="Arial" w:hAnsi="Arial"/>
                                  <w:color w:val="000000"/>
                                  <w:sz w:val="16"/>
                                </w:rPr>
                                <w:t xml:space="preserve">physicians, case </w:t>
                              </w:r>
                              <w:r>
                                <w:rPr>
                                  <w:rFonts w:ascii="Arial" w:eastAsia="Arial" w:hAnsi="Arial"/>
                                  <w:color w:val="000000"/>
                                  <w:sz w:val="16"/>
                                </w:rPr>
                                <w:t>m</w:t>
                              </w:r>
                              <w:r w:rsidRPr="008D745B">
                                <w:rPr>
                                  <w:rFonts w:ascii="Arial" w:eastAsia="Arial" w:hAnsi="Arial"/>
                                  <w:color w:val="000000"/>
                                  <w:sz w:val="16"/>
                                </w:rPr>
                                <w:t>anagers, and manufacturers through written</w:t>
                              </w:r>
                              <w:r>
                                <w:rPr>
                                  <w:rFonts w:ascii="Arial" w:eastAsia="Arial" w:hAnsi="Arial"/>
                                  <w:color w:val="000000"/>
                                  <w:sz w:val="16"/>
                                </w:rPr>
                                <w:t xml:space="preserve"> </w:t>
                              </w:r>
                              <w:r w:rsidRPr="008D745B">
                                <w:rPr>
                                  <w:rFonts w:ascii="Arial" w:eastAsia="Arial" w:hAnsi="Arial"/>
                                  <w:color w:val="000000"/>
                                  <w:sz w:val="16"/>
                                </w:rPr>
                                <w:t>correspondence and telephone calls to obtain information, clarify</w:t>
                              </w:r>
                              <w:r>
                                <w:rPr>
                                  <w:rFonts w:ascii="Arial" w:eastAsia="Arial" w:hAnsi="Arial"/>
                                  <w:color w:val="000000"/>
                                  <w:sz w:val="16"/>
                                </w:rPr>
                                <w:t xml:space="preserve"> </w:t>
                              </w:r>
                              <w:r w:rsidRPr="008D745B">
                                <w:rPr>
                                  <w:rFonts w:ascii="Arial" w:eastAsia="Arial" w:hAnsi="Arial"/>
                                  <w:color w:val="000000"/>
                                  <w:sz w:val="16"/>
                                </w:rPr>
                                <w:t>data, and interpret and resolve inquiries if possible and appropriate</w:t>
                              </w:r>
                              <w:r w:rsidR="00775799">
                                <w:rPr>
                                  <w:rFonts w:ascii="Arial" w:eastAsia="Arial" w:hAnsi="Arial"/>
                                  <w:color w:val="000000"/>
                                  <w:sz w:val="16"/>
                                </w:rPr>
                                <w:t xml:space="preserve"> </w:t>
                              </w:r>
                              <w:r w:rsidRPr="008D745B">
                                <w:rPr>
                                  <w:rFonts w:ascii="Arial" w:eastAsia="Arial" w:hAnsi="Arial"/>
                                  <w:color w:val="000000"/>
                                  <w:sz w:val="16"/>
                                </w:rPr>
                                <w:t>to eliminate the need for administrative hearings/departmental</w:t>
                              </w:r>
                              <w:r w:rsidR="00775799">
                                <w:rPr>
                                  <w:rFonts w:ascii="Arial" w:eastAsia="Arial" w:hAnsi="Arial"/>
                                  <w:color w:val="000000"/>
                                  <w:sz w:val="16"/>
                                </w:rPr>
                                <w:t xml:space="preserve"> </w:t>
                              </w:r>
                              <w:r w:rsidRPr="008D745B">
                                <w:rPr>
                                  <w:rFonts w:ascii="Arial" w:eastAsia="Arial" w:hAnsi="Arial"/>
                                  <w:color w:val="000000"/>
                                  <w:sz w:val="16"/>
                                </w:rPr>
                                <w:t>reviews. May confer with senior level staff regarding potential</w:t>
                              </w:r>
                            </w:p>
                            <w:p w14:paraId="2CE50FA6" w14:textId="77777777" w:rsidR="008D745B" w:rsidRPr="008D745B" w:rsidRDefault="008D745B" w:rsidP="008D745B">
                              <w:pPr>
                                <w:spacing w:after="0" w:line="240" w:lineRule="auto"/>
                                <w:rPr>
                                  <w:rFonts w:ascii="Arial" w:eastAsia="Arial" w:hAnsi="Arial"/>
                                  <w:color w:val="000000"/>
                                  <w:sz w:val="16"/>
                                </w:rPr>
                              </w:pPr>
                              <w:r w:rsidRPr="008D745B">
                                <w:rPr>
                                  <w:rFonts w:ascii="Arial" w:eastAsia="Arial" w:hAnsi="Arial"/>
                                  <w:color w:val="000000"/>
                                  <w:sz w:val="16"/>
                                </w:rPr>
                                <w:t>resolution, depending upon the complexity of the individual case.</w:t>
                              </w:r>
                            </w:p>
                            <w:p w14:paraId="21BDB08F" w14:textId="11B49F9C" w:rsidR="008D745B" w:rsidRPr="008D745B" w:rsidRDefault="008D745B" w:rsidP="008D745B">
                              <w:pPr>
                                <w:spacing w:after="0" w:line="240" w:lineRule="auto"/>
                                <w:rPr>
                                  <w:rFonts w:ascii="Arial" w:eastAsia="Arial" w:hAnsi="Arial"/>
                                  <w:color w:val="000000"/>
                                  <w:sz w:val="16"/>
                                </w:rPr>
                              </w:pPr>
                              <w:r w:rsidRPr="008D745B">
                                <w:rPr>
                                  <w:rFonts w:ascii="Arial" w:eastAsia="Arial" w:hAnsi="Arial"/>
                                  <w:color w:val="000000"/>
                                  <w:sz w:val="16"/>
                                </w:rPr>
                                <w:t>· Defend decisions to beneficiaries, family members and/or</w:t>
                              </w:r>
                              <w:r w:rsidR="00775799">
                                <w:rPr>
                                  <w:rFonts w:ascii="Arial" w:eastAsia="Arial" w:hAnsi="Arial"/>
                                  <w:color w:val="000000"/>
                                  <w:sz w:val="16"/>
                                </w:rPr>
                                <w:t xml:space="preserve"> </w:t>
                              </w:r>
                              <w:r w:rsidRPr="008D745B">
                                <w:rPr>
                                  <w:rFonts w:ascii="Arial" w:eastAsia="Arial" w:hAnsi="Arial"/>
                                  <w:color w:val="000000"/>
                                  <w:sz w:val="16"/>
                                </w:rPr>
                                <w:t>advocates, providers, physicians, allied health professionals,</w:t>
                              </w:r>
                              <w:r w:rsidR="00775799">
                                <w:rPr>
                                  <w:rFonts w:ascii="Arial" w:eastAsia="Arial" w:hAnsi="Arial"/>
                                  <w:color w:val="000000"/>
                                  <w:sz w:val="16"/>
                                </w:rPr>
                                <w:t xml:space="preserve"> </w:t>
                              </w:r>
                              <w:r w:rsidRPr="008D745B">
                                <w:rPr>
                                  <w:rFonts w:ascii="Arial" w:eastAsia="Arial" w:hAnsi="Arial"/>
                                  <w:color w:val="000000"/>
                                  <w:sz w:val="16"/>
                                </w:rPr>
                                <w:t>manufacturers, and other agencies.</w:t>
                              </w:r>
                            </w:p>
                            <w:p w14:paraId="5D00D2A0" w14:textId="1647C97C" w:rsidR="008D745B" w:rsidRPr="008D745B" w:rsidRDefault="008D745B" w:rsidP="008D745B">
                              <w:pPr>
                                <w:spacing w:after="0" w:line="240" w:lineRule="auto"/>
                                <w:rPr>
                                  <w:rFonts w:ascii="Arial" w:eastAsia="Arial" w:hAnsi="Arial"/>
                                  <w:color w:val="000000"/>
                                  <w:sz w:val="16"/>
                                </w:rPr>
                              </w:pPr>
                              <w:r w:rsidRPr="008D745B">
                                <w:rPr>
                                  <w:rFonts w:ascii="Arial" w:eastAsia="Arial" w:hAnsi="Arial"/>
                                  <w:color w:val="000000"/>
                                  <w:sz w:val="16"/>
                                </w:rPr>
                                <w:t>· Prepare appropriate documents and attend</w:t>
                              </w:r>
                              <w:r w:rsidR="00775799">
                                <w:rPr>
                                  <w:rFonts w:ascii="Arial" w:eastAsia="Arial" w:hAnsi="Arial"/>
                                  <w:color w:val="000000"/>
                                  <w:sz w:val="16"/>
                                </w:rPr>
                                <w:t xml:space="preserve"> </w:t>
                              </w:r>
                              <w:r w:rsidRPr="008D745B">
                                <w:rPr>
                                  <w:rFonts w:ascii="Arial" w:eastAsia="Arial" w:hAnsi="Arial"/>
                                  <w:color w:val="000000"/>
                                  <w:sz w:val="16"/>
                                </w:rPr>
                                <w:t>hearings/departmental reviews to clarify the program policies and</w:t>
                              </w:r>
                              <w:r w:rsidR="00775799">
                                <w:rPr>
                                  <w:rFonts w:ascii="Arial" w:eastAsia="Arial" w:hAnsi="Arial"/>
                                  <w:color w:val="000000"/>
                                  <w:sz w:val="16"/>
                                </w:rPr>
                                <w:t xml:space="preserve"> </w:t>
                              </w:r>
                              <w:r w:rsidRPr="008D745B">
                                <w:rPr>
                                  <w:rFonts w:ascii="Arial" w:eastAsia="Arial" w:hAnsi="Arial"/>
                                  <w:color w:val="000000"/>
                                  <w:sz w:val="16"/>
                                </w:rPr>
                                <w:t>decisions regarding coverage or denial of requested services.</w:t>
                              </w:r>
                            </w:p>
                            <w:p w14:paraId="52C3BA82" w14:textId="57ED53AD" w:rsidR="000333B9" w:rsidRDefault="008D745B" w:rsidP="00775799">
                              <w:pPr>
                                <w:spacing w:after="0" w:line="240" w:lineRule="auto"/>
                              </w:pPr>
                              <w:r w:rsidRPr="008D745B">
                                <w:rPr>
                                  <w:rFonts w:ascii="Arial" w:eastAsia="Arial" w:hAnsi="Arial"/>
                                  <w:color w:val="000000"/>
                                  <w:sz w:val="16"/>
                                </w:rPr>
                                <w:t>· Liaison with advocates, beneficiaries, families, and providers</w:t>
                              </w:r>
                              <w:r w:rsidR="00775799">
                                <w:rPr>
                                  <w:rFonts w:ascii="Arial" w:eastAsia="Arial" w:hAnsi="Arial"/>
                                  <w:color w:val="000000"/>
                                  <w:sz w:val="16"/>
                                </w:rPr>
                                <w:t xml:space="preserve"> </w:t>
                              </w:r>
                              <w:r w:rsidRPr="008D745B">
                                <w:rPr>
                                  <w:rFonts w:ascii="Arial" w:eastAsia="Arial" w:hAnsi="Arial"/>
                                  <w:color w:val="000000"/>
                                  <w:sz w:val="16"/>
                                </w:rPr>
                                <w:t>regarding the decisions on the clinical coverage or denial of clinical</w:t>
                              </w:r>
                              <w:r w:rsidR="00775799">
                                <w:rPr>
                                  <w:rFonts w:ascii="Arial" w:eastAsia="Arial" w:hAnsi="Arial"/>
                                  <w:color w:val="000000"/>
                                  <w:sz w:val="16"/>
                                </w:rPr>
                                <w:t xml:space="preserve"> </w:t>
                              </w:r>
                              <w:r w:rsidRPr="008D745B">
                                <w:rPr>
                                  <w:rFonts w:ascii="Arial" w:eastAsia="Arial" w:hAnsi="Arial"/>
                                  <w:color w:val="000000"/>
                                  <w:sz w:val="16"/>
                                </w:rPr>
                                <w:t>services, procedures, supplies, and/or equipment</w:t>
                              </w:r>
                            </w:p>
                          </w:tc>
                        </w:tr>
                        <w:tr w:rsidR="008D745B" w14:paraId="6AA3D006" w14:textId="77777777" w:rsidTr="008D745B">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53C4CAF4" w14:textId="77777777" w:rsidR="000333B9" w:rsidRDefault="00775799">
                              <w:pPr>
                                <w:spacing w:after="0" w:line="240" w:lineRule="auto"/>
                              </w:pPr>
                              <w:r>
                                <w:rPr>
                                  <w:rFonts w:ascii="Arial" w:eastAsia="Arial" w:hAnsi="Arial"/>
                                  <w:b/>
                                  <w:color w:val="000000"/>
                                  <w:sz w:val="16"/>
                                </w:rPr>
                                <w:t>Duty 4</w:t>
                              </w:r>
                            </w:p>
                          </w:tc>
                        </w:tr>
                        <w:tr w:rsidR="000333B9" w14:paraId="6469A861" w14:textId="77777777">
                          <w:trPr>
                            <w:trHeight w:val="282"/>
                          </w:trPr>
                          <w:tc>
                            <w:tcPr>
                              <w:tcW w:w="8004" w:type="dxa"/>
                              <w:tcBorders>
                                <w:top w:val="nil"/>
                                <w:left w:val="nil"/>
                                <w:bottom w:val="nil"/>
                                <w:right w:val="nil"/>
                              </w:tcBorders>
                              <w:tcMar>
                                <w:top w:w="39" w:type="dxa"/>
                                <w:left w:w="39" w:type="dxa"/>
                                <w:bottom w:w="39" w:type="dxa"/>
                                <w:right w:w="39" w:type="dxa"/>
                              </w:tcMar>
                            </w:tcPr>
                            <w:p w14:paraId="297057AA" w14:textId="77777777" w:rsidR="000333B9" w:rsidRDefault="00775799">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55DFD44C" w14:textId="77777777" w:rsidR="000333B9" w:rsidRDefault="00775799">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06E042A7" w14:textId="77777777" w:rsidR="000333B9" w:rsidRDefault="00775799">
                              <w:pPr>
                                <w:spacing w:after="0" w:line="240" w:lineRule="auto"/>
                              </w:pPr>
                              <w:r>
                                <w:rPr>
                                  <w:rFonts w:ascii="Arial" w:eastAsia="Arial" w:hAnsi="Arial"/>
                                  <w:b/>
                                  <w:color w:val="000000"/>
                                  <w:sz w:val="16"/>
                                </w:rPr>
                                <w:t>5</w:t>
                              </w:r>
                            </w:p>
                          </w:tc>
                        </w:tr>
                        <w:tr w:rsidR="008D745B" w14:paraId="20972EFA" w14:textId="77777777" w:rsidTr="008D745B">
                          <w:trPr>
                            <w:trHeight w:val="282"/>
                          </w:trPr>
                          <w:tc>
                            <w:tcPr>
                              <w:tcW w:w="8004" w:type="dxa"/>
                              <w:gridSpan w:val="3"/>
                              <w:tcBorders>
                                <w:top w:val="nil"/>
                                <w:left w:val="nil"/>
                                <w:bottom w:val="nil"/>
                                <w:right w:val="nil"/>
                              </w:tcBorders>
                              <w:tcMar>
                                <w:top w:w="39" w:type="dxa"/>
                                <w:left w:w="39" w:type="dxa"/>
                                <w:bottom w:w="39" w:type="dxa"/>
                                <w:right w:w="39" w:type="dxa"/>
                              </w:tcMar>
                            </w:tcPr>
                            <w:p w14:paraId="446D756B" w14:textId="13B3B37E" w:rsidR="000333B9" w:rsidRDefault="00775799">
                              <w:pPr>
                                <w:spacing w:after="0" w:line="240" w:lineRule="auto"/>
                              </w:pPr>
                              <w:r w:rsidRPr="00775799">
                                <w:rPr>
                                  <w:rFonts w:ascii="Arial" w:eastAsia="Arial" w:hAnsi="Arial"/>
                                  <w:color w:val="000000"/>
                                </w:rPr>
                                <w:t>Provide consultation, information, and training within Health Services and to other departments and agencies.</w:t>
                              </w:r>
                              <w:r>
                                <w:rPr>
                                  <w:rFonts w:ascii="Arial" w:eastAsia="Arial" w:hAnsi="Arial"/>
                                  <w:color w:val="000000"/>
                                </w:rPr>
                                <w:br/>
                              </w:r>
                              <w:r>
                                <w:rPr>
                                  <w:rFonts w:ascii="Arial" w:eastAsia="Arial" w:hAnsi="Arial"/>
                                  <w:color w:val="000000"/>
                                </w:rPr>
                                <w:br/>
                              </w:r>
                            </w:p>
                          </w:tc>
                        </w:tr>
                        <w:tr w:rsidR="000333B9" w14:paraId="6F685982" w14:textId="77777777">
                          <w:trPr>
                            <w:trHeight w:val="282"/>
                          </w:trPr>
                          <w:tc>
                            <w:tcPr>
                              <w:tcW w:w="8004" w:type="dxa"/>
                              <w:tcBorders>
                                <w:top w:val="nil"/>
                                <w:left w:val="nil"/>
                                <w:bottom w:val="nil"/>
                                <w:right w:val="nil"/>
                              </w:tcBorders>
                              <w:tcMar>
                                <w:top w:w="39" w:type="dxa"/>
                                <w:left w:w="39" w:type="dxa"/>
                                <w:bottom w:w="39" w:type="dxa"/>
                                <w:right w:w="39" w:type="dxa"/>
                              </w:tcMar>
                            </w:tcPr>
                            <w:p w14:paraId="62F1DEF2" w14:textId="77777777" w:rsidR="000333B9" w:rsidRDefault="00775799">
                              <w:pPr>
                                <w:spacing w:after="0" w:line="240" w:lineRule="auto"/>
                              </w:pPr>
                              <w:r>
                                <w:rPr>
                                  <w:rFonts w:ascii="Arial" w:eastAsia="Arial" w:hAnsi="Arial"/>
                                  <w:b/>
                                  <w:color w:val="000000"/>
                                  <w:sz w:val="16"/>
                                </w:rPr>
                                <w:lastRenderedPageBreak/>
                                <w:t>Individual tasks related to the duty:</w:t>
                              </w:r>
                            </w:p>
                          </w:tc>
                          <w:tc>
                            <w:tcPr>
                              <w:tcW w:w="1299" w:type="dxa"/>
                              <w:tcBorders>
                                <w:top w:val="nil"/>
                                <w:left w:val="nil"/>
                                <w:bottom w:val="nil"/>
                                <w:right w:val="nil"/>
                              </w:tcBorders>
                              <w:tcMar>
                                <w:top w:w="39" w:type="dxa"/>
                                <w:left w:w="39" w:type="dxa"/>
                                <w:bottom w:w="39" w:type="dxa"/>
                                <w:right w:w="39" w:type="dxa"/>
                              </w:tcMar>
                            </w:tcPr>
                            <w:p w14:paraId="7402D79B" w14:textId="77777777" w:rsidR="000333B9" w:rsidRDefault="000333B9">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2C165284" w14:textId="77777777" w:rsidR="000333B9" w:rsidRDefault="000333B9">
                              <w:pPr>
                                <w:spacing w:after="0" w:line="240" w:lineRule="auto"/>
                              </w:pPr>
                            </w:p>
                          </w:tc>
                        </w:tr>
                        <w:tr w:rsidR="008D745B" w14:paraId="0A128A2E" w14:textId="77777777" w:rsidTr="008D745B">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3303DEEB" w14:textId="60DA0AF6" w:rsidR="00775799" w:rsidRPr="00775799" w:rsidRDefault="00775799" w:rsidP="00775799">
                              <w:pPr>
                                <w:spacing w:after="0" w:line="240" w:lineRule="auto"/>
                                <w:rPr>
                                  <w:rFonts w:ascii="Arial" w:eastAsia="Arial" w:hAnsi="Arial"/>
                                  <w:color w:val="000000"/>
                                  <w:sz w:val="16"/>
                                </w:rPr>
                              </w:pPr>
                              <w:r w:rsidRPr="00775799">
                                <w:rPr>
                                  <w:rFonts w:ascii="Arial" w:eastAsia="Arial" w:hAnsi="Arial"/>
                                  <w:color w:val="000000"/>
                                  <w:sz w:val="16"/>
                                </w:rPr>
                                <w:t xml:space="preserve">· Provides basic consultation and information to address </w:t>
                              </w:r>
                              <w:proofErr w:type="spellStart"/>
                              <w:r w:rsidRPr="00775799">
                                <w:rPr>
                                  <w:rFonts w:ascii="Arial" w:eastAsia="Arial" w:hAnsi="Arial"/>
                                  <w:color w:val="000000"/>
                                  <w:sz w:val="16"/>
                                </w:rPr>
                                <w:t>PArelated</w:t>
                              </w:r>
                              <w:proofErr w:type="spellEnd"/>
                              <w:r>
                                <w:rPr>
                                  <w:rFonts w:ascii="Arial" w:eastAsia="Arial" w:hAnsi="Arial"/>
                                  <w:color w:val="000000"/>
                                  <w:sz w:val="16"/>
                                </w:rPr>
                                <w:t xml:space="preserve"> </w:t>
                              </w:r>
                              <w:r w:rsidRPr="00775799">
                                <w:rPr>
                                  <w:rFonts w:ascii="Arial" w:eastAsia="Arial" w:hAnsi="Arial"/>
                                  <w:color w:val="000000"/>
                                  <w:sz w:val="16"/>
                                </w:rPr>
                                <w:t>questions.</w:t>
                              </w:r>
                            </w:p>
                            <w:p w14:paraId="368BA048" w14:textId="77777777" w:rsidR="00775799" w:rsidRPr="00775799" w:rsidRDefault="00775799" w:rsidP="00775799">
                              <w:pPr>
                                <w:spacing w:after="0" w:line="240" w:lineRule="auto"/>
                                <w:rPr>
                                  <w:rFonts w:ascii="Arial" w:eastAsia="Arial" w:hAnsi="Arial"/>
                                  <w:color w:val="000000"/>
                                  <w:sz w:val="16"/>
                                </w:rPr>
                              </w:pPr>
                              <w:r w:rsidRPr="00775799">
                                <w:rPr>
                                  <w:rFonts w:ascii="Arial" w:eastAsia="Arial" w:hAnsi="Arial"/>
                                  <w:color w:val="000000"/>
                                  <w:sz w:val="16"/>
                                </w:rPr>
                                <w:t>· Seeks guidance from senior level staff as needed.</w:t>
                              </w:r>
                            </w:p>
                            <w:p w14:paraId="049A2CE0" w14:textId="0A0BCAD6" w:rsidR="00775799" w:rsidRPr="00775799" w:rsidRDefault="00775799" w:rsidP="00775799">
                              <w:pPr>
                                <w:spacing w:after="0" w:line="240" w:lineRule="auto"/>
                                <w:rPr>
                                  <w:rFonts w:ascii="Arial" w:eastAsia="Arial" w:hAnsi="Arial"/>
                                  <w:color w:val="000000"/>
                                  <w:sz w:val="16"/>
                                </w:rPr>
                              </w:pPr>
                              <w:r w:rsidRPr="00775799">
                                <w:rPr>
                                  <w:rFonts w:ascii="Arial" w:eastAsia="Arial" w:hAnsi="Arial"/>
                                  <w:color w:val="000000"/>
                                  <w:sz w:val="16"/>
                                </w:rPr>
                                <w:t>· Forwards case information to senior level staff on cases requiring</w:t>
                              </w:r>
                              <w:r>
                                <w:rPr>
                                  <w:rFonts w:ascii="Arial" w:eastAsia="Arial" w:hAnsi="Arial"/>
                                  <w:color w:val="000000"/>
                                  <w:sz w:val="16"/>
                                </w:rPr>
                                <w:t xml:space="preserve"> </w:t>
                              </w:r>
                              <w:r w:rsidRPr="00775799">
                                <w:rPr>
                                  <w:rFonts w:ascii="Arial" w:eastAsia="Arial" w:hAnsi="Arial"/>
                                  <w:color w:val="000000"/>
                                  <w:sz w:val="16"/>
                                </w:rPr>
                                <w:t>facilitation for resolution of challenging coverage issues between</w:t>
                              </w:r>
                              <w:r>
                                <w:rPr>
                                  <w:rFonts w:ascii="Arial" w:eastAsia="Arial" w:hAnsi="Arial"/>
                                  <w:color w:val="000000"/>
                                  <w:sz w:val="16"/>
                                </w:rPr>
                                <w:t xml:space="preserve"> </w:t>
                              </w:r>
                              <w:r w:rsidRPr="00775799">
                                <w:rPr>
                                  <w:rFonts w:ascii="Arial" w:eastAsia="Arial" w:hAnsi="Arial"/>
                                  <w:color w:val="000000"/>
                                  <w:sz w:val="16"/>
                                </w:rPr>
                                <w:t>providers, beneficiaries, and Michigan Medicaid and Children’s</w:t>
                              </w:r>
                              <w:r>
                                <w:rPr>
                                  <w:rFonts w:ascii="Arial" w:eastAsia="Arial" w:hAnsi="Arial"/>
                                  <w:color w:val="000000"/>
                                  <w:sz w:val="16"/>
                                </w:rPr>
                                <w:t xml:space="preserve"> </w:t>
                              </w:r>
                              <w:r w:rsidRPr="00775799">
                                <w:rPr>
                                  <w:rFonts w:ascii="Arial" w:eastAsia="Arial" w:hAnsi="Arial"/>
                                  <w:color w:val="000000"/>
                                  <w:sz w:val="16"/>
                                </w:rPr>
                                <w:t>Special Health Care Services.</w:t>
                              </w:r>
                            </w:p>
                            <w:p w14:paraId="79332C5D" w14:textId="7B05B702" w:rsidR="00775799" w:rsidRPr="00775799" w:rsidRDefault="00775799" w:rsidP="00775799">
                              <w:pPr>
                                <w:spacing w:after="0" w:line="240" w:lineRule="auto"/>
                                <w:rPr>
                                  <w:rFonts w:ascii="Arial" w:eastAsia="Arial" w:hAnsi="Arial"/>
                                  <w:color w:val="000000"/>
                                  <w:sz w:val="16"/>
                                </w:rPr>
                              </w:pPr>
                              <w:r w:rsidRPr="00775799">
                                <w:rPr>
                                  <w:rFonts w:ascii="Arial" w:eastAsia="Arial" w:hAnsi="Arial"/>
                                  <w:color w:val="000000"/>
                                  <w:sz w:val="16"/>
                                </w:rPr>
                                <w:t>· Contributes technical expertise to case conferences with</w:t>
                              </w:r>
                              <w:r>
                                <w:rPr>
                                  <w:rFonts w:ascii="Arial" w:eastAsia="Arial" w:hAnsi="Arial"/>
                                  <w:color w:val="000000"/>
                                  <w:sz w:val="16"/>
                                </w:rPr>
                                <w:t xml:space="preserve"> </w:t>
                              </w:r>
                              <w:r w:rsidRPr="00775799">
                                <w:rPr>
                                  <w:rFonts w:ascii="Arial" w:eastAsia="Arial" w:hAnsi="Arial"/>
                                  <w:color w:val="000000"/>
                                  <w:sz w:val="16"/>
                                </w:rPr>
                                <w:t>physicians, nurses, providers, and beneficiary representatives as</w:t>
                              </w:r>
                              <w:r>
                                <w:rPr>
                                  <w:rFonts w:ascii="Arial" w:eastAsia="Arial" w:hAnsi="Arial"/>
                                  <w:color w:val="000000"/>
                                  <w:sz w:val="16"/>
                                </w:rPr>
                                <w:t xml:space="preserve"> </w:t>
                              </w:r>
                              <w:r w:rsidRPr="00775799">
                                <w:rPr>
                                  <w:rFonts w:ascii="Arial" w:eastAsia="Arial" w:hAnsi="Arial"/>
                                  <w:color w:val="000000"/>
                                  <w:sz w:val="16"/>
                                </w:rPr>
                                <w:t>appropriate.</w:t>
                              </w:r>
                            </w:p>
                            <w:p w14:paraId="113EBBFA" w14:textId="410FE558" w:rsidR="000333B9" w:rsidRDefault="00775799" w:rsidP="00775799">
                              <w:pPr>
                                <w:spacing w:after="0" w:line="240" w:lineRule="auto"/>
                              </w:pPr>
                              <w:r w:rsidRPr="00775799">
                                <w:rPr>
                                  <w:rFonts w:ascii="Arial" w:eastAsia="Arial" w:hAnsi="Arial"/>
                                  <w:color w:val="000000"/>
                                  <w:sz w:val="16"/>
                                </w:rPr>
                                <w:t>· Responds to questions of medical necessity for equipment and</w:t>
                              </w:r>
                              <w:r>
                                <w:rPr>
                                  <w:rFonts w:ascii="Arial" w:eastAsia="Arial" w:hAnsi="Arial"/>
                                  <w:color w:val="000000"/>
                                  <w:sz w:val="16"/>
                                </w:rPr>
                                <w:t xml:space="preserve"> </w:t>
                              </w:r>
                              <w:r w:rsidRPr="00775799">
                                <w:rPr>
                                  <w:rFonts w:ascii="Arial" w:eastAsia="Arial" w:hAnsi="Arial"/>
                                  <w:color w:val="000000"/>
                                  <w:sz w:val="16"/>
                                </w:rPr>
                                <w:t>therapy services for other program areas as assigned.</w:t>
                              </w:r>
                            </w:p>
                          </w:tc>
                        </w:tr>
                        <w:tr w:rsidR="008D745B" w14:paraId="65DB50BB" w14:textId="77777777" w:rsidTr="008D745B">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044BAF2D" w14:textId="77777777" w:rsidR="000333B9" w:rsidRDefault="00775799">
                              <w:pPr>
                                <w:spacing w:after="0" w:line="240" w:lineRule="auto"/>
                              </w:pPr>
                              <w:r>
                                <w:rPr>
                                  <w:rFonts w:ascii="Arial" w:eastAsia="Arial" w:hAnsi="Arial"/>
                                  <w:b/>
                                  <w:color w:val="000000"/>
                                  <w:sz w:val="16"/>
                                </w:rPr>
                                <w:t>Duty 5</w:t>
                              </w:r>
                            </w:p>
                          </w:tc>
                        </w:tr>
                        <w:tr w:rsidR="000333B9" w14:paraId="409AF7A6" w14:textId="77777777">
                          <w:trPr>
                            <w:trHeight w:val="282"/>
                          </w:trPr>
                          <w:tc>
                            <w:tcPr>
                              <w:tcW w:w="8004" w:type="dxa"/>
                              <w:tcBorders>
                                <w:top w:val="nil"/>
                                <w:left w:val="nil"/>
                                <w:bottom w:val="nil"/>
                                <w:right w:val="nil"/>
                              </w:tcBorders>
                              <w:tcMar>
                                <w:top w:w="39" w:type="dxa"/>
                                <w:left w:w="39" w:type="dxa"/>
                                <w:bottom w:w="39" w:type="dxa"/>
                                <w:right w:w="39" w:type="dxa"/>
                              </w:tcMar>
                            </w:tcPr>
                            <w:p w14:paraId="29B4F4A5" w14:textId="77777777" w:rsidR="000333B9" w:rsidRDefault="00775799">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1E1A2833" w14:textId="77777777" w:rsidR="000333B9" w:rsidRDefault="00775799">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6C84E03A" w14:textId="77777777" w:rsidR="000333B9" w:rsidRDefault="00775799">
                              <w:pPr>
                                <w:spacing w:after="0" w:line="240" w:lineRule="auto"/>
                              </w:pPr>
                              <w:r>
                                <w:rPr>
                                  <w:rFonts w:ascii="Arial" w:eastAsia="Arial" w:hAnsi="Arial"/>
                                  <w:b/>
                                  <w:color w:val="000000"/>
                                  <w:sz w:val="16"/>
                                </w:rPr>
                                <w:t>5</w:t>
                              </w:r>
                            </w:p>
                          </w:tc>
                        </w:tr>
                        <w:tr w:rsidR="008D745B" w14:paraId="470D2AED" w14:textId="77777777" w:rsidTr="008D745B">
                          <w:trPr>
                            <w:trHeight w:val="282"/>
                          </w:trPr>
                          <w:tc>
                            <w:tcPr>
                              <w:tcW w:w="8004" w:type="dxa"/>
                              <w:gridSpan w:val="3"/>
                              <w:tcBorders>
                                <w:top w:val="nil"/>
                                <w:left w:val="nil"/>
                                <w:bottom w:val="nil"/>
                                <w:right w:val="nil"/>
                              </w:tcBorders>
                              <w:tcMar>
                                <w:top w:w="39" w:type="dxa"/>
                                <w:left w:w="39" w:type="dxa"/>
                                <w:bottom w:w="39" w:type="dxa"/>
                                <w:right w:w="39" w:type="dxa"/>
                              </w:tcMar>
                            </w:tcPr>
                            <w:p w14:paraId="141B6869" w14:textId="0ACAAEA0" w:rsidR="000333B9" w:rsidRDefault="00775799">
                              <w:pPr>
                                <w:spacing w:after="0" w:line="240" w:lineRule="auto"/>
                              </w:pPr>
                              <w:r w:rsidRPr="00775799">
                                <w:rPr>
                                  <w:rFonts w:ascii="Arial" w:eastAsia="Arial" w:hAnsi="Arial"/>
                                  <w:color w:val="000000"/>
                                </w:rPr>
                                <w:t>Research new products and technological advances or changes in clinical standard of practice for area assigned.</w:t>
                              </w:r>
                            </w:p>
                          </w:tc>
                        </w:tr>
                        <w:tr w:rsidR="000333B9" w14:paraId="270F36E3" w14:textId="77777777">
                          <w:trPr>
                            <w:trHeight w:val="282"/>
                          </w:trPr>
                          <w:tc>
                            <w:tcPr>
                              <w:tcW w:w="8004" w:type="dxa"/>
                              <w:tcBorders>
                                <w:top w:val="nil"/>
                                <w:left w:val="nil"/>
                                <w:bottom w:val="nil"/>
                                <w:right w:val="nil"/>
                              </w:tcBorders>
                              <w:tcMar>
                                <w:top w:w="39" w:type="dxa"/>
                                <w:left w:w="39" w:type="dxa"/>
                                <w:bottom w:w="39" w:type="dxa"/>
                                <w:right w:w="39" w:type="dxa"/>
                              </w:tcMar>
                            </w:tcPr>
                            <w:p w14:paraId="5F34B00B" w14:textId="77777777" w:rsidR="000333B9" w:rsidRDefault="00775799">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0352900F" w14:textId="77777777" w:rsidR="000333B9" w:rsidRDefault="000333B9">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116D3ECF" w14:textId="77777777" w:rsidR="000333B9" w:rsidRDefault="000333B9">
                              <w:pPr>
                                <w:spacing w:after="0" w:line="240" w:lineRule="auto"/>
                              </w:pPr>
                            </w:p>
                          </w:tc>
                        </w:tr>
                        <w:tr w:rsidR="008D745B" w14:paraId="4D4AC4CF" w14:textId="77777777" w:rsidTr="008D745B">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7E01A01E" w14:textId="17EBBC85" w:rsidR="00775799" w:rsidRPr="00775799" w:rsidRDefault="00775799" w:rsidP="00775799">
                              <w:pPr>
                                <w:spacing w:after="0" w:line="240" w:lineRule="auto"/>
                                <w:rPr>
                                  <w:rFonts w:ascii="Arial" w:eastAsia="Arial" w:hAnsi="Arial"/>
                                  <w:color w:val="000000"/>
                                  <w:sz w:val="16"/>
                                </w:rPr>
                              </w:pPr>
                              <w:r w:rsidRPr="00775799">
                                <w:rPr>
                                  <w:rFonts w:ascii="Arial" w:eastAsia="Arial" w:hAnsi="Arial"/>
                                  <w:color w:val="000000"/>
                                  <w:sz w:val="16"/>
                                </w:rPr>
                                <w:t>· Notifies senior level staff of new therapeutic procedures, services,</w:t>
                              </w:r>
                              <w:r>
                                <w:rPr>
                                  <w:rFonts w:ascii="Arial" w:eastAsia="Arial" w:hAnsi="Arial"/>
                                  <w:color w:val="000000"/>
                                  <w:sz w:val="16"/>
                                </w:rPr>
                                <w:t xml:space="preserve"> </w:t>
                              </w:r>
                              <w:r w:rsidRPr="00775799">
                                <w:rPr>
                                  <w:rFonts w:ascii="Arial" w:eastAsia="Arial" w:hAnsi="Arial"/>
                                  <w:color w:val="000000"/>
                                  <w:sz w:val="16"/>
                                </w:rPr>
                                <w:t>supplies, and equipment being requested by providers, for</w:t>
                              </w:r>
                              <w:r>
                                <w:rPr>
                                  <w:rFonts w:ascii="Arial" w:eastAsia="Arial" w:hAnsi="Arial"/>
                                  <w:color w:val="000000"/>
                                  <w:sz w:val="16"/>
                                </w:rPr>
                                <w:t xml:space="preserve"> </w:t>
                              </w:r>
                              <w:r w:rsidRPr="00775799">
                                <w:rPr>
                                  <w:rFonts w:ascii="Arial" w:eastAsia="Arial" w:hAnsi="Arial"/>
                                  <w:color w:val="000000"/>
                                  <w:sz w:val="16"/>
                                </w:rPr>
                                <w:t>potential research consideration pertinent to Michigan Medicaid</w:t>
                              </w:r>
                              <w:r>
                                <w:rPr>
                                  <w:rFonts w:ascii="Arial" w:eastAsia="Arial" w:hAnsi="Arial"/>
                                  <w:color w:val="000000"/>
                                  <w:sz w:val="16"/>
                                </w:rPr>
                                <w:t xml:space="preserve"> </w:t>
                              </w:r>
                              <w:r w:rsidRPr="00775799">
                                <w:rPr>
                                  <w:rFonts w:ascii="Arial" w:eastAsia="Arial" w:hAnsi="Arial"/>
                                  <w:color w:val="000000"/>
                                  <w:sz w:val="16"/>
                                </w:rPr>
                                <w:t>and Children’s Special Health Care beneficiaries, policy and</w:t>
                              </w:r>
                              <w:r>
                                <w:rPr>
                                  <w:rFonts w:ascii="Arial" w:eastAsia="Arial" w:hAnsi="Arial"/>
                                  <w:color w:val="000000"/>
                                  <w:sz w:val="16"/>
                                </w:rPr>
                                <w:t xml:space="preserve"> </w:t>
                              </w:r>
                              <w:r w:rsidRPr="00775799">
                                <w:rPr>
                                  <w:rFonts w:ascii="Arial" w:eastAsia="Arial" w:hAnsi="Arial"/>
                                  <w:color w:val="000000"/>
                                  <w:sz w:val="16"/>
                                </w:rPr>
                                <w:t>coverage of products and services.</w:t>
                              </w:r>
                            </w:p>
                            <w:p w14:paraId="0B985B07" w14:textId="64808E66" w:rsidR="00775799" w:rsidRPr="00775799" w:rsidRDefault="00775799" w:rsidP="00775799">
                              <w:pPr>
                                <w:spacing w:after="0" w:line="240" w:lineRule="auto"/>
                                <w:rPr>
                                  <w:rFonts w:ascii="Arial" w:eastAsia="Arial" w:hAnsi="Arial"/>
                                  <w:color w:val="000000"/>
                                  <w:sz w:val="16"/>
                                </w:rPr>
                              </w:pPr>
                              <w:r w:rsidRPr="00775799">
                                <w:rPr>
                                  <w:rFonts w:ascii="Arial" w:eastAsia="Arial" w:hAnsi="Arial"/>
                                  <w:color w:val="000000"/>
                                  <w:sz w:val="16"/>
                                </w:rPr>
                                <w:t>· As requested by senior staff, provides information obtained from</w:t>
                              </w:r>
                              <w:r>
                                <w:rPr>
                                  <w:rFonts w:ascii="Arial" w:eastAsia="Arial" w:hAnsi="Arial"/>
                                  <w:color w:val="000000"/>
                                  <w:sz w:val="16"/>
                                </w:rPr>
                                <w:t xml:space="preserve"> </w:t>
                              </w:r>
                              <w:r w:rsidRPr="00775799">
                                <w:rPr>
                                  <w:rFonts w:ascii="Arial" w:eastAsia="Arial" w:hAnsi="Arial"/>
                                  <w:color w:val="000000"/>
                                  <w:sz w:val="16"/>
                                </w:rPr>
                                <w:t>review of assigned cases submitted by different providers.</w:t>
                              </w:r>
                            </w:p>
                            <w:p w14:paraId="6EE8C50D" w14:textId="77777777" w:rsidR="00775799" w:rsidRPr="00775799" w:rsidRDefault="00775799" w:rsidP="00775799">
                              <w:pPr>
                                <w:spacing w:after="0" w:line="240" w:lineRule="auto"/>
                                <w:rPr>
                                  <w:rFonts w:ascii="Arial" w:eastAsia="Arial" w:hAnsi="Arial"/>
                                  <w:color w:val="000000"/>
                                  <w:sz w:val="16"/>
                                </w:rPr>
                              </w:pPr>
                              <w:r w:rsidRPr="00775799">
                                <w:rPr>
                                  <w:rFonts w:ascii="Arial" w:eastAsia="Arial" w:hAnsi="Arial"/>
                                  <w:color w:val="000000"/>
                                  <w:sz w:val="16"/>
                                </w:rPr>
                                <w:t>· Maintain resource library.</w:t>
                              </w:r>
                            </w:p>
                            <w:p w14:paraId="0DB968FA" w14:textId="671BE522" w:rsidR="000333B9" w:rsidRDefault="00775799" w:rsidP="00775799">
                              <w:pPr>
                                <w:spacing w:after="0" w:line="240" w:lineRule="auto"/>
                              </w:pPr>
                              <w:r w:rsidRPr="00775799">
                                <w:rPr>
                                  <w:rFonts w:ascii="Arial" w:eastAsia="Arial" w:hAnsi="Arial"/>
                                  <w:color w:val="000000"/>
                                  <w:sz w:val="16"/>
                                </w:rPr>
                                <w:t>· Review and update professional literature file for increased</w:t>
                              </w:r>
                              <w:r>
                                <w:rPr>
                                  <w:rFonts w:ascii="Arial" w:eastAsia="Arial" w:hAnsi="Arial"/>
                                  <w:color w:val="000000"/>
                                  <w:sz w:val="16"/>
                                </w:rPr>
                                <w:t xml:space="preserve"> </w:t>
                              </w:r>
                              <w:r w:rsidRPr="00775799">
                                <w:rPr>
                                  <w:rFonts w:ascii="Arial" w:eastAsia="Arial" w:hAnsi="Arial"/>
                                  <w:color w:val="000000"/>
                                  <w:sz w:val="16"/>
                                </w:rPr>
                                <w:t>technology and services in ambulatory care.</w:t>
                              </w:r>
                              <w:r>
                                <w:rPr>
                                  <w:rFonts w:ascii="Arial" w:eastAsia="Arial" w:hAnsi="Arial"/>
                                  <w:color w:val="000000"/>
                                  <w:sz w:val="16"/>
                                </w:rPr>
                                <w:br/>
                              </w:r>
                              <w:r>
                                <w:rPr>
                                  <w:rFonts w:ascii="Arial" w:eastAsia="Arial" w:hAnsi="Arial"/>
                                  <w:color w:val="000000"/>
                                  <w:sz w:val="16"/>
                                </w:rPr>
                                <w:br/>
                              </w:r>
                            </w:p>
                          </w:tc>
                        </w:tr>
                        <w:tr w:rsidR="008D745B" w14:paraId="36B72BA5" w14:textId="77777777" w:rsidTr="008D745B">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486D1F2D" w14:textId="77777777" w:rsidR="000333B9" w:rsidRDefault="00775799">
                              <w:pPr>
                                <w:spacing w:after="0" w:line="240" w:lineRule="auto"/>
                              </w:pPr>
                              <w:r>
                                <w:rPr>
                                  <w:rFonts w:ascii="Arial" w:eastAsia="Arial" w:hAnsi="Arial"/>
                                  <w:b/>
                                  <w:color w:val="000000"/>
                                  <w:sz w:val="16"/>
                                </w:rPr>
                                <w:t>Duty 6</w:t>
                              </w:r>
                            </w:p>
                          </w:tc>
                        </w:tr>
                        <w:tr w:rsidR="000333B9" w14:paraId="12AE40C6" w14:textId="77777777">
                          <w:trPr>
                            <w:trHeight w:val="282"/>
                          </w:trPr>
                          <w:tc>
                            <w:tcPr>
                              <w:tcW w:w="8004" w:type="dxa"/>
                              <w:tcBorders>
                                <w:top w:val="nil"/>
                                <w:left w:val="nil"/>
                                <w:bottom w:val="nil"/>
                                <w:right w:val="nil"/>
                              </w:tcBorders>
                              <w:tcMar>
                                <w:top w:w="39" w:type="dxa"/>
                                <w:left w:w="39" w:type="dxa"/>
                                <w:bottom w:w="39" w:type="dxa"/>
                                <w:right w:w="39" w:type="dxa"/>
                              </w:tcMar>
                            </w:tcPr>
                            <w:p w14:paraId="2C1229A4" w14:textId="77777777" w:rsidR="000333B9" w:rsidRDefault="00775799">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4FD4441B" w14:textId="77777777" w:rsidR="000333B9" w:rsidRDefault="00775799">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1D459D3F" w14:textId="77777777" w:rsidR="000333B9" w:rsidRDefault="00775799">
                              <w:pPr>
                                <w:spacing w:after="0" w:line="240" w:lineRule="auto"/>
                              </w:pPr>
                              <w:r>
                                <w:rPr>
                                  <w:rFonts w:ascii="Arial" w:eastAsia="Arial" w:hAnsi="Arial"/>
                                  <w:b/>
                                  <w:color w:val="000000"/>
                                  <w:sz w:val="16"/>
                                </w:rPr>
                                <w:t>5</w:t>
                              </w:r>
                            </w:p>
                          </w:tc>
                        </w:tr>
                        <w:tr w:rsidR="008D745B" w14:paraId="3BA1A732" w14:textId="77777777" w:rsidTr="008D745B">
                          <w:trPr>
                            <w:trHeight w:val="282"/>
                          </w:trPr>
                          <w:tc>
                            <w:tcPr>
                              <w:tcW w:w="8004" w:type="dxa"/>
                              <w:gridSpan w:val="3"/>
                              <w:tcBorders>
                                <w:top w:val="nil"/>
                                <w:left w:val="nil"/>
                                <w:bottom w:val="nil"/>
                                <w:right w:val="nil"/>
                              </w:tcBorders>
                              <w:tcMar>
                                <w:top w:w="39" w:type="dxa"/>
                                <w:left w:w="39" w:type="dxa"/>
                                <w:bottom w:w="39" w:type="dxa"/>
                                <w:right w:w="39" w:type="dxa"/>
                              </w:tcMar>
                            </w:tcPr>
                            <w:p w14:paraId="41F798F6" w14:textId="77777777" w:rsidR="000333B9" w:rsidRDefault="00775799">
                              <w:pPr>
                                <w:spacing w:after="0" w:line="240" w:lineRule="auto"/>
                              </w:pPr>
                              <w:r>
                                <w:rPr>
                                  <w:rFonts w:ascii="Arial" w:eastAsia="Arial" w:hAnsi="Arial"/>
                                  <w:color w:val="000000"/>
                                </w:rPr>
                                <w:t>Other duties as assigned.</w:t>
                              </w:r>
                            </w:p>
                          </w:tc>
                        </w:tr>
                        <w:tr w:rsidR="000333B9" w14:paraId="522D418D" w14:textId="77777777">
                          <w:trPr>
                            <w:trHeight w:val="282"/>
                          </w:trPr>
                          <w:tc>
                            <w:tcPr>
                              <w:tcW w:w="8004" w:type="dxa"/>
                              <w:tcBorders>
                                <w:top w:val="nil"/>
                                <w:left w:val="nil"/>
                                <w:bottom w:val="nil"/>
                                <w:right w:val="nil"/>
                              </w:tcBorders>
                              <w:tcMar>
                                <w:top w:w="39" w:type="dxa"/>
                                <w:left w:w="39" w:type="dxa"/>
                                <w:bottom w:w="39" w:type="dxa"/>
                                <w:right w:w="39" w:type="dxa"/>
                              </w:tcMar>
                            </w:tcPr>
                            <w:p w14:paraId="4397F0DF" w14:textId="77777777" w:rsidR="000333B9" w:rsidRDefault="00775799">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37006E55" w14:textId="77777777" w:rsidR="000333B9" w:rsidRDefault="000333B9">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26958C1F" w14:textId="77777777" w:rsidR="000333B9" w:rsidRDefault="000333B9">
                              <w:pPr>
                                <w:spacing w:after="0" w:line="240" w:lineRule="auto"/>
                              </w:pPr>
                            </w:p>
                          </w:tc>
                        </w:tr>
                        <w:tr w:rsidR="008D745B" w14:paraId="0304442D" w14:textId="77777777" w:rsidTr="008D745B">
                          <w:trPr>
                            <w:trHeight w:val="282"/>
                          </w:trPr>
                          <w:tc>
                            <w:tcPr>
                              <w:tcW w:w="8004" w:type="dxa"/>
                              <w:gridSpan w:val="3"/>
                              <w:tcBorders>
                                <w:top w:val="nil"/>
                                <w:left w:val="nil"/>
                                <w:bottom w:val="nil"/>
                                <w:right w:val="nil"/>
                              </w:tcBorders>
                              <w:tcMar>
                                <w:top w:w="39" w:type="dxa"/>
                                <w:left w:w="39" w:type="dxa"/>
                                <w:bottom w:w="39" w:type="dxa"/>
                                <w:right w:w="39" w:type="dxa"/>
                              </w:tcMar>
                            </w:tcPr>
                            <w:p w14:paraId="2D389238" w14:textId="77777777" w:rsidR="000333B9" w:rsidRDefault="00775799">
                              <w:pPr>
                                <w:spacing w:after="0" w:line="240" w:lineRule="auto"/>
                              </w:pPr>
                              <w:r>
                                <w:rPr>
                                  <w:rFonts w:ascii="Arial" w:eastAsia="Arial" w:hAnsi="Arial"/>
                                  <w:color w:val="000000"/>
                                  <w:sz w:val="16"/>
                                </w:rPr>
                                <w:t>Other duties as assigned.</w:t>
                              </w:r>
                            </w:p>
                          </w:tc>
                        </w:tr>
                      </w:tbl>
                      <w:p w14:paraId="55B824D9" w14:textId="77777777" w:rsidR="000333B9" w:rsidRDefault="000333B9">
                        <w:pPr>
                          <w:spacing w:after="0" w:line="240" w:lineRule="auto"/>
                        </w:pPr>
                      </w:p>
                    </w:tc>
                  </w:tr>
                </w:tbl>
                <w:p w14:paraId="5530BCF7" w14:textId="77777777" w:rsidR="000333B9" w:rsidRDefault="000333B9">
                  <w:pPr>
                    <w:spacing w:after="0" w:line="240" w:lineRule="auto"/>
                  </w:pPr>
                </w:p>
              </w:tc>
            </w:tr>
          </w:tbl>
          <w:p w14:paraId="0709219A" w14:textId="77777777" w:rsidR="000333B9" w:rsidRDefault="000333B9">
            <w:pPr>
              <w:spacing w:after="0" w:line="240" w:lineRule="auto"/>
            </w:pPr>
          </w:p>
        </w:tc>
        <w:tc>
          <w:tcPr>
            <w:tcW w:w="179" w:type="dxa"/>
          </w:tcPr>
          <w:p w14:paraId="5529061A" w14:textId="77777777" w:rsidR="000333B9" w:rsidRDefault="000333B9">
            <w:pPr>
              <w:pStyle w:val="EmptyCellLayoutStyle"/>
              <w:spacing w:after="0" w:line="240" w:lineRule="auto"/>
            </w:pPr>
          </w:p>
        </w:tc>
      </w:tr>
      <w:tr w:rsidR="000333B9" w14:paraId="779D2E81" w14:textId="77777777">
        <w:trPr>
          <w:trHeight w:val="99"/>
        </w:trPr>
        <w:tc>
          <w:tcPr>
            <w:tcW w:w="179" w:type="dxa"/>
          </w:tcPr>
          <w:p w14:paraId="105B3677" w14:textId="77777777" w:rsidR="000333B9" w:rsidRDefault="000333B9">
            <w:pPr>
              <w:pStyle w:val="EmptyCellLayoutStyle"/>
              <w:spacing w:after="0" w:line="240" w:lineRule="auto"/>
            </w:pPr>
          </w:p>
        </w:tc>
        <w:tc>
          <w:tcPr>
            <w:tcW w:w="0" w:type="dxa"/>
          </w:tcPr>
          <w:p w14:paraId="16453924" w14:textId="77777777" w:rsidR="000333B9" w:rsidRDefault="000333B9">
            <w:pPr>
              <w:pStyle w:val="EmptyCellLayoutStyle"/>
              <w:spacing w:after="0" w:line="240" w:lineRule="auto"/>
            </w:pPr>
          </w:p>
        </w:tc>
        <w:tc>
          <w:tcPr>
            <w:tcW w:w="0" w:type="dxa"/>
          </w:tcPr>
          <w:p w14:paraId="78ADDF9C" w14:textId="77777777" w:rsidR="000333B9" w:rsidRDefault="000333B9">
            <w:pPr>
              <w:pStyle w:val="EmptyCellLayoutStyle"/>
              <w:spacing w:after="0" w:line="240" w:lineRule="auto"/>
            </w:pPr>
          </w:p>
        </w:tc>
        <w:tc>
          <w:tcPr>
            <w:tcW w:w="0" w:type="dxa"/>
          </w:tcPr>
          <w:p w14:paraId="41685317" w14:textId="77777777" w:rsidR="000333B9" w:rsidRDefault="000333B9">
            <w:pPr>
              <w:pStyle w:val="EmptyCellLayoutStyle"/>
              <w:spacing w:after="0" w:line="240" w:lineRule="auto"/>
            </w:pPr>
          </w:p>
        </w:tc>
        <w:tc>
          <w:tcPr>
            <w:tcW w:w="0" w:type="dxa"/>
          </w:tcPr>
          <w:p w14:paraId="5A487717" w14:textId="77777777" w:rsidR="000333B9" w:rsidRDefault="000333B9">
            <w:pPr>
              <w:pStyle w:val="EmptyCellLayoutStyle"/>
              <w:spacing w:after="0" w:line="240" w:lineRule="auto"/>
            </w:pPr>
          </w:p>
        </w:tc>
        <w:tc>
          <w:tcPr>
            <w:tcW w:w="0" w:type="dxa"/>
          </w:tcPr>
          <w:p w14:paraId="290D901D" w14:textId="77777777" w:rsidR="000333B9" w:rsidRDefault="000333B9">
            <w:pPr>
              <w:pStyle w:val="EmptyCellLayoutStyle"/>
              <w:spacing w:after="0" w:line="240" w:lineRule="auto"/>
            </w:pPr>
          </w:p>
        </w:tc>
        <w:tc>
          <w:tcPr>
            <w:tcW w:w="0" w:type="dxa"/>
          </w:tcPr>
          <w:p w14:paraId="085E6B73" w14:textId="77777777" w:rsidR="000333B9" w:rsidRDefault="000333B9">
            <w:pPr>
              <w:pStyle w:val="EmptyCellLayoutStyle"/>
              <w:spacing w:after="0" w:line="240" w:lineRule="auto"/>
            </w:pPr>
          </w:p>
        </w:tc>
        <w:tc>
          <w:tcPr>
            <w:tcW w:w="2505" w:type="dxa"/>
          </w:tcPr>
          <w:p w14:paraId="294CD61F" w14:textId="77777777" w:rsidR="000333B9" w:rsidRDefault="000333B9">
            <w:pPr>
              <w:pStyle w:val="EmptyCellLayoutStyle"/>
              <w:spacing w:after="0" w:line="240" w:lineRule="auto"/>
            </w:pPr>
          </w:p>
        </w:tc>
        <w:tc>
          <w:tcPr>
            <w:tcW w:w="6120" w:type="dxa"/>
          </w:tcPr>
          <w:p w14:paraId="03BF37B6" w14:textId="77777777" w:rsidR="000333B9" w:rsidRDefault="000333B9">
            <w:pPr>
              <w:pStyle w:val="EmptyCellLayoutStyle"/>
              <w:spacing w:after="0" w:line="240" w:lineRule="auto"/>
            </w:pPr>
          </w:p>
        </w:tc>
        <w:tc>
          <w:tcPr>
            <w:tcW w:w="2534" w:type="dxa"/>
          </w:tcPr>
          <w:p w14:paraId="59C8E96D" w14:textId="77777777" w:rsidR="000333B9" w:rsidRDefault="000333B9">
            <w:pPr>
              <w:pStyle w:val="EmptyCellLayoutStyle"/>
              <w:spacing w:after="0" w:line="240" w:lineRule="auto"/>
            </w:pPr>
          </w:p>
        </w:tc>
        <w:tc>
          <w:tcPr>
            <w:tcW w:w="179" w:type="dxa"/>
          </w:tcPr>
          <w:p w14:paraId="0BAFF02A" w14:textId="77777777" w:rsidR="000333B9" w:rsidRDefault="000333B9">
            <w:pPr>
              <w:pStyle w:val="EmptyCellLayoutStyle"/>
              <w:spacing w:after="0" w:line="240" w:lineRule="auto"/>
            </w:pPr>
          </w:p>
        </w:tc>
      </w:tr>
      <w:tr w:rsidR="008D745B" w14:paraId="4BE58935" w14:textId="77777777" w:rsidTr="008D745B">
        <w:tc>
          <w:tcPr>
            <w:tcW w:w="179" w:type="dxa"/>
          </w:tcPr>
          <w:p w14:paraId="640E145B" w14:textId="77777777" w:rsidR="000333B9" w:rsidRDefault="000333B9">
            <w:pPr>
              <w:pStyle w:val="EmptyCellLayoutStyle"/>
              <w:spacing w:after="0" w:line="240" w:lineRule="auto"/>
            </w:pPr>
          </w:p>
        </w:tc>
        <w:tc>
          <w:tcPr>
            <w:tcW w:w="0" w:type="dxa"/>
          </w:tcPr>
          <w:p w14:paraId="0B2FCCE4" w14:textId="77777777" w:rsidR="000333B9" w:rsidRDefault="000333B9">
            <w:pPr>
              <w:pStyle w:val="EmptyCellLayoutStyle"/>
              <w:spacing w:after="0" w:line="240" w:lineRule="auto"/>
            </w:pPr>
          </w:p>
        </w:tc>
        <w:tc>
          <w:tcPr>
            <w:tcW w:w="0" w:type="dxa"/>
          </w:tcPr>
          <w:p w14:paraId="43D3F489" w14:textId="77777777" w:rsidR="000333B9" w:rsidRDefault="000333B9">
            <w:pPr>
              <w:pStyle w:val="EmptyCellLayoutStyle"/>
              <w:spacing w:after="0" w:line="240" w:lineRule="auto"/>
            </w:pPr>
          </w:p>
        </w:tc>
        <w:tc>
          <w:tcPr>
            <w:tcW w:w="0" w:type="dxa"/>
          </w:tcPr>
          <w:p w14:paraId="3558FDF8" w14:textId="77777777" w:rsidR="000333B9" w:rsidRDefault="000333B9">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0333B9" w14:paraId="0C7842F8" w14:textId="77777777">
              <w:trPr>
                <w:trHeight w:val="119"/>
              </w:trPr>
              <w:tc>
                <w:tcPr>
                  <w:tcW w:w="0" w:type="dxa"/>
                  <w:tcBorders>
                    <w:top w:val="single" w:sz="15" w:space="0" w:color="000000"/>
                    <w:left w:val="single" w:sz="15" w:space="0" w:color="000000"/>
                  </w:tcBorders>
                </w:tcPr>
                <w:p w14:paraId="3213D089" w14:textId="77777777" w:rsidR="000333B9" w:rsidRDefault="000333B9">
                  <w:pPr>
                    <w:pStyle w:val="EmptyCellLayoutStyle"/>
                    <w:spacing w:after="0" w:line="240" w:lineRule="auto"/>
                  </w:pPr>
                </w:p>
              </w:tc>
              <w:tc>
                <w:tcPr>
                  <w:tcW w:w="11159" w:type="dxa"/>
                  <w:tcBorders>
                    <w:top w:val="single" w:sz="15" w:space="0" w:color="000000"/>
                    <w:right w:val="single" w:sz="15" w:space="0" w:color="000000"/>
                  </w:tcBorders>
                </w:tcPr>
                <w:p w14:paraId="3D33EF83" w14:textId="77777777" w:rsidR="000333B9" w:rsidRDefault="000333B9">
                  <w:pPr>
                    <w:pStyle w:val="EmptyCellLayoutStyle"/>
                    <w:spacing w:after="0" w:line="240" w:lineRule="auto"/>
                  </w:pPr>
                </w:p>
              </w:tc>
            </w:tr>
            <w:tr w:rsidR="000333B9" w14:paraId="39FB5C28" w14:textId="77777777">
              <w:trPr>
                <w:trHeight w:val="270"/>
              </w:trPr>
              <w:tc>
                <w:tcPr>
                  <w:tcW w:w="0" w:type="dxa"/>
                  <w:tcBorders>
                    <w:left w:val="single" w:sz="15" w:space="0" w:color="000000"/>
                  </w:tcBorders>
                </w:tcPr>
                <w:p w14:paraId="7CADD76B" w14:textId="77777777" w:rsidR="000333B9" w:rsidRDefault="000333B9">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3"/>
                  </w:tblGrid>
                  <w:tr w:rsidR="000333B9" w14:paraId="65DAC4B9" w14:textId="77777777">
                    <w:trPr>
                      <w:trHeight w:val="192"/>
                    </w:trPr>
                    <w:tc>
                      <w:tcPr>
                        <w:tcW w:w="11160" w:type="dxa"/>
                        <w:tcBorders>
                          <w:top w:val="nil"/>
                          <w:left w:val="nil"/>
                          <w:bottom w:val="nil"/>
                          <w:right w:val="nil"/>
                        </w:tcBorders>
                        <w:tcMar>
                          <w:top w:w="39" w:type="dxa"/>
                          <w:left w:w="39" w:type="dxa"/>
                          <w:bottom w:w="39" w:type="dxa"/>
                          <w:right w:w="39" w:type="dxa"/>
                        </w:tcMar>
                      </w:tcPr>
                      <w:p w14:paraId="342E0DF8" w14:textId="77777777" w:rsidR="000333B9" w:rsidRDefault="00775799">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14B9E10D" w14:textId="77777777" w:rsidR="000333B9" w:rsidRDefault="000333B9">
                  <w:pPr>
                    <w:spacing w:after="0" w:line="240" w:lineRule="auto"/>
                  </w:pPr>
                </w:p>
              </w:tc>
            </w:tr>
            <w:tr w:rsidR="000333B9" w14:paraId="4E99909C" w14:textId="77777777">
              <w:trPr>
                <w:trHeight w:val="60"/>
              </w:trPr>
              <w:tc>
                <w:tcPr>
                  <w:tcW w:w="0" w:type="dxa"/>
                  <w:tcBorders>
                    <w:left w:val="single" w:sz="15" w:space="0" w:color="000000"/>
                  </w:tcBorders>
                </w:tcPr>
                <w:p w14:paraId="7B0B395A" w14:textId="77777777" w:rsidR="000333B9" w:rsidRDefault="000333B9">
                  <w:pPr>
                    <w:pStyle w:val="EmptyCellLayoutStyle"/>
                    <w:spacing w:after="0" w:line="240" w:lineRule="auto"/>
                  </w:pPr>
                </w:p>
              </w:tc>
              <w:tc>
                <w:tcPr>
                  <w:tcW w:w="11159" w:type="dxa"/>
                  <w:tcBorders>
                    <w:right w:val="single" w:sz="15" w:space="0" w:color="000000"/>
                  </w:tcBorders>
                </w:tcPr>
                <w:p w14:paraId="78A43531" w14:textId="77777777" w:rsidR="000333B9" w:rsidRDefault="000333B9">
                  <w:pPr>
                    <w:pStyle w:val="EmptyCellLayoutStyle"/>
                    <w:spacing w:after="0" w:line="240" w:lineRule="auto"/>
                  </w:pPr>
                </w:p>
              </w:tc>
            </w:tr>
            <w:tr w:rsidR="008D745B" w14:paraId="6409BC8F" w14:textId="77777777" w:rsidTr="008D745B">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0333B9" w14:paraId="6056F7C6" w14:textId="77777777">
                    <w:trPr>
                      <w:trHeight w:val="212"/>
                    </w:trPr>
                    <w:tc>
                      <w:tcPr>
                        <w:tcW w:w="11160" w:type="dxa"/>
                        <w:tcBorders>
                          <w:top w:val="nil"/>
                          <w:left w:val="nil"/>
                          <w:bottom w:val="nil"/>
                          <w:right w:val="nil"/>
                        </w:tcBorders>
                        <w:tcMar>
                          <w:top w:w="39" w:type="dxa"/>
                          <w:left w:w="39" w:type="dxa"/>
                          <w:bottom w:w="39" w:type="dxa"/>
                          <w:right w:w="39" w:type="dxa"/>
                        </w:tcMar>
                      </w:tcPr>
                      <w:p w14:paraId="744D9B97" w14:textId="77777777" w:rsidR="000333B9" w:rsidRDefault="00775799">
                        <w:pPr>
                          <w:spacing w:after="0" w:line="240" w:lineRule="auto"/>
                        </w:pPr>
                        <w:r>
                          <w:rPr>
                            <w:rFonts w:ascii="Arial" w:eastAsia="Arial" w:hAnsi="Arial"/>
                            <w:color w:val="000000"/>
                          </w:rPr>
                          <w:t xml:space="preserve">Duties one through five, most </w:t>
                        </w:r>
                        <w:proofErr w:type="gramStart"/>
                        <w:r>
                          <w:rPr>
                            <w:rFonts w:ascii="Arial" w:eastAsia="Arial" w:hAnsi="Arial"/>
                            <w:color w:val="000000"/>
                          </w:rPr>
                          <w:t>prevalent</w:t>
                        </w:r>
                        <w:proofErr w:type="gramEnd"/>
                        <w:r>
                          <w:rPr>
                            <w:rFonts w:ascii="Arial" w:eastAsia="Arial" w:hAnsi="Arial"/>
                            <w:color w:val="000000"/>
                          </w:rPr>
                          <w:t xml:space="preserve"> are the numerous daily coverage decisions affecting the budget, as well as clinical care services given to beneficiaries throughout the state of Michigan.</w:t>
                        </w:r>
                      </w:p>
                    </w:tc>
                  </w:tr>
                </w:tbl>
                <w:p w14:paraId="036C53F4" w14:textId="77777777" w:rsidR="000333B9" w:rsidRDefault="000333B9">
                  <w:pPr>
                    <w:spacing w:after="0" w:line="240" w:lineRule="auto"/>
                  </w:pPr>
                </w:p>
              </w:tc>
            </w:tr>
          </w:tbl>
          <w:p w14:paraId="64939B6E" w14:textId="77777777" w:rsidR="000333B9" w:rsidRDefault="000333B9">
            <w:pPr>
              <w:spacing w:after="0" w:line="240" w:lineRule="auto"/>
            </w:pPr>
          </w:p>
        </w:tc>
        <w:tc>
          <w:tcPr>
            <w:tcW w:w="179" w:type="dxa"/>
          </w:tcPr>
          <w:p w14:paraId="308726BA" w14:textId="77777777" w:rsidR="000333B9" w:rsidRDefault="000333B9">
            <w:pPr>
              <w:pStyle w:val="EmptyCellLayoutStyle"/>
              <w:spacing w:after="0" w:line="240" w:lineRule="auto"/>
            </w:pPr>
          </w:p>
        </w:tc>
      </w:tr>
      <w:tr w:rsidR="000333B9" w14:paraId="618A2E89" w14:textId="77777777">
        <w:trPr>
          <w:trHeight w:val="99"/>
        </w:trPr>
        <w:tc>
          <w:tcPr>
            <w:tcW w:w="179" w:type="dxa"/>
          </w:tcPr>
          <w:p w14:paraId="3FCD95B6" w14:textId="77777777" w:rsidR="000333B9" w:rsidRDefault="000333B9">
            <w:pPr>
              <w:pStyle w:val="EmptyCellLayoutStyle"/>
              <w:spacing w:after="0" w:line="240" w:lineRule="auto"/>
            </w:pPr>
          </w:p>
        </w:tc>
        <w:tc>
          <w:tcPr>
            <w:tcW w:w="0" w:type="dxa"/>
          </w:tcPr>
          <w:p w14:paraId="4CF550B1" w14:textId="77777777" w:rsidR="000333B9" w:rsidRDefault="000333B9">
            <w:pPr>
              <w:pStyle w:val="EmptyCellLayoutStyle"/>
              <w:spacing w:after="0" w:line="240" w:lineRule="auto"/>
            </w:pPr>
          </w:p>
        </w:tc>
        <w:tc>
          <w:tcPr>
            <w:tcW w:w="0" w:type="dxa"/>
          </w:tcPr>
          <w:p w14:paraId="7A256D84" w14:textId="77777777" w:rsidR="000333B9" w:rsidRDefault="000333B9">
            <w:pPr>
              <w:pStyle w:val="EmptyCellLayoutStyle"/>
              <w:spacing w:after="0" w:line="240" w:lineRule="auto"/>
            </w:pPr>
          </w:p>
        </w:tc>
        <w:tc>
          <w:tcPr>
            <w:tcW w:w="0" w:type="dxa"/>
          </w:tcPr>
          <w:p w14:paraId="08E74B48" w14:textId="77777777" w:rsidR="000333B9" w:rsidRDefault="000333B9">
            <w:pPr>
              <w:pStyle w:val="EmptyCellLayoutStyle"/>
              <w:spacing w:after="0" w:line="240" w:lineRule="auto"/>
            </w:pPr>
          </w:p>
        </w:tc>
        <w:tc>
          <w:tcPr>
            <w:tcW w:w="0" w:type="dxa"/>
          </w:tcPr>
          <w:p w14:paraId="2C3FB30B" w14:textId="77777777" w:rsidR="000333B9" w:rsidRDefault="000333B9">
            <w:pPr>
              <w:pStyle w:val="EmptyCellLayoutStyle"/>
              <w:spacing w:after="0" w:line="240" w:lineRule="auto"/>
            </w:pPr>
          </w:p>
        </w:tc>
        <w:tc>
          <w:tcPr>
            <w:tcW w:w="0" w:type="dxa"/>
          </w:tcPr>
          <w:p w14:paraId="22C47514" w14:textId="77777777" w:rsidR="000333B9" w:rsidRDefault="000333B9">
            <w:pPr>
              <w:pStyle w:val="EmptyCellLayoutStyle"/>
              <w:spacing w:after="0" w:line="240" w:lineRule="auto"/>
            </w:pPr>
          </w:p>
        </w:tc>
        <w:tc>
          <w:tcPr>
            <w:tcW w:w="0" w:type="dxa"/>
          </w:tcPr>
          <w:p w14:paraId="65CC5010" w14:textId="77777777" w:rsidR="000333B9" w:rsidRDefault="000333B9">
            <w:pPr>
              <w:pStyle w:val="EmptyCellLayoutStyle"/>
              <w:spacing w:after="0" w:line="240" w:lineRule="auto"/>
            </w:pPr>
          </w:p>
        </w:tc>
        <w:tc>
          <w:tcPr>
            <w:tcW w:w="2505" w:type="dxa"/>
          </w:tcPr>
          <w:p w14:paraId="6A2860CF" w14:textId="77777777" w:rsidR="000333B9" w:rsidRDefault="000333B9">
            <w:pPr>
              <w:pStyle w:val="EmptyCellLayoutStyle"/>
              <w:spacing w:after="0" w:line="240" w:lineRule="auto"/>
            </w:pPr>
          </w:p>
        </w:tc>
        <w:tc>
          <w:tcPr>
            <w:tcW w:w="6120" w:type="dxa"/>
          </w:tcPr>
          <w:p w14:paraId="2A16CDBA" w14:textId="77777777" w:rsidR="000333B9" w:rsidRDefault="000333B9">
            <w:pPr>
              <w:pStyle w:val="EmptyCellLayoutStyle"/>
              <w:spacing w:after="0" w:line="240" w:lineRule="auto"/>
            </w:pPr>
          </w:p>
        </w:tc>
        <w:tc>
          <w:tcPr>
            <w:tcW w:w="2534" w:type="dxa"/>
          </w:tcPr>
          <w:p w14:paraId="47DF1AF5" w14:textId="77777777" w:rsidR="000333B9" w:rsidRDefault="000333B9">
            <w:pPr>
              <w:pStyle w:val="EmptyCellLayoutStyle"/>
              <w:spacing w:after="0" w:line="240" w:lineRule="auto"/>
            </w:pPr>
          </w:p>
        </w:tc>
        <w:tc>
          <w:tcPr>
            <w:tcW w:w="179" w:type="dxa"/>
          </w:tcPr>
          <w:p w14:paraId="551A004B" w14:textId="77777777" w:rsidR="000333B9" w:rsidRDefault="000333B9">
            <w:pPr>
              <w:pStyle w:val="EmptyCellLayoutStyle"/>
              <w:spacing w:after="0" w:line="240" w:lineRule="auto"/>
            </w:pPr>
          </w:p>
        </w:tc>
      </w:tr>
      <w:tr w:rsidR="008D745B" w14:paraId="39681CD5" w14:textId="77777777" w:rsidTr="008D745B">
        <w:tc>
          <w:tcPr>
            <w:tcW w:w="179" w:type="dxa"/>
          </w:tcPr>
          <w:p w14:paraId="0D283030" w14:textId="77777777" w:rsidR="000333B9" w:rsidRDefault="000333B9">
            <w:pPr>
              <w:pStyle w:val="EmptyCellLayoutStyle"/>
              <w:spacing w:after="0" w:line="240" w:lineRule="auto"/>
            </w:pPr>
          </w:p>
        </w:tc>
        <w:tc>
          <w:tcPr>
            <w:tcW w:w="0" w:type="dxa"/>
          </w:tcPr>
          <w:p w14:paraId="59CD62EC" w14:textId="77777777" w:rsidR="000333B9" w:rsidRDefault="000333B9">
            <w:pPr>
              <w:pStyle w:val="EmptyCellLayoutStyle"/>
              <w:spacing w:after="0" w:line="240" w:lineRule="auto"/>
            </w:pPr>
          </w:p>
        </w:tc>
        <w:tc>
          <w:tcPr>
            <w:tcW w:w="0" w:type="dxa"/>
          </w:tcPr>
          <w:p w14:paraId="3758EE7F" w14:textId="77777777" w:rsidR="000333B9" w:rsidRDefault="000333B9">
            <w:pPr>
              <w:pStyle w:val="EmptyCellLayoutStyle"/>
              <w:spacing w:after="0" w:line="240" w:lineRule="auto"/>
            </w:pPr>
          </w:p>
        </w:tc>
        <w:tc>
          <w:tcPr>
            <w:tcW w:w="0" w:type="dxa"/>
          </w:tcPr>
          <w:p w14:paraId="69C25427" w14:textId="77777777" w:rsidR="000333B9" w:rsidRDefault="000333B9">
            <w:pPr>
              <w:pStyle w:val="EmptyCellLayoutStyle"/>
              <w:spacing w:after="0" w:line="240" w:lineRule="auto"/>
            </w:pPr>
          </w:p>
        </w:tc>
        <w:tc>
          <w:tcPr>
            <w:tcW w:w="0" w:type="dxa"/>
          </w:tcPr>
          <w:p w14:paraId="5F234A16" w14:textId="77777777" w:rsidR="000333B9" w:rsidRDefault="000333B9">
            <w:pPr>
              <w:pStyle w:val="EmptyCellLayoutStyle"/>
              <w:spacing w:after="0" w:line="240" w:lineRule="auto"/>
            </w:pPr>
          </w:p>
        </w:tc>
        <w:tc>
          <w:tcPr>
            <w:tcW w:w="0" w:type="dxa"/>
          </w:tcPr>
          <w:p w14:paraId="67DE19BD" w14:textId="77777777" w:rsidR="000333B9" w:rsidRDefault="000333B9">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70"/>
            </w:tblGrid>
            <w:tr w:rsidR="000333B9" w14:paraId="586FAB38" w14:textId="77777777">
              <w:trPr>
                <w:trHeight w:val="38"/>
              </w:trPr>
              <w:tc>
                <w:tcPr>
                  <w:tcW w:w="0" w:type="dxa"/>
                  <w:tcBorders>
                    <w:top w:val="single" w:sz="15" w:space="0" w:color="000000"/>
                    <w:left w:val="single" w:sz="15" w:space="0" w:color="000000"/>
                  </w:tcBorders>
                </w:tcPr>
                <w:p w14:paraId="4E8E4924" w14:textId="77777777" w:rsidR="000333B9" w:rsidRDefault="000333B9">
                  <w:pPr>
                    <w:pStyle w:val="EmptyCellLayoutStyle"/>
                    <w:spacing w:after="0" w:line="240" w:lineRule="auto"/>
                  </w:pPr>
                </w:p>
              </w:tc>
              <w:tc>
                <w:tcPr>
                  <w:tcW w:w="11159" w:type="dxa"/>
                  <w:tcBorders>
                    <w:top w:val="single" w:sz="15" w:space="0" w:color="000000"/>
                    <w:right w:val="single" w:sz="15" w:space="0" w:color="000000"/>
                  </w:tcBorders>
                </w:tcPr>
                <w:p w14:paraId="4398CFFB" w14:textId="77777777" w:rsidR="000333B9" w:rsidRDefault="000333B9">
                  <w:pPr>
                    <w:pStyle w:val="EmptyCellLayoutStyle"/>
                    <w:spacing w:after="0" w:line="240" w:lineRule="auto"/>
                  </w:pPr>
                </w:p>
              </w:tc>
            </w:tr>
            <w:tr w:rsidR="000333B9" w14:paraId="5A10F323" w14:textId="77777777">
              <w:trPr>
                <w:trHeight w:val="270"/>
              </w:trPr>
              <w:tc>
                <w:tcPr>
                  <w:tcW w:w="0" w:type="dxa"/>
                  <w:tcBorders>
                    <w:left w:val="single" w:sz="15" w:space="0" w:color="000000"/>
                  </w:tcBorders>
                </w:tcPr>
                <w:p w14:paraId="4F0877C8" w14:textId="77777777" w:rsidR="000333B9" w:rsidRDefault="000333B9">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1"/>
                  </w:tblGrid>
                  <w:tr w:rsidR="000333B9" w14:paraId="6CE740F6" w14:textId="77777777">
                    <w:trPr>
                      <w:trHeight w:val="192"/>
                    </w:trPr>
                    <w:tc>
                      <w:tcPr>
                        <w:tcW w:w="11160" w:type="dxa"/>
                        <w:tcBorders>
                          <w:top w:val="nil"/>
                          <w:left w:val="nil"/>
                          <w:bottom w:val="nil"/>
                          <w:right w:val="nil"/>
                        </w:tcBorders>
                        <w:tcMar>
                          <w:top w:w="39" w:type="dxa"/>
                          <w:left w:w="39" w:type="dxa"/>
                          <w:bottom w:w="39" w:type="dxa"/>
                          <w:right w:w="39" w:type="dxa"/>
                        </w:tcMar>
                      </w:tcPr>
                      <w:p w14:paraId="12E817D7" w14:textId="77777777" w:rsidR="000333B9" w:rsidRDefault="00775799">
                        <w:pPr>
                          <w:spacing w:after="0" w:line="240" w:lineRule="auto"/>
                        </w:pPr>
                        <w:r>
                          <w:rPr>
                            <w:rFonts w:ascii="Arial" w:eastAsia="Arial" w:hAnsi="Arial"/>
                            <w:b/>
                            <w:color w:val="000000"/>
                            <w:sz w:val="16"/>
                          </w:rPr>
                          <w:t xml:space="preserve">17. Describe the types of decisions that require the supervisor's review. </w:t>
                        </w:r>
                      </w:p>
                    </w:tc>
                  </w:tr>
                </w:tbl>
                <w:p w14:paraId="7EB3FD7F" w14:textId="77777777" w:rsidR="000333B9" w:rsidRDefault="000333B9">
                  <w:pPr>
                    <w:spacing w:after="0" w:line="240" w:lineRule="auto"/>
                  </w:pPr>
                </w:p>
              </w:tc>
            </w:tr>
            <w:tr w:rsidR="000333B9" w14:paraId="1130D90F" w14:textId="77777777">
              <w:trPr>
                <w:trHeight w:val="40"/>
              </w:trPr>
              <w:tc>
                <w:tcPr>
                  <w:tcW w:w="0" w:type="dxa"/>
                  <w:tcBorders>
                    <w:left w:val="single" w:sz="15" w:space="0" w:color="000000"/>
                  </w:tcBorders>
                </w:tcPr>
                <w:p w14:paraId="574C653F" w14:textId="77777777" w:rsidR="000333B9" w:rsidRDefault="000333B9">
                  <w:pPr>
                    <w:pStyle w:val="EmptyCellLayoutStyle"/>
                    <w:spacing w:after="0" w:line="240" w:lineRule="auto"/>
                  </w:pPr>
                </w:p>
              </w:tc>
              <w:tc>
                <w:tcPr>
                  <w:tcW w:w="11159" w:type="dxa"/>
                  <w:tcBorders>
                    <w:right w:val="single" w:sz="15" w:space="0" w:color="000000"/>
                  </w:tcBorders>
                </w:tcPr>
                <w:p w14:paraId="28D5126E" w14:textId="77777777" w:rsidR="000333B9" w:rsidRDefault="000333B9">
                  <w:pPr>
                    <w:pStyle w:val="EmptyCellLayoutStyle"/>
                    <w:spacing w:after="0" w:line="240" w:lineRule="auto"/>
                  </w:pPr>
                </w:p>
              </w:tc>
            </w:tr>
            <w:tr w:rsidR="008D745B" w14:paraId="62582C35" w14:textId="77777777" w:rsidTr="008D745B">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8"/>
                  </w:tblGrid>
                  <w:tr w:rsidR="000333B9" w14:paraId="20A063AC" w14:textId="77777777">
                    <w:trPr>
                      <w:trHeight w:val="212"/>
                    </w:trPr>
                    <w:tc>
                      <w:tcPr>
                        <w:tcW w:w="11160" w:type="dxa"/>
                        <w:tcBorders>
                          <w:top w:val="nil"/>
                          <w:left w:val="nil"/>
                          <w:bottom w:val="nil"/>
                          <w:right w:val="nil"/>
                        </w:tcBorders>
                        <w:tcMar>
                          <w:top w:w="39" w:type="dxa"/>
                          <w:left w:w="39" w:type="dxa"/>
                          <w:bottom w:w="39" w:type="dxa"/>
                          <w:right w:w="39" w:type="dxa"/>
                        </w:tcMar>
                      </w:tcPr>
                      <w:p w14:paraId="1A03D8C9" w14:textId="77777777" w:rsidR="000333B9" w:rsidRDefault="00775799">
                        <w:pPr>
                          <w:spacing w:after="0" w:line="240" w:lineRule="auto"/>
                        </w:pPr>
                        <w:r>
                          <w:rPr>
                            <w:rFonts w:ascii="Arial" w:eastAsia="Arial" w:hAnsi="Arial"/>
                            <w:color w:val="000000"/>
                          </w:rPr>
                          <w:t>When decisions are highly complex, political or may set precedent.</w:t>
                        </w:r>
                      </w:p>
                    </w:tc>
                  </w:tr>
                </w:tbl>
                <w:p w14:paraId="441C905B" w14:textId="77777777" w:rsidR="000333B9" w:rsidRDefault="000333B9">
                  <w:pPr>
                    <w:spacing w:after="0" w:line="240" w:lineRule="auto"/>
                  </w:pPr>
                </w:p>
              </w:tc>
            </w:tr>
          </w:tbl>
          <w:p w14:paraId="6BA4E55D" w14:textId="77777777" w:rsidR="000333B9" w:rsidRDefault="000333B9">
            <w:pPr>
              <w:spacing w:after="0" w:line="240" w:lineRule="auto"/>
            </w:pPr>
          </w:p>
        </w:tc>
        <w:tc>
          <w:tcPr>
            <w:tcW w:w="179" w:type="dxa"/>
          </w:tcPr>
          <w:p w14:paraId="4F563626" w14:textId="77777777" w:rsidR="000333B9" w:rsidRDefault="000333B9">
            <w:pPr>
              <w:pStyle w:val="EmptyCellLayoutStyle"/>
              <w:spacing w:after="0" w:line="240" w:lineRule="auto"/>
            </w:pPr>
          </w:p>
        </w:tc>
      </w:tr>
      <w:tr w:rsidR="000333B9" w14:paraId="2410C5D4" w14:textId="77777777">
        <w:trPr>
          <w:trHeight w:val="100"/>
        </w:trPr>
        <w:tc>
          <w:tcPr>
            <w:tcW w:w="179" w:type="dxa"/>
          </w:tcPr>
          <w:p w14:paraId="6A26E6BA" w14:textId="77777777" w:rsidR="000333B9" w:rsidRDefault="000333B9">
            <w:pPr>
              <w:pStyle w:val="EmptyCellLayoutStyle"/>
              <w:spacing w:after="0" w:line="240" w:lineRule="auto"/>
            </w:pPr>
          </w:p>
        </w:tc>
        <w:tc>
          <w:tcPr>
            <w:tcW w:w="0" w:type="dxa"/>
          </w:tcPr>
          <w:p w14:paraId="716E551E" w14:textId="77777777" w:rsidR="000333B9" w:rsidRDefault="000333B9">
            <w:pPr>
              <w:pStyle w:val="EmptyCellLayoutStyle"/>
              <w:spacing w:after="0" w:line="240" w:lineRule="auto"/>
            </w:pPr>
          </w:p>
        </w:tc>
        <w:tc>
          <w:tcPr>
            <w:tcW w:w="0" w:type="dxa"/>
          </w:tcPr>
          <w:p w14:paraId="30C46127" w14:textId="77777777" w:rsidR="000333B9" w:rsidRDefault="000333B9">
            <w:pPr>
              <w:pStyle w:val="EmptyCellLayoutStyle"/>
              <w:spacing w:after="0" w:line="240" w:lineRule="auto"/>
            </w:pPr>
          </w:p>
        </w:tc>
        <w:tc>
          <w:tcPr>
            <w:tcW w:w="0" w:type="dxa"/>
          </w:tcPr>
          <w:p w14:paraId="78CFD561" w14:textId="77777777" w:rsidR="000333B9" w:rsidRDefault="000333B9">
            <w:pPr>
              <w:pStyle w:val="EmptyCellLayoutStyle"/>
              <w:spacing w:after="0" w:line="240" w:lineRule="auto"/>
            </w:pPr>
          </w:p>
        </w:tc>
        <w:tc>
          <w:tcPr>
            <w:tcW w:w="0" w:type="dxa"/>
          </w:tcPr>
          <w:p w14:paraId="5839DDA0" w14:textId="77777777" w:rsidR="000333B9" w:rsidRDefault="000333B9">
            <w:pPr>
              <w:pStyle w:val="EmptyCellLayoutStyle"/>
              <w:spacing w:after="0" w:line="240" w:lineRule="auto"/>
            </w:pPr>
          </w:p>
        </w:tc>
        <w:tc>
          <w:tcPr>
            <w:tcW w:w="0" w:type="dxa"/>
          </w:tcPr>
          <w:p w14:paraId="3EF838D6" w14:textId="77777777" w:rsidR="000333B9" w:rsidRDefault="000333B9">
            <w:pPr>
              <w:pStyle w:val="EmptyCellLayoutStyle"/>
              <w:spacing w:after="0" w:line="240" w:lineRule="auto"/>
            </w:pPr>
          </w:p>
        </w:tc>
        <w:tc>
          <w:tcPr>
            <w:tcW w:w="0" w:type="dxa"/>
          </w:tcPr>
          <w:p w14:paraId="53A9514B" w14:textId="77777777" w:rsidR="000333B9" w:rsidRDefault="000333B9">
            <w:pPr>
              <w:pStyle w:val="EmptyCellLayoutStyle"/>
              <w:spacing w:after="0" w:line="240" w:lineRule="auto"/>
            </w:pPr>
          </w:p>
        </w:tc>
        <w:tc>
          <w:tcPr>
            <w:tcW w:w="2505" w:type="dxa"/>
          </w:tcPr>
          <w:p w14:paraId="21A08523" w14:textId="77777777" w:rsidR="000333B9" w:rsidRDefault="000333B9">
            <w:pPr>
              <w:pStyle w:val="EmptyCellLayoutStyle"/>
              <w:spacing w:after="0" w:line="240" w:lineRule="auto"/>
            </w:pPr>
          </w:p>
        </w:tc>
        <w:tc>
          <w:tcPr>
            <w:tcW w:w="6120" w:type="dxa"/>
          </w:tcPr>
          <w:p w14:paraId="26204FDB" w14:textId="77777777" w:rsidR="000333B9" w:rsidRDefault="000333B9">
            <w:pPr>
              <w:pStyle w:val="EmptyCellLayoutStyle"/>
              <w:spacing w:after="0" w:line="240" w:lineRule="auto"/>
            </w:pPr>
          </w:p>
        </w:tc>
        <w:tc>
          <w:tcPr>
            <w:tcW w:w="2534" w:type="dxa"/>
          </w:tcPr>
          <w:p w14:paraId="40A44A9E" w14:textId="77777777" w:rsidR="000333B9" w:rsidRDefault="000333B9">
            <w:pPr>
              <w:pStyle w:val="EmptyCellLayoutStyle"/>
              <w:spacing w:after="0" w:line="240" w:lineRule="auto"/>
            </w:pPr>
          </w:p>
        </w:tc>
        <w:tc>
          <w:tcPr>
            <w:tcW w:w="179" w:type="dxa"/>
          </w:tcPr>
          <w:p w14:paraId="79CF62DE" w14:textId="77777777" w:rsidR="000333B9" w:rsidRDefault="000333B9">
            <w:pPr>
              <w:pStyle w:val="EmptyCellLayoutStyle"/>
              <w:spacing w:after="0" w:line="240" w:lineRule="auto"/>
            </w:pPr>
          </w:p>
        </w:tc>
      </w:tr>
      <w:tr w:rsidR="008D745B" w14:paraId="0D81F0C7" w14:textId="77777777" w:rsidTr="008D745B">
        <w:tc>
          <w:tcPr>
            <w:tcW w:w="179" w:type="dxa"/>
          </w:tcPr>
          <w:p w14:paraId="32820E23" w14:textId="77777777" w:rsidR="000333B9" w:rsidRDefault="000333B9">
            <w:pPr>
              <w:pStyle w:val="EmptyCellLayoutStyle"/>
              <w:spacing w:after="0" w:line="240" w:lineRule="auto"/>
            </w:pPr>
          </w:p>
        </w:tc>
        <w:tc>
          <w:tcPr>
            <w:tcW w:w="0" w:type="dxa"/>
          </w:tcPr>
          <w:p w14:paraId="4265306D" w14:textId="77777777" w:rsidR="000333B9" w:rsidRDefault="000333B9">
            <w:pPr>
              <w:pStyle w:val="EmptyCellLayoutStyle"/>
              <w:spacing w:after="0" w:line="240" w:lineRule="auto"/>
            </w:pPr>
          </w:p>
        </w:tc>
        <w:tc>
          <w:tcPr>
            <w:tcW w:w="0" w:type="dxa"/>
          </w:tcPr>
          <w:p w14:paraId="3EFFAC06" w14:textId="77777777" w:rsidR="000333B9" w:rsidRDefault="000333B9">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0333B9" w14:paraId="289B21DE" w14:textId="77777777">
              <w:trPr>
                <w:trHeight w:val="459"/>
              </w:trPr>
              <w:tc>
                <w:tcPr>
                  <w:tcW w:w="0" w:type="dxa"/>
                  <w:tcBorders>
                    <w:top w:val="single" w:sz="15" w:space="0" w:color="000000"/>
                    <w:left w:val="single" w:sz="15" w:space="0" w:color="000000"/>
                  </w:tcBorders>
                </w:tcPr>
                <w:p w14:paraId="717747A1" w14:textId="77777777" w:rsidR="000333B9" w:rsidRDefault="000333B9">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0333B9" w14:paraId="191F7AEE" w14:textId="77777777">
                    <w:trPr>
                      <w:trHeight w:val="381"/>
                    </w:trPr>
                    <w:tc>
                      <w:tcPr>
                        <w:tcW w:w="11160" w:type="dxa"/>
                        <w:tcBorders>
                          <w:top w:val="nil"/>
                          <w:left w:val="nil"/>
                          <w:bottom w:val="nil"/>
                          <w:right w:val="nil"/>
                        </w:tcBorders>
                        <w:tcMar>
                          <w:top w:w="39" w:type="dxa"/>
                          <w:left w:w="39" w:type="dxa"/>
                          <w:bottom w:w="39" w:type="dxa"/>
                          <w:right w:w="39" w:type="dxa"/>
                        </w:tcMar>
                      </w:tcPr>
                      <w:p w14:paraId="0803E972" w14:textId="77777777" w:rsidR="000333B9" w:rsidRDefault="00775799">
                        <w:pPr>
                          <w:spacing w:after="0" w:line="240" w:lineRule="auto"/>
                        </w:pPr>
                        <w:r>
                          <w:rPr>
                            <w:rFonts w:ascii="Arial" w:eastAsia="Arial" w:hAnsi="Arial"/>
                            <w:b/>
                            <w:color w:val="000000"/>
                            <w:sz w:val="16"/>
                          </w:rPr>
                          <w:t xml:space="preserve">18. What kind of physical effort is used to perform this job? What environmental conditions in this position </w:t>
                        </w:r>
                        <w:proofErr w:type="gramStart"/>
                        <w:r>
                          <w:rPr>
                            <w:rFonts w:ascii="Arial" w:eastAsia="Arial" w:hAnsi="Arial"/>
                            <w:b/>
                            <w:color w:val="000000"/>
                            <w:sz w:val="16"/>
                          </w:rPr>
                          <w:t>physically</w:t>
                        </w:r>
                        <w:proofErr w:type="gramEnd"/>
                        <w:r>
                          <w:rPr>
                            <w:rFonts w:ascii="Arial" w:eastAsia="Arial" w:hAnsi="Arial"/>
                            <w:b/>
                            <w:color w:val="000000"/>
                            <w:sz w:val="16"/>
                          </w:rPr>
                          <w:t xml:space="preserve"> exposed to on the job? Indicate the amount of time and intensity of each activity and condition. Refer to instructions.</w:t>
                        </w:r>
                      </w:p>
                    </w:tc>
                  </w:tr>
                </w:tbl>
                <w:p w14:paraId="67BBBEFF" w14:textId="77777777" w:rsidR="000333B9" w:rsidRDefault="000333B9">
                  <w:pPr>
                    <w:spacing w:after="0" w:line="240" w:lineRule="auto"/>
                  </w:pPr>
                </w:p>
              </w:tc>
            </w:tr>
            <w:tr w:rsidR="000333B9" w14:paraId="7EA19ACD" w14:textId="77777777">
              <w:trPr>
                <w:trHeight w:val="80"/>
              </w:trPr>
              <w:tc>
                <w:tcPr>
                  <w:tcW w:w="0" w:type="dxa"/>
                  <w:tcBorders>
                    <w:left w:val="single" w:sz="15" w:space="0" w:color="000000"/>
                  </w:tcBorders>
                </w:tcPr>
                <w:p w14:paraId="626F0455" w14:textId="77777777" w:rsidR="000333B9" w:rsidRDefault="000333B9">
                  <w:pPr>
                    <w:pStyle w:val="EmptyCellLayoutStyle"/>
                    <w:spacing w:after="0" w:line="240" w:lineRule="auto"/>
                  </w:pPr>
                </w:p>
              </w:tc>
              <w:tc>
                <w:tcPr>
                  <w:tcW w:w="11159" w:type="dxa"/>
                  <w:tcBorders>
                    <w:right w:val="single" w:sz="15" w:space="0" w:color="000000"/>
                  </w:tcBorders>
                </w:tcPr>
                <w:p w14:paraId="5806240B" w14:textId="77777777" w:rsidR="000333B9" w:rsidRDefault="000333B9">
                  <w:pPr>
                    <w:pStyle w:val="EmptyCellLayoutStyle"/>
                    <w:spacing w:after="0" w:line="240" w:lineRule="auto"/>
                  </w:pPr>
                </w:p>
              </w:tc>
            </w:tr>
            <w:tr w:rsidR="008D745B" w14:paraId="6369989F" w14:textId="77777777" w:rsidTr="008D745B">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0333B9" w14:paraId="171515CF" w14:textId="77777777">
                    <w:trPr>
                      <w:trHeight w:val="212"/>
                    </w:trPr>
                    <w:tc>
                      <w:tcPr>
                        <w:tcW w:w="11160" w:type="dxa"/>
                        <w:tcBorders>
                          <w:top w:val="nil"/>
                          <w:left w:val="nil"/>
                          <w:bottom w:val="nil"/>
                          <w:right w:val="nil"/>
                        </w:tcBorders>
                        <w:tcMar>
                          <w:top w:w="39" w:type="dxa"/>
                          <w:left w:w="39" w:type="dxa"/>
                          <w:bottom w:w="39" w:type="dxa"/>
                          <w:right w:w="39" w:type="dxa"/>
                        </w:tcMar>
                      </w:tcPr>
                      <w:p w14:paraId="18BC9E64" w14:textId="77777777" w:rsidR="000333B9" w:rsidRDefault="00775799">
                        <w:pPr>
                          <w:spacing w:after="0" w:line="240" w:lineRule="auto"/>
                        </w:pPr>
                        <w:r>
                          <w:rPr>
                            <w:rFonts w:ascii="Arial" w:eastAsia="Arial" w:hAnsi="Arial"/>
                            <w:color w:val="000000"/>
                          </w:rPr>
                          <w:t xml:space="preserve">Physical effort includes long periods of time sitting to review and analyze requests, respond to written or telephone inquiries, research medical and equipment information, </w:t>
                        </w:r>
                        <w:proofErr w:type="gramStart"/>
                        <w:r>
                          <w:rPr>
                            <w:rFonts w:ascii="Arial" w:eastAsia="Arial" w:hAnsi="Arial"/>
                            <w:color w:val="000000"/>
                          </w:rPr>
                          <w:t>using</w:t>
                        </w:r>
                        <w:proofErr w:type="gramEnd"/>
                        <w:r>
                          <w:rPr>
                            <w:rFonts w:ascii="Arial" w:eastAsia="Arial" w:hAnsi="Arial"/>
                            <w:color w:val="000000"/>
                          </w:rPr>
                          <w:t xml:space="preserve"> the computer and </w:t>
                        </w:r>
                        <w:proofErr w:type="gramStart"/>
                        <w:r>
                          <w:rPr>
                            <w:rFonts w:ascii="Arial" w:eastAsia="Arial" w:hAnsi="Arial"/>
                            <w:color w:val="000000"/>
                          </w:rPr>
                          <w:t>attending</w:t>
                        </w:r>
                        <w:proofErr w:type="gramEnd"/>
                        <w:r>
                          <w:rPr>
                            <w:rFonts w:ascii="Arial" w:eastAsia="Arial" w:hAnsi="Arial"/>
                            <w:color w:val="000000"/>
                          </w:rPr>
                          <w:t xml:space="preserve"> meetings. Work on PC approximately 35 hours per week. Limited physical effort including bending and walking with occasional light lifting.</w:t>
                        </w:r>
                      </w:p>
                    </w:tc>
                  </w:tr>
                </w:tbl>
                <w:p w14:paraId="1EF25183" w14:textId="77777777" w:rsidR="000333B9" w:rsidRDefault="000333B9">
                  <w:pPr>
                    <w:spacing w:after="0" w:line="240" w:lineRule="auto"/>
                  </w:pPr>
                </w:p>
              </w:tc>
            </w:tr>
          </w:tbl>
          <w:p w14:paraId="6510FDE0" w14:textId="77777777" w:rsidR="000333B9" w:rsidRDefault="000333B9">
            <w:pPr>
              <w:spacing w:after="0" w:line="240" w:lineRule="auto"/>
            </w:pPr>
          </w:p>
        </w:tc>
        <w:tc>
          <w:tcPr>
            <w:tcW w:w="179" w:type="dxa"/>
          </w:tcPr>
          <w:p w14:paraId="52046420" w14:textId="77777777" w:rsidR="000333B9" w:rsidRDefault="000333B9">
            <w:pPr>
              <w:pStyle w:val="EmptyCellLayoutStyle"/>
              <w:spacing w:after="0" w:line="240" w:lineRule="auto"/>
            </w:pPr>
          </w:p>
        </w:tc>
      </w:tr>
      <w:tr w:rsidR="000333B9" w14:paraId="63E718D1" w14:textId="77777777">
        <w:trPr>
          <w:trHeight w:val="99"/>
        </w:trPr>
        <w:tc>
          <w:tcPr>
            <w:tcW w:w="179" w:type="dxa"/>
          </w:tcPr>
          <w:p w14:paraId="4CFEAAE7" w14:textId="77777777" w:rsidR="000333B9" w:rsidRDefault="000333B9">
            <w:pPr>
              <w:pStyle w:val="EmptyCellLayoutStyle"/>
              <w:spacing w:after="0" w:line="240" w:lineRule="auto"/>
            </w:pPr>
          </w:p>
        </w:tc>
        <w:tc>
          <w:tcPr>
            <w:tcW w:w="0" w:type="dxa"/>
          </w:tcPr>
          <w:p w14:paraId="60EF4AFD" w14:textId="77777777" w:rsidR="000333B9" w:rsidRDefault="000333B9">
            <w:pPr>
              <w:pStyle w:val="EmptyCellLayoutStyle"/>
              <w:spacing w:after="0" w:line="240" w:lineRule="auto"/>
            </w:pPr>
          </w:p>
        </w:tc>
        <w:tc>
          <w:tcPr>
            <w:tcW w:w="0" w:type="dxa"/>
          </w:tcPr>
          <w:p w14:paraId="571CBB67" w14:textId="77777777" w:rsidR="000333B9" w:rsidRDefault="000333B9">
            <w:pPr>
              <w:pStyle w:val="EmptyCellLayoutStyle"/>
              <w:spacing w:after="0" w:line="240" w:lineRule="auto"/>
            </w:pPr>
          </w:p>
        </w:tc>
        <w:tc>
          <w:tcPr>
            <w:tcW w:w="0" w:type="dxa"/>
          </w:tcPr>
          <w:p w14:paraId="044E430D" w14:textId="77777777" w:rsidR="000333B9" w:rsidRDefault="000333B9">
            <w:pPr>
              <w:pStyle w:val="EmptyCellLayoutStyle"/>
              <w:spacing w:after="0" w:line="240" w:lineRule="auto"/>
            </w:pPr>
          </w:p>
        </w:tc>
        <w:tc>
          <w:tcPr>
            <w:tcW w:w="0" w:type="dxa"/>
          </w:tcPr>
          <w:p w14:paraId="496EFB06" w14:textId="77777777" w:rsidR="000333B9" w:rsidRDefault="000333B9">
            <w:pPr>
              <w:pStyle w:val="EmptyCellLayoutStyle"/>
              <w:spacing w:after="0" w:line="240" w:lineRule="auto"/>
            </w:pPr>
          </w:p>
        </w:tc>
        <w:tc>
          <w:tcPr>
            <w:tcW w:w="0" w:type="dxa"/>
          </w:tcPr>
          <w:p w14:paraId="41A102F3" w14:textId="77777777" w:rsidR="000333B9" w:rsidRDefault="000333B9">
            <w:pPr>
              <w:pStyle w:val="EmptyCellLayoutStyle"/>
              <w:spacing w:after="0" w:line="240" w:lineRule="auto"/>
            </w:pPr>
          </w:p>
        </w:tc>
        <w:tc>
          <w:tcPr>
            <w:tcW w:w="0" w:type="dxa"/>
          </w:tcPr>
          <w:p w14:paraId="58FB0216" w14:textId="77777777" w:rsidR="000333B9" w:rsidRDefault="000333B9">
            <w:pPr>
              <w:pStyle w:val="EmptyCellLayoutStyle"/>
              <w:spacing w:after="0" w:line="240" w:lineRule="auto"/>
            </w:pPr>
          </w:p>
        </w:tc>
        <w:tc>
          <w:tcPr>
            <w:tcW w:w="2505" w:type="dxa"/>
          </w:tcPr>
          <w:p w14:paraId="308BEFB8" w14:textId="77777777" w:rsidR="000333B9" w:rsidRDefault="000333B9">
            <w:pPr>
              <w:pStyle w:val="EmptyCellLayoutStyle"/>
              <w:spacing w:after="0" w:line="240" w:lineRule="auto"/>
            </w:pPr>
          </w:p>
        </w:tc>
        <w:tc>
          <w:tcPr>
            <w:tcW w:w="6120" w:type="dxa"/>
          </w:tcPr>
          <w:p w14:paraId="037824A3" w14:textId="77777777" w:rsidR="000333B9" w:rsidRDefault="000333B9">
            <w:pPr>
              <w:pStyle w:val="EmptyCellLayoutStyle"/>
              <w:spacing w:after="0" w:line="240" w:lineRule="auto"/>
            </w:pPr>
          </w:p>
        </w:tc>
        <w:tc>
          <w:tcPr>
            <w:tcW w:w="2534" w:type="dxa"/>
          </w:tcPr>
          <w:p w14:paraId="33223CEF" w14:textId="77777777" w:rsidR="000333B9" w:rsidRDefault="000333B9">
            <w:pPr>
              <w:pStyle w:val="EmptyCellLayoutStyle"/>
              <w:spacing w:after="0" w:line="240" w:lineRule="auto"/>
            </w:pPr>
          </w:p>
        </w:tc>
        <w:tc>
          <w:tcPr>
            <w:tcW w:w="179" w:type="dxa"/>
          </w:tcPr>
          <w:p w14:paraId="43886DBF" w14:textId="77777777" w:rsidR="000333B9" w:rsidRDefault="000333B9">
            <w:pPr>
              <w:pStyle w:val="EmptyCellLayoutStyle"/>
              <w:spacing w:after="0" w:line="240" w:lineRule="auto"/>
            </w:pPr>
          </w:p>
        </w:tc>
      </w:tr>
      <w:tr w:rsidR="008D745B" w14:paraId="0021DDAC" w14:textId="77777777" w:rsidTr="008D745B">
        <w:tc>
          <w:tcPr>
            <w:tcW w:w="179" w:type="dxa"/>
          </w:tcPr>
          <w:p w14:paraId="33B0015D" w14:textId="77777777" w:rsidR="000333B9" w:rsidRDefault="000333B9">
            <w:pPr>
              <w:pStyle w:val="EmptyCellLayoutStyle"/>
              <w:spacing w:after="0" w:line="240" w:lineRule="auto"/>
            </w:pPr>
          </w:p>
        </w:tc>
        <w:tc>
          <w:tcPr>
            <w:tcW w:w="0" w:type="dxa"/>
          </w:tcPr>
          <w:p w14:paraId="023114CC" w14:textId="77777777" w:rsidR="000333B9" w:rsidRDefault="000333B9">
            <w:pPr>
              <w:pStyle w:val="EmptyCellLayoutStyle"/>
              <w:spacing w:after="0" w:line="240" w:lineRule="auto"/>
            </w:pPr>
          </w:p>
        </w:tc>
        <w:tc>
          <w:tcPr>
            <w:tcW w:w="0" w:type="dxa"/>
          </w:tcPr>
          <w:p w14:paraId="2FF77894" w14:textId="77777777" w:rsidR="000333B9" w:rsidRDefault="000333B9">
            <w:pPr>
              <w:pStyle w:val="EmptyCellLayoutStyle"/>
              <w:spacing w:after="0" w:line="240" w:lineRule="auto"/>
            </w:pPr>
          </w:p>
        </w:tc>
        <w:tc>
          <w:tcPr>
            <w:tcW w:w="0" w:type="dxa"/>
          </w:tcPr>
          <w:p w14:paraId="43D98E86" w14:textId="77777777" w:rsidR="000333B9" w:rsidRDefault="000333B9">
            <w:pPr>
              <w:pStyle w:val="EmptyCellLayoutStyle"/>
              <w:spacing w:after="0" w:line="240" w:lineRule="auto"/>
            </w:pPr>
          </w:p>
        </w:tc>
        <w:tc>
          <w:tcPr>
            <w:tcW w:w="0" w:type="dxa"/>
          </w:tcPr>
          <w:p w14:paraId="0C3D8379" w14:textId="77777777" w:rsidR="000333B9" w:rsidRDefault="000333B9">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10744"/>
              <w:gridCol w:w="179"/>
            </w:tblGrid>
            <w:tr w:rsidR="008D745B" w14:paraId="73778712" w14:textId="77777777" w:rsidTr="008D745B">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4"/>
                  </w:tblGrid>
                  <w:tr w:rsidR="000333B9" w14:paraId="4D58FFD4" w14:textId="77777777">
                    <w:trPr>
                      <w:trHeight w:val="462"/>
                    </w:trPr>
                    <w:tc>
                      <w:tcPr>
                        <w:tcW w:w="11160" w:type="dxa"/>
                        <w:tcBorders>
                          <w:top w:val="nil"/>
                          <w:left w:val="nil"/>
                          <w:bottom w:val="nil"/>
                          <w:right w:val="nil"/>
                        </w:tcBorders>
                        <w:tcMar>
                          <w:top w:w="39" w:type="dxa"/>
                          <w:left w:w="39" w:type="dxa"/>
                          <w:bottom w:w="39" w:type="dxa"/>
                          <w:right w:w="39" w:type="dxa"/>
                        </w:tcMar>
                      </w:tcPr>
                      <w:p w14:paraId="2EE975CD" w14:textId="77777777" w:rsidR="000333B9" w:rsidRDefault="00775799">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6A5B575B" w14:textId="77777777" w:rsidR="000333B9" w:rsidRDefault="000333B9">
                  <w:pPr>
                    <w:spacing w:after="0" w:line="240" w:lineRule="auto"/>
                  </w:pPr>
                </w:p>
              </w:tc>
            </w:tr>
            <w:tr w:rsidR="000333B9" w14:paraId="405EDA15" w14:textId="77777777">
              <w:trPr>
                <w:trHeight w:val="180"/>
              </w:trPr>
              <w:tc>
                <w:tcPr>
                  <w:tcW w:w="179" w:type="dxa"/>
                  <w:tcBorders>
                    <w:left w:val="single" w:sz="15" w:space="0" w:color="000000"/>
                  </w:tcBorders>
                </w:tcPr>
                <w:p w14:paraId="4B85A264" w14:textId="77777777" w:rsidR="000333B9" w:rsidRDefault="000333B9">
                  <w:pPr>
                    <w:pStyle w:val="EmptyCellLayoutStyle"/>
                    <w:spacing w:after="0" w:line="240" w:lineRule="auto"/>
                  </w:pPr>
                </w:p>
              </w:tc>
              <w:tc>
                <w:tcPr>
                  <w:tcW w:w="10800" w:type="dxa"/>
                </w:tcPr>
                <w:p w14:paraId="60B3C30C" w14:textId="77777777" w:rsidR="000333B9" w:rsidRDefault="000333B9">
                  <w:pPr>
                    <w:pStyle w:val="EmptyCellLayoutStyle"/>
                    <w:spacing w:after="0" w:line="240" w:lineRule="auto"/>
                  </w:pPr>
                </w:p>
              </w:tc>
              <w:tc>
                <w:tcPr>
                  <w:tcW w:w="180" w:type="dxa"/>
                  <w:tcBorders>
                    <w:right w:val="single" w:sz="15" w:space="0" w:color="000000"/>
                  </w:tcBorders>
                </w:tcPr>
                <w:p w14:paraId="6B4E92B3" w14:textId="77777777" w:rsidR="000333B9" w:rsidRDefault="000333B9">
                  <w:pPr>
                    <w:pStyle w:val="EmptyCellLayoutStyle"/>
                    <w:spacing w:after="0" w:line="240" w:lineRule="auto"/>
                  </w:pPr>
                </w:p>
              </w:tc>
            </w:tr>
            <w:tr w:rsidR="008D745B" w14:paraId="137C4F6E" w14:textId="77777777" w:rsidTr="008D745B">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3"/>
                  </w:tblGrid>
                  <w:tr w:rsidR="000333B9" w14:paraId="081F4FAA" w14:textId="77777777">
                    <w:trPr>
                      <w:trHeight w:val="176"/>
                    </w:trPr>
                    <w:tc>
                      <w:tcPr>
                        <w:tcW w:w="10980" w:type="dxa"/>
                        <w:tcBorders>
                          <w:top w:val="nil"/>
                          <w:left w:val="nil"/>
                          <w:bottom w:val="nil"/>
                          <w:right w:val="nil"/>
                        </w:tcBorders>
                        <w:tcMar>
                          <w:top w:w="39" w:type="dxa"/>
                          <w:left w:w="39" w:type="dxa"/>
                          <w:bottom w:w="39" w:type="dxa"/>
                          <w:right w:w="39" w:type="dxa"/>
                        </w:tcMar>
                      </w:tcPr>
                      <w:p w14:paraId="11E1379D" w14:textId="77777777" w:rsidR="000333B9" w:rsidRDefault="00775799">
                        <w:pPr>
                          <w:spacing w:after="0" w:line="240" w:lineRule="auto"/>
                        </w:pPr>
                        <w:r>
                          <w:rPr>
                            <w:rFonts w:ascii="Arial" w:eastAsia="Arial" w:hAnsi="Arial"/>
                            <w:b/>
                            <w:color w:val="000000"/>
                            <w:sz w:val="16"/>
                          </w:rPr>
                          <w:t>Additional Subordinates</w:t>
                        </w:r>
                      </w:p>
                    </w:tc>
                  </w:tr>
                </w:tbl>
                <w:p w14:paraId="343FE721" w14:textId="77777777" w:rsidR="000333B9" w:rsidRDefault="000333B9">
                  <w:pPr>
                    <w:spacing w:after="0" w:line="240" w:lineRule="auto"/>
                  </w:pPr>
                </w:p>
              </w:tc>
              <w:tc>
                <w:tcPr>
                  <w:tcW w:w="180" w:type="dxa"/>
                  <w:tcBorders>
                    <w:right w:val="single" w:sz="15" w:space="0" w:color="000000"/>
                  </w:tcBorders>
                </w:tcPr>
                <w:p w14:paraId="1E99F5ED" w14:textId="77777777" w:rsidR="000333B9" w:rsidRDefault="000333B9">
                  <w:pPr>
                    <w:pStyle w:val="EmptyCellLayoutStyle"/>
                    <w:spacing w:after="0" w:line="240" w:lineRule="auto"/>
                  </w:pPr>
                </w:p>
              </w:tc>
            </w:tr>
            <w:tr w:rsidR="000333B9" w14:paraId="0D023B42" w14:textId="77777777">
              <w:trPr>
                <w:trHeight w:val="40"/>
              </w:trPr>
              <w:tc>
                <w:tcPr>
                  <w:tcW w:w="179" w:type="dxa"/>
                  <w:tcBorders>
                    <w:left w:val="single" w:sz="15" w:space="0" w:color="000000"/>
                  </w:tcBorders>
                </w:tcPr>
                <w:p w14:paraId="22FFE9A2" w14:textId="77777777" w:rsidR="000333B9" w:rsidRDefault="000333B9">
                  <w:pPr>
                    <w:pStyle w:val="EmptyCellLayoutStyle"/>
                    <w:spacing w:after="0" w:line="240" w:lineRule="auto"/>
                  </w:pPr>
                </w:p>
              </w:tc>
              <w:tc>
                <w:tcPr>
                  <w:tcW w:w="10800" w:type="dxa"/>
                </w:tcPr>
                <w:p w14:paraId="4EB2A7F2" w14:textId="77777777" w:rsidR="000333B9" w:rsidRDefault="000333B9">
                  <w:pPr>
                    <w:pStyle w:val="EmptyCellLayoutStyle"/>
                    <w:spacing w:after="0" w:line="240" w:lineRule="auto"/>
                  </w:pPr>
                </w:p>
              </w:tc>
              <w:tc>
                <w:tcPr>
                  <w:tcW w:w="180" w:type="dxa"/>
                  <w:tcBorders>
                    <w:right w:val="single" w:sz="15" w:space="0" w:color="000000"/>
                  </w:tcBorders>
                </w:tcPr>
                <w:p w14:paraId="36E1BC51" w14:textId="77777777" w:rsidR="000333B9" w:rsidRDefault="000333B9">
                  <w:pPr>
                    <w:pStyle w:val="EmptyCellLayoutStyle"/>
                    <w:spacing w:after="0" w:line="240" w:lineRule="auto"/>
                  </w:pPr>
                </w:p>
              </w:tc>
            </w:tr>
            <w:tr w:rsidR="000333B9" w14:paraId="24BF1314" w14:textId="77777777">
              <w:trPr>
                <w:trHeight w:val="290"/>
              </w:trPr>
              <w:tc>
                <w:tcPr>
                  <w:tcW w:w="179" w:type="dxa"/>
                  <w:tcBorders>
                    <w:left w:val="single" w:sz="15" w:space="0" w:color="000000"/>
                  </w:tcBorders>
                </w:tcPr>
                <w:p w14:paraId="29A7FF90" w14:textId="77777777" w:rsidR="000333B9" w:rsidRDefault="000333B9">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44"/>
                  </w:tblGrid>
                  <w:tr w:rsidR="000333B9" w14:paraId="0AC33404" w14:textId="77777777">
                    <w:trPr>
                      <w:trHeight w:val="212"/>
                    </w:trPr>
                    <w:tc>
                      <w:tcPr>
                        <w:tcW w:w="10800" w:type="dxa"/>
                        <w:tcBorders>
                          <w:top w:val="nil"/>
                          <w:left w:val="nil"/>
                          <w:bottom w:val="nil"/>
                          <w:right w:val="nil"/>
                        </w:tcBorders>
                        <w:tcMar>
                          <w:top w:w="39" w:type="dxa"/>
                          <w:left w:w="39" w:type="dxa"/>
                          <w:bottom w:w="39" w:type="dxa"/>
                          <w:right w:w="39" w:type="dxa"/>
                        </w:tcMar>
                      </w:tcPr>
                      <w:p w14:paraId="2D03EDB6" w14:textId="77777777" w:rsidR="000333B9" w:rsidRDefault="000333B9">
                        <w:pPr>
                          <w:spacing w:after="0" w:line="240" w:lineRule="auto"/>
                        </w:pPr>
                      </w:p>
                    </w:tc>
                  </w:tr>
                </w:tbl>
                <w:p w14:paraId="7DAF2935" w14:textId="77777777" w:rsidR="000333B9" w:rsidRDefault="000333B9">
                  <w:pPr>
                    <w:spacing w:after="0" w:line="240" w:lineRule="auto"/>
                  </w:pPr>
                </w:p>
              </w:tc>
              <w:tc>
                <w:tcPr>
                  <w:tcW w:w="180" w:type="dxa"/>
                  <w:tcBorders>
                    <w:right w:val="single" w:sz="15" w:space="0" w:color="000000"/>
                  </w:tcBorders>
                </w:tcPr>
                <w:p w14:paraId="43CCD974" w14:textId="77777777" w:rsidR="000333B9" w:rsidRDefault="000333B9">
                  <w:pPr>
                    <w:pStyle w:val="EmptyCellLayoutStyle"/>
                    <w:spacing w:after="0" w:line="240" w:lineRule="auto"/>
                  </w:pPr>
                </w:p>
              </w:tc>
            </w:tr>
            <w:tr w:rsidR="000333B9" w14:paraId="5E9DB6F2" w14:textId="77777777">
              <w:trPr>
                <w:trHeight w:val="104"/>
              </w:trPr>
              <w:tc>
                <w:tcPr>
                  <w:tcW w:w="179" w:type="dxa"/>
                  <w:tcBorders>
                    <w:left w:val="single" w:sz="15" w:space="0" w:color="000000"/>
                    <w:bottom w:val="single" w:sz="15" w:space="0" w:color="000000"/>
                  </w:tcBorders>
                </w:tcPr>
                <w:p w14:paraId="514BBB3C" w14:textId="77777777" w:rsidR="000333B9" w:rsidRDefault="000333B9">
                  <w:pPr>
                    <w:pStyle w:val="EmptyCellLayoutStyle"/>
                    <w:spacing w:after="0" w:line="240" w:lineRule="auto"/>
                  </w:pPr>
                </w:p>
              </w:tc>
              <w:tc>
                <w:tcPr>
                  <w:tcW w:w="10800" w:type="dxa"/>
                  <w:tcBorders>
                    <w:bottom w:val="single" w:sz="15" w:space="0" w:color="000000"/>
                  </w:tcBorders>
                </w:tcPr>
                <w:p w14:paraId="615AC5E3" w14:textId="77777777" w:rsidR="000333B9" w:rsidRDefault="000333B9">
                  <w:pPr>
                    <w:pStyle w:val="EmptyCellLayoutStyle"/>
                    <w:spacing w:after="0" w:line="240" w:lineRule="auto"/>
                  </w:pPr>
                </w:p>
              </w:tc>
              <w:tc>
                <w:tcPr>
                  <w:tcW w:w="180" w:type="dxa"/>
                  <w:tcBorders>
                    <w:bottom w:val="single" w:sz="15" w:space="0" w:color="000000"/>
                    <w:right w:val="single" w:sz="15" w:space="0" w:color="000000"/>
                  </w:tcBorders>
                </w:tcPr>
                <w:p w14:paraId="72666E2D" w14:textId="77777777" w:rsidR="000333B9" w:rsidRDefault="000333B9">
                  <w:pPr>
                    <w:pStyle w:val="EmptyCellLayoutStyle"/>
                    <w:spacing w:after="0" w:line="240" w:lineRule="auto"/>
                  </w:pPr>
                </w:p>
              </w:tc>
            </w:tr>
          </w:tbl>
          <w:p w14:paraId="638052D4" w14:textId="77777777" w:rsidR="000333B9" w:rsidRDefault="000333B9">
            <w:pPr>
              <w:spacing w:after="0" w:line="240" w:lineRule="auto"/>
            </w:pPr>
          </w:p>
        </w:tc>
        <w:tc>
          <w:tcPr>
            <w:tcW w:w="179" w:type="dxa"/>
          </w:tcPr>
          <w:p w14:paraId="602B81DD" w14:textId="77777777" w:rsidR="000333B9" w:rsidRDefault="000333B9">
            <w:pPr>
              <w:pStyle w:val="EmptyCellLayoutStyle"/>
              <w:spacing w:after="0" w:line="240" w:lineRule="auto"/>
            </w:pPr>
          </w:p>
        </w:tc>
      </w:tr>
      <w:tr w:rsidR="000333B9" w14:paraId="4AA83508" w14:textId="77777777">
        <w:trPr>
          <w:trHeight w:val="123"/>
        </w:trPr>
        <w:tc>
          <w:tcPr>
            <w:tcW w:w="179" w:type="dxa"/>
          </w:tcPr>
          <w:p w14:paraId="2E41AF8E" w14:textId="77777777" w:rsidR="000333B9" w:rsidRDefault="000333B9">
            <w:pPr>
              <w:pStyle w:val="EmptyCellLayoutStyle"/>
              <w:spacing w:after="0" w:line="240" w:lineRule="auto"/>
            </w:pPr>
          </w:p>
        </w:tc>
        <w:tc>
          <w:tcPr>
            <w:tcW w:w="0" w:type="dxa"/>
          </w:tcPr>
          <w:p w14:paraId="28F8AA8A" w14:textId="77777777" w:rsidR="000333B9" w:rsidRDefault="000333B9">
            <w:pPr>
              <w:pStyle w:val="EmptyCellLayoutStyle"/>
              <w:spacing w:after="0" w:line="240" w:lineRule="auto"/>
            </w:pPr>
          </w:p>
        </w:tc>
        <w:tc>
          <w:tcPr>
            <w:tcW w:w="0" w:type="dxa"/>
          </w:tcPr>
          <w:p w14:paraId="66B32ABA" w14:textId="77777777" w:rsidR="000333B9" w:rsidRDefault="000333B9">
            <w:pPr>
              <w:pStyle w:val="EmptyCellLayoutStyle"/>
              <w:spacing w:after="0" w:line="240" w:lineRule="auto"/>
            </w:pPr>
          </w:p>
        </w:tc>
        <w:tc>
          <w:tcPr>
            <w:tcW w:w="0" w:type="dxa"/>
          </w:tcPr>
          <w:p w14:paraId="027AFD10" w14:textId="77777777" w:rsidR="000333B9" w:rsidRDefault="000333B9">
            <w:pPr>
              <w:pStyle w:val="EmptyCellLayoutStyle"/>
              <w:spacing w:after="0" w:line="240" w:lineRule="auto"/>
            </w:pPr>
          </w:p>
        </w:tc>
        <w:tc>
          <w:tcPr>
            <w:tcW w:w="0" w:type="dxa"/>
          </w:tcPr>
          <w:p w14:paraId="434AF9F9" w14:textId="77777777" w:rsidR="000333B9" w:rsidRDefault="000333B9">
            <w:pPr>
              <w:pStyle w:val="EmptyCellLayoutStyle"/>
              <w:spacing w:after="0" w:line="240" w:lineRule="auto"/>
            </w:pPr>
          </w:p>
        </w:tc>
        <w:tc>
          <w:tcPr>
            <w:tcW w:w="0" w:type="dxa"/>
          </w:tcPr>
          <w:p w14:paraId="2E6490EA" w14:textId="77777777" w:rsidR="000333B9" w:rsidRDefault="000333B9">
            <w:pPr>
              <w:pStyle w:val="EmptyCellLayoutStyle"/>
              <w:spacing w:after="0" w:line="240" w:lineRule="auto"/>
            </w:pPr>
          </w:p>
        </w:tc>
        <w:tc>
          <w:tcPr>
            <w:tcW w:w="0" w:type="dxa"/>
          </w:tcPr>
          <w:p w14:paraId="6318281D" w14:textId="77777777" w:rsidR="000333B9" w:rsidRDefault="000333B9">
            <w:pPr>
              <w:pStyle w:val="EmptyCellLayoutStyle"/>
              <w:spacing w:after="0" w:line="240" w:lineRule="auto"/>
            </w:pPr>
          </w:p>
        </w:tc>
        <w:tc>
          <w:tcPr>
            <w:tcW w:w="2505" w:type="dxa"/>
          </w:tcPr>
          <w:p w14:paraId="30C7C8D6" w14:textId="77777777" w:rsidR="000333B9" w:rsidRDefault="000333B9">
            <w:pPr>
              <w:pStyle w:val="EmptyCellLayoutStyle"/>
              <w:spacing w:after="0" w:line="240" w:lineRule="auto"/>
            </w:pPr>
          </w:p>
        </w:tc>
        <w:tc>
          <w:tcPr>
            <w:tcW w:w="6120" w:type="dxa"/>
          </w:tcPr>
          <w:p w14:paraId="7B708D95" w14:textId="77777777" w:rsidR="000333B9" w:rsidRDefault="000333B9">
            <w:pPr>
              <w:pStyle w:val="EmptyCellLayoutStyle"/>
              <w:spacing w:after="0" w:line="240" w:lineRule="auto"/>
            </w:pPr>
          </w:p>
        </w:tc>
        <w:tc>
          <w:tcPr>
            <w:tcW w:w="2534" w:type="dxa"/>
          </w:tcPr>
          <w:p w14:paraId="27F49726" w14:textId="77777777" w:rsidR="000333B9" w:rsidRDefault="000333B9">
            <w:pPr>
              <w:pStyle w:val="EmptyCellLayoutStyle"/>
              <w:spacing w:after="0" w:line="240" w:lineRule="auto"/>
            </w:pPr>
          </w:p>
        </w:tc>
        <w:tc>
          <w:tcPr>
            <w:tcW w:w="179" w:type="dxa"/>
          </w:tcPr>
          <w:p w14:paraId="6D5756C2" w14:textId="77777777" w:rsidR="000333B9" w:rsidRDefault="000333B9">
            <w:pPr>
              <w:pStyle w:val="EmptyCellLayoutStyle"/>
              <w:spacing w:after="0" w:line="240" w:lineRule="auto"/>
            </w:pPr>
          </w:p>
        </w:tc>
      </w:tr>
      <w:tr w:rsidR="008D745B" w14:paraId="1126465A" w14:textId="77777777" w:rsidTr="008D745B">
        <w:tc>
          <w:tcPr>
            <w:tcW w:w="179" w:type="dxa"/>
          </w:tcPr>
          <w:p w14:paraId="320744C1" w14:textId="77777777" w:rsidR="000333B9" w:rsidRDefault="000333B9">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7"/>
              <w:gridCol w:w="359"/>
              <w:gridCol w:w="179"/>
              <w:gridCol w:w="3232"/>
              <w:gridCol w:w="2152"/>
              <w:gridCol w:w="359"/>
              <w:gridCol w:w="179"/>
              <w:gridCol w:w="3231"/>
              <w:gridCol w:w="537"/>
            </w:tblGrid>
            <w:tr w:rsidR="008D745B" w14:paraId="6C4F7244" w14:textId="77777777" w:rsidTr="008D745B">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0333B9" w14:paraId="0D75F7F6" w14:textId="77777777">
                    <w:trPr>
                      <w:trHeight w:val="192"/>
                    </w:trPr>
                    <w:tc>
                      <w:tcPr>
                        <w:tcW w:w="11160" w:type="dxa"/>
                        <w:tcBorders>
                          <w:top w:val="nil"/>
                          <w:left w:val="nil"/>
                          <w:bottom w:val="nil"/>
                          <w:right w:val="nil"/>
                        </w:tcBorders>
                        <w:tcMar>
                          <w:top w:w="39" w:type="dxa"/>
                          <w:left w:w="39" w:type="dxa"/>
                          <w:bottom w:w="39" w:type="dxa"/>
                          <w:right w:w="39" w:type="dxa"/>
                        </w:tcMar>
                      </w:tcPr>
                      <w:p w14:paraId="5BE57994" w14:textId="77777777" w:rsidR="000333B9" w:rsidRDefault="00775799">
                        <w:pPr>
                          <w:spacing w:after="0" w:line="240" w:lineRule="auto"/>
                        </w:pPr>
                        <w:r>
                          <w:rPr>
                            <w:rFonts w:ascii="Arial" w:eastAsia="Arial" w:hAnsi="Arial"/>
                            <w:b/>
                            <w:color w:val="000000"/>
                            <w:sz w:val="16"/>
                          </w:rPr>
                          <w:t xml:space="preserve">20. This position's responsibilities for the above-listed employees </w:t>
                        </w:r>
                        <w:proofErr w:type="gramStart"/>
                        <w:r>
                          <w:rPr>
                            <w:rFonts w:ascii="Arial" w:eastAsia="Arial" w:hAnsi="Arial"/>
                            <w:b/>
                            <w:color w:val="000000"/>
                            <w:sz w:val="16"/>
                          </w:rPr>
                          <w:t>includes</w:t>
                        </w:r>
                        <w:proofErr w:type="gramEnd"/>
                        <w:r>
                          <w:rPr>
                            <w:rFonts w:ascii="Arial" w:eastAsia="Arial" w:hAnsi="Arial"/>
                            <w:b/>
                            <w:color w:val="000000"/>
                            <w:sz w:val="16"/>
                          </w:rPr>
                          <w:t xml:space="preserve"> the following (check as many as apply):</w:t>
                        </w:r>
                      </w:p>
                    </w:tc>
                  </w:tr>
                </w:tbl>
                <w:p w14:paraId="01B66001" w14:textId="77777777" w:rsidR="000333B9" w:rsidRDefault="000333B9">
                  <w:pPr>
                    <w:spacing w:after="0" w:line="240" w:lineRule="auto"/>
                  </w:pPr>
                </w:p>
              </w:tc>
            </w:tr>
            <w:tr w:rsidR="000333B9" w14:paraId="0421E86A" w14:textId="77777777">
              <w:trPr>
                <w:trHeight w:val="80"/>
              </w:trPr>
              <w:tc>
                <w:tcPr>
                  <w:tcW w:w="900" w:type="dxa"/>
                  <w:tcBorders>
                    <w:left w:val="single" w:sz="15" w:space="0" w:color="000000"/>
                  </w:tcBorders>
                </w:tcPr>
                <w:p w14:paraId="3EDF89AC" w14:textId="77777777" w:rsidR="000333B9" w:rsidRDefault="000333B9">
                  <w:pPr>
                    <w:pStyle w:val="EmptyCellLayoutStyle"/>
                    <w:spacing w:after="0" w:line="240" w:lineRule="auto"/>
                  </w:pPr>
                </w:p>
              </w:tc>
              <w:tc>
                <w:tcPr>
                  <w:tcW w:w="359" w:type="dxa"/>
                </w:tcPr>
                <w:p w14:paraId="20B165C6" w14:textId="77777777" w:rsidR="000333B9" w:rsidRDefault="000333B9">
                  <w:pPr>
                    <w:pStyle w:val="EmptyCellLayoutStyle"/>
                    <w:spacing w:after="0" w:line="240" w:lineRule="auto"/>
                  </w:pPr>
                </w:p>
              </w:tc>
              <w:tc>
                <w:tcPr>
                  <w:tcW w:w="180" w:type="dxa"/>
                </w:tcPr>
                <w:p w14:paraId="509A320C" w14:textId="77777777" w:rsidR="000333B9" w:rsidRDefault="000333B9">
                  <w:pPr>
                    <w:pStyle w:val="EmptyCellLayoutStyle"/>
                    <w:spacing w:after="0" w:line="240" w:lineRule="auto"/>
                  </w:pPr>
                </w:p>
              </w:tc>
              <w:tc>
                <w:tcPr>
                  <w:tcW w:w="3240" w:type="dxa"/>
                </w:tcPr>
                <w:p w14:paraId="467EDD63" w14:textId="77777777" w:rsidR="000333B9" w:rsidRDefault="000333B9">
                  <w:pPr>
                    <w:pStyle w:val="EmptyCellLayoutStyle"/>
                    <w:spacing w:after="0" w:line="240" w:lineRule="auto"/>
                  </w:pPr>
                </w:p>
              </w:tc>
              <w:tc>
                <w:tcPr>
                  <w:tcW w:w="2160" w:type="dxa"/>
                </w:tcPr>
                <w:p w14:paraId="0BFFEF71" w14:textId="77777777" w:rsidR="000333B9" w:rsidRDefault="000333B9">
                  <w:pPr>
                    <w:pStyle w:val="EmptyCellLayoutStyle"/>
                    <w:spacing w:after="0" w:line="240" w:lineRule="auto"/>
                  </w:pPr>
                </w:p>
              </w:tc>
              <w:tc>
                <w:tcPr>
                  <w:tcW w:w="359" w:type="dxa"/>
                </w:tcPr>
                <w:p w14:paraId="749178AC" w14:textId="77777777" w:rsidR="000333B9" w:rsidRDefault="000333B9">
                  <w:pPr>
                    <w:pStyle w:val="EmptyCellLayoutStyle"/>
                    <w:spacing w:after="0" w:line="240" w:lineRule="auto"/>
                  </w:pPr>
                </w:p>
              </w:tc>
              <w:tc>
                <w:tcPr>
                  <w:tcW w:w="180" w:type="dxa"/>
                </w:tcPr>
                <w:p w14:paraId="0BCF4849" w14:textId="77777777" w:rsidR="000333B9" w:rsidRDefault="000333B9">
                  <w:pPr>
                    <w:pStyle w:val="EmptyCellLayoutStyle"/>
                    <w:spacing w:after="0" w:line="240" w:lineRule="auto"/>
                  </w:pPr>
                </w:p>
              </w:tc>
              <w:tc>
                <w:tcPr>
                  <w:tcW w:w="3240" w:type="dxa"/>
                </w:tcPr>
                <w:p w14:paraId="2A14DE48" w14:textId="77777777" w:rsidR="000333B9" w:rsidRDefault="000333B9">
                  <w:pPr>
                    <w:pStyle w:val="EmptyCellLayoutStyle"/>
                    <w:spacing w:after="0" w:line="240" w:lineRule="auto"/>
                  </w:pPr>
                </w:p>
              </w:tc>
              <w:tc>
                <w:tcPr>
                  <w:tcW w:w="539" w:type="dxa"/>
                  <w:tcBorders>
                    <w:right w:val="single" w:sz="15" w:space="0" w:color="000000"/>
                  </w:tcBorders>
                </w:tcPr>
                <w:p w14:paraId="7DA027C0" w14:textId="77777777" w:rsidR="000333B9" w:rsidRDefault="000333B9">
                  <w:pPr>
                    <w:pStyle w:val="EmptyCellLayoutStyle"/>
                    <w:spacing w:after="0" w:line="240" w:lineRule="auto"/>
                  </w:pPr>
                </w:p>
              </w:tc>
            </w:tr>
            <w:tr w:rsidR="000333B9" w14:paraId="169ADBD6" w14:textId="77777777">
              <w:trPr>
                <w:trHeight w:val="269"/>
              </w:trPr>
              <w:tc>
                <w:tcPr>
                  <w:tcW w:w="900" w:type="dxa"/>
                  <w:tcBorders>
                    <w:left w:val="single" w:sz="15" w:space="0" w:color="000000"/>
                  </w:tcBorders>
                </w:tcPr>
                <w:p w14:paraId="23DDE122" w14:textId="77777777" w:rsidR="000333B9" w:rsidRDefault="000333B9">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0333B9" w14:paraId="6E7C4323" w14:textId="77777777">
                    <w:trPr>
                      <w:trHeight w:val="212"/>
                    </w:trPr>
                    <w:tc>
                      <w:tcPr>
                        <w:tcW w:w="360" w:type="dxa"/>
                        <w:tcBorders>
                          <w:top w:val="nil"/>
                          <w:left w:val="nil"/>
                          <w:bottom w:val="nil"/>
                          <w:right w:val="nil"/>
                        </w:tcBorders>
                        <w:tcMar>
                          <w:top w:w="39" w:type="dxa"/>
                          <w:left w:w="39" w:type="dxa"/>
                          <w:bottom w:w="39" w:type="dxa"/>
                          <w:right w:w="39" w:type="dxa"/>
                        </w:tcMar>
                      </w:tcPr>
                      <w:p w14:paraId="121298CA" w14:textId="77777777" w:rsidR="000333B9" w:rsidRDefault="00775799">
                        <w:pPr>
                          <w:spacing w:after="0" w:line="240" w:lineRule="auto"/>
                        </w:pPr>
                        <w:r>
                          <w:rPr>
                            <w:rFonts w:ascii="Arial" w:eastAsia="Arial" w:hAnsi="Arial"/>
                            <w:color w:val="000000"/>
                          </w:rPr>
                          <w:t>N</w:t>
                        </w:r>
                      </w:p>
                    </w:tc>
                  </w:tr>
                </w:tbl>
                <w:p w14:paraId="30289A0A" w14:textId="77777777" w:rsidR="000333B9" w:rsidRDefault="000333B9">
                  <w:pPr>
                    <w:spacing w:after="0" w:line="240" w:lineRule="auto"/>
                  </w:pPr>
                </w:p>
              </w:tc>
              <w:tc>
                <w:tcPr>
                  <w:tcW w:w="180" w:type="dxa"/>
                </w:tcPr>
                <w:p w14:paraId="20AA4315" w14:textId="77777777" w:rsidR="000333B9" w:rsidRDefault="000333B9">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0333B9" w14:paraId="22BAD020" w14:textId="77777777">
                    <w:trPr>
                      <w:trHeight w:val="192"/>
                    </w:trPr>
                    <w:tc>
                      <w:tcPr>
                        <w:tcW w:w="3240" w:type="dxa"/>
                        <w:tcBorders>
                          <w:top w:val="nil"/>
                          <w:left w:val="nil"/>
                          <w:bottom w:val="nil"/>
                          <w:right w:val="nil"/>
                        </w:tcBorders>
                        <w:tcMar>
                          <w:top w:w="39" w:type="dxa"/>
                          <w:left w:w="39" w:type="dxa"/>
                          <w:bottom w:w="39" w:type="dxa"/>
                          <w:right w:w="39" w:type="dxa"/>
                        </w:tcMar>
                      </w:tcPr>
                      <w:p w14:paraId="3EDC411D" w14:textId="77777777" w:rsidR="000333B9" w:rsidRDefault="00775799">
                        <w:pPr>
                          <w:spacing w:after="0" w:line="240" w:lineRule="auto"/>
                        </w:pPr>
                        <w:r>
                          <w:rPr>
                            <w:rFonts w:ascii="Arial" w:eastAsia="Arial" w:hAnsi="Arial"/>
                            <w:color w:val="000000"/>
                            <w:sz w:val="16"/>
                          </w:rPr>
                          <w:t>Complete and sign service ratings.</w:t>
                        </w:r>
                      </w:p>
                    </w:tc>
                  </w:tr>
                </w:tbl>
                <w:p w14:paraId="73CF2640" w14:textId="77777777" w:rsidR="000333B9" w:rsidRDefault="000333B9">
                  <w:pPr>
                    <w:spacing w:after="0" w:line="240" w:lineRule="auto"/>
                  </w:pPr>
                </w:p>
              </w:tc>
              <w:tc>
                <w:tcPr>
                  <w:tcW w:w="2160" w:type="dxa"/>
                </w:tcPr>
                <w:p w14:paraId="6CFB6227" w14:textId="77777777" w:rsidR="000333B9" w:rsidRDefault="000333B9">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0333B9" w14:paraId="029285B6" w14:textId="77777777">
                    <w:trPr>
                      <w:trHeight w:val="212"/>
                    </w:trPr>
                    <w:tc>
                      <w:tcPr>
                        <w:tcW w:w="360" w:type="dxa"/>
                        <w:tcBorders>
                          <w:top w:val="nil"/>
                          <w:left w:val="nil"/>
                          <w:bottom w:val="nil"/>
                          <w:right w:val="nil"/>
                        </w:tcBorders>
                        <w:tcMar>
                          <w:top w:w="39" w:type="dxa"/>
                          <w:left w:w="39" w:type="dxa"/>
                          <w:bottom w:w="39" w:type="dxa"/>
                          <w:right w:w="39" w:type="dxa"/>
                        </w:tcMar>
                      </w:tcPr>
                      <w:p w14:paraId="02F16A95" w14:textId="77777777" w:rsidR="000333B9" w:rsidRDefault="00775799">
                        <w:pPr>
                          <w:spacing w:after="0" w:line="240" w:lineRule="auto"/>
                        </w:pPr>
                        <w:r>
                          <w:rPr>
                            <w:rFonts w:ascii="Arial" w:eastAsia="Arial" w:hAnsi="Arial"/>
                            <w:color w:val="000000"/>
                          </w:rPr>
                          <w:t>N</w:t>
                        </w:r>
                      </w:p>
                    </w:tc>
                  </w:tr>
                </w:tbl>
                <w:p w14:paraId="4A2057B5" w14:textId="77777777" w:rsidR="000333B9" w:rsidRDefault="000333B9">
                  <w:pPr>
                    <w:spacing w:after="0" w:line="240" w:lineRule="auto"/>
                  </w:pPr>
                </w:p>
              </w:tc>
              <w:tc>
                <w:tcPr>
                  <w:tcW w:w="180" w:type="dxa"/>
                </w:tcPr>
                <w:p w14:paraId="55D19B41" w14:textId="77777777" w:rsidR="000333B9" w:rsidRDefault="000333B9">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0333B9" w14:paraId="17144FE5" w14:textId="77777777">
                    <w:trPr>
                      <w:trHeight w:val="192"/>
                    </w:trPr>
                    <w:tc>
                      <w:tcPr>
                        <w:tcW w:w="3240" w:type="dxa"/>
                        <w:tcBorders>
                          <w:top w:val="nil"/>
                          <w:left w:val="nil"/>
                          <w:bottom w:val="nil"/>
                          <w:right w:val="nil"/>
                        </w:tcBorders>
                        <w:tcMar>
                          <w:top w:w="39" w:type="dxa"/>
                          <w:left w:w="39" w:type="dxa"/>
                          <w:bottom w:w="39" w:type="dxa"/>
                          <w:right w:w="39" w:type="dxa"/>
                        </w:tcMar>
                      </w:tcPr>
                      <w:p w14:paraId="653E035F" w14:textId="77777777" w:rsidR="000333B9" w:rsidRDefault="00775799">
                        <w:pPr>
                          <w:spacing w:after="0" w:line="240" w:lineRule="auto"/>
                        </w:pPr>
                        <w:r>
                          <w:rPr>
                            <w:rFonts w:ascii="Arial" w:eastAsia="Arial" w:hAnsi="Arial"/>
                            <w:color w:val="000000"/>
                            <w:sz w:val="16"/>
                          </w:rPr>
                          <w:t>Assign work.</w:t>
                        </w:r>
                      </w:p>
                    </w:tc>
                  </w:tr>
                </w:tbl>
                <w:p w14:paraId="0149CBC1" w14:textId="77777777" w:rsidR="000333B9" w:rsidRDefault="000333B9">
                  <w:pPr>
                    <w:spacing w:after="0" w:line="240" w:lineRule="auto"/>
                  </w:pPr>
                </w:p>
              </w:tc>
              <w:tc>
                <w:tcPr>
                  <w:tcW w:w="539" w:type="dxa"/>
                  <w:tcBorders>
                    <w:right w:val="single" w:sz="15" w:space="0" w:color="000000"/>
                  </w:tcBorders>
                </w:tcPr>
                <w:p w14:paraId="071A4A23" w14:textId="77777777" w:rsidR="000333B9" w:rsidRDefault="000333B9">
                  <w:pPr>
                    <w:pStyle w:val="EmptyCellLayoutStyle"/>
                    <w:spacing w:after="0" w:line="240" w:lineRule="auto"/>
                  </w:pPr>
                </w:p>
              </w:tc>
            </w:tr>
            <w:tr w:rsidR="000333B9" w14:paraId="6F30ECBC" w14:textId="77777777">
              <w:trPr>
                <w:trHeight w:val="20"/>
              </w:trPr>
              <w:tc>
                <w:tcPr>
                  <w:tcW w:w="900" w:type="dxa"/>
                  <w:tcBorders>
                    <w:left w:val="single" w:sz="15" w:space="0" w:color="000000"/>
                  </w:tcBorders>
                </w:tcPr>
                <w:p w14:paraId="4DF06BC8" w14:textId="77777777" w:rsidR="000333B9" w:rsidRDefault="000333B9">
                  <w:pPr>
                    <w:pStyle w:val="EmptyCellLayoutStyle"/>
                    <w:spacing w:after="0" w:line="240" w:lineRule="auto"/>
                  </w:pPr>
                </w:p>
              </w:tc>
              <w:tc>
                <w:tcPr>
                  <w:tcW w:w="359" w:type="dxa"/>
                  <w:vMerge/>
                </w:tcPr>
                <w:p w14:paraId="1B63C158" w14:textId="77777777" w:rsidR="000333B9" w:rsidRDefault="000333B9">
                  <w:pPr>
                    <w:pStyle w:val="EmptyCellLayoutStyle"/>
                    <w:spacing w:after="0" w:line="240" w:lineRule="auto"/>
                  </w:pPr>
                </w:p>
              </w:tc>
              <w:tc>
                <w:tcPr>
                  <w:tcW w:w="180" w:type="dxa"/>
                </w:tcPr>
                <w:p w14:paraId="5CFD1B7E" w14:textId="77777777" w:rsidR="000333B9" w:rsidRDefault="000333B9">
                  <w:pPr>
                    <w:pStyle w:val="EmptyCellLayoutStyle"/>
                    <w:spacing w:after="0" w:line="240" w:lineRule="auto"/>
                  </w:pPr>
                </w:p>
              </w:tc>
              <w:tc>
                <w:tcPr>
                  <w:tcW w:w="3240" w:type="dxa"/>
                </w:tcPr>
                <w:p w14:paraId="75149865" w14:textId="77777777" w:rsidR="000333B9" w:rsidRDefault="000333B9">
                  <w:pPr>
                    <w:pStyle w:val="EmptyCellLayoutStyle"/>
                    <w:spacing w:after="0" w:line="240" w:lineRule="auto"/>
                  </w:pPr>
                </w:p>
              </w:tc>
              <w:tc>
                <w:tcPr>
                  <w:tcW w:w="2160" w:type="dxa"/>
                </w:tcPr>
                <w:p w14:paraId="322762EA" w14:textId="77777777" w:rsidR="000333B9" w:rsidRDefault="000333B9">
                  <w:pPr>
                    <w:pStyle w:val="EmptyCellLayoutStyle"/>
                    <w:spacing w:after="0" w:line="240" w:lineRule="auto"/>
                  </w:pPr>
                </w:p>
              </w:tc>
              <w:tc>
                <w:tcPr>
                  <w:tcW w:w="359" w:type="dxa"/>
                  <w:vMerge/>
                </w:tcPr>
                <w:p w14:paraId="2C0A672D" w14:textId="77777777" w:rsidR="000333B9" w:rsidRDefault="000333B9">
                  <w:pPr>
                    <w:pStyle w:val="EmptyCellLayoutStyle"/>
                    <w:spacing w:after="0" w:line="240" w:lineRule="auto"/>
                  </w:pPr>
                </w:p>
              </w:tc>
              <w:tc>
                <w:tcPr>
                  <w:tcW w:w="180" w:type="dxa"/>
                </w:tcPr>
                <w:p w14:paraId="2624FDB8" w14:textId="77777777" w:rsidR="000333B9" w:rsidRDefault="000333B9">
                  <w:pPr>
                    <w:pStyle w:val="EmptyCellLayoutStyle"/>
                    <w:spacing w:after="0" w:line="240" w:lineRule="auto"/>
                  </w:pPr>
                </w:p>
              </w:tc>
              <w:tc>
                <w:tcPr>
                  <w:tcW w:w="3240" w:type="dxa"/>
                </w:tcPr>
                <w:p w14:paraId="7426438C" w14:textId="77777777" w:rsidR="000333B9" w:rsidRDefault="000333B9">
                  <w:pPr>
                    <w:pStyle w:val="EmptyCellLayoutStyle"/>
                    <w:spacing w:after="0" w:line="240" w:lineRule="auto"/>
                  </w:pPr>
                </w:p>
              </w:tc>
              <w:tc>
                <w:tcPr>
                  <w:tcW w:w="539" w:type="dxa"/>
                  <w:tcBorders>
                    <w:right w:val="single" w:sz="15" w:space="0" w:color="000000"/>
                  </w:tcBorders>
                </w:tcPr>
                <w:p w14:paraId="7AFA4B8A" w14:textId="77777777" w:rsidR="000333B9" w:rsidRDefault="000333B9">
                  <w:pPr>
                    <w:pStyle w:val="EmptyCellLayoutStyle"/>
                    <w:spacing w:after="0" w:line="240" w:lineRule="auto"/>
                  </w:pPr>
                </w:p>
              </w:tc>
            </w:tr>
            <w:tr w:rsidR="000333B9" w14:paraId="50AE0F34" w14:textId="77777777">
              <w:trPr>
                <w:trHeight w:val="69"/>
              </w:trPr>
              <w:tc>
                <w:tcPr>
                  <w:tcW w:w="900" w:type="dxa"/>
                  <w:tcBorders>
                    <w:left w:val="single" w:sz="15" w:space="0" w:color="000000"/>
                  </w:tcBorders>
                </w:tcPr>
                <w:p w14:paraId="42F6CF06" w14:textId="77777777" w:rsidR="000333B9" w:rsidRDefault="000333B9">
                  <w:pPr>
                    <w:pStyle w:val="EmptyCellLayoutStyle"/>
                    <w:spacing w:after="0" w:line="240" w:lineRule="auto"/>
                  </w:pPr>
                </w:p>
              </w:tc>
              <w:tc>
                <w:tcPr>
                  <w:tcW w:w="359" w:type="dxa"/>
                </w:tcPr>
                <w:p w14:paraId="1170F439" w14:textId="77777777" w:rsidR="000333B9" w:rsidRDefault="000333B9">
                  <w:pPr>
                    <w:pStyle w:val="EmptyCellLayoutStyle"/>
                    <w:spacing w:after="0" w:line="240" w:lineRule="auto"/>
                  </w:pPr>
                </w:p>
              </w:tc>
              <w:tc>
                <w:tcPr>
                  <w:tcW w:w="180" w:type="dxa"/>
                </w:tcPr>
                <w:p w14:paraId="3555D66C" w14:textId="77777777" w:rsidR="000333B9" w:rsidRDefault="000333B9">
                  <w:pPr>
                    <w:pStyle w:val="EmptyCellLayoutStyle"/>
                    <w:spacing w:after="0" w:line="240" w:lineRule="auto"/>
                  </w:pPr>
                </w:p>
              </w:tc>
              <w:tc>
                <w:tcPr>
                  <w:tcW w:w="3240" w:type="dxa"/>
                </w:tcPr>
                <w:p w14:paraId="390FAB0D" w14:textId="77777777" w:rsidR="000333B9" w:rsidRDefault="000333B9">
                  <w:pPr>
                    <w:pStyle w:val="EmptyCellLayoutStyle"/>
                    <w:spacing w:after="0" w:line="240" w:lineRule="auto"/>
                  </w:pPr>
                </w:p>
              </w:tc>
              <w:tc>
                <w:tcPr>
                  <w:tcW w:w="2160" w:type="dxa"/>
                </w:tcPr>
                <w:p w14:paraId="2921E5F2" w14:textId="77777777" w:rsidR="000333B9" w:rsidRDefault="000333B9">
                  <w:pPr>
                    <w:pStyle w:val="EmptyCellLayoutStyle"/>
                    <w:spacing w:after="0" w:line="240" w:lineRule="auto"/>
                  </w:pPr>
                </w:p>
              </w:tc>
              <w:tc>
                <w:tcPr>
                  <w:tcW w:w="359" w:type="dxa"/>
                </w:tcPr>
                <w:p w14:paraId="147F2EB0" w14:textId="77777777" w:rsidR="000333B9" w:rsidRDefault="000333B9">
                  <w:pPr>
                    <w:pStyle w:val="EmptyCellLayoutStyle"/>
                    <w:spacing w:after="0" w:line="240" w:lineRule="auto"/>
                  </w:pPr>
                </w:p>
              </w:tc>
              <w:tc>
                <w:tcPr>
                  <w:tcW w:w="180" w:type="dxa"/>
                </w:tcPr>
                <w:p w14:paraId="6E2ECB22" w14:textId="77777777" w:rsidR="000333B9" w:rsidRDefault="000333B9">
                  <w:pPr>
                    <w:pStyle w:val="EmptyCellLayoutStyle"/>
                    <w:spacing w:after="0" w:line="240" w:lineRule="auto"/>
                  </w:pPr>
                </w:p>
              </w:tc>
              <w:tc>
                <w:tcPr>
                  <w:tcW w:w="3240" w:type="dxa"/>
                </w:tcPr>
                <w:p w14:paraId="1433D635" w14:textId="77777777" w:rsidR="000333B9" w:rsidRDefault="000333B9">
                  <w:pPr>
                    <w:pStyle w:val="EmptyCellLayoutStyle"/>
                    <w:spacing w:after="0" w:line="240" w:lineRule="auto"/>
                  </w:pPr>
                </w:p>
              </w:tc>
              <w:tc>
                <w:tcPr>
                  <w:tcW w:w="539" w:type="dxa"/>
                  <w:tcBorders>
                    <w:right w:val="single" w:sz="15" w:space="0" w:color="000000"/>
                  </w:tcBorders>
                </w:tcPr>
                <w:p w14:paraId="23AD76AA" w14:textId="77777777" w:rsidR="000333B9" w:rsidRDefault="000333B9">
                  <w:pPr>
                    <w:pStyle w:val="EmptyCellLayoutStyle"/>
                    <w:spacing w:after="0" w:line="240" w:lineRule="auto"/>
                  </w:pPr>
                </w:p>
              </w:tc>
            </w:tr>
            <w:tr w:rsidR="000333B9" w14:paraId="7490EB05" w14:textId="77777777">
              <w:trPr>
                <w:trHeight w:val="270"/>
              </w:trPr>
              <w:tc>
                <w:tcPr>
                  <w:tcW w:w="900" w:type="dxa"/>
                  <w:tcBorders>
                    <w:left w:val="single" w:sz="15" w:space="0" w:color="000000"/>
                  </w:tcBorders>
                </w:tcPr>
                <w:p w14:paraId="408A279D" w14:textId="77777777" w:rsidR="000333B9" w:rsidRDefault="000333B9">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0333B9" w14:paraId="239AEE85" w14:textId="77777777">
                    <w:trPr>
                      <w:trHeight w:val="212"/>
                    </w:trPr>
                    <w:tc>
                      <w:tcPr>
                        <w:tcW w:w="360" w:type="dxa"/>
                        <w:tcBorders>
                          <w:top w:val="nil"/>
                          <w:left w:val="nil"/>
                          <w:bottom w:val="nil"/>
                          <w:right w:val="nil"/>
                        </w:tcBorders>
                        <w:tcMar>
                          <w:top w:w="39" w:type="dxa"/>
                          <w:left w:w="39" w:type="dxa"/>
                          <w:bottom w:w="39" w:type="dxa"/>
                          <w:right w:w="39" w:type="dxa"/>
                        </w:tcMar>
                      </w:tcPr>
                      <w:p w14:paraId="0F1E9731" w14:textId="77777777" w:rsidR="000333B9" w:rsidRDefault="00775799">
                        <w:pPr>
                          <w:spacing w:after="0" w:line="240" w:lineRule="auto"/>
                        </w:pPr>
                        <w:r>
                          <w:rPr>
                            <w:rFonts w:ascii="Arial" w:eastAsia="Arial" w:hAnsi="Arial"/>
                            <w:color w:val="000000"/>
                          </w:rPr>
                          <w:t>N</w:t>
                        </w:r>
                      </w:p>
                    </w:tc>
                  </w:tr>
                </w:tbl>
                <w:p w14:paraId="09BD353E" w14:textId="77777777" w:rsidR="000333B9" w:rsidRDefault="000333B9">
                  <w:pPr>
                    <w:spacing w:after="0" w:line="240" w:lineRule="auto"/>
                  </w:pPr>
                </w:p>
              </w:tc>
              <w:tc>
                <w:tcPr>
                  <w:tcW w:w="180" w:type="dxa"/>
                </w:tcPr>
                <w:p w14:paraId="3AB04598" w14:textId="77777777" w:rsidR="000333B9" w:rsidRDefault="000333B9">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0333B9" w14:paraId="71ED6A40" w14:textId="77777777">
                    <w:trPr>
                      <w:trHeight w:val="192"/>
                    </w:trPr>
                    <w:tc>
                      <w:tcPr>
                        <w:tcW w:w="3240" w:type="dxa"/>
                        <w:tcBorders>
                          <w:top w:val="nil"/>
                          <w:left w:val="nil"/>
                          <w:bottom w:val="nil"/>
                          <w:right w:val="nil"/>
                        </w:tcBorders>
                        <w:tcMar>
                          <w:top w:w="39" w:type="dxa"/>
                          <w:left w:w="39" w:type="dxa"/>
                          <w:bottom w:w="39" w:type="dxa"/>
                          <w:right w:w="39" w:type="dxa"/>
                        </w:tcMar>
                      </w:tcPr>
                      <w:p w14:paraId="176AA94B" w14:textId="77777777" w:rsidR="000333B9" w:rsidRDefault="00775799">
                        <w:pPr>
                          <w:spacing w:after="0" w:line="240" w:lineRule="auto"/>
                        </w:pPr>
                        <w:r>
                          <w:rPr>
                            <w:rFonts w:ascii="Arial" w:eastAsia="Arial" w:hAnsi="Arial"/>
                            <w:color w:val="000000"/>
                            <w:sz w:val="16"/>
                          </w:rPr>
                          <w:t>Provide formal written counseling.</w:t>
                        </w:r>
                      </w:p>
                    </w:tc>
                  </w:tr>
                </w:tbl>
                <w:p w14:paraId="3C120872" w14:textId="77777777" w:rsidR="000333B9" w:rsidRDefault="000333B9">
                  <w:pPr>
                    <w:spacing w:after="0" w:line="240" w:lineRule="auto"/>
                  </w:pPr>
                </w:p>
              </w:tc>
              <w:tc>
                <w:tcPr>
                  <w:tcW w:w="2160" w:type="dxa"/>
                </w:tcPr>
                <w:p w14:paraId="1ADAC62C" w14:textId="77777777" w:rsidR="000333B9" w:rsidRDefault="000333B9">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0333B9" w14:paraId="245B3CD7" w14:textId="77777777">
                    <w:trPr>
                      <w:trHeight w:val="212"/>
                    </w:trPr>
                    <w:tc>
                      <w:tcPr>
                        <w:tcW w:w="360" w:type="dxa"/>
                        <w:tcBorders>
                          <w:top w:val="nil"/>
                          <w:left w:val="nil"/>
                          <w:bottom w:val="nil"/>
                          <w:right w:val="nil"/>
                        </w:tcBorders>
                        <w:tcMar>
                          <w:top w:w="39" w:type="dxa"/>
                          <w:left w:w="39" w:type="dxa"/>
                          <w:bottom w:w="39" w:type="dxa"/>
                          <w:right w:w="39" w:type="dxa"/>
                        </w:tcMar>
                      </w:tcPr>
                      <w:p w14:paraId="55F147C5" w14:textId="77777777" w:rsidR="000333B9" w:rsidRDefault="00775799">
                        <w:pPr>
                          <w:spacing w:after="0" w:line="240" w:lineRule="auto"/>
                        </w:pPr>
                        <w:r>
                          <w:rPr>
                            <w:rFonts w:ascii="Arial" w:eastAsia="Arial" w:hAnsi="Arial"/>
                            <w:color w:val="000000"/>
                          </w:rPr>
                          <w:t>N</w:t>
                        </w:r>
                      </w:p>
                    </w:tc>
                  </w:tr>
                </w:tbl>
                <w:p w14:paraId="5B39C9A3" w14:textId="77777777" w:rsidR="000333B9" w:rsidRDefault="000333B9">
                  <w:pPr>
                    <w:spacing w:after="0" w:line="240" w:lineRule="auto"/>
                  </w:pPr>
                </w:p>
              </w:tc>
              <w:tc>
                <w:tcPr>
                  <w:tcW w:w="180" w:type="dxa"/>
                </w:tcPr>
                <w:p w14:paraId="52F961A2" w14:textId="77777777" w:rsidR="000333B9" w:rsidRDefault="000333B9">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0333B9" w14:paraId="1C60BA61" w14:textId="77777777">
                    <w:trPr>
                      <w:trHeight w:val="192"/>
                    </w:trPr>
                    <w:tc>
                      <w:tcPr>
                        <w:tcW w:w="3240" w:type="dxa"/>
                        <w:tcBorders>
                          <w:top w:val="nil"/>
                          <w:left w:val="nil"/>
                          <w:bottom w:val="nil"/>
                          <w:right w:val="nil"/>
                        </w:tcBorders>
                        <w:tcMar>
                          <w:top w:w="39" w:type="dxa"/>
                          <w:left w:w="39" w:type="dxa"/>
                          <w:bottom w:w="39" w:type="dxa"/>
                          <w:right w:w="39" w:type="dxa"/>
                        </w:tcMar>
                      </w:tcPr>
                      <w:p w14:paraId="44236183" w14:textId="77777777" w:rsidR="000333B9" w:rsidRDefault="00775799">
                        <w:pPr>
                          <w:spacing w:after="0" w:line="240" w:lineRule="auto"/>
                        </w:pPr>
                        <w:proofErr w:type="gramStart"/>
                        <w:r>
                          <w:rPr>
                            <w:rFonts w:ascii="Arial" w:eastAsia="Arial" w:hAnsi="Arial"/>
                            <w:color w:val="000000"/>
                            <w:sz w:val="16"/>
                          </w:rPr>
                          <w:t>Approve</w:t>
                        </w:r>
                        <w:proofErr w:type="gramEnd"/>
                        <w:r>
                          <w:rPr>
                            <w:rFonts w:ascii="Arial" w:eastAsia="Arial" w:hAnsi="Arial"/>
                            <w:color w:val="000000"/>
                            <w:sz w:val="16"/>
                          </w:rPr>
                          <w:t xml:space="preserve"> work.</w:t>
                        </w:r>
                      </w:p>
                    </w:tc>
                  </w:tr>
                </w:tbl>
                <w:p w14:paraId="45DAE245" w14:textId="77777777" w:rsidR="000333B9" w:rsidRDefault="000333B9">
                  <w:pPr>
                    <w:spacing w:after="0" w:line="240" w:lineRule="auto"/>
                  </w:pPr>
                </w:p>
              </w:tc>
              <w:tc>
                <w:tcPr>
                  <w:tcW w:w="539" w:type="dxa"/>
                  <w:tcBorders>
                    <w:right w:val="single" w:sz="15" w:space="0" w:color="000000"/>
                  </w:tcBorders>
                </w:tcPr>
                <w:p w14:paraId="79275265" w14:textId="77777777" w:rsidR="000333B9" w:rsidRDefault="000333B9">
                  <w:pPr>
                    <w:pStyle w:val="EmptyCellLayoutStyle"/>
                    <w:spacing w:after="0" w:line="240" w:lineRule="auto"/>
                  </w:pPr>
                </w:p>
              </w:tc>
            </w:tr>
            <w:tr w:rsidR="000333B9" w14:paraId="75AB25A6" w14:textId="77777777">
              <w:trPr>
                <w:trHeight w:val="20"/>
              </w:trPr>
              <w:tc>
                <w:tcPr>
                  <w:tcW w:w="900" w:type="dxa"/>
                  <w:tcBorders>
                    <w:left w:val="single" w:sz="15" w:space="0" w:color="000000"/>
                  </w:tcBorders>
                </w:tcPr>
                <w:p w14:paraId="7695023E" w14:textId="77777777" w:rsidR="000333B9" w:rsidRDefault="000333B9">
                  <w:pPr>
                    <w:pStyle w:val="EmptyCellLayoutStyle"/>
                    <w:spacing w:after="0" w:line="240" w:lineRule="auto"/>
                  </w:pPr>
                </w:p>
              </w:tc>
              <w:tc>
                <w:tcPr>
                  <w:tcW w:w="359" w:type="dxa"/>
                  <w:vMerge/>
                </w:tcPr>
                <w:p w14:paraId="4D840639" w14:textId="77777777" w:rsidR="000333B9" w:rsidRDefault="000333B9">
                  <w:pPr>
                    <w:pStyle w:val="EmptyCellLayoutStyle"/>
                    <w:spacing w:after="0" w:line="240" w:lineRule="auto"/>
                  </w:pPr>
                </w:p>
              </w:tc>
              <w:tc>
                <w:tcPr>
                  <w:tcW w:w="180" w:type="dxa"/>
                </w:tcPr>
                <w:p w14:paraId="5CEFA2BB" w14:textId="77777777" w:rsidR="000333B9" w:rsidRDefault="000333B9">
                  <w:pPr>
                    <w:pStyle w:val="EmptyCellLayoutStyle"/>
                    <w:spacing w:after="0" w:line="240" w:lineRule="auto"/>
                  </w:pPr>
                </w:p>
              </w:tc>
              <w:tc>
                <w:tcPr>
                  <w:tcW w:w="3240" w:type="dxa"/>
                </w:tcPr>
                <w:p w14:paraId="7042BA98" w14:textId="77777777" w:rsidR="000333B9" w:rsidRDefault="000333B9">
                  <w:pPr>
                    <w:pStyle w:val="EmptyCellLayoutStyle"/>
                    <w:spacing w:after="0" w:line="240" w:lineRule="auto"/>
                  </w:pPr>
                </w:p>
              </w:tc>
              <w:tc>
                <w:tcPr>
                  <w:tcW w:w="2160" w:type="dxa"/>
                </w:tcPr>
                <w:p w14:paraId="4AFD512E" w14:textId="77777777" w:rsidR="000333B9" w:rsidRDefault="000333B9">
                  <w:pPr>
                    <w:pStyle w:val="EmptyCellLayoutStyle"/>
                    <w:spacing w:after="0" w:line="240" w:lineRule="auto"/>
                  </w:pPr>
                </w:p>
              </w:tc>
              <w:tc>
                <w:tcPr>
                  <w:tcW w:w="359" w:type="dxa"/>
                  <w:vMerge/>
                </w:tcPr>
                <w:p w14:paraId="73202434" w14:textId="77777777" w:rsidR="000333B9" w:rsidRDefault="000333B9">
                  <w:pPr>
                    <w:pStyle w:val="EmptyCellLayoutStyle"/>
                    <w:spacing w:after="0" w:line="240" w:lineRule="auto"/>
                  </w:pPr>
                </w:p>
              </w:tc>
              <w:tc>
                <w:tcPr>
                  <w:tcW w:w="180" w:type="dxa"/>
                </w:tcPr>
                <w:p w14:paraId="3319DE92" w14:textId="77777777" w:rsidR="000333B9" w:rsidRDefault="000333B9">
                  <w:pPr>
                    <w:pStyle w:val="EmptyCellLayoutStyle"/>
                    <w:spacing w:after="0" w:line="240" w:lineRule="auto"/>
                  </w:pPr>
                </w:p>
              </w:tc>
              <w:tc>
                <w:tcPr>
                  <w:tcW w:w="3240" w:type="dxa"/>
                </w:tcPr>
                <w:p w14:paraId="027C4E4D" w14:textId="77777777" w:rsidR="000333B9" w:rsidRDefault="000333B9">
                  <w:pPr>
                    <w:pStyle w:val="EmptyCellLayoutStyle"/>
                    <w:spacing w:after="0" w:line="240" w:lineRule="auto"/>
                  </w:pPr>
                </w:p>
              </w:tc>
              <w:tc>
                <w:tcPr>
                  <w:tcW w:w="539" w:type="dxa"/>
                  <w:tcBorders>
                    <w:right w:val="single" w:sz="15" w:space="0" w:color="000000"/>
                  </w:tcBorders>
                </w:tcPr>
                <w:p w14:paraId="75D4897B" w14:textId="77777777" w:rsidR="000333B9" w:rsidRDefault="000333B9">
                  <w:pPr>
                    <w:pStyle w:val="EmptyCellLayoutStyle"/>
                    <w:spacing w:after="0" w:line="240" w:lineRule="auto"/>
                  </w:pPr>
                </w:p>
              </w:tc>
            </w:tr>
            <w:tr w:rsidR="000333B9" w14:paraId="2CE498D6" w14:textId="77777777">
              <w:trPr>
                <w:trHeight w:val="13"/>
              </w:trPr>
              <w:tc>
                <w:tcPr>
                  <w:tcW w:w="900" w:type="dxa"/>
                  <w:tcBorders>
                    <w:left w:val="single" w:sz="15" w:space="0" w:color="000000"/>
                  </w:tcBorders>
                </w:tcPr>
                <w:p w14:paraId="41D04CB6" w14:textId="77777777" w:rsidR="000333B9" w:rsidRDefault="000333B9">
                  <w:pPr>
                    <w:pStyle w:val="EmptyCellLayoutStyle"/>
                    <w:spacing w:after="0" w:line="240" w:lineRule="auto"/>
                  </w:pPr>
                </w:p>
              </w:tc>
              <w:tc>
                <w:tcPr>
                  <w:tcW w:w="359" w:type="dxa"/>
                </w:tcPr>
                <w:p w14:paraId="6F1BC23F" w14:textId="77777777" w:rsidR="000333B9" w:rsidRDefault="000333B9">
                  <w:pPr>
                    <w:pStyle w:val="EmptyCellLayoutStyle"/>
                    <w:spacing w:after="0" w:line="240" w:lineRule="auto"/>
                  </w:pPr>
                </w:p>
              </w:tc>
              <w:tc>
                <w:tcPr>
                  <w:tcW w:w="180" w:type="dxa"/>
                </w:tcPr>
                <w:p w14:paraId="16F7ECD1" w14:textId="77777777" w:rsidR="000333B9" w:rsidRDefault="000333B9">
                  <w:pPr>
                    <w:pStyle w:val="EmptyCellLayoutStyle"/>
                    <w:spacing w:after="0" w:line="240" w:lineRule="auto"/>
                  </w:pPr>
                </w:p>
              </w:tc>
              <w:tc>
                <w:tcPr>
                  <w:tcW w:w="3240" w:type="dxa"/>
                </w:tcPr>
                <w:p w14:paraId="4044C034" w14:textId="77777777" w:rsidR="000333B9" w:rsidRDefault="000333B9">
                  <w:pPr>
                    <w:pStyle w:val="EmptyCellLayoutStyle"/>
                    <w:spacing w:after="0" w:line="240" w:lineRule="auto"/>
                  </w:pPr>
                </w:p>
              </w:tc>
              <w:tc>
                <w:tcPr>
                  <w:tcW w:w="2160" w:type="dxa"/>
                </w:tcPr>
                <w:p w14:paraId="288E6029" w14:textId="77777777" w:rsidR="000333B9" w:rsidRDefault="000333B9">
                  <w:pPr>
                    <w:pStyle w:val="EmptyCellLayoutStyle"/>
                    <w:spacing w:after="0" w:line="240" w:lineRule="auto"/>
                  </w:pPr>
                </w:p>
              </w:tc>
              <w:tc>
                <w:tcPr>
                  <w:tcW w:w="359" w:type="dxa"/>
                </w:tcPr>
                <w:p w14:paraId="790BD37E" w14:textId="77777777" w:rsidR="000333B9" w:rsidRDefault="000333B9">
                  <w:pPr>
                    <w:pStyle w:val="EmptyCellLayoutStyle"/>
                    <w:spacing w:after="0" w:line="240" w:lineRule="auto"/>
                  </w:pPr>
                </w:p>
              </w:tc>
              <w:tc>
                <w:tcPr>
                  <w:tcW w:w="180" w:type="dxa"/>
                </w:tcPr>
                <w:p w14:paraId="55BD775E" w14:textId="77777777" w:rsidR="000333B9" w:rsidRDefault="000333B9">
                  <w:pPr>
                    <w:pStyle w:val="EmptyCellLayoutStyle"/>
                    <w:spacing w:after="0" w:line="240" w:lineRule="auto"/>
                  </w:pPr>
                </w:p>
              </w:tc>
              <w:tc>
                <w:tcPr>
                  <w:tcW w:w="3240" w:type="dxa"/>
                </w:tcPr>
                <w:p w14:paraId="60992EE2" w14:textId="77777777" w:rsidR="000333B9" w:rsidRDefault="000333B9">
                  <w:pPr>
                    <w:pStyle w:val="EmptyCellLayoutStyle"/>
                    <w:spacing w:after="0" w:line="240" w:lineRule="auto"/>
                  </w:pPr>
                </w:p>
              </w:tc>
              <w:tc>
                <w:tcPr>
                  <w:tcW w:w="539" w:type="dxa"/>
                  <w:tcBorders>
                    <w:right w:val="single" w:sz="15" w:space="0" w:color="000000"/>
                  </w:tcBorders>
                </w:tcPr>
                <w:p w14:paraId="6FA876DB" w14:textId="77777777" w:rsidR="000333B9" w:rsidRDefault="000333B9">
                  <w:pPr>
                    <w:pStyle w:val="EmptyCellLayoutStyle"/>
                    <w:spacing w:after="0" w:line="240" w:lineRule="auto"/>
                  </w:pPr>
                </w:p>
              </w:tc>
            </w:tr>
            <w:tr w:rsidR="000333B9" w14:paraId="56F6CC8E" w14:textId="77777777">
              <w:trPr>
                <w:trHeight w:val="55"/>
              </w:trPr>
              <w:tc>
                <w:tcPr>
                  <w:tcW w:w="900" w:type="dxa"/>
                  <w:tcBorders>
                    <w:left w:val="single" w:sz="15" w:space="0" w:color="000000"/>
                  </w:tcBorders>
                </w:tcPr>
                <w:p w14:paraId="58C80529" w14:textId="77777777" w:rsidR="000333B9" w:rsidRDefault="000333B9">
                  <w:pPr>
                    <w:pStyle w:val="EmptyCellLayoutStyle"/>
                    <w:spacing w:after="0" w:line="240" w:lineRule="auto"/>
                  </w:pPr>
                </w:p>
              </w:tc>
              <w:tc>
                <w:tcPr>
                  <w:tcW w:w="359" w:type="dxa"/>
                </w:tcPr>
                <w:p w14:paraId="0C7AD14F" w14:textId="77777777" w:rsidR="000333B9" w:rsidRDefault="000333B9">
                  <w:pPr>
                    <w:pStyle w:val="EmptyCellLayoutStyle"/>
                    <w:spacing w:after="0" w:line="240" w:lineRule="auto"/>
                  </w:pPr>
                </w:p>
              </w:tc>
              <w:tc>
                <w:tcPr>
                  <w:tcW w:w="180" w:type="dxa"/>
                </w:tcPr>
                <w:p w14:paraId="5EBC8E40" w14:textId="77777777" w:rsidR="000333B9" w:rsidRDefault="000333B9">
                  <w:pPr>
                    <w:pStyle w:val="EmptyCellLayoutStyle"/>
                    <w:spacing w:after="0" w:line="240" w:lineRule="auto"/>
                  </w:pPr>
                </w:p>
              </w:tc>
              <w:tc>
                <w:tcPr>
                  <w:tcW w:w="3240" w:type="dxa"/>
                </w:tcPr>
                <w:p w14:paraId="02AA2331" w14:textId="77777777" w:rsidR="000333B9" w:rsidRDefault="000333B9">
                  <w:pPr>
                    <w:pStyle w:val="EmptyCellLayoutStyle"/>
                    <w:spacing w:after="0" w:line="240" w:lineRule="auto"/>
                  </w:pPr>
                </w:p>
              </w:tc>
              <w:tc>
                <w:tcPr>
                  <w:tcW w:w="2160" w:type="dxa"/>
                </w:tcPr>
                <w:p w14:paraId="5414BE87" w14:textId="77777777" w:rsidR="000333B9" w:rsidRDefault="000333B9">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0333B9" w14:paraId="79C7EA16" w14:textId="77777777">
                    <w:trPr>
                      <w:trHeight w:val="212"/>
                    </w:trPr>
                    <w:tc>
                      <w:tcPr>
                        <w:tcW w:w="360" w:type="dxa"/>
                        <w:tcBorders>
                          <w:top w:val="nil"/>
                          <w:left w:val="nil"/>
                          <w:bottom w:val="nil"/>
                          <w:right w:val="nil"/>
                        </w:tcBorders>
                        <w:tcMar>
                          <w:top w:w="39" w:type="dxa"/>
                          <w:left w:w="39" w:type="dxa"/>
                          <w:bottom w:w="39" w:type="dxa"/>
                          <w:right w:w="39" w:type="dxa"/>
                        </w:tcMar>
                      </w:tcPr>
                      <w:p w14:paraId="3ADE35EF" w14:textId="77777777" w:rsidR="000333B9" w:rsidRDefault="00775799">
                        <w:pPr>
                          <w:spacing w:after="0" w:line="240" w:lineRule="auto"/>
                        </w:pPr>
                        <w:r>
                          <w:rPr>
                            <w:rFonts w:ascii="Arial" w:eastAsia="Arial" w:hAnsi="Arial"/>
                            <w:color w:val="000000"/>
                          </w:rPr>
                          <w:t>N</w:t>
                        </w:r>
                      </w:p>
                    </w:tc>
                  </w:tr>
                </w:tbl>
                <w:p w14:paraId="056C4D26" w14:textId="77777777" w:rsidR="000333B9" w:rsidRDefault="000333B9">
                  <w:pPr>
                    <w:spacing w:after="0" w:line="240" w:lineRule="auto"/>
                  </w:pPr>
                </w:p>
              </w:tc>
              <w:tc>
                <w:tcPr>
                  <w:tcW w:w="180" w:type="dxa"/>
                </w:tcPr>
                <w:p w14:paraId="26D867B9" w14:textId="77777777" w:rsidR="000333B9" w:rsidRDefault="000333B9">
                  <w:pPr>
                    <w:pStyle w:val="EmptyCellLayoutStyle"/>
                    <w:spacing w:after="0" w:line="240" w:lineRule="auto"/>
                  </w:pPr>
                </w:p>
              </w:tc>
              <w:tc>
                <w:tcPr>
                  <w:tcW w:w="3240" w:type="dxa"/>
                </w:tcPr>
                <w:p w14:paraId="570FF188" w14:textId="77777777" w:rsidR="000333B9" w:rsidRDefault="000333B9">
                  <w:pPr>
                    <w:pStyle w:val="EmptyCellLayoutStyle"/>
                    <w:spacing w:after="0" w:line="240" w:lineRule="auto"/>
                  </w:pPr>
                </w:p>
              </w:tc>
              <w:tc>
                <w:tcPr>
                  <w:tcW w:w="539" w:type="dxa"/>
                  <w:tcBorders>
                    <w:right w:val="single" w:sz="15" w:space="0" w:color="000000"/>
                  </w:tcBorders>
                </w:tcPr>
                <w:p w14:paraId="19B1D9A2" w14:textId="77777777" w:rsidR="000333B9" w:rsidRDefault="000333B9">
                  <w:pPr>
                    <w:pStyle w:val="EmptyCellLayoutStyle"/>
                    <w:spacing w:after="0" w:line="240" w:lineRule="auto"/>
                  </w:pPr>
                </w:p>
              </w:tc>
            </w:tr>
            <w:tr w:rsidR="000333B9" w14:paraId="58F4CE8D" w14:textId="77777777">
              <w:trPr>
                <w:trHeight w:val="235"/>
              </w:trPr>
              <w:tc>
                <w:tcPr>
                  <w:tcW w:w="900" w:type="dxa"/>
                  <w:tcBorders>
                    <w:left w:val="single" w:sz="15" w:space="0" w:color="000000"/>
                  </w:tcBorders>
                </w:tcPr>
                <w:p w14:paraId="55123FF9" w14:textId="77777777" w:rsidR="000333B9" w:rsidRDefault="000333B9">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0333B9" w14:paraId="332D50BD" w14:textId="77777777">
                    <w:trPr>
                      <w:trHeight w:val="212"/>
                    </w:trPr>
                    <w:tc>
                      <w:tcPr>
                        <w:tcW w:w="360" w:type="dxa"/>
                        <w:tcBorders>
                          <w:top w:val="nil"/>
                          <w:left w:val="nil"/>
                          <w:bottom w:val="nil"/>
                          <w:right w:val="nil"/>
                        </w:tcBorders>
                        <w:tcMar>
                          <w:top w:w="39" w:type="dxa"/>
                          <w:left w:w="39" w:type="dxa"/>
                          <w:bottom w:w="39" w:type="dxa"/>
                          <w:right w:w="39" w:type="dxa"/>
                        </w:tcMar>
                      </w:tcPr>
                      <w:p w14:paraId="382D0BE0" w14:textId="77777777" w:rsidR="000333B9" w:rsidRDefault="00775799">
                        <w:pPr>
                          <w:spacing w:after="0" w:line="240" w:lineRule="auto"/>
                        </w:pPr>
                        <w:r>
                          <w:rPr>
                            <w:rFonts w:ascii="Arial" w:eastAsia="Arial" w:hAnsi="Arial"/>
                            <w:color w:val="000000"/>
                          </w:rPr>
                          <w:t>N</w:t>
                        </w:r>
                      </w:p>
                    </w:tc>
                  </w:tr>
                </w:tbl>
                <w:p w14:paraId="6C7F3D9F" w14:textId="77777777" w:rsidR="000333B9" w:rsidRDefault="000333B9">
                  <w:pPr>
                    <w:spacing w:after="0" w:line="240" w:lineRule="auto"/>
                  </w:pPr>
                </w:p>
              </w:tc>
              <w:tc>
                <w:tcPr>
                  <w:tcW w:w="180" w:type="dxa"/>
                </w:tcPr>
                <w:p w14:paraId="686BEA3B" w14:textId="77777777" w:rsidR="000333B9" w:rsidRDefault="000333B9">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0333B9" w14:paraId="6AE8FD03" w14:textId="77777777">
                    <w:trPr>
                      <w:trHeight w:val="192"/>
                    </w:trPr>
                    <w:tc>
                      <w:tcPr>
                        <w:tcW w:w="3240" w:type="dxa"/>
                        <w:tcBorders>
                          <w:top w:val="nil"/>
                          <w:left w:val="nil"/>
                          <w:bottom w:val="nil"/>
                          <w:right w:val="nil"/>
                        </w:tcBorders>
                        <w:tcMar>
                          <w:top w:w="39" w:type="dxa"/>
                          <w:left w:w="39" w:type="dxa"/>
                          <w:bottom w:w="39" w:type="dxa"/>
                          <w:right w:w="39" w:type="dxa"/>
                        </w:tcMar>
                      </w:tcPr>
                      <w:p w14:paraId="0F05C1D0" w14:textId="77777777" w:rsidR="000333B9" w:rsidRDefault="00775799">
                        <w:pPr>
                          <w:spacing w:after="0" w:line="240" w:lineRule="auto"/>
                        </w:pPr>
                        <w:r>
                          <w:rPr>
                            <w:rFonts w:ascii="Arial" w:eastAsia="Arial" w:hAnsi="Arial"/>
                            <w:color w:val="000000"/>
                            <w:sz w:val="16"/>
                          </w:rPr>
                          <w:t>Approve leave requests.</w:t>
                        </w:r>
                      </w:p>
                    </w:tc>
                  </w:tr>
                </w:tbl>
                <w:p w14:paraId="073F3BA1" w14:textId="77777777" w:rsidR="000333B9" w:rsidRDefault="000333B9">
                  <w:pPr>
                    <w:spacing w:after="0" w:line="240" w:lineRule="auto"/>
                  </w:pPr>
                </w:p>
              </w:tc>
              <w:tc>
                <w:tcPr>
                  <w:tcW w:w="2160" w:type="dxa"/>
                </w:tcPr>
                <w:p w14:paraId="1FDF3362" w14:textId="77777777" w:rsidR="000333B9" w:rsidRDefault="000333B9">
                  <w:pPr>
                    <w:pStyle w:val="EmptyCellLayoutStyle"/>
                    <w:spacing w:after="0" w:line="240" w:lineRule="auto"/>
                  </w:pPr>
                </w:p>
              </w:tc>
              <w:tc>
                <w:tcPr>
                  <w:tcW w:w="359" w:type="dxa"/>
                  <w:vMerge/>
                </w:tcPr>
                <w:p w14:paraId="50C2EA4D" w14:textId="77777777" w:rsidR="000333B9" w:rsidRDefault="000333B9">
                  <w:pPr>
                    <w:pStyle w:val="EmptyCellLayoutStyle"/>
                    <w:spacing w:after="0" w:line="240" w:lineRule="auto"/>
                  </w:pPr>
                </w:p>
              </w:tc>
              <w:tc>
                <w:tcPr>
                  <w:tcW w:w="180" w:type="dxa"/>
                </w:tcPr>
                <w:p w14:paraId="60A3728C" w14:textId="77777777" w:rsidR="000333B9" w:rsidRDefault="000333B9">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1"/>
                  </w:tblGrid>
                  <w:tr w:rsidR="000333B9" w14:paraId="193C5E9A" w14:textId="77777777">
                    <w:trPr>
                      <w:trHeight w:val="192"/>
                    </w:trPr>
                    <w:tc>
                      <w:tcPr>
                        <w:tcW w:w="3240" w:type="dxa"/>
                        <w:tcBorders>
                          <w:top w:val="nil"/>
                          <w:left w:val="nil"/>
                          <w:bottom w:val="nil"/>
                          <w:right w:val="nil"/>
                        </w:tcBorders>
                        <w:tcMar>
                          <w:top w:w="39" w:type="dxa"/>
                          <w:left w:w="39" w:type="dxa"/>
                          <w:bottom w:w="39" w:type="dxa"/>
                          <w:right w:w="39" w:type="dxa"/>
                        </w:tcMar>
                      </w:tcPr>
                      <w:p w14:paraId="796E583F" w14:textId="77777777" w:rsidR="000333B9" w:rsidRDefault="00775799">
                        <w:pPr>
                          <w:spacing w:after="0" w:line="240" w:lineRule="auto"/>
                        </w:pPr>
                        <w:r>
                          <w:rPr>
                            <w:rFonts w:ascii="Arial" w:eastAsia="Arial" w:hAnsi="Arial"/>
                            <w:color w:val="000000"/>
                            <w:sz w:val="16"/>
                          </w:rPr>
                          <w:t>Review work.</w:t>
                        </w:r>
                      </w:p>
                    </w:tc>
                  </w:tr>
                </w:tbl>
                <w:p w14:paraId="3C05FB35" w14:textId="77777777" w:rsidR="000333B9" w:rsidRDefault="000333B9">
                  <w:pPr>
                    <w:spacing w:after="0" w:line="240" w:lineRule="auto"/>
                  </w:pPr>
                </w:p>
              </w:tc>
              <w:tc>
                <w:tcPr>
                  <w:tcW w:w="539" w:type="dxa"/>
                  <w:tcBorders>
                    <w:right w:val="single" w:sz="15" w:space="0" w:color="000000"/>
                  </w:tcBorders>
                </w:tcPr>
                <w:p w14:paraId="4C83021C" w14:textId="77777777" w:rsidR="000333B9" w:rsidRDefault="000333B9">
                  <w:pPr>
                    <w:pStyle w:val="EmptyCellLayoutStyle"/>
                    <w:spacing w:after="0" w:line="240" w:lineRule="auto"/>
                  </w:pPr>
                </w:p>
              </w:tc>
            </w:tr>
            <w:tr w:rsidR="000333B9" w14:paraId="5CA2FDC4" w14:textId="77777777">
              <w:trPr>
                <w:trHeight w:val="34"/>
              </w:trPr>
              <w:tc>
                <w:tcPr>
                  <w:tcW w:w="900" w:type="dxa"/>
                  <w:tcBorders>
                    <w:left w:val="single" w:sz="15" w:space="0" w:color="000000"/>
                  </w:tcBorders>
                </w:tcPr>
                <w:p w14:paraId="42A4E405" w14:textId="77777777" w:rsidR="000333B9" w:rsidRDefault="000333B9">
                  <w:pPr>
                    <w:pStyle w:val="EmptyCellLayoutStyle"/>
                    <w:spacing w:after="0" w:line="240" w:lineRule="auto"/>
                  </w:pPr>
                </w:p>
              </w:tc>
              <w:tc>
                <w:tcPr>
                  <w:tcW w:w="359" w:type="dxa"/>
                  <w:vMerge/>
                </w:tcPr>
                <w:p w14:paraId="4ACC63C4" w14:textId="77777777" w:rsidR="000333B9" w:rsidRDefault="000333B9">
                  <w:pPr>
                    <w:pStyle w:val="EmptyCellLayoutStyle"/>
                    <w:spacing w:after="0" w:line="240" w:lineRule="auto"/>
                  </w:pPr>
                </w:p>
              </w:tc>
              <w:tc>
                <w:tcPr>
                  <w:tcW w:w="180" w:type="dxa"/>
                </w:tcPr>
                <w:p w14:paraId="1E1C28C7" w14:textId="77777777" w:rsidR="000333B9" w:rsidRDefault="000333B9">
                  <w:pPr>
                    <w:pStyle w:val="EmptyCellLayoutStyle"/>
                    <w:spacing w:after="0" w:line="240" w:lineRule="auto"/>
                  </w:pPr>
                </w:p>
              </w:tc>
              <w:tc>
                <w:tcPr>
                  <w:tcW w:w="3240" w:type="dxa"/>
                  <w:vMerge/>
                </w:tcPr>
                <w:p w14:paraId="39551437" w14:textId="77777777" w:rsidR="000333B9" w:rsidRDefault="000333B9">
                  <w:pPr>
                    <w:pStyle w:val="EmptyCellLayoutStyle"/>
                    <w:spacing w:after="0" w:line="240" w:lineRule="auto"/>
                  </w:pPr>
                </w:p>
              </w:tc>
              <w:tc>
                <w:tcPr>
                  <w:tcW w:w="2160" w:type="dxa"/>
                </w:tcPr>
                <w:p w14:paraId="0FF5451F" w14:textId="77777777" w:rsidR="000333B9" w:rsidRDefault="000333B9">
                  <w:pPr>
                    <w:pStyle w:val="EmptyCellLayoutStyle"/>
                    <w:spacing w:after="0" w:line="240" w:lineRule="auto"/>
                  </w:pPr>
                </w:p>
              </w:tc>
              <w:tc>
                <w:tcPr>
                  <w:tcW w:w="359" w:type="dxa"/>
                </w:tcPr>
                <w:p w14:paraId="4F696025" w14:textId="77777777" w:rsidR="000333B9" w:rsidRDefault="000333B9">
                  <w:pPr>
                    <w:pStyle w:val="EmptyCellLayoutStyle"/>
                    <w:spacing w:after="0" w:line="240" w:lineRule="auto"/>
                  </w:pPr>
                </w:p>
              </w:tc>
              <w:tc>
                <w:tcPr>
                  <w:tcW w:w="180" w:type="dxa"/>
                </w:tcPr>
                <w:p w14:paraId="189A59E3" w14:textId="77777777" w:rsidR="000333B9" w:rsidRDefault="000333B9">
                  <w:pPr>
                    <w:pStyle w:val="EmptyCellLayoutStyle"/>
                    <w:spacing w:after="0" w:line="240" w:lineRule="auto"/>
                  </w:pPr>
                </w:p>
              </w:tc>
              <w:tc>
                <w:tcPr>
                  <w:tcW w:w="3240" w:type="dxa"/>
                  <w:vMerge/>
                </w:tcPr>
                <w:p w14:paraId="74772943" w14:textId="77777777" w:rsidR="000333B9" w:rsidRDefault="000333B9">
                  <w:pPr>
                    <w:pStyle w:val="EmptyCellLayoutStyle"/>
                    <w:spacing w:after="0" w:line="240" w:lineRule="auto"/>
                  </w:pPr>
                </w:p>
              </w:tc>
              <w:tc>
                <w:tcPr>
                  <w:tcW w:w="539" w:type="dxa"/>
                  <w:tcBorders>
                    <w:right w:val="single" w:sz="15" w:space="0" w:color="000000"/>
                  </w:tcBorders>
                </w:tcPr>
                <w:p w14:paraId="1A76DA57" w14:textId="77777777" w:rsidR="000333B9" w:rsidRDefault="000333B9">
                  <w:pPr>
                    <w:pStyle w:val="EmptyCellLayoutStyle"/>
                    <w:spacing w:after="0" w:line="240" w:lineRule="auto"/>
                  </w:pPr>
                </w:p>
              </w:tc>
            </w:tr>
            <w:tr w:rsidR="000333B9" w14:paraId="43AD233C" w14:textId="77777777">
              <w:trPr>
                <w:trHeight w:val="20"/>
              </w:trPr>
              <w:tc>
                <w:tcPr>
                  <w:tcW w:w="900" w:type="dxa"/>
                  <w:tcBorders>
                    <w:left w:val="single" w:sz="15" w:space="0" w:color="000000"/>
                  </w:tcBorders>
                </w:tcPr>
                <w:p w14:paraId="73EE30F3" w14:textId="77777777" w:rsidR="000333B9" w:rsidRDefault="000333B9">
                  <w:pPr>
                    <w:pStyle w:val="EmptyCellLayoutStyle"/>
                    <w:spacing w:after="0" w:line="240" w:lineRule="auto"/>
                  </w:pPr>
                </w:p>
              </w:tc>
              <w:tc>
                <w:tcPr>
                  <w:tcW w:w="359" w:type="dxa"/>
                  <w:vMerge/>
                </w:tcPr>
                <w:p w14:paraId="13D8D7EF" w14:textId="77777777" w:rsidR="000333B9" w:rsidRDefault="000333B9">
                  <w:pPr>
                    <w:pStyle w:val="EmptyCellLayoutStyle"/>
                    <w:spacing w:after="0" w:line="240" w:lineRule="auto"/>
                  </w:pPr>
                </w:p>
              </w:tc>
              <w:tc>
                <w:tcPr>
                  <w:tcW w:w="180" w:type="dxa"/>
                </w:tcPr>
                <w:p w14:paraId="00E0B6D5" w14:textId="77777777" w:rsidR="000333B9" w:rsidRDefault="000333B9">
                  <w:pPr>
                    <w:pStyle w:val="EmptyCellLayoutStyle"/>
                    <w:spacing w:after="0" w:line="240" w:lineRule="auto"/>
                  </w:pPr>
                </w:p>
              </w:tc>
              <w:tc>
                <w:tcPr>
                  <w:tcW w:w="3240" w:type="dxa"/>
                </w:tcPr>
                <w:p w14:paraId="47D2B609" w14:textId="77777777" w:rsidR="000333B9" w:rsidRDefault="000333B9">
                  <w:pPr>
                    <w:pStyle w:val="EmptyCellLayoutStyle"/>
                    <w:spacing w:after="0" w:line="240" w:lineRule="auto"/>
                  </w:pPr>
                </w:p>
              </w:tc>
              <w:tc>
                <w:tcPr>
                  <w:tcW w:w="2160" w:type="dxa"/>
                </w:tcPr>
                <w:p w14:paraId="799E5AFF" w14:textId="77777777" w:rsidR="000333B9" w:rsidRDefault="000333B9">
                  <w:pPr>
                    <w:pStyle w:val="EmptyCellLayoutStyle"/>
                    <w:spacing w:after="0" w:line="240" w:lineRule="auto"/>
                  </w:pPr>
                </w:p>
              </w:tc>
              <w:tc>
                <w:tcPr>
                  <w:tcW w:w="359" w:type="dxa"/>
                </w:tcPr>
                <w:p w14:paraId="4B15EB3D" w14:textId="77777777" w:rsidR="000333B9" w:rsidRDefault="000333B9">
                  <w:pPr>
                    <w:pStyle w:val="EmptyCellLayoutStyle"/>
                    <w:spacing w:after="0" w:line="240" w:lineRule="auto"/>
                  </w:pPr>
                </w:p>
              </w:tc>
              <w:tc>
                <w:tcPr>
                  <w:tcW w:w="180" w:type="dxa"/>
                </w:tcPr>
                <w:p w14:paraId="22EE4DB7" w14:textId="77777777" w:rsidR="000333B9" w:rsidRDefault="000333B9">
                  <w:pPr>
                    <w:pStyle w:val="EmptyCellLayoutStyle"/>
                    <w:spacing w:after="0" w:line="240" w:lineRule="auto"/>
                  </w:pPr>
                </w:p>
              </w:tc>
              <w:tc>
                <w:tcPr>
                  <w:tcW w:w="3240" w:type="dxa"/>
                </w:tcPr>
                <w:p w14:paraId="2B28350E" w14:textId="77777777" w:rsidR="000333B9" w:rsidRDefault="000333B9">
                  <w:pPr>
                    <w:pStyle w:val="EmptyCellLayoutStyle"/>
                    <w:spacing w:after="0" w:line="240" w:lineRule="auto"/>
                  </w:pPr>
                </w:p>
              </w:tc>
              <w:tc>
                <w:tcPr>
                  <w:tcW w:w="539" w:type="dxa"/>
                  <w:tcBorders>
                    <w:right w:val="single" w:sz="15" w:space="0" w:color="000000"/>
                  </w:tcBorders>
                </w:tcPr>
                <w:p w14:paraId="4088302E" w14:textId="77777777" w:rsidR="000333B9" w:rsidRDefault="000333B9">
                  <w:pPr>
                    <w:pStyle w:val="EmptyCellLayoutStyle"/>
                    <w:spacing w:after="0" w:line="240" w:lineRule="auto"/>
                  </w:pPr>
                </w:p>
              </w:tc>
            </w:tr>
            <w:tr w:rsidR="000333B9" w14:paraId="49802B26" w14:textId="77777777">
              <w:trPr>
                <w:trHeight w:val="69"/>
              </w:trPr>
              <w:tc>
                <w:tcPr>
                  <w:tcW w:w="900" w:type="dxa"/>
                  <w:tcBorders>
                    <w:left w:val="single" w:sz="15" w:space="0" w:color="000000"/>
                  </w:tcBorders>
                </w:tcPr>
                <w:p w14:paraId="642D9C6C" w14:textId="77777777" w:rsidR="000333B9" w:rsidRDefault="000333B9">
                  <w:pPr>
                    <w:pStyle w:val="EmptyCellLayoutStyle"/>
                    <w:spacing w:after="0" w:line="240" w:lineRule="auto"/>
                  </w:pPr>
                </w:p>
              </w:tc>
              <w:tc>
                <w:tcPr>
                  <w:tcW w:w="359" w:type="dxa"/>
                </w:tcPr>
                <w:p w14:paraId="44D6BD17" w14:textId="77777777" w:rsidR="000333B9" w:rsidRDefault="000333B9">
                  <w:pPr>
                    <w:pStyle w:val="EmptyCellLayoutStyle"/>
                    <w:spacing w:after="0" w:line="240" w:lineRule="auto"/>
                  </w:pPr>
                </w:p>
              </w:tc>
              <w:tc>
                <w:tcPr>
                  <w:tcW w:w="180" w:type="dxa"/>
                </w:tcPr>
                <w:p w14:paraId="7D20FDBC" w14:textId="77777777" w:rsidR="000333B9" w:rsidRDefault="000333B9">
                  <w:pPr>
                    <w:pStyle w:val="EmptyCellLayoutStyle"/>
                    <w:spacing w:after="0" w:line="240" w:lineRule="auto"/>
                  </w:pPr>
                </w:p>
              </w:tc>
              <w:tc>
                <w:tcPr>
                  <w:tcW w:w="3240" w:type="dxa"/>
                </w:tcPr>
                <w:p w14:paraId="75B30217" w14:textId="77777777" w:rsidR="000333B9" w:rsidRDefault="000333B9">
                  <w:pPr>
                    <w:pStyle w:val="EmptyCellLayoutStyle"/>
                    <w:spacing w:after="0" w:line="240" w:lineRule="auto"/>
                  </w:pPr>
                </w:p>
              </w:tc>
              <w:tc>
                <w:tcPr>
                  <w:tcW w:w="2160" w:type="dxa"/>
                </w:tcPr>
                <w:p w14:paraId="6F6422AA" w14:textId="77777777" w:rsidR="000333B9" w:rsidRDefault="000333B9">
                  <w:pPr>
                    <w:pStyle w:val="EmptyCellLayoutStyle"/>
                    <w:spacing w:after="0" w:line="240" w:lineRule="auto"/>
                  </w:pPr>
                </w:p>
              </w:tc>
              <w:tc>
                <w:tcPr>
                  <w:tcW w:w="359" w:type="dxa"/>
                </w:tcPr>
                <w:p w14:paraId="6F92CCC4" w14:textId="77777777" w:rsidR="000333B9" w:rsidRDefault="000333B9">
                  <w:pPr>
                    <w:pStyle w:val="EmptyCellLayoutStyle"/>
                    <w:spacing w:after="0" w:line="240" w:lineRule="auto"/>
                  </w:pPr>
                </w:p>
              </w:tc>
              <w:tc>
                <w:tcPr>
                  <w:tcW w:w="180" w:type="dxa"/>
                </w:tcPr>
                <w:p w14:paraId="6DC66287" w14:textId="77777777" w:rsidR="000333B9" w:rsidRDefault="000333B9">
                  <w:pPr>
                    <w:pStyle w:val="EmptyCellLayoutStyle"/>
                    <w:spacing w:after="0" w:line="240" w:lineRule="auto"/>
                  </w:pPr>
                </w:p>
              </w:tc>
              <w:tc>
                <w:tcPr>
                  <w:tcW w:w="3240" w:type="dxa"/>
                </w:tcPr>
                <w:p w14:paraId="6EBEC176" w14:textId="77777777" w:rsidR="000333B9" w:rsidRDefault="000333B9">
                  <w:pPr>
                    <w:pStyle w:val="EmptyCellLayoutStyle"/>
                    <w:spacing w:after="0" w:line="240" w:lineRule="auto"/>
                  </w:pPr>
                </w:p>
              </w:tc>
              <w:tc>
                <w:tcPr>
                  <w:tcW w:w="539" w:type="dxa"/>
                  <w:tcBorders>
                    <w:right w:val="single" w:sz="15" w:space="0" w:color="000000"/>
                  </w:tcBorders>
                </w:tcPr>
                <w:p w14:paraId="2710C5C7" w14:textId="77777777" w:rsidR="000333B9" w:rsidRDefault="000333B9">
                  <w:pPr>
                    <w:pStyle w:val="EmptyCellLayoutStyle"/>
                    <w:spacing w:after="0" w:line="240" w:lineRule="auto"/>
                  </w:pPr>
                </w:p>
              </w:tc>
            </w:tr>
            <w:tr w:rsidR="000333B9" w14:paraId="1E97075E" w14:textId="77777777">
              <w:trPr>
                <w:trHeight w:val="269"/>
              </w:trPr>
              <w:tc>
                <w:tcPr>
                  <w:tcW w:w="900" w:type="dxa"/>
                  <w:tcBorders>
                    <w:left w:val="single" w:sz="15" w:space="0" w:color="000000"/>
                  </w:tcBorders>
                </w:tcPr>
                <w:p w14:paraId="55043210" w14:textId="77777777" w:rsidR="000333B9" w:rsidRDefault="000333B9">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0333B9" w14:paraId="58EBCC99" w14:textId="77777777">
                    <w:trPr>
                      <w:trHeight w:val="212"/>
                    </w:trPr>
                    <w:tc>
                      <w:tcPr>
                        <w:tcW w:w="360" w:type="dxa"/>
                        <w:tcBorders>
                          <w:top w:val="nil"/>
                          <w:left w:val="nil"/>
                          <w:bottom w:val="nil"/>
                          <w:right w:val="nil"/>
                        </w:tcBorders>
                        <w:tcMar>
                          <w:top w:w="39" w:type="dxa"/>
                          <w:left w:w="39" w:type="dxa"/>
                          <w:bottom w:w="39" w:type="dxa"/>
                          <w:right w:w="39" w:type="dxa"/>
                        </w:tcMar>
                      </w:tcPr>
                      <w:p w14:paraId="1D0160D0" w14:textId="77777777" w:rsidR="000333B9" w:rsidRDefault="00775799">
                        <w:pPr>
                          <w:spacing w:after="0" w:line="240" w:lineRule="auto"/>
                        </w:pPr>
                        <w:r>
                          <w:rPr>
                            <w:rFonts w:ascii="Arial" w:eastAsia="Arial" w:hAnsi="Arial"/>
                            <w:color w:val="000000"/>
                          </w:rPr>
                          <w:t>N</w:t>
                        </w:r>
                      </w:p>
                    </w:tc>
                  </w:tr>
                </w:tbl>
                <w:p w14:paraId="6914FCE5" w14:textId="77777777" w:rsidR="000333B9" w:rsidRDefault="000333B9">
                  <w:pPr>
                    <w:spacing w:after="0" w:line="240" w:lineRule="auto"/>
                  </w:pPr>
                </w:p>
              </w:tc>
              <w:tc>
                <w:tcPr>
                  <w:tcW w:w="180" w:type="dxa"/>
                </w:tcPr>
                <w:p w14:paraId="6536CBEF" w14:textId="77777777" w:rsidR="000333B9" w:rsidRDefault="000333B9">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0333B9" w14:paraId="18A091A7" w14:textId="77777777">
                    <w:trPr>
                      <w:trHeight w:val="192"/>
                    </w:trPr>
                    <w:tc>
                      <w:tcPr>
                        <w:tcW w:w="3240" w:type="dxa"/>
                        <w:tcBorders>
                          <w:top w:val="nil"/>
                          <w:left w:val="nil"/>
                          <w:bottom w:val="nil"/>
                          <w:right w:val="nil"/>
                        </w:tcBorders>
                        <w:tcMar>
                          <w:top w:w="39" w:type="dxa"/>
                          <w:left w:w="39" w:type="dxa"/>
                          <w:bottom w:w="39" w:type="dxa"/>
                          <w:right w:w="39" w:type="dxa"/>
                        </w:tcMar>
                      </w:tcPr>
                      <w:p w14:paraId="023A7B80" w14:textId="77777777" w:rsidR="000333B9" w:rsidRDefault="00775799">
                        <w:pPr>
                          <w:spacing w:after="0" w:line="240" w:lineRule="auto"/>
                        </w:pPr>
                        <w:r>
                          <w:rPr>
                            <w:rFonts w:ascii="Arial" w:eastAsia="Arial" w:hAnsi="Arial"/>
                            <w:color w:val="000000"/>
                            <w:sz w:val="16"/>
                          </w:rPr>
                          <w:t>Approve time and attendance.</w:t>
                        </w:r>
                      </w:p>
                    </w:tc>
                  </w:tr>
                </w:tbl>
                <w:p w14:paraId="63007754" w14:textId="77777777" w:rsidR="000333B9" w:rsidRDefault="000333B9">
                  <w:pPr>
                    <w:spacing w:after="0" w:line="240" w:lineRule="auto"/>
                  </w:pPr>
                </w:p>
              </w:tc>
              <w:tc>
                <w:tcPr>
                  <w:tcW w:w="2160" w:type="dxa"/>
                </w:tcPr>
                <w:p w14:paraId="23EEC32F" w14:textId="77777777" w:rsidR="000333B9" w:rsidRDefault="000333B9">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0333B9" w14:paraId="5C17CF8D" w14:textId="77777777">
                    <w:trPr>
                      <w:trHeight w:val="212"/>
                    </w:trPr>
                    <w:tc>
                      <w:tcPr>
                        <w:tcW w:w="360" w:type="dxa"/>
                        <w:tcBorders>
                          <w:top w:val="nil"/>
                          <w:left w:val="nil"/>
                          <w:bottom w:val="nil"/>
                          <w:right w:val="nil"/>
                        </w:tcBorders>
                        <w:tcMar>
                          <w:top w:w="39" w:type="dxa"/>
                          <w:left w:w="39" w:type="dxa"/>
                          <w:bottom w:w="39" w:type="dxa"/>
                          <w:right w:w="39" w:type="dxa"/>
                        </w:tcMar>
                      </w:tcPr>
                      <w:p w14:paraId="19C2AA9C" w14:textId="77777777" w:rsidR="000333B9" w:rsidRDefault="00775799">
                        <w:pPr>
                          <w:spacing w:after="0" w:line="240" w:lineRule="auto"/>
                        </w:pPr>
                        <w:r>
                          <w:rPr>
                            <w:rFonts w:ascii="Arial" w:eastAsia="Arial" w:hAnsi="Arial"/>
                            <w:color w:val="000000"/>
                          </w:rPr>
                          <w:t>N</w:t>
                        </w:r>
                      </w:p>
                    </w:tc>
                  </w:tr>
                </w:tbl>
                <w:p w14:paraId="18824CDC" w14:textId="77777777" w:rsidR="000333B9" w:rsidRDefault="000333B9">
                  <w:pPr>
                    <w:spacing w:after="0" w:line="240" w:lineRule="auto"/>
                  </w:pPr>
                </w:p>
              </w:tc>
              <w:tc>
                <w:tcPr>
                  <w:tcW w:w="180" w:type="dxa"/>
                </w:tcPr>
                <w:p w14:paraId="59CB5855" w14:textId="77777777" w:rsidR="000333B9" w:rsidRDefault="000333B9">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0333B9" w14:paraId="07696541" w14:textId="77777777">
                    <w:trPr>
                      <w:trHeight w:val="192"/>
                    </w:trPr>
                    <w:tc>
                      <w:tcPr>
                        <w:tcW w:w="3240" w:type="dxa"/>
                        <w:tcBorders>
                          <w:top w:val="nil"/>
                          <w:left w:val="nil"/>
                          <w:bottom w:val="nil"/>
                          <w:right w:val="nil"/>
                        </w:tcBorders>
                        <w:tcMar>
                          <w:top w:w="39" w:type="dxa"/>
                          <w:left w:w="39" w:type="dxa"/>
                          <w:bottom w:w="39" w:type="dxa"/>
                          <w:right w:w="39" w:type="dxa"/>
                        </w:tcMar>
                      </w:tcPr>
                      <w:p w14:paraId="6908887F" w14:textId="77777777" w:rsidR="000333B9" w:rsidRDefault="00775799">
                        <w:pPr>
                          <w:spacing w:after="0" w:line="240" w:lineRule="auto"/>
                        </w:pPr>
                        <w:r>
                          <w:rPr>
                            <w:rFonts w:ascii="Arial" w:eastAsia="Arial" w:hAnsi="Arial"/>
                            <w:color w:val="000000"/>
                            <w:sz w:val="16"/>
                          </w:rPr>
                          <w:t>Provide guidance on work methods.</w:t>
                        </w:r>
                      </w:p>
                    </w:tc>
                  </w:tr>
                </w:tbl>
                <w:p w14:paraId="715E1E6A" w14:textId="77777777" w:rsidR="000333B9" w:rsidRDefault="000333B9">
                  <w:pPr>
                    <w:spacing w:after="0" w:line="240" w:lineRule="auto"/>
                  </w:pPr>
                </w:p>
              </w:tc>
              <w:tc>
                <w:tcPr>
                  <w:tcW w:w="539" w:type="dxa"/>
                  <w:tcBorders>
                    <w:right w:val="single" w:sz="15" w:space="0" w:color="000000"/>
                  </w:tcBorders>
                </w:tcPr>
                <w:p w14:paraId="42C1C45D" w14:textId="77777777" w:rsidR="000333B9" w:rsidRDefault="000333B9">
                  <w:pPr>
                    <w:pStyle w:val="EmptyCellLayoutStyle"/>
                    <w:spacing w:after="0" w:line="240" w:lineRule="auto"/>
                  </w:pPr>
                </w:p>
              </w:tc>
            </w:tr>
            <w:tr w:rsidR="000333B9" w14:paraId="1A637B57" w14:textId="77777777">
              <w:trPr>
                <w:trHeight w:val="20"/>
              </w:trPr>
              <w:tc>
                <w:tcPr>
                  <w:tcW w:w="900" w:type="dxa"/>
                  <w:tcBorders>
                    <w:left w:val="single" w:sz="15" w:space="0" w:color="000000"/>
                  </w:tcBorders>
                </w:tcPr>
                <w:p w14:paraId="230263FD" w14:textId="77777777" w:rsidR="000333B9" w:rsidRDefault="000333B9">
                  <w:pPr>
                    <w:pStyle w:val="EmptyCellLayoutStyle"/>
                    <w:spacing w:after="0" w:line="240" w:lineRule="auto"/>
                  </w:pPr>
                </w:p>
              </w:tc>
              <w:tc>
                <w:tcPr>
                  <w:tcW w:w="359" w:type="dxa"/>
                  <w:vMerge/>
                </w:tcPr>
                <w:p w14:paraId="2DC29549" w14:textId="77777777" w:rsidR="000333B9" w:rsidRDefault="000333B9">
                  <w:pPr>
                    <w:pStyle w:val="EmptyCellLayoutStyle"/>
                    <w:spacing w:after="0" w:line="240" w:lineRule="auto"/>
                  </w:pPr>
                </w:p>
              </w:tc>
              <w:tc>
                <w:tcPr>
                  <w:tcW w:w="180" w:type="dxa"/>
                </w:tcPr>
                <w:p w14:paraId="1CE5EA16" w14:textId="77777777" w:rsidR="000333B9" w:rsidRDefault="000333B9">
                  <w:pPr>
                    <w:pStyle w:val="EmptyCellLayoutStyle"/>
                    <w:spacing w:after="0" w:line="240" w:lineRule="auto"/>
                  </w:pPr>
                </w:p>
              </w:tc>
              <w:tc>
                <w:tcPr>
                  <w:tcW w:w="3240" w:type="dxa"/>
                </w:tcPr>
                <w:p w14:paraId="3B521C4B" w14:textId="77777777" w:rsidR="000333B9" w:rsidRDefault="000333B9">
                  <w:pPr>
                    <w:pStyle w:val="EmptyCellLayoutStyle"/>
                    <w:spacing w:after="0" w:line="240" w:lineRule="auto"/>
                  </w:pPr>
                </w:p>
              </w:tc>
              <w:tc>
                <w:tcPr>
                  <w:tcW w:w="2160" w:type="dxa"/>
                </w:tcPr>
                <w:p w14:paraId="58143BF7" w14:textId="77777777" w:rsidR="000333B9" w:rsidRDefault="000333B9">
                  <w:pPr>
                    <w:pStyle w:val="EmptyCellLayoutStyle"/>
                    <w:spacing w:after="0" w:line="240" w:lineRule="auto"/>
                  </w:pPr>
                </w:p>
              </w:tc>
              <w:tc>
                <w:tcPr>
                  <w:tcW w:w="359" w:type="dxa"/>
                  <w:vMerge/>
                </w:tcPr>
                <w:p w14:paraId="1B4D60F4" w14:textId="77777777" w:rsidR="000333B9" w:rsidRDefault="000333B9">
                  <w:pPr>
                    <w:pStyle w:val="EmptyCellLayoutStyle"/>
                    <w:spacing w:after="0" w:line="240" w:lineRule="auto"/>
                  </w:pPr>
                </w:p>
              </w:tc>
              <w:tc>
                <w:tcPr>
                  <w:tcW w:w="180" w:type="dxa"/>
                </w:tcPr>
                <w:p w14:paraId="028D2B8A" w14:textId="77777777" w:rsidR="000333B9" w:rsidRDefault="000333B9">
                  <w:pPr>
                    <w:pStyle w:val="EmptyCellLayoutStyle"/>
                    <w:spacing w:after="0" w:line="240" w:lineRule="auto"/>
                  </w:pPr>
                </w:p>
              </w:tc>
              <w:tc>
                <w:tcPr>
                  <w:tcW w:w="3240" w:type="dxa"/>
                </w:tcPr>
                <w:p w14:paraId="7CCBF7C3" w14:textId="77777777" w:rsidR="000333B9" w:rsidRDefault="000333B9">
                  <w:pPr>
                    <w:pStyle w:val="EmptyCellLayoutStyle"/>
                    <w:spacing w:after="0" w:line="240" w:lineRule="auto"/>
                  </w:pPr>
                </w:p>
              </w:tc>
              <w:tc>
                <w:tcPr>
                  <w:tcW w:w="539" w:type="dxa"/>
                  <w:tcBorders>
                    <w:right w:val="single" w:sz="15" w:space="0" w:color="000000"/>
                  </w:tcBorders>
                </w:tcPr>
                <w:p w14:paraId="37ED019B" w14:textId="77777777" w:rsidR="000333B9" w:rsidRDefault="000333B9">
                  <w:pPr>
                    <w:pStyle w:val="EmptyCellLayoutStyle"/>
                    <w:spacing w:after="0" w:line="240" w:lineRule="auto"/>
                  </w:pPr>
                </w:p>
              </w:tc>
            </w:tr>
            <w:tr w:rsidR="000333B9" w14:paraId="14CE0ADA" w14:textId="77777777">
              <w:trPr>
                <w:trHeight w:val="69"/>
              </w:trPr>
              <w:tc>
                <w:tcPr>
                  <w:tcW w:w="900" w:type="dxa"/>
                  <w:tcBorders>
                    <w:left w:val="single" w:sz="15" w:space="0" w:color="000000"/>
                  </w:tcBorders>
                </w:tcPr>
                <w:p w14:paraId="757F7EE3" w14:textId="77777777" w:rsidR="000333B9" w:rsidRDefault="000333B9">
                  <w:pPr>
                    <w:pStyle w:val="EmptyCellLayoutStyle"/>
                    <w:spacing w:after="0" w:line="240" w:lineRule="auto"/>
                  </w:pPr>
                </w:p>
              </w:tc>
              <w:tc>
                <w:tcPr>
                  <w:tcW w:w="359" w:type="dxa"/>
                </w:tcPr>
                <w:p w14:paraId="3733B2D7" w14:textId="77777777" w:rsidR="000333B9" w:rsidRDefault="000333B9">
                  <w:pPr>
                    <w:pStyle w:val="EmptyCellLayoutStyle"/>
                    <w:spacing w:after="0" w:line="240" w:lineRule="auto"/>
                  </w:pPr>
                </w:p>
              </w:tc>
              <w:tc>
                <w:tcPr>
                  <w:tcW w:w="180" w:type="dxa"/>
                </w:tcPr>
                <w:p w14:paraId="5560BCFE" w14:textId="77777777" w:rsidR="000333B9" w:rsidRDefault="000333B9">
                  <w:pPr>
                    <w:pStyle w:val="EmptyCellLayoutStyle"/>
                    <w:spacing w:after="0" w:line="240" w:lineRule="auto"/>
                  </w:pPr>
                </w:p>
              </w:tc>
              <w:tc>
                <w:tcPr>
                  <w:tcW w:w="3240" w:type="dxa"/>
                </w:tcPr>
                <w:p w14:paraId="7B3F42C6" w14:textId="77777777" w:rsidR="000333B9" w:rsidRDefault="000333B9">
                  <w:pPr>
                    <w:pStyle w:val="EmptyCellLayoutStyle"/>
                    <w:spacing w:after="0" w:line="240" w:lineRule="auto"/>
                  </w:pPr>
                </w:p>
              </w:tc>
              <w:tc>
                <w:tcPr>
                  <w:tcW w:w="2160" w:type="dxa"/>
                </w:tcPr>
                <w:p w14:paraId="44F1925A" w14:textId="77777777" w:rsidR="000333B9" w:rsidRDefault="000333B9">
                  <w:pPr>
                    <w:pStyle w:val="EmptyCellLayoutStyle"/>
                    <w:spacing w:after="0" w:line="240" w:lineRule="auto"/>
                  </w:pPr>
                </w:p>
              </w:tc>
              <w:tc>
                <w:tcPr>
                  <w:tcW w:w="359" w:type="dxa"/>
                </w:tcPr>
                <w:p w14:paraId="02885A3F" w14:textId="77777777" w:rsidR="000333B9" w:rsidRDefault="000333B9">
                  <w:pPr>
                    <w:pStyle w:val="EmptyCellLayoutStyle"/>
                    <w:spacing w:after="0" w:line="240" w:lineRule="auto"/>
                  </w:pPr>
                </w:p>
              </w:tc>
              <w:tc>
                <w:tcPr>
                  <w:tcW w:w="180" w:type="dxa"/>
                </w:tcPr>
                <w:p w14:paraId="43FAC44E" w14:textId="77777777" w:rsidR="000333B9" w:rsidRDefault="000333B9">
                  <w:pPr>
                    <w:pStyle w:val="EmptyCellLayoutStyle"/>
                    <w:spacing w:after="0" w:line="240" w:lineRule="auto"/>
                  </w:pPr>
                </w:p>
              </w:tc>
              <w:tc>
                <w:tcPr>
                  <w:tcW w:w="3240" w:type="dxa"/>
                </w:tcPr>
                <w:p w14:paraId="0649BEA1" w14:textId="77777777" w:rsidR="000333B9" w:rsidRDefault="000333B9">
                  <w:pPr>
                    <w:pStyle w:val="EmptyCellLayoutStyle"/>
                    <w:spacing w:after="0" w:line="240" w:lineRule="auto"/>
                  </w:pPr>
                </w:p>
              </w:tc>
              <w:tc>
                <w:tcPr>
                  <w:tcW w:w="539" w:type="dxa"/>
                  <w:tcBorders>
                    <w:right w:val="single" w:sz="15" w:space="0" w:color="000000"/>
                  </w:tcBorders>
                </w:tcPr>
                <w:p w14:paraId="5622EC3F" w14:textId="77777777" w:rsidR="000333B9" w:rsidRDefault="000333B9">
                  <w:pPr>
                    <w:pStyle w:val="EmptyCellLayoutStyle"/>
                    <w:spacing w:after="0" w:line="240" w:lineRule="auto"/>
                  </w:pPr>
                </w:p>
              </w:tc>
            </w:tr>
            <w:tr w:rsidR="000333B9" w14:paraId="6F394671" w14:textId="77777777">
              <w:trPr>
                <w:trHeight w:val="270"/>
              </w:trPr>
              <w:tc>
                <w:tcPr>
                  <w:tcW w:w="900" w:type="dxa"/>
                  <w:tcBorders>
                    <w:left w:val="single" w:sz="15" w:space="0" w:color="000000"/>
                  </w:tcBorders>
                </w:tcPr>
                <w:p w14:paraId="3F82F821" w14:textId="77777777" w:rsidR="000333B9" w:rsidRDefault="000333B9">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0333B9" w14:paraId="2C27E863" w14:textId="77777777">
                    <w:trPr>
                      <w:trHeight w:val="212"/>
                    </w:trPr>
                    <w:tc>
                      <w:tcPr>
                        <w:tcW w:w="360" w:type="dxa"/>
                        <w:tcBorders>
                          <w:top w:val="nil"/>
                          <w:left w:val="nil"/>
                          <w:bottom w:val="nil"/>
                          <w:right w:val="nil"/>
                        </w:tcBorders>
                        <w:tcMar>
                          <w:top w:w="39" w:type="dxa"/>
                          <w:left w:w="39" w:type="dxa"/>
                          <w:bottom w:w="39" w:type="dxa"/>
                          <w:right w:w="39" w:type="dxa"/>
                        </w:tcMar>
                      </w:tcPr>
                      <w:p w14:paraId="1E75E6E7" w14:textId="77777777" w:rsidR="000333B9" w:rsidRDefault="00775799">
                        <w:pPr>
                          <w:spacing w:after="0" w:line="240" w:lineRule="auto"/>
                        </w:pPr>
                        <w:r>
                          <w:rPr>
                            <w:rFonts w:ascii="Arial" w:eastAsia="Arial" w:hAnsi="Arial"/>
                            <w:color w:val="000000"/>
                          </w:rPr>
                          <w:t>N</w:t>
                        </w:r>
                      </w:p>
                    </w:tc>
                  </w:tr>
                </w:tbl>
                <w:p w14:paraId="120AE7D9" w14:textId="77777777" w:rsidR="000333B9" w:rsidRDefault="000333B9">
                  <w:pPr>
                    <w:spacing w:after="0" w:line="240" w:lineRule="auto"/>
                  </w:pPr>
                </w:p>
              </w:tc>
              <w:tc>
                <w:tcPr>
                  <w:tcW w:w="180" w:type="dxa"/>
                </w:tcPr>
                <w:p w14:paraId="476D270E" w14:textId="77777777" w:rsidR="000333B9" w:rsidRDefault="000333B9">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0333B9" w14:paraId="6A48476F" w14:textId="77777777">
                    <w:trPr>
                      <w:trHeight w:val="192"/>
                    </w:trPr>
                    <w:tc>
                      <w:tcPr>
                        <w:tcW w:w="3240" w:type="dxa"/>
                        <w:tcBorders>
                          <w:top w:val="nil"/>
                          <w:left w:val="nil"/>
                          <w:bottom w:val="nil"/>
                          <w:right w:val="nil"/>
                        </w:tcBorders>
                        <w:tcMar>
                          <w:top w:w="39" w:type="dxa"/>
                          <w:left w:w="39" w:type="dxa"/>
                          <w:bottom w:w="39" w:type="dxa"/>
                          <w:right w:w="39" w:type="dxa"/>
                        </w:tcMar>
                      </w:tcPr>
                      <w:p w14:paraId="418018E8" w14:textId="77777777" w:rsidR="000333B9" w:rsidRDefault="00775799">
                        <w:pPr>
                          <w:spacing w:after="0" w:line="240" w:lineRule="auto"/>
                        </w:pPr>
                        <w:r>
                          <w:rPr>
                            <w:rFonts w:ascii="Arial" w:eastAsia="Arial" w:hAnsi="Arial"/>
                            <w:color w:val="000000"/>
                            <w:sz w:val="16"/>
                          </w:rPr>
                          <w:t>Orally reprimand.</w:t>
                        </w:r>
                      </w:p>
                    </w:tc>
                  </w:tr>
                </w:tbl>
                <w:p w14:paraId="71E94E47" w14:textId="77777777" w:rsidR="000333B9" w:rsidRDefault="000333B9">
                  <w:pPr>
                    <w:spacing w:after="0" w:line="240" w:lineRule="auto"/>
                  </w:pPr>
                </w:p>
              </w:tc>
              <w:tc>
                <w:tcPr>
                  <w:tcW w:w="2160" w:type="dxa"/>
                </w:tcPr>
                <w:p w14:paraId="1E6CFBA5" w14:textId="77777777" w:rsidR="000333B9" w:rsidRDefault="000333B9">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0333B9" w14:paraId="2847128E" w14:textId="77777777">
                    <w:trPr>
                      <w:trHeight w:val="212"/>
                    </w:trPr>
                    <w:tc>
                      <w:tcPr>
                        <w:tcW w:w="360" w:type="dxa"/>
                        <w:tcBorders>
                          <w:top w:val="nil"/>
                          <w:left w:val="nil"/>
                          <w:bottom w:val="nil"/>
                          <w:right w:val="nil"/>
                        </w:tcBorders>
                        <w:tcMar>
                          <w:top w:w="39" w:type="dxa"/>
                          <w:left w:w="39" w:type="dxa"/>
                          <w:bottom w:w="39" w:type="dxa"/>
                          <w:right w:w="39" w:type="dxa"/>
                        </w:tcMar>
                      </w:tcPr>
                      <w:p w14:paraId="55FEBA8A" w14:textId="77777777" w:rsidR="000333B9" w:rsidRDefault="00775799">
                        <w:pPr>
                          <w:spacing w:after="0" w:line="240" w:lineRule="auto"/>
                        </w:pPr>
                        <w:r>
                          <w:rPr>
                            <w:rFonts w:ascii="Arial" w:eastAsia="Arial" w:hAnsi="Arial"/>
                            <w:color w:val="000000"/>
                          </w:rPr>
                          <w:t>N</w:t>
                        </w:r>
                      </w:p>
                    </w:tc>
                  </w:tr>
                </w:tbl>
                <w:p w14:paraId="499FA3EF" w14:textId="77777777" w:rsidR="000333B9" w:rsidRDefault="000333B9">
                  <w:pPr>
                    <w:spacing w:after="0" w:line="240" w:lineRule="auto"/>
                  </w:pPr>
                </w:p>
              </w:tc>
              <w:tc>
                <w:tcPr>
                  <w:tcW w:w="180" w:type="dxa"/>
                </w:tcPr>
                <w:p w14:paraId="0C60D335" w14:textId="77777777" w:rsidR="000333B9" w:rsidRDefault="000333B9">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0333B9" w14:paraId="21406874" w14:textId="77777777">
                    <w:trPr>
                      <w:trHeight w:val="192"/>
                    </w:trPr>
                    <w:tc>
                      <w:tcPr>
                        <w:tcW w:w="3240" w:type="dxa"/>
                        <w:tcBorders>
                          <w:top w:val="nil"/>
                          <w:left w:val="nil"/>
                          <w:bottom w:val="nil"/>
                          <w:right w:val="nil"/>
                        </w:tcBorders>
                        <w:tcMar>
                          <w:top w:w="39" w:type="dxa"/>
                          <w:left w:w="39" w:type="dxa"/>
                          <w:bottom w:w="39" w:type="dxa"/>
                          <w:right w:w="39" w:type="dxa"/>
                        </w:tcMar>
                      </w:tcPr>
                      <w:p w14:paraId="79934163" w14:textId="77777777" w:rsidR="000333B9" w:rsidRDefault="00775799">
                        <w:pPr>
                          <w:spacing w:after="0" w:line="240" w:lineRule="auto"/>
                        </w:pPr>
                        <w:r>
                          <w:rPr>
                            <w:rFonts w:ascii="Arial" w:eastAsia="Arial" w:hAnsi="Arial"/>
                            <w:color w:val="000000"/>
                            <w:sz w:val="16"/>
                          </w:rPr>
                          <w:t>Train employees in the work.</w:t>
                        </w:r>
                      </w:p>
                    </w:tc>
                  </w:tr>
                </w:tbl>
                <w:p w14:paraId="3EF3FCC9" w14:textId="77777777" w:rsidR="000333B9" w:rsidRDefault="000333B9">
                  <w:pPr>
                    <w:spacing w:after="0" w:line="240" w:lineRule="auto"/>
                  </w:pPr>
                </w:p>
              </w:tc>
              <w:tc>
                <w:tcPr>
                  <w:tcW w:w="539" w:type="dxa"/>
                  <w:tcBorders>
                    <w:right w:val="single" w:sz="15" w:space="0" w:color="000000"/>
                  </w:tcBorders>
                </w:tcPr>
                <w:p w14:paraId="31359246" w14:textId="77777777" w:rsidR="000333B9" w:rsidRDefault="000333B9">
                  <w:pPr>
                    <w:pStyle w:val="EmptyCellLayoutStyle"/>
                    <w:spacing w:after="0" w:line="240" w:lineRule="auto"/>
                  </w:pPr>
                </w:p>
              </w:tc>
            </w:tr>
            <w:tr w:rsidR="000333B9" w14:paraId="4310D49B" w14:textId="77777777">
              <w:trPr>
                <w:trHeight w:val="20"/>
              </w:trPr>
              <w:tc>
                <w:tcPr>
                  <w:tcW w:w="900" w:type="dxa"/>
                  <w:tcBorders>
                    <w:left w:val="single" w:sz="15" w:space="0" w:color="000000"/>
                  </w:tcBorders>
                </w:tcPr>
                <w:p w14:paraId="0350540A" w14:textId="77777777" w:rsidR="000333B9" w:rsidRDefault="000333B9">
                  <w:pPr>
                    <w:pStyle w:val="EmptyCellLayoutStyle"/>
                    <w:spacing w:after="0" w:line="240" w:lineRule="auto"/>
                  </w:pPr>
                </w:p>
              </w:tc>
              <w:tc>
                <w:tcPr>
                  <w:tcW w:w="359" w:type="dxa"/>
                  <w:vMerge/>
                </w:tcPr>
                <w:p w14:paraId="3BB4C831" w14:textId="77777777" w:rsidR="000333B9" w:rsidRDefault="000333B9">
                  <w:pPr>
                    <w:pStyle w:val="EmptyCellLayoutStyle"/>
                    <w:spacing w:after="0" w:line="240" w:lineRule="auto"/>
                  </w:pPr>
                </w:p>
              </w:tc>
              <w:tc>
                <w:tcPr>
                  <w:tcW w:w="180" w:type="dxa"/>
                </w:tcPr>
                <w:p w14:paraId="2170E15D" w14:textId="77777777" w:rsidR="000333B9" w:rsidRDefault="000333B9">
                  <w:pPr>
                    <w:pStyle w:val="EmptyCellLayoutStyle"/>
                    <w:spacing w:after="0" w:line="240" w:lineRule="auto"/>
                  </w:pPr>
                </w:p>
              </w:tc>
              <w:tc>
                <w:tcPr>
                  <w:tcW w:w="3240" w:type="dxa"/>
                </w:tcPr>
                <w:p w14:paraId="028263F0" w14:textId="77777777" w:rsidR="000333B9" w:rsidRDefault="000333B9">
                  <w:pPr>
                    <w:pStyle w:val="EmptyCellLayoutStyle"/>
                    <w:spacing w:after="0" w:line="240" w:lineRule="auto"/>
                  </w:pPr>
                </w:p>
              </w:tc>
              <w:tc>
                <w:tcPr>
                  <w:tcW w:w="2160" w:type="dxa"/>
                </w:tcPr>
                <w:p w14:paraId="5F4095AC" w14:textId="77777777" w:rsidR="000333B9" w:rsidRDefault="000333B9">
                  <w:pPr>
                    <w:pStyle w:val="EmptyCellLayoutStyle"/>
                    <w:spacing w:after="0" w:line="240" w:lineRule="auto"/>
                  </w:pPr>
                </w:p>
              </w:tc>
              <w:tc>
                <w:tcPr>
                  <w:tcW w:w="359" w:type="dxa"/>
                  <w:vMerge/>
                </w:tcPr>
                <w:p w14:paraId="4BBADD20" w14:textId="77777777" w:rsidR="000333B9" w:rsidRDefault="000333B9">
                  <w:pPr>
                    <w:pStyle w:val="EmptyCellLayoutStyle"/>
                    <w:spacing w:after="0" w:line="240" w:lineRule="auto"/>
                  </w:pPr>
                </w:p>
              </w:tc>
              <w:tc>
                <w:tcPr>
                  <w:tcW w:w="180" w:type="dxa"/>
                </w:tcPr>
                <w:p w14:paraId="5AC1E5D9" w14:textId="77777777" w:rsidR="000333B9" w:rsidRDefault="000333B9">
                  <w:pPr>
                    <w:pStyle w:val="EmptyCellLayoutStyle"/>
                    <w:spacing w:after="0" w:line="240" w:lineRule="auto"/>
                  </w:pPr>
                </w:p>
              </w:tc>
              <w:tc>
                <w:tcPr>
                  <w:tcW w:w="3240" w:type="dxa"/>
                </w:tcPr>
                <w:p w14:paraId="5B9B8BC6" w14:textId="77777777" w:rsidR="000333B9" w:rsidRDefault="000333B9">
                  <w:pPr>
                    <w:pStyle w:val="EmptyCellLayoutStyle"/>
                    <w:spacing w:after="0" w:line="240" w:lineRule="auto"/>
                  </w:pPr>
                </w:p>
              </w:tc>
              <w:tc>
                <w:tcPr>
                  <w:tcW w:w="539" w:type="dxa"/>
                  <w:tcBorders>
                    <w:right w:val="single" w:sz="15" w:space="0" w:color="000000"/>
                  </w:tcBorders>
                </w:tcPr>
                <w:p w14:paraId="794E11E1" w14:textId="77777777" w:rsidR="000333B9" w:rsidRDefault="000333B9">
                  <w:pPr>
                    <w:pStyle w:val="EmptyCellLayoutStyle"/>
                    <w:spacing w:after="0" w:line="240" w:lineRule="auto"/>
                  </w:pPr>
                </w:p>
              </w:tc>
            </w:tr>
            <w:tr w:rsidR="000333B9" w14:paraId="70E87BA2" w14:textId="77777777">
              <w:trPr>
                <w:trHeight w:val="249"/>
              </w:trPr>
              <w:tc>
                <w:tcPr>
                  <w:tcW w:w="900" w:type="dxa"/>
                  <w:tcBorders>
                    <w:left w:val="single" w:sz="15" w:space="0" w:color="000000"/>
                    <w:bottom w:val="single" w:sz="15" w:space="0" w:color="000000"/>
                  </w:tcBorders>
                </w:tcPr>
                <w:p w14:paraId="77B91F7D" w14:textId="77777777" w:rsidR="000333B9" w:rsidRDefault="000333B9">
                  <w:pPr>
                    <w:pStyle w:val="EmptyCellLayoutStyle"/>
                    <w:spacing w:after="0" w:line="240" w:lineRule="auto"/>
                  </w:pPr>
                </w:p>
              </w:tc>
              <w:tc>
                <w:tcPr>
                  <w:tcW w:w="359" w:type="dxa"/>
                  <w:tcBorders>
                    <w:bottom w:val="single" w:sz="15" w:space="0" w:color="000000"/>
                  </w:tcBorders>
                </w:tcPr>
                <w:p w14:paraId="13F9EECE" w14:textId="77777777" w:rsidR="000333B9" w:rsidRDefault="000333B9">
                  <w:pPr>
                    <w:pStyle w:val="EmptyCellLayoutStyle"/>
                    <w:spacing w:after="0" w:line="240" w:lineRule="auto"/>
                  </w:pPr>
                </w:p>
              </w:tc>
              <w:tc>
                <w:tcPr>
                  <w:tcW w:w="180" w:type="dxa"/>
                  <w:tcBorders>
                    <w:bottom w:val="single" w:sz="15" w:space="0" w:color="000000"/>
                  </w:tcBorders>
                </w:tcPr>
                <w:p w14:paraId="764B19FE" w14:textId="77777777" w:rsidR="000333B9" w:rsidRDefault="000333B9">
                  <w:pPr>
                    <w:pStyle w:val="EmptyCellLayoutStyle"/>
                    <w:spacing w:after="0" w:line="240" w:lineRule="auto"/>
                  </w:pPr>
                </w:p>
              </w:tc>
              <w:tc>
                <w:tcPr>
                  <w:tcW w:w="3240" w:type="dxa"/>
                  <w:tcBorders>
                    <w:bottom w:val="single" w:sz="15" w:space="0" w:color="000000"/>
                  </w:tcBorders>
                </w:tcPr>
                <w:p w14:paraId="3A311837" w14:textId="77777777" w:rsidR="000333B9" w:rsidRDefault="000333B9">
                  <w:pPr>
                    <w:pStyle w:val="EmptyCellLayoutStyle"/>
                    <w:spacing w:after="0" w:line="240" w:lineRule="auto"/>
                  </w:pPr>
                </w:p>
              </w:tc>
              <w:tc>
                <w:tcPr>
                  <w:tcW w:w="2160" w:type="dxa"/>
                  <w:tcBorders>
                    <w:bottom w:val="single" w:sz="15" w:space="0" w:color="000000"/>
                  </w:tcBorders>
                </w:tcPr>
                <w:p w14:paraId="087AC209" w14:textId="77777777" w:rsidR="000333B9" w:rsidRDefault="000333B9">
                  <w:pPr>
                    <w:pStyle w:val="EmptyCellLayoutStyle"/>
                    <w:spacing w:after="0" w:line="240" w:lineRule="auto"/>
                  </w:pPr>
                </w:p>
              </w:tc>
              <w:tc>
                <w:tcPr>
                  <w:tcW w:w="359" w:type="dxa"/>
                  <w:tcBorders>
                    <w:bottom w:val="single" w:sz="15" w:space="0" w:color="000000"/>
                  </w:tcBorders>
                </w:tcPr>
                <w:p w14:paraId="687294C1" w14:textId="77777777" w:rsidR="000333B9" w:rsidRDefault="000333B9">
                  <w:pPr>
                    <w:pStyle w:val="EmptyCellLayoutStyle"/>
                    <w:spacing w:after="0" w:line="240" w:lineRule="auto"/>
                  </w:pPr>
                </w:p>
              </w:tc>
              <w:tc>
                <w:tcPr>
                  <w:tcW w:w="180" w:type="dxa"/>
                  <w:tcBorders>
                    <w:bottom w:val="single" w:sz="15" w:space="0" w:color="000000"/>
                  </w:tcBorders>
                </w:tcPr>
                <w:p w14:paraId="0EC1A6E1" w14:textId="77777777" w:rsidR="000333B9" w:rsidRDefault="000333B9">
                  <w:pPr>
                    <w:pStyle w:val="EmptyCellLayoutStyle"/>
                    <w:spacing w:after="0" w:line="240" w:lineRule="auto"/>
                  </w:pPr>
                </w:p>
              </w:tc>
              <w:tc>
                <w:tcPr>
                  <w:tcW w:w="3240" w:type="dxa"/>
                  <w:tcBorders>
                    <w:bottom w:val="single" w:sz="15" w:space="0" w:color="000000"/>
                  </w:tcBorders>
                </w:tcPr>
                <w:p w14:paraId="362BB565" w14:textId="77777777" w:rsidR="000333B9" w:rsidRDefault="000333B9">
                  <w:pPr>
                    <w:pStyle w:val="EmptyCellLayoutStyle"/>
                    <w:spacing w:after="0" w:line="240" w:lineRule="auto"/>
                  </w:pPr>
                </w:p>
              </w:tc>
              <w:tc>
                <w:tcPr>
                  <w:tcW w:w="539" w:type="dxa"/>
                  <w:tcBorders>
                    <w:bottom w:val="single" w:sz="15" w:space="0" w:color="000000"/>
                    <w:right w:val="single" w:sz="15" w:space="0" w:color="000000"/>
                  </w:tcBorders>
                </w:tcPr>
                <w:p w14:paraId="45DAAB3F" w14:textId="77777777" w:rsidR="000333B9" w:rsidRDefault="000333B9">
                  <w:pPr>
                    <w:pStyle w:val="EmptyCellLayoutStyle"/>
                    <w:spacing w:after="0" w:line="240" w:lineRule="auto"/>
                  </w:pPr>
                </w:p>
              </w:tc>
            </w:tr>
          </w:tbl>
          <w:p w14:paraId="21DBD756" w14:textId="77777777" w:rsidR="000333B9" w:rsidRDefault="000333B9">
            <w:pPr>
              <w:spacing w:after="0" w:line="240" w:lineRule="auto"/>
            </w:pPr>
          </w:p>
        </w:tc>
        <w:tc>
          <w:tcPr>
            <w:tcW w:w="179" w:type="dxa"/>
          </w:tcPr>
          <w:p w14:paraId="4350E321" w14:textId="77777777" w:rsidR="000333B9" w:rsidRDefault="000333B9">
            <w:pPr>
              <w:pStyle w:val="EmptyCellLayoutStyle"/>
              <w:spacing w:after="0" w:line="240" w:lineRule="auto"/>
            </w:pPr>
          </w:p>
        </w:tc>
      </w:tr>
      <w:tr w:rsidR="000333B9" w14:paraId="0D496E61" w14:textId="77777777">
        <w:trPr>
          <w:trHeight w:val="89"/>
        </w:trPr>
        <w:tc>
          <w:tcPr>
            <w:tcW w:w="179" w:type="dxa"/>
          </w:tcPr>
          <w:p w14:paraId="0465AA9D" w14:textId="77777777" w:rsidR="000333B9" w:rsidRDefault="000333B9">
            <w:pPr>
              <w:pStyle w:val="EmptyCellLayoutStyle"/>
              <w:spacing w:after="0" w:line="240" w:lineRule="auto"/>
            </w:pPr>
          </w:p>
        </w:tc>
        <w:tc>
          <w:tcPr>
            <w:tcW w:w="0" w:type="dxa"/>
          </w:tcPr>
          <w:p w14:paraId="4B4EFA30" w14:textId="77777777" w:rsidR="000333B9" w:rsidRDefault="000333B9">
            <w:pPr>
              <w:pStyle w:val="EmptyCellLayoutStyle"/>
              <w:spacing w:after="0" w:line="240" w:lineRule="auto"/>
            </w:pPr>
          </w:p>
        </w:tc>
        <w:tc>
          <w:tcPr>
            <w:tcW w:w="0" w:type="dxa"/>
          </w:tcPr>
          <w:p w14:paraId="2FE0E346" w14:textId="77777777" w:rsidR="000333B9" w:rsidRDefault="000333B9">
            <w:pPr>
              <w:pStyle w:val="EmptyCellLayoutStyle"/>
              <w:spacing w:after="0" w:line="240" w:lineRule="auto"/>
            </w:pPr>
          </w:p>
        </w:tc>
        <w:tc>
          <w:tcPr>
            <w:tcW w:w="0" w:type="dxa"/>
          </w:tcPr>
          <w:p w14:paraId="617BB41E" w14:textId="77777777" w:rsidR="000333B9" w:rsidRDefault="000333B9">
            <w:pPr>
              <w:pStyle w:val="EmptyCellLayoutStyle"/>
              <w:spacing w:after="0" w:line="240" w:lineRule="auto"/>
            </w:pPr>
          </w:p>
        </w:tc>
        <w:tc>
          <w:tcPr>
            <w:tcW w:w="0" w:type="dxa"/>
          </w:tcPr>
          <w:p w14:paraId="61B9CBDF" w14:textId="77777777" w:rsidR="000333B9" w:rsidRDefault="000333B9">
            <w:pPr>
              <w:pStyle w:val="EmptyCellLayoutStyle"/>
              <w:spacing w:after="0" w:line="240" w:lineRule="auto"/>
            </w:pPr>
          </w:p>
        </w:tc>
        <w:tc>
          <w:tcPr>
            <w:tcW w:w="0" w:type="dxa"/>
          </w:tcPr>
          <w:p w14:paraId="2FCF1636" w14:textId="77777777" w:rsidR="000333B9" w:rsidRDefault="000333B9">
            <w:pPr>
              <w:pStyle w:val="EmptyCellLayoutStyle"/>
              <w:spacing w:after="0" w:line="240" w:lineRule="auto"/>
            </w:pPr>
          </w:p>
        </w:tc>
        <w:tc>
          <w:tcPr>
            <w:tcW w:w="0" w:type="dxa"/>
          </w:tcPr>
          <w:p w14:paraId="3693D42F" w14:textId="77777777" w:rsidR="000333B9" w:rsidRDefault="000333B9">
            <w:pPr>
              <w:pStyle w:val="EmptyCellLayoutStyle"/>
              <w:spacing w:after="0" w:line="240" w:lineRule="auto"/>
            </w:pPr>
          </w:p>
        </w:tc>
        <w:tc>
          <w:tcPr>
            <w:tcW w:w="2505" w:type="dxa"/>
          </w:tcPr>
          <w:p w14:paraId="603FDC40" w14:textId="77777777" w:rsidR="000333B9" w:rsidRDefault="000333B9">
            <w:pPr>
              <w:pStyle w:val="EmptyCellLayoutStyle"/>
              <w:spacing w:after="0" w:line="240" w:lineRule="auto"/>
            </w:pPr>
          </w:p>
        </w:tc>
        <w:tc>
          <w:tcPr>
            <w:tcW w:w="6120" w:type="dxa"/>
          </w:tcPr>
          <w:p w14:paraId="0CF1608A" w14:textId="77777777" w:rsidR="000333B9" w:rsidRDefault="000333B9">
            <w:pPr>
              <w:pStyle w:val="EmptyCellLayoutStyle"/>
              <w:spacing w:after="0" w:line="240" w:lineRule="auto"/>
            </w:pPr>
          </w:p>
        </w:tc>
        <w:tc>
          <w:tcPr>
            <w:tcW w:w="2534" w:type="dxa"/>
          </w:tcPr>
          <w:p w14:paraId="23114715" w14:textId="77777777" w:rsidR="000333B9" w:rsidRDefault="000333B9">
            <w:pPr>
              <w:pStyle w:val="EmptyCellLayoutStyle"/>
              <w:spacing w:after="0" w:line="240" w:lineRule="auto"/>
            </w:pPr>
          </w:p>
        </w:tc>
        <w:tc>
          <w:tcPr>
            <w:tcW w:w="179" w:type="dxa"/>
          </w:tcPr>
          <w:p w14:paraId="68E0A5E7" w14:textId="77777777" w:rsidR="000333B9" w:rsidRDefault="000333B9">
            <w:pPr>
              <w:pStyle w:val="EmptyCellLayoutStyle"/>
              <w:spacing w:after="0" w:line="240" w:lineRule="auto"/>
            </w:pPr>
          </w:p>
        </w:tc>
      </w:tr>
      <w:tr w:rsidR="008D745B" w14:paraId="4882CA7C" w14:textId="77777777" w:rsidTr="008D745B">
        <w:tc>
          <w:tcPr>
            <w:tcW w:w="179" w:type="dxa"/>
          </w:tcPr>
          <w:p w14:paraId="551C4273" w14:textId="77777777" w:rsidR="000333B9" w:rsidRDefault="000333B9">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8D745B" w14:paraId="30FA2EC7" w14:textId="77777777" w:rsidTr="008D745B">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0333B9" w14:paraId="59B55698" w14:textId="77777777">
                    <w:trPr>
                      <w:trHeight w:val="192"/>
                    </w:trPr>
                    <w:tc>
                      <w:tcPr>
                        <w:tcW w:w="11160" w:type="dxa"/>
                        <w:tcBorders>
                          <w:top w:val="nil"/>
                          <w:left w:val="nil"/>
                          <w:bottom w:val="nil"/>
                          <w:right w:val="nil"/>
                        </w:tcBorders>
                        <w:tcMar>
                          <w:top w:w="39" w:type="dxa"/>
                          <w:left w:w="39" w:type="dxa"/>
                          <w:bottom w:w="39" w:type="dxa"/>
                          <w:right w:w="39" w:type="dxa"/>
                        </w:tcMar>
                      </w:tcPr>
                      <w:p w14:paraId="382E0CFF" w14:textId="77777777" w:rsidR="000333B9" w:rsidRDefault="00775799">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1CC7FBC2" w14:textId="77777777" w:rsidR="000333B9" w:rsidRDefault="000333B9">
                  <w:pPr>
                    <w:spacing w:after="0" w:line="240" w:lineRule="auto"/>
                  </w:pPr>
                </w:p>
              </w:tc>
            </w:tr>
            <w:tr w:rsidR="000333B9" w14:paraId="06649310" w14:textId="77777777">
              <w:trPr>
                <w:trHeight w:val="99"/>
              </w:trPr>
              <w:tc>
                <w:tcPr>
                  <w:tcW w:w="0" w:type="dxa"/>
                  <w:tcBorders>
                    <w:left w:val="single" w:sz="15" w:space="0" w:color="000000"/>
                  </w:tcBorders>
                </w:tcPr>
                <w:p w14:paraId="08E14C8E" w14:textId="77777777" w:rsidR="000333B9" w:rsidRDefault="000333B9">
                  <w:pPr>
                    <w:pStyle w:val="EmptyCellLayoutStyle"/>
                    <w:spacing w:after="0" w:line="240" w:lineRule="auto"/>
                  </w:pPr>
                </w:p>
              </w:tc>
              <w:tc>
                <w:tcPr>
                  <w:tcW w:w="11159" w:type="dxa"/>
                  <w:tcBorders>
                    <w:right w:val="single" w:sz="15" w:space="0" w:color="000000"/>
                  </w:tcBorders>
                </w:tcPr>
                <w:p w14:paraId="4642A945" w14:textId="77777777" w:rsidR="000333B9" w:rsidRDefault="000333B9">
                  <w:pPr>
                    <w:pStyle w:val="EmptyCellLayoutStyle"/>
                    <w:spacing w:after="0" w:line="240" w:lineRule="auto"/>
                  </w:pPr>
                </w:p>
              </w:tc>
            </w:tr>
            <w:tr w:rsidR="000333B9" w14:paraId="33132E6B" w14:textId="77777777">
              <w:trPr>
                <w:trHeight w:val="290"/>
              </w:trPr>
              <w:tc>
                <w:tcPr>
                  <w:tcW w:w="0" w:type="dxa"/>
                  <w:tcBorders>
                    <w:left w:val="single" w:sz="15" w:space="0" w:color="000000"/>
                    <w:bottom w:val="single" w:sz="15" w:space="0" w:color="000000"/>
                  </w:tcBorders>
                </w:tcPr>
                <w:p w14:paraId="5B6A7BDE" w14:textId="77777777" w:rsidR="000333B9" w:rsidRDefault="000333B9">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0333B9" w14:paraId="7C25816C" w14:textId="77777777">
                    <w:trPr>
                      <w:trHeight w:val="212"/>
                    </w:trPr>
                    <w:tc>
                      <w:tcPr>
                        <w:tcW w:w="11160" w:type="dxa"/>
                        <w:tcBorders>
                          <w:top w:val="nil"/>
                          <w:left w:val="nil"/>
                          <w:bottom w:val="nil"/>
                          <w:right w:val="nil"/>
                        </w:tcBorders>
                        <w:tcMar>
                          <w:top w:w="39" w:type="dxa"/>
                          <w:left w:w="39" w:type="dxa"/>
                          <w:bottom w:w="39" w:type="dxa"/>
                          <w:right w:w="39" w:type="dxa"/>
                        </w:tcMar>
                      </w:tcPr>
                      <w:p w14:paraId="1F1ED030" w14:textId="77777777" w:rsidR="000333B9" w:rsidRDefault="00775799">
                        <w:pPr>
                          <w:spacing w:after="0" w:line="240" w:lineRule="auto"/>
                        </w:pPr>
                        <w:r>
                          <w:rPr>
                            <w:rFonts w:ascii="Arial" w:eastAsia="Arial" w:hAnsi="Arial"/>
                            <w:color w:val="000000"/>
                          </w:rPr>
                          <w:t>Yes</w:t>
                        </w:r>
                      </w:p>
                    </w:tc>
                  </w:tr>
                </w:tbl>
                <w:p w14:paraId="45E31115" w14:textId="77777777" w:rsidR="000333B9" w:rsidRDefault="000333B9">
                  <w:pPr>
                    <w:spacing w:after="0" w:line="240" w:lineRule="auto"/>
                  </w:pPr>
                </w:p>
              </w:tc>
            </w:tr>
          </w:tbl>
          <w:p w14:paraId="01E885E8" w14:textId="77777777" w:rsidR="000333B9" w:rsidRDefault="000333B9">
            <w:pPr>
              <w:spacing w:after="0" w:line="240" w:lineRule="auto"/>
            </w:pPr>
          </w:p>
        </w:tc>
        <w:tc>
          <w:tcPr>
            <w:tcW w:w="179" w:type="dxa"/>
          </w:tcPr>
          <w:p w14:paraId="470FE9A2" w14:textId="77777777" w:rsidR="000333B9" w:rsidRDefault="000333B9">
            <w:pPr>
              <w:pStyle w:val="EmptyCellLayoutStyle"/>
              <w:spacing w:after="0" w:line="240" w:lineRule="auto"/>
            </w:pPr>
          </w:p>
        </w:tc>
      </w:tr>
      <w:tr w:rsidR="000333B9" w14:paraId="5532A5D7" w14:textId="77777777">
        <w:trPr>
          <w:trHeight w:val="110"/>
        </w:trPr>
        <w:tc>
          <w:tcPr>
            <w:tcW w:w="179" w:type="dxa"/>
          </w:tcPr>
          <w:p w14:paraId="5C9EE0B2" w14:textId="77777777" w:rsidR="000333B9" w:rsidRDefault="000333B9">
            <w:pPr>
              <w:pStyle w:val="EmptyCellLayoutStyle"/>
              <w:spacing w:after="0" w:line="240" w:lineRule="auto"/>
            </w:pPr>
          </w:p>
        </w:tc>
        <w:tc>
          <w:tcPr>
            <w:tcW w:w="0" w:type="dxa"/>
          </w:tcPr>
          <w:p w14:paraId="561EEAD9" w14:textId="77777777" w:rsidR="000333B9" w:rsidRDefault="000333B9">
            <w:pPr>
              <w:pStyle w:val="EmptyCellLayoutStyle"/>
              <w:spacing w:after="0" w:line="240" w:lineRule="auto"/>
            </w:pPr>
          </w:p>
        </w:tc>
        <w:tc>
          <w:tcPr>
            <w:tcW w:w="0" w:type="dxa"/>
          </w:tcPr>
          <w:p w14:paraId="7B246D08" w14:textId="77777777" w:rsidR="000333B9" w:rsidRDefault="000333B9">
            <w:pPr>
              <w:pStyle w:val="EmptyCellLayoutStyle"/>
              <w:spacing w:after="0" w:line="240" w:lineRule="auto"/>
            </w:pPr>
          </w:p>
        </w:tc>
        <w:tc>
          <w:tcPr>
            <w:tcW w:w="0" w:type="dxa"/>
          </w:tcPr>
          <w:p w14:paraId="3F77C2D1" w14:textId="77777777" w:rsidR="000333B9" w:rsidRDefault="000333B9">
            <w:pPr>
              <w:pStyle w:val="EmptyCellLayoutStyle"/>
              <w:spacing w:after="0" w:line="240" w:lineRule="auto"/>
            </w:pPr>
          </w:p>
        </w:tc>
        <w:tc>
          <w:tcPr>
            <w:tcW w:w="0" w:type="dxa"/>
          </w:tcPr>
          <w:p w14:paraId="7079AFF4" w14:textId="77777777" w:rsidR="000333B9" w:rsidRDefault="000333B9">
            <w:pPr>
              <w:pStyle w:val="EmptyCellLayoutStyle"/>
              <w:spacing w:after="0" w:line="240" w:lineRule="auto"/>
            </w:pPr>
          </w:p>
        </w:tc>
        <w:tc>
          <w:tcPr>
            <w:tcW w:w="0" w:type="dxa"/>
          </w:tcPr>
          <w:p w14:paraId="0760104A" w14:textId="77777777" w:rsidR="000333B9" w:rsidRDefault="000333B9">
            <w:pPr>
              <w:pStyle w:val="EmptyCellLayoutStyle"/>
              <w:spacing w:after="0" w:line="240" w:lineRule="auto"/>
            </w:pPr>
          </w:p>
        </w:tc>
        <w:tc>
          <w:tcPr>
            <w:tcW w:w="0" w:type="dxa"/>
          </w:tcPr>
          <w:p w14:paraId="0B5DA90C" w14:textId="77777777" w:rsidR="000333B9" w:rsidRDefault="000333B9">
            <w:pPr>
              <w:pStyle w:val="EmptyCellLayoutStyle"/>
              <w:spacing w:after="0" w:line="240" w:lineRule="auto"/>
            </w:pPr>
          </w:p>
        </w:tc>
        <w:tc>
          <w:tcPr>
            <w:tcW w:w="2505" w:type="dxa"/>
          </w:tcPr>
          <w:p w14:paraId="232AF3BF" w14:textId="77777777" w:rsidR="000333B9" w:rsidRDefault="000333B9">
            <w:pPr>
              <w:pStyle w:val="EmptyCellLayoutStyle"/>
              <w:spacing w:after="0" w:line="240" w:lineRule="auto"/>
            </w:pPr>
          </w:p>
        </w:tc>
        <w:tc>
          <w:tcPr>
            <w:tcW w:w="6120" w:type="dxa"/>
          </w:tcPr>
          <w:p w14:paraId="41D5BDAE" w14:textId="77777777" w:rsidR="000333B9" w:rsidRDefault="000333B9">
            <w:pPr>
              <w:pStyle w:val="EmptyCellLayoutStyle"/>
              <w:spacing w:after="0" w:line="240" w:lineRule="auto"/>
            </w:pPr>
          </w:p>
        </w:tc>
        <w:tc>
          <w:tcPr>
            <w:tcW w:w="2534" w:type="dxa"/>
          </w:tcPr>
          <w:p w14:paraId="3FDA8724" w14:textId="77777777" w:rsidR="000333B9" w:rsidRDefault="000333B9">
            <w:pPr>
              <w:pStyle w:val="EmptyCellLayoutStyle"/>
              <w:spacing w:after="0" w:line="240" w:lineRule="auto"/>
            </w:pPr>
          </w:p>
        </w:tc>
        <w:tc>
          <w:tcPr>
            <w:tcW w:w="179" w:type="dxa"/>
          </w:tcPr>
          <w:p w14:paraId="3D7F3C21" w14:textId="77777777" w:rsidR="000333B9" w:rsidRDefault="000333B9">
            <w:pPr>
              <w:pStyle w:val="EmptyCellLayoutStyle"/>
              <w:spacing w:after="0" w:line="240" w:lineRule="auto"/>
            </w:pPr>
          </w:p>
        </w:tc>
      </w:tr>
      <w:tr w:rsidR="008D745B" w14:paraId="7056285D" w14:textId="77777777" w:rsidTr="008D745B">
        <w:tc>
          <w:tcPr>
            <w:tcW w:w="179" w:type="dxa"/>
          </w:tcPr>
          <w:p w14:paraId="1310F982" w14:textId="77777777" w:rsidR="000333B9" w:rsidRDefault="000333B9">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8D745B" w14:paraId="526C8FD6" w14:textId="77777777" w:rsidTr="008D745B">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0333B9" w14:paraId="034268AA" w14:textId="77777777">
                    <w:trPr>
                      <w:trHeight w:val="192"/>
                    </w:trPr>
                    <w:tc>
                      <w:tcPr>
                        <w:tcW w:w="11160" w:type="dxa"/>
                        <w:tcBorders>
                          <w:top w:val="nil"/>
                          <w:left w:val="nil"/>
                          <w:bottom w:val="nil"/>
                          <w:right w:val="nil"/>
                        </w:tcBorders>
                        <w:tcMar>
                          <w:top w:w="39" w:type="dxa"/>
                          <w:left w:w="39" w:type="dxa"/>
                          <w:bottom w:w="39" w:type="dxa"/>
                          <w:right w:w="39" w:type="dxa"/>
                        </w:tcMar>
                      </w:tcPr>
                      <w:p w14:paraId="0D409FE2" w14:textId="77777777" w:rsidR="000333B9" w:rsidRDefault="00775799">
                        <w:pPr>
                          <w:spacing w:after="0" w:line="240" w:lineRule="auto"/>
                        </w:pPr>
                        <w:r>
                          <w:rPr>
                            <w:rFonts w:ascii="Arial" w:eastAsia="Arial" w:hAnsi="Arial"/>
                            <w:b/>
                            <w:color w:val="000000"/>
                            <w:sz w:val="16"/>
                          </w:rPr>
                          <w:t>23. What are the essential functions of this position?</w:t>
                        </w:r>
                      </w:p>
                    </w:tc>
                  </w:tr>
                </w:tbl>
                <w:p w14:paraId="25B5E0C8" w14:textId="77777777" w:rsidR="000333B9" w:rsidRDefault="000333B9">
                  <w:pPr>
                    <w:spacing w:after="0" w:line="240" w:lineRule="auto"/>
                  </w:pPr>
                </w:p>
              </w:tc>
            </w:tr>
            <w:tr w:rsidR="000333B9" w14:paraId="1126E258" w14:textId="77777777">
              <w:trPr>
                <w:trHeight w:val="80"/>
              </w:trPr>
              <w:tc>
                <w:tcPr>
                  <w:tcW w:w="0" w:type="dxa"/>
                  <w:tcBorders>
                    <w:left w:val="single" w:sz="15" w:space="0" w:color="000000"/>
                  </w:tcBorders>
                </w:tcPr>
                <w:p w14:paraId="29D6D6B7" w14:textId="77777777" w:rsidR="000333B9" w:rsidRDefault="000333B9">
                  <w:pPr>
                    <w:pStyle w:val="EmptyCellLayoutStyle"/>
                    <w:spacing w:after="0" w:line="240" w:lineRule="auto"/>
                  </w:pPr>
                </w:p>
              </w:tc>
              <w:tc>
                <w:tcPr>
                  <w:tcW w:w="11159" w:type="dxa"/>
                  <w:tcBorders>
                    <w:right w:val="single" w:sz="15" w:space="0" w:color="000000"/>
                  </w:tcBorders>
                </w:tcPr>
                <w:p w14:paraId="31F7F962" w14:textId="77777777" w:rsidR="000333B9" w:rsidRDefault="000333B9">
                  <w:pPr>
                    <w:pStyle w:val="EmptyCellLayoutStyle"/>
                    <w:spacing w:after="0" w:line="240" w:lineRule="auto"/>
                  </w:pPr>
                </w:p>
              </w:tc>
            </w:tr>
            <w:tr w:rsidR="000333B9" w14:paraId="75527DB3" w14:textId="77777777">
              <w:trPr>
                <w:trHeight w:val="290"/>
              </w:trPr>
              <w:tc>
                <w:tcPr>
                  <w:tcW w:w="0" w:type="dxa"/>
                  <w:tcBorders>
                    <w:left w:val="single" w:sz="15" w:space="0" w:color="000000"/>
                    <w:bottom w:val="single" w:sz="15" w:space="0" w:color="000000"/>
                  </w:tcBorders>
                </w:tcPr>
                <w:p w14:paraId="1BC61739" w14:textId="77777777" w:rsidR="000333B9" w:rsidRDefault="000333B9">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0333B9" w14:paraId="5111FFC5" w14:textId="77777777">
                    <w:trPr>
                      <w:trHeight w:val="212"/>
                    </w:trPr>
                    <w:tc>
                      <w:tcPr>
                        <w:tcW w:w="11160" w:type="dxa"/>
                        <w:tcBorders>
                          <w:top w:val="nil"/>
                          <w:left w:val="nil"/>
                          <w:bottom w:val="nil"/>
                          <w:right w:val="nil"/>
                        </w:tcBorders>
                        <w:tcMar>
                          <w:top w:w="39" w:type="dxa"/>
                          <w:left w:w="39" w:type="dxa"/>
                          <w:bottom w:w="39" w:type="dxa"/>
                          <w:right w:w="39" w:type="dxa"/>
                        </w:tcMar>
                      </w:tcPr>
                      <w:p w14:paraId="1975A39A" w14:textId="77777777" w:rsidR="000333B9" w:rsidRDefault="00775799">
                        <w:pPr>
                          <w:spacing w:after="0" w:line="240" w:lineRule="auto"/>
                        </w:pPr>
                        <w:r>
                          <w:rPr>
                            <w:rFonts w:ascii="Arial" w:eastAsia="Arial" w:hAnsi="Arial"/>
                            <w:color w:val="000000"/>
                          </w:rPr>
                          <w:t xml:space="preserve">This position functions as a clinical review professional responsible for conducting clinical reviews of applications/requests for prior authorization of clinical services, procedures, supplies, and/or equipment provided to Medicaid and Children’s Special Health Care Services beneficiaries, and to provide technical assistance and consultation regarding services, products, technology, and standards of coverage. This position relies upon consultation with more senior staff for reviews of </w:t>
                        </w:r>
                        <w:proofErr w:type="gramStart"/>
                        <w:r>
                          <w:rPr>
                            <w:rFonts w:ascii="Arial" w:eastAsia="Arial" w:hAnsi="Arial"/>
                            <w:color w:val="000000"/>
                          </w:rPr>
                          <w:t>higher than normal</w:t>
                        </w:r>
                        <w:proofErr w:type="gramEnd"/>
                        <w:r>
                          <w:rPr>
                            <w:rFonts w:ascii="Arial" w:eastAsia="Arial" w:hAnsi="Arial"/>
                            <w:color w:val="000000"/>
                          </w:rPr>
                          <w:t xml:space="preserve"> complexity. This position will participate as an </w:t>
                        </w:r>
                        <w:proofErr w:type="gramStart"/>
                        <w:r>
                          <w:rPr>
                            <w:rFonts w:ascii="Arial" w:eastAsia="Arial" w:hAnsi="Arial"/>
                            <w:color w:val="000000"/>
                          </w:rPr>
                          <w:t>alternate</w:t>
                        </w:r>
                        <w:proofErr w:type="gramEnd"/>
                        <w:r>
                          <w:rPr>
                            <w:rFonts w:ascii="Arial" w:eastAsia="Arial" w:hAnsi="Arial"/>
                            <w:color w:val="000000"/>
                          </w:rPr>
                          <w:t xml:space="preserve"> to assure operational turnaround time is met. The day-to-day PA review experience of the position is relied upon to contribute information from provider submissions, notifying senior staff responsible for formation and interpretation of Medicaid policy and provision of technical knowledge for coverage and service inquiries. This position also prepares summaries and testifies at Administrative Hearings and Department </w:t>
                        </w:r>
                        <w:proofErr w:type="gramStart"/>
                        <w:r>
                          <w:rPr>
                            <w:rFonts w:ascii="Arial" w:eastAsia="Arial" w:hAnsi="Arial"/>
                            <w:color w:val="000000"/>
                          </w:rPr>
                          <w:t>Reviews, and</w:t>
                        </w:r>
                        <w:proofErr w:type="gramEnd"/>
                        <w:r>
                          <w:rPr>
                            <w:rFonts w:ascii="Arial" w:eastAsia="Arial" w:hAnsi="Arial"/>
                            <w:color w:val="000000"/>
                          </w:rPr>
                          <w:t xml:space="preserve"> p</w:t>
                        </w:r>
                        <w:r>
                          <w:rPr>
                            <w:rFonts w:ascii="Arial" w:eastAsia="Arial" w:hAnsi="Arial"/>
                            <w:color w:val="000000"/>
                          </w:rPr>
                          <w:t>rovides basic consultation and information to address PA-related questions within BPHASA and to other departments and agencies, seeking guidance from senior level staff as needed.</w:t>
                        </w:r>
                      </w:p>
                    </w:tc>
                  </w:tr>
                </w:tbl>
                <w:p w14:paraId="3A8E0494" w14:textId="77777777" w:rsidR="000333B9" w:rsidRDefault="000333B9">
                  <w:pPr>
                    <w:spacing w:after="0" w:line="240" w:lineRule="auto"/>
                  </w:pPr>
                </w:p>
              </w:tc>
            </w:tr>
          </w:tbl>
          <w:p w14:paraId="78AD375B" w14:textId="77777777" w:rsidR="000333B9" w:rsidRDefault="000333B9">
            <w:pPr>
              <w:spacing w:after="0" w:line="240" w:lineRule="auto"/>
            </w:pPr>
          </w:p>
        </w:tc>
        <w:tc>
          <w:tcPr>
            <w:tcW w:w="179" w:type="dxa"/>
          </w:tcPr>
          <w:p w14:paraId="43DC2A78" w14:textId="77777777" w:rsidR="000333B9" w:rsidRDefault="000333B9">
            <w:pPr>
              <w:pStyle w:val="EmptyCellLayoutStyle"/>
              <w:spacing w:after="0" w:line="240" w:lineRule="auto"/>
            </w:pPr>
          </w:p>
        </w:tc>
      </w:tr>
      <w:tr w:rsidR="000333B9" w14:paraId="369B0496" w14:textId="77777777">
        <w:trPr>
          <w:trHeight w:val="99"/>
        </w:trPr>
        <w:tc>
          <w:tcPr>
            <w:tcW w:w="179" w:type="dxa"/>
          </w:tcPr>
          <w:p w14:paraId="345771C5" w14:textId="77777777" w:rsidR="000333B9" w:rsidRDefault="000333B9">
            <w:pPr>
              <w:pStyle w:val="EmptyCellLayoutStyle"/>
              <w:spacing w:after="0" w:line="240" w:lineRule="auto"/>
            </w:pPr>
          </w:p>
        </w:tc>
        <w:tc>
          <w:tcPr>
            <w:tcW w:w="0" w:type="dxa"/>
          </w:tcPr>
          <w:p w14:paraId="19B46152" w14:textId="77777777" w:rsidR="000333B9" w:rsidRDefault="000333B9">
            <w:pPr>
              <w:pStyle w:val="EmptyCellLayoutStyle"/>
              <w:spacing w:after="0" w:line="240" w:lineRule="auto"/>
            </w:pPr>
          </w:p>
        </w:tc>
        <w:tc>
          <w:tcPr>
            <w:tcW w:w="0" w:type="dxa"/>
          </w:tcPr>
          <w:p w14:paraId="38063698" w14:textId="77777777" w:rsidR="000333B9" w:rsidRDefault="000333B9">
            <w:pPr>
              <w:pStyle w:val="EmptyCellLayoutStyle"/>
              <w:spacing w:after="0" w:line="240" w:lineRule="auto"/>
            </w:pPr>
          </w:p>
        </w:tc>
        <w:tc>
          <w:tcPr>
            <w:tcW w:w="0" w:type="dxa"/>
          </w:tcPr>
          <w:p w14:paraId="61693AB6" w14:textId="77777777" w:rsidR="000333B9" w:rsidRDefault="000333B9">
            <w:pPr>
              <w:pStyle w:val="EmptyCellLayoutStyle"/>
              <w:spacing w:after="0" w:line="240" w:lineRule="auto"/>
            </w:pPr>
          </w:p>
        </w:tc>
        <w:tc>
          <w:tcPr>
            <w:tcW w:w="0" w:type="dxa"/>
          </w:tcPr>
          <w:p w14:paraId="1CFE3BA0" w14:textId="77777777" w:rsidR="000333B9" w:rsidRDefault="000333B9">
            <w:pPr>
              <w:pStyle w:val="EmptyCellLayoutStyle"/>
              <w:spacing w:after="0" w:line="240" w:lineRule="auto"/>
            </w:pPr>
          </w:p>
        </w:tc>
        <w:tc>
          <w:tcPr>
            <w:tcW w:w="0" w:type="dxa"/>
          </w:tcPr>
          <w:p w14:paraId="604224FE" w14:textId="77777777" w:rsidR="000333B9" w:rsidRDefault="000333B9">
            <w:pPr>
              <w:pStyle w:val="EmptyCellLayoutStyle"/>
              <w:spacing w:after="0" w:line="240" w:lineRule="auto"/>
            </w:pPr>
          </w:p>
        </w:tc>
        <w:tc>
          <w:tcPr>
            <w:tcW w:w="0" w:type="dxa"/>
          </w:tcPr>
          <w:p w14:paraId="64920321" w14:textId="77777777" w:rsidR="000333B9" w:rsidRDefault="000333B9">
            <w:pPr>
              <w:pStyle w:val="EmptyCellLayoutStyle"/>
              <w:spacing w:after="0" w:line="240" w:lineRule="auto"/>
            </w:pPr>
          </w:p>
        </w:tc>
        <w:tc>
          <w:tcPr>
            <w:tcW w:w="2505" w:type="dxa"/>
          </w:tcPr>
          <w:p w14:paraId="508F078B" w14:textId="77777777" w:rsidR="000333B9" w:rsidRDefault="000333B9">
            <w:pPr>
              <w:pStyle w:val="EmptyCellLayoutStyle"/>
              <w:spacing w:after="0" w:line="240" w:lineRule="auto"/>
            </w:pPr>
          </w:p>
        </w:tc>
        <w:tc>
          <w:tcPr>
            <w:tcW w:w="6120" w:type="dxa"/>
          </w:tcPr>
          <w:p w14:paraId="1A213152" w14:textId="77777777" w:rsidR="000333B9" w:rsidRDefault="000333B9">
            <w:pPr>
              <w:pStyle w:val="EmptyCellLayoutStyle"/>
              <w:spacing w:after="0" w:line="240" w:lineRule="auto"/>
            </w:pPr>
          </w:p>
        </w:tc>
        <w:tc>
          <w:tcPr>
            <w:tcW w:w="2534" w:type="dxa"/>
          </w:tcPr>
          <w:p w14:paraId="066DD7C1" w14:textId="77777777" w:rsidR="000333B9" w:rsidRDefault="000333B9">
            <w:pPr>
              <w:pStyle w:val="EmptyCellLayoutStyle"/>
              <w:spacing w:after="0" w:line="240" w:lineRule="auto"/>
            </w:pPr>
          </w:p>
        </w:tc>
        <w:tc>
          <w:tcPr>
            <w:tcW w:w="179" w:type="dxa"/>
          </w:tcPr>
          <w:p w14:paraId="3EFACD19" w14:textId="77777777" w:rsidR="000333B9" w:rsidRDefault="000333B9">
            <w:pPr>
              <w:pStyle w:val="EmptyCellLayoutStyle"/>
              <w:spacing w:after="0" w:line="240" w:lineRule="auto"/>
            </w:pPr>
          </w:p>
        </w:tc>
      </w:tr>
      <w:tr w:rsidR="008D745B" w14:paraId="4CE8A540" w14:textId="77777777" w:rsidTr="008D745B">
        <w:tc>
          <w:tcPr>
            <w:tcW w:w="179" w:type="dxa"/>
          </w:tcPr>
          <w:p w14:paraId="740BB36C" w14:textId="77777777" w:rsidR="000333B9" w:rsidRDefault="000333B9">
            <w:pPr>
              <w:pStyle w:val="EmptyCellLayoutStyle"/>
              <w:spacing w:after="0" w:line="240" w:lineRule="auto"/>
            </w:pPr>
          </w:p>
        </w:tc>
        <w:tc>
          <w:tcPr>
            <w:tcW w:w="0" w:type="dxa"/>
          </w:tcPr>
          <w:p w14:paraId="7FEF3AA1" w14:textId="77777777" w:rsidR="000333B9" w:rsidRDefault="000333B9">
            <w:pPr>
              <w:pStyle w:val="EmptyCellLayoutStyle"/>
              <w:spacing w:after="0" w:line="240" w:lineRule="auto"/>
            </w:pPr>
          </w:p>
        </w:tc>
        <w:tc>
          <w:tcPr>
            <w:tcW w:w="0" w:type="dxa"/>
          </w:tcPr>
          <w:p w14:paraId="17A93132" w14:textId="77777777" w:rsidR="000333B9" w:rsidRDefault="000333B9">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8D745B" w14:paraId="4A2E5BFA" w14:textId="77777777" w:rsidTr="008D745B">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0333B9" w14:paraId="7DABA0E7" w14:textId="77777777">
                    <w:trPr>
                      <w:trHeight w:val="192"/>
                    </w:trPr>
                    <w:tc>
                      <w:tcPr>
                        <w:tcW w:w="11160" w:type="dxa"/>
                        <w:tcBorders>
                          <w:top w:val="nil"/>
                          <w:left w:val="nil"/>
                          <w:bottom w:val="nil"/>
                          <w:right w:val="nil"/>
                        </w:tcBorders>
                        <w:tcMar>
                          <w:top w:w="39" w:type="dxa"/>
                          <w:left w:w="39" w:type="dxa"/>
                          <w:bottom w:w="39" w:type="dxa"/>
                          <w:right w:w="39" w:type="dxa"/>
                        </w:tcMar>
                      </w:tcPr>
                      <w:p w14:paraId="50D104A2" w14:textId="77777777" w:rsidR="000333B9" w:rsidRDefault="00775799">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3C48A6E5" w14:textId="77777777" w:rsidR="000333B9" w:rsidRDefault="000333B9">
                  <w:pPr>
                    <w:spacing w:after="0" w:line="240" w:lineRule="auto"/>
                  </w:pPr>
                </w:p>
              </w:tc>
            </w:tr>
            <w:tr w:rsidR="000333B9" w14:paraId="0B308E3B" w14:textId="77777777">
              <w:trPr>
                <w:trHeight w:val="90"/>
              </w:trPr>
              <w:tc>
                <w:tcPr>
                  <w:tcW w:w="0" w:type="dxa"/>
                  <w:tcBorders>
                    <w:left w:val="single" w:sz="15" w:space="0" w:color="000000"/>
                  </w:tcBorders>
                </w:tcPr>
                <w:p w14:paraId="6F8B753C" w14:textId="77777777" w:rsidR="000333B9" w:rsidRDefault="000333B9">
                  <w:pPr>
                    <w:pStyle w:val="EmptyCellLayoutStyle"/>
                    <w:spacing w:after="0" w:line="240" w:lineRule="auto"/>
                  </w:pPr>
                </w:p>
              </w:tc>
              <w:tc>
                <w:tcPr>
                  <w:tcW w:w="11159" w:type="dxa"/>
                  <w:tcBorders>
                    <w:right w:val="single" w:sz="15" w:space="0" w:color="000000"/>
                  </w:tcBorders>
                </w:tcPr>
                <w:p w14:paraId="541D82D2" w14:textId="77777777" w:rsidR="000333B9" w:rsidRDefault="000333B9">
                  <w:pPr>
                    <w:pStyle w:val="EmptyCellLayoutStyle"/>
                    <w:spacing w:after="0" w:line="240" w:lineRule="auto"/>
                  </w:pPr>
                </w:p>
              </w:tc>
            </w:tr>
            <w:tr w:rsidR="000333B9" w14:paraId="6AD33CEF" w14:textId="77777777">
              <w:trPr>
                <w:trHeight w:val="290"/>
              </w:trPr>
              <w:tc>
                <w:tcPr>
                  <w:tcW w:w="0" w:type="dxa"/>
                  <w:tcBorders>
                    <w:left w:val="single" w:sz="15" w:space="0" w:color="000000"/>
                    <w:bottom w:val="single" w:sz="15" w:space="0" w:color="000000"/>
                  </w:tcBorders>
                </w:tcPr>
                <w:p w14:paraId="60CD1C0A" w14:textId="77777777" w:rsidR="000333B9" w:rsidRDefault="000333B9">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0333B9" w14:paraId="632585EC" w14:textId="77777777">
                    <w:trPr>
                      <w:trHeight w:val="212"/>
                    </w:trPr>
                    <w:tc>
                      <w:tcPr>
                        <w:tcW w:w="11160" w:type="dxa"/>
                        <w:tcBorders>
                          <w:top w:val="nil"/>
                          <w:left w:val="nil"/>
                          <w:bottom w:val="nil"/>
                          <w:right w:val="nil"/>
                        </w:tcBorders>
                        <w:tcMar>
                          <w:top w:w="39" w:type="dxa"/>
                          <w:left w:w="39" w:type="dxa"/>
                          <w:bottom w:w="39" w:type="dxa"/>
                          <w:right w:w="39" w:type="dxa"/>
                        </w:tcMar>
                      </w:tcPr>
                      <w:p w14:paraId="37B984B9" w14:textId="09B8354B" w:rsidR="000333B9" w:rsidRDefault="00775799">
                        <w:pPr>
                          <w:spacing w:after="0" w:line="240" w:lineRule="auto"/>
                        </w:pPr>
                        <w:r>
                          <w:rPr>
                            <w:rFonts w:ascii="Arial" w:eastAsia="Arial" w:hAnsi="Arial"/>
                            <w:color w:val="000000"/>
                          </w:rPr>
                          <w:t>n/a</w:t>
                        </w:r>
                      </w:p>
                    </w:tc>
                  </w:tr>
                </w:tbl>
                <w:p w14:paraId="318F8AF9" w14:textId="77777777" w:rsidR="000333B9" w:rsidRDefault="000333B9">
                  <w:pPr>
                    <w:spacing w:after="0" w:line="240" w:lineRule="auto"/>
                  </w:pPr>
                </w:p>
              </w:tc>
            </w:tr>
          </w:tbl>
          <w:p w14:paraId="44D58BCB" w14:textId="77777777" w:rsidR="000333B9" w:rsidRDefault="000333B9">
            <w:pPr>
              <w:spacing w:after="0" w:line="240" w:lineRule="auto"/>
            </w:pPr>
          </w:p>
        </w:tc>
        <w:tc>
          <w:tcPr>
            <w:tcW w:w="179" w:type="dxa"/>
          </w:tcPr>
          <w:p w14:paraId="186A9BD3" w14:textId="77777777" w:rsidR="000333B9" w:rsidRDefault="000333B9">
            <w:pPr>
              <w:pStyle w:val="EmptyCellLayoutStyle"/>
              <w:spacing w:after="0" w:line="240" w:lineRule="auto"/>
            </w:pPr>
          </w:p>
        </w:tc>
      </w:tr>
      <w:tr w:rsidR="000333B9" w14:paraId="3A132FEA" w14:textId="77777777">
        <w:trPr>
          <w:trHeight w:val="100"/>
        </w:trPr>
        <w:tc>
          <w:tcPr>
            <w:tcW w:w="179" w:type="dxa"/>
          </w:tcPr>
          <w:p w14:paraId="1418598D" w14:textId="77777777" w:rsidR="000333B9" w:rsidRDefault="000333B9">
            <w:pPr>
              <w:pStyle w:val="EmptyCellLayoutStyle"/>
              <w:spacing w:after="0" w:line="240" w:lineRule="auto"/>
            </w:pPr>
          </w:p>
        </w:tc>
        <w:tc>
          <w:tcPr>
            <w:tcW w:w="0" w:type="dxa"/>
          </w:tcPr>
          <w:p w14:paraId="05302CC6" w14:textId="77777777" w:rsidR="000333B9" w:rsidRDefault="000333B9">
            <w:pPr>
              <w:pStyle w:val="EmptyCellLayoutStyle"/>
              <w:spacing w:after="0" w:line="240" w:lineRule="auto"/>
            </w:pPr>
          </w:p>
        </w:tc>
        <w:tc>
          <w:tcPr>
            <w:tcW w:w="0" w:type="dxa"/>
          </w:tcPr>
          <w:p w14:paraId="24326466" w14:textId="77777777" w:rsidR="000333B9" w:rsidRDefault="000333B9">
            <w:pPr>
              <w:pStyle w:val="EmptyCellLayoutStyle"/>
              <w:spacing w:after="0" w:line="240" w:lineRule="auto"/>
            </w:pPr>
          </w:p>
        </w:tc>
        <w:tc>
          <w:tcPr>
            <w:tcW w:w="0" w:type="dxa"/>
          </w:tcPr>
          <w:p w14:paraId="3C4266EF" w14:textId="77777777" w:rsidR="000333B9" w:rsidRDefault="000333B9">
            <w:pPr>
              <w:pStyle w:val="EmptyCellLayoutStyle"/>
              <w:spacing w:after="0" w:line="240" w:lineRule="auto"/>
            </w:pPr>
          </w:p>
        </w:tc>
        <w:tc>
          <w:tcPr>
            <w:tcW w:w="0" w:type="dxa"/>
          </w:tcPr>
          <w:p w14:paraId="5A73BC69" w14:textId="77777777" w:rsidR="000333B9" w:rsidRDefault="000333B9">
            <w:pPr>
              <w:pStyle w:val="EmptyCellLayoutStyle"/>
              <w:spacing w:after="0" w:line="240" w:lineRule="auto"/>
            </w:pPr>
          </w:p>
        </w:tc>
        <w:tc>
          <w:tcPr>
            <w:tcW w:w="0" w:type="dxa"/>
          </w:tcPr>
          <w:p w14:paraId="250FDCF7" w14:textId="77777777" w:rsidR="000333B9" w:rsidRDefault="000333B9">
            <w:pPr>
              <w:pStyle w:val="EmptyCellLayoutStyle"/>
              <w:spacing w:after="0" w:line="240" w:lineRule="auto"/>
            </w:pPr>
          </w:p>
        </w:tc>
        <w:tc>
          <w:tcPr>
            <w:tcW w:w="0" w:type="dxa"/>
          </w:tcPr>
          <w:p w14:paraId="6C9CBAE2" w14:textId="77777777" w:rsidR="000333B9" w:rsidRDefault="000333B9">
            <w:pPr>
              <w:pStyle w:val="EmptyCellLayoutStyle"/>
              <w:spacing w:after="0" w:line="240" w:lineRule="auto"/>
            </w:pPr>
          </w:p>
        </w:tc>
        <w:tc>
          <w:tcPr>
            <w:tcW w:w="2505" w:type="dxa"/>
          </w:tcPr>
          <w:p w14:paraId="53BA510F" w14:textId="77777777" w:rsidR="000333B9" w:rsidRDefault="000333B9">
            <w:pPr>
              <w:pStyle w:val="EmptyCellLayoutStyle"/>
              <w:spacing w:after="0" w:line="240" w:lineRule="auto"/>
            </w:pPr>
          </w:p>
        </w:tc>
        <w:tc>
          <w:tcPr>
            <w:tcW w:w="6120" w:type="dxa"/>
          </w:tcPr>
          <w:p w14:paraId="2DC48817" w14:textId="77777777" w:rsidR="000333B9" w:rsidRDefault="000333B9">
            <w:pPr>
              <w:pStyle w:val="EmptyCellLayoutStyle"/>
              <w:spacing w:after="0" w:line="240" w:lineRule="auto"/>
            </w:pPr>
          </w:p>
        </w:tc>
        <w:tc>
          <w:tcPr>
            <w:tcW w:w="2534" w:type="dxa"/>
          </w:tcPr>
          <w:p w14:paraId="67A59373" w14:textId="77777777" w:rsidR="000333B9" w:rsidRDefault="000333B9">
            <w:pPr>
              <w:pStyle w:val="EmptyCellLayoutStyle"/>
              <w:spacing w:after="0" w:line="240" w:lineRule="auto"/>
            </w:pPr>
          </w:p>
        </w:tc>
        <w:tc>
          <w:tcPr>
            <w:tcW w:w="179" w:type="dxa"/>
          </w:tcPr>
          <w:p w14:paraId="56168C5A" w14:textId="77777777" w:rsidR="000333B9" w:rsidRDefault="000333B9">
            <w:pPr>
              <w:pStyle w:val="EmptyCellLayoutStyle"/>
              <w:spacing w:after="0" w:line="240" w:lineRule="auto"/>
            </w:pPr>
          </w:p>
        </w:tc>
      </w:tr>
      <w:tr w:rsidR="008D745B" w14:paraId="384F6B78" w14:textId="77777777" w:rsidTr="008D745B">
        <w:tc>
          <w:tcPr>
            <w:tcW w:w="179" w:type="dxa"/>
          </w:tcPr>
          <w:p w14:paraId="0D21E7F9" w14:textId="77777777" w:rsidR="000333B9" w:rsidRDefault="000333B9">
            <w:pPr>
              <w:pStyle w:val="EmptyCellLayoutStyle"/>
              <w:spacing w:after="0" w:line="240" w:lineRule="auto"/>
            </w:pPr>
          </w:p>
        </w:tc>
        <w:tc>
          <w:tcPr>
            <w:tcW w:w="0" w:type="dxa"/>
          </w:tcPr>
          <w:p w14:paraId="68CCE544" w14:textId="77777777" w:rsidR="000333B9" w:rsidRDefault="000333B9">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4"/>
            </w:tblGrid>
            <w:tr w:rsidR="008D745B" w14:paraId="7C76F57B" w14:textId="77777777" w:rsidTr="008D745B">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0333B9" w14:paraId="48F83DA1" w14:textId="77777777">
                    <w:trPr>
                      <w:trHeight w:val="192"/>
                    </w:trPr>
                    <w:tc>
                      <w:tcPr>
                        <w:tcW w:w="11160" w:type="dxa"/>
                        <w:tcBorders>
                          <w:top w:val="nil"/>
                          <w:left w:val="nil"/>
                          <w:bottom w:val="nil"/>
                          <w:right w:val="nil"/>
                        </w:tcBorders>
                        <w:tcMar>
                          <w:top w:w="39" w:type="dxa"/>
                          <w:left w:w="39" w:type="dxa"/>
                          <w:bottom w:w="39" w:type="dxa"/>
                          <w:right w:w="39" w:type="dxa"/>
                        </w:tcMar>
                      </w:tcPr>
                      <w:p w14:paraId="1784492F" w14:textId="77777777" w:rsidR="000333B9" w:rsidRDefault="00775799">
                        <w:pPr>
                          <w:spacing w:after="0" w:line="240" w:lineRule="auto"/>
                        </w:pPr>
                        <w:r>
                          <w:rPr>
                            <w:rFonts w:ascii="Arial" w:eastAsia="Arial" w:hAnsi="Arial"/>
                            <w:b/>
                            <w:color w:val="000000"/>
                            <w:sz w:val="16"/>
                          </w:rPr>
                          <w:t>25. What is the function of the work area and how does this position fit into that function?</w:t>
                        </w:r>
                      </w:p>
                    </w:tc>
                  </w:tr>
                </w:tbl>
                <w:p w14:paraId="7661341C" w14:textId="77777777" w:rsidR="000333B9" w:rsidRDefault="000333B9">
                  <w:pPr>
                    <w:spacing w:after="0" w:line="240" w:lineRule="auto"/>
                  </w:pPr>
                </w:p>
              </w:tc>
            </w:tr>
            <w:tr w:rsidR="000333B9" w14:paraId="026C450A" w14:textId="77777777">
              <w:trPr>
                <w:trHeight w:val="80"/>
              </w:trPr>
              <w:tc>
                <w:tcPr>
                  <w:tcW w:w="0" w:type="dxa"/>
                  <w:tcBorders>
                    <w:left w:val="single" w:sz="15" w:space="0" w:color="000000"/>
                  </w:tcBorders>
                </w:tcPr>
                <w:p w14:paraId="7AB47966" w14:textId="77777777" w:rsidR="000333B9" w:rsidRDefault="000333B9">
                  <w:pPr>
                    <w:pStyle w:val="EmptyCellLayoutStyle"/>
                    <w:spacing w:after="0" w:line="240" w:lineRule="auto"/>
                  </w:pPr>
                </w:p>
              </w:tc>
              <w:tc>
                <w:tcPr>
                  <w:tcW w:w="11159" w:type="dxa"/>
                  <w:tcBorders>
                    <w:right w:val="single" w:sz="15" w:space="0" w:color="000000"/>
                  </w:tcBorders>
                </w:tcPr>
                <w:p w14:paraId="78A238DC" w14:textId="77777777" w:rsidR="000333B9" w:rsidRDefault="000333B9">
                  <w:pPr>
                    <w:pStyle w:val="EmptyCellLayoutStyle"/>
                    <w:spacing w:after="0" w:line="240" w:lineRule="auto"/>
                  </w:pPr>
                </w:p>
              </w:tc>
            </w:tr>
            <w:tr w:rsidR="000333B9" w14:paraId="262CC848" w14:textId="77777777">
              <w:trPr>
                <w:trHeight w:val="290"/>
              </w:trPr>
              <w:tc>
                <w:tcPr>
                  <w:tcW w:w="0" w:type="dxa"/>
                  <w:tcBorders>
                    <w:left w:val="single" w:sz="15" w:space="0" w:color="000000"/>
                    <w:bottom w:val="single" w:sz="15" w:space="0" w:color="000000"/>
                  </w:tcBorders>
                </w:tcPr>
                <w:p w14:paraId="0EA14084" w14:textId="77777777" w:rsidR="000333B9" w:rsidRDefault="000333B9">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5"/>
                  </w:tblGrid>
                  <w:tr w:rsidR="000333B9" w14:paraId="116BEF1D" w14:textId="77777777">
                    <w:trPr>
                      <w:trHeight w:val="212"/>
                    </w:trPr>
                    <w:tc>
                      <w:tcPr>
                        <w:tcW w:w="11160" w:type="dxa"/>
                        <w:tcBorders>
                          <w:top w:val="nil"/>
                          <w:left w:val="nil"/>
                          <w:bottom w:val="nil"/>
                          <w:right w:val="nil"/>
                        </w:tcBorders>
                        <w:tcMar>
                          <w:top w:w="39" w:type="dxa"/>
                          <w:left w:w="39" w:type="dxa"/>
                          <w:bottom w:w="39" w:type="dxa"/>
                          <w:right w:w="39" w:type="dxa"/>
                        </w:tcMar>
                      </w:tcPr>
                      <w:p w14:paraId="5B34BE0D" w14:textId="77777777" w:rsidR="000333B9" w:rsidRDefault="00775799">
                        <w:pPr>
                          <w:spacing w:after="0" w:line="240" w:lineRule="auto"/>
                        </w:pPr>
                        <w:r>
                          <w:rPr>
                            <w:rFonts w:ascii="Arial" w:eastAsia="Arial" w:hAnsi="Arial"/>
                            <w:color w:val="000000"/>
                          </w:rPr>
                          <w:t xml:space="preserve">The Program Review Division is responsible for providing clinical </w:t>
                        </w:r>
                        <w:proofErr w:type="gramStart"/>
                        <w:r>
                          <w:rPr>
                            <w:rFonts w:ascii="Arial" w:eastAsia="Arial" w:hAnsi="Arial"/>
                            <w:color w:val="000000"/>
                          </w:rPr>
                          <w:t>review</w:t>
                        </w:r>
                        <w:proofErr w:type="gramEnd"/>
                        <w:r>
                          <w:rPr>
                            <w:rFonts w:ascii="Arial" w:eastAsia="Arial" w:hAnsi="Arial"/>
                            <w:color w:val="000000"/>
                          </w:rPr>
                          <w:t xml:space="preserve"> of applications/requests for prior authorization of clinical services, procedures, supplies, and/or equipment provided to Medicaid and Children’s Special Health Care Services beneficiaries, and to provide technical assistance and consultation regarding services, products, technology, and standards of coverage. This position functions as </w:t>
                        </w:r>
                        <w:proofErr w:type="gramStart"/>
                        <w:r>
                          <w:rPr>
                            <w:rFonts w:ascii="Arial" w:eastAsia="Arial" w:hAnsi="Arial"/>
                            <w:color w:val="000000"/>
                          </w:rPr>
                          <w:t>the</w:t>
                        </w:r>
                        <w:proofErr w:type="gramEnd"/>
                        <w:r>
                          <w:rPr>
                            <w:rFonts w:ascii="Arial" w:eastAsia="Arial" w:hAnsi="Arial"/>
                            <w:color w:val="000000"/>
                          </w:rPr>
                          <w:t xml:space="preserve"> senior clinical review professional.</w:t>
                        </w:r>
                      </w:p>
                    </w:tc>
                  </w:tr>
                </w:tbl>
                <w:p w14:paraId="74C0DEB5" w14:textId="77777777" w:rsidR="000333B9" w:rsidRDefault="000333B9">
                  <w:pPr>
                    <w:spacing w:after="0" w:line="240" w:lineRule="auto"/>
                  </w:pPr>
                </w:p>
              </w:tc>
            </w:tr>
          </w:tbl>
          <w:p w14:paraId="1F0C35D2" w14:textId="77777777" w:rsidR="000333B9" w:rsidRDefault="000333B9">
            <w:pPr>
              <w:spacing w:after="0" w:line="240" w:lineRule="auto"/>
            </w:pPr>
          </w:p>
        </w:tc>
        <w:tc>
          <w:tcPr>
            <w:tcW w:w="179" w:type="dxa"/>
          </w:tcPr>
          <w:p w14:paraId="762303A3" w14:textId="77777777" w:rsidR="000333B9" w:rsidRDefault="000333B9">
            <w:pPr>
              <w:pStyle w:val="EmptyCellLayoutStyle"/>
              <w:spacing w:after="0" w:line="240" w:lineRule="auto"/>
            </w:pPr>
          </w:p>
        </w:tc>
      </w:tr>
      <w:tr w:rsidR="000333B9" w14:paraId="2810A543" w14:textId="77777777">
        <w:trPr>
          <w:trHeight w:val="120"/>
        </w:trPr>
        <w:tc>
          <w:tcPr>
            <w:tcW w:w="179" w:type="dxa"/>
          </w:tcPr>
          <w:p w14:paraId="59DA99C2" w14:textId="77777777" w:rsidR="000333B9" w:rsidRDefault="000333B9">
            <w:pPr>
              <w:pStyle w:val="EmptyCellLayoutStyle"/>
              <w:spacing w:after="0" w:line="240" w:lineRule="auto"/>
            </w:pPr>
          </w:p>
        </w:tc>
        <w:tc>
          <w:tcPr>
            <w:tcW w:w="0" w:type="dxa"/>
          </w:tcPr>
          <w:p w14:paraId="3249860A" w14:textId="77777777" w:rsidR="000333B9" w:rsidRDefault="000333B9">
            <w:pPr>
              <w:pStyle w:val="EmptyCellLayoutStyle"/>
              <w:spacing w:after="0" w:line="240" w:lineRule="auto"/>
            </w:pPr>
          </w:p>
        </w:tc>
        <w:tc>
          <w:tcPr>
            <w:tcW w:w="0" w:type="dxa"/>
          </w:tcPr>
          <w:p w14:paraId="49A7E9F3" w14:textId="77777777" w:rsidR="000333B9" w:rsidRDefault="000333B9">
            <w:pPr>
              <w:pStyle w:val="EmptyCellLayoutStyle"/>
              <w:spacing w:after="0" w:line="240" w:lineRule="auto"/>
            </w:pPr>
          </w:p>
        </w:tc>
        <w:tc>
          <w:tcPr>
            <w:tcW w:w="0" w:type="dxa"/>
          </w:tcPr>
          <w:p w14:paraId="49C6F195" w14:textId="77777777" w:rsidR="000333B9" w:rsidRDefault="000333B9">
            <w:pPr>
              <w:pStyle w:val="EmptyCellLayoutStyle"/>
              <w:spacing w:after="0" w:line="240" w:lineRule="auto"/>
            </w:pPr>
          </w:p>
        </w:tc>
        <w:tc>
          <w:tcPr>
            <w:tcW w:w="0" w:type="dxa"/>
          </w:tcPr>
          <w:p w14:paraId="702EC6F4" w14:textId="77777777" w:rsidR="000333B9" w:rsidRDefault="000333B9">
            <w:pPr>
              <w:pStyle w:val="EmptyCellLayoutStyle"/>
              <w:spacing w:after="0" w:line="240" w:lineRule="auto"/>
            </w:pPr>
          </w:p>
        </w:tc>
        <w:tc>
          <w:tcPr>
            <w:tcW w:w="0" w:type="dxa"/>
          </w:tcPr>
          <w:p w14:paraId="4D937913" w14:textId="77777777" w:rsidR="000333B9" w:rsidRDefault="000333B9">
            <w:pPr>
              <w:pStyle w:val="EmptyCellLayoutStyle"/>
              <w:spacing w:after="0" w:line="240" w:lineRule="auto"/>
            </w:pPr>
          </w:p>
        </w:tc>
        <w:tc>
          <w:tcPr>
            <w:tcW w:w="0" w:type="dxa"/>
          </w:tcPr>
          <w:p w14:paraId="2D98A040" w14:textId="77777777" w:rsidR="000333B9" w:rsidRDefault="000333B9">
            <w:pPr>
              <w:pStyle w:val="EmptyCellLayoutStyle"/>
              <w:spacing w:after="0" w:line="240" w:lineRule="auto"/>
            </w:pPr>
          </w:p>
        </w:tc>
        <w:tc>
          <w:tcPr>
            <w:tcW w:w="2505" w:type="dxa"/>
          </w:tcPr>
          <w:p w14:paraId="534882A1" w14:textId="77777777" w:rsidR="000333B9" w:rsidRDefault="000333B9">
            <w:pPr>
              <w:pStyle w:val="EmptyCellLayoutStyle"/>
              <w:spacing w:after="0" w:line="240" w:lineRule="auto"/>
            </w:pPr>
          </w:p>
        </w:tc>
        <w:tc>
          <w:tcPr>
            <w:tcW w:w="6120" w:type="dxa"/>
          </w:tcPr>
          <w:p w14:paraId="1FC829FD" w14:textId="77777777" w:rsidR="000333B9" w:rsidRDefault="000333B9">
            <w:pPr>
              <w:pStyle w:val="EmptyCellLayoutStyle"/>
              <w:spacing w:after="0" w:line="240" w:lineRule="auto"/>
            </w:pPr>
          </w:p>
        </w:tc>
        <w:tc>
          <w:tcPr>
            <w:tcW w:w="2534" w:type="dxa"/>
          </w:tcPr>
          <w:p w14:paraId="5CFF9E08" w14:textId="77777777" w:rsidR="000333B9" w:rsidRDefault="000333B9">
            <w:pPr>
              <w:pStyle w:val="EmptyCellLayoutStyle"/>
              <w:spacing w:after="0" w:line="240" w:lineRule="auto"/>
            </w:pPr>
          </w:p>
        </w:tc>
        <w:tc>
          <w:tcPr>
            <w:tcW w:w="179" w:type="dxa"/>
          </w:tcPr>
          <w:p w14:paraId="555E91EA" w14:textId="77777777" w:rsidR="000333B9" w:rsidRDefault="000333B9">
            <w:pPr>
              <w:pStyle w:val="EmptyCellLayoutStyle"/>
              <w:spacing w:after="0" w:line="240" w:lineRule="auto"/>
            </w:pPr>
          </w:p>
        </w:tc>
      </w:tr>
      <w:tr w:rsidR="008D745B" w14:paraId="6501CA61" w14:textId="77777777" w:rsidTr="008D745B">
        <w:tc>
          <w:tcPr>
            <w:tcW w:w="179" w:type="dxa"/>
          </w:tcPr>
          <w:p w14:paraId="21A0BA5B" w14:textId="77777777" w:rsidR="000333B9" w:rsidRDefault="000333B9">
            <w:pPr>
              <w:pStyle w:val="EmptyCellLayoutStyle"/>
              <w:spacing w:after="0" w:line="240" w:lineRule="auto"/>
            </w:pPr>
          </w:p>
        </w:tc>
        <w:tc>
          <w:tcPr>
            <w:tcW w:w="0" w:type="dxa"/>
          </w:tcPr>
          <w:p w14:paraId="2E1A05AF" w14:textId="77777777" w:rsidR="000333B9" w:rsidRDefault="000333B9">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1080"/>
              <w:gridCol w:w="1972"/>
              <w:gridCol w:w="358"/>
              <w:gridCol w:w="7171"/>
              <w:gridCol w:w="179"/>
              <w:gridCol w:w="179"/>
            </w:tblGrid>
            <w:tr w:rsidR="008D745B" w14:paraId="78491CFC" w14:textId="77777777" w:rsidTr="008D745B">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1"/>
                  </w:tblGrid>
                  <w:tr w:rsidR="000333B9" w14:paraId="650F2CE8" w14:textId="77777777">
                    <w:trPr>
                      <w:trHeight w:val="237"/>
                    </w:trPr>
                    <w:tc>
                      <w:tcPr>
                        <w:tcW w:w="10980" w:type="dxa"/>
                        <w:tcBorders>
                          <w:top w:val="nil"/>
                          <w:left w:val="nil"/>
                          <w:bottom w:val="nil"/>
                          <w:right w:val="nil"/>
                        </w:tcBorders>
                        <w:tcMar>
                          <w:top w:w="39" w:type="dxa"/>
                          <w:left w:w="39" w:type="dxa"/>
                          <w:bottom w:w="39" w:type="dxa"/>
                          <w:right w:w="39" w:type="dxa"/>
                        </w:tcMar>
                      </w:tcPr>
                      <w:p w14:paraId="3758CF22" w14:textId="77777777" w:rsidR="000333B9" w:rsidRDefault="00775799">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123AAD28" w14:textId="77777777" w:rsidR="000333B9" w:rsidRDefault="000333B9">
                  <w:pPr>
                    <w:spacing w:after="0" w:line="240" w:lineRule="auto"/>
                  </w:pPr>
                </w:p>
              </w:tc>
              <w:tc>
                <w:tcPr>
                  <w:tcW w:w="180" w:type="dxa"/>
                  <w:tcBorders>
                    <w:top w:val="single" w:sz="15" w:space="0" w:color="000000"/>
                    <w:right w:val="single" w:sz="15" w:space="0" w:color="000000"/>
                  </w:tcBorders>
                </w:tcPr>
                <w:p w14:paraId="6709A699" w14:textId="77777777" w:rsidR="000333B9" w:rsidRDefault="000333B9">
                  <w:pPr>
                    <w:pStyle w:val="EmptyCellLayoutStyle"/>
                    <w:spacing w:after="0" w:line="240" w:lineRule="auto"/>
                  </w:pPr>
                </w:p>
              </w:tc>
            </w:tr>
            <w:tr w:rsidR="000333B9" w14:paraId="5C5EA6F3" w14:textId="77777777">
              <w:trPr>
                <w:trHeight w:val="81"/>
              </w:trPr>
              <w:tc>
                <w:tcPr>
                  <w:tcW w:w="180" w:type="dxa"/>
                  <w:tcBorders>
                    <w:left w:val="single" w:sz="15" w:space="0" w:color="000000"/>
                  </w:tcBorders>
                </w:tcPr>
                <w:p w14:paraId="27E9F4D9" w14:textId="77777777" w:rsidR="000333B9" w:rsidRDefault="000333B9">
                  <w:pPr>
                    <w:pStyle w:val="EmptyCellLayoutStyle"/>
                    <w:spacing w:after="0" w:line="240" w:lineRule="auto"/>
                  </w:pPr>
                </w:p>
              </w:tc>
              <w:tc>
                <w:tcPr>
                  <w:tcW w:w="1080" w:type="dxa"/>
                </w:tcPr>
                <w:p w14:paraId="5562E1B4" w14:textId="77777777" w:rsidR="000333B9" w:rsidRDefault="000333B9">
                  <w:pPr>
                    <w:pStyle w:val="EmptyCellLayoutStyle"/>
                    <w:spacing w:after="0" w:line="240" w:lineRule="auto"/>
                  </w:pPr>
                </w:p>
              </w:tc>
              <w:tc>
                <w:tcPr>
                  <w:tcW w:w="1980" w:type="dxa"/>
                </w:tcPr>
                <w:p w14:paraId="4D798B0F" w14:textId="77777777" w:rsidR="000333B9" w:rsidRDefault="000333B9">
                  <w:pPr>
                    <w:pStyle w:val="EmptyCellLayoutStyle"/>
                    <w:spacing w:after="0" w:line="240" w:lineRule="auto"/>
                  </w:pPr>
                </w:p>
              </w:tc>
              <w:tc>
                <w:tcPr>
                  <w:tcW w:w="359" w:type="dxa"/>
                </w:tcPr>
                <w:p w14:paraId="4AD8A207" w14:textId="77777777" w:rsidR="000333B9" w:rsidRDefault="000333B9">
                  <w:pPr>
                    <w:pStyle w:val="EmptyCellLayoutStyle"/>
                    <w:spacing w:after="0" w:line="240" w:lineRule="auto"/>
                  </w:pPr>
                </w:p>
              </w:tc>
              <w:tc>
                <w:tcPr>
                  <w:tcW w:w="7200" w:type="dxa"/>
                </w:tcPr>
                <w:p w14:paraId="73CCCFBD" w14:textId="77777777" w:rsidR="000333B9" w:rsidRDefault="000333B9">
                  <w:pPr>
                    <w:pStyle w:val="EmptyCellLayoutStyle"/>
                    <w:spacing w:after="0" w:line="240" w:lineRule="auto"/>
                  </w:pPr>
                </w:p>
              </w:tc>
              <w:tc>
                <w:tcPr>
                  <w:tcW w:w="180" w:type="dxa"/>
                </w:tcPr>
                <w:p w14:paraId="134A86C4" w14:textId="77777777" w:rsidR="000333B9" w:rsidRDefault="000333B9">
                  <w:pPr>
                    <w:pStyle w:val="EmptyCellLayoutStyle"/>
                    <w:spacing w:after="0" w:line="240" w:lineRule="auto"/>
                  </w:pPr>
                </w:p>
              </w:tc>
              <w:tc>
                <w:tcPr>
                  <w:tcW w:w="180" w:type="dxa"/>
                  <w:tcBorders>
                    <w:right w:val="single" w:sz="15" w:space="0" w:color="000000"/>
                  </w:tcBorders>
                </w:tcPr>
                <w:p w14:paraId="2D20BF7B" w14:textId="77777777" w:rsidR="000333B9" w:rsidRDefault="000333B9">
                  <w:pPr>
                    <w:pStyle w:val="EmptyCellLayoutStyle"/>
                    <w:spacing w:after="0" w:line="240" w:lineRule="auto"/>
                  </w:pPr>
                </w:p>
              </w:tc>
            </w:tr>
            <w:tr w:rsidR="008D745B" w14:paraId="7768274F" w14:textId="77777777" w:rsidTr="008D745B">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0333B9" w14:paraId="10FDEBC2" w14:textId="77777777">
                    <w:trPr>
                      <w:trHeight w:val="192"/>
                    </w:trPr>
                    <w:tc>
                      <w:tcPr>
                        <w:tcW w:w="1260" w:type="dxa"/>
                        <w:tcBorders>
                          <w:top w:val="nil"/>
                          <w:left w:val="nil"/>
                          <w:bottom w:val="nil"/>
                          <w:right w:val="nil"/>
                        </w:tcBorders>
                        <w:tcMar>
                          <w:top w:w="39" w:type="dxa"/>
                          <w:left w:w="39" w:type="dxa"/>
                          <w:bottom w:w="39" w:type="dxa"/>
                          <w:right w:w="39" w:type="dxa"/>
                        </w:tcMar>
                      </w:tcPr>
                      <w:p w14:paraId="3637AD3E" w14:textId="77777777" w:rsidR="000333B9" w:rsidRDefault="00775799">
                        <w:pPr>
                          <w:spacing w:after="0" w:line="240" w:lineRule="auto"/>
                        </w:pPr>
                        <w:r>
                          <w:rPr>
                            <w:rFonts w:ascii="Arial" w:eastAsia="Arial" w:hAnsi="Arial"/>
                            <w:b/>
                            <w:color w:val="000000"/>
                            <w:sz w:val="16"/>
                          </w:rPr>
                          <w:t>EDUCATION:</w:t>
                        </w:r>
                      </w:p>
                    </w:tc>
                  </w:tr>
                </w:tbl>
                <w:p w14:paraId="784A28D8" w14:textId="77777777" w:rsidR="000333B9" w:rsidRDefault="000333B9">
                  <w:pPr>
                    <w:spacing w:after="0" w:line="240" w:lineRule="auto"/>
                  </w:pPr>
                </w:p>
              </w:tc>
              <w:tc>
                <w:tcPr>
                  <w:tcW w:w="1980" w:type="dxa"/>
                </w:tcPr>
                <w:p w14:paraId="41AD36EB" w14:textId="77777777" w:rsidR="000333B9" w:rsidRDefault="000333B9">
                  <w:pPr>
                    <w:pStyle w:val="EmptyCellLayoutStyle"/>
                    <w:spacing w:after="0" w:line="240" w:lineRule="auto"/>
                  </w:pPr>
                </w:p>
              </w:tc>
              <w:tc>
                <w:tcPr>
                  <w:tcW w:w="359" w:type="dxa"/>
                </w:tcPr>
                <w:p w14:paraId="2D209EA7" w14:textId="77777777" w:rsidR="000333B9" w:rsidRDefault="000333B9">
                  <w:pPr>
                    <w:pStyle w:val="EmptyCellLayoutStyle"/>
                    <w:spacing w:after="0" w:line="240" w:lineRule="auto"/>
                  </w:pPr>
                </w:p>
              </w:tc>
              <w:tc>
                <w:tcPr>
                  <w:tcW w:w="7200" w:type="dxa"/>
                </w:tcPr>
                <w:p w14:paraId="577338DE" w14:textId="77777777" w:rsidR="000333B9" w:rsidRDefault="000333B9">
                  <w:pPr>
                    <w:pStyle w:val="EmptyCellLayoutStyle"/>
                    <w:spacing w:after="0" w:line="240" w:lineRule="auto"/>
                  </w:pPr>
                </w:p>
              </w:tc>
              <w:tc>
                <w:tcPr>
                  <w:tcW w:w="180" w:type="dxa"/>
                </w:tcPr>
                <w:p w14:paraId="7A59926F" w14:textId="77777777" w:rsidR="000333B9" w:rsidRDefault="000333B9">
                  <w:pPr>
                    <w:pStyle w:val="EmptyCellLayoutStyle"/>
                    <w:spacing w:after="0" w:line="240" w:lineRule="auto"/>
                  </w:pPr>
                </w:p>
              </w:tc>
              <w:tc>
                <w:tcPr>
                  <w:tcW w:w="180" w:type="dxa"/>
                  <w:tcBorders>
                    <w:right w:val="single" w:sz="15" w:space="0" w:color="000000"/>
                  </w:tcBorders>
                </w:tcPr>
                <w:p w14:paraId="59539AD8" w14:textId="77777777" w:rsidR="000333B9" w:rsidRDefault="000333B9">
                  <w:pPr>
                    <w:pStyle w:val="EmptyCellLayoutStyle"/>
                    <w:spacing w:after="0" w:line="240" w:lineRule="auto"/>
                  </w:pPr>
                </w:p>
              </w:tc>
            </w:tr>
            <w:tr w:rsidR="000333B9" w14:paraId="20C2E36A" w14:textId="77777777">
              <w:trPr>
                <w:trHeight w:val="89"/>
              </w:trPr>
              <w:tc>
                <w:tcPr>
                  <w:tcW w:w="180" w:type="dxa"/>
                  <w:tcBorders>
                    <w:left w:val="single" w:sz="15" w:space="0" w:color="000000"/>
                  </w:tcBorders>
                </w:tcPr>
                <w:p w14:paraId="71B8EF8B" w14:textId="77777777" w:rsidR="000333B9" w:rsidRDefault="000333B9">
                  <w:pPr>
                    <w:pStyle w:val="EmptyCellLayoutStyle"/>
                    <w:spacing w:after="0" w:line="240" w:lineRule="auto"/>
                  </w:pPr>
                </w:p>
              </w:tc>
              <w:tc>
                <w:tcPr>
                  <w:tcW w:w="1080" w:type="dxa"/>
                </w:tcPr>
                <w:p w14:paraId="5ECA8C6C" w14:textId="77777777" w:rsidR="000333B9" w:rsidRDefault="000333B9">
                  <w:pPr>
                    <w:pStyle w:val="EmptyCellLayoutStyle"/>
                    <w:spacing w:after="0" w:line="240" w:lineRule="auto"/>
                  </w:pPr>
                </w:p>
              </w:tc>
              <w:tc>
                <w:tcPr>
                  <w:tcW w:w="1980" w:type="dxa"/>
                </w:tcPr>
                <w:p w14:paraId="1B79FEDA" w14:textId="77777777" w:rsidR="000333B9" w:rsidRDefault="000333B9">
                  <w:pPr>
                    <w:pStyle w:val="EmptyCellLayoutStyle"/>
                    <w:spacing w:after="0" w:line="240" w:lineRule="auto"/>
                  </w:pPr>
                </w:p>
              </w:tc>
              <w:tc>
                <w:tcPr>
                  <w:tcW w:w="359" w:type="dxa"/>
                </w:tcPr>
                <w:p w14:paraId="3232AF16" w14:textId="77777777" w:rsidR="000333B9" w:rsidRDefault="000333B9">
                  <w:pPr>
                    <w:pStyle w:val="EmptyCellLayoutStyle"/>
                    <w:spacing w:after="0" w:line="240" w:lineRule="auto"/>
                  </w:pPr>
                </w:p>
              </w:tc>
              <w:tc>
                <w:tcPr>
                  <w:tcW w:w="7200" w:type="dxa"/>
                </w:tcPr>
                <w:p w14:paraId="5D73BA2E" w14:textId="77777777" w:rsidR="000333B9" w:rsidRDefault="000333B9">
                  <w:pPr>
                    <w:pStyle w:val="EmptyCellLayoutStyle"/>
                    <w:spacing w:after="0" w:line="240" w:lineRule="auto"/>
                  </w:pPr>
                </w:p>
              </w:tc>
              <w:tc>
                <w:tcPr>
                  <w:tcW w:w="180" w:type="dxa"/>
                </w:tcPr>
                <w:p w14:paraId="3BBA52B9" w14:textId="77777777" w:rsidR="000333B9" w:rsidRDefault="000333B9">
                  <w:pPr>
                    <w:pStyle w:val="EmptyCellLayoutStyle"/>
                    <w:spacing w:after="0" w:line="240" w:lineRule="auto"/>
                  </w:pPr>
                </w:p>
              </w:tc>
              <w:tc>
                <w:tcPr>
                  <w:tcW w:w="180" w:type="dxa"/>
                  <w:tcBorders>
                    <w:right w:val="single" w:sz="15" w:space="0" w:color="000000"/>
                  </w:tcBorders>
                </w:tcPr>
                <w:p w14:paraId="76045F24" w14:textId="77777777" w:rsidR="000333B9" w:rsidRDefault="000333B9">
                  <w:pPr>
                    <w:pStyle w:val="EmptyCellLayoutStyle"/>
                    <w:spacing w:after="0" w:line="240" w:lineRule="auto"/>
                  </w:pPr>
                </w:p>
              </w:tc>
            </w:tr>
            <w:tr w:rsidR="008D745B" w14:paraId="1B9E41D8" w14:textId="77777777" w:rsidTr="008D745B">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0333B9" w14:paraId="2A36F241" w14:textId="77777777">
                    <w:trPr>
                      <w:trHeight w:val="212"/>
                    </w:trPr>
                    <w:tc>
                      <w:tcPr>
                        <w:tcW w:w="11160" w:type="dxa"/>
                        <w:tcBorders>
                          <w:top w:val="nil"/>
                          <w:left w:val="nil"/>
                          <w:bottom w:val="nil"/>
                          <w:right w:val="nil"/>
                        </w:tcBorders>
                        <w:tcMar>
                          <w:top w:w="39" w:type="dxa"/>
                          <w:left w:w="39" w:type="dxa"/>
                          <w:bottom w:w="39" w:type="dxa"/>
                          <w:right w:w="39" w:type="dxa"/>
                        </w:tcMar>
                      </w:tcPr>
                      <w:p w14:paraId="6F9B0C62" w14:textId="77777777" w:rsidR="000333B9" w:rsidRDefault="00775799">
                        <w:pPr>
                          <w:spacing w:after="0" w:line="240" w:lineRule="auto"/>
                        </w:pPr>
                        <w:r>
                          <w:rPr>
                            <w:rFonts w:ascii="Arial" w:eastAsia="Arial" w:hAnsi="Arial"/>
                            <w:color w:val="000000"/>
                          </w:rPr>
                          <w:t>Possession of a bachelor's degree in audiology, dental hygiene emergency medical technician, medical records administration, medical technology, nuclear medicine technology, nursing, occupational therapy, pharmacy, physician assistant, physical therapy, radiologic technology, rehabilitation, respiratory therapy, speech pathology, or sports medicine.</w:t>
                        </w:r>
                        <w:r>
                          <w:rPr>
                            <w:rFonts w:ascii="Arial" w:eastAsia="Arial" w:hAnsi="Arial"/>
                            <w:color w:val="000000"/>
                          </w:rPr>
                          <w:br/>
                        </w:r>
                      </w:p>
                    </w:tc>
                  </w:tr>
                </w:tbl>
                <w:p w14:paraId="18F87BC3" w14:textId="77777777" w:rsidR="000333B9" w:rsidRDefault="000333B9">
                  <w:pPr>
                    <w:spacing w:after="0" w:line="240" w:lineRule="auto"/>
                  </w:pPr>
                </w:p>
              </w:tc>
            </w:tr>
            <w:tr w:rsidR="000333B9" w14:paraId="4EFE5390" w14:textId="77777777">
              <w:trPr>
                <w:trHeight w:val="69"/>
              </w:trPr>
              <w:tc>
                <w:tcPr>
                  <w:tcW w:w="180" w:type="dxa"/>
                  <w:tcBorders>
                    <w:left w:val="single" w:sz="15" w:space="0" w:color="000000"/>
                  </w:tcBorders>
                </w:tcPr>
                <w:p w14:paraId="2150B59E" w14:textId="77777777" w:rsidR="000333B9" w:rsidRDefault="000333B9">
                  <w:pPr>
                    <w:pStyle w:val="EmptyCellLayoutStyle"/>
                    <w:spacing w:after="0" w:line="240" w:lineRule="auto"/>
                  </w:pPr>
                </w:p>
              </w:tc>
              <w:tc>
                <w:tcPr>
                  <w:tcW w:w="1080" w:type="dxa"/>
                </w:tcPr>
                <w:p w14:paraId="30542014" w14:textId="77777777" w:rsidR="000333B9" w:rsidRDefault="000333B9">
                  <w:pPr>
                    <w:pStyle w:val="EmptyCellLayoutStyle"/>
                    <w:spacing w:after="0" w:line="240" w:lineRule="auto"/>
                  </w:pPr>
                </w:p>
              </w:tc>
              <w:tc>
                <w:tcPr>
                  <w:tcW w:w="1980" w:type="dxa"/>
                </w:tcPr>
                <w:p w14:paraId="265F6327" w14:textId="77777777" w:rsidR="000333B9" w:rsidRDefault="000333B9">
                  <w:pPr>
                    <w:pStyle w:val="EmptyCellLayoutStyle"/>
                    <w:spacing w:after="0" w:line="240" w:lineRule="auto"/>
                  </w:pPr>
                </w:p>
              </w:tc>
              <w:tc>
                <w:tcPr>
                  <w:tcW w:w="359" w:type="dxa"/>
                </w:tcPr>
                <w:p w14:paraId="346B9860" w14:textId="77777777" w:rsidR="000333B9" w:rsidRDefault="000333B9">
                  <w:pPr>
                    <w:pStyle w:val="EmptyCellLayoutStyle"/>
                    <w:spacing w:after="0" w:line="240" w:lineRule="auto"/>
                  </w:pPr>
                </w:p>
              </w:tc>
              <w:tc>
                <w:tcPr>
                  <w:tcW w:w="7200" w:type="dxa"/>
                </w:tcPr>
                <w:p w14:paraId="1EC1601C" w14:textId="77777777" w:rsidR="000333B9" w:rsidRDefault="000333B9">
                  <w:pPr>
                    <w:pStyle w:val="EmptyCellLayoutStyle"/>
                    <w:spacing w:after="0" w:line="240" w:lineRule="auto"/>
                  </w:pPr>
                </w:p>
              </w:tc>
              <w:tc>
                <w:tcPr>
                  <w:tcW w:w="180" w:type="dxa"/>
                </w:tcPr>
                <w:p w14:paraId="7B90E5B7" w14:textId="77777777" w:rsidR="000333B9" w:rsidRDefault="000333B9">
                  <w:pPr>
                    <w:pStyle w:val="EmptyCellLayoutStyle"/>
                    <w:spacing w:after="0" w:line="240" w:lineRule="auto"/>
                  </w:pPr>
                </w:p>
              </w:tc>
              <w:tc>
                <w:tcPr>
                  <w:tcW w:w="180" w:type="dxa"/>
                  <w:tcBorders>
                    <w:right w:val="single" w:sz="15" w:space="0" w:color="000000"/>
                  </w:tcBorders>
                </w:tcPr>
                <w:p w14:paraId="00C98BA1" w14:textId="77777777" w:rsidR="000333B9" w:rsidRDefault="000333B9">
                  <w:pPr>
                    <w:pStyle w:val="EmptyCellLayoutStyle"/>
                    <w:spacing w:after="0" w:line="240" w:lineRule="auto"/>
                  </w:pPr>
                </w:p>
              </w:tc>
            </w:tr>
            <w:tr w:rsidR="008D745B" w14:paraId="487BE643" w14:textId="77777777" w:rsidTr="008D745B">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0333B9" w14:paraId="4A406665" w14:textId="77777777">
                    <w:trPr>
                      <w:trHeight w:val="192"/>
                    </w:trPr>
                    <w:tc>
                      <w:tcPr>
                        <w:tcW w:w="1260" w:type="dxa"/>
                        <w:tcBorders>
                          <w:top w:val="nil"/>
                          <w:left w:val="nil"/>
                          <w:bottom w:val="nil"/>
                          <w:right w:val="nil"/>
                        </w:tcBorders>
                        <w:tcMar>
                          <w:top w:w="39" w:type="dxa"/>
                          <w:left w:w="39" w:type="dxa"/>
                          <w:bottom w:w="39" w:type="dxa"/>
                          <w:right w:w="39" w:type="dxa"/>
                        </w:tcMar>
                      </w:tcPr>
                      <w:p w14:paraId="0DD89E5F" w14:textId="77777777" w:rsidR="000333B9" w:rsidRDefault="00775799">
                        <w:pPr>
                          <w:spacing w:after="0" w:line="240" w:lineRule="auto"/>
                        </w:pPr>
                        <w:r>
                          <w:rPr>
                            <w:rFonts w:ascii="Arial" w:eastAsia="Arial" w:hAnsi="Arial"/>
                            <w:b/>
                            <w:color w:val="000000"/>
                            <w:sz w:val="16"/>
                          </w:rPr>
                          <w:t>EXPERIENCE:</w:t>
                        </w:r>
                      </w:p>
                    </w:tc>
                  </w:tr>
                </w:tbl>
                <w:p w14:paraId="23A52043" w14:textId="77777777" w:rsidR="000333B9" w:rsidRDefault="000333B9">
                  <w:pPr>
                    <w:spacing w:after="0" w:line="240" w:lineRule="auto"/>
                  </w:pPr>
                </w:p>
              </w:tc>
              <w:tc>
                <w:tcPr>
                  <w:tcW w:w="1980" w:type="dxa"/>
                </w:tcPr>
                <w:p w14:paraId="1A6C2DF3" w14:textId="77777777" w:rsidR="000333B9" w:rsidRDefault="000333B9">
                  <w:pPr>
                    <w:pStyle w:val="EmptyCellLayoutStyle"/>
                    <w:spacing w:after="0" w:line="240" w:lineRule="auto"/>
                  </w:pPr>
                </w:p>
              </w:tc>
              <w:tc>
                <w:tcPr>
                  <w:tcW w:w="359" w:type="dxa"/>
                </w:tcPr>
                <w:p w14:paraId="432B8B0F" w14:textId="77777777" w:rsidR="000333B9" w:rsidRDefault="000333B9">
                  <w:pPr>
                    <w:pStyle w:val="EmptyCellLayoutStyle"/>
                    <w:spacing w:after="0" w:line="240" w:lineRule="auto"/>
                  </w:pPr>
                </w:p>
              </w:tc>
              <w:tc>
                <w:tcPr>
                  <w:tcW w:w="7200" w:type="dxa"/>
                </w:tcPr>
                <w:p w14:paraId="788298BC" w14:textId="77777777" w:rsidR="000333B9" w:rsidRDefault="000333B9">
                  <w:pPr>
                    <w:pStyle w:val="EmptyCellLayoutStyle"/>
                    <w:spacing w:after="0" w:line="240" w:lineRule="auto"/>
                  </w:pPr>
                </w:p>
              </w:tc>
              <w:tc>
                <w:tcPr>
                  <w:tcW w:w="180" w:type="dxa"/>
                </w:tcPr>
                <w:p w14:paraId="452A5FC7" w14:textId="77777777" w:rsidR="000333B9" w:rsidRDefault="000333B9">
                  <w:pPr>
                    <w:pStyle w:val="EmptyCellLayoutStyle"/>
                    <w:spacing w:after="0" w:line="240" w:lineRule="auto"/>
                  </w:pPr>
                </w:p>
              </w:tc>
              <w:tc>
                <w:tcPr>
                  <w:tcW w:w="180" w:type="dxa"/>
                  <w:tcBorders>
                    <w:right w:val="single" w:sz="15" w:space="0" w:color="000000"/>
                  </w:tcBorders>
                </w:tcPr>
                <w:p w14:paraId="05A93C53" w14:textId="77777777" w:rsidR="000333B9" w:rsidRDefault="000333B9">
                  <w:pPr>
                    <w:pStyle w:val="EmptyCellLayoutStyle"/>
                    <w:spacing w:after="0" w:line="240" w:lineRule="auto"/>
                  </w:pPr>
                </w:p>
              </w:tc>
            </w:tr>
            <w:tr w:rsidR="000333B9" w14:paraId="7EC91BF2" w14:textId="77777777">
              <w:trPr>
                <w:trHeight w:val="90"/>
              </w:trPr>
              <w:tc>
                <w:tcPr>
                  <w:tcW w:w="180" w:type="dxa"/>
                  <w:tcBorders>
                    <w:left w:val="single" w:sz="15" w:space="0" w:color="000000"/>
                  </w:tcBorders>
                </w:tcPr>
                <w:p w14:paraId="543D7553" w14:textId="77777777" w:rsidR="000333B9" w:rsidRDefault="000333B9">
                  <w:pPr>
                    <w:pStyle w:val="EmptyCellLayoutStyle"/>
                    <w:spacing w:after="0" w:line="240" w:lineRule="auto"/>
                  </w:pPr>
                </w:p>
              </w:tc>
              <w:tc>
                <w:tcPr>
                  <w:tcW w:w="1080" w:type="dxa"/>
                </w:tcPr>
                <w:p w14:paraId="54CADAF3" w14:textId="77777777" w:rsidR="000333B9" w:rsidRDefault="000333B9">
                  <w:pPr>
                    <w:pStyle w:val="EmptyCellLayoutStyle"/>
                    <w:spacing w:after="0" w:line="240" w:lineRule="auto"/>
                  </w:pPr>
                </w:p>
              </w:tc>
              <w:tc>
                <w:tcPr>
                  <w:tcW w:w="1980" w:type="dxa"/>
                </w:tcPr>
                <w:p w14:paraId="053E8867" w14:textId="77777777" w:rsidR="000333B9" w:rsidRDefault="000333B9">
                  <w:pPr>
                    <w:pStyle w:val="EmptyCellLayoutStyle"/>
                    <w:spacing w:after="0" w:line="240" w:lineRule="auto"/>
                  </w:pPr>
                </w:p>
              </w:tc>
              <w:tc>
                <w:tcPr>
                  <w:tcW w:w="359" w:type="dxa"/>
                </w:tcPr>
                <w:p w14:paraId="4B038F04" w14:textId="77777777" w:rsidR="000333B9" w:rsidRDefault="000333B9">
                  <w:pPr>
                    <w:pStyle w:val="EmptyCellLayoutStyle"/>
                    <w:spacing w:after="0" w:line="240" w:lineRule="auto"/>
                  </w:pPr>
                </w:p>
              </w:tc>
              <w:tc>
                <w:tcPr>
                  <w:tcW w:w="7200" w:type="dxa"/>
                </w:tcPr>
                <w:p w14:paraId="62925DC0" w14:textId="77777777" w:rsidR="000333B9" w:rsidRDefault="000333B9">
                  <w:pPr>
                    <w:pStyle w:val="EmptyCellLayoutStyle"/>
                    <w:spacing w:after="0" w:line="240" w:lineRule="auto"/>
                  </w:pPr>
                </w:p>
              </w:tc>
              <w:tc>
                <w:tcPr>
                  <w:tcW w:w="180" w:type="dxa"/>
                </w:tcPr>
                <w:p w14:paraId="24236BAA" w14:textId="77777777" w:rsidR="000333B9" w:rsidRDefault="000333B9">
                  <w:pPr>
                    <w:pStyle w:val="EmptyCellLayoutStyle"/>
                    <w:spacing w:after="0" w:line="240" w:lineRule="auto"/>
                  </w:pPr>
                </w:p>
              </w:tc>
              <w:tc>
                <w:tcPr>
                  <w:tcW w:w="180" w:type="dxa"/>
                  <w:tcBorders>
                    <w:right w:val="single" w:sz="15" w:space="0" w:color="000000"/>
                  </w:tcBorders>
                </w:tcPr>
                <w:p w14:paraId="7DE61539" w14:textId="77777777" w:rsidR="000333B9" w:rsidRDefault="000333B9">
                  <w:pPr>
                    <w:pStyle w:val="EmptyCellLayoutStyle"/>
                    <w:spacing w:after="0" w:line="240" w:lineRule="auto"/>
                  </w:pPr>
                </w:p>
              </w:tc>
            </w:tr>
            <w:tr w:rsidR="008D745B" w14:paraId="2BB44906" w14:textId="77777777" w:rsidTr="008D745B">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0333B9" w14:paraId="7679B0EB" w14:textId="77777777">
                    <w:trPr>
                      <w:trHeight w:val="212"/>
                    </w:trPr>
                    <w:tc>
                      <w:tcPr>
                        <w:tcW w:w="11160" w:type="dxa"/>
                        <w:tcBorders>
                          <w:top w:val="nil"/>
                          <w:left w:val="nil"/>
                          <w:bottom w:val="nil"/>
                          <w:right w:val="nil"/>
                        </w:tcBorders>
                        <w:tcMar>
                          <w:top w:w="39" w:type="dxa"/>
                          <w:left w:w="39" w:type="dxa"/>
                          <w:bottom w:w="39" w:type="dxa"/>
                          <w:right w:w="39" w:type="dxa"/>
                        </w:tcMar>
                      </w:tcPr>
                      <w:p w14:paraId="04421704" w14:textId="77777777" w:rsidR="000333B9" w:rsidRDefault="00775799">
                        <w:pPr>
                          <w:spacing w:after="0" w:line="240" w:lineRule="auto"/>
                        </w:pPr>
                        <w:r>
                          <w:rPr>
                            <w:rFonts w:ascii="Arial" w:eastAsia="Arial" w:hAnsi="Arial"/>
                            <w:color w:val="000000"/>
                          </w:rPr>
                          <w:br/>
                        </w:r>
                        <w:r>
                          <w:rPr>
                            <w:rFonts w:ascii="Arial" w:eastAsia="Arial" w:hAnsi="Arial"/>
                            <w:b/>
                            <w:color w:val="000000"/>
                          </w:rPr>
                          <w:t>Medicaid Utilization Analyst 9</w:t>
                        </w:r>
                        <w:r>
                          <w:rPr>
                            <w:rFonts w:ascii="Arial" w:eastAsia="Arial" w:hAnsi="Arial"/>
                            <w:color w:val="000000"/>
                          </w:rPr>
                          <w:br/>
                          <w:t>No specific type or amount is required.</w:t>
                        </w:r>
                        <w:r>
                          <w:rPr>
                            <w:rFonts w:ascii="Arial" w:eastAsia="Arial" w:hAnsi="Arial"/>
                            <w:color w:val="000000"/>
                          </w:rPr>
                          <w:br/>
                        </w:r>
                        <w:r>
                          <w:rPr>
                            <w:rFonts w:ascii="Arial" w:eastAsia="Arial" w:hAnsi="Arial"/>
                            <w:color w:val="000000"/>
                          </w:rPr>
                          <w:br/>
                        </w:r>
                        <w:r>
                          <w:rPr>
                            <w:rFonts w:ascii="Arial" w:eastAsia="Arial" w:hAnsi="Arial"/>
                            <w:b/>
                            <w:color w:val="000000"/>
                          </w:rPr>
                          <w:t>Medicaid Utilization Analyst 10</w:t>
                        </w:r>
                        <w:r>
                          <w:rPr>
                            <w:rFonts w:ascii="Arial" w:eastAsia="Arial" w:hAnsi="Arial"/>
                            <w:color w:val="000000"/>
                          </w:rPr>
                          <w:br/>
                          <w:t>Two years of professional experience providing clinical patient care requiring documentation of services provided, patient progress, etc. (e.g. nursing/therapy services); or; one year of professional experience analyzing health services or health services utilization data equivalent to a Medicaid Utilization Analyst 9.</w:t>
                        </w:r>
                        <w:r>
                          <w:rPr>
                            <w:rFonts w:ascii="Arial" w:eastAsia="Arial" w:hAnsi="Arial"/>
                            <w:color w:val="000000"/>
                          </w:rPr>
                          <w:br/>
                        </w:r>
                        <w:r>
                          <w:rPr>
                            <w:rFonts w:ascii="Arial" w:eastAsia="Arial" w:hAnsi="Arial"/>
                            <w:color w:val="000000"/>
                          </w:rPr>
                          <w:br/>
                        </w:r>
                        <w:r>
                          <w:rPr>
                            <w:rFonts w:ascii="Arial" w:eastAsia="Arial" w:hAnsi="Arial"/>
                            <w:b/>
                            <w:color w:val="000000"/>
                          </w:rPr>
                          <w:t>Medicaid Utilization Analyst P11</w:t>
                        </w:r>
                        <w:r>
                          <w:rPr>
                            <w:rFonts w:ascii="Arial" w:eastAsia="Arial" w:hAnsi="Arial"/>
                            <w:color w:val="000000"/>
                          </w:rPr>
                          <w:br/>
                        </w:r>
                        <w:r>
                          <w:rPr>
                            <w:rFonts w:ascii="Arial" w:eastAsia="Arial" w:hAnsi="Arial"/>
                            <w:color w:val="000000"/>
                          </w:rPr>
                          <w:t xml:space="preserve">Four years of professional experience providing clinical patient care requiring documentation of services provided, patient progress, etc. (e.g. nursing/therapy services); or; two years of professional experience analyzing health services or health </w:t>
                        </w:r>
                        <w:r>
                          <w:rPr>
                            <w:rFonts w:ascii="Arial" w:eastAsia="Arial" w:hAnsi="Arial"/>
                            <w:color w:val="000000"/>
                          </w:rPr>
                          <w:lastRenderedPageBreak/>
                          <w:t>services utilization data equivalent to a Medicaid Utilization Analyst, including one year equivalent to a Medicaid Utilization Analyst 10.</w:t>
                        </w:r>
                        <w:r>
                          <w:rPr>
                            <w:rFonts w:ascii="Arial" w:eastAsia="Arial" w:hAnsi="Arial"/>
                            <w:color w:val="000000"/>
                          </w:rPr>
                          <w:br/>
                        </w:r>
                        <w:r>
                          <w:rPr>
                            <w:rFonts w:ascii="Arial" w:eastAsia="Arial" w:hAnsi="Arial"/>
                            <w:color w:val="000000"/>
                          </w:rPr>
                          <w:br/>
                        </w:r>
                        <w:r>
                          <w:rPr>
                            <w:rFonts w:ascii="Arial" w:eastAsia="Arial" w:hAnsi="Arial"/>
                            <w:b/>
                            <w:color w:val="000000"/>
                          </w:rPr>
                          <w:t>Alternate Education and Experience</w:t>
                        </w:r>
                        <w:r>
                          <w:rPr>
                            <w:rFonts w:ascii="Arial" w:eastAsia="Arial" w:hAnsi="Arial"/>
                            <w:color w:val="000000"/>
                          </w:rPr>
                          <w:br/>
                        </w:r>
                        <w:r>
                          <w:rPr>
                            <w:rFonts w:ascii="Arial" w:eastAsia="Arial" w:hAnsi="Arial"/>
                            <w:color w:val="000000"/>
                          </w:rPr>
                          <w:br/>
                        </w:r>
                        <w:r>
                          <w:rPr>
                            <w:rFonts w:ascii="Arial" w:eastAsia="Arial" w:hAnsi="Arial"/>
                            <w:b/>
                            <w:color w:val="000000"/>
                          </w:rPr>
                          <w:t>Medicaid Utilization Analyst 9 - 12</w:t>
                        </w:r>
                        <w:r>
                          <w:rPr>
                            <w:rFonts w:ascii="Arial" w:eastAsia="Arial" w:hAnsi="Arial"/>
                            <w:color w:val="000000"/>
                          </w:rPr>
                          <w:br/>
                          <w:t>Possession of a bachelor’s degree in allied health</w:t>
                        </w:r>
                        <w:r>
                          <w:rPr>
                            <w:rFonts w:ascii="Arial" w:eastAsia="Arial" w:hAnsi="Arial"/>
                            <w:color w:val="000000"/>
                          </w:rPr>
                          <w:t>, health education, health sciences, health care administration, chiropractic, health care management, health systems management, and health studies and licensure/certification in a clinical health care field may be substituted for the education requirement.</w:t>
                        </w:r>
                        <w:r>
                          <w:rPr>
                            <w:rFonts w:ascii="Arial" w:eastAsia="Arial" w:hAnsi="Arial"/>
                            <w:color w:val="000000"/>
                          </w:rPr>
                          <w:br/>
                        </w:r>
                        <w:r>
                          <w:rPr>
                            <w:rFonts w:ascii="Arial" w:eastAsia="Arial" w:hAnsi="Arial"/>
                            <w:color w:val="000000"/>
                          </w:rPr>
                          <w:br/>
                          <w:t>Two years of experience as a Registered Nurse P11 or equivalent may be substituted for the education requirement.</w:t>
                        </w:r>
                      </w:p>
                    </w:tc>
                  </w:tr>
                </w:tbl>
                <w:p w14:paraId="3585179D" w14:textId="77777777" w:rsidR="000333B9" w:rsidRDefault="000333B9">
                  <w:pPr>
                    <w:spacing w:after="0" w:line="240" w:lineRule="auto"/>
                  </w:pPr>
                </w:p>
              </w:tc>
            </w:tr>
            <w:tr w:rsidR="000333B9" w14:paraId="2F5E8E20" w14:textId="77777777">
              <w:trPr>
                <w:trHeight w:val="69"/>
              </w:trPr>
              <w:tc>
                <w:tcPr>
                  <w:tcW w:w="180" w:type="dxa"/>
                  <w:tcBorders>
                    <w:left w:val="single" w:sz="15" w:space="0" w:color="000000"/>
                  </w:tcBorders>
                </w:tcPr>
                <w:p w14:paraId="3E6240D3" w14:textId="77777777" w:rsidR="000333B9" w:rsidRDefault="000333B9">
                  <w:pPr>
                    <w:pStyle w:val="EmptyCellLayoutStyle"/>
                    <w:spacing w:after="0" w:line="240" w:lineRule="auto"/>
                  </w:pPr>
                </w:p>
              </w:tc>
              <w:tc>
                <w:tcPr>
                  <w:tcW w:w="1080" w:type="dxa"/>
                </w:tcPr>
                <w:p w14:paraId="5A5DA9BB" w14:textId="77777777" w:rsidR="000333B9" w:rsidRDefault="000333B9">
                  <w:pPr>
                    <w:pStyle w:val="EmptyCellLayoutStyle"/>
                    <w:spacing w:after="0" w:line="240" w:lineRule="auto"/>
                  </w:pPr>
                </w:p>
              </w:tc>
              <w:tc>
                <w:tcPr>
                  <w:tcW w:w="1980" w:type="dxa"/>
                </w:tcPr>
                <w:p w14:paraId="564544EC" w14:textId="77777777" w:rsidR="000333B9" w:rsidRDefault="000333B9">
                  <w:pPr>
                    <w:pStyle w:val="EmptyCellLayoutStyle"/>
                    <w:spacing w:after="0" w:line="240" w:lineRule="auto"/>
                  </w:pPr>
                </w:p>
              </w:tc>
              <w:tc>
                <w:tcPr>
                  <w:tcW w:w="359" w:type="dxa"/>
                </w:tcPr>
                <w:p w14:paraId="3A71F158" w14:textId="77777777" w:rsidR="000333B9" w:rsidRDefault="000333B9">
                  <w:pPr>
                    <w:pStyle w:val="EmptyCellLayoutStyle"/>
                    <w:spacing w:after="0" w:line="240" w:lineRule="auto"/>
                  </w:pPr>
                </w:p>
              </w:tc>
              <w:tc>
                <w:tcPr>
                  <w:tcW w:w="7200" w:type="dxa"/>
                </w:tcPr>
                <w:p w14:paraId="40448E1E" w14:textId="77777777" w:rsidR="000333B9" w:rsidRDefault="000333B9">
                  <w:pPr>
                    <w:pStyle w:val="EmptyCellLayoutStyle"/>
                    <w:spacing w:after="0" w:line="240" w:lineRule="auto"/>
                  </w:pPr>
                </w:p>
              </w:tc>
              <w:tc>
                <w:tcPr>
                  <w:tcW w:w="180" w:type="dxa"/>
                </w:tcPr>
                <w:p w14:paraId="210CE3E0" w14:textId="77777777" w:rsidR="000333B9" w:rsidRDefault="000333B9">
                  <w:pPr>
                    <w:pStyle w:val="EmptyCellLayoutStyle"/>
                    <w:spacing w:after="0" w:line="240" w:lineRule="auto"/>
                  </w:pPr>
                </w:p>
              </w:tc>
              <w:tc>
                <w:tcPr>
                  <w:tcW w:w="180" w:type="dxa"/>
                  <w:tcBorders>
                    <w:right w:val="single" w:sz="15" w:space="0" w:color="000000"/>
                  </w:tcBorders>
                </w:tcPr>
                <w:p w14:paraId="068ECD17" w14:textId="77777777" w:rsidR="000333B9" w:rsidRDefault="000333B9">
                  <w:pPr>
                    <w:pStyle w:val="EmptyCellLayoutStyle"/>
                    <w:spacing w:after="0" w:line="240" w:lineRule="auto"/>
                  </w:pPr>
                </w:p>
              </w:tc>
            </w:tr>
            <w:tr w:rsidR="008D745B" w14:paraId="0208D6FD" w14:textId="77777777" w:rsidTr="008D745B">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3"/>
                  </w:tblGrid>
                  <w:tr w:rsidR="000333B9" w14:paraId="7CF7457E" w14:textId="77777777">
                    <w:trPr>
                      <w:trHeight w:val="192"/>
                    </w:trPr>
                    <w:tc>
                      <w:tcPr>
                        <w:tcW w:w="3240" w:type="dxa"/>
                        <w:tcBorders>
                          <w:top w:val="nil"/>
                          <w:left w:val="nil"/>
                          <w:bottom w:val="nil"/>
                          <w:right w:val="nil"/>
                        </w:tcBorders>
                        <w:tcMar>
                          <w:top w:w="39" w:type="dxa"/>
                          <w:left w:w="39" w:type="dxa"/>
                          <w:bottom w:w="39" w:type="dxa"/>
                          <w:right w:w="39" w:type="dxa"/>
                        </w:tcMar>
                      </w:tcPr>
                      <w:p w14:paraId="597F1FE4" w14:textId="77777777" w:rsidR="000333B9" w:rsidRDefault="00775799">
                        <w:pPr>
                          <w:spacing w:after="0" w:line="240" w:lineRule="auto"/>
                        </w:pPr>
                        <w:r>
                          <w:rPr>
                            <w:rFonts w:ascii="Arial" w:eastAsia="Arial" w:hAnsi="Arial"/>
                            <w:b/>
                            <w:color w:val="000000"/>
                            <w:sz w:val="16"/>
                          </w:rPr>
                          <w:t>KNOWLEDGE, SKILLS, AND ABILITIES:</w:t>
                        </w:r>
                      </w:p>
                    </w:tc>
                  </w:tr>
                </w:tbl>
                <w:p w14:paraId="3531E08B" w14:textId="77777777" w:rsidR="000333B9" w:rsidRDefault="000333B9">
                  <w:pPr>
                    <w:spacing w:after="0" w:line="240" w:lineRule="auto"/>
                  </w:pPr>
                </w:p>
              </w:tc>
              <w:tc>
                <w:tcPr>
                  <w:tcW w:w="359" w:type="dxa"/>
                </w:tcPr>
                <w:p w14:paraId="24F9A27F" w14:textId="77777777" w:rsidR="000333B9" w:rsidRDefault="000333B9">
                  <w:pPr>
                    <w:pStyle w:val="EmptyCellLayoutStyle"/>
                    <w:spacing w:after="0" w:line="240" w:lineRule="auto"/>
                  </w:pPr>
                </w:p>
              </w:tc>
              <w:tc>
                <w:tcPr>
                  <w:tcW w:w="7200" w:type="dxa"/>
                </w:tcPr>
                <w:p w14:paraId="17DB9E3B" w14:textId="77777777" w:rsidR="000333B9" w:rsidRDefault="000333B9">
                  <w:pPr>
                    <w:pStyle w:val="EmptyCellLayoutStyle"/>
                    <w:spacing w:after="0" w:line="240" w:lineRule="auto"/>
                  </w:pPr>
                </w:p>
              </w:tc>
              <w:tc>
                <w:tcPr>
                  <w:tcW w:w="180" w:type="dxa"/>
                </w:tcPr>
                <w:p w14:paraId="5F520AD5" w14:textId="77777777" w:rsidR="000333B9" w:rsidRDefault="000333B9">
                  <w:pPr>
                    <w:pStyle w:val="EmptyCellLayoutStyle"/>
                    <w:spacing w:after="0" w:line="240" w:lineRule="auto"/>
                  </w:pPr>
                </w:p>
              </w:tc>
              <w:tc>
                <w:tcPr>
                  <w:tcW w:w="180" w:type="dxa"/>
                  <w:tcBorders>
                    <w:right w:val="single" w:sz="15" w:space="0" w:color="000000"/>
                  </w:tcBorders>
                </w:tcPr>
                <w:p w14:paraId="69767F91" w14:textId="77777777" w:rsidR="000333B9" w:rsidRDefault="000333B9">
                  <w:pPr>
                    <w:pStyle w:val="EmptyCellLayoutStyle"/>
                    <w:spacing w:after="0" w:line="240" w:lineRule="auto"/>
                  </w:pPr>
                </w:p>
              </w:tc>
            </w:tr>
            <w:tr w:rsidR="000333B9" w14:paraId="244CCDCF" w14:textId="77777777">
              <w:trPr>
                <w:trHeight w:val="90"/>
              </w:trPr>
              <w:tc>
                <w:tcPr>
                  <w:tcW w:w="180" w:type="dxa"/>
                  <w:tcBorders>
                    <w:left w:val="single" w:sz="15" w:space="0" w:color="000000"/>
                  </w:tcBorders>
                </w:tcPr>
                <w:p w14:paraId="282C5E4F" w14:textId="77777777" w:rsidR="000333B9" w:rsidRDefault="000333B9">
                  <w:pPr>
                    <w:pStyle w:val="EmptyCellLayoutStyle"/>
                    <w:spacing w:after="0" w:line="240" w:lineRule="auto"/>
                  </w:pPr>
                </w:p>
              </w:tc>
              <w:tc>
                <w:tcPr>
                  <w:tcW w:w="1080" w:type="dxa"/>
                </w:tcPr>
                <w:p w14:paraId="492AD198" w14:textId="77777777" w:rsidR="000333B9" w:rsidRDefault="000333B9">
                  <w:pPr>
                    <w:pStyle w:val="EmptyCellLayoutStyle"/>
                    <w:spacing w:after="0" w:line="240" w:lineRule="auto"/>
                  </w:pPr>
                </w:p>
              </w:tc>
              <w:tc>
                <w:tcPr>
                  <w:tcW w:w="1980" w:type="dxa"/>
                </w:tcPr>
                <w:p w14:paraId="0AB79D59" w14:textId="77777777" w:rsidR="000333B9" w:rsidRDefault="000333B9">
                  <w:pPr>
                    <w:pStyle w:val="EmptyCellLayoutStyle"/>
                    <w:spacing w:after="0" w:line="240" w:lineRule="auto"/>
                  </w:pPr>
                </w:p>
              </w:tc>
              <w:tc>
                <w:tcPr>
                  <w:tcW w:w="359" w:type="dxa"/>
                </w:tcPr>
                <w:p w14:paraId="411C0CBD" w14:textId="77777777" w:rsidR="000333B9" w:rsidRDefault="000333B9">
                  <w:pPr>
                    <w:pStyle w:val="EmptyCellLayoutStyle"/>
                    <w:spacing w:after="0" w:line="240" w:lineRule="auto"/>
                  </w:pPr>
                </w:p>
              </w:tc>
              <w:tc>
                <w:tcPr>
                  <w:tcW w:w="7200" w:type="dxa"/>
                </w:tcPr>
                <w:p w14:paraId="6C218B58" w14:textId="77777777" w:rsidR="000333B9" w:rsidRDefault="000333B9">
                  <w:pPr>
                    <w:pStyle w:val="EmptyCellLayoutStyle"/>
                    <w:spacing w:after="0" w:line="240" w:lineRule="auto"/>
                  </w:pPr>
                </w:p>
              </w:tc>
              <w:tc>
                <w:tcPr>
                  <w:tcW w:w="180" w:type="dxa"/>
                </w:tcPr>
                <w:p w14:paraId="5DEBA342" w14:textId="77777777" w:rsidR="000333B9" w:rsidRDefault="000333B9">
                  <w:pPr>
                    <w:pStyle w:val="EmptyCellLayoutStyle"/>
                    <w:spacing w:after="0" w:line="240" w:lineRule="auto"/>
                  </w:pPr>
                </w:p>
              </w:tc>
              <w:tc>
                <w:tcPr>
                  <w:tcW w:w="180" w:type="dxa"/>
                  <w:tcBorders>
                    <w:right w:val="single" w:sz="15" w:space="0" w:color="000000"/>
                  </w:tcBorders>
                </w:tcPr>
                <w:p w14:paraId="33E2F138" w14:textId="77777777" w:rsidR="000333B9" w:rsidRDefault="000333B9">
                  <w:pPr>
                    <w:pStyle w:val="EmptyCellLayoutStyle"/>
                    <w:spacing w:after="0" w:line="240" w:lineRule="auto"/>
                  </w:pPr>
                </w:p>
              </w:tc>
            </w:tr>
            <w:tr w:rsidR="008D745B" w14:paraId="448E40B3" w14:textId="77777777" w:rsidTr="008D745B">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0333B9" w14:paraId="1ED341F4" w14:textId="77777777">
                    <w:trPr>
                      <w:trHeight w:val="212"/>
                    </w:trPr>
                    <w:tc>
                      <w:tcPr>
                        <w:tcW w:w="11160" w:type="dxa"/>
                        <w:tcBorders>
                          <w:top w:val="nil"/>
                          <w:left w:val="nil"/>
                          <w:bottom w:val="nil"/>
                          <w:right w:val="nil"/>
                        </w:tcBorders>
                        <w:tcMar>
                          <w:top w:w="39" w:type="dxa"/>
                          <w:left w:w="39" w:type="dxa"/>
                          <w:bottom w:w="39" w:type="dxa"/>
                          <w:right w:w="39" w:type="dxa"/>
                        </w:tcMar>
                      </w:tcPr>
                      <w:p w14:paraId="31803739" w14:textId="77777777" w:rsidR="000333B9" w:rsidRDefault="00775799">
                        <w:pPr>
                          <w:spacing w:after="0" w:line="240" w:lineRule="auto"/>
                        </w:pPr>
                        <w:r>
                          <w:rPr>
                            <w:rFonts w:ascii="Arial" w:eastAsia="Arial" w:hAnsi="Arial"/>
                            <w:color w:val="000000"/>
                          </w:rPr>
                          <w:t>As listed on the Civil Service job specification. Extensive health care knowledge, good written and oral communication skills, discerning analytical ability, and computer expertise. Awareness and understanding of relevant state and federal regulations and Medicaid policies.</w:t>
                        </w:r>
                        <w:r>
                          <w:rPr>
                            <w:rFonts w:ascii="Arial" w:eastAsia="Arial" w:hAnsi="Arial"/>
                            <w:color w:val="000000"/>
                          </w:rPr>
                          <w:br/>
                          <w:t>Additionally, as listed on the CSC Job Specification</w:t>
                        </w:r>
                        <w:r>
                          <w:rPr>
                            <w:rFonts w:ascii="Arial" w:eastAsia="Arial" w:hAnsi="Arial"/>
                            <w:color w:val="000000"/>
                          </w:rPr>
                          <w:br/>
                          <w:t>The MDHHS mission is to provide opportunities, services, and programs that promote a healthy, safe, and stable environment for residents to be self-sufficient. We are committed to ensuring a diverse workforce and a work environment whereby all employees are treated with dignity, respect and fairness.</w:t>
                        </w:r>
                        <w:r>
                          <w:rPr>
                            <w:rFonts w:ascii="Arial" w:eastAsia="Arial" w:hAnsi="Arial"/>
                            <w:color w:val="000000"/>
                          </w:rPr>
                          <w:br/>
                        </w:r>
                      </w:p>
                    </w:tc>
                  </w:tr>
                </w:tbl>
                <w:p w14:paraId="2995E29E" w14:textId="77777777" w:rsidR="000333B9" w:rsidRDefault="000333B9">
                  <w:pPr>
                    <w:spacing w:after="0" w:line="240" w:lineRule="auto"/>
                  </w:pPr>
                </w:p>
              </w:tc>
            </w:tr>
            <w:tr w:rsidR="000333B9" w14:paraId="5C7C04FB" w14:textId="77777777">
              <w:trPr>
                <w:trHeight w:val="69"/>
              </w:trPr>
              <w:tc>
                <w:tcPr>
                  <w:tcW w:w="180" w:type="dxa"/>
                  <w:tcBorders>
                    <w:left w:val="single" w:sz="15" w:space="0" w:color="000000"/>
                  </w:tcBorders>
                </w:tcPr>
                <w:p w14:paraId="2054DF3B" w14:textId="77777777" w:rsidR="000333B9" w:rsidRDefault="000333B9">
                  <w:pPr>
                    <w:pStyle w:val="EmptyCellLayoutStyle"/>
                    <w:spacing w:after="0" w:line="240" w:lineRule="auto"/>
                  </w:pPr>
                </w:p>
              </w:tc>
              <w:tc>
                <w:tcPr>
                  <w:tcW w:w="1080" w:type="dxa"/>
                </w:tcPr>
                <w:p w14:paraId="7304A9DB" w14:textId="77777777" w:rsidR="000333B9" w:rsidRDefault="000333B9">
                  <w:pPr>
                    <w:pStyle w:val="EmptyCellLayoutStyle"/>
                    <w:spacing w:after="0" w:line="240" w:lineRule="auto"/>
                  </w:pPr>
                </w:p>
              </w:tc>
              <w:tc>
                <w:tcPr>
                  <w:tcW w:w="1980" w:type="dxa"/>
                </w:tcPr>
                <w:p w14:paraId="14F52515" w14:textId="77777777" w:rsidR="000333B9" w:rsidRDefault="000333B9">
                  <w:pPr>
                    <w:pStyle w:val="EmptyCellLayoutStyle"/>
                    <w:spacing w:after="0" w:line="240" w:lineRule="auto"/>
                  </w:pPr>
                </w:p>
              </w:tc>
              <w:tc>
                <w:tcPr>
                  <w:tcW w:w="359" w:type="dxa"/>
                </w:tcPr>
                <w:p w14:paraId="1B9C471C" w14:textId="77777777" w:rsidR="000333B9" w:rsidRDefault="000333B9">
                  <w:pPr>
                    <w:pStyle w:val="EmptyCellLayoutStyle"/>
                    <w:spacing w:after="0" w:line="240" w:lineRule="auto"/>
                  </w:pPr>
                </w:p>
              </w:tc>
              <w:tc>
                <w:tcPr>
                  <w:tcW w:w="7200" w:type="dxa"/>
                </w:tcPr>
                <w:p w14:paraId="5560C4A7" w14:textId="77777777" w:rsidR="000333B9" w:rsidRDefault="000333B9">
                  <w:pPr>
                    <w:pStyle w:val="EmptyCellLayoutStyle"/>
                    <w:spacing w:after="0" w:line="240" w:lineRule="auto"/>
                  </w:pPr>
                </w:p>
              </w:tc>
              <w:tc>
                <w:tcPr>
                  <w:tcW w:w="180" w:type="dxa"/>
                </w:tcPr>
                <w:p w14:paraId="7C651F71" w14:textId="77777777" w:rsidR="000333B9" w:rsidRDefault="000333B9">
                  <w:pPr>
                    <w:pStyle w:val="EmptyCellLayoutStyle"/>
                    <w:spacing w:after="0" w:line="240" w:lineRule="auto"/>
                  </w:pPr>
                </w:p>
              </w:tc>
              <w:tc>
                <w:tcPr>
                  <w:tcW w:w="180" w:type="dxa"/>
                  <w:tcBorders>
                    <w:right w:val="single" w:sz="15" w:space="0" w:color="000000"/>
                  </w:tcBorders>
                </w:tcPr>
                <w:p w14:paraId="4E743E04" w14:textId="77777777" w:rsidR="000333B9" w:rsidRDefault="000333B9">
                  <w:pPr>
                    <w:pStyle w:val="EmptyCellLayoutStyle"/>
                    <w:spacing w:after="0" w:line="240" w:lineRule="auto"/>
                  </w:pPr>
                </w:p>
              </w:tc>
            </w:tr>
            <w:tr w:rsidR="008D745B" w14:paraId="46573B76" w14:textId="77777777" w:rsidTr="008D745B">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1"/>
                  </w:tblGrid>
                  <w:tr w:rsidR="000333B9" w14:paraId="23152EB5" w14:textId="77777777">
                    <w:trPr>
                      <w:trHeight w:val="192"/>
                    </w:trPr>
                    <w:tc>
                      <w:tcPr>
                        <w:tcW w:w="3600" w:type="dxa"/>
                        <w:tcBorders>
                          <w:top w:val="nil"/>
                          <w:left w:val="nil"/>
                          <w:bottom w:val="nil"/>
                          <w:right w:val="nil"/>
                        </w:tcBorders>
                        <w:tcMar>
                          <w:top w:w="39" w:type="dxa"/>
                          <w:left w:w="39" w:type="dxa"/>
                          <w:bottom w:w="39" w:type="dxa"/>
                          <w:right w:w="39" w:type="dxa"/>
                        </w:tcMar>
                      </w:tcPr>
                      <w:p w14:paraId="1CD7EFBF" w14:textId="77777777" w:rsidR="000333B9" w:rsidRDefault="00775799">
                        <w:pPr>
                          <w:spacing w:after="0" w:line="240" w:lineRule="auto"/>
                        </w:pPr>
                        <w:r>
                          <w:rPr>
                            <w:rFonts w:ascii="Arial" w:eastAsia="Arial" w:hAnsi="Arial"/>
                            <w:b/>
                            <w:color w:val="000000"/>
                            <w:sz w:val="16"/>
                          </w:rPr>
                          <w:t>CERTIFICATES, LICENSES, REGISTRATIONS:</w:t>
                        </w:r>
                      </w:p>
                    </w:tc>
                  </w:tr>
                </w:tbl>
                <w:p w14:paraId="7EAD91B1" w14:textId="77777777" w:rsidR="000333B9" w:rsidRDefault="000333B9">
                  <w:pPr>
                    <w:spacing w:after="0" w:line="240" w:lineRule="auto"/>
                  </w:pPr>
                </w:p>
              </w:tc>
              <w:tc>
                <w:tcPr>
                  <w:tcW w:w="7200" w:type="dxa"/>
                </w:tcPr>
                <w:p w14:paraId="065D8F75" w14:textId="77777777" w:rsidR="000333B9" w:rsidRDefault="000333B9">
                  <w:pPr>
                    <w:pStyle w:val="EmptyCellLayoutStyle"/>
                    <w:spacing w:after="0" w:line="240" w:lineRule="auto"/>
                  </w:pPr>
                </w:p>
              </w:tc>
              <w:tc>
                <w:tcPr>
                  <w:tcW w:w="180" w:type="dxa"/>
                </w:tcPr>
                <w:p w14:paraId="4E552D41" w14:textId="77777777" w:rsidR="000333B9" w:rsidRDefault="000333B9">
                  <w:pPr>
                    <w:pStyle w:val="EmptyCellLayoutStyle"/>
                    <w:spacing w:after="0" w:line="240" w:lineRule="auto"/>
                  </w:pPr>
                </w:p>
              </w:tc>
              <w:tc>
                <w:tcPr>
                  <w:tcW w:w="180" w:type="dxa"/>
                  <w:tcBorders>
                    <w:right w:val="single" w:sz="15" w:space="0" w:color="000000"/>
                  </w:tcBorders>
                </w:tcPr>
                <w:p w14:paraId="34B607D5" w14:textId="77777777" w:rsidR="000333B9" w:rsidRDefault="000333B9">
                  <w:pPr>
                    <w:pStyle w:val="EmptyCellLayoutStyle"/>
                    <w:spacing w:after="0" w:line="240" w:lineRule="auto"/>
                  </w:pPr>
                </w:p>
              </w:tc>
            </w:tr>
            <w:tr w:rsidR="000333B9" w14:paraId="2596E8A6" w14:textId="77777777">
              <w:trPr>
                <w:trHeight w:val="90"/>
              </w:trPr>
              <w:tc>
                <w:tcPr>
                  <w:tcW w:w="180" w:type="dxa"/>
                  <w:tcBorders>
                    <w:left w:val="single" w:sz="15" w:space="0" w:color="000000"/>
                  </w:tcBorders>
                </w:tcPr>
                <w:p w14:paraId="1B9109D7" w14:textId="77777777" w:rsidR="000333B9" w:rsidRDefault="000333B9">
                  <w:pPr>
                    <w:pStyle w:val="EmptyCellLayoutStyle"/>
                    <w:spacing w:after="0" w:line="240" w:lineRule="auto"/>
                  </w:pPr>
                </w:p>
              </w:tc>
              <w:tc>
                <w:tcPr>
                  <w:tcW w:w="1080" w:type="dxa"/>
                </w:tcPr>
                <w:p w14:paraId="26334D21" w14:textId="77777777" w:rsidR="000333B9" w:rsidRDefault="000333B9">
                  <w:pPr>
                    <w:pStyle w:val="EmptyCellLayoutStyle"/>
                    <w:spacing w:after="0" w:line="240" w:lineRule="auto"/>
                  </w:pPr>
                </w:p>
              </w:tc>
              <w:tc>
                <w:tcPr>
                  <w:tcW w:w="1980" w:type="dxa"/>
                </w:tcPr>
                <w:p w14:paraId="1922C488" w14:textId="77777777" w:rsidR="000333B9" w:rsidRDefault="000333B9">
                  <w:pPr>
                    <w:pStyle w:val="EmptyCellLayoutStyle"/>
                    <w:spacing w:after="0" w:line="240" w:lineRule="auto"/>
                  </w:pPr>
                </w:p>
              </w:tc>
              <w:tc>
                <w:tcPr>
                  <w:tcW w:w="359" w:type="dxa"/>
                </w:tcPr>
                <w:p w14:paraId="65DA4B34" w14:textId="77777777" w:rsidR="000333B9" w:rsidRDefault="000333B9">
                  <w:pPr>
                    <w:pStyle w:val="EmptyCellLayoutStyle"/>
                    <w:spacing w:after="0" w:line="240" w:lineRule="auto"/>
                  </w:pPr>
                </w:p>
              </w:tc>
              <w:tc>
                <w:tcPr>
                  <w:tcW w:w="7200" w:type="dxa"/>
                </w:tcPr>
                <w:p w14:paraId="0283F3C5" w14:textId="77777777" w:rsidR="000333B9" w:rsidRDefault="000333B9">
                  <w:pPr>
                    <w:pStyle w:val="EmptyCellLayoutStyle"/>
                    <w:spacing w:after="0" w:line="240" w:lineRule="auto"/>
                  </w:pPr>
                </w:p>
              </w:tc>
              <w:tc>
                <w:tcPr>
                  <w:tcW w:w="180" w:type="dxa"/>
                </w:tcPr>
                <w:p w14:paraId="1B2B72EF" w14:textId="77777777" w:rsidR="000333B9" w:rsidRDefault="000333B9">
                  <w:pPr>
                    <w:pStyle w:val="EmptyCellLayoutStyle"/>
                    <w:spacing w:after="0" w:line="240" w:lineRule="auto"/>
                  </w:pPr>
                </w:p>
              </w:tc>
              <w:tc>
                <w:tcPr>
                  <w:tcW w:w="180" w:type="dxa"/>
                  <w:tcBorders>
                    <w:right w:val="single" w:sz="15" w:space="0" w:color="000000"/>
                  </w:tcBorders>
                </w:tcPr>
                <w:p w14:paraId="6CE4EE4D" w14:textId="77777777" w:rsidR="000333B9" w:rsidRDefault="000333B9">
                  <w:pPr>
                    <w:pStyle w:val="EmptyCellLayoutStyle"/>
                    <w:spacing w:after="0" w:line="240" w:lineRule="auto"/>
                  </w:pPr>
                </w:p>
              </w:tc>
            </w:tr>
            <w:tr w:rsidR="008D745B" w14:paraId="7155B4D6" w14:textId="77777777" w:rsidTr="008D745B">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0333B9" w14:paraId="14BCE769" w14:textId="77777777">
                    <w:trPr>
                      <w:trHeight w:val="212"/>
                    </w:trPr>
                    <w:tc>
                      <w:tcPr>
                        <w:tcW w:w="11160" w:type="dxa"/>
                        <w:tcBorders>
                          <w:top w:val="nil"/>
                          <w:left w:val="nil"/>
                          <w:bottom w:val="nil"/>
                          <w:right w:val="nil"/>
                        </w:tcBorders>
                        <w:tcMar>
                          <w:top w:w="39" w:type="dxa"/>
                          <w:left w:w="39" w:type="dxa"/>
                          <w:bottom w:w="39" w:type="dxa"/>
                          <w:right w:w="39" w:type="dxa"/>
                        </w:tcMar>
                      </w:tcPr>
                      <w:p w14:paraId="2967F8B4" w14:textId="77777777" w:rsidR="000333B9" w:rsidRDefault="00775799">
                        <w:pPr>
                          <w:spacing w:after="0" w:line="240" w:lineRule="auto"/>
                        </w:pPr>
                        <w:r>
                          <w:rPr>
                            <w:rFonts w:ascii="Arial" w:eastAsia="Arial" w:hAnsi="Arial"/>
                            <w:color w:val="000000"/>
                          </w:rPr>
                          <w:t>none</w:t>
                        </w:r>
                      </w:p>
                    </w:tc>
                  </w:tr>
                </w:tbl>
                <w:p w14:paraId="2E066EB4" w14:textId="77777777" w:rsidR="000333B9" w:rsidRDefault="000333B9">
                  <w:pPr>
                    <w:spacing w:after="0" w:line="240" w:lineRule="auto"/>
                  </w:pPr>
                </w:p>
              </w:tc>
            </w:tr>
            <w:tr w:rsidR="000333B9" w14:paraId="3585231C" w14:textId="77777777">
              <w:trPr>
                <w:trHeight w:val="69"/>
              </w:trPr>
              <w:tc>
                <w:tcPr>
                  <w:tcW w:w="180" w:type="dxa"/>
                  <w:tcBorders>
                    <w:left w:val="single" w:sz="15" w:space="0" w:color="000000"/>
                  </w:tcBorders>
                </w:tcPr>
                <w:p w14:paraId="00077C3E" w14:textId="77777777" w:rsidR="000333B9" w:rsidRDefault="000333B9">
                  <w:pPr>
                    <w:pStyle w:val="EmptyCellLayoutStyle"/>
                    <w:spacing w:after="0" w:line="240" w:lineRule="auto"/>
                  </w:pPr>
                </w:p>
              </w:tc>
              <w:tc>
                <w:tcPr>
                  <w:tcW w:w="1080" w:type="dxa"/>
                </w:tcPr>
                <w:p w14:paraId="3A360BCC" w14:textId="77777777" w:rsidR="000333B9" w:rsidRDefault="000333B9">
                  <w:pPr>
                    <w:pStyle w:val="EmptyCellLayoutStyle"/>
                    <w:spacing w:after="0" w:line="240" w:lineRule="auto"/>
                  </w:pPr>
                </w:p>
              </w:tc>
              <w:tc>
                <w:tcPr>
                  <w:tcW w:w="1980" w:type="dxa"/>
                </w:tcPr>
                <w:p w14:paraId="466F7092" w14:textId="77777777" w:rsidR="000333B9" w:rsidRDefault="000333B9">
                  <w:pPr>
                    <w:pStyle w:val="EmptyCellLayoutStyle"/>
                    <w:spacing w:after="0" w:line="240" w:lineRule="auto"/>
                  </w:pPr>
                </w:p>
              </w:tc>
              <w:tc>
                <w:tcPr>
                  <w:tcW w:w="359" w:type="dxa"/>
                </w:tcPr>
                <w:p w14:paraId="3C3E61E3" w14:textId="77777777" w:rsidR="000333B9" w:rsidRDefault="000333B9">
                  <w:pPr>
                    <w:pStyle w:val="EmptyCellLayoutStyle"/>
                    <w:spacing w:after="0" w:line="240" w:lineRule="auto"/>
                  </w:pPr>
                </w:p>
              </w:tc>
              <w:tc>
                <w:tcPr>
                  <w:tcW w:w="7200" w:type="dxa"/>
                </w:tcPr>
                <w:p w14:paraId="403E1AEE" w14:textId="77777777" w:rsidR="000333B9" w:rsidRDefault="000333B9">
                  <w:pPr>
                    <w:pStyle w:val="EmptyCellLayoutStyle"/>
                    <w:spacing w:after="0" w:line="240" w:lineRule="auto"/>
                  </w:pPr>
                </w:p>
              </w:tc>
              <w:tc>
                <w:tcPr>
                  <w:tcW w:w="180" w:type="dxa"/>
                </w:tcPr>
                <w:p w14:paraId="299BF1A8" w14:textId="77777777" w:rsidR="000333B9" w:rsidRDefault="000333B9">
                  <w:pPr>
                    <w:pStyle w:val="EmptyCellLayoutStyle"/>
                    <w:spacing w:after="0" w:line="240" w:lineRule="auto"/>
                  </w:pPr>
                </w:p>
              </w:tc>
              <w:tc>
                <w:tcPr>
                  <w:tcW w:w="180" w:type="dxa"/>
                  <w:tcBorders>
                    <w:right w:val="single" w:sz="15" w:space="0" w:color="000000"/>
                  </w:tcBorders>
                </w:tcPr>
                <w:p w14:paraId="5E9281A9" w14:textId="77777777" w:rsidR="000333B9" w:rsidRDefault="000333B9">
                  <w:pPr>
                    <w:pStyle w:val="EmptyCellLayoutStyle"/>
                    <w:spacing w:after="0" w:line="240" w:lineRule="auto"/>
                  </w:pPr>
                </w:p>
              </w:tc>
            </w:tr>
            <w:tr w:rsidR="008D745B" w14:paraId="74648E38" w14:textId="77777777" w:rsidTr="008D745B">
              <w:trPr>
                <w:trHeight w:val="359"/>
              </w:trPr>
              <w:tc>
                <w:tcPr>
                  <w:tcW w:w="180" w:type="dxa"/>
                  <w:tcBorders>
                    <w:left w:val="single" w:sz="15" w:space="0" w:color="000000"/>
                  </w:tcBorders>
                </w:tcPr>
                <w:p w14:paraId="4FA0C688" w14:textId="77777777" w:rsidR="000333B9" w:rsidRDefault="000333B9">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1"/>
                  </w:tblGrid>
                  <w:tr w:rsidR="000333B9" w14:paraId="58315217" w14:textId="77777777">
                    <w:trPr>
                      <w:trHeight w:val="282"/>
                    </w:trPr>
                    <w:tc>
                      <w:tcPr>
                        <w:tcW w:w="10620" w:type="dxa"/>
                        <w:tcBorders>
                          <w:top w:val="nil"/>
                          <w:left w:val="nil"/>
                          <w:bottom w:val="nil"/>
                          <w:right w:val="nil"/>
                        </w:tcBorders>
                        <w:tcMar>
                          <w:top w:w="39" w:type="dxa"/>
                          <w:left w:w="39" w:type="dxa"/>
                          <w:bottom w:w="39" w:type="dxa"/>
                          <w:right w:w="39" w:type="dxa"/>
                        </w:tcMar>
                      </w:tcPr>
                      <w:p w14:paraId="65ED35AE" w14:textId="77777777" w:rsidR="000333B9" w:rsidRDefault="00775799">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77271C30" w14:textId="77777777" w:rsidR="000333B9" w:rsidRDefault="000333B9">
                  <w:pPr>
                    <w:spacing w:after="0" w:line="240" w:lineRule="auto"/>
                  </w:pPr>
                </w:p>
              </w:tc>
              <w:tc>
                <w:tcPr>
                  <w:tcW w:w="180" w:type="dxa"/>
                </w:tcPr>
                <w:p w14:paraId="1F3BACD2" w14:textId="77777777" w:rsidR="000333B9" w:rsidRDefault="000333B9">
                  <w:pPr>
                    <w:pStyle w:val="EmptyCellLayoutStyle"/>
                    <w:spacing w:after="0" w:line="240" w:lineRule="auto"/>
                  </w:pPr>
                </w:p>
              </w:tc>
              <w:tc>
                <w:tcPr>
                  <w:tcW w:w="180" w:type="dxa"/>
                  <w:tcBorders>
                    <w:right w:val="single" w:sz="15" w:space="0" w:color="000000"/>
                  </w:tcBorders>
                </w:tcPr>
                <w:p w14:paraId="4F61C237" w14:textId="77777777" w:rsidR="000333B9" w:rsidRDefault="000333B9">
                  <w:pPr>
                    <w:pStyle w:val="EmptyCellLayoutStyle"/>
                    <w:spacing w:after="0" w:line="240" w:lineRule="auto"/>
                  </w:pPr>
                </w:p>
              </w:tc>
            </w:tr>
            <w:tr w:rsidR="000333B9" w14:paraId="01141383" w14:textId="77777777">
              <w:trPr>
                <w:trHeight w:val="128"/>
              </w:trPr>
              <w:tc>
                <w:tcPr>
                  <w:tcW w:w="180" w:type="dxa"/>
                  <w:tcBorders>
                    <w:left w:val="single" w:sz="15" w:space="0" w:color="000000"/>
                    <w:bottom w:val="single" w:sz="15" w:space="0" w:color="000000"/>
                  </w:tcBorders>
                </w:tcPr>
                <w:p w14:paraId="50B0FD2B" w14:textId="77777777" w:rsidR="000333B9" w:rsidRDefault="000333B9">
                  <w:pPr>
                    <w:pStyle w:val="EmptyCellLayoutStyle"/>
                    <w:spacing w:after="0" w:line="240" w:lineRule="auto"/>
                  </w:pPr>
                </w:p>
              </w:tc>
              <w:tc>
                <w:tcPr>
                  <w:tcW w:w="1080" w:type="dxa"/>
                  <w:tcBorders>
                    <w:bottom w:val="single" w:sz="15" w:space="0" w:color="000000"/>
                  </w:tcBorders>
                </w:tcPr>
                <w:p w14:paraId="30ED3A28" w14:textId="77777777" w:rsidR="000333B9" w:rsidRDefault="000333B9">
                  <w:pPr>
                    <w:pStyle w:val="EmptyCellLayoutStyle"/>
                    <w:spacing w:after="0" w:line="240" w:lineRule="auto"/>
                  </w:pPr>
                </w:p>
              </w:tc>
              <w:tc>
                <w:tcPr>
                  <w:tcW w:w="1980" w:type="dxa"/>
                  <w:tcBorders>
                    <w:bottom w:val="single" w:sz="15" w:space="0" w:color="000000"/>
                  </w:tcBorders>
                </w:tcPr>
                <w:p w14:paraId="17DCDAB7" w14:textId="77777777" w:rsidR="000333B9" w:rsidRDefault="000333B9">
                  <w:pPr>
                    <w:pStyle w:val="EmptyCellLayoutStyle"/>
                    <w:spacing w:after="0" w:line="240" w:lineRule="auto"/>
                  </w:pPr>
                </w:p>
              </w:tc>
              <w:tc>
                <w:tcPr>
                  <w:tcW w:w="359" w:type="dxa"/>
                  <w:tcBorders>
                    <w:bottom w:val="single" w:sz="15" w:space="0" w:color="000000"/>
                  </w:tcBorders>
                </w:tcPr>
                <w:p w14:paraId="0EBF4B37" w14:textId="77777777" w:rsidR="000333B9" w:rsidRDefault="000333B9">
                  <w:pPr>
                    <w:pStyle w:val="EmptyCellLayoutStyle"/>
                    <w:spacing w:after="0" w:line="240" w:lineRule="auto"/>
                  </w:pPr>
                </w:p>
              </w:tc>
              <w:tc>
                <w:tcPr>
                  <w:tcW w:w="7200" w:type="dxa"/>
                  <w:tcBorders>
                    <w:bottom w:val="single" w:sz="15" w:space="0" w:color="000000"/>
                  </w:tcBorders>
                </w:tcPr>
                <w:p w14:paraId="5BB54150" w14:textId="77777777" w:rsidR="000333B9" w:rsidRDefault="000333B9">
                  <w:pPr>
                    <w:pStyle w:val="EmptyCellLayoutStyle"/>
                    <w:spacing w:after="0" w:line="240" w:lineRule="auto"/>
                  </w:pPr>
                </w:p>
              </w:tc>
              <w:tc>
                <w:tcPr>
                  <w:tcW w:w="180" w:type="dxa"/>
                  <w:tcBorders>
                    <w:bottom w:val="single" w:sz="15" w:space="0" w:color="000000"/>
                  </w:tcBorders>
                </w:tcPr>
                <w:p w14:paraId="53978D14" w14:textId="77777777" w:rsidR="000333B9" w:rsidRDefault="000333B9">
                  <w:pPr>
                    <w:pStyle w:val="EmptyCellLayoutStyle"/>
                    <w:spacing w:after="0" w:line="240" w:lineRule="auto"/>
                  </w:pPr>
                </w:p>
              </w:tc>
              <w:tc>
                <w:tcPr>
                  <w:tcW w:w="180" w:type="dxa"/>
                  <w:tcBorders>
                    <w:bottom w:val="single" w:sz="15" w:space="0" w:color="000000"/>
                    <w:right w:val="single" w:sz="15" w:space="0" w:color="000000"/>
                  </w:tcBorders>
                </w:tcPr>
                <w:p w14:paraId="780C0B22" w14:textId="77777777" w:rsidR="000333B9" w:rsidRDefault="000333B9">
                  <w:pPr>
                    <w:pStyle w:val="EmptyCellLayoutStyle"/>
                    <w:spacing w:after="0" w:line="240" w:lineRule="auto"/>
                  </w:pPr>
                </w:p>
              </w:tc>
            </w:tr>
          </w:tbl>
          <w:p w14:paraId="7A3D3B50" w14:textId="77777777" w:rsidR="000333B9" w:rsidRDefault="000333B9">
            <w:pPr>
              <w:spacing w:after="0" w:line="240" w:lineRule="auto"/>
            </w:pPr>
          </w:p>
        </w:tc>
        <w:tc>
          <w:tcPr>
            <w:tcW w:w="179" w:type="dxa"/>
          </w:tcPr>
          <w:p w14:paraId="00FF80EE" w14:textId="77777777" w:rsidR="000333B9" w:rsidRDefault="000333B9">
            <w:pPr>
              <w:pStyle w:val="EmptyCellLayoutStyle"/>
              <w:spacing w:after="0" w:line="240" w:lineRule="auto"/>
            </w:pPr>
          </w:p>
        </w:tc>
      </w:tr>
      <w:tr w:rsidR="000333B9" w14:paraId="4E44B0A9" w14:textId="77777777">
        <w:trPr>
          <w:trHeight w:val="148"/>
        </w:trPr>
        <w:tc>
          <w:tcPr>
            <w:tcW w:w="179" w:type="dxa"/>
          </w:tcPr>
          <w:p w14:paraId="10BDD39E" w14:textId="77777777" w:rsidR="000333B9" w:rsidRDefault="000333B9">
            <w:pPr>
              <w:pStyle w:val="EmptyCellLayoutStyle"/>
              <w:spacing w:after="0" w:line="240" w:lineRule="auto"/>
            </w:pPr>
          </w:p>
        </w:tc>
        <w:tc>
          <w:tcPr>
            <w:tcW w:w="0" w:type="dxa"/>
          </w:tcPr>
          <w:p w14:paraId="5D6C1450" w14:textId="77777777" w:rsidR="000333B9" w:rsidRDefault="000333B9">
            <w:pPr>
              <w:pStyle w:val="EmptyCellLayoutStyle"/>
              <w:spacing w:after="0" w:line="240" w:lineRule="auto"/>
            </w:pPr>
          </w:p>
        </w:tc>
        <w:tc>
          <w:tcPr>
            <w:tcW w:w="0" w:type="dxa"/>
          </w:tcPr>
          <w:p w14:paraId="16541895" w14:textId="77777777" w:rsidR="000333B9" w:rsidRDefault="000333B9">
            <w:pPr>
              <w:pStyle w:val="EmptyCellLayoutStyle"/>
              <w:spacing w:after="0" w:line="240" w:lineRule="auto"/>
            </w:pPr>
          </w:p>
        </w:tc>
        <w:tc>
          <w:tcPr>
            <w:tcW w:w="0" w:type="dxa"/>
          </w:tcPr>
          <w:p w14:paraId="333FC59A" w14:textId="77777777" w:rsidR="000333B9" w:rsidRDefault="000333B9">
            <w:pPr>
              <w:pStyle w:val="EmptyCellLayoutStyle"/>
              <w:spacing w:after="0" w:line="240" w:lineRule="auto"/>
            </w:pPr>
          </w:p>
        </w:tc>
        <w:tc>
          <w:tcPr>
            <w:tcW w:w="0" w:type="dxa"/>
          </w:tcPr>
          <w:p w14:paraId="308C64A3" w14:textId="77777777" w:rsidR="000333B9" w:rsidRDefault="000333B9">
            <w:pPr>
              <w:pStyle w:val="EmptyCellLayoutStyle"/>
              <w:spacing w:after="0" w:line="240" w:lineRule="auto"/>
            </w:pPr>
          </w:p>
        </w:tc>
        <w:tc>
          <w:tcPr>
            <w:tcW w:w="0" w:type="dxa"/>
          </w:tcPr>
          <w:p w14:paraId="14FD83D4" w14:textId="77777777" w:rsidR="000333B9" w:rsidRDefault="000333B9">
            <w:pPr>
              <w:pStyle w:val="EmptyCellLayoutStyle"/>
              <w:spacing w:after="0" w:line="240" w:lineRule="auto"/>
            </w:pPr>
          </w:p>
        </w:tc>
        <w:tc>
          <w:tcPr>
            <w:tcW w:w="0" w:type="dxa"/>
          </w:tcPr>
          <w:p w14:paraId="5CB721D9" w14:textId="77777777" w:rsidR="000333B9" w:rsidRDefault="000333B9">
            <w:pPr>
              <w:pStyle w:val="EmptyCellLayoutStyle"/>
              <w:spacing w:after="0" w:line="240" w:lineRule="auto"/>
            </w:pPr>
          </w:p>
        </w:tc>
        <w:tc>
          <w:tcPr>
            <w:tcW w:w="2505" w:type="dxa"/>
          </w:tcPr>
          <w:p w14:paraId="789A66C2" w14:textId="77777777" w:rsidR="000333B9" w:rsidRDefault="000333B9">
            <w:pPr>
              <w:pStyle w:val="EmptyCellLayoutStyle"/>
              <w:spacing w:after="0" w:line="240" w:lineRule="auto"/>
            </w:pPr>
          </w:p>
        </w:tc>
        <w:tc>
          <w:tcPr>
            <w:tcW w:w="6120" w:type="dxa"/>
          </w:tcPr>
          <w:p w14:paraId="56651404" w14:textId="77777777" w:rsidR="000333B9" w:rsidRDefault="000333B9">
            <w:pPr>
              <w:pStyle w:val="EmptyCellLayoutStyle"/>
              <w:spacing w:after="0" w:line="240" w:lineRule="auto"/>
            </w:pPr>
          </w:p>
        </w:tc>
        <w:tc>
          <w:tcPr>
            <w:tcW w:w="2534" w:type="dxa"/>
          </w:tcPr>
          <w:p w14:paraId="7EBDBAE3" w14:textId="77777777" w:rsidR="000333B9" w:rsidRDefault="000333B9">
            <w:pPr>
              <w:pStyle w:val="EmptyCellLayoutStyle"/>
              <w:spacing w:after="0" w:line="240" w:lineRule="auto"/>
            </w:pPr>
          </w:p>
        </w:tc>
        <w:tc>
          <w:tcPr>
            <w:tcW w:w="179" w:type="dxa"/>
          </w:tcPr>
          <w:p w14:paraId="4FB783B6" w14:textId="77777777" w:rsidR="000333B9" w:rsidRDefault="000333B9">
            <w:pPr>
              <w:pStyle w:val="EmptyCellLayoutStyle"/>
              <w:spacing w:after="0" w:line="240" w:lineRule="auto"/>
            </w:pPr>
          </w:p>
        </w:tc>
      </w:tr>
      <w:tr w:rsidR="008D745B" w14:paraId="4108989A" w14:textId="77777777" w:rsidTr="008D745B">
        <w:tc>
          <w:tcPr>
            <w:tcW w:w="179" w:type="dxa"/>
          </w:tcPr>
          <w:p w14:paraId="3C3A318A" w14:textId="77777777" w:rsidR="000333B9" w:rsidRDefault="000333B9">
            <w:pPr>
              <w:pStyle w:val="EmptyCellLayoutStyle"/>
              <w:spacing w:after="0" w:line="240" w:lineRule="auto"/>
            </w:pPr>
          </w:p>
        </w:tc>
        <w:tc>
          <w:tcPr>
            <w:tcW w:w="0" w:type="dxa"/>
          </w:tcPr>
          <w:p w14:paraId="1F8B556C" w14:textId="77777777" w:rsidR="000333B9" w:rsidRDefault="000333B9">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5202"/>
              <w:gridCol w:w="358"/>
              <w:gridCol w:w="5200"/>
              <w:gridCol w:w="179"/>
            </w:tblGrid>
            <w:tr w:rsidR="000333B9" w14:paraId="6952257D" w14:textId="77777777">
              <w:trPr>
                <w:trHeight w:val="180"/>
              </w:trPr>
              <w:tc>
                <w:tcPr>
                  <w:tcW w:w="180" w:type="dxa"/>
                  <w:tcBorders>
                    <w:top w:val="single" w:sz="15" w:space="0" w:color="000000"/>
                    <w:left w:val="single" w:sz="15" w:space="0" w:color="000000"/>
                  </w:tcBorders>
                </w:tcPr>
                <w:p w14:paraId="3F58E55A" w14:textId="77777777" w:rsidR="000333B9" w:rsidRDefault="000333B9">
                  <w:pPr>
                    <w:pStyle w:val="EmptyCellLayoutStyle"/>
                    <w:spacing w:after="0" w:line="240" w:lineRule="auto"/>
                  </w:pPr>
                </w:p>
              </w:tc>
              <w:tc>
                <w:tcPr>
                  <w:tcW w:w="5220" w:type="dxa"/>
                  <w:tcBorders>
                    <w:top w:val="single" w:sz="15" w:space="0" w:color="000000"/>
                  </w:tcBorders>
                </w:tcPr>
                <w:p w14:paraId="506394B9" w14:textId="77777777" w:rsidR="000333B9" w:rsidRDefault="000333B9">
                  <w:pPr>
                    <w:pStyle w:val="EmptyCellLayoutStyle"/>
                    <w:spacing w:after="0" w:line="240" w:lineRule="auto"/>
                  </w:pPr>
                </w:p>
              </w:tc>
              <w:tc>
                <w:tcPr>
                  <w:tcW w:w="359" w:type="dxa"/>
                  <w:tcBorders>
                    <w:top w:val="single" w:sz="15" w:space="0" w:color="000000"/>
                  </w:tcBorders>
                </w:tcPr>
                <w:p w14:paraId="174D4DAF" w14:textId="77777777" w:rsidR="000333B9" w:rsidRDefault="000333B9">
                  <w:pPr>
                    <w:pStyle w:val="EmptyCellLayoutStyle"/>
                    <w:spacing w:after="0" w:line="240" w:lineRule="auto"/>
                  </w:pPr>
                </w:p>
              </w:tc>
              <w:tc>
                <w:tcPr>
                  <w:tcW w:w="5220" w:type="dxa"/>
                  <w:tcBorders>
                    <w:top w:val="single" w:sz="15" w:space="0" w:color="000000"/>
                  </w:tcBorders>
                </w:tcPr>
                <w:p w14:paraId="0BA9E933" w14:textId="77777777" w:rsidR="000333B9" w:rsidRDefault="000333B9">
                  <w:pPr>
                    <w:pStyle w:val="EmptyCellLayoutStyle"/>
                    <w:spacing w:after="0" w:line="240" w:lineRule="auto"/>
                  </w:pPr>
                </w:p>
              </w:tc>
              <w:tc>
                <w:tcPr>
                  <w:tcW w:w="180" w:type="dxa"/>
                  <w:tcBorders>
                    <w:top w:val="single" w:sz="15" w:space="0" w:color="000000"/>
                    <w:right w:val="single" w:sz="15" w:space="0" w:color="000000"/>
                  </w:tcBorders>
                </w:tcPr>
                <w:p w14:paraId="10640CF7" w14:textId="77777777" w:rsidR="000333B9" w:rsidRDefault="000333B9">
                  <w:pPr>
                    <w:pStyle w:val="EmptyCellLayoutStyle"/>
                    <w:spacing w:after="0" w:line="240" w:lineRule="auto"/>
                  </w:pPr>
                </w:p>
              </w:tc>
            </w:tr>
            <w:tr w:rsidR="008D745B" w14:paraId="2D685185" w14:textId="77777777" w:rsidTr="008D745B">
              <w:trPr>
                <w:trHeight w:val="540"/>
              </w:trPr>
              <w:tc>
                <w:tcPr>
                  <w:tcW w:w="180" w:type="dxa"/>
                  <w:tcBorders>
                    <w:left w:val="single" w:sz="15" w:space="0" w:color="000000"/>
                  </w:tcBorders>
                </w:tcPr>
                <w:p w14:paraId="0F750A60" w14:textId="77777777" w:rsidR="000333B9" w:rsidRDefault="000333B9">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60"/>
                  </w:tblGrid>
                  <w:tr w:rsidR="000333B9" w14:paraId="7934751B" w14:textId="77777777">
                    <w:trPr>
                      <w:trHeight w:val="462"/>
                    </w:trPr>
                    <w:tc>
                      <w:tcPr>
                        <w:tcW w:w="10800" w:type="dxa"/>
                        <w:tcBorders>
                          <w:top w:val="nil"/>
                          <w:left w:val="nil"/>
                          <w:bottom w:val="nil"/>
                          <w:right w:val="nil"/>
                        </w:tcBorders>
                        <w:tcMar>
                          <w:top w:w="39" w:type="dxa"/>
                          <w:left w:w="39" w:type="dxa"/>
                          <w:bottom w:w="39" w:type="dxa"/>
                          <w:right w:w="39" w:type="dxa"/>
                        </w:tcMar>
                      </w:tcPr>
                      <w:p w14:paraId="181BAFD0" w14:textId="77777777" w:rsidR="000333B9" w:rsidRDefault="00775799">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6C7D9600" w14:textId="77777777" w:rsidR="000333B9" w:rsidRDefault="000333B9">
                  <w:pPr>
                    <w:spacing w:after="0" w:line="240" w:lineRule="auto"/>
                  </w:pPr>
                </w:p>
              </w:tc>
              <w:tc>
                <w:tcPr>
                  <w:tcW w:w="180" w:type="dxa"/>
                  <w:tcBorders>
                    <w:right w:val="single" w:sz="15" w:space="0" w:color="000000"/>
                  </w:tcBorders>
                </w:tcPr>
                <w:p w14:paraId="625336C0" w14:textId="77777777" w:rsidR="000333B9" w:rsidRDefault="000333B9">
                  <w:pPr>
                    <w:pStyle w:val="EmptyCellLayoutStyle"/>
                    <w:spacing w:after="0" w:line="240" w:lineRule="auto"/>
                  </w:pPr>
                </w:p>
              </w:tc>
            </w:tr>
            <w:tr w:rsidR="000333B9" w14:paraId="6B6D219E" w14:textId="77777777">
              <w:trPr>
                <w:trHeight w:val="290"/>
              </w:trPr>
              <w:tc>
                <w:tcPr>
                  <w:tcW w:w="180" w:type="dxa"/>
                  <w:tcBorders>
                    <w:left w:val="single" w:sz="15" w:space="0" w:color="000000"/>
                  </w:tcBorders>
                </w:tcPr>
                <w:p w14:paraId="160C3921" w14:textId="77777777" w:rsidR="000333B9" w:rsidRDefault="000333B9">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0333B9" w14:paraId="6E14BD7C" w14:textId="77777777">
                    <w:trPr>
                      <w:trHeight w:val="212"/>
                    </w:trPr>
                    <w:tc>
                      <w:tcPr>
                        <w:tcW w:w="5220" w:type="dxa"/>
                        <w:tcBorders>
                          <w:top w:val="nil"/>
                          <w:left w:val="nil"/>
                          <w:bottom w:val="nil"/>
                          <w:right w:val="nil"/>
                        </w:tcBorders>
                        <w:tcMar>
                          <w:top w:w="39" w:type="dxa"/>
                          <w:left w:w="39" w:type="dxa"/>
                          <w:bottom w:w="39" w:type="dxa"/>
                          <w:right w:w="39" w:type="dxa"/>
                        </w:tcMar>
                      </w:tcPr>
                      <w:p w14:paraId="6DF86A59" w14:textId="77777777" w:rsidR="000333B9" w:rsidRDefault="000333B9">
                        <w:pPr>
                          <w:spacing w:after="0" w:line="240" w:lineRule="auto"/>
                        </w:pPr>
                      </w:p>
                    </w:tc>
                  </w:tr>
                </w:tbl>
                <w:p w14:paraId="2CB62048" w14:textId="77777777" w:rsidR="000333B9" w:rsidRDefault="000333B9">
                  <w:pPr>
                    <w:spacing w:after="0" w:line="240" w:lineRule="auto"/>
                  </w:pPr>
                </w:p>
              </w:tc>
              <w:tc>
                <w:tcPr>
                  <w:tcW w:w="359" w:type="dxa"/>
                </w:tcPr>
                <w:p w14:paraId="620122BA" w14:textId="77777777" w:rsidR="000333B9" w:rsidRDefault="000333B9">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0333B9" w14:paraId="2C278BA3" w14:textId="77777777">
                    <w:trPr>
                      <w:trHeight w:val="212"/>
                    </w:trPr>
                    <w:tc>
                      <w:tcPr>
                        <w:tcW w:w="5220" w:type="dxa"/>
                        <w:tcBorders>
                          <w:top w:val="nil"/>
                          <w:left w:val="nil"/>
                          <w:bottom w:val="nil"/>
                          <w:right w:val="nil"/>
                        </w:tcBorders>
                        <w:tcMar>
                          <w:top w:w="39" w:type="dxa"/>
                          <w:left w:w="39" w:type="dxa"/>
                          <w:bottom w:w="39" w:type="dxa"/>
                          <w:right w:w="39" w:type="dxa"/>
                        </w:tcMar>
                      </w:tcPr>
                      <w:p w14:paraId="609E18BA" w14:textId="77777777" w:rsidR="000333B9" w:rsidRDefault="000333B9">
                        <w:pPr>
                          <w:spacing w:after="0" w:line="240" w:lineRule="auto"/>
                        </w:pPr>
                      </w:p>
                    </w:tc>
                  </w:tr>
                </w:tbl>
                <w:p w14:paraId="0424AD8E" w14:textId="77777777" w:rsidR="000333B9" w:rsidRDefault="000333B9">
                  <w:pPr>
                    <w:spacing w:after="0" w:line="240" w:lineRule="auto"/>
                  </w:pPr>
                </w:p>
              </w:tc>
              <w:tc>
                <w:tcPr>
                  <w:tcW w:w="180" w:type="dxa"/>
                  <w:tcBorders>
                    <w:right w:val="single" w:sz="15" w:space="0" w:color="000000"/>
                  </w:tcBorders>
                </w:tcPr>
                <w:p w14:paraId="0E22E30D" w14:textId="77777777" w:rsidR="000333B9" w:rsidRDefault="000333B9">
                  <w:pPr>
                    <w:pStyle w:val="EmptyCellLayoutStyle"/>
                    <w:spacing w:after="0" w:line="240" w:lineRule="auto"/>
                  </w:pPr>
                </w:p>
              </w:tc>
            </w:tr>
            <w:tr w:rsidR="000333B9" w14:paraId="051C72B6" w14:textId="77777777">
              <w:trPr>
                <w:trHeight w:val="34"/>
              </w:trPr>
              <w:tc>
                <w:tcPr>
                  <w:tcW w:w="180" w:type="dxa"/>
                  <w:tcBorders>
                    <w:left w:val="single" w:sz="15" w:space="0" w:color="000000"/>
                  </w:tcBorders>
                </w:tcPr>
                <w:p w14:paraId="54AF9791" w14:textId="77777777" w:rsidR="000333B9" w:rsidRDefault="000333B9">
                  <w:pPr>
                    <w:pStyle w:val="EmptyCellLayoutStyle"/>
                    <w:spacing w:after="0" w:line="240" w:lineRule="auto"/>
                  </w:pPr>
                </w:p>
              </w:tc>
              <w:tc>
                <w:tcPr>
                  <w:tcW w:w="5220" w:type="dxa"/>
                </w:tcPr>
                <w:p w14:paraId="6F56888A" w14:textId="77777777" w:rsidR="000333B9" w:rsidRDefault="000333B9">
                  <w:pPr>
                    <w:pStyle w:val="EmptyCellLayoutStyle"/>
                    <w:spacing w:after="0" w:line="240" w:lineRule="auto"/>
                  </w:pPr>
                </w:p>
              </w:tc>
              <w:tc>
                <w:tcPr>
                  <w:tcW w:w="359" w:type="dxa"/>
                </w:tcPr>
                <w:p w14:paraId="65C1016E" w14:textId="77777777" w:rsidR="000333B9" w:rsidRDefault="000333B9">
                  <w:pPr>
                    <w:pStyle w:val="EmptyCellLayoutStyle"/>
                    <w:spacing w:after="0" w:line="240" w:lineRule="auto"/>
                  </w:pPr>
                </w:p>
              </w:tc>
              <w:tc>
                <w:tcPr>
                  <w:tcW w:w="5220" w:type="dxa"/>
                </w:tcPr>
                <w:p w14:paraId="3860B6FF" w14:textId="77777777" w:rsidR="000333B9" w:rsidRDefault="000333B9">
                  <w:pPr>
                    <w:pStyle w:val="EmptyCellLayoutStyle"/>
                    <w:spacing w:after="0" w:line="240" w:lineRule="auto"/>
                  </w:pPr>
                </w:p>
              </w:tc>
              <w:tc>
                <w:tcPr>
                  <w:tcW w:w="180" w:type="dxa"/>
                  <w:tcBorders>
                    <w:right w:val="single" w:sz="15" w:space="0" w:color="000000"/>
                  </w:tcBorders>
                </w:tcPr>
                <w:p w14:paraId="71592CE6" w14:textId="77777777" w:rsidR="000333B9" w:rsidRDefault="000333B9">
                  <w:pPr>
                    <w:pStyle w:val="EmptyCellLayoutStyle"/>
                    <w:spacing w:after="0" w:line="240" w:lineRule="auto"/>
                  </w:pPr>
                </w:p>
              </w:tc>
            </w:tr>
            <w:tr w:rsidR="000333B9" w14:paraId="2E8CD0A5" w14:textId="77777777">
              <w:trPr>
                <w:trHeight w:val="360"/>
              </w:trPr>
              <w:tc>
                <w:tcPr>
                  <w:tcW w:w="180" w:type="dxa"/>
                  <w:tcBorders>
                    <w:left w:val="single" w:sz="15" w:space="0" w:color="000000"/>
                  </w:tcBorders>
                </w:tcPr>
                <w:p w14:paraId="2F696D09" w14:textId="77777777" w:rsidR="000333B9" w:rsidRDefault="000333B9">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0333B9" w14:paraId="6B2B1570"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A88BF98" w14:textId="77777777" w:rsidR="000333B9" w:rsidRDefault="00775799">
                        <w:pPr>
                          <w:spacing w:after="0" w:line="240" w:lineRule="auto"/>
                          <w:jc w:val="center"/>
                        </w:pPr>
                        <w:r>
                          <w:rPr>
                            <w:rFonts w:ascii="Arial" w:eastAsia="Arial" w:hAnsi="Arial"/>
                            <w:b/>
                            <w:color w:val="000000"/>
                            <w:sz w:val="16"/>
                          </w:rPr>
                          <w:t>Supervisor</w:t>
                        </w:r>
                      </w:p>
                    </w:tc>
                  </w:tr>
                </w:tbl>
                <w:p w14:paraId="6EE26731" w14:textId="77777777" w:rsidR="000333B9" w:rsidRDefault="000333B9">
                  <w:pPr>
                    <w:spacing w:after="0" w:line="240" w:lineRule="auto"/>
                  </w:pPr>
                </w:p>
              </w:tc>
              <w:tc>
                <w:tcPr>
                  <w:tcW w:w="359" w:type="dxa"/>
                </w:tcPr>
                <w:p w14:paraId="7E9DA63A" w14:textId="77777777" w:rsidR="000333B9" w:rsidRDefault="000333B9">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0333B9" w14:paraId="51CD6F97"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0FF00C6" w14:textId="77777777" w:rsidR="000333B9" w:rsidRDefault="00775799">
                        <w:pPr>
                          <w:spacing w:after="0" w:line="240" w:lineRule="auto"/>
                          <w:jc w:val="center"/>
                        </w:pPr>
                        <w:r>
                          <w:rPr>
                            <w:rFonts w:ascii="Arial" w:eastAsia="Arial" w:hAnsi="Arial"/>
                            <w:b/>
                            <w:color w:val="000000"/>
                            <w:sz w:val="16"/>
                          </w:rPr>
                          <w:t>Date</w:t>
                        </w:r>
                      </w:p>
                    </w:tc>
                  </w:tr>
                </w:tbl>
                <w:p w14:paraId="513ECE85" w14:textId="77777777" w:rsidR="000333B9" w:rsidRDefault="000333B9">
                  <w:pPr>
                    <w:spacing w:after="0" w:line="240" w:lineRule="auto"/>
                  </w:pPr>
                </w:p>
              </w:tc>
              <w:tc>
                <w:tcPr>
                  <w:tcW w:w="180" w:type="dxa"/>
                  <w:tcBorders>
                    <w:right w:val="single" w:sz="15" w:space="0" w:color="000000"/>
                  </w:tcBorders>
                </w:tcPr>
                <w:p w14:paraId="7185A160" w14:textId="77777777" w:rsidR="000333B9" w:rsidRDefault="000333B9">
                  <w:pPr>
                    <w:pStyle w:val="EmptyCellLayoutStyle"/>
                    <w:spacing w:after="0" w:line="240" w:lineRule="auto"/>
                  </w:pPr>
                </w:p>
              </w:tc>
            </w:tr>
            <w:tr w:rsidR="000333B9" w14:paraId="45BCCD49" w14:textId="77777777">
              <w:trPr>
                <w:trHeight w:val="214"/>
              </w:trPr>
              <w:tc>
                <w:tcPr>
                  <w:tcW w:w="180" w:type="dxa"/>
                  <w:tcBorders>
                    <w:left w:val="single" w:sz="15" w:space="0" w:color="000000"/>
                    <w:bottom w:val="single" w:sz="15" w:space="0" w:color="000000"/>
                  </w:tcBorders>
                </w:tcPr>
                <w:p w14:paraId="6B2D0BA7" w14:textId="77777777" w:rsidR="000333B9" w:rsidRDefault="000333B9">
                  <w:pPr>
                    <w:pStyle w:val="EmptyCellLayoutStyle"/>
                    <w:spacing w:after="0" w:line="240" w:lineRule="auto"/>
                  </w:pPr>
                </w:p>
              </w:tc>
              <w:tc>
                <w:tcPr>
                  <w:tcW w:w="5220" w:type="dxa"/>
                  <w:tcBorders>
                    <w:bottom w:val="single" w:sz="15" w:space="0" w:color="000000"/>
                  </w:tcBorders>
                </w:tcPr>
                <w:p w14:paraId="3A24EAF9" w14:textId="77777777" w:rsidR="000333B9" w:rsidRDefault="000333B9">
                  <w:pPr>
                    <w:pStyle w:val="EmptyCellLayoutStyle"/>
                    <w:spacing w:after="0" w:line="240" w:lineRule="auto"/>
                  </w:pPr>
                </w:p>
              </w:tc>
              <w:tc>
                <w:tcPr>
                  <w:tcW w:w="359" w:type="dxa"/>
                  <w:tcBorders>
                    <w:bottom w:val="single" w:sz="15" w:space="0" w:color="000000"/>
                  </w:tcBorders>
                </w:tcPr>
                <w:p w14:paraId="35571C1D" w14:textId="77777777" w:rsidR="000333B9" w:rsidRDefault="000333B9">
                  <w:pPr>
                    <w:pStyle w:val="EmptyCellLayoutStyle"/>
                    <w:spacing w:after="0" w:line="240" w:lineRule="auto"/>
                  </w:pPr>
                </w:p>
              </w:tc>
              <w:tc>
                <w:tcPr>
                  <w:tcW w:w="5220" w:type="dxa"/>
                  <w:tcBorders>
                    <w:bottom w:val="single" w:sz="15" w:space="0" w:color="000000"/>
                  </w:tcBorders>
                </w:tcPr>
                <w:p w14:paraId="69DE4D37" w14:textId="77777777" w:rsidR="000333B9" w:rsidRDefault="000333B9">
                  <w:pPr>
                    <w:pStyle w:val="EmptyCellLayoutStyle"/>
                    <w:spacing w:after="0" w:line="240" w:lineRule="auto"/>
                  </w:pPr>
                </w:p>
              </w:tc>
              <w:tc>
                <w:tcPr>
                  <w:tcW w:w="180" w:type="dxa"/>
                  <w:tcBorders>
                    <w:bottom w:val="single" w:sz="15" w:space="0" w:color="000000"/>
                    <w:right w:val="single" w:sz="15" w:space="0" w:color="000000"/>
                  </w:tcBorders>
                </w:tcPr>
                <w:p w14:paraId="1045182A" w14:textId="77777777" w:rsidR="000333B9" w:rsidRDefault="000333B9">
                  <w:pPr>
                    <w:pStyle w:val="EmptyCellLayoutStyle"/>
                    <w:spacing w:after="0" w:line="240" w:lineRule="auto"/>
                  </w:pPr>
                </w:p>
              </w:tc>
            </w:tr>
          </w:tbl>
          <w:p w14:paraId="771C550A" w14:textId="77777777" w:rsidR="000333B9" w:rsidRDefault="000333B9">
            <w:pPr>
              <w:spacing w:after="0" w:line="240" w:lineRule="auto"/>
            </w:pPr>
          </w:p>
        </w:tc>
        <w:tc>
          <w:tcPr>
            <w:tcW w:w="179" w:type="dxa"/>
          </w:tcPr>
          <w:p w14:paraId="143E9C8D" w14:textId="77777777" w:rsidR="000333B9" w:rsidRDefault="000333B9">
            <w:pPr>
              <w:pStyle w:val="EmptyCellLayoutStyle"/>
              <w:spacing w:after="0" w:line="240" w:lineRule="auto"/>
            </w:pPr>
          </w:p>
        </w:tc>
      </w:tr>
      <w:tr w:rsidR="000333B9" w14:paraId="08902589" w14:textId="77777777">
        <w:trPr>
          <w:trHeight w:val="99"/>
        </w:trPr>
        <w:tc>
          <w:tcPr>
            <w:tcW w:w="179" w:type="dxa"/>
          </w:tcPr>
          <w:p w14:paraId="01D31B73" w14:textId="77777777" w:rsidR="000333B9" w:rsidRDefault="000333B9">
            <w:pPr>
              <w:pStyle w:val="EmptyCellLayoutStyle"/>
              <w:spacing w:after="0" w:line="240" w:lineRule="auto"/>
            </w:pPr>
          </w:p>
        </w:tc>
        <w:tc>
          <w:tcPr>
            <w:tcW w:w="0" w:type="dxa"/>
          </w:tcPr>
          <w:p w14:paraId="1AD0B38A" w14:textId="77777777" w:rsidR="000333B9" w:rsidRDefault="000333B9">
            <w:pPr>
              <w:pStyle w:val="EmptyCellLayoutStyle"/>
              <w:spacing w:after="0" w:line="240" w:lineRule="auto"/>
            </w:pPr>
          </w:p>
        </w:tc>
        <w:tc>
          <w:tcPr>
            <w:tcW w:w="0" w:type="dxa"/>
          </w:tcPr>
          <w:p w14:paraId="538487C8" w14:textId="77777777" w:rsidR="000333B9" w:rsidRDefault="000333B9">
            <w:pPr>
              <w:pStyle w:val="EmptyCellLayoutStyle"/>
              <w:spacing w:after="0" w:line="240" w:lineRule="auto"/>
            </w:pPr>
          </w:p>
        </w:tc>
        <w:tc>
          <w:tcPr>
            <w:tcW w:w="0" w:type="dxa"/>
          </w:tcPr>
          <w:p w14:paraId="1E59DB8D" w14:textId="77777777" w:rsidR="000333B9" w:rsidRDefault="000333B9">
            <w:pPr>
              <w:pStyle w:val="EmptyCellLayoutStyle"/>
              <w:spacing w:after="0" w:line="240" w:lineRule="auto"/>
            </w:pPr>
          </w:p>
        </w:tc>
        <w:tc>
          <w:tcPr>
            <w:tcW w:w="0" w:type="dxa"/>
          </w:tcPr>
          <w:p w14:paraId="7848662B" w14:textId="77777777" w:rsidR="000333B9" w:rsidRDefault="000333B9">
            <w:pPr>
              <w:pStyle w:val="EmptyCellLayoutStyle"/>
              <w:spacing w:after="0" w:line="240" w:lineRule="auto"/>
            </w:pPr>
          </w:p>
        </w:tc>
        <w:tc>
          <w:tcPr>
            <w:tcW w:w="0" w:type="dxa"/>
          </w:tcPr>
          <w:p w14:paraId="0C84776F" w14:textId="77777777" w:rsidR="000333B9" w:rsidRDefault="000333B9">
            <w:pPr>
              <w:pStyle w:val="EmptyCellLayoutStyle"/>
              <w:spacing w:after="0" w:line="240" w:lineRule="auto"/>
            </w:pPr>
          </w:p>
        </w:tc>
        <w:tc>
          <w:tcPr>
            <w:tcW w:w="0" w:type="dxa"/>
          </w:tcPr>
          <w:p w14:paraId="50E6A1E2" w14:textId="77777777" w:rsidR="000333B9" w:rsidRDefault="000333B9">
            <w:pPr>
              <w:pStyle w:val="EmptyCellLayoutStyle"/>
              <w:spacing w:after="0" w:line="240" w:lineRule="auto"/>
            </w:pPr>
          </w:p>
        </w:tc>
        <w:tc>
          <w:tcPr>
            <w:tcW w:w="2505" w:type="dxa"/>
          </w:tcPr>
          <w:p w14:paraId="3ADD3CA9" w14:textId="77777777" w:rsidR="000333B9" w:rsidRDefault="000333B9">
            <w:pPr>
              <w:pStyle w:val="EmptyCellLayoutStyle"/>
              <w:spacing w:after="0" w:line="240" w:lineRule="auto"/>
            </w:pPr>
          </w:p>
        </w:tc>
        <w:tc>
          <w:tcPr>
            <w:tcW w:w="6120" w:type="dxa"/>
          </w:tcPr>
          <w:p w14:paraId="546CE5E7" w14:textId="77777777" w:rsidR="000333B9" w:rsidRDefault="000333B9">
            <w:pPr>
              <w:pStyle w:val="EmptyCellLayoutStyle"/>
              <w:spacing w:after="0" w:line="240" w:lineRule="auto"/>
            </w:pPr>
          </w:p>
        </w:tc>
        <w:tc>
          <w:tcPr>
            <w:tcW w:w="2534" w:type="dxa"/>
          </w:tcPr>
          <w:p w14:paraId="70BCA5D5" w14:textId="77777777" w:rsidR="000333B9" w:rsidRDefault="000333B9">
            <w:pPr>
              <w:pStyle w:val="EmptyCellLayoutStyle"/>
              <w:spacing w:after="0" w:line="240" w:lineRule="auto"/>
            </w:pPr>
          </w:p>
        </w:tc>
        <w:tc>
          <w:tcPr>
            <w:tcW w:w="179" w:type="dxa"/>
          </w:tcPr>
          <w:p w14:paraId="1032D132" w14:textId="77777777" w:rsidR="000333B9" w:rsidRDefault="000333B9">
            <w:pPr>
              <w:pStyle w:val="EmptyCellLayoutStyle"/>
              <w:spacing w:after="0" w:line="240" w:lineRule="auto"/>
            </w:pPr>
          </w:p>
        </w:tc>
      </w:tr>
      <w:tr w:rsidR="000333B9" w14:paraId="14A56C12" w14:textId="77777777">
        <w:trPr>
          <w:trHeight w:val="360"/>
        </w:trPr>
        <w:tc>
          <w:tcPr>
            <w:tcW w:w="179" w:type="dxa"/>
          </w:tcPr>
          <w:p w14:paraId="1CFCBF5B" w14:textId="77777777" w:rsidR="000333B9" w:rsidRDefault="000333B9">
            <w:pPr>
              <w:pStyle w:val="EmptyCellLayoutStyle"/>
              <w:spacing w:after="0" w:line="240" w:lineRule="auto"/>
            </w:pPr>
          </w:p>
        </w:tc>
        <w:tc>
          <w:tcPr>
            <w:tcW w:w="0" w:type="dxa"/>
          </w:tcPr>
          <w:p w14:paraId="2745BD95" w14:textId="77777777" w:rsidR="000333B9" w:rsidRDefault="000333B9">
            <w:pPr>
              <w:pStyle w:val="EmptyCellLayoutStyle"/>
              <w:spacing w:after="0" w:line="240" w:lineRule="auto"/>
            </w:pPr>
          </w:p>
        </w:tc>
        <w:tc>
          <w:tcPr>
            <w:tcW w:w="0" w:type="dxa"/>
          </w:tcPr>
          <w:p w14:paraId="3986C775" w14:textId="77777777" w:rsidR="000333B9" w:rsidRDefault="000333B9">
            <w:pPr>
              <w:pStyle w:val="EmptyCellLayoutStyle"/>
              <w:spacing w:after="0" w:line="240" w:lineRule="auto"/>
            </w:pPr>
          </w:p>
        </w:tc>
        <w:tc>
          <w:tcPr>
            <w:tcW w:w="0" w:type="dxa"/>
          </w:tcPr>
          <w:p w14:paraId="029EB48A" w14:textId="77777777" w:rsidR="000333B9" w:rsidRDefault="000333B9">
            <w:pPr>
              <w:pStyle w:val="EmptyCellLayoutStyle"/>
              <w:spacing w:after="0" w:line="240" w:lineRule="auto"/>
            </w:pPr>
          </w:p>
        </w:tc>
        <w:tc>
          <w:tcPr>
            <w:tcW w:w="0" w:type="dxa"/>
          </w:tcPr>
          <w:p w14:paraId="1D80CE3A" w14:textId="77777777" w:rsidR="000333B9" w:rsidRDefault="000333B9">
            <w:pPr>
              <w:pStyle w:val="EmptyCellLayoutStyle"/>
              <w:spacing w:after="0" w:line="240" w:lineRule="auto"/>
            </w:pPr>
          </w:p>
        </w:tc>
        <w:tc>
          <w:tcPr>
            <w:tcW w:w="0" w:type="dxa"/>
          </w:tcPr>
          <w:p w14:paraId="71745479" w14:textId="77777777" w:rsidR="000333B9" w:rsidRDefault="000333B9">
            <w:pPr>
              <w:pStyle w:val="EmptyCellLayoutStyle"/>
              <w:spacing w:after="0" w:line="240" w:lineRule="auto"/>
            </w:pPr>
          </w:p>
        </w:tc>
        <w:tc>
          <w:tcPr>
            <w:tcW w:w="0" w:type="dxa"/>
          </w:tcPr>
          <w:p w14:paraId="16D988CA" w14:textId="77777777" w:rsidR="000333B9" w:rsidRDefault="000333B9">
            <w:pPr>
              <w:pStyle w:val="EmptyCellLayoutStyle"/>
              <w:spacing w:after="0" w:line="240" w:lineRule="auto"/>
            </w:pPr>
          </w:p>
        </w:tc>
        <w:tc>
          <w:tcPr>
            <w:tcW w:w="2505" w:type="dxa"/>
          </w:tcPr>
          <w:p w14:paraId="32617757" w14:textId="77777777" w:rsidR="000333B9" w:rsidRDefault="000333B9">
            <w:pPr>
              <w:pStyle w:val="EmptyCellLayoutStyle"/>
              <w:spacing w:after="0" w:line="240" w:lineRule="auto"/>
            </w:pPr>
          </w:p>
        </w:tc>
        <w:tc>
          <w:tcPr>
            <w:tcW w:w="6120" w:type="dxa"/>
          </w:tcPr>
          <w:tbl>
            <w:tblPr>
              <w:tblW w:w="0" w:type="auto"/>
              <w:tblCellMar>
                <w:left w:w="0" w:type="dxa"/>
                <w:right w:w="0" w:type="dxa"/>
              </w:tblCellMar>
              <w:tblLook w:val="04A0" w:firstRow="1" w:lastRow="0" w:firstColumn="1" w:lastColumn="0" w:noHBand="0" w:noVBand="1"/>
            </w:tblPr>
            <w:tblGrid>
              <w:gridCol w:w="6104"/>
            </w:tblGrid>
            <w:tr w:rsidR="000333B9" w14:paraId="13741CCF" w14:textId="77777777">
              <w:trPr>
                <w:trHeight w:val="282"/>
              </w:trPr>
              <w:tc>
                <w:tcPr>
                  <w:tcW w:w="6120" w:type="dxa"/>
                  <w:tcBorders>
                    <w:top w:val="nil"/>
                    <w:left w:val="nil"/>
                    <w:bottom w:val="nil"/>
                    <w:right w:val="nil"/>
                  </w:tcBorders>
                  <w:tcMar>
                    <w:top w:w="39" w:type="dxa"/>
                    <w:left w:w="39" w:type="dxa"/>
                    <w:bottom w:w="39" w:type="dxa"/>
                    <w:right w:w="39" w:type="dxa"/>
                  </w:tcMar>
                </w:tcPr>
                <w:p w14:paraId="602C02CB" w14:textId="77777777" w:rsidR="000333B9" w:rsidRDefault="00775799">
                  <w:pPr>
                    <w:spacing w:after="0" w:line="240" w:lineRule="auto"/>
                  </w:pPr>
                  <w:r>
                    <w:rPr>
                      <w:rFonts w:ascii="Arial" w:eastAsia="Arial" w:hAnsi="Arial"/>
                      <w:b/>
                      <w:color w:val="000000"/>
                      <w:u w:val="single"/>
                    </w:rPr>
                    <w:t>TO BE FILLED OUT BY APPOINTING AUTHORITY</w:t>
                  </w:r>
                </w:p>
              </w:tc>
            </w:tr>
          </w:tbl>
          <w:p w14:paraId="6881FCBA" w14:textId="77777777" w:rsidR="000333B9" w:rsidRDefault="000333B9">
            <w:pPr>
              <w:spacing w:after="0" w:line="240" w:lineRule="auto"/>
            </w:pPr>
          </w:p>
        </w:tc>
        <w:tc>
          <w:tcPr>
            <w:tcW w:w="2534" w:type="dxa"/>
          </w:tcPr>
          <w:p w14:paraId="5DC94901" w14:textId="77777777" w:rsidR="000333B9" w:rsidRDefault="000333B9">
            <w:pPr>
              <w:pStyle w:val="EmptyCellLayoutStyle"/>
              <w:spacing w:after="0" w:line="240" w:lineRule="auto"/>
            </w:pPr>
          </w:p>
        </w:tc>
        <w:tc>
          <w:tcPr>
            <w:tcW w:w="179" w:type="dxa"/>
          </w:tcPr>
          <w:p w14:paraId="0E02989D" w14:textId="77777777" w:rsidR="000333B9" w:rsidRDefault="000333B9">
            <w:pPr>
              <w:pStyle w:val="EmptyCellLayoutStyle"/>
              <w:spacing w:after="0" w:line="240" w:lineRule="auto"/>
            </w:pPr>
          </w:p>
        </w:tc>
      </w:tr>
      <w:tr w:rsidR="000333B9" w14:paraId="18AA923C" w14:textId="77777777">
        <w:trPr>
          <w:trHeight w:val="174"/>
        </w:trPr>
        <w:tc>
          <w:tcPr>
            <w:tcW w:w="179" w:type="dxa"/>
          </w:tcPr>
          <w:p w14:paraId="292FA863" w14:textId="77777777" w:rsidR="000333B9" w:rsidRDefault="000333B9">
            <w:pPr>
              <w:pStyle w:val="EmptyCellLayoutStyle"/>
              <w:spacing w:after="0" w:line="240" w:lineRule="auto"/>
            </w:pPr>
          </w:p>
        </w:tc>
        <w:tc>
          <w:tcPr>
            <w:tcW w:w="0" w:type="dxa"/>
          </w:tcPr>
          <w:p w14:paraId="245B9A22" w14:textId="77777777" w:rsidR="000333B9" w:rsidRDefault="000333B9">
            <w:pPr>
              <w:pStyle w:val="EmptyCellLayoutStyle"/>
              <w:spacing w:after="0" w:line="240" w:lineRule="auto"/>
            </w:pPr>
          </w:p>
        </w:tc>
        <w:tc>
          <w:tcPr>
            <w:tcW w:w="0" w:type="dxa"/>
          </w:tcPr>
          <w:p w14:paraId="6934DEB8" w14:textId="77777777" w:rsidR="000333B9" w:rsidRDefault="000333B9">
            <w:pPr>
              <w:pStyle w:val="EmptyCellLayoutStyle"/>
              <w:spacing w:after="0" w:line="240" w:lineRule="auto"/>
            </w:pPr>
          </w:p>
        </w:tc>
        <w:tc>
          <w:tcPr>
            <w:tcW w:w="0" w:type="dxa"/>
          </w:tcPr>
          <w:p w14:paraId="2C5126EA" w14:textId="77777777" w:rsidR="000333B9" w:rsidRDefault="000333B9">
            <w:pPr>
              <w:pStyle w:val="EmptyCellLayoutStyle"/>
              <w:spacing w:after="0" w:line="240" w:lineRule="auto"/>
            </w:pPr>
          </w:p>
        </w:tc>
        <w:tc>
          <w:tcPr>
            <w:tcW w:w="0" w:type="dxa"/>
          </w:tcPr>
          <w:p w14:paraId="404EB254" w14:textId="77777777" w:rsidR="000333B9" w:rsidRDefault="000333B9">
            <w:pPr>
              <w:pStyle w:val="EmptyCellLayoutStyle"/>
              <w:spacing w:after="0" w:line="240" w:lineRule="auto"/>
            </w:pPr>
          </w:p>
        </w:tc>
        <w:tc>
          <w:tcPr>
            <w:tcW w:w="0" w:type="dxa"/>
          </w:tcPr>
          <w:p w14:paraId="261C19C2" w14:textId="77777777" w:rsidR="000333B9" w:rsidRDefault="000333B9">
            <w:pPr>
              <w:pStyle w:val="EmptyCellLayoutStyle"/>
              <w:spacing w:after="0" w:line="240" w:lineRule="auto"/>
            </w:pPr>
          </w:p>
        </w:tc>
        <w:tc>
          <w:tcPr>
            <w:tcW w:w="0" w:type="dxa"/>
          </w:tcPr>
          <w:p w14:paraId="1F14E7C4" w14:textId="77777777" w:rsidR="000333B9" w:rsidRDefault="000333B9">
            <w:pPr>
              <w:pStyle w:val="EmptyCellLayoutStyle"/>
              <w:spacing w:after="0" w:line="240" w:lineRule="auto"/>
            </w:pPr>
          </w:p>
        </w:tc>
        <w:tc>
          <w:tcPr>
            <w:tcW w:w="2505" w:type="dxa"/>
          </w:tcPr>
          <w:p w14:paraId="000C1E34" w14:textId="77777777" w:rsidR="000333B9" w:rsidRDefault="000333B9">
            <w:pPr>
              <w:pStyle w:val="EmptyCellLayoutStyle"/>
              <w:spacing w:after="0" w:line="240" w:lineRule="auto"/>
            </w:pPr>
          </w:p>
        </w:tc>
        <w:tc>
          <w:tcPr>
            <w:tcW w:w="6120" w:type="dxa"/>
          </w:tcPr>
          <w:p w14:paraId="6BEF55C1" w14:textId="77777777" w:rsidR="000333B9" w:rsidRDefault="000333B9">
            <w:pPr>
              <w:pStyle w:val="EmptyCellLayoutStyle"/>
              <w:spacing w:after="0" w:line="240" w:lineRule="auto"/>
            </w:pPr>
          </w:p>
        </w:tc>
        <w:tc>
          <w:tcPr>
            <w:tcW w:w="2534" w:type="dxa"/>
          </w:tcPr>
          <w:p w14:paraId="57B9B50A" w14:textId="77777777" w:rsidR="000333B9" w:rsidRDefault="000333B9">
            <w:pPr>
              <w:pStyle w:val="EmptyCellLayoutStyle"/>
              <w:spacing w:after="0" w:line="240" w:lineRule="auto"/>
            </w:pPr>
          </w:p>
        </w:tc>
        <w:tc>
          <w:tcPr>
            <w:tcW w:w="179" w:type="dxa"/>
          </w:tcPr>
          <w:p w14:paraId="0A6325B7" w14:textId="77777777" w:rsidR="000333B9" w:rsidRDefault="000333B9">
            <w:pPr>
              <w:pStyle w:val="EmptyCellLayoutStyle"/>
              <w:spacing w:after="0" w:line="240" w:lineRule="auto"/>
            </w:pPr>
          </w:p>
        </w:tc>
      </w:tr>
      <w:tr w:rsidR="008D745B" w14:paraId="3293E701" w14:textId="77777777" w:rsidTr="008D745B">
        <w:tc>
          <w:tcPr>
            <w:tcW w:w="179" w:type="dxa"/>
          </w:tcPr>
          <w:p w14:paraId="62B8B67A" w14:textId="77777777" w:rsidR="000333B9" w:rsidRDefault="000333B9">
            <w:pPr>
              <w:pStyle w:val="EmptyCellLayoutStyle"/>
              <w:spacing w:after="0" w:line="240" w:lineRule="auto"/>
            </w:pPr>
          </w:p>
        </w:tc>
        <w:tc>
          <w:tcPr>
            <w:tcW w:w="0" w:type="dxa"/>
          </w:tcPr>
          <w:p w14:paraId="633D4660" w14:textId="77777777" w:rsidR="000333B9" w:rsidRDefault="000333B9">
            <w:pPr>
              <w:pStyle w:val="EmptyCellLayoutStyle"/>
              <w:spacing w:after="0" w:line="240" w:lineRule="auto"/>
            </w:pPr>
          </w:p>
        </w:tc>
        <w:tc>
          <w:tcPr>
            <w:tcW w:w="0" w:type="dxa"/>
          </w:tcPr>
          <w:p w14:paraId="40C1CBD5" w14:textId="77777777" w:rsidR="000333B9" w:rsidRDefault="000333B9">
            <w:pPr>
              <w:pStyle w:val="EmptyCellLayoutStyle"/>
              <w:spacing w:after="0" w:line="240" w:lineRule="auto"/>
            </w:pPr>
          </w:p>
        </w:tc>
        <w:tc>
          <w:tcPr>
            <w:tcW w:w="0" w:type="dxa"/>
          </w:tcPr>
          <w:p w14:paraId="65B586FD" w14:textId="77777777" w:rsidR="000333B9" w:rsidRDefault="000333B9">
            <w:pPr>
              <w:pStyle w:val="EmptyCellLayoutStyle"/>
              <w:spacing w:after="0" w:line="240" w:lineRule="auto"/>
            </w:pPr>
          </w:p>
        </w:tc>
        <w:tc>
          <w:tcPr>
            <w:tcW w:w="0" w:type="dxa"/>
          </w:tcPr>
          <w:p w14:paraId="0008853C" w14:textId="77777777" w:rsidR="000333B9" w:rsidRDefault="000333B9">
            <w:pPr>
              <w:pStyle w:val="EmptyCellLayoutStyle"/>
              <w:spacing w:after="0" w:line="240" w:lineRule="auto"/>
            </w:pPr>
          </w:p>
        </w:tc>
        <w:tc>
          <w:tcPr>
            <w:tcW w:w="0" w:type="dxa"/>
          </w:tcPr>
          <w:p w14:paraId="61EC02CC" w14:textId="77777777" w:rsidR="000333B9" w:rsidRDefault="000333B9">
            <w:pPr>
              <w:pStyle w:val="EmptyCellLayoutStyle"/>
              <w:spacing w:after="0" w:line="240" w:lineRule="auto"/>
            </w:pPr>
          </w:p>
        </w:tc>
        <w:tc>
          <w:tcPr>
            <w:tcW w:w="0" w:type="dxa"/>
          </w:tcPr>
          <w:p w14:paraId="36342833" w14:textId="77777777" w:rsidR="000333B9" w:rsidRDefault="000333B9">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1"/>
              <w:gridCol w:w="179"/>
            </w:tblGrid>
            <w:tr w:rsidR="000333B9" w14:paraId="7B26510E" w14:textId="77777777">
              <w:trPr>
                <w:trHeight w:val="180"/>
              </w:trPr>
              <w:tc>
                <w:tcPr>
                  <w:tcW w:w="180" w:type="dxa"/>
                  <w:tcBorders>
                    <w:top w:val="single" w:sz="15" w:space="0" w:color="000000"/>
                    <w:left w:val="single" w:sz="15" w:space="0" w:color="000000"/>
                  </w:tcBorders>
                </w:tcPr>
                <w:p w14:paraId="09F6F6B6" w14:textId="77777777" w:rsidR="000333B9" w:rsidRDefault="000333B9">
                  <w:pPr>
                    <w:pStyle w:val="EmptyCellLayoutStyle"/>
                    <w:spacing w:after="0" w:line="240" w:lineRule="auto"/>
                  </w:pPr>
                </w:p>
              </w:tc>
              <w:tc>
                <w:tcPr>
                  <w:tcW w:w="10800" w:type="dxa"/>
                  <w:tcBorders>
                    <w:top w:val="single" w:sz="15" w:space="0" w:color="000000"/>
                  </w:tcBorders>
                </w:tcPr>
                <w:p w14:paraId="626350D9" w14:textId="77777777" w:rsidR="000333B9" w:rsidRDefault="000333B9">
                  <w:pPr>
                    <w:pStyle w:val="EmptyCellLayoutStyle"/>
                    <w:spacing w:after="0" w:line="240" w:lineRule="auto"/>
                  </w:pPr>
                </w:p>
              </w:tc>
              <w:tc>
                <w:tcPr>
                  <w:tcW w:w="180" w:type="dxa"/>
                  <w:tcBorders>
                    <w:top w:val="single" w:sz="15" w:space="0" w:color="000000"/>
                    <w:right w:val="single" w:sz="15" w:space="0" w:color="000000"/>
                  </w:tcBorders>
                </w:tcPr>
                <w:p w14:paraId="17217F88" w14:textId="77777777" w:rsidR="000333B9" w:rsidRDefault="000333B9">
                  <w:pPr>
                    <w:pStyle w:val="EmptyCellLayoutStyle"/>
                    <w:spacing w:after="0" w:line="240" w:lineRule="auto"/>
                  </w:pPr>
                </w:p>
              </w:tc>
            </w:tr>
            <w:tr w:rsidR="000333B9" w14:paraId="78DDFFF3" w14:textId="77777777">
              <w:trPr>
                <w:trHeight w:val="270"/>
              </w:trPr>
              <w:tc>
                <w:tcPr>
                  <w:tcW w:w="180" w:type="dxa"/>
                  <w:tcBorders>
                    <w:left w:val="single" w:sz="15" w:space="0" w:color="000000"/>
                  </w:tcBorders>
                </w:tcPr>
                <w:p w14:paraId="08007F53" w14:textId="77777777" w:rsidR="000333B9" w:rsidRDefault="000333B9">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0333B9" w14:paraId="1509E6E3" w14:textId="77777777">
                    <w:trPr>
                      <w:trHeight w:val="192"/>
                    </w:trPr>
                    <w:tc>
                      <w:tcPr>
                        <w:tcW w:w="10800" w:type="dxa"/>
                        <w:tcBorders>
                          <w:top w:val="nil"/>
                          <w:left w:val="nil"/>
                          <w:bottom w:val="nil"/>
                          <w:right w:val="nil"/>
                        </w:tcBorders>
                        <w:tcMar>
                          <w:top w:w="39" w:type="dxa"/>
                          <w:left w:w="39" w:type="dxa"/>
                          <w:bottom w:w="39" w:type="dxa"/>
                          <w:right w:w="39" w:type="dxa"/>
                        </w:tcMar>
                      </w:tcPr>
                      <w:p w14:paraId="162142BC" w14:textId="77777777" w:rsidR="000333B9" w:rsidRDefault="00775799">
                        <w:pPr>
                          <w:spacing w:after="0" w:line="240" w:lineRule="auto"/>
                        </w:pPr>
                        <w:r>
                          <w:rPr>
                            <w:rFonts w:ascii="Arial" w:eastAsia="Arial" w:hAnsi="Arial"/>
                            <w:b/>
                            <w:color w:val="000000"/>
                            <w:sz w:val="16"/>
                          </w:rPr>
                          <w:t xml:space="preserve">Indicate any exceptions or additions to the statements of </w:t>
                        </w:r>
                        <w:proofErr w:type="gramStart"/>
                        <w:r>
                          <w:rPr>
                            <w:rFonts w:ascii="Arial" w:eastAsia="Arial" w:hAnsi="Arial"/>
                            <w:b/>
                            <w:color w:val="000000"/>
                            <w:sz w:val="16"/>
                          </w:rPr>
                          <w:t>employee</w:t>
                        </w:r>
                        <w:proofErr w:type="gramEnd"/>
                        <w:r>
                          <w:rPr>
                            <w:rFonts w:ascii="Arial" w:eastAsia="Arial" w:hAnsi="Arial"/>
                            <w:b/>
                            <w:color w:val="000000"/>
                            <w:sz w:val="16"/>
                          </w:rPr>
                          <w:t xml:space="preserve"> or supervisors.</w:t>
                        </w:r>
                      </w:p>
                    </w:tc>
                  </w:tr>
                </w:tbl>
                <w:p w14:paraId="37EB5BF8" w14:textId="77777777" w:rsidR="000333B9" w:rsidRDefault="000333B9">
                  <w:pPr>
                    <w:spacing w:after="0" w:line="240" w:lineRule="auto"/>
                  </w:pPr>
                </w:p>
              </w:tc>
              <w:tc>
                <w:tcPr>
                  <w:tcW w:w="180" w:type="dxa"/>
                  <w:tcBorders>
                    <w:right w:val="single" w:sz="15" w:space="0" w:color="000000"/>
                  </w:tcBorders>
                </w:tcPr>
                <w:p w14:paraId="5B341A33" w14:textId="77777777" w:rsidR="000333B9" w:rsidRDefault="000333B9">
                  <w:pPr>
                    <w:pStyle w:val="EmptyCellLayoutStyle"/>
                    <w:spacing w:after="0" w:line="240" w:lineRule="auto"/>
                  </w:pPr>
                </w:p>
              </w:tc>
            </w:tr>
            <w:tr w:rsidR="000333B9" w14:paraId="633A0DD7" w14:textId="77777777">
              <w:trPr>
                <w:trHeight w:val="89"/>
              </w:trPr>
              <w:tc>
                <w:tcPr>
                  <w:tcW w:w="180" w:type="dxa"/>
                  <w:tcBorders>
                    <w:left w:val="single" w:sz="15" w:space="0" w:color="000000"/>
                  </w:tcBorders>
                </w:tcPr>
                <w:p w14:paraId="77B0FCEB" w14:textId="77777777" w:rsidR="000333B9" w:rsidRDefault="000333B9">
                  <w:pPr>
                    <w:pStyle w:val="EmptyCellLayoutStyle"/>
                    <w:spacing w:after="0" w:line="240" w:lineRule="auto"/>
                  </w:pPr>
                </w:p>
              </w:tc>
              <w:tc>
                <w:tcPr>
                  <w:tcW w:w="10800" w:type="dxa"/>
                </w:tcPr>
                <w:p w14:paraId="5BE3B616" w14:textId="77777777" w:rsidR="000333B9" w:rsidRDefault="000333B9">
                  <w:pPr>
                    <w:pStyle w:val="EmptyCellLayoutStyle"/>
                    <w:spacing w:after="0" w:line="240" w:lineRule="auto"/>
                  </w:pPr>
                </w:p>
              </w:tc>
              <w:tc>
                <w:tcPr>
                  <w:tcW w:w="180" w:type="dxa"/>
                  <w:tcBorders>
                    <w:right w:val="single" w:sz="15" w:space="0" w:color="000000"/>
                  </w:tcBorders>
                </w:tcPr>
                <w:p w14:paraId="49CD476D" w14:textId="77777777" w:rsidR="000333B9" w:rsidRDefault="000333B9">
                  <w:pPr>
                    <w:pStyle w:val="EmptyCellLayoutStyle"/>
                    <w:spacing w:after="0" w:line="240" w:lineRule="auto"/>
                  </w:pPr>
                </w:p>
              </w:tc>
            </w:tr>
            <w:tr w:rsidR="000333B9" w14:paraId="5A25E530" w14:textId="77777777">
              <w:trPr>
                <w:trHeight w:val="290"/>
              </w:trPr>
              <w:tc>
                <w:tcPr>
                  <w:tcW w:w="180" w:type="dxa"/>
                  <w:tcBorders>
                    <w:left w:val="single" w:sz="15" w:space="0" w:color="000000"/>
                  </w:tcBorders>
                </w:tcPr>
                <w:p w14:paraId="4531EADD" w14:textId="77777777" w:rsidR="000333B9" w:rsidRDefault="000333B9">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0333B9" w14:paraId="127BC44F" w14:textId="77777777">
                    <w:trPr>
                      <w:trHeight w:val="212"/>
                    </w:trPr>
                    <w:tc>
                      <w:tcPr>
                        <w:tcW w:w="10800" w:type="dxa"/>
                        <w:tcBorders>
                          <w:top w:val="nil"/>
                          <w:left w:val="nil"/>
                          <w:bottom w:val="nil"/>
                          <w:right w:val="nil"/>
                        </w:tcBorders>
                        <w:tcMar>
                          <w:top w:w="39" w:type="dxa"/>
                          <w:left w:w="39" w:type="dxa"/>
                          <w:bottom w:w="39" w:type="dxa"/>
                          <w:right w:w="39" w:type="dxa"/>
                        </w:tcMar>
                      </w:tcPr>
                      <w:p w14:paraId="270C007F" w14:textId="77777777" w:rsidR="000333B9" w:rsidRDefault="00775799">
                        <w:pPr>
                          <w:spacing w:after="0" w:line="240" w:lineRule="auto"/>
                        </w:pPr>
                        <w:r>
                          <w:rPr>
                            <w:rFonts w:ascii="Arial" w:eastAsia="Arial" w:hAnsi="Arial"/>
                            <w:color w:val="000000"/>
                          </w:rPr>
                          <w:t>none</w:t>
                        </w:r>
                      </w:p>
                    </w:tc>
                  </w:tr>
                </w:tbl>
                <w:p w14:paraId="3126B8B5" w14:textId="77777777" w:rsidR="000333B9" w:rsidRDefault="000333B9">
                  <w:pPr>
                    <w:spacing w:after="0" w:line="240" w:lineRule="auto"/>
                  </w:pPr>
                </w:p>
              </w:tc>
              <w:tc>
                <w:tcPr>
                  <w:tcW w:w="180" w:type="dxa"/>
                  <w:tcBorders>
                    <w:right w:val="single" w:sz="15" w:space="0" w:color="000000"/>
                  </w:tcBorders>
                </w:tcPr>
                <w:p w14:paraId="3588BF76" w14:textId="77777777" w:rsidR="000333B9" w:rsidRDefault="000333B9">
                  <w:pPr>
                    <w:pStyle w:val="EmptyCellLayoutStyle"/>
                    <w:spacing w:after="0" w:line="240" w:lineRule="auto"/>
                  </w:pPr>
                </w:p>
              </w:tc>
            </w:tr>
            <w:tr w:rsidR="000333B9" w14:paraId="039C1F1C" w14:textId="77777777">
              <w:trPr>
                <w:trHeight w:val="69"/>
              </w:trPr>
              <w:tc>
                <w:tcPr>
                  <w:tcW w:w="180" w:type="dxa"/>
                  <w:tcBorders>
                    <w:left w:val="single" w:sz="15" w:space="0" w:color="000000"/>
                    <w:bottom w:val="single" w:sz="15" w:space="0" w:color="000000"/>
                  </w:tcBorders>
                </w:tcPr>
                <w:p w14:paraId="7AD63BAD" w14:textId="77777777" w:rsidR="000333B9" w:rsidRDefault="000333B9">
                  <w:pPr>
                    <w:pStyle w:val="EmptyCellLayoutStyle"/>
                    <w:spacing w:after="0" w:line="240" w:lineRule="auto"/>
                  </w:pPr>
                </w:p>
              </w:tc>
              <w:tc>
                <w:tcPr>
                  <w:tcW w:w="10800" w:type="dxa"/>
                  <w:tcBorders>
                    <w:bottom w:val="single" w:sz="15" w:space="0" w:color="000000"/>
                  </w:tcBorders>
                </w:tcPr>
                <w:p w14:paraId="07BC4281" w14:textId="77777777" w:rsidR="000333B9" w:rsidRDefault="000333B9">
                  <w:pPr>
                    <w:pStyle w:val="EmptyCellLayoutStyle"/>
                    <w:spacing w:after="0" w:line="240" w:lineRule="auto"/>
                  </w:pPr>
                </w:p>
              </w:tc>
              <w:tc>
                <w:tcPr>
                  <w:tcW w:w="180" w:type="dxa"/>
                  <w:tcBorders>
                    <w:bottom w:val="single" w:sz="15" w:space="0" w:color="000000"/>
                    <w:right w:val="single" w:sz="15" w:space="0" w:color="000000"/>
                  </w:tcBorders>
                </w:tcPr>
                <w:p w14:paraId="5C4FFCA5" w14:textId="77777777" w:rsidR="000333B9" w:rsidRDefault="000333B9">
                  <w:pPr>
                    <w:pStyle w:val="EmptyCellLayoutStyle"/>
                    <w:spacing w:after="0" w:line="240" w:lineRule="auto"/>
                  </w:pPr>
                </w:p>
              </w:tc>
            </w:tr>
          </w:tbl>
          <w:p w14:paraId="17622E7F" w14:textId="77777777" w:rsidR="000333B9" w:rsidRDefault="000333B9">
            <w:pPr>
              <w:spacing w:after="0" w:line="240" w:lineRule="auto"/>
            </w:pPr>
          </w:p>
        </w:tc>
        <w:tc>
          <w:tcPr>
            <w:tcW w:w="179" w:type="dxa"/>
          </w:tcPr>
          <w:p w14:paraId="44EC26A8" w14:textId="77777777" w:rsidR="000333B9" w:rsidRDefault="000333B9">
            <w:pPr>
              <w:pStyle w:val="EmptyCellLayoutStyle"/>
              <w:spacing w:after="0" w:line="240" w:lineRule="auto"/>
            </w:pPr>
          </w:p>
        </w:tc>
      </w:tr>
      <w:tr w:rsidR="000333B9" w14:paraId="2375DDC8" w14:textId="77777777">
        <w:trPr>
          <w:trHeight w:val="114"/>
        </w:trPr>
        <w:tc>
          <w:tcPr>
            <w:tcW w:w="179" w:type="dxa"/>
          </w:tcPr>
          <w:p w14:paraId="6F11E162" w14:textId="77777777" w:rsidR="000333B9" w:rsidRDefault="000333B9">
            <w:pPr>
              <w:pStyle w:val="EmptyCellLayoutStyle"/>
              <w:spacing w:after="0" w:line="240" w:lineRule="auto"/>
            </w:pPr>
          </w:p>
        </w:tc>
        <w:tc>
          <w:tcPr>
            <w:tcW w:w="0" w:type="dxa"/>
          </w:tcPr>
          <w:p w14:paraId="1C006C82" w14:textId="77777777" w:rsidR="000333B9" w:rsidRDefault="000333B9">
            <w:pPr>
              <w:pStyle w:val="EmptyCellLayoutStyle"/>
              <w:spacing w:after="0" w:line="240" w:lineRule="auto"/>
            </w:pPr>
          </w:p>
        </w:tc>
        <w:tc>
          <w:tcPr>
            <w:tcW w:w="0" w:type="dxa"/>
          </w:tcPr>
          <w:p w14:paraId="574F6D19" w14:textId="77777777" w:rsidR="000333B9" w:rsidRDefault="000333B9">
            <w:pPr>
              <w:pStyle w:val="EmptyCellLayoutStyle"/>
              <w:spacing w:after="0" w:line="240" w:lineRule="auto"/>
            </w:pPr>
          </w:p>
        </w:tc>
        <w:tc>
          <w:tcPr>
            <w:tcW w:w="0" w:type="dxa"/>
          </w:tcPr>
          <w:p w14:paraId="1D1948ED" w14:textId="77777777" w:rsidR="000333B9" w:rsidRDefault="000333B9">
            <w:pPr>
              <w:pStyle w:val="EmptyCellLayoutStyle"/>
              <w:spacing w:after="0" w:line="240" w:lineRule="auto"/>
            </w:pPr>
          </w:p>
        </w:tc>
        <w:tc>
          <w:tcPr>
            <w:tcW w:w="0" w:type="dxa"/>
          </w:tcPr>
          <w:p w14:paraId="6E0F74B3" w14:textId="77777777" w:rsidR="000333B9" w:rsidRDefault="000333B9">
            <w:pPr>
              <w:pStyle w:val="EmptyCellLayoutStyle"/>
              <w:spacing w:after="0" w:line="240" w:lineRule="auto"/>
            </w:pPr>
          </w:p>
        </w:tc>
        <w:tc>
          <w:tcPr>
            <w:tcW w:w="0" w:type="dxa"/>
          </w:tcPr>
          <w:p w14:paraId="61FCF79A" w14:textId="77777777" w:rsidR="000333B9" w:rsidRDefault="000333B9">
            <w:pPr>
              <w:pStyle w:val="EmptyCellLayoutStyle"/>
              <w:spacing w:after="0" w:line="240" w:lineRule="auto"/>
            </w:pPr>
          </w:p>
        </w:tc>
        <w:tc>
          <w:tcPr>
            <w:tcW w:w="0" w:type="dxa"/>
          </w:tcPr>
          <w:p w14:paraId="40B3C376" w14:textId="77777777" w:rsidR="000333B9" w:rsidRDefault="000333B9">
            <w:pPr>
              <w:pStyle w:val="EmptyCellLayoutStyle"/>
              <w:spacing w:after="0" w:line="240" w:lineRule="auto"/>
            </w:pPr>
          </w:p>
        </w:tc>
        <w:tc>
          <w:tcPr>
            <w:tcW w:w="2505" w:type="dxa"/>
          </w:tcPr>
          <w:p w14:paraId="4B5E4AA7" w14:textId="77777777" w:rsidR="000333B9" w:rsidRDefault="000333B9">
            <w:pPr>
              <w:pStyle w:val="EmptyCellLayoutStyle"/>
              <w:spacing w:after="0" w:line="240" w:lineRule="auto"/>
            </w:pPr>
          </w:p>
        </w:tc>
        <w:tc>
          <w:tcPr>
            <w:tcW w:w="6120" w:type="dxa"/>
          </w:tcPr>
          <w:p w14:paraId="7B62B8C3" w14:textId="77777777" w:rsidR="000333B9" w:rsidRDefault="000333B9">
            <w:pPr>
              <w:pStyle w:val="EmptyCellLayoutStyle"/>
              <w:spacing w:after="0" w:line="240" w:lineRule="auto"/>
            </w:pPr>
          </w:p>
        </w:tc>
        <w:tc>
          <w:tcPr>
            <w:tcW w:w="2534" w:type="dxa"/>
          </w:tcPr>
          <w:p w14:paraId="155717B7" w14:textId="77777777" w:rsidR="000333B9" w:rsidRDefault="000333B9">
            <w:pPr>
              <w:pStyle w:val="EmptyCellLayoutStyle"/>
              <w:spacing w:after="0" w:line="240" w:lineRule="auto"/>
            </w:pPr>
          </w:p>
        </w:tc>
        <w:tc>
          <w:tcPr>
            <w:tcW w:w="179" w:type="dxa"/>
          </w:tcPr>
          <w:p w14:paraId="49357928" w14:textId="77777777" w:rsidR="000333B9" w:rsidRDefault="000333B9">
            <w:pPr>
              <w:pStyle w:val="EmptyCellLayoutStyle"/>
              <w:spacing w:after="0" w:line="240" w:lineRule="auto"/>
            </w:pPr>
          </w:p>
        </w:tc>
      </w:tr>
      <w:tr w:rsidR="008D745B" w14:paraId="0BC9603D" w14:textId="77777777" w:rsidTr="008D745B">
        <w:tc>
          <w:tcPr>
            <w:tcW w:w="179" w:type="dxa"/>
          </w:tcPr>
          <w:p w14:paraId="7BCA0ADC" w14:textId="77777777" w:rsidR="000333B9" w:rsidRDefault="000333B9">
            <w:pPr>
              <w:pStyle w:val="EmptyCellLayoutStyle"/>
              <w:spacing w:after="0" w:line="240" w:lineRule="auto"/>
            </w:pPr>
          </w:p>
        </w:tc>
        <w:tc>
          <w:tcPr>
            <w:tcW w:w="0" w:type="dxa"/>
          </w:tcPr>
          <w:p w14:paraId="110F8586" w14:textId="77777777" w:rsidR="000333B9" w:rsidRDefault="000333B9">
            <w:pPr>
              <w:pStyle w:val="EmptyCellLayoutStyle"/>
              <w:spacing w:after="0" w:line="240" w:lineRule="auto"/>
            </w:pPr>
          </w:p>
        </w:tc>
        <w:tc>
          <w:tcPr>
            <w:tcW w:w="0" w:type="dxa"/>
          </w:tcPr>
          <w:p w14:paraId="1B8212DD" w14:textId="77777777" w:rsidR="000333B9" w:rsidRDefault="000333B9">
            <w:pPr>
              <w:pStyle w:val="EmptyCellLayoutStyle"/>
              <w:spacing w:after="0" w:line="240" w:lineRule="auto"/>
            </w:pPr>
          </w:p>
        </w:tc>
        <w:tc>
          <w:tcPr>
            <w:tcW w:w="0" w:type="dxa"/>
          </w:tcPr>
          <w:p w14:paraId="681A7010" w14:textId="77777777" w:rsidR="000333B9" w:rsidRDefault="000333B9">
            <w:pPr>
              <w:pStyle w:val="EmptyCellLayoutStyle"/>
              <w:spacing w:after="0" w:line="240" w:lineRule="auto"/>
            </w:pPr>
          </w:p>
        </w:tc>
        <w:tc>
          <w:tcPr>
            <w:tcW w:w="0" w:type="dxa"/>
          </w:tcPr>
          <w:p w14:paraId="594A1677" w14:textId="77777777" w:rsidR="000333B9" w:rsidRDefault="000333B9">
            <w:pPr>
              <w:pStyle w:val="EmptyCellLayoutStyle"/>
              <w:spacing w:after="0" w:line="240" w:lineRule="auto"/>
            </w:pPr>
          </w:p>
        </w:tc>
        <w:tc>
          <w:tcPr>
            <w:tcW w:w="0" w:type="dxa"/>
          </w:tcPr>
          <w:p w14:paraId="0A4CA85A" w14:textId="77777777" w:rsidR="000333B9" w:rsidRDefault="000333B9">
            <w:pPr>
              <w:pStyle w:val="EmptyCellLayoutStyle"/>
              <w:spacing w:after="0" w:line="240" w:lineRule="auto"/>
            </w:pPr>
          </w:p>
        </w:tc>
        <w:tc>
          <w:tcPr>
            <w:tcW w:w="0" w:type="dxa"/>
          </w:tcPr>
          <w:p w14:paraId="39E3455C" w14:textId="77777777" w:rsidR="000333B9" w:rsidRDefault="000333B9">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89"/>
              <w:gridCol w:w="356"/>
              <w:gridCol w:w="5186"/>
              <w:gridCol w:w="179"/>
            </w:tblGrid>
            <w:tr w:rsidR="000333B9" w14:paraId="4DC75FBA" w14:textId="77777777">
              <w:trPr>
                <w:trHeight w:val="180"/>
              </w:trPr>
              <w:tc>
                <w:tcPr>
                  <w:tcW w:w="180" w:type="dxa"/>
                  <w:tcBorders>
                    <w:top w:val="single" w:sz="15" w:space="0" w:color="000000"/>
                    <w:left w:val="single" w:sz="15" w:space="0" w:color="000000"/>
                  </w:tcBorders>
                </w:tcPr>
                <w:p w14:paraId="5EE8AAE5" w14:textId="77777777" w:rsidR="000333B9" w:rsidRDefault="000333B9">
                  <w:pPr>
                    <w:pStyle w:val="EmptyCellLayoutStyle"/>
                    <w:spacing w:after="0" w:line="240" w:lineRule="auto"/>
                  </w:pPr>
                </w:p>
              </w:tc>
              <w:tc>
                <w:tcPr>
                  <w:tcW w:w="5220" w:type="dxa"/>
                  <w:tcBorders>
                    <w:top w:val="single" w:sz="15" w:space="0" w:color="000000"/>
                  </w:tcBorders>
                </w:tcPr>
                <w:p w14:paraId="1EF0F02E" w14:textId="77777777" w:rsidR="000333B9" w:rsidRDefault="000333B9">
                  <w:pPr>
                    <w:pStyle w:val="EmptyCellLayoutStyle"/>
                    <w:spacing w:after="0" w:line="240" w:lineRule="auto"/>
                  </w:pPr>
                </w:p>
              </w:tc>
              <w:tc>
                <w:tcPr>
                  <w:tcW w:w="359" w:type="dxa"/>
                  <w:tcBorders>
                    <w:top w:val="single" w:sz="15" w:space="0" w:color="000000"/>
                  </w:tcBorders>
                </w:tcPr>
                <w:p w14:paraId="1C3AD826" w14:textId="77777777" w:rsidR="000333B9" w:rsidRDefault="000333B9">
                  <w:pPr>
                    <w:pStyle w:val="EmptyCellLayoutStyle"/>
                    <w:spacing w:after="0" w:line="240" w:lineRule="auto"/>
                  </w:pPr>
                </w:p>
              </w:tc>
              <w:tc>
                <w:tcPr>
                  <w:tcW w:w="5220" w:type="dxa"/>
                  <w:tcBorders>
                    <w:top w:val="single" w:sz="15" w:space="0" w:color="000000"/>
                  </w:tcBorders>
                </w:tcPr>
                <w:p w14:paraId="1882EF91" w14:textId="77777777" w:rsidR="000333B9" w:rsidRDefault="000333B9">
                  <w:pPr>
                    <w:pStyle w:val="EmptyCellLayoutStyle"/>
                    <w:spacing w:after="0" w:line="240" w:lineRule="auto"/>
                  </w:pPr>
                </w:p>
              </w:tc>
              <w:tc>
                <w:tcPr>
                  <w:tcW w:w="180" w:type="dxa"/>
                  <w:tcBorders>
                    <w:top w:val="single" w:sz="15" w:space="0" w:color="000000"/>
                    <w:right w:val="single" w:sz="15" w:space="0" w:color="000000"/>
                  </w:tcBorders>
                </w:tcPr>
                <w:p w14:paraId="722D4545" w14:textId="77777777" w:rsidR="000333B9" w:rsidRDefault="000333B9">
                  <w:pPr>
                    <w:pStyle w:val="EmptyCellLayoutStyle"/>
                    <w:spacing w:after="0" w:line="240" w:lineRule="auto"/>
                  </w:pPr>
                </w:p>
              </w:tc>
            </w:tr>
            <w:tr w:rsidR="008D745B" w14:paraId="251BE7CB" w14:textId="77777777" w:rsidTr="008D745B">
              <w:trPr>
                <w:trHeight w:val="359"/>
              </w:trPr>
              <w:tc>
                <w:tcPr>
                  <w:tcW w:w="180" w:type="dxa"/>
                  <w:tcBorders>
                    <w:left w:val="single" w:sz="15" w:space="0" w:color="000000"/>
                  </w:tcBorders>
                </w:tcPr>
                <w:p w14:paraId="74B03F8E" w14:textId="77777777" w:rsidR="000333B9" w:rsidRDefault="000333B9">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0333B9" w14:paraId="47B1DFB9" w14:textId="77777777">
                    <w:trPr>
                      <w:trHeight w:val="282"/>
                    </w:trPr>
                    <w:tc>
                      <w:tcPr>
                        <w:tcW w:w="10800" w:type="dxa"/>
                        <w:tcBorders>
                          <w:top w:val="nil"/>
                          <w:left w:val="nil"/>
                          <w:bottom w:val="nil"/>
                          <w:right w:val="nil"/>
                        </w:tcBorders>
                        <w:tcMar>
                          <w:top w:w="39" w:type="dxa"/>
                          <w:left w:w="39" w:type="dxa"/>
                          <w:bottom w:w="39" w:type="dxa"/>
                          <w:right w:w="39" w:type="dxa"/>
                        </w:tcMar>
                      </w:tcPr>
                      <w:p w14:paraId="28831463" w14:textId="77777777" w:rsidR="000333B9" w:rsidRDefault="00775799">
                        <w:pPr>
                          <w:spacing w:after="0" w:line="240" w:lineRule="auto"/>
                        </w:pPr>
                        <w:r>
                          <w:rPr>
                            <w:rFonts w:ascii="Arial" w:eastAsia="Arial" w:hAnsi="Arial"/>
                            <w:b/>
                            <w:i/>
                            <w:color w:val="000000"/>
                          </w:rPr>
                          <w:t>I certify that the entries on these pages are accurate and complete.</w:t>
                        </w:r>
                      </w:p>
                    </w:tc>
                  </w:tr>
                </w:tbl>
                <w:p w14:paraId="0DE09A2C" w14:textId="77777777" w:rsidR="000333B9" w:rsidRDefault="000333B9">
                  <w:pPr>
                    <w:spacing w:after="0" w:line="240" w:lineRule="auto"/>
                  </w:pPr>
                </w:p>
              </w:tc>
              <w:tc>
                <w:tcPr>
                  <w:tcW w:w="180" w:type="dxa"/>
                  <w:tcBorders>
                    <w:right w:val="single" w:sz="15" w:space="0" w:color="000000"/>
                  </w:tcBorders>
                </w:tcPr>
                <w:p w14:paraId="0212C4FE" w14:textId="77777777" w:rsidR="000333B9" w:rsidRDefault="000333B9">
                  <w:pPr>
                    <w:pStyle w:val="EmptyCellLayoutStyle"/>
                    <w:spacing w:after="0" w:line="240" w:lineRule="auto"/>
                  </w:pPr>
                </w:p>
              </w:tc>
            </w:tr>
            <w:tr w:rsidR="000333B9" w14:paraId="22C57329" w14:textId="77777777">
              <w:trPr>
                <w:trHeight w:val="180"/>
              </w:trPr>
              <w:tc>
                <w:tcPr>
                  <w:tcW w:w="180" w:type="dxa"/>
                  <w:tcBorders>
                    <w:left w:val="single" w:sz="15" w:space="0" w:color="000000"/>
                  </w:tcBorders>
                </w:tcPr>
                <w:p w14:paraId="3A980DF9" w14:textId="77777777" w:rsidR="000333B9" w:rsidRDefault="000333B9">
                  <w:pPr>
                    <w:pStyle w:val="EmptyCellLayoutStyle"/>
                    <w:spacing w:after="0" w:line="240" w:lineRule="auto"/>
                  </w:pPr>
                </w:p>
              </w:tc>
              <w:tc>
                <w:tcPr>
                  <w:tcW w:w="5220" w:type="dxa"/>
                </w:tcPr>
                <w:p w14:paraId="765CCEEA" w14:textId="77777777" w:rsidR="000333B9" w:rsidRDefault="000333B9">
                  <w:pPr>
                    <w:pStyle w:val="EmptyCellLayoutStyle"/>
                    <w:spacing w:after="0" w:line="240" w:lineRule="auto"/>
                  </w:pPr>
                </w:p>
              </w:tc>
              <w:tc>
                <w:tcPr>
                  <w:tcW w:w="359" w:type="dxa"/>
                </w:tcPr>
                <w:p w14:paraId="617ACF75" w14:textId="77777777" w:rsidR="000333B9" w:rsidRDefault="000333B9">
                  <w:pPr>
                    <w:pStyle w:val="EmptyCellLayoutStyle"/>
                    <w:spacing w:after="0" w:line="240" w:lineRule="auto"/>
                  </w:pPr>
                </w:p>
              </w:tc>
              <w:tc>
                <w:tcPr>
                  <w:tcW w:w="5220" w:type="dxa"/>
                </w:tcPr>
                <w:p w14:paraId="3F759D6F" w14:textId="77777777" w:rsidR="000333B9" w:rsidRDefault="000333B9">
                  <w:pPr>
                    <w:pStyle w:val="EmptyCellLayoutStyle"/>
                    <w:spacing w:after="0" w:line="240" w:lineRule="auto"/>
                  </w:pPr>
                </w:p>
              </w:tc>
              <w:tc>
                <w:tcPr>
                  <w:tcW w:w="180" w:type="dxa"/>
                  <w:tcBorders>
                    <w:right w:val="single" w:sz="15" w:space="0" w:color="000000"/>
                  </w:tcBorders>
                </w:tcPr>
                <w:p w14:paraId="1E2594AD" w14:textId="77777777" w:rsidR="000333B9" w:rsidRDefault="000333B9">
                  <w:pPr>
                    <w:pStyle w:val="EmptyCellLayoutStyle"/>
                    <w:spacing w:after="0" w:line="240" w:lineRule="auto"/>
                  </w:pPr>
                </w:p>
              </w:tc>
            </w:tr>
            <w:tr w:rsidR="000333B9" w14:paraId="35D31119" w14:textId="77777777">
              <w:trPr>
                <w:trHeight w:val="290"/>
              </w:trPr>
              <w:tc>
                <w:tcPr>
                  <w:tcW w:w="180" w:type="dxa"/>
                  <w:tcBorders>
                    <w:left w:val="single" w:sz="15" w:space="0" w:color="000000"/>
                  </w:tcBorders>
                </w:tcPr>
                <w:p w14:paraId="0BDFBC39" w14:textId="77777777" w:rsidR="000333B9" w:rsidRDefault="000333B9">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9"/>
                  </w:tblGrid>
                  <w:tr w:rsidR="000333B9" w14:paraId="5BD8115E" w14:textId="77777777">
                    <w:trPr>
                      <w:trHeight w:val="212"/>
                    </w:trPr>
                    <w:tc>
                      <w:tcPr>
                        <w:tcW w:w="5220" w:type="dxa"/>
                        <w:tcBorders>
                          <w:top w:val="nil"/>
                          <w:left w:val="nil"/>
                          <w:bottom w:val="nil"/>
                          <w:right w:val="nil"/>
                        </w:tcBorders>
                        <w:tcMar>
                          <w:top w:w="39" w:type="dxa"/>
                          <w:left w:w="39" w:type="dxa"/>
                          <w:bottom w:w="39" w:type="dxa"/>
                          <w:right w:w="39" w:type="dxa"/>
                        </w:tcMar>
                      </w:tcPr>
                      <w:p w14:paraId="21447F65" w14:textId="7AE1408E" w:rsidR="000333B9" w:rsidRDefault="000333B9">
                        <w:pPr>
                          <w:spacing w:after="0" w:line="240" w:lineRule="auto"/>
                        </w:pPr>
                      </w:p>
                    </w:tc>
                  </w:tr>
                </w:tbl>
                <w:p w14:paraId="0B1F2E86" w14:textId="77777777" w:rsidR="000333B9" w:rsidRDefault="000333B9">
                  <w:pPr>
                    <w:spacing w:after="0" w:line="240" w:lineRule="auto"/>
                  </w:pPr>
                </w:p>
              </w:tc>
              <w:tc>
                <w:tcPr>
                  <w:tcW w:w="359" w:type="dxa"/>
                </w:tcPr>
                <w:p w14:paraId="46488952" w14:textId="77777777" w:rsidR="000333B9" w:rsidRDefault="000333B9">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6"/>
                  </w:tblGrid>
                  <w:tr w:rsidR="000333B9" w14:paraId="20B6C3FE" w14:textId="77777777">
                    <w:trPr>
                      <w:trHeight w:val="212"/>
                    </w:trPr>
                    <w:tc>
                      <w:tcPr>
                        <w:tcW w:w="5220" w:type="dxa"/>
                        <w:tcBorders>
                          <w:top w:val="nil"/>
                          <w:left w:val="nil"/>
                          <w:bottom w:val="nil"/>
                          <w:right w:val="nil"/>
                        </w:tcBorders>
                        <w:tcMar>
                          <w:top w:w="39" w:type="dxa"/>
                          <w:left w:w="39" w:type="dxa"/>
                          <w:bottom w:w="39" w:type="dxa"/>
                          <w:right w:w="39" w:type="dxa"/>
                        </w:tcMar>
                      </w:tcPr>
                      <w:p w14:paraId="67C8E2EE" w14:textId="2E767E46" w:rsidR="000333B9" w:rsidRDefault="000333B9">
                        <w:pPr>
                          <w:spacing w:after="0" w:line="240" w:lineRule="auto"/>
                        </w:pPr>
                      </w:p>
                    </w:tc>
                  </w:tr>
                </w:tbl>
                <w:p w14:paraId="1E89A099" w14:textId="77777777" w:rsidR="000333B9" w:rsidRDefault="000333B9">
                  <w:pPr>
                    <w:spacing w:after="0" w:line="240" w:lineRule="auto"/>
                  </w:pPr>
                </w:p>
              </w:tc>
              <w:tc>
                <w:tcPr>
                  <w:tcW w:w="180" w:type="dxa"/>
                  <w:tcBorders>
                    <w:right w:val="single" w:sz="15" w:space="0" w:color="000000"/>
                  </w:tcBorders>
                </w:tcPr>
                <w:p w14:paraId="20E2BF56" w14:textId="77777777" w:rsidR="000333B9" w:rsidRDefault="000333B9">
                  <w:pPr>
                    <w:pStyle w:val="EmptyCellLayoutStyle"/>
                    <w:spacing w:after="0" w:line="240" w:lineRule="auto"/>
                  </w:pPr>
                </w:p>
              </w:tc>
            </w:tr>
            <w:tr w:rsidR="000333B9" w14:paraId="39816B9C" w14:textId="77777777">
              <w:trPr>
                <w:trHeight w:val="34"/>
              </w:trPr>
              <w:tc>
                <w:tcPr>
                  <w:tcW w:w="180" w:type="dxa"/>
                  <w:tcBorders>
                    <w:left w:val="single" w:sz="15" w:space="0" w:color="000000"/>
                  </w:tcBorders>
                </w:tcPr>
                <w:p w14:paraId="7D43B12A" w14:textId="77777777" w:rsidR="000333B9" w:rsidRDefault="000333B9">
                  <w:pPr>
                    <w:pStyle w:val="EmptyCellLayoutStyle"/>
                    <w:spacing w:after="0" w:line="240" w:lineRule="auto"/>
                  </w:pPr>
                </w:p>
              </w:tc>
              <w:tc>
                <w:tcPr>
                  <w:tcW w:w="5220" w:type="dxa"/>
                </w:tcPr>
                <w:p w14:paraId="28F0843B" w14:textId="77777777" w:rsidR="000333B9" w:rsidRDefault="000333B9">
                  <w:pPr>
                    <w:pStyle w:val="EmptyCellLayoutStyle"/>
                    <w:spacing w:after="0" w:line="240" w:lineRule="auto"/>
                  </w:pPr>
                </w:p>
              </w:tc>
              <w:tc>
                <w:tcPr>
                  <w:tcW w:w="359" w:type="dxa"/>
                </w:tcPr>
                <w:p w14:paraId="2E0D9B89" w14:textId="77777777" w:rsidR="000333B9" w:rsidRDefault="000333B9">
                  <w:pPr>
                    <w:pStyle w:val="EmptyCellLayoutStyle"/>
                    <w:spacing w:after="0" w:line="240" w:lineRule="auto"/>
                  </w:pPr>
                </w:p>
              </w:tc>
              <w:tc>
                <w:tcPr>
                  <w:tcW w:w="5220" w:type="dxa"/>
                </w:tcPr>
                <w:p w14:paraId="5B1490EA" w14:textId="77777777" w:rsidR="000333B9" w:rsidRDefault="000333B9">
                  <w:pPr>
                    <w:pStyle w:val="EmptyCellLayoutStyle"/>
                    <w:spacing w:after="0" w:line="240" w:lineRule="auto"/>
                  </w:pPr>
                </w:p>
              </w:tc>
              <w:tc>
                <w:tcPr>
                  <w:tcW w:w="180" w:type="dxa"/>
                  <w:tcBorders>
                    <w:right w:val="single" w:sz="15" w:space="0" w:color="000000"/>
                  </w:tcBorders>
                </w:tcPr>
                <w:p w14:paraId="3F08390D" w14:textId="77777777" w:rsidR="000333B9" w:rsidRDefault="000333B9">
                  <w:pPr>
                    <w:pStyle w:val="EmptyCellLayoutStyle"/>
                    <w:spacing w:after="0" w:line="240" w:lineRule="auto"/>
                  </w:pPr>
                </w:p>
              </w:tc>
            </w:tr>
            <w:tr w:rsidR="000333B9" w14:paraId="607DFFEA" w14:textId="77777777">
              <w:trPr>
                <w:trHeight w:val="360"/>
              </w:trPr>
              <w:tc>
                <w:tcPr>
                  <w:tcW w:w="180" w:type="dxa"/>
                  <w:tcBorders>
                    <w:left w:val="single" w:sz="15" w:space="0" w:color="000000"/>
                  </w:tcBorders>
                </w:tcPr>
                <w:p w14:paraId="350A08E1" w14:textId="77777777" w:rsidR="000333B9" w:rsidRDefault="000333B9">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9"/>
                  </w:tblGrid>
                  <w:tr w:rsidR="000333B9" w14:paraId="66457800"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D0364F8" w14:textId="77777777" w:rsidR="000333B9" w:rsidRDefault="00775799">
                        <w:pPr>
                          <w:spacing w:after="0" w:line="240" w:lineRule="auto"/>
                          <w:jc w:val="center"/>
                        </w:pPr>
                        <w:r>
                          <w:rPr>
                            <w:rFonts w:ascii="Arial" w:eastAsia="Arial" w:hAnsi="Arial"/>
                            <w:b/>
                            <w:color w:val="000000"/>
                            <w:sz w:val="16"/>
                          </w:rPr>
                          <w:t>Appointing Authority</w:t>
                        </w:r>
                      </w:p>
                    </w:tc>
                  </w:tr>
                </w:tbl>
                <w:p w14:paraId="12198626" w14:textId="77777777" w:rsidR="000333B9" w:rsidRDefault="000333B9">
                  <w:pPr>
                    <w:spacing w:after="0" w:line="240" w:lineRule="auto"/>
                  </w:pPr>
                </w:p>
              </w:tc>
              <w:tc>
                <w:tcPr>
                  <w:tcW w:w="359" w:type="dxa"/>
                </w:tcPr>
                <w:p w14:paraId="783C13BA" w14:textId="77777777" w:rsidR="000333B9" w:rsidRDefault="000333B9">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6"/>
                  </w:tblGrid>
                  <w:tr w:rsidR="000333B9" w14:paraId="779A53BF"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3CDC20E" w14:textId="77777777" w:rsidR="000333B9" w:rsidRDefault="00775799">
                        <w:pPr>
                          <w:spacing w:after="0" w:line="240" w:lineRule="auto"/>
                          <w:jc w:val="center"/>
                        </w:pPr>
                        <w:r>
                          <w:rPr>
                            <w:rFonts w:ascii="Arial" w:eastAsia="Arial" w:hAnsi="Arial"/>
                            <w:b/>
                            <w:color w:val="000000"/>
                            <w:sz w:val="16"/>
                          </w:rPr>
                          <w:t>Date</w:t>
                        </w:r>
                      </w:p>
                    </w:tc>
                  </w:tr>
                </w:tbl>
                <w:p w14:paraId="768BBD38" w14:textId="77777777" w:rsidR="000333B9" w:rsidRDefault="000333B9">
                  <w:pPr>
                    <w:spacing w:after="0" w:line="240" w:lineRule="auto"/>
                  </w:pPr>
                </w:p>
              </w:tc>
              <w:tc>
                <w:tcPr>
                  <w:tcW w:w="180" w:type="dxa"/>
                  <w:tcBorders>
                    <w:right w:val="single" w:sz="15" w:space="0" w:color="000000"/>
                  </w:tcBorders>
                </w:tcPr>
                <w:p w14:paraId="69E710D7" w14:textId="77777777" w:rsidR="000333B9" w:rsidRDefault="000333B9">
                  <w:pPr>
                    <w:pStyle w:val="EmptyCellLayoutStyle"/>
                    <w:spacing w:after="0" w:line="240" w:lineRule="auto"/>
                  </w:pPr>
                </w:p>
              </w:tc>
            </w:tr>
            <w:tr w:rsidR="000333B9" w14:paraId="6AD8F6A9" w14:textId="77777777">
              <w:trPr>
                <w:trHeight w:val="214"/>
              </w:trPr>
              <w:tc>
                <w:tcPr>
                  <w:tcW w:w="180" w:type="dxa"/>
                  <w:tcBorders>
                    <w:left w:val="single" w:sz="15" w:space="0" w:color="000000"/>
                    <w:bottom w:val="single" w:sz="15" w:space="0" w:color="000000"/>
                  </w:tcBorders>
                </w:tcPr>
                <w:p w14:paraId="5CCF9EDB" w14:textId="77777777" w:rsidR="000333B9" w:rsidRDefault="000333B9">
                  <w:pPr>
                    <w:pStyle w:val="EmptyCellLayoutStyle"/>
                    <w:spacing w:after="0" w:line="240" w:lineRule="auto"/>
                  </w:pPr>
                </w:p>
              </w:tc>
              <w:tc>
                <w:tcPr>
                  <w:tcW w:w="5220" w:type="dxa"/>
                  <w:tcBorders>
                    <w:bottom w:val="single" w:sz="15" w:space="0" w:color="000000"/>
                  </w:tcBorders>
                </w:tcPr>
                <w:p w14:paraId="240E1226" w14:textId="77777777" w:rsidR="000333B9" w:rsidRDefault="000333B9">
                  <w:pPr>
                    <w:pStyle w:val="EmptyCellLayoutStyle"/>
                    <w:spacing w:after="0" w:line="240" w:lineRule="auto"/>
                  </w:pPr>
                </w:p>
              </w:tc>
              <w:tc>
                <w:tcPr>
                  <w:tcW w:w="359" w:type="dxa"/>
                  <w:tcBorders>
                    <w:bottom w:val="single" w:sz="15" w:space="0" w:color="000000"/>
                  </w:tcBorders>
                </w:tcPr>
                <w:p w14:paraId="4ADB066F" w14:textId="77777777" w:rsidR="000333B9" w:rsidRDefault="000333B9">
                  <w:pPr>
                    <w:pStyle w:val="EmptyCellLayoutStyle"/>
                    <w:spacing w:after="0" w:line="240" w:lineRule="auto"/>
                  </w:pPr>
                </w:p>
              </w:tc>
              <w:tc>
                <w:tcPr>
                  <w:tcW w:w="5220" w:type="dxa"/>
                  <w:tcBorders>
                    <w:bottom w:val="single" w:sz="15" w:space="0" w:color="000000"/>
                  </w:tcBorders>
                </w:tcPr>
                <w:p w14:paraId="4F92A6DE" w14:textId="77777777" w:rsidR="000333B9" w:rsidRDefault="000333B9">
                  <w:pPr>
                    <w:pStyle w:val="EmptyCellLayoutStyle"/>
                    <w:spacing w:after="0" w:line="240" w:lineRule="auto"/>
                  </w:pPr>
                </w:p>
              </w:tc>
              <w:tc>
                <w:tcPr>
                  <w:tcW w:w="180" w:type="dxa"/>
                  <w:tcBorders>
                    <w:bottom w:val="single" w:sz="15" w:space="0" w:color="000000"/>
                    <w:right w:val="single" w:sz="15" w:space="0" w:color="000000"/>
                  </w:tcBorders>
                </w:tcPr>
                <w:p w14:paraId="4818649F" w14:textId="77777777" w:rsidR="000333B9" w:rsidRDefault="000333B9">
                  <w:pPr>
                    <w:pStyle w:val="EmptyCellLayoutStyle"/>
                    <w:spacing w:after="0" w:line="240" w:lineRule="auto"/>
                  </w:pPr>
                </w:p>
              </w:tc>
            </w:tr>
          </w:tbl>
          <w:p w14:paraId="207B9580" w14:textId="77777777" w:rsidR="000333B9" w:rsidRDefault="000333B9">
            <w:pPr>
              <w:spacing w:after="0" w:line="240" w:lineRule="auto"/>
            </w:pPr>
          </w:p>
        </w:tc>
        <w:tc>
          <w:tcPr>
            <w:tcW w:w="179" w:type="dxa"/>
          </w:tcPr>
          <w:p w14:paraId="53A8BF8D" w14:textId="77777777" w:rsidR="000333B9" w:rsidRDefault="000333B9">
            <w:pPr>
              <w:pStyle w:val="EmptyCellLayoutStyle"/>
              <w:spacing w:after="0" w:line="240" w:lineRule="auto"/>
            </w:pPr>
          </w:p>
        </w:tc>
      </w:tr>
      <w:tr w:rsidR="000333B9" w14:paraId="1E000350" w14:textId="77777777">
        <w:trPr>
          <w:trHeight w:val="92"/>
        </w:trPr>
        <w:tc>
          <w:tcPr>
            <w:tcW w:w="179" w:type="dxa"/>
          </w:tcPr>
          <w:p w14:paraId="477DB9BC" w14:textId="77777777" w:rsidR="000333B9" w:rsidRDefault="000333B9">
            <w:pPr>
              <w:pStyle w:val="EmptyCellLayoutStyle"/>
              <w:spacing w:after="0" w:line="240" w:lineRule="auto"/>
            </w:pPr>
          </w:p>
        </w:tc>
        <w:tc>
          <w:tcPr>
            <w:tcW w:w="0" w:type="dxa"/>
          </w:tcPr>
          <w:p w14:paraId="3D4B3644" w14:textId="77777777" w:rsidR="000333B9" w:rsidRDefault="000333B9">
            <w:pPr>
              <w:pStyle w:val="EmptyCellLayoutStyle"/>
              <w:spacing w:after="0" w:line="240" w:lineRule="auto"/>
            </w:pPr>
          </w:p>
        </w:tc>
        <w:tc>
          <w:tcPr>
            <w:tcW w:w="0" w:type="dxa"/>
          </w:tcPr>
          <w:p w14:paraId="096DA7CC" w14:textId="77777777" w:rsidR="000333B9" w:rsidRDefault="000333B9">
            <w:pPr>
              <w:pStyle w:val="EmptyCellLayoutStyle"/>
              <w:spacing w:after="0" w:line="240" w:lineRule="auto"/>
            </w:pPr>
          </w:p>
        </w:tc>
        <w:tc>
          <w:tcPr>
            <w:tcW w:w="0" w:type="dxa"/>
          </w:tcPr>
          <w:p w14:paraId="4ECAEF76" w14:textId="77777777" w:rsidR="000333B9" w:rsidRDefault="000333B9">
            <w:pPr>
              <w:pStyle w:val="EmptyCellLayoutStyle"/>
              <w:spacing w:after="0" w:line="240" w:lineRule="auto"/>
            </w:pPr>
          </w:p>
        </w:tc>
        <w:tc>
          <w:tcPr>
            <w:tcW w:w="0" w:type="dxa"/>
          </w:tcPr>
          <w:p w14:paraId="5A515E1A" w14:textId="77777777" w:rsidR="000333B9" w:rsidRDefault="000333B9">
            <w:pPr>
              <w:pStyle w:val="EmptyCellLayoutStyle"/>
              <w:spacing w:after="0" w:line="240" w:lineRule="auto"/>
            </w:pPr>
          </w:p>
        </w:tc>
        <w:tc>
          <w:tcPr>
            <w:tcW w:w="0" w:type="dxa"/>
          </w:tcPr>
          <w:p w14:paraId="7E93FC49" w14:textId="77777777" w:rsidR="000333B9" w:rsidRDefault="000333B9">
            <w:pPr>
              <w:pStyle w:val="EmptyCellLayoutStyle"/>
              <w:spacing w:after="0" w:line="240" w:lineRule="auto"/>
            </w:pPr>
          </w:p>
        </w:tc>
        <w:tc>
          <w:tcPr>
            <w:tcW w:w="0" w:type="dxa"/>
          </w:tcPr>
          <w:p w14:paraId="0E426B7E" w14:textId="77777777" w:rsidR="000333B9" w:rsidRDefault="000333B9">
            <w:pPr>
              <w:pStyle w:val="EmptyCellLayoutStyle"/>
              <w:spacing w:after="0" w:line="240" w:lineRule="auto"/>
            </w:pPr>
          </w:p>
        </w:tc>
        <w:tc>
          <w:tcPr>
            <w:tcW w:w="2505" w:type="dxa"/>
          </w:tcPr>
          <w:p w14:paraId="252274B3" w14:textId="77777777" w:rsidR="000333B9" w:rsidRDefault="000333B9">
            <w:pPr>
              <w:pStyle w:val="EmptyCellLayoutStyle"/>
              <w:spacing w:after="0" w:line="240" w:lineRule="auto"/>
            </w:pPr>
          </w:p>
        </w:tc>
        <w:tc>
          <w:tcPr>
            <w:tcW w:w="6120" w:type="dxa"/>
          </w:tcPr>
          <w:p w14:paraId="35E3CC26" w14:textId="77777777" w:rsidR="000333B9" w:rsidRDefault="000333B9">
            <w:pPr>
              <w:pStyle w:val="EmptyCellLayoutStyle"/>
              <w:spacing w:after="0" w:line="240" w:lineRule="auto"/>
            </w:pPr>
          </w:p>
        </w:tc>
        <w:tc>
          <w:tcPr>
            <w:tcW w:w="2534" w:type="dxa"/>
          </w:tcPr>
          <w:p w14:paraId="7F1B8E77" w14:textId="77777777" w:rsidR="000333B9" w:rsidRDefault="000333B9">
            <w:pPr>
              <w:pStyle w:val="EmptyCellLayoutStyle"/>
              <w:spacing w:after="0" w:line="240" w:lineRule="auto"/>
            </w:pPr>
          </w:p>
        </w:tc>
        <w:tc>
          <w:tcPr>
            <w:tcW w:w="179" w:type="dxa"/>
          </w:tcPr>
          <w:p w14:paraId="5F356211" w14:textId="77777777" w:rsidR="000333B9" w:rsidRDefault="000333B9">
            <w:pPr>
              <w:pStyle w:val="EmptyCellLayoutStyle"/>
              <w:spacing w:after="0" w:line="240" w:lineRule="auto"/>
            </w:pPr>
          </w:p>
        </w:tc>
      </w:tr>
      <w:tr w:rsidR="008D745B" w14:paraId="459457AA" w14:textId="77777777" w:rsidTr="008D745B">
        <w:tc>
          <w:tcPr>
            <w:tcW w:w="179" w:type="dxa"/>
          </w:tcPr>
          <w:p w14:paraId="018BE570" w14:textId="77777777" w:rsidR="000333B9" w:rsidRDefault="000333B9">
            <w:pPr>
              <w:pStyle w:val="EmptyCellLayoutStyle"/>
              <w:spacing w:after="0" w:line="240" w:lineRule="auto"/>
            </w:pPr>
          </w:p>
        </w:tc>
        <w:tc>
          <w:tcPr>
            <w:tcW w:w="0" w:type="dxa"/>
          </w:tcPr>
          <w:p w14:paraId="6EEDB733" w14:textId="77777777" w:rsidR="000333B9" w:rsidRDefault="000333B9">
            <w:pPr>
              <w:pStyle w:val="EmptyCellLayoutStyle"/>
              <w:spacing w:after="0" w:line="240" w:lineRule="auto"/>
            </w:pPr>
          </w:p>
        </w:tc>
        <w:tc>
          <w:tcPr>
            <w:tcW w:w="0" w:type="dxa"/>
          </w:tcPr>
          <w:p w14:paraId="309A249A" w14:textId="77777777" w:rsidR="000333B9" w:rsidRDefault="000333B9">
            <w:pPr>
              <w:pStyle w:val="EmptyCellLayoutStyle"/>
              <w:spacing w:after="0" w:line="240" w:lineRule="auto"/>
            </w:pPr>
          </w:p>
        </w:tc>
        <w:tc>
          <w:tcPr>
            <w:tcW w:w="0" w:type="dxa"/>
          </w:tcPr>
          <w:p w14:paraId="247AFDBD" w14:textId="77777777" w:rsidR="000333B9" w:rsidRDefault="000333B9">
            <w:pPr>
              <w:pStyle w:val="EmptyCellLayoutStyle"/>
              <w:spacing w:after="0" w:line="240" w:lineRule="auto"/>
            </w:pPr>
          </w:p>
        </w:tc>
        <w:tc>
          <w:tcPr>
            <w:tcW w:w="0" w:type="dxa"/>
          </w:tcPr>
          <w:p w14:paraId="1D6514AD" w14:textId="77777777" w:rsidR="000333B9" w:rsidRDefault="000333B9">
            <w:pPr>
              <w:pStyle w:val="EmptyCellLayoutStyle"/>
              <w:spacing w:after="0" w:line="240" w:lineRule="auto"/>
            </w:pPr>
          </w:p>
        </w:tc>
        <w:tc>
          <w:tcPr>
            <w:tcW w:w="0" w:type="dxa"/>
          </w:tcPr>
          <w:p w14:paraId="49D70298" w14:textId="77777777" w:rsidR="000333B9" w:rsidRDefault="000333B9">
            <w:pPr>
              <w:pStyle w:val="EmptyCellLayoutStyle"/>
              <w:spacing w:after="0" w:line="240" w:lineRule="auto"/>
            </w:pPr>
          </w:p>
        </w:tc>
        <w:tc>
          <w:tcPr>
            <w:tcW w:w="0" w:type="dxa"/>
          </w:tcPr>
          <w:p w14:paraId="588B6193" w14:textId="77777777" w:rsidR="000333B9" w:rsidRDefault="000333B9">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89"/>
              <w:gridCol w:w="357"/>
              <w:gridCol w:w="5186"/>
              <w:gridCol w:w="179"/>
            </w:tblGrid>
            <w:tr w:rsidR="000333B9" w14:paraId="1089D40B" w14:textId="77777777">
              <w:trPr>
                <w:trHeight w:val="197"/>
              </w:trPr>
              <w:tc>
                <w:tcPr>
                  <w:tcW w:w="180" w:type="dxa"/>
                  <w:tcBorders>
                    <w:top w:val="single" w:sz="15" w:space="0" w:color="000000"/>
                    <w:left w:val="single" w:sz="15" w:space="0" w:color="000000"/>
                  </w:tcBorders>
                </w:tcPr>
                <w:p w14:paraId="762B34DE" w14:textId="77777777" w:rsidR="000333B9" w:rsidRDefault="000333B9">
                  <w:pPr>
                    <w:pStyle w:val="EmptyCellLayoutStyle"/>
                    <w:spacing w:after="0" w:line="240" w:lineRule="auto"/>
                  </w:pPr>
                </w:p>
              </w:tc>
              <w:tc>
                <w:tcPr>
                  <w:tcW w:w="5220" w:type="dxa"/>
                  <w:tcBorders>
                    <w:top w:val="single" w:sz="15" w:space="0" w:color="000000"/>
                  </w:tcBorders>
                </w:tcPr>
                <w:p w14:paraId="72981B23" w14:textId="77777777" w:rsidR="000333B9" w:rsidRDefault="000333B9">
                  <w:pPr>
                    <w:pStyle w:val="EmptyCellLayoutStyle"/>
                    <w:spacing w:after="0" w:line="240" w:lineRule="auto"/>
                  </w:pPr>
                </w:p>
              </w:tc>
              <w:tc>
                <w:tcPr>
                  <w:tcW w:w="359" w:type="dxa"/>
                  <w:tcBorders>
                    <w:top w:val="single" w:sz="15" w:space="0" w:color="000000"/>
                  </w:tcBorders>
                </w:tcPr>
                <w:p w14:paraId="5055FC88" w14:textId="77777777" w:rsidR="000333B9" w:rsidRDefault="000333B9">
                  <w:pPr>
                    <w:pStyle w:val="EmptyCellLayoutStyle"/>
                    <w:spacing w:after="0" w:line="240" w:lineRule="auto"/>
                  </w:pPr>
                </w:p>
              </w:tc>
              <w:tc>
                <w:tcPr>
                  <w:tcW w:w="5220" w:type="dxa"/>
                  <w:tcBorders>
                    <w:top w:val="single" w:sz="15" w:space="0" w:color="000000"/>
                  </w:tcBorders>
                </w:tcPr>
                <w:p w14:paraId="0DC5E020" w14:textId="77777777" w:rsidR="000333B9" w:rsidRDefault="000333B9">
                  <w:pPr>
                    <w:pStyle w:val="EmptyCellLayoutStyle"/>
                    <w:spacing w:after="0" w:line="240" w:lineRule="auto"/>
                  </w:pPr>
                </w:p>
              </w:tc>
              <w:tc>
                <w:tcPr>
                  <w:tcW w:w="180" w:type="dxa"/>
                  <w:tcBorders>
                    <w:top w:val="single" w:sz="15" w:space="0" w:color="000000"/>
                    <w:right w:val="single" w:sz="15" w:space="0" w:color="000000"/>
                  </w:tcBorders>
                </w:tcPr>
                <w:p w14:paraId="7B33E29E" w14:textId="77777777" w:rsidR="000333B9" w:rsidRDefault="000333B9">
                  <w:pPr>
                    <w:pStyle w:val="EmptyCellLayoutStyle"/>
                    <w:spacing w:after="0" w:line="240" w:lineRule="auto"/>
                  </w:pPr>
                </w:p>
              </w:tc>
            </w:tr>
            <w:tr w:rsidR="008D745B" w14:paraId="3D92C302" w14:textId="77777777" w:rsidTr="008D745B">
              <w:trPr>
                <w:trHeight w:val="540"/>
              </w:trPr>
              <w:tc>
                <w:tcPr>
                  <w:tcW w:w="180" w:type="dxa"/>
                  <w:tcBorders>
                    <w:left w:val="single" w:sz="15" w:space="0" w:color="000000"/>
                  </w:tcBorders>
                </w:tcPr>
                <w:p w14:paraId="12985B3A" w14:textId="77777777" w:rsidR="000333B9" w:rsidRDefault="000333B9">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0333B9" w14:paraId="1A7EDD29" w14:textId="77777777">
                    <w:trPr>
                      <w:trHeight w:val="462"/>
                    </w:trPr>
                    <w:tc>
                      <w:tcPr>
                        <w:tcW w:w="10800" w:type="dxa"/>
                        <w:tcBorders>
                          <w:top w:val="nil"/>
                          <w:left w:val="nil"/>
                          <w:bottom w:val="nil"/>
                          <w:right w:val="nil"/>
                        </w:tcBorders>
                        <w:tcMar>
                          <w:top w:w="39" w:type="dxa"/>
                          <w:left w:w="39" w:type="dxa"/>
                          <w:bottom w:w="39" w:type="dxa"/>
                          <w:right w:w="39" w:type="dxa"/>
                        </w:tcMar>
                      </w:tcPr>
                      <w:p w14:paraId="79F08081" w14:textId="77777777" w:rsidR="000333B9" w:rsidRDefault="00775799">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0FF730F5" w14:textId="77777777" w:rsidR="000333B9" w:rsidRDefault="000333B9">
                  <w:pPr>
                    <w:spacing w:after="0" w:line="240" w:lineRule="auto"/>
                  </w:pPr>
                </w:p>
              </w:tc>
              <w:tc>
                <w:tcPr>
                  <w:tcW w:w="180" w:type="dxa"/>
                  <w:tcBorders>
                    <w:right w:val="single" w:sz="15" w:space="0" w:color="000000"/>
                  </w:tcBorders>
                </w:tcPr>
                <w:p w14:paraId="5B6144A1" w14:textId="77777777" w:rsidR="000333B9" w:rsidRDefault="000333B9">
                  <w:pPr>
                    <w:pStyle w:val="EmptyCellLayoutStyle"/>
                    <w:spacing w:after="0" w:line="240" w:lineRule="auto"/>
                  </w:pPr>
                </w:p>
              </w:tc>
            </w:tr>
            <w:tr w:rsidR="000333B9" w14:paraId="75BFE752" w14:textId="77777777">
              <w:trPr>
                <w:trHeight w:val="17"/>
              </w:trPr>
              <w:tc>
                <w:tcPr>
                  <w:tcW w:w="180" w:type="dxa"/>
                  <w:tcBorders>
                    <w:left w:val="single" w:sz="15" w:space="0" w:color="000000"/>
                  </w:tcBorders>
                </w:tcPr>
                <w:p w14:paraId="424FFA7E" w14:textId="77777777" w:rsidR="000333B9" w:rsidRDefault="000333B9">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0333B9" w14:paraId="4FBEBB34" w14:textId="77777777">
                    <w:trPr>
                      <w:trHeight w:val="212"/>
                    </w:trPr>
                    <w:tc>
                      <w:tcPr>
                        <w:tcW w:w="5220" w:type="dxa"/>
                        <w:tcBorders>
                          <w:top w:val="nil"/>
                          <w:left w:val="nil"/>
                          <w:bottom w:val="nil"/>
                          <w:right w:val="nil"/>
                        </w:tcBorders>
                        <w:tcMar>
                          <w:top w:w="39" w:type="dxa"/>
                          <w:left w:w="39" w:type="dxa"/>
                          <w:bottom w:w="39" w:type="dxa"/>
                          <w:right w:w="39" w:type="dxa"/>
                        </w:tcMar>
                      </w:tcPr>
                      <w:p w14:paraId="11499AA7" w14:textId="77777777" w:rsidR="000333B9" w:rsidRDefault="000333B9">
                        <w:pPr>
                          <w:spacing w:after="0" w:line="240" w:lineRule="auto"/>
                        </w:pPr>
                      </w:p>
                    </w:tc>
                  </w:tr>
                </w:tbl>
                <w:p w14:paraId="63209F1E" w14:textId="77777777" w:rsidR="000333B9" w:rsidRDefault="000333B9">
                  <w:pPr>
                    <w:spacing w:after="0" w:line="240" w:lineRule="auto"/>
                  </w:pPr>
                </w:p>
              </w:tc>
              <w:tc>
                <w:tcPr>
                  <w:tcW w:w="359" w:type="dxa"/>
                </w:tcPr>
                <w:p w14:paraId="75852AF2" w14:textId="77777777" w:rsidR="000333B9" w:rsidRDefault="000333B9">
                  <w:pPr>
                    <w:pStyle w:val="EmptyCellLayoutStyle"/>
                    <w:spacing w:after="0" w:line="240" w:lineRule="auto"/>
                  </w:pPr>
                </w:p>
              </w:tc>
              <w:tc>
                <w:tcPr>
                  <w:tcW w:w="5220" w:type="dxa"/>
                </w:tcPr>
                <w:p w14:paraId="10CD7915" w14:textId="77777777" w:rsidR="000333B9" w:rsidRDefault="000333B9">
                  <w:pPr>
                    <w:pStyle w:val="EmptyCellLayoutStyle"/>
                    <w:spacing w:after="0" w:line="240" w:lineRule="auto"/>
                  </w:pPr>
                </w:p>
              </w:tc>
              <w:tc>
                <w:tcPr>
                  <w:tcW w:w="180" w:type="dxa"/>
                  <w:tcBorders>
                    <w:right w:val="single" w:sz="15" w:space="0" w:color="000000"/>
                  </w:tcBorders>
                </w:tcPr>
                <w:p w14:paraId="35AAD526" w14:textId="77777777" w:rsidR="000333B9" w:rsidRDefault="000333B9">
                  <w:pPr>
                    <w:pStyle w:val="EmptyCellLayoutStyle"/>
                    <w:spacing w:after="0" w:line="240" w:lineRule="auto"/>
                  </w:pPr>
                </w:p>
              </w:tc>
            </w:tr>
            <w:tr w:rsidR="000333B9" w14:paraId="56AD6EBE" w14:textId="77777777">
              <w:trPr>
                <w:trHeight w:val="273"/>
              </w:trPr>
              <w:tc>
                <w:tcPr>
                  <w:tcW w:w="180" w:type="dxa"/>
                  <w:tcBorders>
                    <w:left w:val="single" w:sz="15" w:space="0" w:color="000000"/>
                  </w:tcBorders>
                </w:tcPr>
                <w:p w14:paraId="5E1A30CB" w14:textId="77777777" w:rsidR="000333B9" w:rsidRDefault="000333B9">
                  <w:pPr>
                    <w:pStyle w:val="EmptyCellLayoutStyle"/>
                    <w:spacing w:after="0" w:line="240" w:lineRule="auto"/>
                  </w:pPr>
                </w:p>
              </w:tc>
              <w:tc>
                <w:tcPr>
                  <w:tcW w:w="5220" w:type="dxa"/>
                  <w:vMerge/>
                </w:tcPr>
                <w:p w14:paraId="2DCECD44" w14:textId="77777777" w:rsidR="000333B9" w:rsidRDefault="000333B9">
                  <w:pPr>
                    <w:pStyle w:val="EmptyCellLayoutStyle"/>
                    <w:spacing w:after="0" w:line="240" w:lineRule="auto"/>
                  </w:pPr>
                </w:p>
              </w:tc>
              <w:tc>
                <w:tcPr>
                  <w:tcW w:w="359" w:type="dxa"/>
                </w:tcPr>
                <w:p w14:paraId="71A5644B" w14:textId="77777777" w:rsidR="000333B9" w:rsidRDefault="000333B9">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0333B9" w14:paraId="7DE8F7AD" w14:textId="77777777">
                    <w:trPr>
                      <w:trHeight w:val="212"/>
                    </w:trPr>
                    <w:tc>
                      <w:tcPr>
                        <w:tcW w:w="5220" w:type="dxa"/>
                        <w:tcBorders>
                          <w:top w:val="nil"/>
                          <w:left w:val="nil"/>
                          <w:bottom w:val="nil"/>
                          <w:right w:val="nil"/>
                        </w:tcBorders>
                        <w:tcMar>
                          <w:top w:w="39" w:type="dxa"/>
                          <w:left w:w="39" w:type="dxa"/>
                          <w:bottom w:w="39" w:type="dxa"/>
                          <w:right w:w="39" w:type="dxa"/>
                        </w:tcMar>
                      </w:tcPr>
                      <w:p w14:paraId="71059318" w14:textId="77777777" w:rsidR="000333B9" w:rsidRDefault="000333B9">
                        <w:pPr>
                          <w:spacing w:after="0" w:line="240" w:lineRule="auto"/>
                        </w:pPr>
                      </w:p>
                    </w:tc>
                  </w:tr>
                </w:tbl>
                <w:p w14:paraId="6D72A0B4" w14:textId="77777777" w:rsidR="000333B9" w:rsidRDefault="000333B9">
                  <w:pPr>
                    <w:spacing w:after="0" w:line="240" w:lineRule="auto"/>
                  </w:pPr>
                </w:p>
              </w:tc>
              <w:tc>
                <w:tcPr>
                  <w:tcW w:w="180" w:type="dxa"/>
                  <w:tcBorders>
                    <w:right w:val="single" w:sz="15" w:space="0" w:color="000000"/>
                  </w:tcBorders>
                </w:tcPr>
                <w:p w14:paraId="618C1924" w14:textId="77777777" w:rsidR="000333B9" w:rsidRDefault="000333B9">
                  <w:pPr>
                    <w:pStyle w:val="EmptyCellLayoutStyle"/>
                    <w:spacing w:after="0" w:line="240" w:lineRule="auto"/>
                  </w:pPr>
                </w:p>
              </w:tc>
            </w:tr>
            <w:tr w:rsidR="000333B9" w14:paraId="730AE17D" w14:textId="77777777">
              <w:trPr>
                <w:trHeight w:val="17"/>
              </w:trPr>
              <w:tc>
                <w:tcPr>
                  <w:tcW w:w="180" w:type="dxa"/>
                  <w:tcBorders>
                    <w:left w:val="single" w:sz="15" w:space="0" w:color="000000"/>
                  </w:tcBorders>
                </w:tcPr>
                <w:p w14:paraId="567E41BE" w14:textId="77777777" w:rsidR="000333B9" w:rsidRDefault="000333B9">
                  <w:pPr>
                    <w:pStyle w:val="EmptyCellLayoutStyle"/>
                    <w:spacing w:after="0" w:line="240" w:lineRule="auto"/>
                  </w:pPr>
                </w:p>
              </w:tc>
              <w:tc>
                <w:tcPr>
                  <w:tcW w:w="5220" w:type="dxa"/>
                </w:tcPr>
                <w:p w14:paraId="44AD043E" w14:textId="77777777" w:rsidR="000333B9" w:rsidRDefault="000333B9">
                  <w:pPr>
                    <w:pStyle w:val="EmptyCellLayoutStyle"/>
                    <w:spacing w:after="0" w:line="240" w:lineRule="auto"/>
                  </w:pPr>
                </w:p>
              </w:tc>
              <w:tc>
                <w:tcPr>
                  <w:tcW w:w="359" w:type="dxa"/>
                </w:tcPr>
                <w:p w14:paraId="3C889FC8" w14:textId="77777777" w:rsidR="000333B9" w:rsidRDefault="000333B9">
                  <w:pPr>
                    <w:pStyle w:val="EmptyCellLayoutStyle"/>
                    <w:spacing w:after="0" w:line="240" w:lineRule="auto"/>
                  </w:pPr>
                </w:p>
              </w:tc>
              <w:tc>
                <w:tcPr>
                  <w:tcW w:w="5220" w:type="dxa"/>
                  <w:vMerge/>
                </w:tcPr>
                <w:p w14:paraId="60668CA7" w14:textId="77777777" w:rsidR="000333B9" w:rsidRDefault="000333B9">
                  <w:pPr>
                    <w:pStyle w:val="EmptyCellLayoutStyle"/>
                    <w:spacing w:after="0" w:line="240" w:lineRule="auto"/>
                  </w:pPr>
                </w:p>
              </w:tc>
              <w:tc>
                <w:tcPr>
                  <w:tcW w:w="180" w:type="dxa"/>
                  <w:tcBorders>
                    <w:right w:val="single" w:sz="15" w:space="0" w:color="000000"/>
                  </w:tcBorders>
                </w:tcPr>
                <w:p w14:paraId="592ECA11" w14:textId="77777777" w:rsidR="000333B9" w:rsidRDefault="000333B9">
                  <w:pPr>
                    <w:pStyle w:val="EmptyCellLayoutStyle"/>
                    <w:spacing w:after="0" w:line="240" w:lineRule="auto"/>
                  </w:pPr>
                </w:p>
              </w:tc>
            </w:tr>
            <w:tr w:rsidR="000333B9" w14:paraId="494B93D6" w14:textId="77777777">
              <w:trPr>
                <w:trHeight w:val="17"/>
              </w:trPr>
              <w:tc>
                <w:tcPr>
                  <w:tcW w:w="180" w:type="dxa"/>
                  <w:tcBorders>
                    <w:left w:val="single" w:sz="15" w:space="0" w:color="000000"/>
                  </w:tcBorders>
                </w:tcPr>
                <w:p w14:paraId="03796729" w14:textId="77777777" w:rsidR="000333B9" w:rsidRDefault="000333B9">
                  <w:pPr>
                    <w:pStyle w:val="EmptyCellLayoutStyle"/>
                    <w:spacing w:after="0" w:line="240" w:lineRule="auto"/>
                  </w:pPr>
                </w:p>
              </w:tc>
              <w:tc>
                <w:tcPr>
                  <w:tcW w:w="5220" w:type="dxa"/>
                </w:tcPr>
                <w:p w14:paraId="63772EFD" w14:textId="77777777" w:rsidR="000333B9" w:rsidRDefault="000333B9">
                  <w:pPr>
                    <w:pStyle w:val="EmptyCellLayoutStyle"/>
                    <w:spacing w:after="0" w:line="240" w:lineRule="auto"/>
                  </w:pPr>
                </w:p>
              </w:tc>
              <w:tc>
                <w:tcPr>
                  <w:tcW w:w="359" w:type="dxa"/>
                </w:tcPr>
                <w:p w14:paraId="6E52885C" w14:textId="77777777" w:rsidR="000333B9" w:rsidRDefault="000333B9">
                  <w:pPr>
                    <w:pStyle w:val="EmptyCellLayoutStyle"/>
                    <w:spacing w:after="0" w:line="240" w:lineRule="auto"/>
                  </w:pPr>
                </w:p>
              </w:tc>
              <w:tc>
                <w:tcPr>
                  <w:tcW w:w="5220" w:type="dxa"/>
                </w:tcPr>
                <w:p w14:paraId="6F461333" w14:textId="77777777" w:rsidR="000333B9" w:rsidRDefault="000333B9">
                  <w:pPr>
                    <w:pStyle w:val="EmptyCellLayoutStyle"/>
                    <w:spacing w:after="0" w:line="240" w:lineRule="auto"/>
                  </w:pPr>
                </w:p>
              </w:tc>
              <w:tc>
                <w:tcPr>
                  <w:tcW w:w="180" w:type="dxa"/>
                  <w:tcBorders>
                    <w:right w:val="single" w:sz="15" w:space="0" w:color="000000"/>
                  </w:tcBorders>
                </w:tcPr>
                <w:p w14:paraId="6E5B8D60" w14:textId="77777777" w:rsidR="000333B9" w:rsidRDefault="000333B9">
                  <w:pPr>
                    <w:pStyle w:val="EmptyCellLayoutStyle"/>
                    <w:spacing w:after="0" w:line="240" w:lineRule="auto"/>
                  </w:pPr>
                </w:p>
              </w:tc>
            </w:tr>
            <w:tr w:rsidR="000333B9" w14:paraId="4940C676" w14:textId="77777777">
              <w:trPr>
                <w:trHeight w:val="17"/>
              </w:trPr>
              <w:tc>
                <w:tcPr>
                  <w:tcW w:w="180" w:type="dxa"/>
                  <w:tcBorders>
                    <w:left w:val="single" w:sz="15" w:space="0" w:color="000000"/>
                  </w:tcBorders>
                </w:tcPr>
                <w:p w14:paraId="73734B3C" w14:textId="77777777" w:rsidR="000333B9" w:rsidRDefault="000333B9">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0333B9" w14:paraId="6E8EDB93"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91A3C7A" w14:textId="77777777" w:rsidR="000333B9" w:rsidRDefault="00775799">
                        <w:pPr>
                          <w:spacing w:after="0" w:line="240" w:lineRule="auto"/>
                          <w:jc w:val="center"/>
                        </w:pPr>
                        <w:r>
                          <w:rPr>
                            <w:rFonts w:ascii="Arial" w:eastAsia="Arial" w:hAnsi="Arial"/>
                            <w:b/>
                            <w:color w:val="000000"/>
                            <w:sz w:val="16"/>
                          </w:rPr>
                          <w:t>Employee</w:t>
                        </w:r>
                      </w:p>
                    </w:tc>
                  </w:tr>
                </w:tbl>
                <w:p w14:paraId="798A8CA3" w14:textId="77777777" w:rsidR="000333B9" w:rsidRDefault="000333B9">
                  <w:pPr>
                    <w:spacing w:after="0" w:line="240" w:lineRule="auto"/>
                  </w:pPr>
                </w:p>
              </w:tc>
              <w:tc>
                <w:tcPr>
                  <w:tcW w:w="359" w:type="dxa"/>
                </w:tcPr>
                <w:p w14:paraId="53423B54" w14:textId="77777777" w:rsidR="000333B9" w:rsidRDefault="000333B9">
                  <w:pPr>
                    <w:pStyle w:val="EmptyCellLayoutStyle"/>
                    <w:spacing w:after="0" w:line="240" w:lineRule="auto"/>
                  </w:pPr>
                </w:p>
              </w:tc>
              <w:tc>
                <w:tcPr>
                  <w:tcW w:w="5220" w:type="dxa"/>
                </w:tcPr>
                <w:p w14:paraId="2EEAF7EF" w14:textId="77777777" w:rsidR="000333B9" w:rsidRDefault="000333B9">
                  <w:pPr>
                    <w:pStyle w:val="EmptyCellLayoutStyle"/>
                    <w:spacing w:after="0" w:line="240" w:lineRule="auto"/>
                  </w:pPr>
                </w:p>
              </w:tc>
              <w:tc>
                <w:tcPr>
                  <w:tcW w:w="180" w:type="dxa"/>
                  <w:tcBorders>
                    <w:right w:val="single" w:sz="15" w:space="0" w:color="000000"/>
                  </w:tcBorders>
                </w:tcPr>
                <w:p w14:paraId="07364D51" w14:textId="77777777" w:rsidR="000333B9" w:rsidRDefault="000333B9">
                  <w:pPr>
                    <w:pStyle w:val="EmptyCellLayoutStyle"/>
                    <w:spacing w:after="0" w:line="240" w:lineRule="auto"/>
                  </w:pPr>
                </w:p>
              </w:tc>
            </w:tr>
            <w:tr w:rsidR="000333B9" w14:paraId="751AA273" w14:textId="77777777">
              <w:trPr>
                <w:trHeight w:val="342"/>
              </w:trPr>
              <w:tc>
                <w:tcPr>
                  <w:tcW w:w="180" w:type="dxa"/>
                  <w:tcBorders>
                    <w:left w:val="single" w:sz="15" w:space="0" w:color="000000"/>
                  </w:tcBorders>
                </w:tcPr>
                <w:p w14:paraId="550A72E2" w14:textId="77777777" w:rsidR="000333B9" w:rsidRDefault="000333B9">
                  <w:pPr>
                    <w:pStyle w:val="EmptyCellLayoutStyle"/>
                    <w:spacing w:after="0" w:line="240" w:lineRule="auto"/>
                  </w:pPr>
                </w:p>
              </w:tc>
              <w:tc>
                <w:tcPr>
                  <w:tcW w:w="5220" w:type="dxa"/>
                  <w:vMerge/>
                </w:tcPr>
                <w:p w14:paraId="0CE63606" w14:textId="77777777" w:rsidR="000333B9" w:rsidRDefault="000333B9">
                  <w:pPr>
                    <w:pStyle w:val="EmptyCellLayoutStyle"/>
                    <w:spacing w:after="0" w:line="240" w:lineRule="auto"/>
                  </w:pPr>
                </w:p>
              </w:tc>
              <w:tc>
                <w:tcPr>
                  <w:tcW w:w="359" w:type="dxa"/>
                </w:tcPr>
                <w:p w14:paraId="76B3498F" w14:textId="77777777" w:rsidR="000333B9" w:rsidRDefault="000333B9">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0333B9" w14:paraId="1AB723BA"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719FACB" w14:textId="77777777" w:rsidR="000333B9" w:rsidRDefault="00775799">
                        <w:pPr>
                          <w:spacing w:after="0" w:line="240" w:lineRule="auto"/>
                          <w:jc w:val="center"/>
                        </w:pPr>
                        <w:r>
                          <w:rPr>
                            <w:rFonts w:ascii="Arial" w:eastAsia="Arial" w:hAnsi="Arial"/>
                            <w:b/>
                            <w:color w:val="000000"/>
                            <w:sz w:val="16"/>
                          </w:rPr>
                          <w:t>Date</w:t>
                        </w:r>
                      </w:p>
                    </w:tc>
                  </w:tr>
                </w:tbl>
                <w:p w14:paraId="7EE25236" w14:textId="77777777" w:rsidR="000333B9" w:rsidRDefault="000333B9">
                  <w:pPr>
                    <w:spacing w:after="0" w:line="240" w:lineRule="auto"/>
                  </w:pPr>
                </w:p>
              </w:tc>
              <w:tc>
                <w:tcPr>
                  <w:tcW w:w="180" w:type="dxa"/>
                  <w:tcBorders>
                    <w:right w:val="single" w:sz="15" w:space="0" w:color="000000"/>
                  </w:tcBorders>
                </w:tcPr>
                <w:p w14:paraId="4B78D1EF" w14:textId="77777777" w:rsidR="000333B9" w:rsidRDefault="000333B9">
                  <w:pPr>
                    <w:pStyle w:val="EmptyCellLayoutStyle"/>
                    <w:spacing w:after="0" w:line="240" w:lineRule="auto"/>
                  </w:pPr>
                </w:p>
              </w:tc>
            </w:tr>
            <w:tr w:rsidR="000333B9" w14:paraId="1F72909C" w14:textId="77777777">
              <w:trPr>
                <w:trHeight w:val="17"/>
              </w:trPr>
              <w:tc>
                <w:tcPr>
                  <w:tcW w:w="180" w:type="dxa"/>
                  <w:tcBorders>
                    <w:left w:val="single" w:sz="15" w:space="0" w:color="000000"/>
                  </w:tcBorders>
                </w:tcPr>
                <w:p w14:paraId="19D713CF" w14:textId="77777777" w:rsidR="000333B9" w:rsidRDefault="000333B9">
                  <w:pPr>
                    <w:pStyle w:val="EmptyCellLayoutStyle"/>
                    <w:spacing w:after="0" w:line="240" w:lineRule="auto"/>
                  </w:pPr>
                </w:p>
              </w:tc>
              <w:tc>
                <w:tcPr>
                  <w:tcW w:w="5220" w:type="dxa"/>
                </w:tcPr>
                <w:p w14:paraId="6B1FB3C1" w14:textId="77777777" w:rsidR="000333B9" w:rsidRDefault="000333B9">
                  <w:pPr>
                    <w:pStyle w:val="EmptyCellLayoutStyle"/>
                    <w:spacing w:after="0" w:line="240" w:lineRule="auto"/>
                  </w:pPr>
                </w:p>
              </w:tc>
              <w:tc>
                <w:tcPr>
                  <w:tcW w:w="359" w:type="dxa"/>
                </w:tcPr>
                <w:p w14:paraId="3A3FDEDC" w14:textId="77777777" w:rsidR="000333B9" w:rsidRDefault="000333B9">
                  <w:pPr>
                    <w:pStyle w:val="EmptyCellLayoutStyle"/>
                    <w:spacing w:after="0" w:line="240" w:lineRule="auto"/>
                  </w:pPr>
                </w:p>
              </w:tc>
              <w:tc>
                <w:tcPr>
                  <w:tcW w:w="5220" w:type="dxa"/>
                  <w:vMerge/>
                </w:tcPr>
                <w:p w14:paraId="3F557F8E" w14:textId="77777777" w:rsidR="000333B9" w:rsidRDefault="000333B9">
                  <w:pPr>
                    <w:pStyle w:val="EmptyCellLayoutStyle"/>
                    <w:spacing w:after="0" w:line="240" w:lineRule="auto"/>
                  </w:pPr>
                </w:p>
              </w:tc>
              <w:tc>
                <w:tcPr>
                  <w:tcW w:w="180" w:type="dxa"/>
                  <w:tcBorders>
                    <w:right w:val="single" w:sz="15" w:space="0" w:color="000000"/>
                  </w:tcBorders>
                </w:tcPr>
                <w:p w14:paraId="4E0B3810" w14:textId="77777777" w:rsidR="000333B9" w:rsidRDefault="000333B9">
                  <w:pPr>
                    <w:pStyle w:val="EmptyCellLayoutStyle"/>
                    <w:spacing w:after="0" w:line="240" w:lineRule="auto"/>
                  </w:pPr>
                </w:p>
              </w:tc>
            </w:tr>
            <w:tr w:rsidR="000333B9" w14:paraId="055FF90A" w14:textId="77777777">
              <w:trPr>
                <w:trHeight w:val="180"/>
              </w:trPr>
              <w:tc>
                <w:tcPr>
                  <w:tcW w:w="180" w:type="dxa"/>
                  <w:tcBorders>
                    <w:left w:val="single" w:sz="15" w:space="0" w:color="000000"/>
                    <w:bottom w:val="single" w:sz="15" w:space="0" w:color="000000"/>
                  </w:tcBorders>
                </w:tcPr>
                <w:p w14:paraId="09227F80" w14:textId="77777777" w:rsidR="000333B9" w:rsidRDefault="000333B9">
                  <w:pPr>
                    <w:pStyle w:val="EmptyCellLayoutStyle"/>
                    <w:spacing w:after="0" w:line="240" w:lineRule="auto"/>
                  </w:pPr>
                </w:p>
              </w:tc>
              <w:tc>
                <w:tcPr>
                  <w:tcW w:w="5220" w:type="dxa"/>
                  <w:tcBorders>
                    <w:bottom w:val="single" w:sz="15" w:space="0" w:color="000000"/>
                  </w:tcBorders>
                </w:tcPr>
                <w:p w14:paraId="0B820847" w14:textId="77777777" w:rsidR="000333B9" w:rsidRDefault="000333B9">
                  <w:pPr>
                    <w:pStyle w:val="EmptyCellLayoutStyle"/>
                    <w:spacing w:after="0" w:line="240" w:lineRule="auto"/>
                  </w:pPr>
                </w:p>
              </w:tc>
              <w:tc>
                <w:tcPr>
                  <w:tcW w:w="359" w:type="dxa"/>
                  <w:tcBorders>
                    <w:bottom w:val="single" w:sz="15" w:space="0" w:color="000000"/>
                  </w:tcBorders>
                </w:tcPr>
                <w:p w14:paraId="168436CE" w14:textId="77777777" w:rsidR="000333B9" w:rsidRDefault="000333B9">
                  <w:pPr>
                    <w:pStyle w:val="EmptyCellLayoutStyle"/>
                    <w:spacing w:after="0" w:line="240" w:lineRule="auto"/>
                  </w:pPr>
                </w:p>
              </w:tc>
              <w:tc>
                <w:tcPr>
                  <w:tcW w:w="5220" w:type="dxa"/>
                  <w:tcBorders>
                    <w:bottom w:val="single" w:sz="15" w:space="0" w:color="000000"/>
                  </w:tcBorders>
                </w:tcPr>
                <w:p w14:paraId="69373A5A" w14:textId="77777777" w:rsidR="000333B9" w:rsidRDefault="000333B9">
                  <w:pPr>
                    <w:pStyle w:val="EmptyCellLayoutStyle"/>
                    <w:spacing w:after="0" w:line="240" w:lineRule="auto"/>
                  </w:pPr>
                </w:p>
              </w:tc>
              <w:tc>
                <w:tcPr>
                  <w:tcW w:w="180" w:type="dxa"/>
                  <w:tcBorders>
                    <w:bottom w:val="single" w:sz="15" w:space="0" w:color="000000"/>
                    <w:right w:val="single" w:sz="15" w:space="0" w:color="000000"/>
                  </w:tcBorders>
                </w:tcPr>
                <w:p w14:paraId="06C66D69" w14:textId="77777777" w:rsidR="000333B9" w:rsidRDefault="000333B9">
                  <w:pPr>
                    <w:pStyle w:val="EmptyCellLayoutStyle"/>
                    <w:spacing w:after="0" w:line="240" w:lineRule="auto"/>
                  </w:pPr>
                </w:p>
              </w:tc>
            </w:tr>
          </w:tbl>
          <w:p w14:paraId="4DE1A855" w14:textId="77777777" w:rsidR="000333B9" w:rsidRDefault="000333B9">
            <w:pPr>
              <w:spacing w:after="0" w:line="240" w:lineRule="auto"/>
            </w:pPr>
          </w:p>
        </w:tc>
        <w:tc>
          <w:tcPr>
            <w:tcW w:w="179" w:type="dxa"/>
          </w:tcPr>
          <w:p w14:paraId="0FE454C2" w14:textId="77777777" w:rsidR="000333B9" w:rsidRDefault="000333B9">
            <w:pPr>
              <w:pStyle w:val="EmptyCellLayoutStyle"/>
              <w:spacing w:after="0" w:line="240" w:lineRule="auto"/>
            </w:pPr>
          </w:p>
        </w:tc>
      </w:tr>
      <w:tr w:rsidR="000333B9" w14:paraId="281CCD10" w14:textId="77777777">
        <w:trPr>
          <w:trHeight w:val="220"/>
        </w:trPr>
        <w:tc>
          <w:tcPr>
            <w:tcW w:w="179" w:type="dxa"/>
          </w:tcPr>
          <w:p w14:paraId="66F3EFA5" w14:textId="77777777" w:rsidR="000333B9" w:rsidRDefault="000333B9">
            <w:pPr>
              <w:pStyle w:val="EmptyCellLayoutStyle"/>
              <w:spacing w:after="0" w:line="240" w:lineRule="auto"/>
            </w:pPr>
          </w:p>
        </w:tc>
        <w:tc>
          <w:tcPr>
            <w:tcW w:w="0" w:type="dxa"/>
          </w:tcPr>
          <w:p w14:paraId="373D7372" w14:textId="77777777" w:rsidR="000333B9" w:rsidRDefault="000333B9">
            <w:pPr>
              <w:pStyle w:val="EmptyCellLayoutStyle"/>
              <w:spacing w:after="0" w:line="240" w:lineRule="auto"/>
            </w:pPr>
          </w:p>
        </w:tc>
        <w:tc>
          <w:tcPr>
            <w:tcW w:w="0" w:type="dxa"/>
          </w:tcPr>
          <w:p w14:paraId="4B82A279" w14:textId="77777777" w:rsidR="000333B9" w:rsidRDefault="000333B9">
            <w:pPr>
              <w:pStyle w:val="EmptyCellLayoutStyle"/>
              <w:spacing w:after="0" w:line="240" w:lineRule="auto"/>
            </w:pPr>
          </w:p>
        </w:tc>
        <w:tc>
          <w:tcPr>
            <w:tcW w:w="0" w:type="dxa"/>
          </w:tcPr>
          <w:p w14:paraId="6D9FCF6D" w14:textId="77777777" w:rsidR="000333B9" w:rsidRDefault="000333B9">
            <w:pPr>
              <w:pStyle w:val="EmptyCellLayoutStyle"/>
              <w:spacing w:after="0" w:line="240" w:lineRule="auto"/>
            </w:pPr>
          </w:p>
        </w:tc>
        <w:tc>
          <w:tcPr>
            <w:tcW w:w="0" w:type="dxa"/>
          </w:tcPr>
          <w:p w14:paraId="26E56FC7" w14:textId="77777777" w:rsidR="000333B9" w:rsidRDefault="000333B9">
            <w:pPr>
              <w:pStyle w:val="EmptyCellLayoutStyle"/>
              <w:spacing w:after="0" w:line="240" w:lineRule="auto"/>
            </w:pPr>
          </w:p>
        </w:tc>
        <w:tc>
          <w:tcPr>
            <w:tcW w:w="0" w:type="dxa"/>
          </w:tcPr>
          <w:p w14:paraId="4AFDDD6A" w14:textId="77777777" w:rsidR="000333B9" w:rsidRDefault="000333B9">
            <w:pPr>
              <w:pStyle w:val="EmptyCellLayoutStyle"/>
              <w:spacing w:after="0" w:line="240" w:lineRule="auto"/>
            </w:pPr>
          </w:p>
        </w:tc>
        <w:tc>
          <w:tcPr>
            <w:tcW w:w="0" w:type="dxa"/>
          </w:tcPr>
          <w:p w14:paraId="08240739" w14:textId="77777777" w:rsidR="000333B9" w:rsidRDefault="000333B9">
            <w:pPr>
              <w:pStyle w:val="EmptyCellLayoutStyle"/>
              <w:spacing w:after="0" w:line="240" w:lineRule="auto"/>
            </w:pPr>
          </w:p>
        </w:tc>
        <w:tc>
          <w:tcPr>
            <w:tcW w:w="2505" w:type="dxa"/>
          </w:tcPr>
          <w:p w14:paraId="6935D5C5" w14:textId="77777777" w:rsidR="000333B9" w:rsidRDefault="000333B9">
            <w:pPr>
              <w:pStyle w:val="EmptyCellLayoutStyle"/>
              <w:spacing w:after="0" w:line="240" w:lineRule="auto"/>
            </w:pPr>
          </w:p>
        </w:tc>
        <w:tc>
          <w:tcPr>
            <w:tcW w:w="6120" w:type="dxa"/>
          </w:tcPr>
          <w:p w14:paraId="5156CC05" w14:textId="77777777" w:rsidR="000333B9" w:rsidRDefault="000333B9">
            <w:pPr>
              <w:pStyle w:val="EmptyCellLayoutStyle"/>
              <w:spacing w:after="0" w:line="240" w:lineRule="auto"/>
            </w:pPr>
          </w:p>
        </w:tc>
        <w:tc>
          <w:tcPr>
            <w:tcW w:w="2534" w:type="dxa"/>
          </w:tcPr>
          <w:p w14:paraId="09DDB369" w14:textId="77777777" w:rsidR="000333B9" w:rsidRDefault="000333B9">
            <w:pPr>
              <w:pStyle w:val="EmptyCellLayoutStyle"/>
              <w:spacing w:after="0" w:line="240" w:lineRule="auto"/>
            </w:pPr>
          </w:p>
        </w:tc>
        <w:tc>
          <w:tcPr>
            <w:tcW w:w="179" w:type="dxa"/>
          </w:tcPr>
          <w:p w14:paraId="19388396" w14:textId="77777777" w:rsidR="000333B9" w:rsidRDefault="000333B9">
            <w:pPr>
              <w:pStyle w:val="EmptyCellLayoutStyle"/>
              <w:spacing w:after="0" w:line="240" w:lineRule="auto"/>
            </w:pPr>
          </w:p>
        </w:tc>
      </w:tr>
    </w:tbl>
    <w:p w14:paraId="73F3A1CC" w14:textId="77777777" w:rsidR="000333B9" w:rsidRDefault="000333B9">
      <w:pPr>
        <w:spacing w:after="0" w:line="240" w:lineRule="auto"/>
      </w:pPr>
    </w:p>
    <w:sectPr w:rsidR="000333B9">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064140358">
    <w:abstractNumId w:val="0"/>
  </w:num>
  <w:num w:numId="2" w16cid:durableId="273443867">
    <w:abstractNumId w:val="1"/>
  </w:num>
  <w:num w:numId="3" w16cid:durableId="1591084226">
    <w:abstractNumId w:val="2"/>
  </w:num>
  <w:num w:numId="4" w16cid:durableId="87046054">
    <w:abstractNumId w:val="3"/>
  </w:num>
  <w:num w:numId="5" w16cid:durableId="1045374752">
    <w:abstractNumId w:val="4"/>
  </w:num>
  <w:num w:numId="6" w16cid:durableId="1983536397">
    <w:abstractNumId w:val="5"/>
  </w:num>
  <w:num w:numId="7" w16cid:durableId="1032997480">
    <w:abstractNumId w:val="6"/>
  </w:num>
  <w:num w:numId="8" w16cid:durableId="1367681404">
    <w:abstractNumId w:val="7"/>
  </w:num>
  <w:num w:numId="9" w16cid:durableId="1884554209">
    <w:abstractNumId w:val="8"/>
  </w:num>
  <w:num w:numId="10" w16cid:durableId="548227314">
    <w:abstractNumId w:val="9"/>
  </w:num>
  <w:num w:numId="11" w16cid:durableId="76948363">
    <w:abstractNumId w:val="10"/>
  </w:num>
  <w:num w:numId="12" w16cid:durableId="31463018">
    <w:abstractNumId w:val="11"/>
  </w:num>
  <w:num w:numId="13" w16cid:durableId="1286544887">
    <w:abstractNumId w:val="12"/>
  </w:num>
  <w:num w:numId="14" w16cid:durableId="1979531650">
    <w:abstractNumId w:val="13"/>
  </w:num>
  <w:num w:numId="15" w16cid:durableId="1539197475">
    <w:abstractNumId w:val="14"/>
  </w:num>
  <w:num w:numId="16" w16cid:durableId="193424274">
    <w:abstractNumId w:val="15"/>
  </w:num>
  <w:num w:numId="17" w16cid:durableId="91124105">
    <w:abstractNumId w:val="16"/>
  </w:num>
  <w:num w:numId="18" w16cid:durableId="911696811">
    <w:abstractNumId w:val="17"/>
  </w:num>
  <w:num w:numId="19" w16cid:durableId="1284192393">
    <w:abstractNumId w:val="18"/>
  </w:num>
  <w:num w:numId="20" w16cid:durableId="30110936">
    <w:abstractNumId w:val="19"/>
  </w:num>
  <w:num w:numId="21" w16cid:durableId="1067610133">
    <w:abstractNumId w:val="20"/>
  </w:num>
  <w:num w:numId="22" w16cid:durableId="1567884107">
    <w:abstractNumId w:val="21"/>
  </w:num>
  <w:num w:numId="23" w16cid:durableId="1726757769">
    <w:abstractNumId w:val="22"/>
  </w:num>
  <w:num w:numId="24" w16cid:durableId="329912957">
    <w:abstractNumId w:val="23"/>
  </w:num>
  <w:num w:numId="25" w16cid:durableId="1982927245">
    <w:abstractNumId w:val="24"/>
  </w:num>
  <w:num w:numId="26" w16cid:durableId="190810517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3B9"/>
    <w:rsid w:val="000333B9"/>
    <w:rsid w:val="005C793C"/>
    <w:rsid w:val="00775799"/>
    <w:rsid w:val="008D7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F1262"/>
  <w15:docId w15:val="{A087EE08-0692-48D9-9213-0ED91EDB6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2333</Words>
  <Characters>14701</Characters>
  <Application>Microsoft Office Word</Application>
  <DocSecurity>0</DocSecurity>
  <Lines>1225</Lines>
  <Paragraphs>165</Paragraphs>
  <ScaleCrop>false</ScaleCrop>
  <HeadingPairs>
    <vt:vector size="2" baseType="variant">
      <vt:variant>
        <vt:lpstr>Title</vt:lpstr>
      </vt:variant>
      <vt:variant>
        <vt:i4>1</vt:i4>
      </vt:variant>
    </vt:vector>
  </HeadingPairs>
  <TitlesOfParts>
    <vt:vector size="1" baseType="lpstr">
      <vt:lpstr>PDReport</vt:lpstr>
    </vt:vector>
  </TitlesOfParts>
  <Company>State Of Michigan</Company>
  <LinksUpToDate>false</LinksUpToDate>
  <CharactersWithSpaces>16869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Hengesbach, Whitney (MCSC)</dc:creator>
  <dc:description/>
  <cp:lastModifiedBy>Hengesbach, Whitney (MCSC)</cp:lastModifiedBy>
  <cp:revision>2</cp:revision>
  <dcterms:created xsi:type="dcterms:W3CDTF">2026-03-09T12:03:00Z</dcterms:created>
  <dcterms:modified xsi:type="dcterms:W3CDTF">2026-03-09T12:03:00Z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57d072-e082-4187-b003-3ca2cdf52d65_Enabled">
    <vt:lpwstr>true</vt:lpwstr>
  </property>
  <property fmtid="{D5CDD505-2E9C-101B-9397-08002B2CF9AE}" pid="3" name="MSIP_Label_7d57d072-e082-4187-b003-3ca2cdf52d65_SetDate">
    <vt:lpwstr>2026-03-09T11:46:38Z</vt:lpwstr>
  </property>
  <property fmtid="{D5CDD505-2E9C-101B-9397-08002B2CF9AE}" pid="4" name="MSIP_Label_7d57d072-e082-4187-b003-3ca2cdf52d65_Method">
    <vt:lpwstr>Privileged</vt:lpwstr>
  </property>
  <property fmtid="{D5CDD505-2E9C-101B-9397-08002B2CF9AE}" pid="5" name="MSIP_Label_7d57d072-e082-4187-b003-3ca2cdf52d65_Name">
    <vt:lpwstr>7d57d072-e082-4187-b003-3ca2cdf52d65</vt:lpwstr>
  </property>
  <property fmtid="{D5CDD505-2E9C-101B-9397-08002B2CF9AE}" pid="6" name="MSIP_Label_7d57d072-e082-4187-b003-3ca2cdf52d65_SiteId">
    <vt:lpwstr>d5fb7087-3777-42ad-966a-892ef47225d1</vt:lpwstr>
  </property>
  <property fmtid="{D5CDD505-2E9C-101B-9397-08002B2CF9AE}" pid="7" name="MSIP_Label_7d57d072-e082-4187-b003-3ca2cdf52d65_ActionId">
    <vt:lpwstr>7a437119-340d-4e05-9121-db579b1a463d</vt:lpwstr>
  </property>
  <property fmtid="{D5CDD505-2E9C-101B-9397-08002B2CF9AE}" pid="8" name="MSIP_Label_7d57d072-e082-4187-b003-3ca2cdf52d65_ContentBits">
    <vt:lpwstr>0</vt:lpwstr>
  </property>
  <property fmtid="{D5CDD505-2E9C-101B-9397-08002B2CF9AE}" pid="9" name="MSIP_Label_7d57d072-e082-4187-b003-3ca2cdf52d65_Tag">
    <vt:lpwstr>10, 0, 1, 1</vt:lpwstr>
  </property>
</Properties>
</file>