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4B4DB3" w14:paraId="28D48C8B" w14:textId="77777777">
        <w:tc>
          <w:tcPr>
            <w:tcW w:w="179" w:type="dxa"/>
          </w:tcPr>
          <w:p w14:paraId="20EE02E7" w14:textId="77777777" w:rsidR="004B4DB3" w:rsidRDefault="004B4DB3">
            <w:pPr>
              <w:pStyle w:val="EmptyCellLayoutStyle"/>
              <w:spacing w:after="0" w:line="240" w:lineRule="auto"/>
            </w:pPr>
          </w:p>
        </w:tc>
        <w:tc>
          <w:tcPr>
            <w:tcW w:w="0" w:type="dxa"/>
          </w:tcPr>
          <w:p w14:paraId="65F21A14" w14:textId="77777777" w:rsidR="004B4DB3" w:rsidRDefault="004B4DB3">
            <w:pPr>
              <w:pStyle w:val="EmptyCellLayoutStyle"/>
              <w:spacing w:after="0" w:line="240" w:lineRule="auto"/>
            </w:pPr>
          </w:p>
        </w:tc>
        <w:tc>
          <w:tcPr>
            <w:tcW w:w="0" w:type="dxa"/>
          </w:tcPr>
          <w:p w14:paraId="13DF5A05" w14:textId="77777777" w:rsidR="004B4DB3" w:rsidRDefault="004B4DB3">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8"/>
              <w:gridCol w:w="539"/>
              <w:gridCol w:w="2878"/>
              <w:gridCol w:w="540"/>
              <w:gridCol w:w="180"/>
              <w:gridCol w:w="539"/>
              <w:gridCol w:w="3059"/>
            </w:tblGrid>
            <w:tr w:rsidR="004B4DB3" w14:paraId="27E9E658" w14:textId="77777777">
              <w:trPr>
                <w:trHeight w:val="540"/>
              </w:trPr>
              <w:tc>
                <w:tcPr>
                  <w:tcW w:w="3240" w:type="dxa"/>
                </w:tcPr>
                <w:p w14:paraId="7A8D22BE" w14:textId="77777777" w:rsidR="004B4DB3" w:rsidRDefault="004B4DB3">
                  <w:pPr>
                    <w:pStyle w:val="EmptyCellLayoutStyle"/>
                    <w:spacing w:after="0" w:line="240" w:lineRule="auto"/>
                  </w:pPr>
                </w:p>
              </w:tc>
              <w:tc>
                <w:tcPr>
                  <w:tcW w:w="179" w:type="dxa"/>
                </w:tcPr>
                <w:p w14:paraId="137AC451" w14:textId="77777777" w:rsidR="004B4DB3" w:rsidRDefault="004B4DB3">
                  <w:pPr>
                    <w:pStyle w:val="EmptyCellLayoutStyle"/>
                    <w:spacing w:after="0" w:line="240" w:lineRule="auto"/>
                  </w:pPr>
                </w:p>
              </w:tc>
              <w:tc>
                <w:tcPr>
                  <w:tcW w:w="539" w:type="dxa"/>
                </w:tcPr>
                <w:p w14:paraId="67CA237A" w14:textId="77777777" w:rsidR="004B4DB3" w:rsidRDefault="004B4DB3">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4B4DB3" w14:paraId="6D145361" w14:textId="77777777">
                    <w:trPr>
                      <w:trHeight w:val="462"/>
                    </w:trPr>
                    <w:tc>
                      <w:tcPr>
                        <w:tcW w:w="2880" w:type="dxa"/>
                        <w:tcBorders>
                          <w:top w:val="nil"/>
                          <w:left w:val="nil"/>
                          <w:bottom w:val="nil"/>
                          <w:right w:val="nil"/>
                        </w:tcBorders>
                        <w:tcMar>
                          <w:top w:w="39" w:type="dxa"/>
                          <w:left w:w="39" w:type="dxa"/>
                          <w:bottom w:w="39" w:type="dxa"/>
                          <w:right w:w="39" w:type="dxa"/>
                        </w:tcMar>
                      </w:tcPr>
                      <w:p w14:paraId="50BFE72C" w14:textId="77777777" w:rsidR="004B4DB3" w:rsidRDefault="001677C2">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3FCFAC9F" w14:textId="77777777" w:rsidR="004B4DB3" w:rsidRDefault="004B4DB3">
                  <w:pPr>
                    <w:spacing w:after="0" w:line="240" w:lineRule="auto"/>
                  </w:pPr>
                </w:p>
              </w:tc>
              <w:tc>
                <w:tcPr>
                  <w:tcW w:w="540" w:type="dxa"/>
                </w:tcPr>
                <w:p w14:paraId="1D1E1752" w14:textId="77777777" w:rsidR="004B4DB3" w:rsidRDefault="004B4DB3">
                  <w:pPr>
                    <w:pStyle w:val="EmptyCellLayoutStyle"/>
                    <w:spacing w:after="0" w:line="240" w:lineRule="auto"/>
                  </w:pPr>
                </w:p>
              </w:tc>
              <w:tc>
                <w:tcPr>
                  <w:tcW w:w="180" w:type="dxa"/>
                </w:tcPr>
                <w:p w14:paraId="26716A2D" w14:textId="77777777" w:rsidR="004B4DB3" w:rsidRDefault="004B4DB3">
                  <w:pPr>
                    <w:pStyle w:val="EmptyCellLayoutStyle"/>
                    <w:spacing w:after="0" w:line="240" w:lineRule="auto"/>
                  </w:pPr>
                </w:p>
              </w:tc>
              <w:tc>
                <w:tcPr>
                  <w:tcW w:w="539" w:type="dxa"/>
                </w:tcPr>
                <w:p w14:paraId="6802FB77" w14:textId="77777777" w:rsidR="004B4DB3" w:rsidRDefault="004B4DB3">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4"/>
                    <w:gridCol w:w="1767"/>
                  </w:tblGrid>
                  <w:tr w:rsidR="004B4DB3" w14:paraId="784F4BCC"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4B4DB3" w14:paraId="27A3F564" w14:textId="77777777">
                          <w:trPr>
                            <w:trHeight w:val="192"/>
                          </w:trPr>
                          <w:tc>
                            <w:tcPr>
                              <w:tcW w:w="1260" w:type="dxa"/>
                              <w:tcBorders>
                                <w:top w:val="nil"/>
                                <w:left w:val="nil"/>
                                <w:bottom w:val="nil"/>
                                <w:right w:val="nil"/>
                              </w:tcBorders>
                              <w:tcMar>
                                <w:top w:w="39" w:type="dxa"/>
                                <w:left w:w="39" w:type="dxa"/>
                                <w:bottom w:w="39" w:type="dxa"/>
                                <w:right w:w="39" w:type="dxa"/>
                              </w:tcMar>
                            </w:tcPr>
                            <w:p w14:paraId="5575EA22" w14:textId="77777777" w:rsidR="004B4DB3" w:rsidRDefault="001677C2">
                              <w:pPr>
                                <w:spacing w:after="0" w:line="240" w:lineRule="auto"/>
                              </w:pPr>
                              <w:r>
                                <w:rPr>
                                  <w:rFonts w:ascii="Arial" w:eastAsia="Arial" w:hAnsi="Arial"/>
                                  <w:b/>
                                  <w:color w:val="000000"/>
                                  <w:sz w:val="16"/>
                                </w:rPr>
                                <w:t>Position Code</w:t>
                              </w:r>
                            </w:p>
                          </w:tc>
                        </w:tr>
                      </w:tbl>
                      <w:p w14:paraId="5809CB67" w14:textId="77777777" w:rsidR="004B4DB3" w:rsidRDefault="004B4DB3">
                        <w:pPr>
                          <w:spacing w:after="0" w:line="240" w:lineRule="auto"/>
                        </w:pPr>
                      </w:p>
                    </w:tc>
                    <w:tc>
                      <w:tcPr>
                        <w:tcW w:w="1800" w:type="dxa"/>
                        <w:tcBorders>
                          <w:top w:val="single" w:sz="15" w:space="0" w:color="000000"/>
                          <w:right w:val="single" w:sz="15" w:space="0" w:color="000000"/>
                        </w:tcBorders>
                      </w:tcPr>
                      <w:p w14:paraId="0ACD129A" w14:textId="77777777" w:rsidR="004B4DB3" w:rsidRDefault="004B4DB3">
                        <w:pPr>
                          <w:pStyle w:val="EmptyCellLayoutStyle"/>
                          <w:spacing w:after="0" w:line="240" w:lineRule="auto"/>
                        </w:pPr>
                      </w:p>
                    </w:tc>
                  </w:tr>
                  <w:tr w:rsidR="004B4DB3" w14:paraId="5C01935F" w14:textId="77777777">
                    <w:trPr>
                      <w:trHeight w:val="90"/>
                    </w:trPr>
                    <w:tc>
                      <w:tcPr>
                        <w:tcW w:w="1260" w:type="dxa"/>
                        <w:tcBorders>
                          <w:left w:val="single" w:sz="15" w:space="0" w:color="000000"/>
                        </w:tcBorders>
                      </w:tcPr>
                      <w:p w14:paraId="151BD79C" w14:textId="77777777" w:rsidR="004B4DB3" w:rsidRDefault="004B4DB3">
                        <w:pPr>
                          <w:pStyle w:val="EmptyCellLayoutStyle"/>
                          <w:spacing w:after="0" w:line="240" w:lineRule="auto"/>
                        </w:pPr>
                      </w:p>
                    </w:tc>
                    <w:tc>
                      <w:tcPr>
                        <w:tcW w:w="1800" w:type="dxa"/>
                        <w:tcBorders>
                          <w:right w:val="single" w:sz="15" w:space="0" w:color="000000"/>
                        </w:tcBorders>
                      </w:tcPr>
                      <w:p w14:paraId="682B30F2" w14:textId="77777777" w:rsidR="004B4DB3" w:rsidRDefault="004B4DB3">
                        <w:pPr>
                          <w:pStyle w:val="EmptyCellLayoutStyle"/>
                          <w:spacing w:after="0" w:line="240" w:lineRule="auto"/>
                        </w:pPr>
                      </w:p>
                    </w:tc>
                  </w:tr>
                  <w:tr w:rsidR="001677C2" w14:paraId="3F0986AA" w14:textId="77777777" w:rsidTr="001677C2">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4B4DB3" w14:paraId="0F545C36" w14:textId="77777777">
                          <w:trPr>
                            <w:trHeight w:val="212"/>
                          </w:trPr>
                          <w:tc>
                            <w:tcPr>
                              <w:tcW w:w="3060" w:type="dxa"/>
                              <w:tcBorders>
                                <w:top w:val="nil"/>
                                <w:left w:val="nil"/>
                                <w:bottom w:val="nil"/>
                                <w:right w:val="nil"/>
                              </w:tcBorders>
                              <w:tcMar>
                                <w:top w:w="39" w:type="dxa"/>
                                <w:left w:w="39" w:type="dxa"/>
                                <w:bottom w:w="39" w:type="dxa"/>
                                <w:right w:w="39" w:type="dxa"/>
                              </w:tcMar>
                            </w:tcPr>
                            <w:p w14:paraId="437F8D16" w14:textId="321F38C4" w:rsidR="004B4DB3" w:rsidRDefault="001677C2">
                              <w:pPr>
                                <w:spacing w:after="0" w:line="240" w:lineRule="auto"/>
                              </w:pPr>
                              <w:r>
                                <w:rPr>
                                  <w:rFonts w:ascii="Arial" w:eastAsia="Arial" w:hAnsi="Arial"/>
                                  <w:color w:val="000000"/>
                                </w:rPr>
                                <w:t>1. SCHTCHR</w:t>
                              </w:r>
                            </w:p>
                          </w:tc>
                        </w:tr>
                      </w:tbl>
                      <w:p w14:paraId="32624794" w14:textId="77777777" w:rsidR="004B4DB3" w:rsidRDefault="004B4DB3">
                        <w:pPr>
                          <w:spacing w:after="0" w:line="240" w:lineRule="auto"/>
                        </w:pPr>
                      </w:p>
                    </w:tc>
                  </w:tr>
                </w:tbl>
                <w:p w14:paraId="6B7FFBC0" w14:textId="77777777" w:rsidR="004B4DB3" w:rsidRDefault="004B4DB3">
                  <w:pPr>
                    <w:spacing w:after="0" w:line="240" w:lineRule="auto"/>
                  </w:pPr>
                </w:p>
              </w:tc>
            </w:tr>
            <w:tr w:rsidR="001677C2" w14:paraId="20BCEA0B" w14:textId="77777777" w:rsidTr="001677C2">
              <w:trPr>
                <w:trHeight w:val="110"/>
              </w:trPr>
              <w:tc>
                <w:tcPr>
                  <w:tcW w:w="3240" w:type="dxa"/>
                </w:tcPr>
                <w:p w14:paraId="53367F88" w14:textId="77777777" w:rsidR="004B4DB3" w:rsidRDefault="004B4DB3">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5"/>
                  </w:tblGrid>
                  <w:tr w:rsidR="004B4DB3" w14:paraId="37188CD4" w14:textId="77777777">
                    <w:trPr>
                      <w:trHeight w:val="462"/>
                    </w:trPr>
                    <w:tc>
                      <w:tcPr>
                        <w:tcW w:w="4320" w:type="dxa"/>
                        <w:tcBorders>
                          <w:top w:val="nil"/>
                          <w:left w:val="nil"/>
                          <w:bottom w:val="nil"/>
                          <w:right w:val="nil"/>
                        </w:tcBorders>
                        <w:tcMar>
                          <w:top w:w="39" w:type="dxa"/>
                          <w:left w:w="39" w:type="dxa"/>
                          <w:bottom w:w="39" w:type="dxa"/>
                          <w:right w:w="39" w:type="dxa"/>
                        </w:tcMar>
                      </w:tcPr>
                      <w:p w14:paraId="6CC75BC5" w14:textId="77777777" w:rsidR="004B4DB3" w:rsidRDefault="001677C2">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3DF6906" w14:textId="77777777" w:rsidR="004B4DB3" w:rsidRDefault="004B4DB3">
                  <w:pPr>
                    <w:spacing w:after="0" w:line="240" w:lineRule="auto"/>
                  </w:pPr>
                </w:p>
              </w:tc>
              <w:tc>
                <w:tcPr>
                  <w:tcW w:w="539" w:type="dxa"/>
                </w:tcPr>
                <w:p w14:paraId="0C87BBE9" w14:textId="77777777" w:rsidR="004B4DB3" w:rsidRDefault="004B4DB3">
                  <w:pPr>
                    <w:pStyle w:val="EmptyCellLayoutStyle"/>
                    <w:spacing w:after="0" w:line="240" w:lineRule="auto"/>
                  </w:pPr>
                </w:p>
              </w:tc>
              <w:tc>
                <w:tcPr>
                  <w:tcW w:w="3060" w:type="dxa"/>
                  <w:vMerge/>
                </w:tcPr>
                <w:p w14:paraId="4E40A313" w14:textId="77777777" w:rsidR="004B4DB3" w:rsidRDefault="004B4DB3">
                  <w:pPr>
                    <w:pStyle w:val="EmptyCellLayoutStyle"/>
                    <w:spacing w:after="0" w:line="240" w:lineRule="auto"/>
                  </w:pPr>
                </w:p>
              </w:tc>
            </w:tr>
            <w:tr w:rsidR="001677C2" w14:paraId="0C3E785B" w14:textId="77777777" w:rsidTr="001677C2">
              <w:trPr>
                <w:trHeight w:val="429"/>
              </w:trPr>
              <w:tc>
                <w:tcPr>
                  <w:tcW w:w="3240" w:type="dxa"/>
                </w:tcPr>
                <w:p w14:paraId="0A6B6F2E" w14:textId="77777777" w:rsidR="004B4DB3" w:rsidRDefault="004B4DB3">
                  <w:pPr>
                    <w:pStyle w:val="EmptyCellLayoutStyle"/>
                    <w:spacing w:after="0" w:line="240" w:lineRule="auto"/>
                  </w:pPr>
                </w:p>
              </w:tc>
              <w:tc>
                <w:tcPr>
                  <w:tcW w:w="179" w:type="dxa"/>
                  <w:gridSpan w:val="5"/>
                  <w:vMerge/>
                </w:tcPr>
                <w:p w14:paraId="5695009D" w14:textId="77777777" w:rsidR="004B4DB3" w:rsidRDefault="004B4DB3">
                  <w:pPr>
                    <w:pStyle w:val="EmptyCellLayoutStyle"/>
                    <w:spacing w:after="0" w:line="240" w:lineRule="auto"/>
                  </w:pPr>
                </w:p>
              </w:tc>
              <w:tc>
                <w:tcPr>
                  <w:tcW w:w="539" w:type="dxa"/>
                </w:tcPr>
                <w:p w14:paraId="4ECFAFAF" w14:textId="77777777" w:rsidR="004B4DB3" w:rsidRDefault="004B4DB3">
                  <w:pPr>
                    <w:pStyle w:val="EmptyCellLayoutStyle"/>
                    <w:spacing w:after="0" w:line="240" w:lineRule="auto"/>
                  </w:pPr>
                </w:p>
              </w:tc>
              <w:tc>
                <w:tcPr>
                  <w:tcW w:w="3060" w:type="dxa"/>
                </w:tcPr>
                <w:p w14:paraId="1093AC1C" w14:textId="77777777" w:rsidR="004B4DB3" w:rsidRDefault="004B4DB3">
                  <w:pPr>
                    <w:pStyle w:val="EmptyCellLayoutStyle"/>
                    <w:spacing w:after="0" w:line="240" w:lineRule="auto"/>
                  </w:pPr>
                </w:p>
              </w:tc>
            </w:tr>
            <w:tr w:rsidR="004B4DB3" w14:paraId="15994585" w14:textId="77777777">
              <w:trPr>
                <w:trHeight w:val="180"/>
              </w:trPr>
              <w:tc>
                <w:tcPr>
                  <w:tcW w:w="3240" w:type="dxa"/>
                </w:tcPr>
                <w:p w14:paraId="539BE7CA" w14:textId="77777777" w:rsidR="004B4DB3" w:rsidRDefault="004B4DB3">
                  <w:pPr>
                    <w:pStyle w:val="EmptyCellLayoutStyle"/>
                    <w:spacing w:after="0" w:line="240" w:lineRule="auto"/>
                  </w:pPr>
                </w:p>
              </w:tc>
              <w:tc>
                <w:tcPr>
                  <w:tcW w:w="179" w:type="dxa"/>
                </w:tcPr>
                <w:p w14:paraId="1F181B15" w14:textId="77777777" w:rsidR="004B4DB3" w:rsidRDefault="004B4DB3">
                  <w:pPr>
                    <w:pStyle w:val="EmptyCellLayoutStyle"/>
                    <w:spacing w:after="0" w:line="240" w:lineRule="auto"/>
                  </w:pPr>
                </w:p>
              </w:tc>
              <w:tc>
                <w:tcPr>
                  <w:tcW w:w="539" w:type="dxa"/>
                </w:tcPr>
                <w:p w14:paraId="7AD3C147" w14:textId="77777777" w:rsidR="004B4DB3" w:rsidRDefault="004B4DB3">
                  <w:pPr>
                    <w:pStyle w:val="EmptyCellLayoutStyle"/>
                    <w:spacing w:after="0" w:line="240" w:lineRule="auto"/>
                  </w:pPr>
                </w:p>
              </w:tc>
              <w:tc>
                <w:tcPr>
                  <w:tcW w:w="2879" w:type="dxa"/>
                </w:tcPr>
                <w:p w14:paraId="28AABA07" w14:textId="77777777" w:rsidR="004B4DB3" w:rsidRDefault="004B4DB3">
                  <w:pPr>
                    <w:pStyle w:val="EmptyCellLayoutStyle"/>
                    <w:spacing w:after="0" w:line="240" w:lineRule="auto"/>
                  </w:pPr>
                </w:p>
              </w:tc>
              <w:tc>
                <w:tcPr>
                  <w:tcW w:w="540" w:type="dxa"/>
                </w:tcPr>
                <w:p w14:paraId="38AF747D" w14:textId="77777777" w:rsidR="004B4DB3" w:rsidRDefault="004B4DB3">
                  <w:pPr>
                    <w:pStyle w:val="EmptyCellLayoutStyle"/>
                    <w:spacing w:after="0" w:line="240" w:lineRule="auto"/>
                  </w:pPr>
                </w:p>
              </w:tc>
              <w:tc>
                <w:tcPr>
                  <w:tcW w:w="180" w:type="dxa"/>
                </w:tcPr>
                <w:p w14:paraId="3E14A000" w14:textId="77777777" w:rsidR="004B4DB3" w:rsidRDefault="004B4DB3">
                  <w:pPr>
                    <w:pStyle w:val="EmptyCellLayoutStyle"/>
                    <w:spacing w:after="0" w:line="240" w:lineRule="auto"/>
                  </w:pPr>
                </w:p>
              </w:tc>
              <w:tc>
                <w:tcPr>
                  <w:tcW w:w="539" w:type="dxa"/>
                </w:tcPr>
                <w:p w14:paraId="384AE981" w14:textId="77777777" w:rsidR="004B4DB3" w:rsidRDefault="004B4DB3">
                  <w:pPr>
                    <w:pStyle w:val="EmptyCellLayoutStyle"/>
                    <w:spacing w:after="0" w:line="240" w:lineRule="auto"/>
                  </w:pPr>
                </w:p>
              </w:tc>
              <w:tc>
                <w:tcPr>
                  <w:tcW w:w="3060" w:type="dxa"/>
                </w:tcPr>
                <w:p w14:paraId="2CECDAF9" w14:textId="77777777" w:rsidR="004B4DB3" w:rsidRDefault="004B4DB3">
                  <w:pPr>
                    <w:pStyle w:val="EmptyCellLayoutStyle"/>
                    <w:spacing w:after="0" w:line="240" w:lineRule="auto"/>
                  </w:pPr>
                </w:p>
              </w:tc>
            </w:tr>
            <w:tr w:rsidR="001677C2" w14:paraId="18757DE3" w14:textId="77777777" w:rsidTr="001677C2">
              <w:trPr>
                <w:trHeight w:val="360"/>
              </w:trPr>
              <w:tc>
                <w:tcPr>
                  <w:tcW w:w="3240" w:type="dxa"/>
                </w:tcPr>
                <w:p w14:paraId="340CC899" w14:textId="77777777" w:rsidR="004B4DB3" w:rsidRDefault="004B4DB3">
                  <w:pPr>
                    <w:pStyle w:val="EmptyCellLayoutStyle"/>
                    <w:spacing w:after="0" w:line="240" w:lineRule="auto"/>
                  </w:pPr>
                </w:p>
              </w:tc>
              <w:tc>
                <w:tcPr>
                  <w:tcW w:w="179" w:type="dxa"/>
                </w:tcPr>
                <w:p w14:paraId="697861C8" w14:textId="77777777" w:rsidR="004B4DB3" w:rsidRDefault="004B4DB3">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4B4DB3" w14:paraId="672B7C91" w14:textId="77777777">
                    <w:trPr>
                      <w:trHeight w:val="282"/>
                    </w:trPr>
                    <w:tc>
                      <w:tcPr>
                        <w:tcW w:w="3960" w:type="dxa"/>
                        <w:tcBorders>
                          <w:top w:val="nil"/>
                          <w:left w:val="nil"/>
                          <w:bottom w:val="nil"/>
                          <w:right w:val="nil"/>
                        </w:tcBorders>
                        <w:tcMar>
                          <w:top w:w="39" w:type="dxa"/>
                          <w:left w:w="39" w:type="dxa"/>
                          <w:bottom w:w="39" w:type="dxa"/>
                          <w:right w:w="39" w:type="dxa"/>
                        </w:tcMar>
                      </w:tcPr>
                      <w:p w14:paraId="4A4C2B71" w14:textId="77777777" w:rsidR="004B4DB3" w:rsidRDefault="001677C2">
                        <w:pPr>
                          <w:spacing w:after="0" w:line="240" w:lineRule="auto"/>
                          <w:jc w:val="center"/>
                        </w:pPr>
                        <w:r>
                          <w:rPr>
                            <w:rFonts w:ascii="Arial" w:eastAsia="Arial" w:hAnsi="Arial"/>
                            <w:b/>
                            <w:color w:val="000000"/>
                            <w:sz w:val="28"/>
                          </w:rPr>
                          <w:t>POSITION DESCRIPTION</w:t>
                        </w:r>
                      </w:p>
                    </w:tc>
                  </w:tr>
                </w:tbl>
                <w:p w14:paraId="0A56C3CF" w14:textId="77777777" w:rsidR="004B4DB3" w:rsidRDefault="004B4DB3">
                  <w:pPr>
                    <w:spacing w:after="0" w:line="240" w:lineRule="auto"/>
                  </w:pPr>
                </w:p>
              </w:tc>
              <w:tc>
                <w:tcPr>
                  <w:tcW w:w="180" w:type="dxa"/>
                </w:tcPr>
                <w:p w14:paraId="45790DAE" w14:textId="77777777" w:rsidR="004B4DB3" w:rsidRDefault="004B4DB3">
                  <w:pPr>
                    <w:pStyle w:val="EmptyCellLayoutStyle"/>
                    <w:spacing w:after="0" w:line="240" w:lineRule="auto"/>
                  </w:pPr>
                </w:p>
              </w:tc>
              <w:tc>
                <w:tcPr>
                  <w:tcW w:w="539" w:type="dxa"/>
                </w:tcPr>
                <w:p w14:paraId="500EB542" w14:textId="77777777" w:rsidR="004B4DB3" w:rsidRDefault="004B4DB3">
                  <w:pPr>
                    <w:pStyle w:val="EmptyCellLayoutStyle"/>
                    <w:spacing w:after="0" w:line="240" w:lineRule="auto"/>
                  </w:pPr>
                </w:p>
              </w:tc>
              <w:tc>
                <w:tcPr>
                  <w:tcW w:w="3060" w:type="dxa"/>
                </w:tcPr>
                <w:p w14:paraId="5F4C9824" w14:textId="77777777" w:rsidR="004B4DB3" w:rsidRDefault="004B4DB3">
                  <w:pPr>
                    <w:pStyle w:val="EmptyCellLayoutStyle"/>
                    <w:spacing w:after="0" w:line="240" w:lineRule="auto"/>
                  </w:pPr>
                </w:p>
              </w:tc>
            </w:tr>
            <w:tr w:rsidR="004B4DB3" w14:paraId="7A70B5F1" w14:textId="77777777">
              <w:trPr>
                <w:trHeight w:val="179"/>
              </w:trPr>
              <w:tc>
                <w:tcPr>
                  <w:tcW w:w="3240" w:type="dxa"/>
                </w:tcPr>
                <w:p w14:paraId="6E6B3B03" w14:textId="77777777" w:rsidR="004B4DB3" w:rsidRDefault="004B4DB3">
                  <w:pPr>
                    <w:pStyle w:val="EmptyCellLayoutStyle"/>
                    <w:spacing w:after="0" w:line="240" w:lineRule="auto"/>
                  </w:pPr>
                </w:p>
              </w:tc>
              <w:tc>
                <w:tcPr>
                  <w:tcW w:w="179" w:type="dxa"/>
                </w:tcPr>
                <w:p w14:paraId="22C3E238" w14:textId="77777777" w:rsidR="004B4DB3" w:rsidRDefault="004B4DB3">
                  <w:pPr>
                    <w:pStyle w:val="EmptyCellLayoutStyle"/>
                    <w:spacing w:after="0" w:line="240" w:lineRule="auto"/>
                  </w:pPr>
                </w:p>
              </w:tc>
              <w:tc>
                <w:tcPr>
                  <w:tcW w:w="539" w:type="dxa"/>
                </w:tcPr>
                <w:p w14:paraId="4FCA4932" w14:textId="77777777" w:rsidR="004B4DB3" w:rsidRDefault="004B4DB3">
                  <w:pPr>
                    <w:pStyle w:val="EmptyCellLayoutStyle"/>
                    <w:spacing w:after="0" w:line="240" w:lineRule="auto"/>
                  </w:pPr>
                </w:p>
              </w:tc>
              <w:tc>
                <w:tcPr>
                  <w:tcW w:w="2879" w:type="dxa"/>
                </w:tcPr>
                <w:p w14:paraId="1E66EE9D" w14:textId="77777777" w:rsidR="004B4DB3" w:rsidRDefault="004B4DB3">
                  <w:pPr>
                    <w:pStyle w:val="EmptyCellLayoutStyle"/>
                    <w:spacing w:after="0" w:line="240" w:lineRule="auto"/>
                  </w:pPr>
                </w:p>
              </w:tc>
              <w:tc>
                <w:tcPr>
                  <w:tcW w:w="540" w:type="dxa"/>
                </w:tcPr>
                <w:p w14:paraId="6DDCC2A4" w14:textId="77777777" w:rsidR="004B4DB3" w:rsidRDefault="004B4DB3">
                  <w:pPr>
                    <w:pStyle w:val="EmptyCellLayoutStyle"/>
                    <w:spacing w:after="0" w:line="240" w:lineRule="auto"/>
                  </w:pPr>
                </w:p>
              </w:tc>
              <w:tc>
                <w:tcPr>
                  <w:tcW w:w="180" w:type="dxa"/>
                </w:tcPr>
                <w:p w14:paraId="492403F7" w14:textId="77777777" w:rsidR="004B4DB3" w:rsidRDefault="004B4DB3">
                  <w:pPr>
                    <w:pStyle w:val="EmptyCellLayoutStyle"/>
                    <w:spacing w:after="0" w:line="240" w:lineRule="auto"/>
                  </w:pPr>
                </w:p>
              </w:tc>
              <w:tc>
                <w:tcPr>
                  <w:tcW w:w="539" w:type="dxa"/>
                </w:tcPr>
                <w:p w14:paraId="05B8F446" w14:textId="77777777" w:rsidR="004B4DB3" w:rsidRDefault="004B4DB3">
                  <w:pPr>
                    <w:pStyle w:val="EmptyCellLayoutStyle"/>
                    <w:spacing w:after="0" w:line="240" w:lineRule="auto"/>
                  </w:pPr>
                </w:p>
              </w:tc>
              <w:tc>
                <w:tcPr>
                  <w:tcW w:w="3060" w:type="dxa"/>
                </w:tcPr>
                <w:p w14:paraId="237FD73B" w14:textId="77777777" w:rsidR="004B4DB3" w:rsidRDefault="004B4DB3">
                  <w:pPr>
                    <w:pStyle w:val="EmptyCellLayoutStyle"/>
                    <w:spacing w:after="0" w:line="240" w:lineRule="auto"/>
                  </w:pPr>
                </w:p>
              </w:tc>
            </w:tr>
          </w:tbl>
          <w:p w14:paraId="5100D1A4" w14:textId="77777777" w:rsidR="004B4DB3" w:rsidRDefault="004B4DB3">
            <w:pPr>
              <w:spacing w:after="0" w:line="240" w:lineRule="auto"/>
            </w:pPr>
          </w:p>
        </w:tc>
        <w:tc>
          <w:tcPr>
            <w:tcW w:w="179" w:type="dxa"/>
          </w:tcPr>
          <w:p w14:paraId="27775A6B" w14:textId="77777777" w:rsidR="004B4DB3" w:rsidRDefault="004B4DB3">
            <w:pPr>
              <w:pStyle w:val="EmptyCellLayoutStyle"/>
              <w:spacing w:after="0" w:line="240" w:lineRule="auto"/>
            </w:pPr>
          </w:p>
        </w:tc>
      </w:tr>
      <w:tr w:rsidR="004B4DB3" w14:paraId="44219D2F" w14:textId="77777777">
        <w:trPr>
          <w:trHeight w:val="99"/>
        </w:trPr>
        <w:tc>
          <w:tcPr>
            <w:tcW w:w="179" w:type="dxa"/>
          </w:tcPr>
          <w:p w14:paraId="7D2089E2" w14:textId="77777777" w:rsidR="004B4DB3" w:rsidRDefault="004B4DB3">
            <w:pPr>
              <w:pStyle w:val="EmptyCellLayoutStyle"/>
              <w:spacing w:after="0" w:line="240" w:lineRule="auto"/>
            </w:pPr>
          </w:p>
        </w:tc>
        <w:tc>
          <w:tcPr>
            <w:tcW w:w="0" w:type="dxa"/>
          </w:tcPr>
          <w:p w14:paraId="645697B0" w14:textId="77777777" w:rsidR="004B4DB3" w:rsidRDefault="004B4DB3">
            <w:pPr>
              <w:pStyle w:val="EmptyCellLayoutStyle"/>
              <w:spacing w:after="0" w:line="240" w:lineRule="auto"/>
            </w:pPr>
          </w:p>
        </w:tc>
        <w:tc>
          <w:tcPr>
            <w:tcW w:w="0" w:type="dxa"/>
          </w:tcPr>
          <w:p w14:paraId="69062D0D" w14:textId="77777777" w:rsidR="004B4DB3" w:rsidRDefault="004B4DB3">
            <w:pPr>
              <w:pStyle w:val="EmptyCellLayoutStyle"/>
              <w:spacing w:after="0" w:line="240" w:lineRule="auto"/>
            </w:pPr>
          </w:p>
        </w:tc>
        <w:tc>
          <w:tcPr>
            <w:tcW w:w="11159" w:type="dxa"/>
          </w:tcPr>
          <w:p w14:paraId="2CFB3E11" w14:textId="77777777" w:rsidR="004B4DB3" w:rsidRDefault="004B4DB3">
            <w:pPr>
              <w:pStyle w:val="EmptyCellLayoutStyle"/>
              <w:spacing w:after="0" w:line="240" w:lineRule="auto"/>
            </w:pPr>
          </w:p>
        </w:tc>
        <w:tc>
          <w:tcPr>
            <w:tcW w:w="179" w:type="dxa"/>
          </w:tcPr>
          <w:p w14:paraId="3D88CCB2" w14:textId="77777777" w:rsidR="004B4DB3" w:rsidRDefault="004B4DB3">
            <w:pPr>
              <w:pStyle w:val="EmptyCellLayoutStyle"/>
              <w:spacing w:after="0" w:line="240" w:lineRule="auto"/>
            </w:pPr>
          </w:p>
        </w:tc>
      </w:tr>
      <w:tr w:rsidR="001677C2" w14:paraId="502C904B" w14:textId="77777777" w:rsidTr="001677C2">
        <w:tc>
          <w:tcPr>
            <w:tcW w:w="179" w:type="dxa"/>
          </w:tcPr>
          <w:p w14:paraId="5897E9B7" w14:textId="77777777" w:rsidR="004B4DB3" w:rsidRDefault="004B4DB3">
            <w:pPr>
              <w:pStyle w:val="EmptyCellLayoutStyle"/>
              <w:spacing w:after="0" w:line="240" w:lineRule="auto"/>
            </w:pPr>
          </w:p>
        </w:tc>
        <w:tc>
          <w:tcPr>
            <w:tcW w:w="0" w:type="dxa"/>
          </w:tcPr>
          <w:p w14:paraId="56EE02EC" w14:textId="77777777" w:rsidR="004B4DB3" w:rsidRDefault="004B4DB3">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4B4DB3" w14:paraId="3D686BE1"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B4DB3" w14:paraId="1A3025D1"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3F2F1BA" w14:textId="77777777" w:rsidR="004B4DB3" w:rsidRDefault="001677C2">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4279413" w14:textId="77777777" w:rsidR="004B4DB3" w:rsidRDefault="004B4DB3">
                  <w:pPr>
                    <w:spacing w:after="0" w:line="240" w:lineRule="auto"/>
                  </w:pPr>
                </w:p>
              </w:tc>
            </w:tr>
            <w:tr w:rsidR="004B4DB3" w14:paraId="046413E9" w14:textId="77777777">
              <w:trPr>
                <w:trHeight w:val="20"/>
              </w:trPr>
              <w:tc>
                <w:tcPr>
                  <w:tcW w:w="11160" w:type="dxa"/>
                  <w:tcBorders>
                    <w:left w:val="single" w:sz="15" w:space="0" w:color="000000"/>
                    <w:right w:val="single" w:sz="15" w:space="0" w:color="000000"/>
                  </w:tcBorders>
                </w:tcPr>
                <w:p w14:paraId="69FF5B72" w14:textId="77777777" w:rsidR="004B4DB3" w:rsidRDefault="004B4DB3">
                  <w:pPr>
                    <w:pStyle w:val="EmptyCellLayoutStyle"/>
                    <w:spacing w:after="0" w:line="240" w:lineRule="auto"/>
                  </w:pPr>
                </w:p>
              </w:tc>
            </w:tr>
            <w:tr w:rsidR="004B4DB3" w14:paraId="37D93880"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4B4DB3" w14:paraId="5F7D8578" w14:textId="77777777">
                    <w:trPr>
                      <w:trHeight w:val="282"/>
                    </w:trPr>
                    <w:tc>
                      <w:tcPr>
                        <w:tcW w:w="5580" w:type="dxa"/>
                        <w:tcBorders>
                          <w:top w:val="nil"/>
                          <w:left w:val="nil"/>
                          <w:bottom w:val="nil"/>
                          <w:right w:val="nil"/>
                        </w:tcBorders>
                        <w:tcMar>
                          <w:top w:w="39" w:type="dxa"/>
                          <w:left w:w="39" w:type="dxa"/>
                          <w:bottom w:w="39" w:type="dxa"/>
                          <w:right w:w="39" w:type="dxa"/>
                        </w:tcMar>
                      </w:tcPr>
                      <w:p w14:paraId="0E5C8FEA" w14:textId="77777777" w:rsidR="004B4DB3" w:rsidRDefault="001677C2">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009B550" w14:textId="77777777" w:rsidR="004B4DB3" w:rsidRDefault="001677C2">
                        <w:pPr>
                          <w:spacing w:after="0" w:line="240" w:lineRule="auto"/>
                        </w:pPr>
                        <w:r>
                          <w:rPr>
                            <w:rFonts w:ascii="Arial" w:eastAsia="Arial" w:hAnsi="Arial"/>
                            <w:b/>
                            <w:color w:val="000000"/>
                            <w:sz w:val="16"/>
                          </w:rPr>
                          <w:t>8. Department/Agency</w:t>
                        </w:r>
                      </w:p>
                    </w:tc>
                  </w:tr>
                  <w:tr w:rsidR="004B4DB3" w14:paraId="2E5D994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D762A67" w14:textId="77777777" w:rsidR="004B4DB3" w:rsidRDefault="004B4DB3">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9459B24" w14:textId="77777777" w:rsidR="004B4DB3" w:rsidRDefault="001677C2">
                        <w:pPr>
                          <w:spacing w:after="0" w:line="240" w:lineRule="auto"/>
                        </w:pPr>
                        <w:r>
                          <w:rPr>
                            <w:rFonts w:ascii="Arial" w:eastAsia="Arial" w:hAnsi="Arial"/>
                            <w:color w:val="000000"/>
                          </w:rPr>
                          <w:t>MDHHS-DPT OF HUMAN SVC CNTL OF</w:t>
                        </w:r>
                      </w:p>
                    </w:tc>
                  </w:tr>
                  <w:tr w:rsidR="004B4DB3" w14:paraId="46E1380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7CF2E62" w14:textId="77777777" w:rsidR="004B4DB3" w:rsidRDefault="001677C2">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23358C4" w14:textId="77777777" w:rsidR="004B4DB3" w:rsidRDefault="001677C2">
                        <w:pPr>
                          <w:spacing w:after="0" w:line="240" w:lineRule="auto"/>
                        </w:pPr>
                        <w:r>
                          <w:rPr>
                            <w:rFonts w:ascii="Arial" w:eastAsia="Arial" w:hAnsi="Arial"/>
                            <w:b/>
                            <w:color w:val="000000"/>
                            <w:sz w:val="16"/>
                          </w:rPr>
                          <w:t>9. Bureau (Institution, Board, or Commission)</w:t>
                        </w:r>
                      </w:p>
                    </w:tc>
                  </w:tr>
                  <w:tr w:rsidR="004B4DB3" w14:paraId="49ADEBA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92E98A4" w14:textId="77777777" w:rsidR="004B4DB3" w:rsidRDefault="004B4DB3">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BA2A558" w14:textId="77777777" w:rsidR="004B4DB3" w:rsidRDefault="001677C2">
                        <w:pPr>
                          <w:spacing w:after="0" w:line="240" w:lineRule="auto"/>
                        </w:pPr>
                        <w:r>
                          <w:rPr>
                            <w:rFonts w:ascii="Arial" w:eastAsia="Arial" w:hAnsi="Arial"/>
                            <w:color w:val="000000"/>
                          </w:rPr>
                          <w:t>Juvenile Justice Programs</w:t>
                        </w:r>
                      </w:p>
                    </w:tc>
                  </w:tr>
                  <w:tr w:rsidR="004B4DB3" w14:paraId="04EA90B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03702FF" w14:textId="77777777" w:rsidR="004B4DB3" w:rsidRDefault="001677C2">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97ABE7D" w14:textId="77777777" w:rsidR="004B4DB3" w:rsidRDefault="001677C2">
                        <w:pPr>
                          <w:spacing w:after="0" w:line="240" w:lineRule="auto"/>
                        </w:pPr>
                        <w:r>
                          <w:rPr>
                            <w:rFonts w:ascii="Arial" w:eastAsia="Arial" w:hAnsi="Arial"/>
                            <w:b/>
                            <w:color w:val="000000"/>
                            <w:sz w:val="16"/>
                          </w:rPr>
                          <w:t>10. Division</w:t>
                        </w:r>
                      </w:p>
                    </w:tc>
                  </w:tr>
                  <w:tr w:rsidR="004B4DB3" w14:paraId="5CC4174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5BD6A28" w14:textId="77777777" w:rsidR="004B4DB3" w:rsidRDefault="001677C2">
                        <w:pPr>
                          <w:spacing w:after="0" w:line="240" w:lineRule="auto"/>
                        </w:pPr>
                        <w:r>
                          <w:rPr>
                            <w:rFonts w:ascii="Arial" w:eastAsia="Arial" w:hAnsi="Arial"/>
                            <w:color w:val="000000"/>
                          </w:rPr>
                          <w:t>School Teacher-E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E9E5F8A" w14:textId="77777777" w:rsidR="004B4DB3" w:rsidRDefault="004B4DB3">
                        <w:pPr>
                          <w:spacing w:after="0" w:line="240" w:lineRule="auto"/>
                        </w:pPr>
                      </w:p>
                    </w:tc>
                  </w:tr>
                  <w:tr w:rsidR="004B4DB3" w14:paraId="22B25BB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9BD2EEB" w14:textId="77777777" w:rsidR="004B4DB3" w:rsidRDefault="001677C2">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9BDD573" w14:textId="77777777" w:rsidR="004B4DB3" w:rsidRDefault="001677C2">
                        <w:pPr>
                          <w:spacing w:after="0" w:line="240" w:lineRule="auto"/>
                        </w:pPr>
                        <w:r>
                          <w:rPr>
                            <w:rFonts w:ascii="Arial" w:eastAsia="Arial" w:hAnsi="Arial"/>
                            <w:b/>
                            <w:color w:val="000000"/>
                            <w:sz w:val="16"/>
                          </w:rPr>
                          <w:t>11. Section</w:t>
                        </w:r>
                      </w:p>
                    </w:tc>
                  </w:tr>
                  <w:tr w:rsidR="004B4DB3" w14:paraId="7C8A83E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F756B80" w14:textId="521292AD" w:rsidR="004B4DB3" w:rsidRDefault="001677C2">
                        <w:pPr>
                          <w:spacing w:after="0" w:line="240" w:lineRule="auto"/>
                        </w:pPr>
                        <w:r>
                          <w:rPr>
                            <w:rFonts w:ascii="Arial" w:eastAsia="Arial" w:hAnsi="Arial"/>
                            <w:color w:val="000000"/>
                          </w:rPr>
                          <w:t>Math School Teacher-E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6A9D62E" w14:textId="77777777" w:rsidR="004B4DB3" w:rsidRDefault="001677C2">
                        <w:pPr>
                          <w:spacing w:after="0" w:line="240" w:lineRule="auto"/>
                        </w:pPr>
                        <w:r>
                          <w:rPr>
                            <w:rFonts w:ascii="Arial" w:eastAsia="Arial" w:hAnsi="Arial"/>
                            <w:color w:val="000000"/>
                          </w:rPr>
                          <w:t>MYTC</w:t>
                        </w:r>
                      </w:p>
                    </w:tc>
                  </w:tr>
                  <w:tr w:rsidR="004B4DB3" w14:paraId="7D9D863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8F2B238" w14:textId="77777777" w:rsidR="004B4DB3" w:rsidRDefault="001677C2">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1ABF9DE" w14:textId="77777777" w:rsidR="004B4DB3" w:rsidRDefault="001677C2">
                        <w:pPr>
                          <w:spacing w:after="0" w:line="240" w:lineRule="auto"/>
                        </w:pPr>
                        <w:r>
                          <w:rPr>
                            <w:rFonts w:ascii="Arial" w:eastAsia="Arial" w:hAnsi="Arial"/>
                            <w:b/>
                            <w:color w:val="000000"/>
                            <w:sz w:val="16"/>
                          </w:rPr>
                          <w:t>12. Unit</w:t>
                        </w:r>
                      </w:p>
                    </w:tc>
                  </w:tr>
                  <w:tr w:rsidR="004B4DB3" w14:paraId="09C1310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F332AFA" w14:textId="77777777" w:rsidR="004B4DB3" w:rsidRDefault="001677C2">
                        <w:pPr>
                          <w:spacing w:after="0" w:line="240" w:lineRule="auto"/>
                        </w:pPr>
                        <w:r>
                          <w:rPr>
                            <w:rFonts w:ascii="Arial" w:eastAsia="Arial" w:hAnsi="Arial"/>
                            <w:color w:val="000000"/>
                          </w:rPr>
                          <w:t>STUART, IAN; SCHOOL PRINCIPAL-2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9046C73" w14:textId="77777777" w:rsidR="004B4DB3" w:rsidRDefault="004B4DB3">
                        <w:pPr>
                          <w:spacing w:after="0" w:line="240" w:lineRule="auto"/>
                        </w:pPr>
                      </w:p>
                    </w:tc>
                  </w:tr>
                  <w:tr w:rsidR="004B4DB3" w14:paraId="2144FB7C"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53828453" w14:textId="77777777" w:rsidR="004B4DB3" w:rsidRDefault="001677C2">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11B597D" w14:textId="77777777" w:rsidR="004B4DB3" w:rsidRDefault="001677C2">
                        <w:pPr>
                          <w:spacing w:after="0" w:line="240" w:lineRule="auto"/>
                        </w:pPr>
                        <w:r>
                          <w:rPr>
                            <w:rFonts w:ascii="Arial" w:eastAsia="Arial" w:hAnsi="Arial"/>
                            <w:b/>
                            <w:color w:val="000000"/>
                            <w:sz w:val="16"/>
                          </w:rPr>
                          <w:t>13. Work Location (City and Address)/Hours of Work</w:t>
                        </w:r>
                      </w:p>
                    </w:tc>
                  </w:tr>
                  <w:tr w:rsidR="004B4DB3" w14:paraId="5CD7DD8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E708D2D" w14:textId="77777777" w:rsidR="004B4DB3" w:rsidRDefault="001677C2">
                        <w:pPr>
                          <w:spacing w:after="0" w:line="240" w:lineRule="auto"/>
                        </w:pPr>
                        <w:r>
                          <w:rPr>
                            <w:rFonts w:ascii="Arial" w:eastAsia="Arial" w:hAnsi="Arial"/>
                            <w:color w:val="000000"/>
                          </w:rPr>
                          <w:t>BOOSE, TERRIA K;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EE4DBF9" w14:textId="77777777" w:rsidR="004B4DB3" w:rsidRDefault="001677C2">
                        <w:pPr>
                          <w:spacing w:after="0" w:line="240" w:lineRule="auto"/>
                        </w:pPr>
                        <w:r>
                          <w:rPr>
                            <w:rFonts w:ascii="Arial" w:eastAsia="Arial" w:hAnsi="Arial"/>
                            <w:color w:val="000000"/>
                          </w:rPr>
                          <w:t>400 N. Rose Street, Mt. Clemens, MI.  / 8-5</w:t>
                        </w:r>
                      </w:p>
                    </w:tc>
                  </w:tr>
                </w:tbl>
                <w:p w14:paraId="605BABC3" w14:textId="77777777" w:rsidR="004B4DB3" w:rsidRDefault="004B4DB3">
                  <w:pPr>
                    <w:spacing w:after="0" w:line="240" w:lineRule="auto"/>
                  </w:pPr>
                </w:p>
              </w:tc>
            </w:tr>
            <w:tr w:rsidR="004B4DB3" w14:paraId="32E3A88B" w14:textId="77777777">
              <w:trPr>
                <w:trHeight w:val="14"/>
              </w:trPr>
              <w:tc>
                <w:tcPr>
                  <w:tcW w:w="11160" w:type="dxa"/>
                  <w:tcBorders>
                    <w:left w:val="single" w:sz="15" w:space="0" w:color="000000"/>
                    <w:bottom w:val="single" w:sz="7" w:space="0" w:color="000000"/>
                    <w:right w:val="single" w:sz="15" w:space="0" w:color="000000"/>
                  </w:tcBorders>
                </w:tcPr>
                <w:p w14:paraId="2359461E" w14:textId="77777777" w:rsidR="004B4DB3" w:rsidRDefault="004B4DB3">
                  <w:pPr>
                    <w:pStyle w:val="EmptyCellLayoutStyle"/>
                    <w:spacing w:after="0" w:line="240" w:lineRule="auto"/>
                  </w:pPr>
                </w:p>
              </w:tc>
            </w:tr>
          </w:tbl>
          <w:p w14:paraId="62C5A673" w14:textId="77777777" w:rsidR="004B4DB3" w:rsidRDefault="004B4DB3">
            <w:pPr>
              <w:spacing w:after="0" w:line="240" w:lineRule="auto"/>
            </w:pPr>
          </w:p>
        </w:tc>
        <w:tc>
          <w:tcPr>
            <w:tcW w:w="179" w:type="dxa"/>
          </w:tcPr>
          <w:p w14:paraId="40888394" w14:textId="77777777" w:rsidR="004B4DB3" w:rsidRDefault="004B4DB3">
            <w:pPr>
              <w:pStyle w:val="EmptyCellLayoutStyle"/>
              <w:spacing w:after="0" w:line="240" w:lineRule="auto"/>
            </w:pPr>
          </w:p>
        </w:tc>
      </w:tr>
      <w:tr w:rsidR="001677C2" w14:paraId="56119EFE" w14:textId="77777777" w:rsidTr="001677C2">
        <w:tc>
          <w:tcPr>
            <w:tcW w:w="179" w:type="dxa"/>
          </w:tcPr>
          <w:p w14:paraId="58A86AAE" w14:textId="77777777" w:rsidR="004B4DB3" w:rsidRDefault="004B4DB3">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4B4DB3" w14:paraId="571817E1" w14:textId="77777777">
              <w:trPr>
                <w:trHeight w:val="36"/>
              </w:trPr>
              <w:tc>
                <w:tcPr>
                  <w:tcW w:w="0" w:type="dxa"/>
                  <w:tcBorders>
                    <w:top w:val="single" w:sz="7" w:space="0" w:color="000000"/>
                    <w:left w:val="single" w:sz="15" w:space="0" w:color="000000"/>
                  </w:tcBorders>
                </w:tcPr>
                <w:p w14:paraId="50118275" w14:textId="77777777" w:rsidR="004B4DB3" w:rsidRDefault="004B4DB3">
                  <w:pPr>
                    <w:pStyle w:val="EmptyCellLayoutStyle"/>
                    <w:spacing w:after="0" w:line="240" w:lineRule="auto"/>
                  </w:pPr>
                </w:p>
              </w:tc>
              <w:tc>
                <w:tcPr>
                  <w:tcW w:w="5220" w:type="dxa"/>
                  <w:tcBorders>
                    <w:top w:val="single" w:sz="7" w:space="0" w:color="000000"/>
                  </w:tcBorders>
                </w:tcPr>
                <w:p w14:paraId="4AC695E6" w14:textId="77777777" w:rsidR="004B4DB3" w:rsidRDefault="004B4DB3">
                  <w:pPr>
                    <w:pStyle w:val="EmptyCellLayoutStyle"/>
                    <w:spacing w:after="0" w:line="240" w:lineRule="auto"/>
                  </w:pPr>
                </w:p>
              </w:tc>
              <w:tc>
                <w:tcPr>
                  <w:tcW w:w="5759" w:type="dxa"/>
                  <w:tcBorders>
                    <w:top w:val="single" w:sz="7" w:space="0" w:color="000000"/>
                  </w:tcBorders>
                </w:tcPr>
                <w:p w14:paraId="3F7178C3" w14:textId="77777777" w:rsidR="004B4DB3" w:rsidRDefault="004B4DB3">
                  <w:pPr>
                    <w:pStyle w:val="EmptyCellLayoutStyle"/>
                    <w:spacing w:after="0" w:line="240" w:lineRule="auto"/>
                  </w:pPr>
                </w:p>
              </w:tc>
              <w:tc>
                <w:tcPr>
                  <w:tcW w:w="180" w:type="dxa"/>
                  <w:tcBorders>
                    <w:top w:val="single" w:sz="7" w:space="0" w:color="000000"/>
                    <w:right w:val="single" w:sz="15" w:space="0" w:color="000000"/>
                  </w:tcBorders>
                </w:tcPr>
                <w:p w14:paraId="7F32B35E" w14:textId="77777777" w:rsidR="004B4DB3" w:rsidRDefault="004B4DB3">
                  <w:pPr>
                    <w:pStyle w:val="EmptyCellLayoutStyle"/>
                    <w:spacing w:after="0" w:line="240" w:lineRule="auto"/>
                  </w:pPr>
                </w:p>
              </w:tc>
            </w:tr>
            <w:tr w:rsidR="004B4DB3" w14:paraId="15AA8CB7" w14:textId="77777777">
              <w:trPr>
                <w:trHeight w:val="270"/>
              </w:trPr>
              <w:tc>
                <w:tcPr>
                  <w:tcW w:w="0" w:type="dxa"/>
                  <w:tcBorders>
                    <w:left w:val="single" w:sz="15" w:space="0" w:color="000000"/>
                  </w:tcBorders>
                </w:tcPr>
                <w:p w14:paraId="525900F5" w14:textId="77777777" w:rsidR="004B4DB3" w:rsidRDefault="004B4DB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4B4DB3" w14:paraId="358C1357" w14:textId="77777777">
                    <w:trPr>
                      <w:trHeight w:val="192"/>
                    </w:trPr>
                    <w:tc>
                      <w:tcPr>
                        <w:tcW w:w="5220" w:type="dxa"/>
                        <w:tcBorders>
                          <w:top w:val="nil"/>
                          <w:left w:val="nil"/>
                          <w:bottom w:val="nil"/>
                          <w:right w:val="nil"/>
                        </w:tcBorders>
                        <w:tcMar>
                          <w:top w:w="39" w:type="dxa"/>
                          <w:left w:w="39" w:type="dxa"/>
                          <w:bottom w:w="39" w:type="dxa"/>
                          <w:right w:w="39" w:type="dxa"/>
                        </w:tcMar>
                      </w:tcPr>
                      <w:p w14:paraId="3B869843" w14:textId="77777777" w:rsidR="004B4DB3" w:rsidRDefault="001677C2">
                        <w:pPr>
                          <w:spacing w:after="0" w:line="240" w:lineRule="auto"/>
                        </w:pPr>
                        <w:r>
                          <w:rPr>
                            <w:rFonts w:ascii="Arial" w:eastAsia="Arial" w:hAnsi="Arial"/>
                            <w:b/>
                            <w:color w:val="000000"/>
                            <w:sz w:val="16"/>
                          </w:rPr>
                          <w:t>14. General Summary of Function/Purpose of Position</w:t>
                        </w:r>
                      </w:p>
                    </w:tc>
                  </w:tr>
                </w:tbl>
                <w:p w14:paraId="59CEB1A4" w14:textId="77777777" w:rsidR="004B4DB3" w:rsidRDefault="004B4DB3">
                  <w:pPr>
                    <w:spacing w:after="0" w:line="240" w:lineRule="auto"/>
                  </w:pPr>
                </w:p>
              </w:tc>
              <w:tc>
                <w:tcPr>
                  <w:tcW w:w="5759" w:type="dxa"/>
                </w:tcPr>
                <w:p w14:paraId="6981D3E4" w14:textId="77777777" w:rsidR="004B4DB3" w:rsidRDefault="004B4DB3">
                  <w:pPr>
                    <w:pStyle w:val="EmptyCellLayoutStyle"/>
                    <w:spacing w:after="0" w:line="240" w:lineRule="auto"/>
                  </w:pPr>
                </w:p>
              </w:tc>
              <w:tc>
                <w:tcPr>
                  <w:tcW w:w="180" w:type="dxa"/>
                  <w:tcBorders>
                    <w:right w:val="single" w:sz="15" w:space="0" w:color="000000"/>
                  </w:tcBorders>
                </w:tcPr>
                <w:p w14:paraId="34AAC093" w14:textId="77777777" w:rsidR="004B4DB3" w:rsidRDefault="004B4DB3">
                  <w:pPr>
                    <w:pStyle w:val="EmptyCellLayoutStyle"/>
                    <w:spacing w:after="0" w:line="240" w:lineRule="auto"/>
                  </w:pPr>
                </w:p>
              </w:tc>
            </w:tr>
            <w:tr w:rsidR="004B4DB3" w14:paraId="136D270B" w14:textId="77777777">
              <w:trPr>
                <w:trHeight w:val="53"/>
              </w:trPr>
              <w:tc>
                <w:tcPr>
                  <w:tcW w:w="0" w:type="dxa"/>
                  <w:tcBorders>
                    <w:left w:val="single" w:sz="15" w:space="0" w:color="000000"/>
                  </w:tcBorders>
                </w:tcPr>
                <w:p w14:paraId="4AE4FCA1" w14:textId="77777777" w:rsidR="004B4DB3" w:rsidRDefault="004B4DB3">
                  <w:pPr>
                    <w:pStyle w:val="EmptyCellLayoutStyle"/>
                    <w:spacing w:after="0" w:line="240" w:lineRule="auto"/>
                  </w:pPr>
                </w:p>
              </w:tc>
              <w:tc>
                <w:tcPr>
                  <w:tcW w:w="5220" w:type="dxa"/>
                </w:tcPr>
                <w:p w14:paraId="4DBC9683" w14:textId="77777777" w:rsidR="004B4DB3" w:rsidRDefault="004B4DB3">
                  <w:pPr>
                    <w:pStyle w:val="EmptyCellLayoutStyle"/>
                    <w:spacing w:after="0" w:line="240" w:lineRule="auto"/>
                  </w:pPr>
                </w:p>
              </w:tc>
              <w:tc>
                <w:tcPr>
                  <w:tcW w:w="5759" w:type="dxa"/>
                </w:tcPr>
                <w:p w14:paraId="56E6FA41" w14:textId="77777777" w:rsidR="004B4DB3" w:rsidRDefault="004B4DB3">
                  <w:pPr>
                    <w:pStyle w:val="EmptyCellLayoutStyle"/>
                    <w:spacing w:after="0" w:line="240" w:lineRule="auto"/>
                  </w:pPr>
                </w:p>
              </w:tc>
              <w:tc>
                <w:tcPr>
                  <w:tcW w:w="180" w:type="dxa"/>
                  <w:tcBorders>
                    <w:right w:val="single" w:sz="15" w:space="0" w:color="000000"/>
                  </w:tcBorders>
                </w:tcPr>
                <w:p w14:paraId="761B6135" w14:textId="77777777" w:rsidR="004B4DB3" w:rsidRDefault="004B4DB3">
                  <w:pPr>
                    <w:pStyle w:val="EmptyCellLayoutStyle"/>
                    <w:spacing w:after="0" w:line="240" w:lineRule="auto"/>
                  </w:pPr>
                </w:p>
              </w:tc>
            </w:tr>
            <w:tr w:rsidR="001677C2" w14:paraId="16F788D2" w14:textId="77777777" w:rsidTr="001677C2">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4B4DB3" w14:paraId="7EEA748F" w14:textId="77777777">
                    <w:trPr>
                      <w:trHeight w:val="212"/>
                    </w:trPr>
                    <w:tc>
                      <w:tcPr>
                        <w:tcW w:w="10980" w:type="dxa"/>
                        <w:tcBorders>
                          <w:top w:val="nil"/>
                          <w:left w:val="nil"/>
                          <w:bottom w:val="nil"/>
                          <w:right w:val="nil"/>
                        </w:tcBorders>
                        <w:tcMar>
                          <w:top w:w="39" w:type="dxa"/>
                          <w:left w:w="39" w:type="dxa"/>
                          <w:bottom w:w="39" w:type="dxa"/>
                          <w:right w:w="39" w:type="dxa"/>
                        </w:tcMar>
                      </w:tcPr>
                      <w:p w14:paraId="5D7F7CFA" w14:textId="77777777" w:rsidR="004B4DB3" w:rsidRDefault="001677C2">
                        <w:pPr>
                          <w:spacing w:after="0" w:line="240" w:lineRule="auto"/>
                        </w:pPr>
                        <w:r>
                          <w:rPr>
                            <w:rFonts w:ascii="Arial" w:eastAsia="Arial" w:hAnsi="Arial"/>
                            <w:color w:val="000000"/>
                          </w:rPr>
                          <w:t>Provide classroom instruction to students at MYTC. Plan and prepare lessons, oversee and facilitate the learning activity, and evaluate student progress. Provide ongoing communication (verbally and in writing) about student progress and notable behaviors to other teachers, and other staff (treatment team). Observe and record student’s classroom behaviors as required for special education documentation.</w:t>
                        </w:r>
                        <w:r>
                          <w:rPr>
                            <w:rFonts w:ascii="Arial" w:eastAsia="Arial" w:hAnsi="Arial"/>
                            <w:color w:val="000000"/>
                          </w:rPr>
                          <w:br/>
                        </w:r>
                      </w:p>
                    </w:tc>
                  </w:tr>
                </w:tbl>
                <w:p w14:paraId="038687D1" w14:textId="77777777" w:rsidR="004B4DB3" w:rsidRDefault="004B4DB3">
                  <w:pPr>
                    <w:spacing w:after="0" w:line="240" w:lineRule="auto"/>
                  </w:pPr>
                </w:p>
              </w:tc>
              <w:tc>
                <w:tcPr>
                  <w:tcW w:w="180" w:type="dxa"/>
                  <w:tcBorders>
                    <w:right w:val="single" w:sz="15" w:space="0" w:color="000000"/>
                  </w:tcBorders>
                </w:tcPr>
                <w:p w14:paraId="7B44BC44" w14:textId="77777777" w:rsidR="004B4DB3" w:rsidRDefault="004B4DB3">
                  <w:pPr>
                    <w:pStyle w:val="EmptyCellLayoutStyle"/>
                    <w:spacing w:after="0" w:line="240" w:lineRule="auto"/>
                  </w:pPr>
                </w:p>
              </w:tc>
            </w:tr>
            <w:tr w:rsidR="004B4DB3" w14:paraId="32AA34A6" w14:textId="77777777">
              <w:trPr>
                <w:trHeight w:val="969"/>
              </w:trPr>
              <w:tc>
                <w:tcPr>
                  <w:tcW w:w="0" w:type="dxa"/>
                  <w:tcBorders>
                    <w:left w:val="single" w:sz="15" w:space="0" w:color="000000"/>
                    <w:bottom w:val="single" w:sz="15" w:space="0" w:color="000000"/>
                  </w:tcBorders>
                </w:tcPr>
                <w:p w14:paraId="3148AD8B" w14:textId="77777777" w:rsidR="004B4DB3" w:rsidRDefault="004B4DB3">
                  <w:pPr>
                    <w:pStyle w:val="EmptyCellLayoutStyle"/>
                    <w:spacing w:after="0" w:line="240" w:lineRule="auto"/>
                  </w:pPr>
                </w:p>
              </w:tc>
              <w:tc>
                <w:tcPr>
                  <w:tcW w:w="5220" w:type="dxa"/>
                  <w:tcBorders>
                    <w:bottom w:val="single" w:sz="15" w:space="0" w:color="000000"/>
                  </w:tcBorders>
                </w:tcPr>
                <w:p w14:paraId="4C366B63" w14:textId="77777777" w:rsidR="004B4DB3" w:rsidRDefault="004B4DB3">
                  <w:pPr>
                    <w:pStyle w:val="EmptyCellLayoutStyle"/>
                    <w:spacing w:after="0" w:line="240" w:lineRule="auto"/>
                  </w:pPr>
                </w:p>
              </w:tc>
              <w:tc>
                <w:tcPr>
                  <w:tcW w:w="5759" w:type="dxa"/>
                  <w:tcBorders>
                    <w:bottom w:val="single" w:sz="15" w:space="0" w:color="000000"/>
                  </w:tcBorders>
                </w:tcPr>
                <w:p w14:paraId="5EC29027" w14:textId="77777777" w:rsidR="004B4DB3" w:rsidRDefault="004B4DB3">
                  <w:pPr>
                    <w:pStyle w:val="EmptyCellLayoutStyle"/>
                    <w:spacing w:after="0" w:line="240" w:lineRule="auto"/>
                  </w:pPr>
                </w:p>
              </w:tc>
              <w:tc>
                <w:tcPr>
                  <w:tcW w:w="180" w:type="dxa"/>
                  <w:tcBorders>
                    <w:bottom w:val="single" w:sz="15" w:space="0" w:color="000000"/>
                    <w:right w:val="single" w:sz="15" w:space="0" w:color="000000"/>
                  </w:tcBorders>
                </w:tcPr>
                <w:p w14:paraId="6921042D" w14:textId="77777777" w:rsidR="004B4DB3" w:rsidRDefault="004B4DB3">
                  <w:pPr>
                    <w:pStyle w:val="EmptyCellLayoutStyle"/>
                    <w:spacing w:after="0" w:line="240" w:lineRule="auto"/>
                  </w:pPr>
                </w:p>
              </w:tc>
            </w:tr>
          </w:tbl>
          <w:p w14:paraId="46B29946" w14:textId="77777777" w:rsidR="004B4DB3" w:rsidRDefault="004B4DB3">
            <w:pPr>
              <w:spacing w:after="0" w:line="240" w:lineRule="auto"/>
            </w:pPr>
          </w:p>
        </w:tc>
        <w:tc>
          <w:tcPr>
            <w:tcW w:w="179" w:type="dxa"/>
          </w:tcPr>
          <w:p w14:paraId="0155DD26" w14:textId="77777777" w:rsidR="004B4DB3" w:rsidRDefault="004B4DB3">
            <w:pPr>
              <w:pStyle w:val="EmptyCellLayoutStyle"/>
              <w:spacing w:after="0" w:line="240" w:lineRule="auto"/>
            </w:pPr>
          </w:p>
        </w:tc>
      </w:tr>
    </w:tbl>
    <w:p w14:paraId="7D0D6C35" w14:textId="77777777" w:rsidR="004B4DB3" w:rsidRDefault="001677C2">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4B4DB3" w14:paraId="61CD3E27" w14:textId="77777777">
        <w:trPr>
          <w:trHeight w:val="99"/>
        </w:trPr>
        <w:tc>
          <w:tcPr>
            <w:tcW w:w="179" w:type="dxa"/>
          </w:tcPr>
          <w:p w14:paraId="06FD352D" w14:textId="77777777" w:rsidR="004B4DB3" w:rsidRDefault="004B4DB3">
            <w:pPr>
              <w:pStyle w:val="EmptyCellLayoutStyle"/>
              <w:spacing w:after="0" w:line="240" w:lineRule="auto"/>
            </w:pPr>
          </w:p>
        </w:tc>
        <w:tc>
          <w:tcPr>
            <w:tcW w:w="0" w:type="dxa"/>
          </w:tcPr>
          <w:p w14:paraId="3AEDC601" w14:textId="77777777" w:rsidR="004B4DB3" w:rsidRDefault="004B4DB3">
            <w:pPr>
              <w:pStyle w:val="EmptyCellLayoutStyle"/>
              <w:spacing w:after="0" w:line="240" w:lineRule="auto"/>
            </w:pPr>
          </w:p>
        </w:tc>
        <w:tc>
          <w:tcPr>
            <w:tcW w:w="0" w:type="dxa"/>
          </w:tcPr>
          <w:p w14:paraId="4ED1F937" w14:textId="77777777" w:rsidR="004B4DB3" w:rsidRDefault="004B4DB3">
            <w:pPr>
              <w:pStyle w:val="EmptyCellLayoutStyle"/>
              <w:spacing w:after="0" w:line="240" w:lineRule="auto"/>
            </w:pPr>
          </w:p>
        </w:tc>
        <w:tc>
          <w:tcPr>
            <w:tcW w:w="0" w:type="dxa"/>
          </w:tcPr>
          <w:p w14:paraId="68529F8D" w14:textId="77777777" w:rsidR="004B4DB3" w:rsidRDefault="004B4DB3">
            <w:pPr>
              <w:pStyle w:val="EmptyCellLayoutStyle"/>
              <w:spacing w:after="0" w:line="240" w:lineRule="auto"/>
            </w:pPr>
          </w:p>
        </w:tc>
        <w:tc>
          <w:tcPr>
            <w:tcW w:w="0" w:type="dxa"/>
          </w:tcPr>
          <w:p w14:paraId="44BFC5A1" w14:textId="77777777" w:rsidR="004B4DB3" w:rsidRDefault="004B4DB3">
            <w:pPr>
              <w:pStyle w:val="EmptyCellLayoutStyle"/>
              <w:spacing w:after="0" w:line="240" w:lineRule="auto"/>
            </w:pPr>
          </w:p>
        </w:tc>
        <w:tc>
          <w:tcPr>
            <w:tcW w:w="0" w:type="dxa"/>
          </w:tcPr>
          <w:p w14:paraId="0C0D906D" w14:textId="77777777" w:rsidR="004B4DB3" w:rsidRDefault="004B4DB3">
            <w:pPr>
              <w:pStyle w:val="EmptyCellLayoutStyle"/>
              <w:spacing w:after="0" w:line="240" w:lineRule="auto"/>
            </w:pPr>
          </w:p>
        </w:tc>
        <w:tc>
          <w:tcPr>
            <w:tcW w:w="0" w:type="dxa"/>
          </w:tcPr>
          <w:p w14:paraId="7F6A5E64" w14:textId="77777777" w:rsidR="004B4DB3" w:rsidRDefault="004B4DB3">
            <w:pPr>
              <w:pStyle w:val="EmptyCellLayoutStyle"/>
              <w:spacing w:after="0" w:line="240" w:lineRule="auto"/>
            </w:pPr>
          </w:p>
        </w:tc>
        <w:tc>
          <w:tcPr>
            <w:tcW w:w="2505" w:type="dxa"/>
          </w:tcPr>
          <w:p w14:paraId="2EB41665" w14:textId="77777777" w:rsidR="004B4DB3" w:rsidRDefault="004B4DB3">
            <w:pPr>
              <w:pStyle w:val="EmptyCellLayoutStyle"/>
              <w:spacing w:after="0" w:line="240" w:lineRule="auto"/>
            </w:pPr>
          </w:p>
        </w:tc>
        <w:tc>
          <w:tcPr>
            <w:tcW w:w="6120" w:type="dxa"/>
          </w:tcPr>
          <w:p w14:paraId="4DCBE21A" w14:textId="77777777" w:rsidR="004B4DB3" w:rsidRDefault="004B4DB3">
            <w:pPr>
              <w:pStyle w:val="EmptyCellLayoutStyle"/>
              <w:spacing w:after="0" w:line="240" w:lineRule="auto"/>
            </w:pPr>
          </w:p>
        </w:tc>
        <w:tc>
          <w:tcPr>
            <w:tcW w:w="2534" w:type="dxa"/>
          </w:tcPr>
          <w:p w14:paraId="21ADEF3E" w14:textId="77777777" w:rsidR="004B4DB3" w:rsidRDefault="004B4DB3">
            <w:pPr>
              <w:pStyle w:val="EmptyCellLayoutStyle"/>
              <w:spacing w:after="0" w:line="240" w:lineRule="auto"/>
            </w:pPr>
          </w:p>
        </w:tc>
        <w:tc>
          <w:tcPr>
            <w:tcW w:w="179" w:type="dxa"/>
          </w:tcPr>
          <w:p w14:paraId="28BFD14D" w14:textId="77777777" w:rsidR="004B4DB3" w:rsidRDefault="004B4DB3">
            <w:pPr>
              <w:pStyle w:val="EmptyCellLayoutStyle"/>
              <w:spacing w:after="0" w:line="240" w:lineRule="auto"/>
            </w:pPr>
          </w:p>
        </w:tc>
      </w:tr>
      <w:tr w:rsidR="001677C2" w14:paraId="01A208BA" w14:textId="77777777" w:rsidTr="001677C2">
        <w:tc>
          <w:tcPr>
            <w:tcW w:w="179" w:type="dxa"/>
          </w:tcPr>
          <w:p w14:paraId="19D64D70" w14:textId="77777777" w:rsidR="004B4DB3" w:rsidRDefault="004B4DB3">
            <w:pPr>
              <w:pStyle w:val="EmptyCellLayoutStyle"/>
              <w:spacing w:after="0" w:line="240" w:lineRule="auto"/>
            </w:pPr>
          </w:p>
        </w:tc>
        <w:tc>
          <w:tcPr>
            <w:tcW w:w="0" w:type="dxa"/>
          </w:tcPr>
          <w:p w14:paraId="4D659169" w14:textId="77777777" w:rsidR="004B4DB3" w:rsidRDefault="004B4DB3">
            <w:pPr>
              <w:pStyle w:val="EmptyCellLayoutStyle"/>
              <w:spacing w:after="0" w:line="240" w:lineRule="auto"/>
            </w:pPr>
          </w:p>
        </w:tc>
        <w:tc>
          <w:tcPr>
            <w:tcW w:w="0" w:type="dxa"/>
          </w:tcPr>
          <w:p w14:paraId="4C884D2C" w14:textId="77777777" w:rsidR="004B4DB3" w:rsidRDefault="004B4DB3">
            <w:pPr>
              <w:pStyle w:val="EmptyCellLayoutStyle"/>
              <w:spacing w:after="0" w:line="240" w:lineRule="auto"/>
            </w:pPr>
          </w:p>
        </w:tc>
        <w:tc>
          <w:tcPr>
            <w:tcW w:w="0" w:type="dxa"/>
          </w:tcPr>
          <w:p w14:paraId="24057DA2" w14:textId="77777777" w:rsidR="004B4DB3" w:rsidRDefault="004B4DB3">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1677C2" w14:paraId="5EF2E03B" w14:textId="77777777" w:rsidTr="001677C2">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4B4DB3" w14:paraId="0F6A061A" w14:textId="77777777">
                    <w:trPr>
                      <w:trHeight w:val="822"/>
                    </w:trPr>
                    <w:tc>
                      <w:tcPr>
                        <w:tcW w:w="11160" w:type="dxa"/>
                        <w:tcBorders>
                          <w:top w:val="nil"/>
                          <w:left w:val="nil"/>
                          <w:bottom w:val="nil"/>
                          <w:right w:val="nil"/>
                        </w:tcBorders>
                        <w:tcMar>
                          <w:top w:w="39" w:type="dxa"/>
                          <w:left w:w="39" w:type="dxa"/>
                          <w:bottom w:w="39" w:type="dxa"/>
                          <w:right w:w="39" w:type="dxa"/>
                        </w:tcMar>
                      </w:tcPr>
                      <w:p w14:paraId="01B171DE" w14:textId="77777777" w:rsidR="004B4DB3" w:rsidRDefault="001677C2">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7178CC9E" w14:textId="77777777" w:rsidR="004B4DB3" w:rsidRDefault="004B4DB3">
                  <w:pPr>
                    <w:spacing w:after="0" w:line="240" w:lineRule="auto"/>
                  </w:pPr>
                </w:p>
              </w:tc>
            </w:tr>
            <w:tr w:rsidR="004B4DB3" w14:paraId="05689906" w14:textId="77777777">
              <w:tc>
                <w:tcPr>
                  <w:tcW w:w="0" w:type="dxa"/>
                  <w:tcBorders>
                    <w:left w:val="single" w:sz="15" w:space="0" w:color="000000"/>
                    <w:bottom w:val="single" w:sz="7" w:space="0" w:color="000000"/>
                  </w:tcBorders>
                </w:tcPr>
                <w:p w14:paraId="269129ED" w14:textId="77777777" w:rsidR="004B4DB3" w:rsidRDefault="004B4DB3">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4B4DB3" w14:paraId="3B5F1AC7"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1677C2" w14:paraId="5B2B5B3F" w14:textId="77777777" w:rsidTr="001677C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A02318E" w14:textId="77777777" w:rsidR="004B4DB3" w:rsidRDefault="001677C2">
                              <w:pPr>
                                <w:spacing w:after="0" w:line="240" w:lineRule="auto"/>
                              </w:pPr>
                              <w:r>
                                <w:rPr>
                                  <w:rFonts w:ascii="Arial" w:eastAsia="Arial" w:hAnsi="Arial"/>
                                  <w:b/>
                                  <w:color w:val="000000"/>
                                  <w:sz w:val="16"/>
                                </w:rPr>
                                <w:t>Duty 1</w:t>
                              </w:r>
                            </w:p>
                          </w:tc>
                        </w:tr>
                        <w:tr w:rsidR="004B4DB3" w14:paraId="609304EF" w14:textId="77777777">
                          <w:trPr>
                            <w:trHeight w:val="282"/>
                          </w:trPr>
                          <w:tc>
                            <w:tcPr>
                              <w:tcW w:w="8004" w:type="dxa"/>
                              <w:tcBorders>
                                <w:top w:val="nil"/>
                                <w:left w:val="nil"/>
                                <w:bottom w:val="nil"/>
                                <w:right w:val="nil"/>
                              </w:tcBorders>
                              <w:tcMar>
                                <w:top w:w="39" w:type="dxa"/>
                                <w:left w:w="39" w:type="dxa"/>
                                <w:bottom w:w="39" w:type="dxa"/>
                                <w:right w:w="39" w:type="dxa"/>
                              </w:tcMar>
                            </w:tcPr>
                            <w:p w14:paraId="29585708" w14:textId="77777777" w:rsidR="004B4DB3" w:rsidRDefault="001677C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D0F8AE6" w14:textId="77777777" w:rsidR="004B4DB3" w:rsidRDefault="001677C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8506DDA" w14:textId="77777777" w:rsidR="004B4DB3" w:rsidRDefault="001677C2">
                              <w:pPr>
                                <w:spacing w:after="0" w:line="240" w:lineRule="auto"/>
                              </w:pPr>
                              <w:r>
                                <w:rPr>
                                  <w:rFonts w:ascii="Arial" w:eastAsia="Arial" w:hAnsi="Arial"/>
                                  <w:b/>
                                  <w:color w:val="000000"/>
                                  <w:sz w:val="16"/>
                                </w:rPr>
                                <w:t>50</w:t>
                              </w:r>
                            </w:p>
                          </w:tc>
                        </w:tr>
                        <w:tr w:rsidR="001677C2" w14:paraId="1AABB570" w14:textId="77777777" w:rsidTr="001677C2">
                          <w:trPr>
                            <w:trHeight w:val="282"/>
                          </w:trPr>
                          <w:tc>
                            <w:tcPr>
                              <w:tcW w:w="8004" w:type="dxa"/>
                              <w:gridSpan w:val="3"/>
                              <w:tcBorders>
                                <w:top w:val="nil"/>
                                <w:left w:val="nil"/>
                                <w:bottom w:val="nil"/>
                                <w:right w:val="nil"/>
                              </w:tcBorders>
                              <w:tcMar>
                                <w:top w:w="39" w:type="dxa"/>
                                <w:left w:w="39" w:type="dxa"/>
                                <w:bottom w:w="39" w:type="dxa"/>
                                <w:right w:w="39" w:type="dxa"/>
                              </w:tcMar>
                            </w:tcPr>
                            <w:p w14:paraId="03311C45" w14:textId="77777777" w:rsidR="004B4DB3" w:rsidRDefault="001677C2">
                              <w:pPr>
                                <w:spacing w:after="0" w:line="240" w:lineRule="auto"/>
                              </w:pPr>
                              <w:r>
                                <w:rPr>
                                  <w:rFonts w:ascii="Arial" w:eastAsia="Arial" w:hAnsi="Arial"/>
                                  <w:color w:val="000000"/>
                                </w:rPr>
                                <w:t>Prepare and adapt lesson plans and suitable instructional materials and/or situations.  Provide instruction in specialty area (i.e., math, language arts, humanities, social studies, etc.).  Monitor and evaluate student’s progress.  Provide examples and learning situations to develop student motivation and desirable work/study/activity habits and deportment.</w:t>
                              </w:r>
                            </w:p>
                          </w:tc>
                        </w:tr>
                        <w:tr w:rsidR="004B4DB3" w14:paraId="655AD017" w14:textId="77777777">
                          <w:trPr>
                            <w:trHeight w:val="282"/>
                          </w:trPr>
                          <w:tc>
                            <w:tcPr>
                              <w:tcW w:w="8004" w:type="dxa"/>
                              <w:tcBorders>
                                <w:top w:val="nil"/>
                                <w:left w:val="nil"/>
                                <w:bottom w:val="nil"/>
                                <w:right w:val="nil"/>
                              </w:tcBorders>
                              <w:tcMar>
                                <w:top w:w="39" w:type="dxa"/>
                                <w:left w:w="39" w:type="dxa"/>
                                <w:bottom w:w="39" w:type="dxa"/>
                                <w:right w:w="39" w:type="dxa"/>
                              </w:tcMar>
                            </w:tcPr>
                            <w:p w14:paraId="485C49FA" w14:textId="77777777" w:rsidR="004B4DB3" w:rsidRDefault="001677C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78ECFD1" w14:textId="77777777" w:rsidR="004B4DB3" w:rsidRDefault="004B4DB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CC75027" w14:textId="77777777" w:rsidR="004B4DB3" w:rsidRDefault="004B4DB3">
                              <w:pPr>
                                <w:spacing w:after="0" w:line="240" w:lineRule="auto"/>
                              </w:pPr>
                            </w:p>
                          </w:tc>
                        </w:tr>
                        <w:tr w:rsidR="001677C2" w14:paraId="54BB39AC" w14:textId="77777777" w:rsidTr="001677C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7EE0015" w14:textId="77777777" w:rsidR="004B4DB3" w:rsidRDefault="001677C2">
                              <w:pPr>
                                <w:numPr>
                                  <w:ilvl w:val="0"/>
                                  <w:numId w:val="1"/>
                                </w:numPr>
                                <w:spacing w:before="199" w:after="199" w:line="240" w:lineRule="auto"/>
                                <w:ind w:left="720" w:hanging="360"/>
                              </w:pPr>
                              <w:r>
                                <w:rPr>
                                  <w:rFonts w:ascii="Arial" w:eastAsia="Arial" w:hAnsi="Arial"/>
                                  <w:color w:val="000000"/>
                                </w:rPr>
                                <w:t>Provide instruction in portfolio development and other related classes to students.  Prepare and adapt lesson plans and selects suitable instructional material from approved resources within the curriculum framework.  Evaluate student progress.</w:t>
                              </w:r>
                            </w:p>
                            <w:p w14:paraId="30861DE4" w14:textId="77777777" w:rsidR="004B4DB3" w:rsidRDefault="001677C2">
                              <w:pPr>
                                <w:numPr>
                                  <w:ilvl w:val="0"/>
                                  <w:numId w:val="1"/>
                                </w:numPr>
                                <w:spacing w:after="199" w:line="240" w:lineRule="auto"/>
                                <w:ind w:left="720" w:hanging="360"/>
                              </w:pPr>
                              <w:r>
                                <w:rPr>
                                  <w:rFonts w:ascii="Arial" w:eastAsia="Arial" w:hAnsi="Arial"/>
                                  <w:color w:val="000000"/>
                                </w:rPr>
                                <w:t>Evaluate students’ progress by reviewing assigned work and/or by assessing their knowledge through GED predictor tests.</w:t>
                              </w:r>
                            </w:p>
                            <w:p w14:paraId="24357BC3" w14:textId="77777777" w:rsidR="004B4DB3" w:rsidRDefault="001677C2">
                              <w:pPr>
                                <w:numPr>
                                  <w:ilvl w:val="0"/>
                                  <w:numId w:val="1"/>
                                </w:numPr>
                                <w:spacing w:after="199" w:line="240" w:lineRule="auto"/>
                                <w:ind w:left="720" w:hanging="360"/>
                              </w:pPr>
                              <w:r>
                                <w:rPr>
                                  <w:rFonts w:ascii="Arial" w:eastAsia="Arial" w:hAnsi="Arial"/>
                                  <w:color w:val="000000"/>
                                </w:rPr>
                                <w:t>Provide examples and learning activities that promote student success.</w:t>
                              </w:r>
                            </w:p>
                            <w:p w14:paraId="32D9A9B4" w14:textId="77777777" w:rsidR="004B4DB3" w:rsidRDefault="001677C2">
                              <w:pPr>
                                <w:numPr>
                                  <w:ilvl w:val="0"/>
                                  <w:numId w:val="1"/>
                                </w:numPr>
                                <w:spacing w:after="199" w:line="240" w:lineRule="auto"/>
                                <w:ind w:left="720" w:hanging="360"/>
                              </w:pPr>
                              <w:r>
                                <w:rPr>
                                  <w:rFonts w:ascii="Arial" w:eastAsia="Arial" w:hAnsi="Arial"/>
                                  <w:color w:val="000000"/>
                                </w:rPr>
                                <w:t>Supervise students in the classroom setting.</w:t>
                              </w:r>
                            </w:p>
                            <w:p w14:paraId="63502B44" w14:textId="77777777" w:rsidR="004B4DB3" w:rsidRDefault="001677C2">
                              <w:pPr>
                                <w:numPr>
                                  <w:ilvl w:val="0"/>
                                  <w:numId w:val="1"/>
                                </w:numPr>
                                <w:spacing w:after="199" w:line="240" w:lineRule="auto"/>
                                <w:ind w:left="720" w:hanging="360"/>
                              </w:pPr>
                              <w:r>
                                <w:rPr>
                                  <w:rFonts w:ascii="Arial" w:eastAsia="Arial" w:hAnsi="Arial"/>
                                  <w:color w:val="000000"/>
                                </w:rPr>
                                <w:t>Teach and evaluate students in the GED content areas.  Deliver educational instruction to students studying for the GED test.</w:t>
                              </w:r>
                            </w:p>
                          </w:tc>
                        </w:tr>
                        <w:tr w:rsidR="001677C2" w14:paraId="17C7238D" w14:textId="77777777" w:rsidTr="001677C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DA06908" w14:textId="77777777" w:rsidR="004B4DB3" w:rsidRDefault="001677C2">
                              <w:pPr>
                                <w:spacing w:after="0" w:line="240" w:lineRule="auto"/>
                              </w:pPr>
                              <w:r>
                                <w:rPr>
                                  <w:rFonts w:ascii="Arial" w:eastAsia="Arial" w:hAnsi="Arial"/>
                                  <w:b/>
                                  <w:color w:val="000000"/>
                                  <w:sz w:val="16"/>
                                </w:rPr>
                                <w:t>Duty 2</w:t>
                              </w:r>
                            </w:p>
                          </w:tc>
                        </w:tr>
                        <w:tr w:rsidR="004B4DB3" w14:paraId="240670FE" w14:textId="77777777">
                          <w:trPr>
                            <w:trHeight w:val="282"/>
                          </w:trPr>
                          <w:tc>
                            <w:tcPr>
                              <w:tcW w:w="8004" w:type="dxa"/>
                              <w:tcBorders>
                                <w:top w:val="nil"/>
                                <w:left w:val="nil"/>
                                <w:bottom w:val="nil"/>
                                <w:right w:val="nil"/>
                              </w:tcBorders>
                              <w:tcMar>
                                <w:top w:w="39" w:type="dxa"/>
                                <w:left w:w="39" w:type="dxa"/>
                                <w:bottom w:w="39" w:type="dxa"/>
                                <w:right w:w="39" w:type="dxa"/>
                              </w:tcMar>
                            </w:tcPr>
                            <w:p w14:paraId="4DAB9E81" w14:textId="77777777" w:rsidR="004B4DB3" w:rsidRDefault="001677C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BECA33D" w14:textId="77777777" w:rsidR="004B4DB3" w:rsidRDefault="001677C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03F35F9" w14:textId="77777777" w:rsidR="004B4DB3" w:rsidRDefault="001677C2">
                              <w:pPr>
                                <w:spacing w:after="0" w:line="240" w:lineRule="auto"/>
                              </w:pPr>
                              <w:r>
                                <w:rPr>
                                  <w:rFonts w:ascii="Arial" w:eastAsia="Arial" w:hAnsi="Arial"/>
                                  <w:b/>
                                  <w:color w:val="000000"/>
                                  <w:sz w:val="16"/>
                                </w:rPr>
                                <w:t>15</w:t>
                              </w:r>
                            </w:p>
                          </w:tc>
                        </w:tr>
                        <w:tr w:rsidR="001677C2" w14:paraId="45FD6BCA" w14:textId="77777777" w:rsidTr="001677C2">
                          <w:trPr>
                            <w:trHeight w:val="282"/>
                          </w:trPr>
                          <w:tc>
                            <w:tcPr>
                              <w:tcW w:w="8004" w:type="dxa"/>
                              <w:gridSpan w:val="3"/>
                              <w:tcBorders>
                                <w:top w:val="nil"/>
                                <w:left w:val="nil"/>
                                <w:bottom w:val="nil"/>
                                <w:right w:val="nil"/>
                              </w:tcBorders>
                              <w:tcMar>
                                <w:top w:w="39" w:type="dxa"/>
                                <w:left w:w="39" w:type="dxa"/>
                                <w:bottom w:w="39" w:type="dxa"/>
                                <w:right w:w="39" w:type="dxa"/>
                              </w:tcMar>
                            </w:tcPr>
                            <w:p w14:paraId="26298A74" w14:textId="77777777" w:rsidR="004B4DB3" w:rsidRDefault="001677C2">
                              <w:pPr>
                                <w:spacing w:after="0" w:line="240" w:lineRule="auto"/>
                              </w:pPr>
                              <w:r>
                                <w:rPr>
                                  <w:rFonts w:ascii="Arial" w:eastAsia="Arial" w:hAnsi="Arial"/>
                                  <w:color w:val="000000"/>
                                </w:rPr>
                                <w:t>Participate in treatment team meetings to provide input related to progress of each student as well as progress or concerns related to the group of students.  Communicate daily with staff about any problems or unusual/suspicious activity involving the youth.</w:t>
                              </w:r>
                            </w:p>
                          </w:tc>
                        </w:tr>
                        <w:tr w:rsidR="004B4DB3" w14:paraId="3D9C97DB" w14:textId="77777777">
                          <w:trPr>
                            <w:trHeight w:val="282"/>
                          </w:trPr>
                          <w:tc>
                            <w:tcPr>
                              <w:tcW w:w="8004" w:type="dxa"/>
                              <w:tcBorders>
                                <w:top w:val="nil"/>
                                <w:left w:val="nil"/>
                                <w:bottom w:val="nil"/>
                                <w:right w:val="nil"/>
                              </w:tcBorders>
                              <w:tcMar>
                                <w:top w:w="39" w:type="dxa"/>
                                <w:left w:w="39" w:type="dxa"/>
                                <w:bottom w:w="39" w:type="dxa"/>
                                <w:right w:w="39" w:type="dxa"/>
                              </w:tcMar>
                            </w:tcPr>
                            <w:p w14:paraId="261CF741" w14:textId="77777777" w:rsidR="004B4DB3" w:rsidRDefault="001677C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0464E68" w14:textId="77777777" w:rsidR="004B4DB3" w:rsidRDefault="004B4DB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43AC4CB" w14:textId="77777777" w:rsidR="004B4DB3" w:rsidRDefault="004B4DB3">
                              <w:pPr>
                                <w:spacing w:after="0" w:line="240" w:lineRule="auto"/>
                              </w:pPr>
                            </w:p>
                          </w:tc>
                        </w:tr>
                        <w:tr w:rsidR="001677C2" w14:paraId="15CA7216" w14:textId="77777777" w:rsidTr="001677C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B7A8CEB" w14:textId="77777777" w:rsidR="004B4DB3" w:rsidRDefault="001677C2">
                              <w:pPr>
                                <w:numPr>
                                  <w:ilvl w:val="0"/>
                                  <w:numId w:val="1"/>
                                </w:numPr>
                                <w:spacing w:before="199" w:after="199" w:line="240" w:lineRule="auto"/>
                                <w:ind w:left="720" w:hanging="360"/>
                              </w:pPr>
                              <w:r>
                                <w:rPr>
                                  <w:rFonts w:ascii="Arial" w:eastAsia="Arial" w:hAnsi="Arial"/>
                                  <w:color w:val="000000"/>
                                </w:rPr>
                                <w:t xml:space="preserve">Administer various academic assessments to students.  Some of which may be classified as special education.  Record results according to standardized formats.  Interpret results </w:t>
                              </w:r>
                              <w:proofErr w:type="gramStart"/>
                              <w:r>
                                <w:rPr>
                                  <w:rFonts w:ascii="Arial" w:eastAsia="Arial" w:hAnsi="Arial"/>
                                  <w:color w:val="000000"/>
                                </w:rPr>
                                <w:t>to</w:t>
                              </w:r>
                              <w:proofErr w:type="gramEnd"/>
                              <w:r>
                                <w:rPr>
                                  <w:rFonts w:ascii="Arial" w:eastAsia="Arial" w:hAnsi="Arial"/>
                                  <w:color w:val="000000"/>
                                </w:rPr>
                                <w:t xml:space="preserve"> the students.</w:t>
                              </w:r>
                            </w:p>
                            <w:p w14:paraId="677CDD79" w14:textId="77777777" w:rsidR="004B4DB3" w:rsidRDefault="001677C2">
                              <w:pPr>
                                <w:numPr>
                                  <w:ilvl w:val="0"/>
                                  <w:numId w:val="1"/>
                                </w:numPr>
                                <w:spacing w:after="199" w:line="240" w:lineRule="auto"/>
                                <w:ind w:left="720" w:hanging="360"/>
                              </w:pPr>
                              <w:r>
                                <w:rPr>
                                  <w:rFonts w:ascii="Arial" w:eastAsia="Arial" w:hAnsi="Arial"/>
                                  <w:color w:val="000000"/>
                                </w:rPr>
                                <w:t xml:space="preserve">Prepare and </w:t>
                              </w:r>
                              <w:proofErr w:type="gramStart"/>
                              <w:r>
                                <w:rPr>
                                  <w:rFonts w:ascii="Arial" w:eastAsia="Arial" w:hAnsi="Arial"/>
                                  <w:color w:val="000000"/>
                                </w:rPr>
                                <w:t>provide to</w:t>
                              </w:r>
                              <w:proofErr w:type="gramEnd"/>
                              <w:r>
                                <w:rPr>
                                  <w:rFonts w:ascii="Arial" w:eastAsia="Arial" w:hAnsi="Arial"/>
                                  <w:color w:val="000000"/>
                                </w:rPr>
                                <w:t xml:space="preserve"> treatment teams </w:t>
                              </w:r>
                              <w:proofErr w:type="gramStart"/>
                              <w:r>
                                <w:rPr>
                                  <w:rFonts w:ascii="Arial" w:eastAsia="Arial" w:hAnsi="Arial"/>
                                  <w:color w:val="000000"/>
                                </w:rPr>
                                <w:t>on a monthly basis</w:t>
                              </w:r>
                              <w:proofErr w:type="gramEnd"/>
                              <w:r>
                                <w:rPr>
                                  <w:rFonts w:ascii="Arial" w:eastAsia="Arial" w:hAnsi="Arial"/>
                                  <w:color w:val="000000"/>
                                </w:rPr>
                                <w:t xml:space="preserve"> educational input (in writing) that assess and update student progress.</w:t>
                              </w:r>
                            </w:p>
                            <w:p w14:paraId="3C495D73" w14:textId="77777777" w:rsidR="004B4DB3" w:rsidRDefault="001677C2">
                              <w:pPr>
                                <w:numPr>
                                  <w:ilvl w:val="0"/>
                                  <w:numId w:val="1"/>
                                </w:numPr>
                                <w:spacing w:after="199" w:line="240" w:lineRule="auto"/>
                                <w:ind w:left="720" w:hanging="360"/>
                              </w:pPr>
                              <w:r>
                                <w:rPr>
                                  <w:rFonts w:ascii="Arial" w:eastAsia="Arial" w:hAnsi="Arial"/>
                                  <w:color w:val="000000"/>
                                </w:rPr>
                                <w:t xml:space="preserve">Observe behaviors of students in the classroom and the strategies used to get </w:t>
                              </w:r>
                              <w:proofErr w:type="gramStart"/>
                              <w:r>
                                <w:rPr>
                                  <w:rFonts w:ascii="Arial" w:eastAsia="Arial" w:hAnsi="Arial"/>
                                  <w:color w:val="000000"/>
                                </w:rPr>
                                <w:t>student</w:t>
                              </w:r>
                              <w:proofErr w:type="gramEnd"/>
                              <w:r>
                                <w:rPr>
                                  <w:rFonts w:ascii="Arial" w:eastAsia="Arial" w:hAnsi="Arial"/>
                                  <w:color w:val="000000"/>
                                </w:rPr>
                                <w:t xml:space="preserve"> to behave appropriately in the school environment.</w:t>
                              </w:r>
                            </w:p>
                            <w:p w14:paraId="6592CD3B" w14:textId="77777777" w:rsidR="004B4DB3" w:rsidRDefault="001677C2">
                              <w:pPr>
                                <w:numPr>
                                  <w:ilvl w:val="0"/>
                                  <w:numId w:val="1"/>
                                </w:numPr>
                                <w:spacing w:after="199" w:line="240" w:lineRule="auto"/>
                                <w:ind w:left="720" w:hanging="360"/>
                              </w:pPr>
                              <w:r>
                                <w:rPr>
                                  <w:rFonts w:ascii="Arial" w:eastAsia="Arial" w:hAnsi="Arial"/>
                                  <w:color w:val="000000"/>
                                </w:rPr>
                                <w:t>Observe, record, and report on behaviors of students as required for special education services.</w:t>
                              </w:r>
                            </w:p>
                            <w:p w14:paraId="4BD84313" w14:textId="77777777" w:rsidR="004B4DB3" w:rsidRDefault="001677C2">
                              <w:pPr>
                                <w:numPr>
                                  <w:ilvl w:val="0"/>
                                  <w:numId w:val="1"/>
                                </w:numPr>
                                <w:spacing w:after="199" w:line="240" w:lineRule="auto"/>
                                <w:ind w:left="720" w:hanging="360"/>
                              </w:pPr>
                              <w:r>
                                <w:rPr>
                                  <w:rFonts w:ascii="Arial" w:eastAsia="Arial" w:hAnsi="Arial"/>
                                  <w:color w:val="000000"/>
                                </w:rPr>
                                <w:t xml:space="preserve">Document behaviors and </w:t>
                              </w:r>
                              <w:proofErr w:type="gramStart"/>
                              <w:r>
                                <w:rPr>
                                  <w:rFonts w:ascii="Arial" w:eastAsia="Arial" w:hAnsi="Arial"/>
                                  <w:color w:val="000000"/>
                                </w:rPr>
                                <w:t>submits</w:t>
                              </w:r>
                              <w:proofErr w:type="gramEnd"/>
                              <w:r>
                                <w:rPr>
                                  <w:rFonts w:ascii="Arial" w:eastAsia="Arial" w:hAnsi="Arial"/>
                                  <w:color w:val="000000"/>
                                </w:rPr>
                                <w:t xml:space="preserve"> formal written reports.</w:t>
                              </w:r>
                            </w:p>
                          </w:tc>
                        </w:tr>
                        <w:tr w:rsidR="001677C2" w14:paraId="314824F9" w14:textId="77777777" w:rsidTr="001677C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2877310" w14:textId="77777777" w:rsidR="004B4DB3" w:rsidRDefault="001677C2">
                              <w:pPr>
                                <w:spacing w:after="0" w:line="240" w:lineRule="auto"/>
                              </w:pPr>
                              <w:r>
                                <w:rPr>
                                  <w:rFonts w:ascii="Arial" w:eastAsia="Arial" w:hAnsi="Arial"/>
                                  <w:b/>
                                  <w:color w:val="000000"/>
                                  <w:sz w:val="16"/>
                                </w:rPr>
                                <w:t>Duty 3</w:t>
                              </w:r>
                            </w:p>
                          </w:tc>
                        </w:tr>
                        <w:tr w:rsidR="004B4DB3" w14:paraId="2B0F29C7" w14:textId="77777777">
                          <w:trPr>
                            <w:trHeight w:val="282"/>
                          </w:trPr>
                          <w:tc>
                            <w:tcPr>
                              <w:tcW w:w="8004" w:type="dxa"/>
                              <w:tcBorders>
                                <w:top w:val="nil"/>
                                <w:left w:val="nil"/>
                                <w:bottom w:val="nil"/>
                                <w:right w:val="nil"/>
                              </w:tcBorders>
                              <w:tcMar>
                                <w:top w:w="39" w:type="dxa"/>
                                <w:left w:w="39" w:type="dxa"/>
                                <w:bottom w:w="39" w:type="dxa"/>
                                <w:right w:w="39" w:type="dxa"/>
                              </w:tcMar>
                            </w:tcPr>
                            <w:p w14:paraId="37BF40C5" w14:textId="77777777" w:rsidR="004B4DB3" w:rsidRDefault="001677C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F249704" w14:textId="77777777" w:rsidR="004B4DB3" w:rsidRDefault="001677C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9C238EF" w14:textId="77777777" w:rsidR="004B4DB3" w:rsidRDefault="001677C2">
                              <w:pPr>
                                <w:spacing w:after="0" w:line="240" w:lineRule="auto"/>
                              </w:pPr>
                              <w:r>
                                <w:rPr>
                                  <w:rFonts w:ascii="Arial" w:eastAsia="Arial" w:hAnsi="Arial"/>
                                  <w:b/>
                                  <w:color w:val="000000"/>
                                  <w:sz w:val="16"/>
                                </w:rPr>
                                <w:t>25</w:t>
                              </w:r>
                            </w:p>
                          </w:tc>
                        </w:tr>
                        <w:tr w:rsidR="001677C2" w14:paraId="732B584D" w14:textId="77777777" w:rsidTr="001677C2">
                          <w:trPr>
                            <w:trHeight w:val="282"/>
                          </w:trPr>
                          <w:tc>
                            <w:tcPr>
                              <w:tcW w:w="8004" w:type="dxa"/>
                              <w:gridSpan w:val="3"/>
                              <w:tcBorders>
                                <w:top w:val="nil"/>
                                <w:left w:val="nil"/>
                                <w:bottom w:val="nil"/>
                                <w:right w:val="nil"/>
                              </w:tcBorders>
                              <w:tcMar>
                                <w:top w:w="39" w:type="dxa"/>
                                <w:left w:w="39" w:type="dxa"/>
                                <w:bottom w:w="39" w:type="dxa"/>
                                <w:right w:w="39" w:type="dxa"/>
                              </w:tcMar>
                            </w:tcPr>
                            <w:p w14:paraId="7FC281FE" w14:textId="77777777" w:rsidR="004B4DB3" w:rsidRDefault="001677C2">
                              <w:pPr>
                                <w:spacing w:after="0" w:line="240" w:lineRule="auto"/>
                              </w:pPr>
                              <w:r>
                                <w:rPr>
                                  <w:rFonts w:ascii="Arial" w:eastAsia="Arial" w:hAnsi="Arial"/>
                                  <w:color w:val="000000"/>
                                </w:rPr>
                                <w:t xml:space="preserve">Maintain records and prepare academic and behavioral planning.  Assess classroom materials and supply needs and </w:t>
                              </w:r>
                              <w:proofErr w:type="gramStart"/>
                              <w:r>
                                <w:rPr>
                                  <w:rFonts w:ascii="Arial" w:eastAsia="Arial" w:hAnsi="Arial"/>
                                  <w:color w:val="000000"/>
                                </w:rPr>
                                <w:t>submits</w:t>
                              </w:r>
                              <w:proofErr w:type="gramEnd"/>
                              <w:r>
                                <w:rPr>
                                  <w:rFonts w:ascii="Arial" w:eastAsia="Arial" w:hAnsi="Arial"/>
                                  <w:color w:val="000000"/>
                                </w:rPr>
                                <w:t xml:space="preserve"> order accordingly.  Participate in transition planning.</w:t>
                              </w:r>
                            </w:p>
                          </w:tc>
                        </w:tr>
                        <w:tr w:rsidR="004B4DB3" w14:paraId="16978A9F" w14:textId="77777777">
                          <w:trPr>
                            <w:trHeight w:val="282"/>
                          </w:trPr>
                          <w:tc>
                            <w:tcPr>
                              <w:tcW w:w="8004" w:type="dxa"/>
                              <w:tcBorders>
                                <w:top w:val="nil"/>
                                <w:left w:val="nil"/>
                                <w:bottom w:val="nil"/>
                                <w:right w:val="nil"/>
                              </w:tcBorders>
                              <w:tcMar>
                                <w:top w:w="39" w:type="dxa"/>
                                <w:left w:w="39" w:type="dxa"/>
                                <w:bottom w:w="39" w:type="dxa"/>
                                <w:right w:w="39" w:type="dxa"/>
                              </w:tcMar>
                            </w:tcPr>
                            <w:p w14:paraId="60E788EB" w14:textId="77777777" w:rsidR="004B4DB3" w:rsidRDefault="001677C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D7C7E75" w14:textId="77777777" w:rsidR="004B4DB3" w:rsidRDefault="004B4DB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C0C153D" w14:textId="77777777" w:rsidR="004B4DB3" w:rsidRDefault="004B4DB3">
                              <w:pPr>
                                <w:spacing w:after="0" w:line="240" w:lineRule="auto"/>
                              </w:pPr>
                            </w:p>
                          </w:tc>
                        </w:tr>
                        <w:tr w:rsidR="001677C2" w14:paraId="3805B65D" w14:textId="77777777" w:rsidTr="001677C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EADB7D9" w14:textId="77777777" w:rsidR="004B4DB3" w:rsidRDefault="001677C2">
                              <w:pPr>
                                <w:numPr>
                                  <w:ilvl w:val="0"/>
                                  <w:numId w:val="1"/>
                                </w:numPr>
                                <w:spacing w:before="199" w:after="199" w:line="240" w:lineRule="auto"/>
                                <w:ind w:left="720" w:hanging="360"/>
                              </w:pPr>
                              <w:r>
                                <w:rPr>
                                  <w:rFonts w:ascii="Arial" w:eastAsia="Arial" w:hAnsi="Arial"/>
                                  <w:color w:val="000000"/>
                                </w:rPr>
                                <w:t>Counsel students in career or further educational planning.</w:t>
                              </w:r>
                            </w:p>
                            <w:p w14:paraId="7972E19C" w14:textId="77777777" w:rsidR="004B4DB3" w:rsidRDefault="001677C2">
                              <w:pPr>
                                <w:numPr>
                                  <w:ilvl w:val="0"/>
                                  <w:numId w:val="1"/>
                                </w:numPr>
                                <w:spacing w:after="199" w:line="240" w:lineRule="auto"/>
                                <w:ind w:left="720" w:hanging="360"/>
                              </w:pPr>
                              <w:r>
                                <w:rPr>
                                  <w:rFonts w:ascii="Arial" w:eastAsia="Arial" w:hAnsi="Arial"/>
                                  <w:color w:val="000000"/>
                                </w:rPr>
                                <w:t>Assist in the development of a viable transition plan and/or placement (relative to education or career).</w:t>
                              </w:r>
                            </w:p>
                            <w:p w14:paraId="47461F73" w14:textId="77777777" w:rsidR="004B4DB3" w:rsidRDefault="001677C2">
                              <w:pPr>
                                <w:numPr>
                                  <w:ilvl w:val="0"/>
                                  <w:numId w:val="1"/>
                                </w:numPr>
                                <w:spacing w:after="199" w:line="240" w:lineRule="auto"/>
                                <w:ind w:left="720" w:hanging="360"/>
                              </w:pPr>
                              <w:r>
                                <w:rPr>
                                  <w:rFonts w:ascii="Arial" w:eastAsia="Arial" w:hAnsi="Arial"/>
                                  <w:color w:val="000000"/>
                                </w:rPr>
                                <w:t>Maintain and submit attendance records.</w:t>
                              </w:r>
                            </w:p>
                            <w:p w14:paraId="68314954" w14:textId="77777777" w:rsidR="004B4DB3" w:rsidRDefault="001677C2">
                              <w:pPr>
                                <w:numPr>
                                  <w:ilvl w:val="0"/>
                                  <w:numId w:val="1"/>
                                </w:numPr>
                                <w:spacing w:after="199" w:line="240" w:lineRule="auto"/>
                                <w:ind w:left="720" w:hanging="360"/>
                              </w:pPr>
                              <w:r>
                                <w:rPr>
                                  <w:rFonts w:ascii="Arial" w:eastAsia="Arial" w:hAnsi="Arial"/>
                                  <w:color w:val="000000"/>
                                </w:rPr>
                                <w:t xml:space="preserve">Enter student grades into </w:t>
                              </w:r>
                              <w:proofErr w:type="spellStart"/>
                              <w:r>
                                <w:rPr>
                                  <w:rFonts w:ascii="Arial" w:eastAsia="Arial" w:hAnsi="Arial"/>
                                  <w:color w:val="000000"/>
                                </w:rPr>
                                <w:t>MiSACWIS</w:t>
                              </w:r>
                              <w:proofErr w:type="spellEnd"/>
                              <w:r>
                                <w:rPr>
                                  <w:rFonts w:ascii="Arial" w:eastAsia="Arial" w:hAnsi="Arial"/>
                                  <w:color w:val="000000"/>
                                </w:rPr>
                                <w:t xml:space="preserve"> for report cards.</w:t>
                              </w:r>
                            </w:p>
                            <w:p w14:paraId="45D71174" w14:textId="77777777" w:rsidR="004B4DB3" w:rsidRDefault="001677C2">
                              <w:pPr>
                                <w:numPr>
                                  <w:ilvl w:val="0"/>
                                  <w:numId w:val="1"/>
                                </w:numPr>
                                <w:spacing w:after="199" w:line="240" w:lineRule="auto"/>
                                <w:ind w:left="720" w:hanging="360"/>
                              </w:pPr>
                              <w:r>
                                <w:rPr>
                                  <w:rFonts w:ascii="Arial" w:eastAsia="Arial" w:hAnsi="Arial"/>
                                  <w:color w:val="000000"/>
                                </w:rPr>
                                <w:lastRenderedPageBreak/>
                                <w:t>May prepare educational transcripts for youth leaving residential care.</w:t>
                              </w:r>
                            </w:p>
                            <w:p w14:paraId="66C5653B" w14:textId="77777777" w:rsidR="004B4DB3" w:rsidRDefault="001677C2">
                              <w:pPr>
                                <w:numPr>
                                  <w:ilvl w:val="0"/>
                                  <w:numId w:val="1"/>
                                </w:numPr>
                                <w:spacing w:after="199" w:line="240" w:lineRule="auto"/>
                                <w:ind w:left="720" w:hanging="360"/>
                              </w:pPr>
                              <w:r>
                                <w:rPr>
                                  <w:rFonts w:ascii="Arial" w:eastAsia="Arial" w:hAnsi="Arial"/>
                                  <w:color w:val="000000"/>
                                </w:rPr>
                                <w:t>Teach classes in career and employment skills; and life management skills.</w:t>
                              </w:r>
                            </w:p>
                          </w:tc>
                        </w:tr>
                        <w:tr w:rsidR="001677C2" w14:paraId="41901952" w14:textId="77777777" w:rsidTr="001677C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E31F051" w14:textId="77777777" w:rsidR="004B4DB3" w:rsidRDefault="001677C2">
                              <w:pPr>
                                <w:spacing w:after="0" w:line="240" w:lineRule="auto"/>
                              </w:pPr>
                              <w:r>
                                <w:rPr>
                                  <w:rFonts w:ascii="Arial" w:eastAsia="Arial" w:hAnsi="Arial"/>
                                  <w:b/>
                                  <w:color w:val="000000"/>
                                  <w:sz w:val="16"/>
                                </w:rPr>
                                <w:lastRenderedPageBreak/>
                                <w:t>Duty 4</w:t>
                              </w:r>
                            </w:p>
                          </w:tc>
                        </w:tr>
                        <w:tr w:rsidR="004B4DB3" w14:paraId="278A102F" w14:textId="77777777">
                          <w:trPr>
                            <w:trHeight w:val="282"/>
                          </w:trPr>
                          <w:tc>
                            <w:tcPr>
                              <w:tcW w:w="8004" w:type="dxa"/>
                              <w:tcBorders>
                                <w:top w:val="nil"/>
                                <w:left w:val="nil"/>
                                <w:bottom w:val="nil"/>
                                <w:right w:val="nil"/>
                              </w:tcBorders>
                              <w:tcMar>
                                <w:top w:w="39" w:type="dxa"/>
                                <w:left w:w="39" w:type="dxa"/>
                                <w:bottom w:w="39" w:type="dxa"/>
                                <w:right w:w="39" w:type="dxa"/>
                              </w:tcMar>
                            </w:tcPr>
                            <w:p w14:paraId="50283F12" w14:textId="77777777" w:rsidR="004B4DB3" w:rsidRDefault="001677C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3087F0A" w14:textId="77777777" w:rsidR="004B4DB3" w:rsidRDefault="001677C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7FE72E1" w14:textId="77777777" w:rsidR="004B4DB3" w:rsidRDefault="001677C2">
                              <w:pPr>
                                <w:spacing w:after="0" w:line="240" w:lineRule="auto"/>
                              </w:pPr>
                              <w:r>
                                <w:rPr>
                                  <w:rFonts w:ascii="Arial" w:eastAsia="Arial" w:hAnsi="Arial"/>
                                  <w:b/>
                                  <w:color w:val="000000"/>
                                  <w:sz w:val="16"/>
                                </w:rPr>
                                <w:t>10</w:t>
                              </w:r>
                            </w:p>
                          </w:tc>
                        </w:tr>
                        <w:tr w:rsidR="001677C2" w14:paraId="277A9900" w14:textId="77777777" w:rsidTr="001677C2">
                          <w:trPr>
                            <w:trHeight w:val="282"/>
                          </w:trPr>
                          <w:tc>
                            <w:tcPr>
                              <w:tcW w:w="8004" w:type="dxa"/>
                              <w:gridSpan w:val="3"/>
                              <w:tcBorders>
                                <w:top w:val="nil"/>
                                <w:left w:val="nil"/>
                                <w:bottom w:val="nil"/>
                                <w:right w:val="nil"/>
                              </w:tcBorders>
                              <w:tcMar>
                                <w:top w:w="39" w:type="dxa"/>
                                <w:left w:w="39" w:type="dxa"/>
                                <w:bottom w:w="39" w:type="dxa"/>
                                <w:right w:w="39" w:type="dxa"/>
                              </w:tcMar>
                            </w:tcPr>
                            <w:p w14:paraId="769BAADF" w14:textId="77777777" w:rsidR="004B4DB3" w:rsidRDefault="001677C2">
                              <w:pPr>
                                <w:spacing w:after="0" w:line="240" w:lineRule="auto"/>
                              </w:pPr>
                              <w:r>
                                <w:rPr>
                                  <w:rFonts w:ascii="Arial" w:eastAsia="Arial" w:hAnsi="Arial"/>
                                  <w:color w:val="000000"/>
                                </w:rPr>
                                <w:t>Attend education staff curriculum development meetings, and IEPC (Individualized Educational Planning Committee) meetings.</w:t>
                              </w:r>
                            </w:p>
                          </w:tc>
                        </w:tr>
                        <w:tr w:rsidR="004B4DB3" w14:paraId="4655B6FB" w14:textId="77777777">
                          <w:trPr>
                            <w:trHeight w:val="282"/>
                          </w:trPr>
                          <w:tc>
                            <w:tcPr>
                              <w:tcW w:w="8004" w:type="dxa"/>
                              <w:tcBorders>
                                <w:top w:val="nil"/>
                                <w:left w:val="nil"/>
                                <w:bottom w:val="nil"/>
                                <w:right w:val="nil"/>
                              </w:tcBorders>
                              <w:tcMar>
                                <w:top w:w="39" w:type="dxa"/>
                                <w:left w:w="39" w:type="dxa"/>
                                <w:bottom w:w="39" w:type="dxa"/>
                                <w:right w:w="39" w:type="dxa"/>
                              </w:tcMar>
                            </w:tcPr>
                            <w:p w14:paraId="254C6C4B" w14:textId="77777777" w:rsidR="004B4DB3" w:rsidRDefault="001677C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FE3442C" w14:textId="77777777" w:rsidR="004B4DB3" w:rsidRDefault="004B4DB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CBB3E66" w14:textId="77777777" w:rsidR="004B4DB3" w:rsidRDefault="004B4DB3">
                              <w:pPr>
                                <w:spacing w:after="0" w:line="240" w:lineRule="auto"/>
                              </w:pPr>
                            </w:p>
                          </w:tc>
                        </w:tr>
                        <w:tr w:rsidR="001677C2" w14:paraId="7E709F7E" w14:textId="77777777" w:rsidTr="001677C2">
                          <w:trPr>
                            <w:trHeight w:val="282"/>
                          </w:trPr>
                          <w:tc>
                            <w:tcPr>
                              <w:tcW w:w="8004" w:type="dxa"/>
                              <w:gridSpan w:val="3"/>
                              <w:tcBorders>
                                <w:top w:val="nil"/>
                                <w:left w:val="nil"/>
                                <w:bottom w:val="nil"/>
                                <w:right w:val="nil"/>
                              </w:tcBorders>
                              <w:tcMar>
                                <w:top w:w="39" w:type="dxa"/>
                                <w:left w:w="39" w:type="dxa"/>
                                <w:bottom w:w="39" w:type="dxa"/>
                                <w:right w:w="39" w:type="dxa"/>
                              </w:tcMar>
                            </w:tcPr>
                            <w:p w14:paraId="6159928C" w14:textId="77777777" w:rsidR="004B4DB3" w:rsidRDefault="001677C2">
                              <w:pPr>
                                <w:numPr>
                                  <w:ilvl w:val="0"/>
                                  <w:numId w:val="1"/>
                                </w:numPr>
                                <w:spacing w:before="199" w:after="199" w:line="240" w:lineRule="auto"/>
                                <w:ind w:left="720" w:hanging="360"/>
                              </w:pPr>
                              <w:r>
                                <w:rPr>
                                  <w:rFonts w:ascii="Arial" w:eastAsia="Arial" w:hAnsi="Arial"/>
                                  <w:color w:val="000000"/>
                                </w:rPr>
                                <w:t>Provide input related to progress of each student.</w:t>
                              </w:r>
                            </w:p>
                            <w:p w14:paraId="4457FD1F" w14:textId="77777777" w:rsidR="004B4DB3" w:rsidRDefault="001677C2">
                              <w:pPr>
                                <w:numPr>
                                  <w:ilvl w:val="0"/>
                                  <w:numId w:val="1"/>
                                </w:numPr>
                                <w:spacing w:after="199" w:line="240" w:lineRule="auto"/>
                                <w:ind w:left="720" w:hanging="360"/>
                              </w:pPr>
                              <w:r>
                                <w:rPr>
                                  <w:rFonts w:ascii="Arial" w:eastAsia="Arial" w:hAnsi="Arial"/>
                                  <w:color w:val="000000"/>
                                </w:rPr>
                                <w:t>Provide progress or concerns related to the group of students.</w:t>
                              </w:r>
                            </w:p>
                          </w:tc>
                        </w:tr>
                      </w:tbl>
                      <w:p w14:paraId="41A39385" w14:textId="77777777" w:rsidR="004B4DB3" w:rsidRDefault="004B4DB3">
                        <w:pPr>
                          <w:spacing w:after="0" w:line="240" w:lineRule="auto"/>
                        </w:pPr>
                      </w:p>
                    </w:tc>
                  </w:tr>
                </w:tbl>
                <w:p w14:paraId="4A930661" w14:textId="77777777" w:rsidR="004B4DB3" w:rsidRDefault="004B4DB3">
                  <w:pPr>
                    <w:spacing w:after="0" w:line="240" w:lineRule="auto"/>
                  </w:pPr>
                </w:p>
              </w:tc>
            </w:tr>
          </w:tbl>
          <w:p w14:paraId="18C3303B" w14:textId="77777777" w:rsidR="004B4DB3" w:rsidRDefault="004B4DB3">
            <w:pPr>
              <w:spacing w:after="0" w:line="240" w:lineRule="auto"/>
            </w:pPr>
          </w:p>
        </w:tc>
        <w:tc>
          <w:tcPr>
            <w:tcW w:w="179" w:type="dxa"/>
          </w:tcPr>
          <w:p w14:paraId="62C6D9E5" w14:textId="77777777" w:rsidR="004B4DB3" w:rsidRDefault="004B4DB3">
            <w:pPr>
              <w:pStyle w:val="EmptyCellLayoutStyle"/>
              <w:spacing w:after="0" w:line="240" w:lineRule="auto"/>
            </w:pPr>
          </w:p>
        </w:tc>
      </w:tr>
      <w:tr w:rsidR="004B4DB3" w14:paraId="2C4244D1" w14:textId="77777777">
        <w:trPr>
          <w:trHeight w:val="99"/>
        </w:trPr>
        <w:tc>
          <w:tcPr>
            <w:tcW w:w="179" w:type="dxa"/>
          </w:tcPr>
          <w:p w14:paraId="40357594" w14:textId="77777777" w:rsidR="004B4DB3" w:rsidRDefault="004B4DB3">
            <w:pPr>
              <w:pStyle w:val="EmptyCellLayoutStyle"/>
              <w:spacing w:after="0" w:line="240" w:lineRule="auto"/>
            </w:pPr>
          </w:p>
        </w:tc>
        <w:tc>
          <w:tcPr>
            <w:tcW w:w="0" w:type="dxa"/>
          </w:tcPr>
          <w:p w14:paraId="5DEC7679" w14:textId="77777777" w:rsidR="004B4DB3" w:rsidRDefault="004B4DB3">
            <w:pPr>
              <w:pStyle w:val="EmptyCellLayoutStyle"/>
              <w:spacing w:after="0" w:line="240" w:lineRule="auto"/>
            </w:pPr>
          </w:p>
        </w:tc>
        <w:tc>
          <w:tcPr>
            <w:tcW w:w="0" w:type="dxa"/>
          </w:tcPr>
          <w:p w14:paraId="5389DEBE" w14:textId="77777777" w:rsidR="004B4DB3" w:rsidRDefault="004B4DB3">
            <w:pPr>
              <w:pStyle w:val="EmptyCellLayoutStyle"/>
              <w:spacing w:after="0" w:line="240" w:lineRule="auto"/>
            </w:pPr>
          </w:p>
        </w:tc>
        <w:tc>
          <w:tcPr>
            <w:tcW w:w="0" w:type="dxa"/>
          </w:tcPr>
          <w:p w14:paraId="6B32F03E" w14:textId="77777777" w:rsidR="004B4DB3" w:rsidRDefault="004B4DB3">
            <w:pPr>
              <w:pStyle w:val="EmptyCellLayoutStyle"/>
              <w:spacing w:after="0" w:line="240" w:lineRule="auto"/>
            </w:pPr>
          </w:p>
        </w:tc>
        <w:tc>
          <w:tcPr>
            <w:tcW w:w="0" w:type="dxa"/>
          </w:tcPr>
          <w:p w14:paraId="1C3776D5" w14:textId="77777777" w:rsidR="004B4DB3" w:rsidRDefault="004B4DB3">
            <w:pPr>
              <w:pStyle w:val="EmptyCellLayoutStyle"/>
              <w:spacing w:after="0" w:line="240" w:lineRule="auto"/>
            </w:pPr>
          </w:p>
        </w:tc>
        <w:tc>
          <w:tcPr>
            <w:tcW w:w="0" w:type="dxa"/>
          </w:tcPr>
          <w:p w14:paraId="16D68A0B" w14:textId="77777777" w:rsidR="004B4DB3" w:rsidRDefault="004B4DB3">
            <w:pPr>
              <w:pStyle w:val="EmptyCellLayoutStyle"/>
              <w:spacing w:after="0" w:line="240" w:lineRule="auto"/>
            </w:pPr>
          </w:p>
        </w:tc>
        <w:tc>
          <w:tcPr>
            <w:tcW w:w="0" w:type="dxa"/>
          </w:tcPr>
          <w:p w14:paraId="3F7A9878" w14:textId="77777777" w:rsidR="004B4DB3" w:rsidRDefault="004B4DB3">
            <w:pPr>
              <w:pStyle w:val="EmptyCellLayoutStyle"/>
              <w:spacing w:after="0" w:line="240" w:lineRule="auto"/>
            </w:pPr>
          </w:p>
        </w:tc>
        <w:tc>
          <w:tcPr>
            <w:tcW w:w="2505" w:type="dxa"/>
          </w:tcPr>
          <w:p w14:paraId="5D381094" w14:textId="77777777" w:rsidR="004B4DB3" w:rsidRDefault="004B4DB3">
            <w:pPr>
              <w:pStyle w:val="EmptyCellLayoutStyle"/>
              <w:spacing w:after="0" w:line="240" w:lineRule="auto"/>
            </w:pPr>
          </w:p>
        </w:tc>
        <w:tc>
          <w:tcPr>
            <w:tcW w:w="6120" w:type="dxa"/>
          </w:tcPr>
          <w:p w14:paraId="4AE0E790" w14:textId="77777777" w:rsidR="004B4DB3" w:rsidRDefault="004B4DB3">
            <w:pPr>
              <w:pStyle w:val="EmptyCellLayoutStyle"/>
              <w:spacing w:after="0" w:line="240" w:lineRule="auto"/>
            </w:pPr>
          </w:p>
        </w:tc>
        <w:tc>
          <w:tcPr>
            <w:tcW w:w="2534" w:type="dxa"/>
          </w:tcPr>
          <w:p w14:paraId="31206B6F" w14:textId="77777777" w:rsidR="004B4DB3" w:rsidRDefault="004B4DB3">
            <w:pPr>
              <w:pStyle w:val="EmptyCellLayoutStyle"/>
              <w:spacing w:after="0" w:line="240" w:lineRule="auto"/>
            </w:pPr>
          </w:p>
        </w:tc>
        <w:tc>
          <w:tcPr>
            <w:tcW w:w="179" w:type="dxa"/>
          </w:tcPr>
          <w:p w14:paraId="43C65F49" w14:textId="77777777" w:rsidR="004B4DB3" w:rsidRDefault="004B4DB3">
            <w:pPr>
              <w:pStyle w:val="EmptyCellLayoutStyle"/>
              <w:spacing w:after="0" w:line="240" w:lineRule="auto"/>
            </w:pPr>
          </w:p>
        </w:tc>
      </w:tr>
      <w:tr w:rsidR="001677C2" w14:paraId="4CBB0A5E" w14:textId="77777777" w:rsidTr="001677C2">
        <w:tc>
          <w:tcPr>
            <w:tcW w:w="179" w:type="dxa"/>
          </w:tcPr>
          <w:p w14:paraId="0556E2D7" w14:textId="77777777" w:rsidR="004B4DB3" w:rsidRDefault="004B4DB3">
            <w:pPr>
              <w:pStyle w:val="EmptyCellLayoutStyle"/>
              <w:spacing w:after="0" w:line="240" w:lineRule="auto"/>
            </w:pPr>
          </w:p>
        </w:tc>
        <w:tc>
          <w:tcPr>
            <w:tcW w:w="0" w:type="dxa"/>
          </w:tcPr>
          <w:p w14:paraId="71490E92" w14:textId="77777777" w:rsidR="004B4DB3" w:rsidRDefault="004B4DB3">
            <w:pPr>
              <w:pStyle w:val="EmptyCellLayoutStyle"/>
              <w:spacing w:after="0" w:line="240" w:lineRule="auto"/>
            </w:pPr>
          </w:p>
        </w:tc>
        <w:tc>
          <w:tcPr>
            <w:tcW w:w="0" w:type="dxa"/>
          </w:tcPr>
          <w:p w14:paraId="1AC0E749" w14:textId="77777777" w:rsidR="004B4DB3" w:rsidRDefault="004B4DB3">
            <w:pPr>
              <w:pStyle w:val="EmptyCellLayoutStyle"/>
              <w:spacing w:after="0" w:line="240" w:lineRule="auto"/>
            </w:pPr>
          </w:p>
        </w:tc>
        <w:tc>
          <w:tcPr>
            <w:tcW w:w="0" w:type="dxa"/>
          </w:tcPr>
          <w:p w14:paraId="757592E3" w14:textId="77777777" w:rsidR="004B4DB3" w:rsidRDefault="004B4DB3">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4B4DB3" w14:paraId="74E348DD" w14:textId="77777777">
              <w:trPr>
                <w:trHeight w:val="119"/>
              </w:trPr>
              <w:tc>
                <w:tcPr>
                  <w:tcW w:w="0" w:type="dxa"/>
                  <w:tcBorders>
                    <w:top w:val="single" w:sz="15" w:space="0" w:color="000000"/>
                    <w:left w:val="single" w:sz="15" w:space="0" w:color="000000"/>
                  </w:tcBorders>
                </w:tcPr>
                <w:p w14:paraId="3A911796" w14:textId="77777777" w:rsidR="004B4DB3" w:rsidRDefault="004B4DB3">
                  <w:pPr>
                    <w:pStyle w:val="EmptyCellLayoutStyle"/>
                    <w:spacing w:after="0" w:line="240" w:lineRule="auto"/>
                  </w:pPr>
                </w:p>
              </w:tc>
              <w:tc>
                <w:tcPr>
                  <w:tcW w:w="11159" w:type="dxa"/>
                  <w:tcBorders>
                    <w:top w:val="single" w:sz="15" w:space="0" w:color="000000"/>
                    <w:right w:val="single" w:sz="15" w:space="0" w:color="000000"/>
                  </w:tcBorders>
                </w:tcPr>
                <w:p w14:paraId="6B42988D" w14:textId="77777777" w:rsidR="004B4DB3" w:rsidRDefault="004B4DB3">
                  <w:pPr>
                    <w:pStyle w:val="EmptyCellLayoutStyle"/>
                    <w:spacing w:after="0" w:line="240" w:lineRule="auto"/>
                  </w:pPr>
                </w:p>
              </w:tc>
            </w:tr>
            <w:tr w:rsidR="004B4DB3" w14:paraId="0EDE0789" w14:textId="77777777">
              <w:trPr>
                <w:trHeight w:val="270"/>
              </w:trPr>
              <w:tc>
                <w:tcPr>
                  <w:tcW w:w="0" w:type="dxa"/>
                  <w:tcBorders>
                    <w:left w:val="single" w:sz="15" w:space="0" w:color="000000"/>
                  </w:tcBorders>
                </w:tcPr>
                <w:p w14:paraId="4E6F3900" w14:textId="77777777" w:rsidR="004B4DB3" w:rsidRDefault="004B4DB3">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4B4DB3" w14:paraId="11009993" w14:textId="77777777">
                    <w:trPr>
                      <w:trHeight w:val="192"/>
                    </w:trPr>
                    <w:tc>
                      <w:tcPr>
                        <w:tcW w:w="11160" w:type="dxa"/>
                        <w:tcBorders>
                          <w:top w:val="nil"/>
                          <w:left w:val="nil"/>
                          <w:bottom w:val="nil"/>
                          <w:right w:val="nil"/>
                        </w:tcBorders>
                        <w:tcMar>
                          <w:top w:w="39" w:type="dxa"/>
                          <w:left w:w="39" w:type="dxa"/>
                          <w:bottom w:w="39" w:type="dxa"/>
                          <w:right w:w="39" w:type="dxa"/>
                        </w:tcMar>
                      </w:tcPr>
                      <w:p w14:paraId="1BEA9270" w14:textId="77777777" w:rsidR="004B4DB3" w:rsidRDefault="001677C2">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F10496F" w14:textId="77777777" w:rsidR="004B4DB3" w:rsidRDefault="004B4DB3">
                  <w:pPr>
                    <w:spacing w:after="0" w:line="240" w:lineRule="auto"/>
                  </w:pPr>
                </w:p>
              </w:tc>
            </w:tr>
            <w:tr w:rsidR="004B4DB3" w14:paraId="1760B2CF" w14:textId="77777777">
              <w:trPr>
                <w:trHeight w:val="60"/>
              </w:trPr>
              <w:tc>
                <w:tcPr>
                  <w:tcW w:w="0" w:type="dxa"/>
                  <w:tcBorders>
                    <w:left w:val="single" w:sz="15" w:space="0" w:color="000000"/>
                  </w:tcBorders>
                </w:tcPr>
                <w:p w14:paraId="76D3CEEF" w14:textId="77777777" w:rsidR="004B4DB3" w:rsidRDefault="004B4DB3">
                  <w:pPr>
                    <w:pStyle w:val="EmptyCellLayoutStyle"/>
                    <w:spacing w:after="0" w:line="240" w:lineRule="auto"/>
                  </w:pPr>
                </w:p>
              </w:tc>
              <w:tc>
                <w:tcPr>
                  <w:tcW w:w="11159" w:type="dxa"/>
                  <w:tcBorders>
                    <w:right w:val="single" w:sz="15" w:space="0" w:color="000000"/>
                  </w:tcBorders>
                </w:tcPr>
                <w:p w14:paraId="36B6A18F" w14:textId="77777777" w:rsidR="004B4DB3" w:rsidRDefault="004B4DB3">
                  <w:pPr>
                    <w:pStyle w:val="EmptyCellLayoutStyle"/>
                    <w:spacing w:after="0" w:line="240" w:lineRule="auto"/>
                  </w:pPr>
                </w:p>
              </w:tc>
            </w:tr>
            <w:tr w:rsidR="001677C2" w14:paraId="2C2A2C5C" w14:textId="77777777" w:rsidTr="001677C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4B4DB3" w14:paraId="04CAEBB8" w14:textId="77777777">
                    <w:trPr>
                      <w:trHeight w:val="212"/>
                    </w:trPr>
                    <w:tc>
                      <w:tcPr>
                        <w:tcW w:w="11160" w:type="dxa"/>
                        <w:tcBorders>
                          <w:top w:val="nil"/>
                          <w:left w:val="nil"/>
                          <w:bottom w:val="nil"/>
                          <w:right w:val="nil"/>
                        </w:tcBorders>
                        <w:tcMar>
                          <w:top w:w="39" w:type="dxa"/>
                          <w:left w:w="39" w:type="dxa"/>
                          <w:bottom w:w="39" w:type="dxa"/>
                          <w:right w:w="39" w:type="dxa"/>
                        </w:tcMar>
                      </w:tcPr>
                      <w:p w14:paraId="73B86A17" w14:textId="77777777" w:rsidR="004B4DB3" w:rsidRDefault="001677C2">
                        <w:pPr>
                          <w:spacing w:after="0" w:line="240" w:lineRule="auto"/>
                        </w:pPr>
                        <w:r>
                          <w:rPr>
                            <w:rFonts w:ascii="Arial" w:eastAsia="Arial" w:hAnsi="Arial"/>
                            <w:color w:val="000000"/>
                          </w:rPr>
                          <w:t>The method of presentation of educational materials.  The consequences(s) given to a student or a group of students in response to unacceptable and/or acting out behavior(s).</w:t>
                        </w:r>
                      </w:p>
                    </w:tc>
                  </w:tr>
                </w:tbl>
                <w:p w14:paraId="77C1B2F4" w14:textId="77777777" w:rsidR="004B4DB3" w:rsidRDefault="004B4DB3">
                  <w:pPr>
                    <w:spacing w:after="0" w:line="240" w:lineRule="auto"/>
                  </w:pPr>
                </w:p>
              </w:tc>
            </w:tr>
          </w:tbl>
          <w:p w14:paraId="68F48B1A" w14:textId="77777777" w:rsidR="004B4DB3" w:rsidRDefault="004B4DB3">
            <w:pPr>
              <w:spacing w:after="0" w:line="240" w:lineRule="auto"/>
            </w:pPr>
          </w:p>
        </w:tc>
        <w:tc>
          <w:tcPr>
            <w:tcW w:w="179" w:type="dxa"/>
          </w:tcPr>
          <w:p w14:paraId="7A23DBFA" w14:textId="77777777" w:rsidR="004B4DB3" w:rsidRDefault="004B4DB3">
            <w:pPr>
              <w:pStyle w:val="EmptyCellLayoutStyle"/>
              <w:spacing w:after="0" w:line="240" w:lineRule="auto"/>
            </w:pPr>
          </w:p>
        </w:tc>
      </w:tr>
      <w:tr w:rsidR="004B4DB3" w14:paraId="2DA91E96" w14:textId="77777777">
        <w:trPr>
          <w:trHeight w:val="99"/>
        </w:trPr>
        <w:tc>
          <w:tcPr>
            <w:tcW w:w="179" w:type="dxa"/>
          </w:tcPr>
          <w:p w14:paraId="3E899E6D" w14:textId="77777777" w:rsidR="004B4DB3" w:rsidRDefault="004B4DB3">
            <w:pPr>
              <w:pStyle w:val="EmptyCellLayoutStyle"/>
              <w:spacing w:after="0" w:line="240" w:lineRule="auto"/>
            </w:pPr>
          </w:p>
        </w:tc>
        <w:tc>
          <w:tcPr>
            <w:tcW w:w="0" w:type="dxa"/>
          </w:tcPr>
          <w:p w14:paraId="408F931D" w14:textId="77777777" w:rsidR="004B4DB3" w:rsidRDefault="004B4DB3">
            <w:pPr>
              <w:pStyle w:val="EmptyCellLayoutStyle"/>
              <w:spacing w:after="0" w:line="240" w:lineRule="auto"/>
            </w:pPr>
          </w:p>
        </w:tc>
        <w:tc>
          <w:tcPr>
            <w:tcW w:w="0" w:type="dxa"/>
          </w:tcPr>
          <w:p w14:paraId="5F0B9F5E" w14:textId="77777777" w:rsidR="004B4DB3" w:rsidRDefault="004B4DB3">
            <w:pPr>
              <w:pStyle w:val="EmptyCellLayoutStyle"/>
              <w:spacing w:after="0" w:line="240" w:lineRule="auto"/>
            </w:pPr>
          </w:p>
        </w:tc>
        <w:tc>
          <w:tcPr>
            <w:tcW w:w="0" w:type="dxa"/>
          </w:tcPr>
          <w:p w14:paraId="5BEDBF33" w14:textId="77777777" w:rsidR="004B4DB3" w:rsidRDefault="004B4DB3">
            <w:pPr>
              <w:pStyle w:val="EmptyCellLayoutStyle"/>
              <w:spacing w:after="0" w:line="240" w:lineRule="auto"/>
            </w:pPr>
          </w:p>
        </w:tc>
        <w:tc>
          <w:tcPr>
            <w:tcW w:w="0" w:type="dxa"/>
          </w:tcPr>
          <w:p w14:paraId="4ACCF080" w14:textId="77777777" w:rsidR="004B4DB3" w:rsidRDefault="004B4DB3">
            <w:pPr>
              <w:pStyle w:val="EmptyCellLayoutStyle"/>
              <w:spacing w:after="0" w:line="240" w:lineRule="auto"/>
            </w:pPr>
          </w:p>
        </w:tc>
        <w:tc>
          <w:tcPr>
            <w:tcW w:w="0" w:type="dxa"/>
          </w:tcPr>
          <w:p w14:paraId="33334AB3" w14:textId="77777777" w:rsidR="004B4DB3" w:rsidRDefault="004B4DB3">
            <w:pPr>
              <w:pStyle w:val="EmptyCellLayoutStyle"/>
              <w:spacing w:after="0" w:line="240" w:lineRule="auto"/>
            </w:pPr>
          </w:p>
        </w:tc>
        <w:tc>
          <w:tcPr>
            <w:tcW w:w="0" w:type="dxa"/>
          </w:tcPr>
          <w:p w14:paraId="51C57397" w14:textId="77777777" w:rsidR="004B4DB3" w:rsidRDefault="004B4DB3">
            <w:pPr>
              <w:pStyle w:val="EmptyCellLayoutStyle"/>
              <w:spacing w:after="0" w:line="240" w:lineRule="auto"/>
            </w:pPr>
          </w:p>
        </w:tc>
        <w:tc>
          <w:tcPr>
            <w:tcW w:w="2505" w:type="dxa"/>
          </w:tcPr>
          <w:p w14:paraId="1EF05B66" w14:textId="77777777" w:rsidR="004B4DB3" w:rsidRDefault="004B4DB3">
            <w:pPr>
              <w:pStyle w:val="EmptyCellLayoutStyle"/>
              <w:spacing w:after="0" w:line="240" w:lineRule="auto"/>
            </w:pPr>
          </w:p>
        </w:tc>
        <w:tc>
          <w:tcPr>
            <w:tcW w:w="6120" w:type="dxa"/>
          </w:tcPr>
          <w:p w14:paraId="05EF0EFB" w14:textId="77777777" w:rsidR="004B4DB3" w:rsidRDefault="004B4DB3">
            <w:pPr>
              <w:pStyle w:val="EmptyCellLayoutStyle"/>
              <w:spacing w:after="0" w:line="240" w:lineRule="auto"/>
            </w:pPr>
          </w:p>
        </w:tc>
        <w:tc>
          <w:tcPr>
            <w:tcW w:w="2534" w:type="dxa"/>
          </w:tcPr>
          <w:p w14:paraId="3F1E6C21" w14:textId="77777777" w:rsidR="004B4DB3" w:rsidRDefault="004B4DB3">
            <w:pPr>
              <w:pStyle w:val="EmptyCellLayoutStyle"/>
              <w:spacing w:after="0" w:line="240" w:lineRule="auto"/>
            </w:pPr>
          </w:p>
        </w:tc>
        <w:tc>
          <w:tcPr>
            <w:tcW w:w="179" w:type="dxa"/>
          </w:tcPr>
          <w:p w14:paraId="0D2709A1" w14:textId="77777777" w:rsidR="004B4DB3" w:rsidRDefault="004B4DB3">
            <w:pPr>
              <w:pStyle w:val="EmptyCellLayoutStyle"/>
              <w:spacing w:after="0" w:line="240" w:lineRule="auto"/>
            </w:pPr>
          </w:p>
        </w:tc>
      </w:tr>
      <w:tr w:rsidR="001677C2" w14:paraId="37BFBD6C" w14:textId="77777777" w:rsidTr="001677C2">
        <w:tc>
          <w:tcPr>
            <w:tcW w:w="179" w:type="dxa"/>
          </w:tcPr>
          <w:p w14:paraId="4C0723B4" w14:textId="77777777" w:rsidR="004B4DB3" w:rsidRDefault="004B4DB3">
            <w:pPr>
              <w:pStyle w:val="EmptyCellLayoutStyle"/>
              <w:spacing w:after="0" w:line="240" w:lineRule="auto"/>
            </w:pPr>
          </w:p>
        </w:tc>
        <w:tc>
          <w:tcPr>
            <w:tcW w:w="0" w:type="dxa"/>
          </w:tcPr>
          <w:p w14:paraId="48F1879B" w14:textId="77777777" w:rsidR="004B4DB3" w:rsidRDefault="004B4DB3">
            <w:pPr>
              <w:pStyle w:val="EmptyCellLayoutStyle"/>
              <w:spacing w:after="0" w:line="240" w:lineRule="auto"/>
            </w:pPr>
          </w:p>
        </w:tc>
        <w:tc>
          <w:tcPr>
            <w:tcW w:w="0" w:type="dxa"/>
          </w:tcPr>
          <w:p w14:paraId="74EC2FA1" w14:textId="77777777" w:rsidR="004B4DB3" w:rsidRDefault="004B4DB3">
            <w:pPr>
              <w:pStyle w:val="EmptyCellLayoutStyle"/>
              <w:spacing w:after="0" w:line="240" w:lineRule="auto"/>
            </w:pPr>
          </w:p>
        </w:tc>
        <w:tc>
          <w:tcPr>
            <w:tcW w:w="0" w:type="dxa"/>
          </w:tcPr>
          <w:p w14:paraId="23EC2A07" w14:textId="77777777" w:rsidR="004B4DB3" w:rsidRDefault="004B4DB3">
            <w:pPr>
              <w:pStyle w:val="EmptyCellLayoutStyle"/>
              <w:spacing w:after="0" w:line="240" w:lineRule="auto"/>
            </w:pPr>
          </w:p>
        </w:tc>
        <w:tc>
          <w:tcPr>
            <w:tcW w:w="0" w:type="dxa"/>
          </w:tcPr>
          <w:p w14:paraId="36150FCE" w14:textId="77777777" w:rsidR="004B4DB3" w:rsidRDefault="004B4DB3">
            <w:pPr>
              <w:pStyle w:val="EmptyCellLayoutStyle"/>
              <w:spacing w:after="0" w:line="240" w:lineRule="auto"/>
            </w:pPr>
          </w:p>
        </w:tc>
        <w:tc>
          <w:tcPr>
            <w:tcW w:w="0" w:type="dxa"/>
          </w:tcPr>
          <w:p w14:paraId="610C33B1" w14:textId="77777777" w:rsidR="004B4DB3" w:rsidRDefault="004B4DB3">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4B4DB3" w14:paraId="3A05C3AD" w14:textId="77777777">
              <w:trPr>
                <w:trHeight w:val="38"/>
              </w:trPr>
              <w:tc>
                <w:tcPr>
                  <w:tcW w:w="0" w:type="dxa"/>
                  <w:tcBorders>
                    <w:top w:val="single" w:sz="15" w:space="0" w:color="000000"/>
                    <w:left w:val="single" w:sz="15" w:space="0" w:color="000000"/>
                  </w:tcBorders>
                </w:tcPr>
                <w:p w14:paraId="2C27EFAF" w14:textId="77777777" w:rsidR="004B4DB3" w:rsidRDefault="004B4DB3">
                  <w:pPr>
                    <w:pStyle w:val="EmptyCellLayoutStyle"/>
                    <w:spacing w:after="0" w:line="240" w:lineRule="auto"/>
                  </w:pPr>
                </w:p>
              </w:tc>
              <w:tc>
                <w:tcPr>
                  <w:tcW w:w="11159" w:type="dxa"/>
                  <w:tcBorders>
                    <w:top w:val="single" w:sz="15" w:space="0" w:color="000000"/>
                    <w:right w:val="single" w:sz="15" w:space="0" w:color="000000"/>
                  </w:tcBorders>
                </w:tcPr>
                <w:p w14:paraId="1322D303" w14:textId="77777777" w:rsidR="004B4DB3" w:rsidRDefault="004B4DB3">
                  <w:pPr>
                    <w:pStyle w:val="EmptyCellLayoutStyle"/>
                    <w:spacing w:after="0" w:line="240" w:lineRule="auto"/>
                  </w:pPr>
                </w:p>
              </w:tc>
            </w:tr>
            <w:tr w:rsidR="004B4DB3" w14:paraId="0C854099" w14:textId="77777777">
              <w:trPr>
                <w:trHeight w:val="270"/>
              </w:trPr>
              <w:tc>
                <w:tcPr>
                  <w:tcW w:w="0" w:type="dxa"/>
                  <w:tcBorders>
                    <w:left w:val="single" w:sz="15" w:space="0" w:color="000000"/>
                  </w:tcBorders>
                </w:tcPr>
                <w:p w14:paraId="0A30966C" w14:textId="77777777" w:rsidR="004B4DB3" w:rsidRDefault="004B4DB3">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4B4DB3" w14:paraId="080D2CAC" w14:textId="77777777">
                    <w:trPr>
                      <w:trHeight w:val="192"/>
                    </w:trPr>
                    <w:tc>
                      <w:tcPr>
                        <w:tcW w:w="11160" w:type="dxa"/>
                        <w:tcBorders>
                          <w:top w:val="nil"/>
                          <w:left w:val="nil"/>
                          <w:bottom w:val="nil"/>
                          <w:right w:val="nil"/>
                        </w:tcBorders>
                        <w:tcMar>
                          <w:top w:w="39" w:type="dxa"/>
                          <w:left w:w="39" w:type="dxa"/>
                          <w:bottom w:w="39" w:type="dxa"/>
                          <w:right w:w="39" w:type="dxa"/>
                        </w:tcMar>
                      </w:tcPr>
                      <w:p w14:paraId="05076728" w14:textId="77777777" w:rsidR="004B4DB3" w:rsidRDefault="001677C2">
                        <w:pPr>
                          <w:spacing w:after="0" w:line="240" w:lineRule="auto"/>
                        </w:pPr>
                        <w:r>
                          <w:rPr>
                            <w:rFonts w:ascii="Arial" w:eastAsia="Arial" w:hAnsi="Arial"/>
                            <w:b/>
                            <w:color w:val="000000"/>
                            <w:sz w:val="16"/>
                          </w:rPr>
                          <w:t xml:space="preserve">17. Describe the types of decisions that require the supervisor's review. </w:t>
                        </w:r>
                      </w:p>
                    </w:tc>
                  </w:tr>
                </w:tbl>
                <w:p w14:paraId="7C776C5E" w14:textId="77777777" w:rsidR="004B4DB3" w:rsidRDefault="004B4DB3">
                  <w:pPr>
                    <w:spacing w:after="0" w:line="240" w:lineRule="auto"/>
                  </w:pPr>
                </w:p>
              </w:tc>
            </w:tr>
            <w:tr w:rsidR="004B4DB3" w14:paraId="2432BB3C" w14:textId="77777777">
              <w:trPr>
                <w:trHeight w:val="40"/>
              </w:trPr>
              <w:tc>
                <w:tcPr>
                  <w:tcW w:w="0" w:type="dxa"/>
                  <w:tcBorders>
                    <w:left w:val="single" w:sz="15" w:space="0" w:color="000000"/>
                  </w:tcBorders>
                </w:tcPr>
                <w:p w14:paraId="6F0BD72A" w14:textId="77777777" w:rsidR="004B4DB3" w:rsidRDefault="004B4DB3">
                  <w:pPr>
                    <w:pStyle w:val="EmptyCellLayoutStyle"/>
                    <w:spacing w:after="0" w:line="240" w:lineRule="auto"/>
                  </w:pPr>
                </w:p>
              </w:tc>
              <w:tc>
                <w:tcPr>
                  <w:tcW w:w="11159" w:type="dxa"/>
                  <w:tcBorders>
                    <w:right w:val="single" w:sz="15" w:space="0" w:color="000000"/>
                  </w:tcBorders>
                </w:tcPr>
                <w:p w14:paraId="344A5F31" w14:textId="77777777" w:rsidR="004B4DB3" w:rsidRDefault="004B4DB3">
                  <w:pPr>
                    <w:pStyle w:val="EmptyCellLayoutStyle"/>
                    <w:spacing w:after="0" w:line="240" w:lineRule="auto"/>
                  </w:pPr>
                </w:p>
              </w:tc>
            </w:tr>
            <w:tr w:rsidR="001677C2" w14:paraId="6B94A099" w14:textId="77777777" w:rsidTr="001677C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4B4DB3" w14:paraId="1391DC05" w14:textId="77777777">
                    <w:trPr>
                      <w:trHeight w:val="212"/>
                    </w:trPr>
                    <w:tc>
                      <w:tcPr>
                        <w:tcW w:w="11160" w:type="dxa"/>
                        <w:tcBorders>
                          <w:top w:val="nil"/>
                          <w:left w:val="nil"/>
                          <w:bottom w:val="nil"/>
                          <w:right w:val="nil"/>
                        </w:tcBorders>
                        <w:tcMar>
                          <w:top w:w="39" w:type="dxa"/>
                          <w:left w:w="39" w:type="dxa"/>
                          <w:bottom w:w="39" w:type="dxa"/>
                          <w:right w:w="39" w:type="dxa"/>
                        </w:tcMar>
                      </w:tcPr>
                      <w:p w14:paraId="4945BDDE" w14:textId="77777777" w:rsidR="004B4DB3" w:rsidRDefault="001677C2">
                        <w:pPr>
                          <w:spacing w:after="0" w:line="240" w:lineRule="auto"/>
                        </w:pPr>
                        <w:r>
                          <w:rPr>
                            <w:rFonts w:ascii="Arial" w:eastAsia="Arial" w:hAnsi="Arial"/>
                            <w:color w:val="000000"/>
                          </w:rPr>
                          <w:t xml:space="preserve">Periodic review of results and/or methods are by supervisory review or reports/records and by observation.  When policy is unclear and needs further clarification in specific, exceptional cases.  Approval of designed curriculum.  Approval </w:t>
                        </w:r>
                        <w:proofErr w:type="gramStart"/>
                        <w:r>
                          <w:rPr>
                            <w:rFonts w:ascii="Arial" w:eastAsia="Arial" w:hAnsi="Arial"/>
                            <w:color w:val="000000"/>
                          </w:rPr>
                          <w:t>for purchase</w:t>
                        </w:r>
                        <w:proofErr w:type="gramEnd"/>
                        <w:r>
                          <w:rPr>
                            <w:rFonts w:ascii="Arial" w:eastAsia="Arial" w:hAnsi="Arial"/>
                            <w:color w:val="000000"/>
                          </w:rPr>
                          <w:t xml:space="preserve"> of educational supplies and materials.</w:t>
                        </w:r>
                      </w:p>
                    </w:tc>
                  </w:tr>
                </w:tbl>
                <w:p w14:paraId="5DB274A5" w14:textId="77777777" w:rsidR="004B4DB3" w:rsidRDefault="004B4DB3">
                  <w:pPr>
                    <w:spacing w:after="0" w:line="240" w:lineRule="auto"/>
                  </w:pPr>
                </w:p>
              </w:tc>
            </w:tr>
          </w:tbl>
          <w:p w14:paraId="3FE1F9DB" w14:textId="77777777" w:rsidR="004B4DB3" w:rsidRDefault="004B4DB3">
            <w:pPr>
              <w:spacing w:after="0" w:line="240" w:lineRule="auto"/>
            </w:pPr>
          </w:p>
        </w:tc>
        <w:tc>
          <w:tcPr>
            <w:tcW w:w="179" w:type="dxa"/>
          </w:tcPr>
          <w:p w14:paraId="5139F6D9" w14:textId="77777777" w:rsidR="004B4DB3" w:rsidRDefault="004B4DB3">
            <w:pPr>
              <w:pStyle w:val="EmptyCellLayoutStyle"/>
              <w:spacing w:after="0" w:line="240" w:lineRule="auto"/>
            </w:pPr>
          </w:p>
        </w:tc>
      </w:tr>
      <w:tr w:rsidR="004B4DB3" w14:paraId="55983A9D" w14:textId="77777777">
        <w:trPr>
          <w:trHeight w:val="100"/>
        </w:trPr>
        <w:tc>
          <w:tcPr>
            <w:tcW w:w="179" w:type="dxa"/>
          </w:tcPr>
          <w:p w14:paraId="51D2A2DD" w14:textId="77777777" w:rsidR="004B4DB3" w:rsidRDefault="004B4DB3">
            <w:pPr>
              <w:pStyle w:val="EmptyCellLayoutStyle"/>
              <w:spacing w:after="0" w:line="240" w:lineRule="auto"/>
            </w:pPr>
          </w:p>
        </w:tc>
        <w:tc>
          <w:tcPr>
            <w:tcW w:w="0" w:type="dxa"/>
          </w:tcPr>
          <w:p w14:paraId="18BECED4" w14:textId="77777777" w:rsidR="004B4DB3" w:rsidRDefault="004B4DB3">
            <w:pPr>
              <w:pStyle w:val="EmptyCellLayoutStyle"/>
              <w:spacing w:after="0" w:line="240" w:lineRule="auto"/>
            </w:pPr>
          </w:p>
        </w:tc>
        <w:tc>
          <w:tcPr>
            <w:tcW w:w="0" w:type="dxa"/>
          </w:tcPr>
          <w:p w14:paraId="6B116CFC" w14:textId="77777777" w:rsidR="004B4DB3" w:rsidRDefault="004B4DB3">
            <w:pPr>
              <w:pStyle w:val="EmptyCellLayoutStyle"/>
              <w:spacing w:after="0" w:line="240" w:lineRule="auto"/>
            </w:pPr>
          </w:p>
        </w:tc>
        <w:tc>
          <w:tcPr>
            <w:tcW w:w="0" w:type="dxa"/>
          </w:tcPr>
          <w:p w14:paraId="168EF4D0" w14:textId="77777777" w:rsidR="004B4DB3" w:rsidRDefault="004B4DB3">
            <w:pPr>
              <w:pStyle w:val="EmptyCellLayoutStyle"/>
              <w:spacing w:after="0" w:line="240" w:lineRule="auto"/>
            </w:pPr>
          </w:p>
        </w:tc>
        <w:tc>
          <w:tcPr>
            <w:tcW w:w="0" w:type="dxa"/>
          </w:tcPr>
          <w:p w14:paraId="05528D62" w14:textId="77777777" w:rsidR="004B4DB3" w:rsidRDefault="004B4DB3">
            <w:pPr>
              <w:pStyle w:val="EmptyCellLayoutStyle"/>
              <w:spacing w:after="0" w:line="240" w:lineRule="auto"/>
            </w:pPr>
          </w:p>
        </w:tc>
        <w:tc>
          <w:tcPr>
            <w:tcW w:w="0" w:type="dxa"/>
          </w:tcPr>
          <w:p w14:paraId="4B069675" w14:textId="77777777" w:rsidR="004B4DB3" w:rsidRDefault="004B4DB3">
            <w:pPr>
              <w:pStyle w:val="EmptyCellLayoutStyle"/>
              <w:spacing w:after="0" w:line="240" w:lineRule="auto"/>
            </w:pPr>
          </w:p>
        </w:tc>
        <w:tc>
          <w:tcPr>
            <w:tcW w:w="0" w:type="dxa"/>
          </w:tcPr>
          <w:p w14:paraId="56C6E6A3" w14:textId="77777777" w:rsidR="004B4DB3" w:rsidRDefault="004B4DB3">
            <w:pPr>
              <w:pStyle w:val="EmptyCellLayoutStyle"/>
              <w:spacing w:after="0" w:line="240" w:lineRule="auto"/>
            </w:pPr>
          </w:p>
        </w:tc>
        <w:tc>
          <w:tcPr>
            <w:tcW w:w="2505" w:type="dxa"/>
          </w:tcPr>
          <w:p w14:paraId="278AD6C7" w14:textId="77777777" w:rsidR="004B4DB3" w:rsidRDefault="004B4DB3">
            <w:pPr>
              <w:pStyle w:val="EmptyCellLayoutStyle"/>
              <w:spacing w:after="0" w:line="240" w:lineRule="auto"/>
            </w:pPr>
          </w:p>
        </w:tc>
        <w:tc>
          <w:tcPr>
            <w:tcW w:w="6120" w:type="dxa"/>
          </w:tcPr>
          <w:p w14:paraId="145E68C9" w14:textId="77777777" w:rsidR="004B4DB3" w:rsidRDefault="004B4DB3">
            <w:pPr>
              <w:pStyle w:val="EmptyCellLayoutStyle"/>
              <w:spacing w:after="0" w:line="240" w:lineRule="auto"/>
            </w:pPr>
          </w:p>
        </w:tc>
        <w:tc>
          <w:tcPr>
            <w:tcW w:w="2534" w:type="dxa"/>
          </w:tcPr>
          <w:p w14:paraId="04E6AE5B" w14:textId="77777777" w:rsidR="004B4DB3" w:rsidRDefault="004B4DB3">
            <w:pPr>
              <w:pStyle w:val="EmptyCellLayoutStyle"/>
              <w:spacing w:after="0" w:line="240" w:lineRule="auto"/>
            </w:pPr>
          </w:p>
        </w:tc>
        <w:tc>
          <w:tcPr>
            <w:tcW w:w="179" w:type="dxa"/>
          </w:tcPr>
          <w:p w14:paraId="20BB898A" w14:textId="77777777" w:rsidR="004B4DB3" w:rsidRDefault="004B4DB3">
            <w:pPr>
              <w:pStyle w:val="EmptyCellLayoutStyle"/>
              <w:spacing w:after="0" w:line="240" w:lineRule="auto"/>
            </w:pPr>
          </w:p>
        </w:tc>
      </w:tr>
      <w:tr w:rsidR="001677C2" w14:paraId="0F2A5FA6" w14:textId="77777777" w:rsidTr="001677C2">
        <w:tc>
          <w:tcPr>
            <w:tcW w:w="179" w:type="dxa"/>
          </w:tcPr>
          <w:p w14:paraId="4C0D7DD0" w14:textId="77777777" w:rsidR="004B4DB3" w:rsidRDefault="004B4DB3">
            <w:pPr>
              <w:pStyle w:val="EmptyCellLayoutStyle"/>
              <w:spacing w:after="0" w:line="240" w:lineRule="auto"/>
            </w:pPr>
          </w:p>
        </w:tc>
        <w:tc>
          <w:tcPr>
            <w:tcW w:w="0" w:type="dxa"/>
          </w:tcPr>
          <w:p w14:paraId="3CA07A2A" w14:textId="77777777" w:rsidR="004B4DB3" w:rsidRDefault="004B4DB3">
            <w:pPr>
              <w:pStyle w:val="EmptyCellLayoutStyle"/>
              <w:spacing w:after="0" w:line="240" w:lineRule="auto"/>
            </w:pPr>
          </w:p>
        </w:tc>
        <w:tc>
          <w:tcPr>
            <w:tcW w:w="0" w:type="dxa"/>
          </w:tcPr>
          <w:p w14:paraId="737B82C8" w14:textId="77777777" w:rsidR="004B4DB3" w:rsidRDefault="004B4DB3">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4B4DB3" w14:paraId="6306F8F5" w14:textId="77777777">
              <w:trPr>
                <w:trHeight w:val="459"/>
              </w:trPr>
              <w:tc>
                <w:tcPr>
                  <w:tcW w:w="0" w:type="dxa"/>
                  <w:tcBorders>
                    <w:top w:val="single" w:sz="15" w:space="0" w:color="000000"/>
                    <w:left w:val="single" w:sz="15" w:space="0" w:color="000000"/>
                  </w:tcBorders>
                </w:tcPr>
                <w:p w14:paraId="64553794" w14:textId="77777777" w:rsidR="004B4DB3" w:rsidRDefault="004B4DB3">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4B4DB3" w14:paraId="64C3B676" w14:textId="77777777">
                    <w:trPr>
                      <w:trHeight w:val="381"/>
                    </w:trPr>
                    <w:tc>
                      <w:tcPr>
                        <w:tcW w:w="11160" w:type="dxa"/>
                        <w:tcBorders>
                          <w:top w:val="nil"/>
                          <w:left w:val="nil"/>
                          <w:bottom w:val="nil"/>
                          <w:right w:val="nil"/>
                        </w:tcBorders>
                        <w:tcMar>
                          <w:top w:w="39" w:type="dxa"/>
                          <w:left w:w="39" w:type="dxa"/>
                          <w:bottom w:w="39" w:type="dxa"/>
                          <w:right w:w="39" w:type="dxa"/>
                        </w:tcMar>
                      </w:tcPr>
                      <w:p w14:paraId="34420B99" w14:textId="77777777" w:rsidR="004B4DB3" w:rsidRDefault="001677C2">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433BAA74" w14:textId="77777777" w:rsidR="004B4DB3" w:rsidRDefault="004B4DB3">
                  <w:pPr>
                    <w:spacing w:after="0" w:line="240" w:lineRule="auto"/>
                  </w:pPr>
                </w:p>
              </w:tc>
            </w:tr>
            <w:tr w:rsidR="004B4DB3" w14:paraId="78A44BEA" w14:textId="77777777">
              <w:trPr>
                <w:trHeight w:val="80"/>
              </w:trPr>
              <w:tc>
                <w:tcPr>
                  <w:tcW w:w="0" w:type="dxa"/>
                  <w:tcBorders>
                    <w:left w:val="single" w:sz="15" w:space="0" w:color="000000"/>
                  </w:tcBorders>
                </w:tcPr>
                <w:p w14:paraId="1D89C086" w14:textId="77777777" w:rsidR="004B4DB3" w:rsidRDefault="004B4DB3">
                  <w:pPr>
                    <w:pStyle w:val="EmptyCellLayoutStyle"/>
                    <w:spacing w:after="0" w:line="240" w:lineRule="auto"/>
                  </w:pPr>
                </w:p>
              </w:tc>
              <w:tc>
                <w:tcPr>
                  <w:tcW w:w="11159" w:type="dxa"/>
                  <w:tcBorders>
                    <w:right w:val="single" w:sz="15" w:space="0" w:color="000000"/>
                  </w:tcBorders>
                </w:tcPr>
                <w:p w14:paraId="48AB8F46" w14:textId="77777777" w:rsidR="004B4DB3" w:rsidRDefault="004B4DB3">
                  <w:pPr>
                    <w:pStyle w:val="EmptyCellLayoutStyle"/>
                    <w:spacing w:after="0" w:line="240" w:lineRule="auto"/>
                  </w:pPr>
                </w:p>
              </w:tc>
            </w:tr>
            <w:tr w:rsidR="001677C2" w14:paraId="6CAF22D3" w14:textId="77777777" w:rsidTr="001677C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4B4DB3" w14:paraId="162FE7A6" w14:textId="77777777">
                    <w:trPr>
                      <w:trHeight w:val="212"/>
                    </w:trPr>
                    <w:tc>
                      <w:tcPr>
                        <w:tcW w:w="11160" w:type="dxa"/>
                        <w:tcBorders>
                          <w:top w:val="nil"/>
                          <w:left w:val="nil"/>
                          <w:bottom w:val="nil"/>
                          <w:right w:val="nil"/>
                        </w:tcBorders>
                        <w:tcMar>
                          <w:top w:w="39" w:type="dxa"/>
                          <w:left w:w="39" w:type="dxa"/>
                          <w:bottom w:w="39" w:type="dxa"/>
                          <w:right w:w="39" w:type="dxa"/>
                        </w:tcMar>
                      </w:tcPr>
                      <w:p w14:paraId="520147E4" w14:textId="77777777" w:rsidR="004B4DB3" w:rsidRDefault="001677C2">
                        <w:pPr>
                          <w:spacing w:after="0" w:line="240" w:lineRule="auto"/>
                        </w:pPr>
                        <w:r>
                          <w:rPr>
                            <w:rFonts w:ascii="Arial" w:eastAsia="Arial" w:hAnsi="Arial"/>
                            <w:color w:val="000000"/>
                          </w:rPr>
                          <w:t xml:space="preserve">Delinquent youth tend to test many limits and may occasionally become very agitated or aggressive; therefore, there is the potential for physical confrontation.  Typically, the teacher is standing, walking or sitting.  </w:t>
                        </w:r>
                      </w:p>
                    </w:tc>
                  </w:tr>
                </w:tbl>
                <w:p w14:paraId="46D67B69" w14:textId="77777777" w:rsidR="004B4DB3" w:rsidRDefault="004B4DB3">
                  <w:pPr>
                    <w:spacing w:after="0" w:line="240" w:lineRule="auto"/>
                  </w:pPr>
                </w:p>
              </w:tc>
            </w:tr>
          </w:tbl>
          <w:p w14:paraId="15D7DC63" w14:textId="77777777" w:rsidR="004B4DB3" w:rsidRDefault="004B4DB3">
            <w:pPr>
              <w:spacing w:after="0" w:line="240" w:lineRule="auto"/>
            </w:pPr>
          </w:p>
        </w:tc>
        <w:tc>
          <w:tcPr>
            <w:tcW w:w="179" w:type="dxa"/>
          </w:tcPr>
          <w:p w14:paraId="5AC33DE5" w14:textId="77777777" w:rsidR="004B4DB3" w:rsidRDefault="004B4DB3">
            <w:pPr>
              <w:pStyle w:val="EmptyCellLayoutStyle"/>
              <w:spacing w:after="0" w:line="240" w:lineRule="auto"/>
            </w:pPr>
          </w:p>
        </w:tc>
      </w:tr>
      <w:tr w:rsidR="004B4DB3" w14:paraId="0B8F6EBE" w14:textId="77777777">
        <w:trPr>
          <w:trHeight w:val="99"/>
        </w:trPr>
        <w:tc>
          <w:tcPr>
            <w:tcW w:w="179" w:type="dxa"/>
          </w:tcPr>
          <w:p w14:paraId="67A41488" w14:textId="77777777" w:rsidR="004B4DB3" w:rsidRDefault="004B4DB3">
            <w:pPr>
              <w:pStyle w:val="EmptyCellLayoutStyle"/>
              <w:spacing w:after="0" w:line="240" w:lineRule="auto"/>
            </w:pPr>
          </w:p>
        </w:tc>
        <w:tc>
          <w:tcPr>
            <w:tcW w:w="0" w:type="dxa"/>
          </w:tcPr>
          <w:p w14:paraId="1CB48C36" w14:textId="77777777" w:rsidR="004B4DB3" w:rsidRDefault="004B4DB3">
            <w:pPr>
              <w:pStyle w:val="EmptyCellLayoutStyle"/>
              <w:spacing w:after="0" w:line="240" w:lineRule="auto"/>
            </w:pPr>
          </w:p>
        </w:tc>
        <w:tc>
          <w:tcPr>
            <w:tcW w:w="0" w:type="dxa"/>
          </w:tcPr>
          <w:p w14:paraId="5573AF2F" w14:textId="77777777" w:rsidR="004B4DB3" w:rsidRDefault="004B4DB3">
            <w:pPr>
              <w:pStyle w:val="EmptyCellLayoutStyle"/>
              <w:spacing w:after="0" w:line="240" w:lineRule="auto"/>
            </w:pPr>
          </w:p>
        </w:tc>
        <w:tc>
          <w:tcPr>
            <w:tcW w:w="0" w:type="dxa"/>
          </w:tcPr>
          <w:p w14:paraId="5214876C" w14:textId="77777777" w:rsidR="004B4DB3" w:rsidRDefault="004B4DB3">
            <w:pPr>
              <w:pStyle w:val="EmptyCellLayoutStyle"/>
              <w:spacing w:after="0" w:line="240" w:lineRule="auto"/>
            </w:pPr>
          </w:p>
        </w:tc>
        <w:tc>
          <w:tcPr>
            <w:tcW w:w="0" w:type="dxa"/>
          </w:tcPr>
          <w:p w14:paraId="789C22E8" w14:textId="77777777" w:rsidR="004B4DB3" w:rsidRDefault="004B4DB3">
            <w:pPr>
              <w:pStyle w:val="EmptyCellLayoutStyle"/>
              <w:spacing w:after="0" w:line="240" w:lineRule="auto"/>
            </w:pPr>
          </w:p>
        </w:tc>
        <w:tc>
          <w:tcPr>
            <w:tcW w:w="0" w:type="dxa"/>
          </w:tcPr>
          <w:p w14:paraId="18F414F8" w14:textId="77777777" w:rsidR="004B4DB3" w:rsidRDefault="004B4DB3">
            <w:pPr>
              <w:pStyle w:val="EmptyCellLayoutStyle"/>
              <w:spacing w:after="0" w:line="240" w:lineRule="auto"/>
            </w:pPr>
          </w:p>
        </w:tc>
        <w:tc>
          <w:tcPr>
            <w:tcW w:w="0" w:type="dxa"/>
          </w:tcPr>
          <w:p w14:paraId="66D53D24" w14:textId="77777777" w:rsidR="004B4DB3" w:rsidRDefault="004B4DB3">
            <w:pPr>
              <w:pStyle w:val="EmptyCellLayoutStyle"/>
              <w:spacing w:after="0" w:line="240" w:lineRule="auto"/>
            </w:pPr>
          </w:p>
        </w:tc>
        <w:tc>
          <w:tcPr>
            <w:tcW w:w="2505" w:type="dxa"/>
          </w:tcPr>
          <w:p w14:paraId="1D97801F" w14:textId="77777777" w:rsidR="004B4DB3" w:rsidRDefault="004B4DB3">
            <w:pPr>
              <w:pStyle w:val="EmptyCellLayoutStyle"/>
              <w:spacing w:after="0" w:line="240" w:lineRule="auto"/>
            </w:pPr>
          </w:p>
        </w:tc>
        <w:tc>
          <w:tcPr>
            <w:tcW w:w="6120" w:type="dxa"/>
          </w:tcPr>
          <w:p w14:paraId="581AEA45" w14:textId="77777777" w:rsidR="004B4DB3" w:rsidRDefault="004B4DB3">
            <w:pPr>
              <w:pStyle w:val="EmptyCellLayoutStyle"/>
              <w:spacing w:after="0" w:line="240" w:lineRule="auto"/>
            </w:pPr>
          </w:p>
        </w:tc>
        <w:tc>
          <w:tcPr>
            <w:tcW w:w="2534" w:type="dxa"/>
          </w:tcPr>
          <w:p w14:paraId="1B9A3E13" w14:textId="77777777" w:rsidR="004B4DB3" w:rsidRDefault="004B4DB3">
            <w:pPr>
              <w:pStyle w:val="EmptyCellLayoutStyle"/>
              <w:spacing w:after="0" w:line="240" w:lineRule="auto"/>
            </w:pPr>
          </w:p>
        </w:tc>
        <w:tc>
          <w:tcPr>
            <w:tcW w:w="179" w:type="dxa"/>
          </w:tcPr>
          <w:p w14:paraId="074C0CB0" w14:textId="77777777" w:rsidR="004B4DB3" w:rsidRDefault="004B4DB3">
            <w:pPr>
              <w:pStyle w:val="EmptyCellLayoutStyle"/>
              <w:spacing w:after="0" w:line="240" w:lineRule="auto"/>
            </w:pPr>
          </w:p>
        </w:tc>
      </w:tr>
      <w:tr w:rsidR="001677C2" w14:paraId="14037182" w14:textId="77777777" w:rsidTr="001677C2">
        <w:tc>
          <w:tcPr>
            <w:tcW w:w="179" w:type="dxa"/>
          </w:tcPr>
          <w:p w14:paraId="18982859" w14:textId="77777777" w:rsidR="004B4DB3" w:rsidRDefault="004B4DB3">
            <w:pPr>
              <w:pStyle w:val="EmptyCellLayoutStyle"/>
              <w:spacing w:after="0" w:line="240" w:lineRule="auto"/>
            </w:pPr>
          </w:p>
        </w:tc>
        <w:tc>
          <w:tcPr>
            <w:tcW w:w="0" w:type="dxa"/>
          </w:tcPr>
          <w:p w14:paraId="20509016" w14:textId="77777777" w:rsidR="004B4DB3" w:rsidRDefault="004B4DB3">
            <w:pPr>
              <w:pStyle w:val="EmptyCellLayoutStyle"/>
              <w:spacing w:after="0" w:line="240" w:lineRule="auto"/>
            </w:pPr>
          </w:p>
        </w:tc>
        <w:tc>
          <w:tcPr>
            <w:tcW w:w="0" w:type="dxa"/>
          </w:tcPr>
          <w:p w14:paraId="4DB466D8" w14:textId="77777777" w:rsidR="004B4DB3" w:rsidRDefault="004B4DB3">
            <w:pPr>
              <w:pStyle w:val="EmptyCellLayoutStyle"/>
              <w:spacing w:after="0" w:line="240" w:lineRule="auto"/>
            </w:pPr>
          </w:p>
        </w:tc>
        <w:tc>
          <w:tcPr>
            <w:tcW w:w="0" w:type="dxa"/>
          </w:tcPr>
          <w:p w14:paraId="1CDA57EB" w14:textId="77777777" w:rsidR="004B4DB3" w:rsidRDefault="004B4DB3">
            <w:pPr>
              <w:pStyle w:val="EmptyCellLayoutStyle"/>
              <w:spacing w:after="0" w:line="240" w:lineRule="auto"/>
            </w:pPr>
          </w:p>
        </w:tc>
        <w:tc>
          <w:tcPr>
            <w:tcW w:w="0" w:type="dxa"/>
          </w:tcPr>
          <w:p w14:paraId="7F6B97FA" w14:textId="77777777" w:rsidR="004B4DB3" w:rsidRDefault="004B4DB3">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1677C2" w14:paraId="4970EFB0" w14:textId="77777777" w:rsidTr="001677C2">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4B4DB3" w14:paraId="1B88F2CC" w14:textId="77777777">
                    <w:trPr>
                      <w:trHeight w:val="462"/>
                    </w:trPr>
                    <w:tc>
                      <w:tcPr>
                        <w:tcW w:w="11160" w:type="dxa"/>
                        <w:tcBorders>
                          <w:top w:val="nil"/>
                          <w:left w:val="nil"/>
                          <w:bottom w:val="nil"/>
                          <w:right w:val="nil"/>
                        </w:tcBorders>
                        <w:tcMar>
                          <w:top w:w="39" w:type="dxa"/>
                          <w:left w:w="39" w:type="dxa"/>
                          <w:bottom w:w="39" w:type="dxa"/>
                          <w:right w:w="39" w:type="dxa"/>
                        </w:tcMar>
                      </w:tcPr>
                      <w:p w14:paraId="5DB24835" w14:textId="77777777" w:rsidR="004B4DB3" w:rsidRDefault="001677C2">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6FD731E8" w14:textId="77777777" w:rsidR="004B4DB3" w:rsidRDefault="004B4DB3">
                  <w:pPr>
                    <w:spacing w:after="0" w:line="240" w:lineRule="auto"/>
                  </w:pPr>
                </w:p>
              </w:tc>
            </w:tr>
            <w:tr w:rsidR="004B4DB3" w14:paraId="1E92923C" w14:textId="77777777">
              <w:trPr>
                <w:trHeight w:val="180"/>
              </w:trPr>
              <w:tc>
                <w:tcPr>
                  <w:tcW w:w="179" w:type="dxa"/>
                  <w:tcBorders>
                    <w:left w:val="single" w:sz="15" w:space="0" w:color="000000"/>
                  </w:tcBorders>
                </w:tcPr>
                <w:p w14:paraId="0CA8007E" w14:textId="77777777" w:rsidR="004B4DB3" w:rsidRDefault="004B4DB3">
                  <w:pPr>
                    <w:pStyle w:val="EmptyCellLayoutStyle"/>
                    <w:spacing w:after="0" w:line="240" w:lineRule="auto"/>
                  </w:pPr>
                </w:p>
              </w:tc>
              <w:tc>
                <w:tcPr>
                  <w:tcW w:w="10800" w:type="dxa"/>
                </w:tcPr>
                <w:p w14:paraId="2427952D" w14:textId="77777777" w:rsidR="004B4DB3" w:rsidRDefault="004B4DB3">
                  <w:pPr>
                    <w:pStyle w:val="EmptyCellLayoutStyle"/>
                    <w:spacing w:after="0" w:line="240" w:lineRule="auto"/>
                  </w:pPr>
                </w:p>
              </w:tc>
              <w:tc>
                <w:tcPr>
                  <w:tcW w:w="180" w:type="dxa"/>
                  <w:tcBorders>
                    <w:right w:val="single" w:sz="15" w:space="0" w:color="000000"/>
                  </w:tcBorders>
                </w:tcPr>
                <w:p w14:paraId="1D92AA0E" w14:textId="77777777" w:rsidR="004B4DB3" w:rsidRDefault="004B4DB3">
                  <w:pPr>
                    <w:pStyle w:val="EmptyCellLayoutStyle"/>
                    <w:spacing w:after="0" w:line="240" w:lineRule="auto"/>
                  </w:pPr>
                </w:p>
              </w:tc>
            </w:tr>
            <w:tr w:rsidR="001677C2" w14:paraId="22595C5C" w14:textId="77777777" w:rsidTr="001677C2">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4B4DB3" w14:paraId="53111094" w14:textId="77777777">
                    <w:trPr>
                      <w:trHeight w:val="176"/>
                    </w:trPr>
                    <w:tc>
                      <w:tcPr>
                        <w:tcW w:w="10980" w:type="dxa"/>
                        <w:tcBorders>
                          <w:top w:val="nil"/>
                          <w:left w:val="nil"/>
                          <w:bottom w:val="nil"/>
                          <w:right w:val="nil"/>
                        </w:tcBorders>
                        <w:tcMar>
                          <w:top w:w="39" w:type="dxa"/>
                          <w:left w:w="39" w:type="dxa"/>
                          <w:bottom w:w="39" w:type="dxa"/>
                          <w:right w:w="39" w:type="dxa"/>
                        </w:tcMar>
                      </w:tcPr>
                      <w:p w14:paraId="7800D5A5" w14:textId="77777777" w:rsidR="004B4DB3" w:rsidRDefault="001677C2">
                        <w:pPr>
                          <w:spacing w:after="0" w:line="240" w:lineRule="auto"/>
                        </w:pPr>
                        <w:r>
                          <w:rPr>
                            <w:rFonts w:ascii="Arial" w:eastAsia="Arial" w:hAnsi="Arial"/>
                            <w:b/>
                            <w:color w:val="000000"/>
                            <w:sz w:val="16"/>
                          </w:rPr>
                          <w:t>Additional Subordinates</w:t>
                        </w:r>
                      </w:p>
                    </w:tc>
                  </w:tr>
                </w:tbl>
                <w:p w14:paraId="50B5DE7F" w14:textId="77777777" w:rsidR="004B4DB3" w:rsidRDefault="004B4DB3">
                  <w:pPr>
                    <w:spacing w:after="0" w:line="240" w:lineRule="auto"/>
                  </w:pPr>
                </w:p>
              </w:tc>
              <w:tc>
                <w:tcPr>
                  <w:tcW w:w="180" w:type="dxa"/>
                  <w:tcBorders>
                    <w:right w:val="single" w:sz="15" w:space="0" w:color="000000"/>
                  </w:tcBorders>
                </w:tcPr>
                <w:p w14:paraId="79BB5283" w14:textId="77777777" w:rsidR="004B4DB3" w:rsidRDefault="004B4DB3">
                  <w:pPr>
                    <w:pStyle w:val="EmptyCellLayoutStyle"/>
                    <w:spacing w:after="0" w:line="240" w:lineRule="auto"/>
                  </w:pPr>
                </w:p>
              </w:tc>
            </w:tr>
            <w:tr w:rsidR="004B4DB3" w14:paraId="3A72FEB2" w14:textId="77777777">
              <w:trPr>
                <w:trHeight w:val="40"/>
              </w:trPr>
              <w:tc>
                <w:tcPr>
                  <w:tcW w:w="179" w:type="dxa"/>
                  <w:tcBorders>
                    <w:left w:val="single" w:sz="15" w:space="0" w:color="000000"/>
                  </w:tcBorders>
                </w:tcPr>
                <w:p w14:paraId="5938F722" w14:textId="77777777" w:rsidR="004B4DB3" w:rsidRDefault="004B4DB3">
                  <w:pPr>
                    <w:pStyle w:val="EmptyCellLayoutStyle"/>
                    <w:spacing w:after="0" w:line="240" w:lineRule="auto"/>
                  </w:pPr>
                </w:p>
              </w:tc>
              <w:tc>
                <w:tcPr>
                  <w:tcW w:w="10800" w:type="dxa"/>
                </w:tcPr>
                <w:p w14:paraId="796DB8A7" w14:textId="77777777" w:rsidR="004B4DB3" w:rsidRDefault="004B4DB3">
                  <w:pPr>
                    <w:pStyle w:val="EmptyCellLayoutStyle"/>
                    <w:spacing w:after="0" w:line="240" w:lineRule="auto"/>
                  </w:pPr>
                </w:p>
              </w:tc>
              <w:tc>
                <w:tcPr>
                  <w:tcW w:w="180" w:type="dxa"/>
                  <w:tcBorders>
                    <w:right w:val="single" w:sz="15" w:space="0" w:color="000000"/>
                  </w:tcBorders>
                </w:tcPr>
                <w:p w14:paraId="0151CEB1" w14:textId="77777777" w:rsidR="004B4DB3" w:rsidRDefault="004B4DB3">
                  <w:pPr>
                    <w:pStyle w:val="EmptyCellLayoutStyle"/>
                    <w:spacing w:after="0" w:line="240" w:lineRule="auto"/>
                  </w:pPr>
                </w:p>
              </w:tc>
            </w:tr>
            <w:tr w:rsidR="004B4DB3" w14:paraId="7BE9D6EA" w14:textId="77777777">
              <w:trPr>
                <w:trHeight w:val="290"/>
              </w:trPr>
              <w:tc>
                <w:tcPr>
                  <w:tcW w:w="179" w:type="dxa"/>
                  <w:tcBorders>
                    <w:left w:val="single" w:sz="15" w:space="0" w:color="000000"/>
                  </w:tcBorders>
                </w:tcPr>
                <w:p w14:paraId="68A1B473" w14:textId="77777777" w:rsidR="004B4DB3" w:rsidRDefault="004B4DB3">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4B4DB3" w14:paraId="45856078" w14:textId="77777777">
                    <w:trPr>
                      <w:trHeight w:val="212"/>
                    </w:trPr>
                    <w:tc>
                      <w:tcPr>
                        <w:tcW w:w="10800" w:type="dxa"/>
                        <w:tcBorders>
                          <w:top w:val="nil"/>
                          <w:left w:val="nil"/>
                          <w:bottom w:val="nil"/>
                          <w:right w:val="nil"/>
                        </w:tcBorders>
                        <w:tcMar>
                          <w:top w:w="39" w:type="dxa"/>
                          <w:left w:w="39" w:type="dxa"/>
                          <w:bottom w:w="39" w:type="dxa"/>
                          <w:right w:w="39" w:type="dxa"/>
                        </w:tcMar>
                      </w:tcPr>
                      <w:p w14:paraId="1E949784" w14:textId="77777777" w:rsidR="004B4DB3" w:rsidRDefault="004B4DB3">
                        <w:pPr>
                          <w:spacing w:after="0" w:line="240" w:lineRule="auto"/>
                        </w:pPr>
                      </w:p>
                    </w:tc>
                  </w:tr>
                </w:tbl>
                <w:p w14:paraId="28D2BA4E" w14:textId="77777777" w:rsidR="004B4DB3" w:rsidRDefault="004B4DB3">
                  <w:pPr>
                    <w:spacing w:after="0" w:line="240" w:lineRule="auto"/>
                  </w:pPr>
                </w:p>
              </w:tc>
              <w:tc>
                <w:tcPr>
                  <w:tcW w:w="180" w:type="dxa"/>
                  <w:tcBorders>
                    <w:right w:val="single" w:sz="15" w:space="0" w:color="000000"/>
                  </w:tcBorders>
                </w:tcPr>
                <w:p w14:paraId="37420C97" w14:textId="77777777" w:rsidR="004B4DB3" w:rsidRDefault="004B4DB3">
                  <w:pPr>
                    <w:pStyle w:val="EmptyCellLayoutStyle"/>
                    <w:spacing w:after="0" w:line="240" w:lineRule="auto"/>
                  </w:pPr>
                </w:p>
              </w:tc>
            </w:tr>
            <w:tr w:rsidR="004B4DB3" w14:paraId="41072404" w14:textId="77777777">
              <w:trPr>
                <w:trHeight w:val="104"/>
              </w:trPr>
              <w:tc>
                <w:tcPr>
                  <w:tcW w:w="179" w:type="dxa"/>
                  <w:tcBorders>
                    <w:left w:val="single" w:sz="15" w:space="0" w:color="000000"/>
                    <w:bottom w:val="single" w:sz="15" w:space="0" w:color="000000"/>
                  </w:tcBorders>
                </w:tcPr>
                <w:p w14:paraId="54E6DBF2" w14:textId="77777777" w:rsidR="004B4DB3" w:rsidRDefault="004B4DB3">
                  <w:pPr>
                    <w:pStyle w:val="EmptyCellLayoutStyle"/>
                    <w:spacing w:after="0" w:line="240" w:lineRule="auto"/>
                  </w:pPr>
                </w:p>
              </w:tc>
              <w:tc>
                <w:tcPr>
                  <w:tcW w:w="10800" w:type="dxa"/>
                  <w:tcBorders>
                    <w:bottom w:val="single" w:sz="15" w:space="0" w:color="000000"/>
                  </w:tcBorders>
                </w:tcPr>
                <w:p w14:paraId="3790C661" w14:textId="77777777" w:rsidR="004B4DB3" w:rsidRDefault="004B4DB3">
                  <w:pPr>
                    <w:pStyle w:val="EmptyCellLayoutStyle"/>
                    <w:spacing w:after="0" w:line="240" w:lineRule="auto"/>
                  </w:pPr>
                </w:p>
              </w:tc>
              <w:tc>
                <w:tcPr>
                  <w:tcW w:w="180" w:type="dxa"/>
                  <w:tcBorders>
                    <w:bottom w:val="single" w:sz="15" w:space="0" w:color="000000"/>
                    <w:right w:val="single" w:sz="15" w:space="0" w:color="000000"/>
                  </w:tcBorders>
                </w:tcPr>
                <w:p w14:paraId="48174D8E" w14:textId="77777777" w:rsidR="004B4DB3" w:rsidRDefault="004B4DB3">
                  <w:pPr>
                    <w:pStyle w:val="EmptyCellLayoutStyle"/>
                    <w:spacing w:after="0" w:line="240" w:lineRule="auto"/>
                  </w:pPr>
                </w:p>
              </w:tc>
            </w:tr>
          </w:tbl>
          <w:p w14:paraId="49FD88B7" w14:textId="77777777" w:rsidR="004B4DB3" w:rsidRDefault="004B4DB3">
            <w:pPr>
              <w:spacing w:after="0" w:line="240" w:lineRule="auto"/>
            </w:pPr>
          </w:p>
        </w:tc>
        <w:tc>
          <w:tcPr>
            <w:tcW w:w="179" w:type="dxa"/>
          </w:tcPr>
          <w:p w14:paraId="6BFE40A9" w14:textId="77777777" w:rsidR="004B4DB3" w:rsidRDefault="004B4DB3">
            <w:pPr>
              <w:pStyle w:val="EmptyCellLayoutStyle"/>
              <w:spacing w:after="0" w:line="240" w:lineRule="auto"/>
            </w:pPr>
          </w:p>
        </w:tc>
      </w:tr>
      <w:tr w:rsidR="004B4DB3" w14:paraId="1661C570" w14:textId="77777777">
        <w:trPr>
          <w:trHeight w:val="123"/>
        </w:trPr>
        <w:tc>
          <w:tcPr>
            <w:tcW w:w="179" w:type="dxa"/>
          </w:tcPr>
          <w:p w14:paraId="63264118" w14:textId="77777777" w:rsidR="004B4DB3" w:rsidRDefault="004B4DB3">
            <w:pPr>
              <w:pStyle w:val="EmptyCellLayoutStyle"/>
              <w:spacing w:after="0" w:line="240" w:lineRule="auto"/>
            </w:pPr>
          </w:p>
        </w:tc>
        <w:tc>
          <w:tcPr>
            <w:tcW w:w="0" w:type="dxa"/>
          </w:tcPr>
          <w:p w14:paraId="4D9C30C0" w14:textId="77777777" w:rsidR="004B4DB3" w:rsidRDefault="004B4DB3">
            <w:pPr>
              <w:pStyle w:val="EmptyCellLayoutStyle"/>
              <w:spacing w:after="0" w:line="240" w:lineRule="auto"/>
            </w:pPr>
          </w:p>
        </w:tc>
        <w:tc>
          <w:tcPr>
            <w:tcW w:w="0" w:type="dxa"/>
          </w:tcPr>
          <w:p w14:paraId="7C071954" w14:textId="77777777" w:rsidR="004B4DB3" w:rsidRDefault="004B4DB3">
            <w:pPr>
              <w:pStyle w:val="EmptyCellLayoutStyle"/>
              <w:spacing w:after="0" w:line="240" w:lineRule="auto"/>
            </w:pPr>
          </w:p>
        </w:tc>
        <w:tc>
          <w:tcPr>
            <w:tcW w:w="0" w:type="dxa"/>
          </w:tcPr>
          <w:p w14:paraId="376394B7" w14:textId="77777777" w:rsidR="004B4DB3" w:rsidRDefault="004B4DB3">
            <w:pPr>
              <w:pStyle w:val="EmptyCellLayoutStyle"/>
              <w:spacing w:after="0" w:line="240" w:lineRule="auto"/>
            </w:pPr>
          </w:p>
        </w:tc>
        <w:tc>
          <w:tcPr>
            <w:tcW w:w="0" w:type="dxa"/>
          </w:tcPr>
          <w:p w14:paraId="024D0B39" w14:textId="77777777" w:rsidR="004B4DB3" w:rsidRDefault="004B4DB3">
            <w:pPr>
              <w:pStyle w:val="EmptyCellLayoutStyle"/>
              <w:spacing w:after="0" w:line="240" w:lineRule="auto"/>
            </w:pPr>
          </w:p>
        </w:tc>
        <w:tc>
          <w:tcPr>
            <w:tcW w:w="0" w:type="dxa"/>
          </w:tcPr>
          <w:p w14:paraId="60B43BE8" w14:textId="77777777" w:rsidR="004B4DB3" w:rsidRDefault="004B4DB3">
            <w:pPr>
              <w:pStyle w:val="EmptyCellLayoutStyle"/>
              <w:spacing w:after="0" w:line="240" w:lineRule="auto"/>
            </w:pPr>
          </w:p>
        </w:tc>
        <w:tc>
          <w:tcPr>
            <w:tcW w:w="0" w:type="dxa"/>
          </w:tcPr>
          <w:p w14:paraId="7D6B27F2" w14:textId="77777777" w:rsidR="004B4DB3" w:rsidRDefault="004B4DB3">
            <w:pPr>
              <w:pStyle w:val="EmptyCellLayoutStyle"/>
              <w:spacing w:after="0" w:line="240" w:lineRule="auto"/>
            </w:pPr>
          </w:p>
        </w:tc>
        <w:tc>
          <w:tcPr>
            <w:tcW w:w="2505" w:type="dxa"/>
          </w:tcPr>
          <w:p w14:paraId="12E858A4" w14:textId="77777777" w:rsidR="004B4DB3" w:rsidRDefault="004B4DB3">
            <w:pPr>
              <w:pStyle w:val="EmptyCellLayoutStyle"/>
              <w:spacing w:after="0" w:line="240" w:lineRule="auto"/>
            </w:pPr>
          </w:p>
        </w:tc>
        <w:tc>
          <w:tcPr>
            <w:tcW w:w="6120" w:type="dxa"/>
          </w:tcPr>
          <w:p w14:paraId="769D4A71" w14:textId="77777777" w:rsidR="004B4DB3" w:rsidRDefault="004B4DB3">
            <w:pPr>
              <w:pStyle w:val="EmptyCellLayoutStyle"/>
              <w:spacing w:after="0" w:line="240" w:lineRule="auto"/>
            </w:pPr>
          </w:p>
        </w:tc>
        <w:tc>
          <w:tcPr>
            <w:tcW w:w="2534" w:type="dxa"/>
          </w:tcPr>
          <w:p w14:paraId="0B3DBA1B" w14:textId="77777777" w:rsidR="004B4DB3" w:rsidRDefault="004B4DB3">
            <w:pPr>
              <w:pStyle w:val="EmptyCellLayoutStyle"/>
              <w:spacing w:after="0" w:line="240" w:lineRule="auto"/>
            </w:pPr>
          </w:p>
        </w:tc>
        <w:tc>
          <w:tcPr>
            <w:tcW w:w="179" w:type="dxa"/>
          </w:tcPr>
          <w:p w14:paraId="5A194465" w14:textId="77777777" w:rsidR="004B4DB3" w:rsidRDefault="004B4DB3">
            <w:pPr>
              <w:pStyle w:val="EmptyCellLayoutStyle"/>
              <w:spacing w:after="0" w:line="240" w:lineRule="auto"/>
            </w:pPr>
          </w:p>
        </w:tc>
      </w:tr>
      <w:tr w:rsidR="001677C2" w14:paraId="347CAD60" w14:textId="77777777" w:rsidTr="001677C2">
        <w:tc>
          <w:tcPr>
            <w:tcW w:w="179" w:type="dxa"/>
          </w:tcPr>
          <w:p w14:paraId="3FE01EFF" w14:textId="77777777" w:rsidR="004B4DB3" w:rsidRDefault="004B4DB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1677C2" w14:paraId="0743F226" w14:textId="77777777" w:rsidTr="001677C2">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B4DB3" w14:paraId="104356D5" w14:textId="77777777">
                    <w:trPr>
                      <w:trHeight w:val="192"/>
                    </w:trPr>
                    <w:tc>
                      <w:tcPr>
                        <w:tcW w:w="11160" w:type="dxa"/>
                        <w:tcBorders>
                          <w:top w:val="nil"/>
                          <w:left w:val="nil"/>
                          <w:bottom w:val="nil"/>
                          <w:right w:val="nil"/>
                        </w:tcBorders>
                        <w:tcMar>
                          <w:top w:w="39" w:type="dxa"/>
                          <w:left w:w="39" w:type="dxa"/>
                          <w:bottom w:w="39" w:type="dxa"/>
                          <w:right w:w="39" w:type="dxa"/>
                        </w:tcMar>
                      </w:tcPr>
                      <w:p w14:paraId="1411F727" w14:textId="77777777" w:rsidR="004B4DB3" w:rsidRDefault="001677C2">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0266DDAF" w14:textId="77777777" w:rsidR="004B4DB3" w:rsidRDefault="004B4DB3">
                  <w:pPr>
                    <w:spacing w:after="0" w:line="240" w:lineRule="auto"/>
                  </w:pPr>
                </w:p>
              </w:tc>
            </w:tr>
            <w:tr w:rsidR="004B4DB3" w14:paraId="3D78DD50" w14:textId="77777777">
              <w:trPr>
                <w:trHeight w:val="80"/>
              </w:trPr>
              <w:tc>
                <w:tcPr>
                  <w:tcW w:w="900" w:type="dxa"/>
                  <w:tcBorders>
                    <w:left w:val="single" w:sz="15" w:space="0" w:color="000000"/>
                  </w:tcBorders>
                </w:tcPr>
                <w:p w14:paraId="54AD5460" w14:textId="77777777" w:rsidR="004B4DB3" w:rsidRDefault="004B4DB3">
                  <w:pPr>
                    <w:pStyle w:val="EmptyCellLayoutStyle"/>
                    <w:spacing w:after="0" w:line="240" w:lineRule="auto"/>
                  </w:pPr>
                </w:p>
              </w:tc>
              <w:tc>
                <w:tcPr>
                  <w:tcW w:w="359" w:type="dxa"/>
                </w:tcPr>
                <w:p w14:paraId="188AC609" w14:textId="77777777" w:rsidR="004B4DB3" w:rsidRDefault="004B4DB3">
                  <w:pPr>
                    <w:pStyle w:val="EmptyCellLayoutStyle"/>
                    <w:spacing w:after="0" w:line="240" w:lineRule="auto"/>
                  </w:pPr>
                </w:p>
              </w:tc>
              <w:tc>
                <w:tcPr>
                  <w:tcW w:w="180" w:type="dxa"/>
                </w:tcPr>
                <w:p w14:paraId="1EDC14F9" w14:textId="77777777" w:rsidR="004B4DB3" w:rsidRDefault="004B4DB3">
                  <w:pPr>
                    <w:pStyle w:val="EmptyCellLayoutStyle"/>
                    <w:spacing w:after="0" w:line="240" w:lineRule="auto"/>
                  </w:pPr>
                </w:p>
              </w:tc>
              <w:tc>
                <w:tcPr>
                  <w:tcW w:w="3240" w:type="dxa"/>
                </w:tcPr>
                <w:p w14:paraId="7C1D55CB" w14:textId="77777777" w:rsidR="004B4DB3" w:rsidRDefault="004B4DB3">
                  <w:pPr>
                    <w:pStyle w:val="EmptyCellLayoutStyle"/>
                    <w:spacing w:after="0" w:line="240" w:lineRule="auto"/>
                  </w:pPr>
                </w:p>
              </w:tc>
              <w:tc>
                <w:tcPr>
                  <w:tcW w:w="2160" w:type="dxa"/>
                </w:tcPr>
                <w:p w14:paraId="0C713593" w14:textId="77777777" w:rsidR="004B4DB3" w:rsidRDefault="004B4DB3">
                  <w:pPr>
                    <w:pStyle w:val="EmptyCellLayoutStyle"/>
                    <w:spacing w:after="0" w:line="240" w:lineRule="auto"/>
                  </w:pPr>
                </w:p>
              </w:tc>
              <w:tc>
                <w:tcPr>
                  <w:tcW w:w="359" w:type="dxa"/>
                </w:tcPr>
                <w:p w14:paraId="6E21005F" w14:textId="77777777" w:rsidR="004B4DB3" w:rsidRDefault="004B4DB3">
                  <w:pPr>
                    <w:pStyle w:val="EmptyCellLayoutStyle"/>
                    <w:spacing w:after="0" w:line="240" w:lineRule="auto"/>
                  </w:pPr>
                </w:p>
              </w:tc>
              <w:tc>
                <w:tcPr>
                  <w:tcW w:w="180" w:type="dxa"/>
                </w:tcPr>
                <w:p w14:paraId="031830A8" w14:textId="77777777" w:rsidR="004B4DB3" w:rsidRDefault="004B4DB3">
                  <w:pPr>
                    <w:pStyle w:val="EmptyCellLayoutStyle"/>
                    <w:spacing w:after="0" w:line="240" w:lineRule="auto"/>
                  </w:pPr>
                </w:p>
              </w:tc>
              <w:tc>
                <w:tcPr>
                  <w:tcW w:w="3240" w:type="dxa"/>
                </w:tcPr>
                <w:p w14:paraId="520F3F1F" w14:textId="77777777" w:rsidR="004B4DB3" w:rsidRDefault="004B4DB3">
                  <w:pPr>
                    <w:pStyle w:val="EmptyCellLayoutStyle"/>
                    <w:spacing w:after="0" w:line="240" w:lineRule="auto"/>
                  </w:pPr>
                </w:p>
              </w:tc>
              <w:tc>
                <w:tcPr>
                  <w:tcW w:w="539" w:type="dxa"/>
                  <w:tcBorders>
                    <w:right w:val="single" w:sz="15" w:space="0" w:color="000000"/>
                  </w:tcBorders>
                </w:tcPr>
                <w:p w14:paraId="2DF57AE8" w14:textId="77777777" w:rsidR="004B4DB3" w:rsidRDefault="004B4DB3">
                  <w:pPr>
                    <w:pStyle w:val="EmptyCellLayoutStyle"/>
                    <w:spacing w:after="0" w:line="240" w:lineRule="auto"/>
                  </w:pPr>
                </w:p>
              </w:tc>
            </w:tr>
            <w:tr w:rsidR="004B4DB3" w14:paraId="6F16D90B" w14:textId="77777777">
              <w:trPr>
                <w:trHeight w:val="269"/>
              </w:trPr>
              <w:tc>
                <w:tcPr>
                  <w:tcW w:w="900" w:type="dxa"/>
                  <w:tcBorders>
                    <w:left w:val="single" w:sz="15" w:space="0" w:color="000000"/>
                  </w:tcBorders>
                </w:tcPr>
                <w:p w14:paraId="60CF2765" w14:textId="77777777" w:rsidR="004B4DB3" w:rsidRDefault="004B4DB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B4DB3" w14:paraId="26DC8150" w14:textId="77777777">
                    <w:trPr>
                      <w:trHeight w:val="212"/>
                    </w:trPr>
                    <w:tc>
                      <w:tcPr>
                        <w:tcW w:w="360" w:type="dxa"/>
                        <w:tcBorders>
                          <w:top w:val="nil"/>
                          <w:left w:val="nil"/>
                          <w:bottom w:val="nil"/>
                          <w:right w:val="nil"/>
                        </w:tcBorders>
                        <w:tcMar>
                          <w:top w:w="39" w:type="dxa"/>
                          <w:left w:w="39" w:type="dxa"/>
                          <w:bottom w:w="39" w:type="dxa"/>
                          <w:right w:w="39" w:type="dxa"/>
                        </w:tcMar>
                      </w:tcPr>
                      <w:p w14:paraId="062725A9" w14:textId="77777777" w:rsidR="004B4DB3" w:rsidRDefault="001677C2">
                        <w:pPr>
                          <w:spacing w:after="0" w:line="240" w:lineRule="auto"/>
                        </w:pPr>
                        <w:r>
                          <w:rPr>
                            <w:rFonts w:ascii="Arial" w:eastAsia="Arial" w:hAnsi="Arial"/>
                            <w:color w:val="000000"/>
                          </w:rPr>
                          <w:t>N</w:t>
                        </w:r>
                      </w:p>
                    </w:tc>
                  </w:tr>
                </w:tbl>
                <w:p w14:paraId="7459A763" w14:textId="77777777" w:rsidR="004B4DB3" w:rsidRDefault="004B4DB3">
                  <w:pPr>
                    <w:spacing w:after="0" w:line="240" w:lineRule="auto"/>
                  </w:pPr>
                </w:p>
              </w:tc>
              <w:tc>
                <w:tcPr>
                  <w:tcW w:w="180" w:type="dxa"/>
                </w:tcPr>
                <w:p w14:paraId="2E776C30" w14:textId="77777777" w:rsidR="004B4DB3" w:rsidRDefault="004B4DB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B4DB3" w14:paraId="2519C51F" w14:textId="77777777">
                    <w:trPr>
                      <w:trHeight w:val="192"/>
                    </w:trPr>
                    <w:tc>
                      <w:tcPr>
                        <w:tcW w:w="3240" w:type="dxa"/>
                        <w:tcBorders>
                          <w:top w:val="nil"/>
                          <w:left w:val="nil"/>
                          <w:bottom w:val="nil"/>
                          <w:right w:val="nil"/>
                        </w:tcBorders>
                        <w:tcMar>
                          <w:top w:w="39" w:type="dxa"/>
                          <w:left w:w="39" w:type="dxa"/>
                          <w:bottom w:w="39" w:type="dxa"/>
                          <w:right w:w="39" w:type="dxa"/>
                        </w:tcMar>
                      </w:tcPr>
                      <w:p w14:paraId="367E4494" w14:textId="77777777" w:rsidR="004B4DB3" w:rsidRDefault="001677C2">
                        <w:pPr>
                          <w:spacing w:after="0" w:line="240" w:lineRule="auto"/>
                        </w:pPr>
                        <w:r>
                          <w:rPr>
                            <w:rFonts w:ascii="Arial" w:eastAsia="Arial" w:hAnsi="Arial"/>
                            <w:color w:val="000000"/>
                            <w:sz w:val="16"/>
                          </w:rPr>
                          <w:t>Complete and sign service ratings.</w:t>
                        </w:r>
                      </w:p>
                    </w:tc>
                  </w:tr>
                </w:tbl>
                <w:p w14:paraId="68AC0A8E" w14:textId="77777777" w:rsidR="004B4DB3" w:rsidRDefault="004B4DB3">
                  <w:pPr>
                    <w:spacing w:after="0" w:line="240" w:lineRule="auto"/>
                  </w:pPr>
                </w:p>
              </w:tc>
              <w:tc>
                <w:tcPr>
                  <w:tcW w:w="2160" w:type="dxa"/>
                </w:tcPr>
                <w:p w14:paraId="2B1DD0B0" w14:textId="77777777" w:rsidR="004B4DB3" w:rsidRDefault="004B4DB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B4DB3" w14:paraId="577CAD1A" w14:textId="77777777">
                    <w:trPr>
                      <w:trHeight w:val="212"/>
                    </w:trPr>
                    <w:tc>
                      <w:tcPr>
                        <w:tcW w:w="360" w:type="dxa"/>
                        <w:tcBorders>
                          <w:top w:val="nil"/>
                          <w:left w:val="nil"/>
                          <w:bottom w:val="nil"/>
                          <w:right w:val="nil"/>
                        </w:tcBorders>
                        <w:tcMar>
                          <w:top w:w="39" w:type="dxa"/>
                          <w:left w:w="39" w:type="dxa"/>
                          <w:bottom w:w="39" w:type="dxa"/>
                          <w:right w:w="39" w:type="dxa"/>
                        </w:tcMar>
                      </w:tcPr>
                      <w:p w14:paraId="31DBC761" w14:textId="77777777" w:rsidR="004B4DB3" w:rsidRDefault="001677C2">
                        <w:pPr>
                          <w:spacing w:after="0" w:line="240" w:lineRule="auto"/>
                        </w:pPr>
                        <w:r>
                          <w:rPr>
                            <w:rFonts w:ascii="Arial" w:eastAsia="Arial" w:hAnsi="Arial"/>
                            <w:color w:val="000000"/>
                          </w:rPr>
                          <w:t>N</w:t>
                        </w:r>
                      </w:p>
                    </w:tc>
                  </w:tr>
                </w:tbl>
                <w:p w14:paraId="6509A89E" w14:textId="77777777" w:rsidR="004B4DB3" w:rsidRDefault="004B4DB3">
                  <w:pPr>
                    <w:spacing w:after="0" w:line="240" w:lineRule="auto"/>
                  </w:pPr>
                </w:p>
              </w:tc>
              <w:tc>
                <w:tcPr>
                  <w:tcW w:w="180" w:type="dxa"/>
                </w:tcPr>
                <w:p w14:paraId="3E969E00" w14:textId="77777777" w:rsidR="004B4DB3" w:rsidRDefault="004B4DB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B4DB3" w14:paraId="0D7D893B" w14:textId="77777777">
                    <w:trPr>
                      <w:trHeight w:val="192"/>
                    </w:trPr>
                    <w:tc>
                      <w:tcPr>
                        <w:tcW w:w="3240" w:type="dxa"/>
                        <w:tcBorders>
                          <w:top w:val="nil"/>
                          <w:left w:val="nil"/>
                          <w:bottom w:val="nil"/>
                          <w:right w:val="nil"/>
                        </w:tcBorders>
                        <w:tcMar>
                          <w:top w:w="39" w:type="dxa"/>
                          <w:left w:w="39" w:type="dxa"/>
                          <w:bottom w:w="39" w:type="dxa"/>
                          <w:right w:w="39" w:type="dxa"/>
                        </w:tcMar>
                      </w:tcPr>
                      <w:p w14:paraId="33382F5B" w14:textId="77777777" w:rsidR="004B4DB3" w:rsidRDefault="001677C2">
                        <w:pPr>
                          <w:spacing w:after="0" w:line="240" w:lineRule="auto"/>
                        </w:pPr>
                        <w:r>
                          <w:rPr>
                            <w:rFonts w:ascii="Arial" w:eastAsia="Arial" w:hAnsi="Arial"/>
                            <w:color w:val="000000"/>
                            <w:sz w:val="16"/>
                          </w:rPr>
                          <w:t>Assign work.</w:t>
                        </w:r>
                      </w:p>
                    </w:tc>
                  </w:tr>
                </w:tbl>
                <w:p w14:paraId="240667BD" w14:textId="77777777" w:rsidR="004B4DB3" w:rsidRDefault="004B4DB3">
                  <w:pPr>
                    <w:spacing w:after="0" w:line="240" w:lineRule="auto"/>
                  </w:pPr>
                </w:p>
              </w:tc>
              <w:tc>
                <w:tcPr>
                  <w:tcW w:w="539" w:type="dxa"/>
                  <w:tcBorders>
                    <w:right w:val="single" w:sz="15" w:space="0" w:color="000000"/>
                  </w:tcBorders>
                </w:tcPr>
                <w:p w14:paraId="24C68631" w14:textId="77777777" w:rsidR="004B4DB3" w:rsidRDefault="004B4DB3">
                  <w:pPr>
                    <w:pStyle w:val="EmptyCellLayoutStyle"/>
                    <w:spacing w:after="0" w:line="240" w:lineRule="auto"/>
                  </w:pPr>
                </w:p>
              </w:tc>
            </w:tr>
            <w:tr w:rsidR="004B4DB3" w14:paraId="5FC0E428" w14:textId="77777777">
              <w:trPr>
                <w:trHeight w:val="20"/>
              </w:trPr>
              <w:tc>
                <w:tcPr>
                  <w:tcW w:w="900" w:type="dxa"/>
                  <w:tcBorders>
                    <w:left w:val="single" w:sz="15" w:space="0" w:color="000000"/>
                  </w:tcBorders>
                </w:tcPr>
                <w:p w14:paraId="5A9173A1" w14:textId="77777777" w:rsidR="004B4DB3" w:rsidRDefault="004B4DB3">
                  <w:pPr>
                    <w:pStyle w:val="EmptyCellLayoutStyle"/>
                    <w:spacing w:after="0" w:line="240" w:lineRule="auto"/>
                  </w:pPr>
                </w:p>
              </w:tc>
              <w:tc>
                <w:tcPr>
                  <w:tcW w:w="359" w:type="dxa"/>
                  <w:vMerge/>
                </w:tcPr>
                <w:p w14:paraId="190DD26A" w14:textId="77777777" w:rsidR="004B4DB3" w:rsidRDefault="004B4DB3">
                  <w:pPr>
                    <w:pStyle w:val="EmptyCellLayoutStyle"/>
                    <w:spacing w:after="0" w:line="240" w:lineRule="auto"/>
                  </w:pPr>
                </w:p>
              </w:tc>
              <w:tc>
                <w:tcPr>
                  <w:tcW w:w="180" w:type="dxa"/>
                </w:tcPr>
                <w:p w14:paraId="424DE7B4" w14:textId="77777777" w:rsidR="004B4DB3" w:rsidRDefault="004B4DB3">
                  <w:pPr>
                    <w:pStyle w:val="EmptyCellLayoutStyle"/>
                    <w:spacing w:after="0" w:line="240" w:lineRule="auto"/>
                  </w:pPr>
                </w:p>
              </w:tc>
              <w:tc>
                <w:tcPr>
                  <w:tcW w:w="3240" w:type="dxa"/>
                </w:tcPr>
                <w:p w14:paraId="41BEAAE6" w14:textId="77777777" w:rsidR="004B4DB3" w:rsidRDefault="004B4DB3">
                  <w:pPr>
                    <w:pStyle w:val="EmptyCellLayoutStyle"/>
                    <w:spacing w:after="0" w:line="240" w:lineRule="auto"/>
                  </w:pPr>
                </w:p>
              </w:tc>
              <w:tc>
                <w:tcPr>
                  <w:tcW w:w="2160" w:type="dxa"/>
                </w:tcPr>
                <w:p w14:paraId="4AAF1079" w14:textId="77777777" w:rsidR="004B4DB3" w:rsidRDefault="004B4DB3">
                  <w:pPr>
                    <w:pStyle w:val="EmptyCellLayoutStyle"/>
                    <w:spacing w:after="0" w:line="240" w:lineRule="auto"/>
                  </w:pPr>
                </w:p>
              </w:tc>
              <w:tc>
                <w:tcPr>
                  <w:tcW w:w="359" w:type="dxa"/>
                  <w:vMerge/>
                </w:tcPr>
                <w:p w14:paraId="3917C068" w14:textId="77777777" w:rsidR="004B4DB3" w:rsidRDefault="004B4DB3">
                  <w:pPr>
                    <w:pStyle w:val="EmptyCellLayoutStyle"/>
                    <w:spacing w:after="0" w:line="240" w:lineRule="auto"/>
                  </w:pPr>
                </w:p>
              </w:tc>
              <w:tc>
                <w:tcPr>
                  <w:tcW w:w="180" w:type="dxa"/>
                </w:tcPr>
                <w:p w14:paraId="5F3D3670" w14:textId="77777777" w:rsidR="004B4DB3" w:rsidRDefault="004B4DB3">
                  <w:pPr>
                    <w:pStyle w:val="EmptyCellLayoutStyle"/>
                    <w:spacing w:after="0" w:line="240" w:lineRule="auto"/>
                  </w:pPr>
                </w:p>
              </w:tc>
              <w:tc>
                <w:tcPr>
                  <w:tcW w:w="3240" w:type="dxa"/>
                </w:tcPr>
                <w:p w14:paraId="4A5E4CAA" w14:textId="77777777" w:rsidR="004B4DB3" w:rsidRDefault="004B4DB3">
                  <w:pPr>
                    <w:pStyle w:val="EmptyCellLayoutStyle"/>
                    <w:spacing w:after="0" w:line="240" w:lineRule="auto"/>
                  </w:pPr>
                </w:p>
              </w:tc>
              <w:tc>
                <w:tcPr>
                  <w:tcW w:w="539" w:type="dxa"/>
                  <w:tcBorders>
                    <w:right w:val="single" w:sz="15" w:space="0" w:color="000000"/>
                  </w:tcBorders>
                </w:tcPr>
                <w:p w14:paraId="1EAFF7C4" w14:textId="77777777" w:rsidR="004B4DB3" w:rsidRDefault="004B4DB3">
                  <w:pPr>
                    <w:pStyle w:val="EmptyCellLayoutStyle"/>
                    <w:spacing w:after="0" w:line="240" w:lineRule="auto"/>
                  </w:pPr>
                </w:p>
              </w:tc>
            </w:tr>
            <w:tr w:rsidR="004B4DB3" w14:paraId="04EB1885" w14:textId="77777777">
              <w:trPr>
                <w:trHeight w:val="69"/>
              </w:trPr>
              <w:tc>
                <w:tcPr>
                  <w:tcW w:w="900" w:type="dxa"/>
                  <w:tcBorders>
                    <w:left w:val="single" w:sz="15" w:space="0" w:color="000000"/>
                  </w:tcBorders>
                </w:tcPr>
                <w:p w14:paraId="05FDB717" w14:textId="77777777" w:rsidR="004B4DB3" w:rsidRDefault="004B4DB3">
                  <w:pPr>
                    <w:pStyle w:val="EmptyCellLayoutStyle"/>
                    <w:spacing w:after="0" w:line="240" w:lineRule="auto"/>
                  </w:pPr>
                </w:p>
              </w:tc>
              <w:tc>
                <w:tcPr>
                  <w:tcW w:w="359" w:type="dxa"/>
                </w:tcPr>
                <w:p w14:paraId="716597B0" w14:textId="77777777" w:rsidR="004B4DB3" w:rsidRDefault="004B4DB3">
                  <w:pPr>
                    <w:pStyle w:val="EmptyCellLayoutStyle"/>
                    <w:spacing w:after="0" w:line="240" w:lineRule="auto"/>
                  </w:pPr>
                </w:p>
              </w:tc>
              <w:tc>
                <w:tcPr>
                  <w:tcW w:w="180" w:type="dxa"/>
                </w:tcPr>
                <w:p w14:paraId="61792CD4" w14:textId="77777777" w:rsidR="004B4DB3" w:rsidRDefault="004B4DB3">
                  <w:pPr>
                    <w:pStyle w:val="EmptyCellLayoutStyle"/>
                    <w:spacing w:after="0" w:line="240" w:lineRule="auto"/>
                  </w:pPr>
                </w:p>
              </w:tc>
              <w:tc>
                <w:tcPr>
                  <w:tcW w:w="3240" w:type="dxa"/>
                </w:tcPr>
                <w:p w14:paraId="00B99E75" w14:textId="77777777" w:rsidR="004B4DB3" w:rsidRDefault="004B4DB3">
                  <w:pPr>
                    <w:pStyle w:val="EmptyCellLayoutStyle"/>
                    <w:spacing w:after="0" w:line="240" w:lineRule="auto"/>
                  </w:pPr>
                </w:p>
              </w:tc>
              <w:tc>
                <w:tcPr>
                  <w:tcW w:w="2160" w:type="dxa"/>
                </w:tcPr>
                <w:p w14:paraId="6C008F05" w14:textId="77777777" w:rsidR="004B4DB3" w:rsidRDefault="004B4DB3">
                  <w:pPr>
                    <w:pStyle w:val="EmptyCellLayoutStyle"/>
                    <w:spacing w:after="0" w:line="240" w:lineRule="auto"/>
                  </w:pPr>
                </w:p>
              </w:tc>
              <w:tc>
                <w:tcPr>
                  <w:tcW w:w="359" w:type="dxa"/>
                </w:tcPr>
                <w:p w14:paraId="6C7BAC93" w14:textId="77777777" w:rsidR="004B4DB3" w:rsidRDefault="004B4DB3">
                  <w:pPr>
                    <w:pStyle w:val="EmptyCellLayoutStyle"/>
                    <w:spacing w:after="0" w:line="240" w:lineRule="auto"/>
                  </w:pPr>
                </w:p>
              </w:tc>
              <w:tc>
                <w:tcPr>
                  <w:tcW w:w="180" w:type="dxa"/>
                </w:tcPr>
                <w:p w14:paraId="5F986F39" w14:textId="77777777" w:rsidR="004B4DB3" w:rsidRDefault="004B4DB3">
                  <w:pPr>
                    <w:pStyle w:val="EmptyCellLayoutStyle"/>
                    <w:spacing w:after="0" w:line="240" w:lineRule="auto"/>
                  </w:pPr>
                </w:p>
              </w:tc>
              <w:tc>
                <w:tcPr>
                  <w:tcW w:w="3240" w:type="dxa"/>
                </w:tcPr>
                <w:p w14:paraId="75EFC63B" w14:textId="77777777" w:rsidR="004B4DB3" w:rsidRDefault="004B4DB3">
                  <w:pPr>
                    <w:pStyle w:val="EmptyCellLayoutStyle"/>
                    <w:spacing w:after="0" w:line="240" w:lineRule="auto"/>
                  </w:pPr>
                </w:p>
              </w:tc>
              <w:tc>
                <w:tcPr>
                  <w:tcW w:w="539" w:type="dxa"/>
                  <w:tcBorders>
                    <w:right w:val="single" w:sz="15" w:space="0" w:color="000000"/>
                  </w:tcBorders>
                </w:tcPr>
                <w:p w14:paraId="0A94AE30" w14:textId="77777777" w:rsidR="004B4DB3" w:rsidRDefault="004B4DB3">
                  <w:pPr>
                    <w:pStyle w:val="EmptyCellLayoutStyle"/>
                    <w:spacing w:after="0" w:line="240" w:lineRule="auto"/>
                  </w:pPr>
                </w:p>
              </w:tc>
            </w:tr>
            <w:tr w:rsidR="004B4DB3" w14:paraId="19DB99CB" w14:textId="77777777">
              <w:trPr>
                <w:trHeight w:val="270"/>
              </w:trPr>
              <w:tc>
                <w:tcPr>
                  <w:tcW w:w="900" w:type="dxa"/>
                  <w:tcBorders>
                    <w:left w:val="single" w:sz="15" w:space="0" w:color="000000"/>
                  </w:tcBorders>
                </w:tcPr>
                <w:p w14:paraId="4A1858D1" w14:textId="77777777" w:rsidR="004B4DB3" w:rsidRDefault="004B4DB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B4DB3" w14:paraId="591F8BAE" w14:textId="77777777">
                    <w:trPr>
                      <w:trHeight w:val="212"/>
                    </w:trPr>
                    <w:tc>
                      <w:tcPr>
                        <w:tcW w:w="360" w:type="dxa"/>
                        <w:tcBorders>
                          <w:top w:val="nil"/>
                          <w:left w:val="nil"/>
                          <w:bottom w:val="nil"/>
                          <w:right w:val="nil"/>
                        </w:tcBorders>
                        <w:tcMar>
                          <w:top w:w="39" w:type="dxa"/>
                          <w:left w:w="39" w:type="dxa"/>
                          <w:bottom w:w="39" w:type="dxa"/>
                          <w:right w:w="39" w:type="dxa"/>
                        </w:tcMar>
                      </w:tcPr>
                      <w:p w14:paraId="2314341A" w14:textId="77777777" w:rsidR="004B4DB3" w:rsidRDefault="001677C2">
                        <w:pPr>
                          <w:spacing w:after="0" w:line="240" w:lineRule="auto"/>
                        </w:pPr>
                        <w:r>
                          <w:rPr>
                            <w:rFonts w:ascii="Arial" w:eastAsia="Arial" w:hAnsi="Arial"/>
                            <w:color w:val="000000"/>
                          </w:rPr>
                          <w:t>N</w:t>
                        </w:r>
                      </w:p>
                    </w:tc>
                  </w:tr>
                </w:tbl>
                <w:p w14:paraId="2A3E81EE" w14:textId="77777777" w:rsidR="004B4DB3" w:rsidRDefault="004B4DB3">
                  <w:pPr>
                    <w:spacing w:after="0" w:line="240" w:lineRule="auto"/>
                  </w:pPr>
                </w:p>
              </w:tc>
              <w:tc>
                <w:tcPr>
                  <w:tcW w:w="180" w:type="dxa"/>
                </w:tcPr>
                <w:p w14:paraId="3B0B5AA2" w14:textId="77777777" w:rsidR="004B4DB3" w:rsidRDefault="004B4DB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B4DB3" w14:paraId="5B91FB0F" w14:textId="77777777">
                    <w:trPr>
                      <w:trHeight w:val="192"/>
                    </w:trPr>
                    <w:tc>
                      <w:tcPr>
                        <w:tcW w:w="3240" w:type="dxa"/>
                        <w:tcBorders>
                          <w:top w:val="nil"/>
                          <w:left w:val="nil"/>
                          <w:bottom w:val="nil"/>
                          <w:right w:val="nil"/>
                        </w:tcBorders>
                        <w:tcMar>
                          <w:top w:w="39" w:type="dxa"/>
                          <w:left w:w="39" w:type="dxa"/>
                          <w:bottom w:w="39" w:type="dxa"/>
                          <w:right w:w="39" w:type="dxa"/>
                        </w:tcMar>
                      </w:tcPr>
                      <w:p w14:paraId="3DA0C428" w14:textId="77777777" w:rsidR="004B4DB3" w:rsidRDefault="001677C2">
                        <w:pPr>
                          <w:spacing w:after="0" w:line="240" w:lineRule="auto"/>
                        </w:pPr>
                        <w:r>
                          <w:rPr>
                            <w:rFonts w:ascii="Arial" w:eastAsia="Arial" w:hAnsi="Arial"/>
                            <w:color w:val="000000"/>
                            <w:sz w:val="16"/>
                          </w:rPr>
                          <w:t>Provide formal written counseling.</w:t>
                        </w:r>
                      </w:p>
                    </w:tc>
                  </w:tr>
                </w:tbl>
                <w:p w14:paraId="0A596810" w14:textId="77777777" w:rsidR="004B4DB3" w:rsidRDefault="004B4DB3">
                  <w:pPr>
                    <w:spacing w:after="0" w:line="240" w:lineRule="auto"/>
                  </w:pPr>
                </w:p>
              </w:tc>
              <w:tc>
                <w:tcPr>
                  <w:tcW w:w="2160" w:type="dxa"/>
                </w:tcPr>
                <w:p w14:paraId="22F9D9B9" w14:textId="77777777" w:rsidR="004B4DB3" w:rsidRDefault="004B4DB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B4DB3" w14:paraId="4DC84B05" w14:textId="77777777">
                    <w:trPr>
                      <w:trHeight w:val="212"/>
                    </w:trPr>
                    <w:tc>
                      <w:tcPr>
                        <w:tcW w:w="360" w:type="dxa"/>
                        <w:tcBorders>
                          <w:top w:val="nil"/>
                          <w:left w:val="nil"/>
                          <w:bottom w:val="nil"/>
                          <w:right w:val="nil"/>
                        </w:tcBorders>
                        <w:tcMar>
                          <w:top w:w="39" w:type="dxa"/>
                          <w:left w:w="39" w:type="dxa"/>
                          <w:bottom w:w="39" w:type="dxa"/>
                          <w:right w:w="39" w:type="dxa"/>
                        </w:tcMar>
                      </w:tcPr>
                      <w:p w14:paraId="6622529D" w14:textId="77777777" w:rsidR="004B4DB3" w:rsidRDefault="001677C2">
                        <w:pPr>
                          <w:spacing w:after="0" w:line="240" w:lineRule="auto"/>
                        </w:pPr>
                        <w:r>
                          <w:rPr>
                            <w:rFonts w:ascii="Arial" w:eastAsia="Arial" w:hAnsi="Arial"/>
                            <w:color w:val="000000"/>
                          </w:rPr>
                          <w:t>N</w:t>
                        </w:r>
                      </w:p>
                    </w:tc>
                  </w:tr>
                </w:tbl>
                <w:p w14:paraId="17F2CD92" w14:textId="77777777" w:rsidR="004B4DB3" w:rsidRDefault="004B4DB3">
                  <w:pPr>
                    <w:spacing w:after="0" w:line="240" w:lineRule="auto"/>
                  </w:pPr>
                </w:p>
              </w:tc>
              <w:tc>
                <w:tcPr>
                  <w:tcW w:w="180" w:type="dxa"/>
                </w:tcPr>
                <w:p w14:paraId="58C509D8" w14:textId="77777777" w:rsidR="004B4DB3" w:rsidRDefault="004B4DB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B4DB3" w14:paraId="118858E0" w14:textId="77777777">
                    <w:trPr>
                      <w:trHeight w:val="192"/>
                    </w:trPr>
                    <w:tc>
                      <w:tcPr>
                        <w:tcW w:w="3240" w:type="dxa"/>
                        <w:tcBorders>
                          <w:top w:val="nil"/>
                          <w:left w:val="nil"/>
                          <w:bottom w:val="nil"/>
                          <w:right w:val="nil"/>
                        </w:tcBorders>
                        <w:tcMar>
                          <w:top w:w="39" w:type="dxa"/>
                          <w:left w:w="39" w:type="dxa"/>
                          <w:bottom w:w="39" w:type="dxa"/>
                          <w:right w:w="39" w:type="dxa"/>
                        </w:tcMar>
                      </w:tcPr>
                      <w:p w14:paraId="1A1778F7" w14:textId="77777777" w:rsidR="004B4DB3" w:rsidRDefault="001677C2">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36C6453E" w14:textId="77777777" w:rsidR="004B4DB3" w:rsidRDefault="004B4DB3">
                  <w:pPr>
                    <w:spacing w:after="0" w:line="240" w:lineRule="auto"/>
                  </w:pPr>
                </w:p>
              </w:tc>
              <w:tc>
                <w:tcPr>
                  <w:tcW w:w="539" w:type="dxa"/>
                  <w:tcBorders>
                    <w:right w:val="single" w:sz="15" w:space="0" w:color="000000"/>
                  </w:tcBorders>
                </w:tcPr>
                <w:p w14:paraId="6F5B3A61" w14:textId="77777777" w:rsidR="004B4DB3" w:rsidRDefault="004B4DB3">
                  <w:pPr>
                    <w:pStyle w:val="EmptyCellLayoutStyle"/>
                    <w:spacing w:after="0" w:line="240" w:lineRule="auto"/>
                  </w:pPr>
                </w:p>
              </w:tc>
            </w:tr>
            <w:tr w:rsidR="004B4DB3" w14:paraId="074778AA" w14:textId="77777777">
              <w:trPr>
                <w:trHeight w:val="20"/>
              </w:trPr>
              <w:tc>
                <w:tcPr>
                  <w:tcW w:w="900" w:type="dxa"/>
                  <w:tcBorders>
                    <w:left w:val="single" w:sz="15" w:space="0" w:color="000000"/>
                  </w:tcBorders>
                </w:tcPr>
                <w:p w14:paraId="18A7D2A5" w14:textId="77777777" w:rsidR="004B4DB3" w:rsidRDefault="004B4DB3">
                  <w:pPr>
                    <w:pStyle w:val="EmptyCellLayoutStyle"/>
                    <w:spacing w:after="0" w:line="240" w:lineRule="auto"/>
                  </w:pPr>
                </w:p>
              </w:tc>
              <w:tc>
                <w:tcPr>
                  <w:tcW w:w="359" w:type="dxa"/>
                  <w:vMerge/>
                </w:tcPr>
                <w:p w14:paraId="7948CBDF" w14:textId="77777777" w:rsidR="004B4DB3" w:rsidRDefault="004B4DB3">
                  <w:pPr>
                    <w:pStyle w:val="EmptyCellLayoutStyle"/>
                    <w:spacing w:after="0" w:line="240" w:lineRule="auto"/>
                  </w:pPr>
                </w:p>
              </w:tc>
              <w:tc>
                <w:tcPr>
                  <w:tcW w:w="180" w:type="dxa"/>
                </w:tcPr>
                <w:p w14:paraId="78C2123C" w14:textId="77777777" w:rsidR="004B4DB3" w:rsidRDefault="004B4DB3">
                  <w:pPr>
                    <w:pStyle w:val="EmptyCellLayoutStyle"/>
                    <w:spacing w:after="0" w:line="240" w:lineRule="auto"/>
                  </w:pPr>
                </w:p>
              </w:tc>
              <w:tc>
                <w:tcPr>
                  <w:tcW w:w="3240" w:type="dxa"/>
                </w:tcPr>
                <w:p w14:paraId="48427B1D" w14:textId="77777777" w:rsidR="004B4DB3" w:rsidRDefault="004B4DB3">
                  <w:pPr>
                    <w:pStyle w:val="EmptyCellLayoutStyle"/>
                    <w:spacing w:after="0" w:line="240" w:lineRule="auto"/>
                  </w:pPr>
                </w:p>
              </w:tc>
              <w:tc>
                <w:tcPr>
                  <w:tcW w:w="2160" w:type="dxa"/>
                </w:tcPr>
                <w:p w14:paraId="3979CFFE" w14:textId="77777777" w:rsidR="004B4DB3" w:rsidRDefault="004B4DB3">
                  <w:pPr>
                    <w:pStyle w:val="EmptyCellLayoutStyle"/>
                    <w:spacing w:after="0" w:line="240" w:lineRule="auto"/>
                  </w:pPr>
                </w:p>
              </w:tc>
              <w:tc>
                <w:tcPr>
                  <w:tcW w:w="359" w:type="dxa"/>
                  <w:vMerge/>
                </w:tcPr>
                <w:p w14:paraId="112D0F8E" w14:textId="77777777" w:rsidR="004B4DB3" w:rsidRDefault="004B4DB3">
                  <w:pPr>
                    <w:pStyle w:val="EmptyCellLayoutStyle"/>
                    <w:spacing w:after="0" w:line="240" w:lineRule="auto"/>
                  </w:pPr>
                </w:p>
              </w:tc>
              <w:tc>
                <w:tcPr>
                  <w:tcW w:w="180" w:type="dxa"/>
                </w:tcPr>
                <w:p w14:paraId="08BA6A9E" w14:textId="77777777" w:rsidR="004B4DB3" w:rsidRDefault="004B4DB3">
                  <w:pPr>
                    <w:pStyle w:val="EmptyCellLayoutStyle"/>
                    <w:spacing w:after="0" w:line="240" w:lineRule="auto"/>
                  </w:pPr>
                </w:p>
              </w:tc>
              <w:tc>
                <w:tcPr>
                  <w:tcW w:w="3240" w:type="dxa"/>
                </w:tcPr>
                <w:p w14:paraId="7298F36E" w14:textId="77777777" w:rsidR="004B4DB3" w:rsidRDefault="004B4DB3">
                  <w:pPr>
                    <w:pStyle w:val="EmptyCellLayoutStyle"/>
                    <w:spacing w:after="0" w:line="240" w:lineRule="auto"/>
                  </w:pPr>
                </w:p>
              </w:tc>
              <w:tc>
                <w:tcPr>
                  <w:tcW w:w="539" w:type="dxa"/>
                  <w:tcBorders>
                    <w:right w:val="single" w:sz="15" w:space="0" w:color="000000"/>
                  </w:tcBorders>
                </w:tcPr>
                <w:p w14:paraId="70BFC077" w14:textId="77777777" w:rsidR="004B4DB3" w:rsidRDefault="004B4DB3">
                  <w:pPr>
                    <w:pStyle w:val="EmptyCellLayoutStyle"/>
                    <w:spacing w:after="0" w:line="240" w:lineRule="auto"/>
                  </w:pPr>
                </w:p>
              </w:tc>
            </w:tr>
            <w:tr w:rsidR="004B4DB3" w14:paraId="35963C7B" w14:textId="77777777">
              <w:trPr>
                <w:trHeight w:val="13"/>
              </w:trPr>
              <w:tc>
                <w:tcPr>
                  <w:tcW w:w="900" w:type="dxa"/>
                  <w:tcBorders>
                    <w:left w:val="single" w:sz="15" w:space="0" w:color="000000"/>
                  </w:tcBorders>
                </w:tcPr>
                <w:p w14:paraId="5BECC6BB" w14:textId="77777777" w:rsidR="004B4DB3" w:rsidRDefault="004B4DB3">
                  <w:pPr>
                    <w:pStyle w:val="EmptyCellLayoutStyle"/>
                    <w:spacing w:after="0" w:line="240" w:lineRule="auto"/>
                  </w:pPr>
                </w:p>
              </w:tc>
              <w:tc>
                <w:tcPr>
                  <w:tcW w:w="359" w:type="dxa"/>
                </w:tcPr>
                <w:p w14:paraId="2590DDE2" w14:textId="77777777" w:rsidR="004B4DB3" w:rsidRDefault="004B4DB3">
                  <w:pPr>
                    <w:pStyle w:val="EmptyCellLayoutStyle"/>
                    <w:spacing w:after="0" w:line="240" w:lineRule="auto"/>
                  </w:pPr>
                </w:p>
              </w:tc>
              <w:tc>
                <w:tcPr>
                  <w:tcW w:w="180" w:type="dxa"/>
                </w:tcPr>
                <w:p w14:paraId="419CFACC" w14:textId="77777777" w:rsidR="004B4DB3" w:rsidRDefault="004B4DB3">
                  <w:pPr>
                    <w:pStyle w:val="EmptyCellLayoutStyle"/>
                    <w:spacing w:after="0" w:line="240" w:lineRule="auto"/>
                  </w:pPr>
                </w:p>
              </w:tc>
              <w:tc>
                <w:tcPr>
                  <w:tcW w:w="3240" w:type="dxa"/>
                </w:tcPr>
                <w:p w14:paraId="3E4E39D4" w14:textId="77777777" w:rsidR="004B4DB3" w:rsidRDefault="004B4DB3">
                  <w:pPr>
                    <w:pStyle w:val="EmptyCellLayoutStyle"/>
                    <w:spacing w:after="0" w:line="240" w:lineRule="auto"/>
                  </w:pPr>
                </w:p>
              </w:tc>
              <w:tc>
                <w:tcPr>
                  <w:tcW w:w="2160" w:type="dxa"/>
                </w:tcPr>
                <w:p w14:paraId="5A0D4C10" w14:textId="77777777" w:rsidR="004B4DB3" w:rsidRDefault="004B4DB3">
                  <w:pPr>
                    <w:pStyle w:val="EmptyCellLayoutStyle"/>
                    <w:spacing w:after="0" w:line="240" w:lineRule="auto"/>
                  </w:pPr>
                </w:p>
              </w:tc>
              <w:tc>
                <w:tcPr>
                  <w:tcW w:w="359" w:type="dxa"/>
                </w:tcPr>
                <w:p w14:paraId="4B2BD7AE" w14:textId="77777777" w:rsidR="004B4DB3" w:rsidRDefault="004B4DB3">
                  <w:pPr>
                    <w:pStyle w:val="EmptyCellLayoutStyle"/>
                    <w:spacing w:after="0" w:line="240" w:lineRule="auto"/>
                  </w:pPr>
                </w:p>
              </w:tc>
              <w:tc>
                <w:tcPr>
                  <w:tcW w:w="180" w:type="dxa"/>
                </w:tcPr>
                <w:p w14:paraId="6BFE0E31" w14:textId="77777777" w:rsidR="004B4DB3" w:rsidRDefault="004B4DB3">
                  <w:pPr>
                    <w:pStyle w:val="EmptyCellLayoutStyle"/>
                    <w:spacing w:after="0" w:line="240" w:lineRule="auto"/>
                  </w:pPr>
                </w:p>
              </w:tc>
              <w:tc>
                <w:tcPr>
                  <w:tcW w:w="3240" w:type="dxa"/>
                </w:tcPr>
                <w:p w14:paraId="0C7361CB" w14:textId="77777777" w:rsidR="004B4DB3" w:rsidRDefault="004B4DB3">
                  <w:pPr>
                    <w:pStyle w:val="EmptyCellLayoutStyle"/>
                    <w:spacing w:after="0" w:line="240" w:lineRule="auto"/>
                  </w:pPr>
                </w:p>
              </w:tc>
              <w:tc>
                <w:tcPr>
                  <w:tcW w:w="539" w:type="dxa"/>
                  <w:tcBorders>
                    <w:right w:val="single" w:sz="15" w:space="0" w:color="000000"/>
                  </w:tcBorders>
                </w:tcPr>
                <w:p w14:paraId="417B631E" w14:textId="77777777" w:rsidR="004B4DB3" w:rsidRDefault="004B4DB3">
                  <w:pPr>
                    <w:pStyle w:val="EmptyCellLayoutStyle"/>
                    <w:spacing w:after="0" w:line="240" w:lineRule="auto"/>
                  </w:pPr>
                </w:p>
              </w:tc>
            </w:tr>
            <w:tr w:rsidR="004B4DB3" w14:paraId="5AA6F2DF" w14:textId="77777777">
              <w:trPr>
                <w:trHeight w:val="55"/>
              </w:trPr>
              <w:tc>
                <w:tcPr>
                  <w:tcW w:w="900" w:type="dxa"/>
                  <w:tcBorders>
                    <w:left w:val="single" w:sz="15" w:space="0" w:color="000000"/>
                  </w:tcBorders>
                </w:tcPr>
                <w:p w14:paraId="5F9B1891" w14:textId="77777777" w:rsidR="004B4DB3" w:rsidRDefault="004B4DB3">
                  <w:pPr>
                    <w:pStyle w:val="EmptyCellLayoutStyle"/>
                    <w:spacing w:after="0" w:line="240" w:lineRule="auto"/>
                  </w:pPr>
                </w:p>
              </w:tc>
              <w:tc>
                <w:tcPr>
                  <w:tcW w:w="359" w:type="dxa"/>
                </w:tcPr>
                <w:p w14:paraId="5C0A635E" w14:textId="77777777" w:rsidR="004B4DB3" w:rsidRDefault="004B4DB3">
                  <w:pPr>
                    <w:pStyle w:val="EmptyCellLayoutStyle"/>
                    <w:spacing w:after="0" w:line="240" w:lineRule="auto"/>
                  </w:pPr>
                </w:p>
              </w:tc>
              <w:tc>
                <w:tcPr>
                  <w:tcW w:w="180" w:type="dxa"/>
                </w:tcPr>
                <w:p w14:paraId="1592EE2F" w14:textId="77777777" w:rsidR="004B4DB3" w:rsidRDefault="004B4DB3">
                  <w:pPr>
                    <w:pStyle w:val="EmptyCellLayoutStyle"/>
                    <w:spacing w:after="0" w:line="240" w:lineRule="auto"/>
                  </w:pPr>
                </w:p>
              </w:tc>
              <w:tc>
                <w:tcPr>
                  <w:tcW w:w="3240" w:type="dxa"/>
                </w:tcPr>
                <w:p w14:paraId="40C83D2B" w14:textId="77777777" w:rsidR="004B4DB3" w:rsidRDefault="004B4DB3">
                  <w:pPr>
                    <w:pStyle w:val="EmptyCellLayoutStyle"/>
                    <w:spacing w:after="0" w:line="240" w:lineRule="auto"/>
                  </w:pPr>
                </w:p>
              </w:tc>
              <w:tc>
                <w:tcPr>
                  <w:tcW w:w="2160" w:type="dxa"/>
                </w:tcPr>
                <w:p w14:paraId="5CDF6805" w14:textId="77777777" w:rsidR="004B4DB3" w:rsidRDefault="004B4DB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B4DB3" w14:paraId="6AA371AB" w14:textId="77777777">
                    <w:trPr>
                      <w:trHeight w:val="212"/>
                    </w:trPr>
                    <w:tc>
                      <w:tcPr>
                        <w:tcW w:w="360" w:type="dxa"/>
                        <w:tcBorders>
                          <w:top w:val="nil"/>
                          <w:left w:val="nil"/>
                          <w:bottom w:val="nil"/>
                          <w:right w:val="nil"/>
                        </w:tcBorders>
                        <w:tcMar>
                          <w:top w:w="39" w:type="dxa"/>
                          <w:left w:w="39" w:type="dxa"/>
                          <w:bottom w:w="39" w:type="dxa"/>
                          <w:right w:w="39" w:type="dxa"/>
                        </w:tcMar>
                      </w:tcPr>
                      <w:p w14:paraId="01A67A03" w14:textId="77777777" w:rsidR="004B4DB3" w:rsidRDefault="001677C2">
                        <w:pPr>
                          <w:spacing w:after="0" w:line="240" w:lineRule="auto"/>
                        </w:pPr>
                        <w:r>
                          <w:rPr>
                            <w:rFonts w:ascii="Arial" w:eastAsia="Arial" w:hAnsi="Arial"/>
                            <w:color w:val="000000"/>
                          </w:rPr>
                          <w:t>N</w:t>
                        </w:r>
                      </w:p>
                    </w:tc>
                  </w:tr>
                </w:tbl>
                <w:p w14:paraId="1B4CB040" w14:textId="77777777" w:rsidR="004B4DB3" w:rsidRDefault="004B4DB3">
                  <w:pPr>
                    <w:spacing w:after="0" w:line="240" w:lineRule="auto"/>
                  </w:pPr>
                </w:p>
              </w:tc>
              <w:tc>
                <w:tcPr>
                  <w:tcW w:w="180" w:type="dxa"/>
                </w:tcPr>
                <w:p w14:paraId="6812413E" w14:textId="77777777" w:rsidR="004B4DB3" w:rsidRDefault="004B4DB3">
                  <w:pPr>
                    <w:pStyle w:val="EmptyCellLayoutStyle"/>
                    <w:spacing w:after="0" w:line="240" w:lineRule="auto"/>
                  </w:pPr>
                </w:p>
              </w:tc>
              <w:tc>
                <w:tcPr>
                  <w:tcW w:w="3240" w:type="dxa"/>
                </w:tcPr>
                <w:p w14:paraId="1F5DD7FE" w14:textId="77777777" w:rsidR="004B4DB3" w:rsidRDefault="004B4DB3">
                  <w:pPr>
                    <w:pStyle w:val="EmptyCellLayoutStyle"/>
                    <w:spacing w:after="0" w:line="240" w:lineRule="auto"/>
                  </w:pPr>
                </w:p>
              </w:tc>
              <w:tc>
                <w:tcPr>
                  <w:tcW w:w="539" w:type="dxa"/>
                  <w:tcBorders>
                    <w:right w:val="single" w:sz="15" w:space="0" w:color="000000"/>
                  </w:tcBorders>
                </w:tcPr>
                <w:p w14:paraId="6E33F766" w14:textId="77777777" w:rsidR="004B4DB3" w:rsidRDefault="004B4DB3">
                  <w:pPr>
                    <w:pStyle w:val="EmptyCellLayoutStyle"/>
                    <w:spacing w:after="0" w:line="240" w:lineRule="auto"/>
                  </w:pPr>
                </w:p>
              </w:tc>
            </w:tr>
            <w:tr w:rsidR="004B4DB3" w14:paraId="5C427586" w14:textId="77777777">
              <w:trPr>
                <w:trHeight w:val="235"/>
              </w:trPr>
              <w:tc>
                <w:tcPr>
                  <w:tcW w:w="900" w:type="dxa"/>
                  <w:tcBorders>
                    <w:left w:val="single" w:sz="15" w:space="0" w:color="000000"/>
                  </w:tcBorders>
                </w:tcPr>
                <w:p w14:paraId="51C047BA" w14:textId="77777777" w:rsidR="004B4DB3" w:rsidRDefault="004B4DB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B4DB3" w14:paraId="22479BBD" w14:textId="77777777">
                    <w:trPr>
                      <w:trHeight w:val="212"/>
                    </w:trPr>
                    <w:tc>
                      <w:tcPr>
                        <w:tcW w:w="360" w:type="dxa"/>
                        <w:tcBorders>
                          <w:top w:val="nil"/>
                          <w:left w:val="nil"/>
                          <w:bottom w:val="nil"/>
                          <w:right w:val="nil"/>
                        </w:tcBorders>
                        <w:tcMar>
                          <w:top w:w="39" w:type="dxa"/>
                          <w:left w:w="39" w:type="dxa"/>
                          <w:bottom w:w="39" w:type="dxa"/>
                          <w:right w:w="39" w:type="dxa"/>
                        </w:tcMar>
                      </w:tcPr>
                      <w:p w14:paraId="588C87EE" w14:textId="77777777" w:rsidR="004B4DB3" w:rsidRDefault="001677C2">
                        <w:pPr>
                          <w:spacing w:after="0" w:line="240" w:lineRule="auto"/>
                        </w:pPr>
                        <w:r>
                          <w:rPr>
                            <w:rFonts w:ascii="Arial" w:eastAsia="Arial" w:hAnsi="Arial"/>
                            <w:color w:val="000000"/>
                          </w:rPr>
                          <w:t>N</w:t>
                        </w:r>
                      </w:p>
                    </w:tc>
                  </w:tr>
                </w:tbl>
                <w:p w14:paraId="302E792D" w14:textId="77777777" w:rsidR="004B4DB3" w:rsidRDefault="004B4DB3">
                  <w:pPr>
                    <w:spacing w:after="0" w:line="240" w:lineRule="auto"/>
                  </w:pPr>
                </w:p>
              </w:tc>
              <w:tc>
                <w:tcPr>
                  <w:tcW w:w="180" w:type="dxa"/>
                </w:tcPr>
                <w:p w14:paraId="01EB932F" w14:textId="77777777" w:rsidR="004B4DB3" w:rsidRDefault="004B4DB3">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4B4DB3" w14:paraId="7BD3EED0" w14:textId="77777777">
                    <w:trPr>
                      <w:trHeight w:val="192"/>
                    </w:trPr>
                    <w:tc>
                      <w:tcPr>
                        <w:tcW w:w="3240" w:type="dxa"/>
                        <w:tcBorders>
                          <w:top w:val="nil"/>
                          <w:left w:val="nil"/>
                          <w:bottom w:val="nil"/>
                          <w:right w:val="nil"/>
                        </w:tcBorders>
                        <w:tcMar>
                          <w:top w:w="39" w:type="dxa"/>
                          <w:left w:w="39" w:type="dxa"/>
                          <w:bottom w:w="39" w:type="dxa"/>
                          <w:right w:w="39" w:type="dxa"/>
                        </w:tcMar>
                      </w:tcPr>
                      <w:p w14:paraId="457A31C3" w14:textId="77777777" w:rsidR="004B4DB3" w:rsidRDefault="001677C2">
                        <w:pPr>
                          <w:spacing w:after="0" w:line="240" w:lineRule="auto"/>
                        </w:pPr>
                        <w:r>
                          <w:rPr>
                            <w:rFonts w:ascii="Arial" w:eastAsia="Arial" w:hAnsi="Arial"/>
                            <w:color w:val="000000"/>
                            <w:sz w:val="16"/>
                          </w:rPr>
                          <w:t>Approve leave requests.</w:t>
                        </w:r>
                      </w:p>
                    </w:tc>
                  </w:tr>
                </w:tbl>
                <w:p w14:paraId="0C7DA4C4" w14:textId="77777777" w:rsidR="004B4DB3" w:rsidRDefault="004B4DB3">
                  <w:pPr>
                    <w:spacing w:after="0" w:line="240" w:lineRule="auto"/>
                  </w:pPr>
                </w:p>
              </w:tc>
              <w:tc>
                <w:tcPr>
                  <w:tcW w:w="2160" w:type="dxa"/>
                </w:tcPr>
                <w:p w14:paraId="4B26A8C7" w14:textId="77777777" w:rsidR="004B4DB3" w:rsidRDefault="004B4DB3">
                  <w:pPr>
                    <w:pStyle w:val="EmptyCellLayoutStyle"/>
                    <w:spacing w:after="0" w:line="240" w:lineRule="auto"/>
                  </w:pPr>
                </w:p>
              </w:tc>
              <w:tc>
                <w:tcPr>
                  <w:tcW w:w="359" w:type="dxa"/>
                  <w:vMerge/>
                </w:tcPr>
                <w:p w14:paraId="2525AF43" w14:textId="77777777" w:rsidR="004B4DB3" w:rsidRDefault="004B4DB3">
                  <w:pPr>
                    <w:pStyle w:val="EmptyCellLayoutStyle"/>
                    <w:spacing w:after="0" w:line="240" w:lineRule="auto"/>
                  </w:pPr>
                </w:p>
              </w:tc>
              <w:tc>
                <w:tcPr>
                  <w:tcW w:w="180" w:type="dxa"/>
                </w:tcPr>
                <w:p w14:paraId="31C1766E" w14:textId="77777777" w:rsidR="004B4DB3" w:rsidRDefault="004B4DB3">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4B4DB3" w14:paraId="3E49F316" w14:textId="77777777">
                    <w:trPr>
                      <w:trHeight w:val="192"/>
                    </w:trPr>
                    <w:tc>
                      <w:tcPr>
                        <w:tcW w:w="3240" w:type="dxa"/>
                        <w:tcBorders>
                          <w:top w:val="nil"/>
                          <w:left w:val="nil"/>
                          <w:bottom w:val="nil"/>
                          <w:right w:val="nil"/>
                        </w:tcBorders>
                        <w:tcMar>
                          <w:top w:w="39" w:type="dxa"/>
                          <w:left w:w="39" w:type="dxa"/>
                          <w:bottom w:w="39" w:type="dxa"/>
                          <w:right w:w="39" w:type="dxa"/>
                        </w:tcMar>
                      </w:tcPr>
                      <w:p w14:paraId="65E932AD" w14:textId="77777777" w:rsidR="004B4DB3" w:rsidRDefault="001677C2">
                        <w:pPr>
                          <w:spacing w:after="0" w:line="240" w:lineRule="auto"/>
                        </w:pPr>
                        <w:r>
                          <w:rPr>
                            <w:rFonts w:ascii="Arial" w:eastAsia="Arial" w:hAnsi="Arial"/>
                            <w:color w:val="000000"/>
                            <w:sz w:val="16"/>
                          </w:rPr>
                          <w:t>Review work.</w:t>
                        </w:r>
                      </w:p>
                    </w:tc>
                  </w:tr>
                </w:tbl>
                <w:p w14:paraId="35FF5D79" w14:textId="77777777" w:rsidR="004B4DB3" w:rsidRDefault="004B4DB3">
                  <w:pPr>
                    <w:spacing w:after="0" w:line="240" w:lineRule="auto"/>
                  </w:pPr>
                </w:p>
              </w:tc>
              <w:tc>
                <w:tcPr>
                  <w:tcW w:w="539" w:type="dxa"/>
                  <w:tcBorders>
                    <w:right w:val="single" w:sz="15" w:space="0" w:color="000000"/>
                  </w:tcBorders>
                </w:tcPr>
                <w:p w14:paraId="20B1B391" w14:textId="77777777" w:rsidR="004B4DB3" w:rsidRDefault="004B4DB3">
                  <w:pPr>
                    <w:pStyle w:val="EmptyCellLayoutStyle"/>
                    <w:spacing w:after="0" w:line="240" w:lineRule="auto"/>
                  </w:pPr>
                </w:p>
              </w:tc>
            </w:tr>
            <w:tr w:rsidR="004B4DB3" w14:paraId="0643B9FF" w14:textId="77777777">
              <w:trPr>
                <w:trHeight w:val="34"/>
              </w:trPr>
              <w:tc>
                <w:tcPr>
                  <w:tcW w:w="900" w:type="dxa"/>
                  <w:tcBorders>
                    <w:left w:val="single" w:sz="15" w:space="0" w:color="000000"/>
                  </w:tcBorders>
                </w:tcPr>
                <w:p w14:paraId="7CA38A31" w14:textId="77777777" w:rsidR="004B4DB3" w:rsidRDefault="004B4DB3">
                  <w:pPr>
                    <w:pStyle w:val="EmptyCellLayoutStyle"/>
                    <w:spacing w:after="0" w:line="240" w:lineRule="auto"/>
                  </w:pPr>
                </w:p>
              </w:tc>
              <w:tc>
                <w:tcPr>
                  <w:tcW w:w="359" w:type="dxa"/>
                  <w:vMerge/>
                </w:tcPr>
                <w:p w14:paraId="28F964F3" w14:textId="77777777" w:rsidR="004B4DB3" w:rsidRDefault="004B4DB3">
                  <w:pPr>
                    <w:pStyle w:val="EmptyCellLayoutStyle"/>
                    <w:spacing w:after="0" w:line="240" w:lineRule="auto"/>
                  </w:pPr>
                </w:p>
              </w:tc>
              <w:tc>
                <w:tcPr>
                  <w:tcW w:w="180" w:type="dxa"/>
                </w:tcPr>
                <w:p w14:paraId="02A28E88" w14:textId="77777777" w:rsidR="004B4DB3" w:rsidRDefault="004B4DB3">
                  <w:pPr>
                    <w:pStyle w:val="EmptyCellLayoutStyle"/>
                    <w:spacing w:after="0" w:line="240" w:lineRule="auto"/>
                  </w:pPr>
                </w:p>
              </w:tc>
              <w:tc>
                <w:tcPr>
                  <w:tcW w:w="3240" w:type="dxa"/>
                  <w:vMerge/>
                </w:tcPr>
                <w:p w14:paraId="31429920" w14:textId="77777777" w:rsidR="004B4DB3" w:rsidRDefault="004B4DB3">
                  <w:pPr>
                    <w:pStyle w:val="EmptyCellLayoutStyle"/>
                    <w:spacing w:after="0" w:line="240" w:lineRule="auto"/>
                  </w:pPr>
                </w:p>
              </w:tc>
              <w:tc>
                <w:tcPr>
                  <w:tcW w:w="2160" w:type="dxa"/>
                </w:tcPr>
                <w:p w14:paraId="62F9306D" w14:textId="77777777" w:rsidR="004B4DB3" w:rsidRDefault="004B4DB3">
                  <w:pPr>
                    <w:pStyle w:val="EmptyCellLayoutStyle"/>
                    <w:spacing w:after="0" w:line="240" w:lineRule="auto"/>
                  </w:pPr>
                </w:p>
              </w:tc>
              <w:tc>
                <w:tcPr>
                  <w:tcW w:w="359" w:type="dxa"/>
                </w:tcPr>
                <w:p w14:paraId="0CC3A13D" w14:textId="77777777" w:rsidR="004B4DB3" w:rsidRDefault="004B4DB3">
                  <w:pPr>
                    <w:pStyle w:val="EmptyCellLayoutStyle"/>
                    <w:spacing w:after="0" w:line="240" w:lineRule="auto"/>
                  </w:pPr>
                </w:p>
              </w:tc>
              <w:tc>
                <w:tcPr>
                  <w:tcW w:w="180" w:type="dxa"/>
                </w:tcPr>
                <w:p w14:paraId="480D5A41" w14:textId="77777777" w:rsidR="004B4DB3" w:rsidRDefault="004B4DB3">
                  <w:pPr>
                    <w:pStyle w:val="EmptyCellLayoutStyle"/>
                    <w:spacing w:after="0" w:line="240" w:lineRule="auto"/>
                  </w:pPr>
                </w:p>
              </w:tc>
              <w:tc>
                <w:tcPr>
                  <w:tcW w:w="3240" w:type="dxa"/>
                  <w:vMerge/>
                </w:tcPr>
                <w:p w14:paraId="434C5930" w14:textId="77777777" w:rsidR="004B4DB3" w:rsidRDefault="004B4DB3">
                  <w:pPr>
                    <w:pStyle w:val="EmptyCellLayoutStyle"/>
                    <w:spacing w:after="0" w:line="240" w:lineRule="auto"/>
                  </w:pPr>
                </w:p>
              </w:tc>
              <w:tc>
                <w:tcPr>
                  <w:tcW w:w="539" w:type="dxa"/>
                  <w:tcBorders>
                    <w:right w:val="single" w:sz="15" w:space="0" w:color="000000"/>
                  </w:tcBorders>
                </w:tcPr>
                <w:p w14:paraId="63065DA7" w14:textId="77777777" w:rsidR="004B4DB3" w:rsidRDefault="004B4DB3">
                  <w:pPr>
                    <w:pStyle w:val="EmptyCellLayoutStyle"/>
                    <w:spacing w:after="0" w:line="240" w:lineRule="auto"/>
                  </w:pPr>
                </w:p>
              </w:tc>
            </w:tr>
            <w:tr w:rsidR="004B4DB3" w14:paraId="7A25647D" w14:textId="77777777">
              <w:trPr>
                <w:trHeight w:val="20"/>
              </w:trPr>
              <w:tc>
                <w:tcPr>
                  <w:tcW w:w="900" w:type="dxa"/>
                  <w:tcBorders>
                    <w:left w:val="single" w:sz="15" w:space="0" w:color="000000"/>
                  </w:tcBorders>
                </w:tcPr>
                <w:p w14:paraId="6F431572" w14:textId="77777777" w:rsidR="004B4DB3" w:rsidRDefault="004B4DB3">
                  <w:pPr>
                    <w:pStyle w:val="EmptyCellLayoutStyle"/>
                    <w:spacing w:after="0" w:line="240" w:lineRule="auto"/>
                  </w:pPr>
                </w:p>
              </w:tc>
              <w:tc>
                <w:tcPr>
                  <w:tcW w:w="359" w:type="dxa"/>
                  <w:vMerge/>
                </w:tcPr>
                <w:p w14:paraId="7B9A9DE3" w14:textId="77777777" w:rsidR="004B4DB3" w:rsidRDefault="004B4DB3">
                  <w:pPr>
                    <w:pStyle w:val="EmptyCellLayoutStyle"/>
                    <w:spacing w:after="0" w:line="240" w:lineRule="auto"/>
                  </w:pPr>
                </w:p>
              </w:tc>
              <w:tc>
                <w:tcPr>
                  <w:tcW w:w="180" w:type="dxa"/>
                </w:tcPr>
                <w:p w14:paraId="75A807D2" w14:textId="77777777" w:rsidR="004B4DB3" w:rsidRDefault="004B4DB3">
                  <w:pPr>
                    <w:pStyle w:val="EmptyCellLayoutStyle"/>
                    <w:spacing w:after="0" w:line="240" w:lineRule="auto"/>
                  </w:pPr>
                </w:p>
              </w:tc>
              <w:tc>
                <w:tcPr>
                  <w:tcW w:w="3240" w:type="dxa"/>
                </w:tcPr>
                <w:p w14:paraId="4A40F4F4" w14:textId="77777777" w:rsidR="004B4DB3" w:rsidRDefault="004B4DB3">
                  <w:pPr>
                    <w:pStyle w:val="EmptyCellLayoutStyle"/>
                    <w:spacing w:after="0" w:line="240" w:lineRule="auto"/>
                  </w:pPr>
                </w:p>
              </w:tc>
              <w:tc>
                <w:tcPr>
                  <w:tcW w:w="2160" w:type="dxa"/>
                </w:tcPr>
                <w:p w14:paraId="3902239C" w14:textId="77777777" w:rsidR="004B4DB3" w:rsidRDefault="004B4DB3">
                  <w:pPr>
                    <w:pStyle w:val="EmptyCellLayoutStyle"/>
                    <w:spacing w:after="0" w:line="240" w:lineRule="auto"/>
                  </w:pPr>
                </w:p>
              </w:tc>
              <w:tc>
                <w:tcPr>
                  <w:tcW w:w="359" w:type="dxa"/>
                </w:tcPr>
                <w:p w14:paraId="221CF1E3" w14:textId="77777777" w:rsidR="004B4DB3" w:rsidRDefault="004B4DB3">
                  <w:pPr>
                    <w:pStyle w:val="EmptyCellLayoutStyle"/>
                    <w:spacing w:after="0" w:line="240" w:lineRule="auto"/>
                  </w:pPr>
                </w:p>
              </w:tc>
              <w:tc>
                <w:tcPr>
                  <w:tcW w:w="180" w:type="dxa"/>
                </w:tcPr>
                <w:p w14:paraId="4B785F9D" w14:textId="77777777" w:rsidR="004B4DB3" w:rsidRDefault="004B4DB3">
                  <w:pPr>
                    <w:pStyle w:val="EmptyCellLayoutStyle"/>
                    <w:spacing w:after="0" w:line="240" w:lineRule="auto"/>
                  </w:pPr>
                </w:p>
              </w:tc>
              <w:tc>
                <w:tcPr>
                  <w:tcW w:w="3240" w:type="dxa"/>
                </w:tcPr>
                <w:p w14:paraId="63F8F52E" w14:textId="77777777" w:rsidR="004B4DB3" w:rsidRDefault="004B4DB3">
                  <w:pPr>
                    <w:pStyle w:val="EmptyCellLayoutStyle"/>
                    <w:spacing w:after="0" w:line="240" w:lineRule="auto"/>
                  </w:pPr>
                </w:p>
              </w:tc>
              <w:tc>
                <w:tcPr>
                  <w:tcW w:w="539" w:type="dxa"/>
                  <w:tcBorders>
                    <w:right w:val="single" w:sz="15" w:space="0" w:color="000000"/>
                  </w:tcBorders>
                </w:tcPr>
                <w:p w14:paraId="60E2DC2C" w14:textId="77777777" w:rsidR="004B4DB3" w:rsidRDefault="004B4DB3">
                  <w:pPr>
                    <w:pStyle w:val="EmptyCellLayoutStyle"/>
                    <w:spacing w:after="0" w:line="240" w:lineRule="auto"/>
                  </w:pPr>
                </w:p>
              </w:tc>
            </w:tr>
            <w:tr w:rsidR="004B4DB3" w14:paraId="3187C699" w14:textId="77777777">
              <w:trPr>
                <w:trHeight w:val="69"/>
              </w:trPr>
              <w:tc>
                <w:tcPr>
                  <w:tcW w:w="900" w:type="dxa"/>
                  <w:tcBorders>
                    <w:left w:val="single" w:sz="15" w:space="0" w:color="000000"/>
                  </w:tcBorders>
                </w:tcPr>
                <w:p w14:paraId="078D0DD1" w14:textId="77777777" w:rsidR="004B4DB3" w:rsidRDefault="004B4DB3">
                  <w:pPr>
                    <w:pStyle w:val="EmptyCellLayoutStyle"/>
                    <w:spacing w:after="0" w:line="240" w:lineRule="auto"/>
                  </w:pPr>
                </w:p>
              </w:tc>
              <w:tc>
                <w:tcPr>
                  <w:tcW w:w="359" w:type="dxa"/>
                </w:tcPr>
                <w:p w14:paraId="4957CEE3" w14:textId="77777777" w:rsidR="004B4DB3" w:rsidRDefault="004B4DB3">
                  <w:pPr>
                    <w:pStyle w:val="EmptyCellLayoutStyle"/>
                    <w:spacing w:after="0" w:line="240" w:lineRule="auto"/>
                  </w:pPr>
                </w:p>
              </w:tc>
              <w:tc>
                <w:tcPr>
                  <w:tcW w:w="180" w:type="dxa"/>
                </w:tcPr>
                <w:p w14:paraId="48A8AAA3" w14:textId="77777777" w:rsidR="004B4DB3" w:rsidRDefault="004B4DB3">
                  <w:pPr>
                    <w:pStyle w:val="EmptyCellLayoutStyle"/>
                    <w:spacing w:after="0" w:line="240" w:lineRule="auto"/>
                  </w:pPr>
                </w:p>
              </w:tc>
              <w:tc>
                <w:tcPr>
                  <w:tcW w:w="3240" w:type="dxa"/>
                </w:tcPr>
                <w:p w14:paraId="09A716B2" w14:textId="77777777" w:rsidR="004B4DB3" w:rsidRDefault="004B4DB3">
                  <w:pPr>
                    <w:pStyle w:val="EmptyCellLayoutStyle"/>
                    <w:spacing w:after="0" w:line="240" w:lineRule="auto"/>
                  </w:pPr>
                </w:p>
              </w:tc>
              <w:tc>
                <w:tcPr>
                  <w:tcW w:w="2160" w:type="dxa"/>
                </w:tcPr>
                <w:p w14:paraId="6A1E5838" w14:textId="77777777" w:rsidR="004B4DB3" w:rsidRDefault="004B4DB3">
                  <w:pPr>
                    <w:pStyle w:val="EmptyCellLayoutStyle"/>
                    <w:spacing w:after="0" w:line="240" w:lineRule="auto"/>
                  </w:pPr>
                </w:p>
              </w:tc>
              <w:tc>
                <w:tcPr>
                  <w:tcW w:w="359" w:type="dxa"/>
                </w:tcPr>
                <w:p w14:paraId="292B46F8" w14:textId="77777777" w:rsidR="004B4DB3" w:rsidRDefault="004B4DB3">
                  <w:pPr>
                    <w:pStyle w:val="EmptyCellLayoutStyle"/>
                    <w:spacing w:after="0" w:line="240" w:lineRule="auto"/>
                  </w:pPr>
                </w:p>
              </w:tc>
              <w:tc>
                <w:tcPr>
                  <w:tcW w:w="180" w:type="dxa"/>
                </w:tcPr>
                <w:p w14:paraId="7C4E5DC6" w14:textId="77777777" w:rsidR="004B4DB3" w:rsidRDefault="004B4DB3">
                  <w:pPr>
                    <w:pStyle w:val="EmptyCellLayoutStyle"/>
                    <w:spacing w:after="0" w:line="240" w:lineRule="auto"/>
                  </w:pPr>
                </w:p>
              </w:tc>
              <w:tc>
                <w:tcPr>
                  <w:tcW w:w="3240" w:type="dxa"/>
                </w:tcPr>
                <w:p w14:paraId="65707248" w14:textId="77777777" w:rsidR="004B4DB3" w:rsidRDefault="004B4DB3">
                  <w:pPr>
                    <w:pStyle w:val="EmptyCellLayoutStyle"/>
                    <w:spacing w:after="0" w:line="240" w:lineRule="auto"/>
                  </w:pPr>
                </w:p>
              </w:tc>
              <w:tc>
                <w:tcPr>
                  <w:tcW w:w="539" w:type="dxa"/>
                  <w:tcBorders>
                    <w:right w:val="single" w:sz="15" w:space="0" w:color="000000"/>
                  </w:tcBorders>
                </w:tcPr>
                <w:p w14:paraId="25DD3004" w14:textId="77777777" w:rsidR="004B4DB3" w:rsidRDefault="004B4DB3">
                  <w:pPr>
                    <w:pStyle w:val="EmptyCellLayoutStyle"/>
                    <w:spacing w:after="0" w:line="240" w:lineRule="auto"/>
                  </w:pPr>
                </w:p>
              </w:tc>
            </w:tr>
            <w:tr w:rsidR="004B4DB3" w14:paraId="09E979FE" w14:textId="77777777">
              <w:trPr>
                <w:trHeight w:val="269"/>
              </w:trPr>
              <w:tc>
                <w:tcPr>
                  <w:tcW w:w="900" w:type="dxa"/>
                  <w:tcBorders>
                    <w:left w:val="single" w:sz="15" w:space="0" w:color="000000"/>
                  </w:tcBorders>
                </w:tcPr>
                <w:p w14:paraId="40DA9773" w14:textId="77777777" w:rsidR="004B4DB3" w:rsidRDefault="004B4DB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B4DB3" w14:paraId="630C4667" w14:textId="77777777">
                    <w:trPr>
                      <w:trHeight w:val="212"/>
                    </w:trPr>
                    <w:tc>
                      <w:tcPr>
                        <w:tcW w:w="360" w:type="dxa"/>
                        <w:tcBorders>
                          <w:top w:val="nil"/>
                          <w:left w:val="nil"/>
                          <w:bottom w:val="nil"/>
                          <w:right w:val="nil"/>
                        </w:tcBorders>
                        <w:tcMar>
                          <w:top w:w="39" w:type="dxa"/>
                          <w:left w:w="39" w:type="dxa"/>
                          <w:bottom w:w="39" w:type="dxa"/>
                          <w:right w:w="39" w:type="dxa"/>
                        </w:tcMar>
                      </w:tcPr>
                      <w:p w14:paraId="1CF0F5A4" w14:textId="77777777" w:rsidR="004B4DB3" w:rsidRDefault="001677C2">
                        <w:pPr>
                          <w:spacing w:after="0" w:line="240" w:lineRule="auto"/>
                        </w:pPr>
                        <w:r>
                          <w:rPr>
                            <w:rFonts w:ascii="Arial" w:eastAsia="Arial" w:hAnsi="Arial"/>
                            <w:color w:val="000000"/>
                          </w:rPr>
                          <w:t>N</w:t>
                        </w:r>
                      </w:p>
                    </w:tc>
                  </w:tr>
                </w:tbl>
                <w:p w14:paraId="68F5D59A" w14:textId="77777777" w:rsidR="004B4DB3" w:rsidRDefault="004B4DB3">
                  <w:pPr>
                    <w:spacing w:after="0" w:line="240" w:lineRule="auto"/>
                  </w:pPr>
                </w:p>
              </w:tc>
              <w:tc>
                <w:tcPr>
                  <w:tcW w:w="180" w:type="dxa"/>
                </w:tcPr>
                <w:p w14:paraId="3A105C46" w14:textId="77777777" w:rsidR="004B4DB3" w:rsidRDefault="004B4DB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B4DB3" w14:paraId="35464203" w14:textId="77777777">
                    <w:trPr>
                      <w:trHeight w:val="192"/>
                    </w:trPr>
                    <w:tc>
                      <w:tcPr>
                        <w:tcW w:w="3240" w:type="dxa"/>
                        <w:tcBorders>
                          <w:top w:val="nil"/>
                          <w:left w:val="nil"/>
                          <w:bottom w:val="nil"/>
                          <w:right w:val="nil"/>
                        </w:tcBorders>
                        <w:tcMar>
                          <w:top w:w="39" w:type="dxa"/>
                          <w:left w:w="39" w:type="dxa"/>
                          <w:bottom w:w="39" w:type="dxa"/>
                          <w:right w:w="39" w:type="dxa"/>
                        </w:tcMar>
                      </w:tcPr>
                      <w:p w14:paraId="20B0AF6A" w14:textId="77777777" w:rsidR="004B4DB3" w:rsidRDefault="001677C2">
                        <w:pPr>
                          <w:spacing w:after="0" w:line="240" w:lineRule="auto"/>
                        </w:pPr>
                        <w:r>
                          <w:rPr>
                            <w:rFonts w:ascii="Arial" w:eastAsia="Arial" w:hAnsi="Arial"/>
                            <w:color w:val="000000"/>
                            <w:sz w:val="16"/>
                          </w:rPr>
                          <w:t>Approve time and attendance.</w:t>
                        </w:r>
                      </w:p>
                    </w:tc>
                  </w:tr>
                </w:tbl>
                <w:p w14:paraId="635F3206" w14:textId="77777777" w:rsidR="004B4DB3" w:rsidRDefault="004B4DB3">
                  <w:pPr>
                    <w:spacing w:after="0" w:line="240" w:lineRule="auto"/>
                  </w:pPr>
                </w:p>
              </w:tc>
              <w:tc>
                <w:tcPr>
                  <w:tcW w:w="2160" w:type="dxa"/>
                </w:tcPr>
                <w:p w14:paraId="560EEE37" w14:textId="77777777" w:rsidR="004B4DB3" w:rsidRDefault="004B4DB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B4DB3" w14:paraId="3C7225AD" w14:textId="77777777">
                    <w:trPr>
                      <w:trHeight w:val="212"/>
                    </w:trPr>
                    <w:tc>
                      <w:tcPr>
                        <w:tcW w:w="360" w:type="dxa"/>
                        <w:tcBorders>
                          <w:top w:val="nil"/>
                          <w:left w:val="nil"/>
                          <w:bottom w:val="nil"/>
                          <w:right w:val="nil"/>
                        </w:tcBorders>
                        <w:tcMar>
                          <w:top w:w="39" w:type="dxa"/>
                          <w:left w:w="39" w:type="dxa"/>
                          <w:bottom w:w="39" w:type="dxa"/>
                          <w:right w:w="39" w:type="dxa"/>
                        </w:tcMar>
                      </w:tcPr>
                      <w:p w14:paraId="15D58C40" w14:textId="77777777" w:rsidR="004B4DB3" w:rsidRDefault="001677C2">
                        <w:pPr>
                          <w:spacing w:after="0" w:line="240" w:lineRule="auto"/>
                        </w:pPr>
                        <w:r>
                          <w:rPr>
                            <w:rFonts w:ascii="Arial" w:eastAsia="Arial" w:hAnsi="Arial"/>
                            <w:color w:val="000000"/>
                          </w:rPr>
                          <w:t>N</w:t>
                        </w:r>
                      </w:p>
                    </w:tc>
                  </w:tr>
                </w:tbl>
                <w:p w14:paraId="021C410F" w14:textId="77777777" w:rsidR="004B4DB3" w:rsidRDefault="004B4DB3">
                  <w:pPr>
                    <w:spacing w:after="0" w:line="240" w:lineRule="auto"/>
                  </w:pPr>
                </w:p>
              </w:tc>
              <w:tc>
                <w:tcPr>
                  <w:tcW w:w="180" w:type="dxa"/>
                </w:tcPr>
                <w:p w14:paraId="10F87C72" w14:textId="77777777" w:rsidR="004B4DB3" w:rsidRDefault="004B4DB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B4DB3" w14:paraId="2E8F1263" w14:textId="77777777">
                    <w:trPr>
                      <w:trHeight w:val="192"/>
                    </w:trPr>
                    <w:tc>
                      <w:tcPr>
                        <w:tcW w:w="3240" w:type="dxa"/>
                        <w:tcBorders>
                          <w:top w:val="nil"/>
                          <w:left w:val="nil"/>
                          <w:bottom w:val="nil"/>
                          <w:right w:val="nil"/>
                        </w:tcBorders>
                        <w:tcMar>
                          <w:top w:w="39" w:type="dxa"/>
                          <w:left w:w="39" w:type="dxa"/>
                          <w:bottom w:w="39" w:type="dxa"/>
                          <w:right w:w="39" w:type="dxa"/>
                        </w:tcMar>
                      </w:tcPr>
                      <w:p w14:paraId="27CAEA66" w14:textId="77777777" w:rsidR="004B4DB3" w:rsidRDefault="001677C2">
                        <w:pPr>
                          <w:spacing w:after="0" w:line="240" w:lineRule="auto"/>
                        </w:pPr>
                        <w:r>
                          <w:rPr>
                            <w:rFonts w:ascii="Arial" w:eastAsia="Arial" w:hAnsi="Arial"/>
                            <w:color w:val="000000"/>
                            <w:sz w:val="16"/>
                          </w:rPr>
                          <w:t>Provide guidance on work methods.</w:t>
                        </w:r>
                      </w:p>
                    </w:tc>
                  </w:tr>
                </w:tbl>
                <w:p w14:paraId="41C136CF" w14:textId="77777777" w:rsidR="004B4DB3" w:rsidRDefault="004B4DB3">
                  <w:pPr>
                    <w:spacing w:after="0" w:line="240" w:lineRule="auto"/>
                  </w:pPr>
                </w:p>
              </w:tc>
              <w:tc>
                <w:tcPr>
                  <w:tcW w:w="539" w:type="dxa"/>
                  <w:tcBorders>
                    <w:right w:val="single" w:sz="15" w:space="0" w:color="000000"/>
                  </w:tcBorders>
                </w:tcPr>
                <w:p w14:paraId="2C606AAF" w14:textId="77777777" w:rsidR="004B4DB3" w:rsidRDefault="004B4DB3">
                  <w:pPr>
                    <w:pStyle w:val="EmptyCellLayoutStyle"/>
                    <w:spacing w:after="0" w:line="240" w:lineRule="auto"/>
                  </w:pPr>
                </w:p>
              </w:tc>
            </w:tr>
            <w:tr w:rsidR="004B4DB3" w14:paraId="565BB448" w14:textId="77777777">
              <w:trPr>
                <w:trHeight w:val="20"/>
              </w:trPr>
              <w:tc>
                <w:tcPr>
                  <w:tcW w:w="900" w:type="dxa"/>
                  <w:tcBorders>
                    <w:left w:val="single" w:sz="15" w:space="0" w:color="000000"/>
                  </w:tcBorders>
                </w:tcPr>
                <w:p w14:paraId="5CF9C483" w14:textId="77777777" w:rsidR="004B4DB3" w:rsidRDefault="004B4DB3">
                  <w:pPr>
                    <w:pStyle w:val="EmptyCellLayoutStyle"/>
                    <w:spacing w:after="0" w:line="240" w:lineRule="auto"/>
                  </w:pPr>
                </w:p>
              </w:tc>
              <w:tc>
                <w:tcPr>
                  <w:tcW w:w="359" w:type="dxa"/>
                  <w:vMerge/>
                </w:tcPr>
                <w:p w14:paraId="74F4BB1D" w14:textId="77777777" w:rsidR="004B4DB3" w:rsidRDefault="004B4DB3">
                  <w:pPr>
                    <w:pStyle w:val="EmptyCellLayoutStyle"/>
                    <w:spacing w:after="0" w:line="240" w:lineRule="auto"/>
                  </w:pPr>
                </w:p>
              </w:tc>
              <w:tc>
                <w:tcPr>
                  <w:tcW w:w="180" w:type="dxa"/>
                </w:tcPr>
                <w:p w14:paraId="6BBB4C75" w14:textId="77777777" w:rsidR="004B4DB3" w:rsidRDefault="004B4DB3">
                  <w:pPr>
                    <w:pStyle w:val="EmptyCellLayoutStyle"/>
                    <w:spacing w:after="0" w:line="240" w:lineRule="auto"/>
                  </w:pPr>
                </w:p>
              </w:tc>
              <w:tc>
                <w:tcPr>
                  <w:tcW w:w="3240" w:type="dxa"/>
                </w:tcPr>
                <w:p w14:paraId="0B710756" w14:textId="77777777" w:rsidR="004B4DB3" w:rsidRDefault="004B4DB3">
                  <w:pPr>
                    <w:pStyle w:val="EmptyCellLayoutStyle"/>
                    <w:spacing w:after="0" w:line="240" w:lineRule="auto"/>
                  </w:pPr>
                </w:p>
              </w:tc>
              <w:tc>
                <w:tcPr>
                  <w:tcW w:w="2160" w:type="dxa"/>
                </w:tcPr>
                <w:p w14:paraId="0A333833" w14:textId="77777777" w:rsidR="004B4DB3" w:rsidRDefault="004B4DB3">
                  <w:pPr>
                    <w:pStyle w:val="EmptyCellLayoutStyle"/>
                    <w:spacing w:after="0" w:line="240" w:lineRule="auto"/>
                  </w:pPr>
                </w:p>
              </w:tc>
              <w:tc>
                <w:tcPr>
                  <w:tcW w:w="359" w:type="dxa"/>
                  <w:vMerge/>
                </w:tcPr>
                <w:p w14:paraId="69FFBAB7" w14:textId="77777777" w:rsidR="004B4DB3" w:rsidRDefault="004B4DB3">
                  <w:pPr>
                    <w:pStyle w:val="EmptyCellLayoutStyle"/>
                    <w:spacing w:after="0" w:line="240" w:lineRule="auto"/>
                  </w:pPr>
                </w:p>
              </w:tc>
              <w:tc>
                <w:tcPr>
                  <w:tcW w:w="180" w:type="dxa"/>
                </w:tcPr>
                <w:p w14:paraId="12AAF58B" w14:textId="77777777" w:rsidR="004B4DB3" w:rsidRDefault="004B4DB3">
                  <w:pPr>
                    <w:pStyle w:val="EmptyCellLayoutStyle"/>
                    <w:spacing w:after="0" w:line="240" w:lineRule="auto"/>
                  </w:pPr>
                </w:p>
              </w:tc>
              <w:tc>
                <w:tcPr>
                  <w:tcW w:w="3240" w:type="dxa"/>
                </w:tcPr>
                <w:p w14:paraId="439AA106" w14:textId="77777777" w:rsidR="004B4DB3" w:rsidRDefault="004B4DB3">
                  <w:pPr>
                    <w:pStyle w:val="EmptyCellLayoutStyle"/>
                    <w:spacing w:after="0" w:line="240" w:lineRule="auto"/>
                  </w:pPr>
                </w:p>
              </w:tc>
              <w:tc>
                <w:tcPr>
                  <w:tcW w:w="539" w:type="dxa"/>
                  <w:tcBorders>
                    <w:right w:val="single" w:sz="15" w:space="0" w:color="000000"/>
                  </w:tcBorders>
                </w:tcPr>
                <w:p w14:paraId="1E20409E" w14:textId="77777777" w:rsidR="004B4DB3" w:rsidRDefault="004B4DB3">
                  <w:pPr>
                    <w:pStyle w:val="EmptyCellLayoutStyle"/>
                    <w:spacing w:after="0" w:line="240" w:lineRule="auto"/>
                  </w:pPr>
                </w:p>
              </w:tc>
            </w:tr>
            <w:tr w:rsidR="004B4DB3" w14:paraId="0FE5B30C" w14:textId="77777777">
              <w:trPr>
                <w:trHeight w:val="69"/>
              </w:trPr>
              <w:tc>
                <w:tcPr>
                  <w:tcW w:w="900" w:type="dxa"/>
                  <w:tcBorders>
                    <w:left w:val="single" w:sz="15" w:space="0" w:color="000000"/>
                  </w:tcBorders>
                </w:tcPr>
                <w:p w14:paraId="1720018E" w14:textId="77777777" w:rsidR="004B4DB3" w:rsidRDefault="004B4DB3">
                  <w:pPr>
                    <w:pStyle w:val="EmptyCellLayoutStyle"/>
                    <w:spacing w:after="0" w:line="240" w:lineRule="auto"/>
                  </w:pPr>
                </w:p>
              </w:tc>
              <w:tc>
                <w:tcPr>
                  <w:tcW w:w="359" w:type="dxa"/>
                </w:tcPr>
                <w:p w14:paraId="41E85E6E" w14:textId="77777777" w:rsidR="004B4DB3" w:rsidRDefault="004B4DB3">
                  <w:pPr>
                    <w:pStyle w:val="EmptyCellLayoutStyle"/>
                    <w:spacing w:after="0" w:line="240" w:lineRule="auto"/>
                  </w:pPr>
                </w:p>
              </w:tc>
              <w:tc>
                <w:tcPr>
                  <w:tcW w:w="180" w:type="dxa"/>
                </w:tcPr>
                <w:p w14:paraId="0A7B847F" w14:textId="77777777" w:rsidR="004B4DB3" w:rsidRDefault="004B4DB3">
                  <w:pPr>
                    <w:pStyle w:val="EmptyCellLayoutStyle"/>
                    <w:spacing w:after="0" w:line="240" w:lineRule="auto"/>
                  </w:pPr>
                </w:p>
              </w:tc>
              <w:tc>
                <w:tcPr>
                  <w:tcW w:w="3240" w:type="dxa"/>
                </w:tcPr>
                <w:p w14:paraId="3F96AA25" w14:textId="77777777" w:rsidR="004B4DB3" w:rsidRDefault="004B4DB3">
                  <w:pPr>
                    <w:pStyle w:val="EmptyCellLayoutStyle"/>
                    <w:spacing w:after="0" w:line="240" w:lineRule="auto"/>
                  </w:pPr>
                </w:p>
              </w:tc>
              <w:tc>
                <w:tcPr>
                  <w:tcW w:w="2160" w:type="dxa"/>
                </w:tcPr>
                <w:p w14:paraId="120A1527" w14:textId="77777777" w:rsidR="004B4DB3" w:rsidRDefault="004B4DB3">
                  <w:pPr>
                    <w:pStyle w:val="EmptyCellLayoutStyle"/>
                    <w:spacing w:after="0" w:line="240" w:lineRule="auto"/>
                  </w:pPr>
                </w:p>
              </w:tc>
              <w:tc>
                <w:tcPr>
                  <w:tcW w:w="359" w:type="dxa"/>
                </w:tcPr>
                <w:p w14:paraId="27DA2620" w14:textId="77777777" w:rsidR="004B4DB3" w:rsidRDefault="004B4DB3">
                  <w:pPr>
                    <w:pStyle w:val="EmptyCellLayoutStyle"/>
                    <w:spacing w:after="0" w:line="240" w:lineRule="auto"/>
                  </w:pPr>
                </w:p>
              </w:tc>
              <w:tc>
                <w:tcPr>
                  <w:tcW w:w="180" w:type="dxa"/>
                </w:tcPr>
                <w:p w14:paraId="76F572DD" w14:textId="77777777" w:rsidR="004B4DB3" w:rsidRDefault="004B4DB3">
                  <w:pPr>
                    <w:pStyle w:val="EmptyCellLayoutStyle"/>
                    <w:spacing w:after="0" w:line="240" w:lineRule="auto"/>
                  </w:pPr>
                </w:p>
              </w:tc>
              <w:tc>
                <w:tcPr>
                  <w:tcW w:w="3240" w:type="dxa"/>
                </w:tcPr>
                <w:p w14:paraId="41446EF0" w14:textId="77777777" w:rsidR="004B4DB3" w:rsidRDefault="004B4DB3">
                  <w:pPr>
                    <w:pStyle w:val="EmptyCellLayoutStyle"/>
                    <w:spacing w:after="0" w:line="240" w:lineRule="auto"/>
                  </w:pPr>
                </w:p>
              </w:tc>
              <w:tc>
                <w:tcPr>
                  <w:tcW w:w="539" w:type="dxa"/>
                  <w:tcBorders>
                    <w:right w:val="single" w:sz="15" w:space="0" w:color="000000"/>
                  </w:tcBorders>
                </w:tcPr>
                <w:p w14:paraId="7960C154" w14:textId="77777777" w:rsidR="004B4DB3" w:rsidRDefault="004B4DB3">
                  <w:pPr>
                    <w:pStyle w:val="EmptyCellLayoutStyle"/>
                    <w:spacing w:after="0" w:line="240" w:lineRule="auto"/>
                  </w:pPr>
                </w:p>
              </w:tc>
            </w:tr>
            <w:tr w:rsidR="004B4DB3" w14:paraId="593069D8" w14:textId="77777777">
              <w:trPr>
                <w:trHeight w:val="270"/>
              </w:trPr>
              <w:tc>
                <w:tcPr>
                  <w:tcW w:w="900" w:type="dxa"/>
                  <w:tcBorders>
                    <w:left w:val="single" w:sz="15" w:space="0" w:color="000000"/>
                  </w:tcBorders>
                </w:tcPr>
                <w:p w14:paraId="7A128CD3" w14:textId="77777777" w:rsidR="004B4DB3" w:rsidRDefault="004B4DB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B4DB3" w14:paraId="1997804E" w14:textId="77777777">
                    <w:trPr>
                      <w:trHeight w:val="212"/>
                    </w:trPr>
                    <w:tc>
                      <w:tcPr>
                        <w:tcW w:w="360" w:type="dxa"/>
                        <w:tcBorders>
                          <w:top w:val="nil"/>
                          <w:left w:val="nil"/>
                          <w:bottom w:val="nil"/>
                          <w:right w:val="nil"/>
                        </w:tcBorders>
                        <w:tcMar>
                          <w:top w:w="39" w:type="dxa"/>
                          <w:left w:w="39" w:type="dxa"/>
                          <w:bottom w:w="39" w:type="dxa"/>
                          <w:right w:w="39" w:type="dxa"/>
                        </w:tcMar>
                      </w:tcPr>
                      <w:p w14:paraId="34B18712" w14:textId="77777777" w:rsidR="004B4DB3" w:rsidRDefault="001677C2">
                        <w:pPr>
                          <w:spacing w:after="0" w:line="240" w:lineRule="auto"/>
                        </w:pPr>
                        <w:r>
                          <w:rPr>
                            <w:rFonts w:ascii="Arial" w:eastAsia="Arial" w:hAnsi="Arial"/>
                            <w:color w:val="000000"/>
                          </w:rPr>
                          <w:t>N</w:t>
                        </w:r>
                      </w:p>
                    </w:tc>
                  </w:tr>
                </w:tbl>
                <w:p w14:paraId="6421DDBE" w14:textId="77777777" w:rsidR="004B4DB3" w:rsidRDefault="004B4DB3">
                  <w:pPr>
                    <w:spacing w:after="0" w:line="240" w:lineRule="auto"/>
                  </w:pPr>
                </w:p>
              </w:tc>
              <w:tc>
                <w:tcPr>
                  <w:tcW w:w="180" w:type="dxa"/>
                </w:tcPr>
                <w:p w14:paraId="02449EB7" w14:textId="77777777" w:rsidR="004B4DB3" w:rsidRDefault="004B4DB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B4DB3" w14:paraId="3E1BCE3E" w14:textId="77777777">
                    <w:trPr>
                      <w:trHeight w:val="192"/>
                    </w:trPr>
                    <w:tc>
                      <w:tcPr>
                        <w:tcW w:w="3240" w:type="dxa"/>
                        <w:tcBorders>
                          <w:top w:val="nil"/>
                          <w:left w:val="nil"/>
                          <w:bottom w:val="nil"/>
                          <w:right w:val="nil"/>
                        </w:tcBorders>
                        <w:tcMar>
                          <w:top w:w="39" w:type="dxa"/>
                          <w:left w:w="39" w:type="dxa"/>
                          <w:bottom w:w="39" w:type="dxa"/>
                          <w:right w:w="39" w:type="dxa"/>
                        </w:tcMar>
                      </w:tcPr>
                      <w:p w14:paraId="1D897A0C" w14:textId="77777777" w:rsidR="004B4DB3" w:rsidRDefault="001677C2">
                        <w:pPr>
                          <w:spacing w:after="0" w:line="240" w:lineRule="auto"/>
                        </w:pPr>
                        <w:r>
                          <w:rPr>
                            <w:rFonts w:ascii="Arial" w:eastAsia="Arial" w:hAnsi="Arial"/>
                            <w:color w:val="000000"/>
                            <w:sz w:val="16"/>
                          </w:rPr>
                          <w:t>Orally reprimand.</w:t>
                        </w:r>
                      </w:p>
                    </w:tc>
                  </w:tr>
                </w:tbl>
                <w:p w14:paraId="4BC3EDA0" w14:textId="77777777" w:rsidR="004B4DB3" w:rsidRDefault="004B4DB3">
                  <w:pPr>
                    <w:spacing w:after="0" w:line="240" w:lineRule="auto"/>
                  </w:pPr>
                </w:p>
              </w:tc>
              <w:tc>
                <w:tcPr>
                  <w:tcW w:w="2160" w:type="dxa"/>
                </w:tcPr>
                <w:p w14:paraId="367FE971" w14:textId="77777777" w:rsidR="004B4DB3" w:rsidRDefault="004B4DB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B4DB3" w14:paraId="729384F2" w14:textId="77777777">
                    <w:trPr>
                      <w:trHeight w:val="212"/>
                    </w:trPr>
                    <w:tc>
                      <w:tcPr>
                        <w:tcW w:w="360" w:type="dxa"/>
                        <w:tcBorders>
                          <w:top w:val="nil"/>
                          <w:left w:val="nil"/>
                          <w:bottom w:val="nil"/>
                          <w:right w:val="nil"/>
                        </w:tcBorders>
                        <w:tcMar>
                          <w:top w:w="39" w:type="dxa"/>
                          <w:left w:w="39" w:type="dxa"/>
                          <w:bottom w:w="39" w:type="dxa"/>
                          <w:right w:w="39" w:type="dxa"/>
                        </w:tcMar>
                      </w:tcPr>
                      <w:p w14:paraId="642B777B" w14:textId="77777777" w:rsidR="004B4DB3" w:rsidRDefault="001677C2">
                        <w:pPr>
                          <w:spacing w:after="0" w:line="240" w:lineRule="auto"/>
                        </w:pPr>
                        <w:r>
                          <w:rPr>
                            <w:rFonts w:ascii="Arial" w:eastAsia="Arial" w:hAnsi="Arial"/>
                            <w:color w:val="000000"/>
                          </w:rPr>
                          <w:t>N</w:t>
                        </w:r>
                      </w:p>
                    </w:tc>
                  </w:tr>
                </w:tbl>
                <w:p w14:paraId="20601AE6" w14:textId="77777777" w:rsidR="004B4DB3" w:rsidRDefault="004B4DB3">
                  <w:pPr>
                    <w:spacing w:after="0" w:line="240" w:lineRule="auto"/>
                  </w:pPr>
                </w:p>
              </w:tc>
              <w:tc>
                <w:tcPr>
                  <w:tcW w:w="180" w:type="dxa"/>
                </w:tcPr>
                <w:p w14:paraId="21F49B16" w14:textId="77777777" w:rsidR="004B4DB3" w:rsidRDefault="004B4DB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B4DB3" w14:paraId="34A3FF00" w14:textId="77777777">
                    <w:trPr>
                      <w:trHeight w:val="192"/>
                    </w:trPr>
                    <w:tc>
                      <w:tcPr>
                        <w:tcW w:w="3240" w:type="dxa"/>
                        <w:tcBorders>
                          <w:top w:val="nil"/>
                          <w:left w:val="nil"/>
                          <w:bottom w:val="nil"/>
                          <w:right w:val="nil"/>
                        </w:tcBorders>
                        <w:tcMar>
                          <w:top w:w="39" w:type="dxa"/>
                          <w:left w:w="39" w:type="dxa"/>
                          <w:bottom w:w="39" w:type="dxa"/>
                          <w:right w:w="39" w:type="dxa"/>
                        </w:tcMar>
                      </w:tcPr>
                      <w:p w14:paraId="3FEE50F1" w14:textId="77777777" w:rsidR="004B4DB3" w:rsidRDefault="001677C2">
                        <w:pPr>
                          <w:spacing w:after="0" w:line="240" w:lineRule="auto"/>
                        </w:pPr>
                        <w:r>
                          <w:rPr>
                            <w:rFonts w:ascii="Arial" w:eastAsia="Arial" w:hAnsi="Arial"/>
                            <w:color w:val="000000"/>
                            <w:sz w:val="16"/>
                          </w:rPr>
                          <w:t>Train employees in the work.</w:t>
                        </w:r>
                      </w:p>
                    </w:tc>
                  </w:tr>
                </w:tbl>
                <w:p w14:paraId="127A677D" w14:textId="77777777" w:rsidR="004B4DB3" w:rsidRDefault="004B4DB3">
                  <w:pPr>
                    <w:spacing w:after="0" w:line="240" w:lineRule="auto"/>
                  </w:pPr>
                </w:p>
              </w:tc>
              <w:tc>
                <w:tcPr>
                  <w:tcW w:w="539" w:type="dxa"/>
                  <w:tcBorders>
                    <w:right w:val="single" w:sz="15" w:space="0" w:color="000000"/>
                  </w:tcBorders>
                </w:tcPr>
                <w:p w14:paraId="7CE0DAA2" w14:textId="77777777" w:rsidR="004B4DB3" w:rsidRDefault="004B4DB3">
                  <w:pPr>
                    <w:pStyle w:val="EmptyCellLayoutStyle"/>
                    <w:spacing w:after="0" w:line="240" w:lineRule="auto"/>
                  </w:pPr>
                </w:p>
              </w:tc>
            </w:tr>
            <w:tr w:rsidR="004B4DB3" w14:paraId="479E47BD" w14:textId="77777777">
              <w:trPr>
                <w:trHeight w:val="20"/>
              </w:trPr>
              <w:tc>
                <w:tcPr>
                  <w:tcW w:w="900" w:type="dxa"/>
                  <w:tcBorders>
                    <w:left w:val="single" w:sz="15" w:space="0" w:color="000000"/>
                  </w:tcBorders>
                </w:tcPr>
                <w:p w14:paraId="31595A03" w14:textId="77777777" w:rsidR="004B4DB3" w:rsidRDefault="004B4DB3">
                  <w:pPr>
                    <w:pStyle w:val="EmptyCellLayoutStyle"/>
                    <w:spacing w:after="0" w:line="240" w:lineRule="auto"/>
                  </w:pPr>
                </w:p>
              </w:tc>
              <w:tc>
                <w:tcPr>
                  <w:tcW w:w="359" w:type="dxa"/>
                  <w:vMerge/>
                </w:tcPr>
                <w:p w14:paraId="4BDEF710" w14:textId="77777777" w:rsidR="004B4DB3" w:rsidRDefault="004B4DB3">
                  <w:pPr>
                    <w:pStyle w:val="EmptyCellLayoutStyle"/>
                    <w:spacing w:after="0" w:line="240" w:lineRule="auto"/>
                  </w:pPr>
                </w:p>
              </w:tc>
              <w:tc>
                <w:tcPr>
                  <w:tcW w:w="180" w:type="dxa"/>
                </w:tcPr>
                <w:p w14:paraId="43B8EFB6" w14:textId="77777777" w:rsidR="004B4DB3" w:rsidRDefault="004B4DB3">
                  <w:pPr>
                    <w:pStyle w:val="EmptyCellLayoutStyle"/>
                    <w:spacing w:after="0" w:line="240" w:lineRule="auto"/>
                  </w:pPr>
                </w:p>
              </w:tc>
              <w:tc>
                <w:tcPr>
                  <w:tcW w:w="3240" w:type="dxa"/>
                </w:tcPr>
                <w:p w14:paraId="28D0FD39" w14:textId="77777777" w:rsidR="004B4DB3" w:rsidRDefault="004B4DB3">
                  <w:pPr>
                    <w:pStyle w:val="EmptyCellLayoutStyle"/>
                    <w:spacing w:after="0" w:line="240" w:lineRule="auto"/>
                  </w:pPr>
                </w:p>
              </w:tc>
              <w:tc>
                <w:tcPr>
                  <w:tcW w:w="2160" w:type="dxa"/>
                </w:tcPr>
                <w:p w14:paraId="748F40F5" w14:textId="77777777" w:rsidR="004B4DB3" w:rsidRDefault="004B4DB3">
                  <w:pPr>
                    <w:pStyle w:val="EmptyCellLayoutStyle"/>
                    <w:spacing w:after="0" w:line="240" w:lineRule="auto"/>
                  </w:pPr>
                </w:p>
              </w:tc>
              <w:tc>
                <w:tcPr>
                  <w:tcW w:w="359" w:type="dxa"/>
                  <w:vMerge/>
                </w:tcPr>
                <w:p w14:paraId="36BBDB42" w14:textId="77777777" w:rsidR="004B4DB3" w:rsidRDefault="004B4DB3">
                  <w:pPr>
                    <w:pStyle w:val="EmptyCellLayoutStyle"/>
                    <w:spacing w:after="0" w:line="240" w:lineRule="auto"/>
                  </w:pPr>
                </w:p>
              </w:tc>
              <w:tc>
                <w:tcPr>
                  <w:tcW w:w="180" w:type="dxa"/>
                </w:tcPr>
                <w:p w14:paraId="5FD74E50" w14:textId="77777777" w:rsidR="004B4DB3" w:rsidRDefault="004B4DB3">
                  <w:pPr>
                    <w:pStyle w:val="EmptyCellLayoutStyle"/>
                    <w:spacing w:after="0" w:line="240" w:lineRule="auto"/>
                  </w:pPr>
                </w:p>
              </w:tc>
              <w:tc>
                <w:tcPr>
                  <w:tcW w:w="3240" w:type="dxa"/>
                </w:tcPr>
                <w:p w14:paraId="61E43D02" w14:textId="77777777" w:rsidR="004B4DB3" w:rsidRDefault="004B4DB3">
                  <w:pPr>
                    <w:pStyle w:val="EmptyCellLayoutStyle"/>
                    <w:spacing w:after="0" w:line="240" w:lineRule="auto"/>
                  </w:pPr>
                </w:p>
              </w:tc>
              <w:tc>
                <w:tcPr>
                  <w:tcW w:w="539" w:type="dxa"/>
                  <w:tcBorders>
                    <w:right w:val="single" w:sz="15" w:space="0" w:color="000000"/>
                  </w:tcBorders>
                </w:tcPr>
                <w:p w14:paraId="0C056FCA" w14:textId="77777777" w:rsidR="004B4DB3" w:rsidRDefault="004B4DB3">
                  <w:pPr>
                    <w:pStyle w:val="EmptyCellLayoutStyle"/>
                    <w:spacing w:after="0" w:line="240" w:lineRule="auto"/>
                  </w:pPr>
                </w:p>
              </w:tc>
            </w:tr>
            <w:tr w:rsidR="004B4DB3" w14:paraId="612A1CBB" w14:textId="77777777">
              <w:trPr>
                <w:trHeight w:val="249"/>
              </w:trPr>
              <w:tc>
                <w:tcPr>
                  <w:tcW w:w="900" w:type="dxa"/>
                  <w:tcBorders>
                    <w:left w:val="single" w:sz="15" w:space="0" w:color="000000"/>
                    <w:bottom w:val="single" w:sz="15" w:space="0" w:color="000000"/>
                  </w:tcBorders>
                </w:tcPr>
                <w:p w14:paraId="1E32EFB6" w14:textId="77777777" w:rsidR="004B4DB3" w:rsidRDefault="004B4DB3">
                  <w:pPr>
                    <w:pStyle w:val="EmptyCellLayoutStyle"/>
                    <w:spacing w:after="0" w:line="240" w:lineRule="auto"/>
                  </w:pPr>
                </w:p>
              </w:tc>
              <w:tc>
                <w:tcPr>
                  <w:tcW w:w="359" w:type="dxa"/>
                  <w:tcBorders>
                    <w:bottom w:val="single" w:sz="15" w:space="0" w:color="000000"/>
                  </w:tcBorders>
                </w:tcPr>
                <w:p w14:paraId="2322C8A0" w14:textId="77777777" w:rsidR="004B4DB3" w:rsidRDefault="004B4DB3">
                  <w:pPr>
                    <w:pStyle w:val="EmptyCellLayoutStyle"/>
                    <w:spacing w:after="0" w:line="240" w:lineRule="auto"/>
                  </w:pPr>
                </w:p>
              </w:tc>
              <w:tc>
                <w:tcPr>
                  <w:tcW w:w="180" w:type="dxa"/>
                  <w:tcBorders>
                    <w:bottom w:val="single" w:sz="15" w:space="0" w:color="000000"/>
                  </w:tcBorders>
                </w:tcPr>
                <w:p w14:paraId="08775BC0" w14:textId="77777777" w:rsidR="004B4DB3" w:rsidRDefault="004B4DB3">
                  <w:pPr>
                    <w:pStyle w:val="EmptyCellLayoutStyle"/>
                    <w:spacing w:after="0" w:line="240" w:lineRule="auto"/>
                  </w:pPr>
                </w:p>
              </w:tc>
              <w:tc>
                <w:tcPr>
                  <w:tcW w:w="3240" w:type="dxa"/>
                  <w:tcBorders>
                    <w:bottom w:val="single" w:sz="15" w:space="0" w:color="000000"/>
                  </w:tcBorders>
                </w:tcPr>
                <w:p w14:paraId="66077C03" w14:textId="77777777" w:rsidR="004B4DB3" w:rsidRDefault="004B4DB3">
                  <w:pPr>
                    <w:pStyle w:val="EmptyCellLayoutStyle"/>
                    <w:spacing w:after="0" w:line="240" w:lineRule="auto"/>
                  </w:pPr>
                </w:p>
              </w:tc>
              <w:tc>
                <w:tcPr>
                  <w:tcW w:w="2160" w:type="dxa"/>
                  <w:tcBorders>
                    <w:bottom w:val="single" w:sz="15" w:space="0" w:color="000000"/>
                  </w:tcBorders>
                </w:tcPr>
                <w:p w14:paraId="482D5FD2" w14:textId="77777777" w:rsidR="004B4DB3" w:rsidRDefault="004B4DB3">
                  <w:pPr>
                    <w:pStyle w:val="EmptyCellLayoutStyle"/>
                    <w:spacing w:after="0" w:line="240" w:lineRule="auto"/>
                  </w:pPr>
                </w:p>
              </w:tc>
              <w:tc>
                <w:tcPr>
                  <w:tcW w:w="359" w:type="dxa"/>
                  <w:tcBorders>
                    <w:bottom w:val="single" w:sz="15" w:space="0" w:color="000000"/>
                  </w:tcBorders>
                </w:tcPr>
                <w:p w14:paraId="0FC1E83D" w14:textId="77777777" w:rsidR="004B4DB3" w:rsidRDefault="004B4DB3">
                  <w:pPr>
                    <w:pStyle w:val="EmptyCellLayoutStyle"/>
                    <w:spacing w:after="0" w:line="240" w:lineRule="auto"/>
                  </w:pPr>
                </w:p>
              </w:tc>
              <w:tc>
                <w:tcPr>
                  <w:tcW w:w="180" w:type="dxa"/>
                  <w:tcBorders>
                    <w:bottom w:val="single" w:sz="15" w:space="0" w:color="000000"/>
                  </w:tcBorders>
                </w:tcPr>
                <w:p w14:paraId="1CF723AF" w14:textId="77777777" w:rsidR="004B4DB3" w:rsidRDefault="004B4DB3">
                  <w:pPr>
                    <w:pStyle w:val="EmptyCellLayoutStyle"/>
                    <w:spacing w:after="0" w:line="240" w:lineRule="auto"/>
                  </w:pPr>
                </w:p>
              </w:tc>
              <w:tc>
                <w:tcPr>
                  <w:tcW w:w="3240" w:type="dxa"/>
                  <w:tcBorders>
                    <w:bottom w:val="single" w:sz="15" w:space="0" w:color="000000"/>
                  </w:tcBorders>
                </w:tcPr>
                <w:p w14:paraId="5020BAE7" w14:textId="77777777" w:rsidR="004B4DB3" w:rsidRDefault="004B4DB3">
                  <w:pPr>
                    <w:pStyle w:val="EmptyCellLayoutStyle"/>
                    <w:spacing w:after="0" w:line="240" w:lineRule="auto"/>
                  </w:pPr>
                </w:p>
              </w:tc>
              <w:tc>
                <w:tcPr>
                  <w:tcW w:w="539" w:type="dxa"/>
                  <w:tcBorders>
                    <w:bottom w:val="single" w:sz="15" w:space="0" w:color="000000"/>
                    <w:right w:val="single" w:sz="15" w:space="0" w:color="000000"/>
                  </w:tcBorders>
                </w:tcPr>
                <w:p w14:paraId="12AF10F4" w14:textId="77777777" w:rsidR="004B4DB3" w:rsidRDefault="004B4DB3">
                  <w:pPr>
                    <w:pStyle w:val="EmptyCellLayoutStyle"/>
                    <w:spacing w:after="0" w:line="240" w:lineRule="auto"/>
                  </w:pPr>
                </w:p>
              </w:tc>
            </w:tr>
          </w:tbl>
          <w:p w14:paraId="279D25B3" w14:textId="77777777" w:rsidR="004B4DB3" w:rsidRDefault="004B4DB3">
            <w:pPr>
              <w:spacing w:after="0" w:line="240" w:lineRule="auto"/>
            </w:pPr>
          </w:p>
        </w:tc>
        <w:tc>
          <w:tcPr>
            <w:tcW w:w="179" w:type="dxa"/>
          </w:tcPr>
          <w:p w14:paraId="16256ABE" w14:textId="77777777" w:rsidR="004B4DB3" w:rsidRDefault="004B4DB3">
            <w:pPr>
              <w:pStyle w:val="EmptyCellLayoutStyle"/>
              <w:spacing w:after="0" w:line="240" w:lineRule="auto"/>
            </w:pPr>
          </w:p>
        </w:tc>
      </w:tr>
      <w:tr w:rsidR="004B4DB3" w14:paraId="039345F5" w14:textId="77777777">
        <w:trPr>
          <w:trHeight w:val="89"/>
        </w:trPr>
        <w:tc>
          <w:tcPr>
            <w:tcW w:w="179" w:type="dxa"/>
          </w:tcPr>
          <w:p w14:paraId="2E14181D" w14:textId="77777777" w:rsidR="004B4DB3" w:rsidRDefault="004B4DB3">
            <w:pPr>
              <w:pStyle w:val="EmptyCellLayoutStyle"/>
              <w:spacing w:after="0" w:line="240" w:lineRule="auto"/>
            </w:pPr>
          </w:p>
        </w:tc>
        <w:tc>
          <w:tcPr>
            <w:tcW w:w="0" w:type="dxa"/>
          </w:tcPr>
          <w:p w14:paraId="53EDDB03" w14:textId="77777777" w:rsidR="004B4DB3" w:rsidRDefault="004B4DB3">
            <w:pPr>
              <w:pStyle w:val="EmptyCellLayoutStyle"/>
              <w:spacing w:after="0" w:line="240" w:lineRule="auto"/>
            </w:pPr>
          </w:p>
        </w:tc>
        <w:tc>
          <w:tcPr>
            <w:tcW w:w="0" w:type="dxa"/>
          </w:tcPr>
          <w:p w14:paraId="66F7F10E" w14:textId="77777777" w:rsidR="004B4DB3" w:rsidRDefault="004B4DB3">
            <w:pPr>
              <w:pStyle w:val="EmptyCellLayoutStyle"/>
              <w:spacing w:after="0" w:line="240" w:lineRule="auto"/>
            </w:pPr>
          </w:p>
        </w:tc>
        <w:tc>
          <w:tcPr>
            <w:tcW w:w="0" w:type="dxa"/>
          </w:tcPr>
          <w:p w14:paraId="50E7A6AA" w14:textId="77777777" w:rsidR="004B4DB3" w:rsidRDefault="004B4DB3">
            <w:pPr>
              <w:pStyle w:val="EmptyCellLayoutStyle"/>
              <w:spacing w:after="0" w:line="240" w:lineRule="auto"/>
            </w:pPr>
          </w:p>
        </w:tc>
        <w:tc>
          <w:tcPr>
            <w:tcW w:w="0" w:type="dxa"/>
          </w:tcPr>
          <w:p w14:paraId="61F195E8" w14:textId="77777777" w:rsidR="004B4DB3" w:rsidRDefault="004B4DB3">
            <w:pPr>
              <w:pStyle w:val="EmptyCellLayoutStyle"/>
              <w:spacing w:after="0" w:line="240" w:lineRule="auto"/>
            </w:pPr>
          </w:p>
        </w:tc>
        <w:tc>
          <w:tcPr>
            <w:tcW w:w="0" w:type="dxa"/>
          </w:tcPr>
          <w:p w14:paraId="0C10D06F" w14:textId="77777777" w:rsidR="004B4DB3" w:rsidRDefault="004B4DB3">
            <w:pPr>
              <w:pStyle w:val="EmptyCellLayoutStyle"/>
              <w:spacing w:after="0" w:line="240" w:lineRule="auto"/>
            </w:pPr>
          </w:p>
        </w:tc>
        <w:tc>
          <w:tcPr>
            <w:tcW w:w="0" w:type="dxa"/>
          </w:tcPr>
          <w:p w14:paraId="7C18DC0E" w14:textId="77777777" w:rsidR="004B4DB3" w:rsidRDefault="004B4DB3">
            <w:pPr>
              <w:pStyle w:val="EmptyCellLayoutStyle"/>
              <w:spacing w:after="0" w:line="240" w:lineRule="auto"/>
            </w:pPr>
          </w:p>
        </w:tc>
        <w:tc>
          <w:tcPr>
            <w:tcW w:w="2505" w:type="dxa"/>
          </w:tcPr>
          <w:p w14:paraId="60BF0BF5" w14:textId="77777777" w:rsidR="004B4DB3" w:rsidRDefault="004B4DB3">
            <w:pPr>
              <w:pStyle w:val="EmptyCellLayoutStyle"/>
              <w:spacing w:after="0" w:line="240" w:lineRule="auto"/>
            </w:pPr>
          </w:p>
        </w:tc>
        <w:tc>
          <w:tcPr>
            <w:tcW w:w="6120" w:type="dxa"/>
          </w:tcPr>
          <w:p w14:paraId="1C3A8E0C" w14:textId="77777777" w:rsidR="004B4DB3" w:rsidRDefault="004B4DB3">
            <w:pPr>
              <w:pStyle w:val="EmptyCellLayoutStyle"/>
              <w:spacing w:after="0" w:line="240" w:lineRule="auto"/>
            </w:pPr>
          </w:p>
        </w:tc>
        <w:tc>
          <w:tcPr>
            <w:tcW w:w="2534" w:type="dxa"/>
          </w:tcPr>
          <w:p w14:paraId="0D68263F" w14:textId="77777777" w:rsidR="004B4DB3" w:rsidRDefault="004B4DB3">
            <w:pPr>
              <w:pStyle w:val="EmptyCellLayoutStyle"/>
              <w:spacing w:after="0" w:line="240" w:lineRule="auto"/>
            </w:pPr>
          </w:p>
        </w:tc>
        <w:tc>
          <w:tcPr>
            <w:tcW w:w="179" w:type="dxa"/>
          </w:tcPr>
          <w:p w14:paraId="6F900817" w14:textId="77777777" w:rsidR="004B4DB3" w:rsidRDefault="004B4DB3">
            <w:pPr>
              <w:pStyle w:val="EmptyCellLayoutStyle"/>
              <w:spacing w:after="0" w:line="240" w:lineRule="auto"/>
            </w:pPr>
          </w:p>
        </w:tc>
      </w:tr>
      <w:tr w:rsidR="001677C2" w14:paraId="56D1660B" w14:textId="77777777" w:rsidTr="001677C2">
        <w:tc>
          <w:tcPr>
            <w:tcW w:w="179" w:type="dxa"/>
          </w:tcPr>
          <w:p w14:paraId="43EF7530" w14:textId="77777777" w:rsidR="004B4DB3" w:rsidRDefault="004B4DB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1677C2" w14:paraId="07CBA5BD" w14:textId="77777777" w:rsidTr="001677C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B4DB3" w14:paraId="53B090A2" w14:textId="77777777">
                    <w:trPr>
                      <w:trHeight w:val="192"/>
                    </w:trPr>
                    <w:tc>
                      <w:tcPr>
                        <w:tcW w:w="11160" w:type="dxa"/>
                        <w:tcBorders>
                          <w:top w:val="nil"/>
                          <w:left w:val="nil"/>
                          <w:bottom w:val="nil"/>
                          <w:right w:val="nil"/>
                        </w:tcBorders>
                        <w:tcMar>
                          <w:top w:w="39" w:type="dxa"/>
                          <w:left w:w="39" w:type="dxa"/>
                          <w:bottom w:w="39" w:type="dxa"/>
                          <w:right w:w="39" w:type="dxa"/>
                        </w:tcMar>
                      </w:tcPr>
                      <w:p w14:paraId="546F7A38" w14:textId="77777777" w:rsidR="004B4DB3" w:rsidRDefault="001677C2">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7A96BF9" w14:textId="77777777" w:rsidR="004B4DB3" w:rsidRDefault="004B4DB3">
                  <w:pPr>
                    <w:spacing w:after="0" w:line="240" w:lineRule="auto"/>
                  </w:pPr>
                </w:p>
              </w:tc>
            </w:tr>
            <w:tr w:rsidR="004B4DB3" w14:paraId="68ABA18B" w14:textId="77777777">
              <w:trPr>
                <w:trHeight w:val="99"/>
              </w:trPr>
              <w:tc>
                <w:tcPr>
                  <w:tcW w:w="0" w:type="dxa"/>
                  <w:tcBorders>
                    <w:left w:val="single" w:sz="15" w:space="0" w:color="000000"/>
                  </w:tcBorders>
                </w:tcPr>
                <w:p w14:paraId="2AA1FA6F" w14:textId="77777777" w:rsidR="004B4DB3" w:rsidRDefault="004B4DB3">
                  <w:pPr>
                    <w:pStyle w:val="EmptyCellLayoutStyle"/>
                    <w:spacing w:after="0" w:line="240" w:lineRule="auto"/>
                  </w:pPr>
                </w:p>
              </w:tc>
              <w:tc>
                <w:tcPr>
                  <w:tcW w:w="11159" w:type="dxa"/>
                  <w:tcBorders>
                    <w:right w:val="single" w:sz="15" w:space="0" w:color="000000"/>
                  </w:tcBorders>
                </w:tcPr>
                <w:p w14:paraId="231145B3" w14:textId="77777777" w:rsidR="004B4DB3" w:rsidRDefault="004B4DB3">
                  <w:pPr>
                    <w:pStyle w:val="EmptyCellLayoutStyle"/>
                    <w:spacing w:after="0" w:line="240" w:lineRule="auto"/>
                  </w:pPr>
                </w:p>
              </w:tc>
            </w:tr>
            <w:tr w:rsidR="004B4DB3" w14:paraId="67B4B8A2" w14:textId="77777777">
              <w:trPr>
                <w:trHeight w:val="290"/>
              </w:trPr>
              <w:tc>
                <w:tcPr>
                  <w:tcW w:w="0" w:type="dxa"/>
                  <w:tcBorders>
                    <w:left w:val="single" w:sz="15" w:space="0" w:color="000000"/>
                    <w:bottom w:val="single" w:sz="15" w:space="0" w:color="000000"/>
                  </w:tcBorders>
                </w:tcPr>
                <w:p w14:paraId="1B613035" w14:textId="77777777" w:rsidR="004B4DB3" w:rsidRDefault="004B4DB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B4DB3" w14:paraId="1528F44B" w14:textId="77777777">
                    <w:trPr>
                      <w:trHeight w:val="212"/>
                    </w:trPr>
                    <w:tc>
                      <w:tcPr>
                        <w:tcW w:w="11160" w:type="dxa"/>
                        <w:tcBorders>
                          <w:top w:val="nil"/>
                          <w:left w:val="nil"/>
                          <w:bottom w:val="nil"/>
                          <w:right w:val="nil"/>
                        </w:tcBorders>
                        <w:tcMar>
                          <w:top w:w="39" w:type="dxa"/>
                          <w:left w:w="39" w:type="dxa"/>
                          <w:bottom w:w="39" w:type="dxa"/>
                          <w:right w:w="39" w:type="dxa"/>
                        </w:tcMar>
                      </w:tcPr>
                      <w:p w14:paraId="7A832B81" w14:textId="77777777" w:rsidR="004B4DB3" w:rsidRDefault="001677C2">
                        <w:pPr>
                          <w:spacing w:before="199" w:after="199" w:line="240" w:lineRule="auto"/>
                        </w:pPr>
                        <w:r>
                          <w:rPr>
                            <w:rFonts w:ascii="Arial" w:eastAsia="Arial" w:hAnsi="Arial"/>
                            <w:color w:val="000000"/>
                          </w:rPr>
                          <w:t>Yes</w:t>
                        </w:r>
                      </w:p>
                    </w:tc>
                  </w:tr>
                </w:tbl>
                <w:p w14:paraId="5F30A19C" w14:textId="77777777" w:rsidR="004B4DB3" w:rsidRDefault="004B4DB3">
                  <w:pPr>
                    <w:spacing w:after="0" w:line="240" w:lineRule="auto"/>
                  </w:pPr>
                </w:p>
              </w:tc>
            </w:tr>
          </w:tbl>
          <w:p w14:paraId="1B1C0C53" w14:textId="77777777" w:rsidR="004B4DB3" w:rsidRDefault="004B4DB3">
            <w:pPr>
              <w:spacing w:after="0" w:line="240" w:lineRule="auto"/>
            </w:pPr>
          </w:p>
        </w:tc>
        <w:tc>
          <w:tcPr>
            <w:tcW w:w="179" w:type="dxa"/>
          </w:tcPr>
          <w:p w14:paraId="56BE1FA8" w14:textId="77777777" w:rsidR="004B4DB3" w:rsidRDefault="004B4DB3">
            <w:pPr>
              <w:pStyle w:val="EmptyCellLayoutStyle"/>
              <w:spacing w:after="0" w:line="240" w:lineRule="auto"/>
            </w:pPr>
          </w:p>
        </w:tc>
      </w:tr>
      <w:tr w:rsidR="004B4DB3" w14:paraId="385C8E34" w14:textId="77777777">
        <w:trPr>
          <w:trHeight w:val="110"/>
        </w:trPr>
        <w:tc>
          <w:tcPr>
            <w:tcW w:w="179" w:type="dxa"/>
          </w:tcPr>
          <w:p w14:paraId="3A44910F" w14:textId="77777777" w:rsidR="004B4DB3" w:rsidRDefault="004B4DB3">
            <w:pPr>
              <w:pStyle w:val="EmptyCellLayoutStyle"/>
              <w:spacing w:after="0" w:line="240" w:lineRule="auto"/>
            </w:pPr>
          </w:p>
        </w:tc>
        <w:tc>
          <w:tcPr>
            <w:tcW w:w="0" w:type="dxa"/>
          </w:tcPr>
          <w:p w14:paraId="737DB6DA" w14:textId="77777777" w:rsidR="004B4DB3" w:rsidRDefault="004B4DB3">
            <w:pPr>
              <w:pStyle w:val="EmptyCellLayoutStyle"/>
              <w:spacing w:after="0" w:line="240" w:lineRule="auto"/>
            </w:pPr>
          </w:p>
        </w:tc>
        <w:tc>
          <w:tcPr>
            <w:tcW w:w="0" w:type="dxa"/>
          </w:tcPr>
          <w:p w14:paraId="38DCB132" w14:textId="77777777" w:rsidR="004B4DB3" w:rsidRDefault="004B4DB3">
            <w:pPr>
              <w:pStyle w:val="EmptyCellLayoutStyle"/>
              <w:spacing w:after="0" w:line="240" w:lineRule="auto"/>
            </w:pPr>
          </w:p>
        </w:tc>
        <w:tc>
          <w:tcPr>
            <w:tcW w:w="0" w:type="dxa"/>
          </w:tcPr>
          <w:p w14:paraId="0586A981" w14:textId="77777777" w:rsidR="004B4DB3" w:rsidRDefault="004B4DB3">
            <w:pPr>
              <w:pStyle w:val="EmptyCellLayoutStyle"/>
              <w:spacing w:after="0" w:line="240" w:lineRule="auto"/>
            </w:pPr>
          </w:p>
        </w:tc>
        <w:tc>
          <w:tcPr>
            <w:tcW w:w="0" w:type="dxa"/>
          </w:tcPr>
          <w:p w14:paraId="1A216147" w14:textId="77777777" w:rsidR="004B4DB3" w:rsidRDefault="004B4DB3">
            <w:pPr>
              <w:pStyle w:val="EmptyCellLayoutStyle"/>
              <w:spacing w:after="0" w:line="240" w:lineRule="auto"/>
            </w:pPr>
          </w:p>
        </w:tc>
        <w:tc>
          <w:tcPr>
            <w:tcW w:w="0" w:type="dxa"/>
          </w:tcPr>
          <w:p w14:paraId="0D9DA91A" w14:textId="77777777" w:rsidR="004B4DB3" w:rsidRDefault="004B4DB3">
            <w:pPr>
              <w:pStyle w:val="EmptyCellLayoutStyle"/>
              <w:spacing w:after="0" w:line="240" w:lineRule="auto"/>
            </w:pPr>
          </w:p>
        </w:tc>
        <w:tc>
          <w:tcPr>
            <w:tcW w:w="0" w:type="dxa"/>
          </w:tcPr>
          <w:p w14:paraId="746D08C8" w14:textId="77777777" w:rsidR="004B4DB3" w:rsidRDefault="004B4DB3">
            <w:pPr>
              <w:pStyle w:val="EmptyCellLayoutStyle"/>
              <w:spacing w:after="0" w:line="240" w:lineRule="auto"/>
            </w:pPr>
          </w:p>
        </w:tc>
        <w:tc>
          <w:tcPr>
            <w:tcW w:w="2505" w:type="dxa"/>
          </w:tcPr>
          <w:p w14:paraId="15F6E5A8" w14:textId="77777777" w:rsidR="004B4DB3" w:rsidRDefault="004B4DB3">
            <w:pPr>
              <w:pStyle w:val="EmptyCellLayoutStyle"/>
              <w:spacing w:after="0" w:line="240" w:lineRule="auto"/>
            </w:pPr>
          </w:p>
        </w:tc>
        <w:tc>
          <w:tcPr>
            <w:tcW w:w="6120" w:type="dxa"/>
          </w:tcPr>
          <w:p w14:paraId="3BD52164" w14:textId="77777777" w:rsidR="004B4DB3" w:rsidRDefault="004B4DB3">
            <w:pPr>
              <w:pStyle w:val="EmptyCellLayoutStyle"/>
              <w:spacing w:after="0" w:line="240" w:lineRule="auto"/>
            </w:pPr>
          </w:p>
        </w:tc>
        <w:tc>
          <w:tcPr>
            <w:tcW w:w="2534" w:type="dxa"/>
          </w:tcPr>
          <w:p w14:paraId="7A6EDE7A" w14:textId="77777777" w:rsidR="004B4DB3" w:rsidRDefault="004B4DB3">
            <w:pPr>
              <w:pStyle w:val="EmptyCellLayoutStyle"/>
              <w:spacing w:after="0" w:line="240" w:lineRule="auto"/>
            </w:pPr>
          </w:p>
        </w:tc>
        <w:tc>
          <w:tcPr>
            <w:tcW w:w="179" w:type="dxa"/>
          </w:tcPr>
          <w:p w14:paraId="0A59F6C5" w14:textId="77777777" w:rsidR="004B4DB3" w:rsidRDefault="004B4DB3">
            <w:pPr>
              <w:pStyle w:val="EmptyCellLayoutStyle"/>
              <w:spacing w:after="0" w:line="240" w:lineRule="auto"/>
            </w:pPr>
          </w:p>
        </w:tc>
      </w:tr>
      <w:tr w:rsidR="001677C2" w14:paraId="589BC58E" w14:textId="77777777" w:rsidTr="001677C2">
        <w:tc>
          <w:tcPr>
            <w:tcW w:w="179" w:type="dxa"/>
          </w:tcPr>
          <w:p w14:paraId="51C821ED" w14:textId="77777777" w:rsidR="004B4DB3" w:rsidRDefault="004B4DB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1677C2" w14:paraId="68BD2617" w14:textId="77777777" w:rsidTr="001677C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B4DB3" w14:paraId="42E0CEE4" w14:textId="77777777">
                    <w:trPr>
                      <w:trHeight w:val="192"/>
                    </w:trPr>
                    <w:tc>
                      <w:tcPr>
                        <w:tcW w:w="11160" w:type="dxa"/>
                        <w:tcBorders>
                          <w:top w:val="nil"/>
                          <w:left w:val="nil"/>
                          <w:bottom w:val="nil"/>
                          <w:right w:val="nil"/>
                        </w:tcBorders>
                        <w:tcMar>
                          <w:top w:w="39" w:type="dxa"/>
                          <w:left w:w="39" w:type="dxa"/>
                          <w:bottom w:w="39" w:type="dxa"/>
                          <w:right w:w="39" w:type="dxa"/>
                        </w:tcMar>
                      </w:tcPr>
                      <w:p w14:paraId="05CA746B" w14:textId="77777777" w:rsidR="004B4DB3" w:rsidRDefault="001677C2">
                        <w:pPr>
                          <w:spacing w:after="0" w:line="240" w:lineRule="auto"/>
                        </w:pPr>
                        <w:r>
                          <w:rPr>
                            <w:rFonts w:ascii="Arial" w:eastAsia="Arial" w:hAnsi="Arial"/>
                            <w:b/>
                            <w:color w:val="000000"/>
                            <w:sz w:val="16"/>
                          </w:rPr>
                          <w:t>23. What are the essential functions of this position?</w:t>
                        </w:r>
                      </w:p>
                    </w:tc>
                  </w:tr>
                </w:tbl>
                <w:p w14:paraId="456DC623" w14:textId="77777777" w:rsidR="004B4DB3" w:rsidRDefault="004B4DB3">
                  <w:pPr>
                    <w:spacing w:after="0" w:line="240" w:lineRule="auto"/>
                  </w:pPr>
                </w:p>
              </w:tc>
            </w:tr>
            <w:tr w:rsidR="004B4DB3" w14:paraId="5E6B5CF2" w14:textId="77777777">
              <w:trPr>
                <w:trHeight w:val="80"/>
              </w:trPr>
              <w:tc>
                <w:tcPr>
                  <w:tcW w:w="0" w:type="dxa"/>
                  <w:tcBorders>
                    <w:left w:val="single" w:sz="15" w:space="0" w:color="000000"/>
                  </w:tcBorders>
                </w:tcPr>
                <w:p w14:paraId="3B6B4162" w14:textId="77777777" w:rsidR="004B4DB3" w:rsidRDefault="004B4DB3">
                  <w:pPr>
                    <w:pStyle w:val="EmptyCellLayoutStyle"/>
                    <w:spacing w:after="0" w:line="240" w:lineRule="auto"/>
                  </w:pPr>
                </w:p>
              </w:tc>
              <w:tc>
                <w:tcPr>
                  <w:tcW w:w="11159" w:type="dxa"/>
                  <w:tcBorders>
                    <w:right w:val="single" w:sz="15" w:space="0" w:color="000000"/>
                  </w:tcBorders>
                </w:tcPr>
                <w:p w14:paraId="1CB81E33" w14:textId="77777777" w:rsidR="004B4DB3" w:rsidRDefault="004B4DB3">
                  <w:pPr>
                    <w:pStyle w:val="EmptyCellLayoutStyle"/>
                    <w:spacing w:after="0" w:line="240" w:lineRule="auto"/>
                  </w:pPr>
                </w:p>
              </w:tc>
            </w:tr>
            <w:tr w:rsidR="004B4DB3" w14:paraId="3AD5084B" w14:textId="77777777">
              <w:trPr>
                <w:trHeight w:val="290"/>
              </w:trPr>
              <w:tc>
                <w:tcPr>
                  <w:tcW w:w="0" w:type="dxa"/>
                  <w:tcBorders>
                    <w:left w:val="single" w:sz="15" w:space="0" w:color="000000"/>
                    <w:bottom w:val="single" w:sz="15" w:space="0" w:color="000000"/>
                  </w:tcBorders>
                </w:tcPr>
                <w:p w14:paraId="57D9A89F" w14:textId="77777777" w:rsidR="004B4DB3" w:rsidRDefault="004B4DB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B4DB3" w14:paraId="6FA69D5C" w14:textId="77777777">
                    <w:trPr>
                      <w:trHeight w:val="212"/>
                    </w:trPr>
                    <w:tc>
                      <w:tcPr>
                        <w:tcW w:w="11160" w:type="dxa"/>
                        <w:tcBorders>
                          <w:top w:val="nil"/>
                          <w:left w:val="nil"/>
                          <w:bottom w:val="nil"/>
                          <w:right w:val="nil"/>
                        </w:tcBorders>
                        <w:tcMar>
                          <w:top w:w="39" w:type="dxa"/>
                          <w:left w:w="39" w:type="dxa"/>
                          <w:bottom w:w="39" w:type="dxa"/>
                          <w:right w:w="39" w:type="dxa"/>
                        </w:tcMar>
                      </w:tcPr>
                      <w:p w14:paraId="5426CD81" w14:textId="77777777" w:rsidR="004B4DB3" w:rsidRDefault="001677C2">
                        <w:pPr>
                          <w:spacing w:after="0" w:line="240" w:lineRule="auto"/>
                        </w:pPr>
                        <w:r>
                          <w:rPr>
                            <w:rFonts w:ascii="Arial" w:eastAsia="Arial" w:hAnsi="Arial"/>
                            <w:color w:val="000000"/>
                          </w:rPr>
                          <w:t>Develop and provide classroom instruction to meet the needs of Michigan’s core curriculum as well as to address the achievement levels of the individual students in the class.</w:t>
                        </w:r>
                      </w:p>
                    </w:tc>
                  </w:tr>
                </w:tbl>
                <w:p w14:paraId="65EFC7E8" w14:textId="77777777" w:rsidR="004B4DB3" w:rsidRDefault="004B4DB3">
                  <w:pPr>
                    <w:spacing w:after="0" w:line="240" w:lineRule="auto"/>
                  </w:pPr>
                </w:p>
              </w:tc>
            </w:tr>
          </w:tbl>
          <w:p w14:paraId="19ABE623" w14:textId="77777777" w:rsidR="004B4DB3" w:rsidRDefault="004B4DB3">
            <w:pPr>
              <w:spacing w:after="0" w:line="240" w:lineRule="auto"/>
            </w:pPr>
          </w:p>
        </w:tc>
        <w:tc>
          <w:tcPr>
            <w:tcW w:w="179" w:type="dxa"/>
          </w:tcPr>
          <w:p w14:paraId="5E17F841" w14:textId="77777777" w:rsidR="004B4DB3" w:rsidRDefault="004B4DB3">
            <w:pPr>
              <w:pStyle w:val="EmptyCellLayoutStyle"/>
              <w:spacing w:after="0" w:line="240" w:lineRule="auto"/>
            </w:pPr>
          </w:p>
        </w:tc>
      </w:tr>
      <w:tr w:rsidR="004B4DB3" w14:paraId="4A0E5ECA" w14:textId="77777777">
        <w:trPr>
          <w:trHeight w:val="99"/>
        </w:trPr>
        <w:tc>
          <w:tcPr>
            <w:tcW w:w="179" w:type="dxa"/>
          </w:tcPr>
          <w:p w14:paraId="6AF6C0A9" w14:textId="77777777" w:rsidR="004B4DB3" w:rsidRDefault="004B4DB3">
            <w:pPr>
              <w:pStyle w:val="EmptyCellLayoutStyle"/>
              <w:spacing w:after="0" w:line="240" w:lineRule="auto"/>
            </w:pPr>
          </w:p>
        </w:tc>
        <w:tc>
          <w:tcPr>
            <w:tcW w:w="0" w:type="dxa"/>
          </w:tcPr>
          <w:p w14:paraId="1749F8B3" w14:textId="77777777" w:rsidR="004B4DB3" w:rsidRDefault="004B4DB3">
            <w:pPr>
              <w:pStyle w:val="EmptyCellLayoutStyle"/>
              <w:spacing w:after="0" w:line="240" w:lineRule="auto"/>
            </w:pPr>
          </w:p>
        </w:tc>
        <w:tc>
          <w:tcPr>
            <w:tcW w:w="0" w:type="dxa"/>
          </w:tcPr>
          <w:p w14:paraId="0BD6B4AF" w14:textId="77777777" w:rsidR="004B4DB3" w:rsidRDefault="004B4DB3">
            <w:pPr>
              <w:pStyle w:val="EmptyCellLayoutStyle"/>
              <w:spacing w:after="0" w:line="240" w:lineRule="auto"/>
            </w:pPr>
          </w:p>
        </w:tc>
        <w:tc>
          <w:tcPr>
            <w:tcW w:w="0" w:type="dxa"/>
          </w:tcPr>
          <w:p w14:paraId="46DE6641" w14:textId="77777777" w:rsidR="004B4DB3" w:rsidRDefault="004B4DB3">
            <w:pPr>
              <w:pStyle w:val="EmptyCellLayoutStyle"/>
              <w:spacing w:after="0" w:line="240" w:lineRule="auto"/>
            </w:pPr>
          </w:p>
        </w:tc>
        <w:tc>
          <w:tcPr>
            <w:tcW w:w="0" w:type="dxa"/>
          </w:tcPr>
          <w:p w14:paraId="5D05ACCB" w14:textId="77777777" w:rsidR="004B4DB3" w:rsidRDefault="004B4DB3">
            <w:pPr>
              <w:pStyle w:val="EmptyCellLayoutStyle"/>
              <w:spacing w:after="0" w:line="240" w:lineRule="auto"/>
            </w:pPr>
          </w:p>
        </w:tc>
        <w:tc>
          <w:tcPr>
            <w:tcW w:w="0" w:type="dxa"/>
          </w:tcPr>
          <w:p w14:paraId="3DC2D824" w14:textId="77777777" w:rsidR="004B4DB3" w:rsidRDefault="004B4DB3">
            <w:pPr>
              <w:pStyle w:val="EmptyCellLayoutStyle"/>
              <w:spacing w:after="0" w:line="240" w:lineRule="auto"/>
            </w:pPr>
          </w:p>
        </w:tc>
        <w:tc>
          <w:tcPr>
            <w:tcW w:w="0" w:type="dxa"/>
          </w:tcPr>
          <w:p w14:paraId="76EAA23C" w14:textId="77777777" w:rsidR="004B4DB3" w:rsidRDefault="004B4DB3">
            <w:pPr>
              <w:pStyle w:val="EmptyCellLayoutStyle"/>
              <w:spacing w:after="0" w:line="240" w:lineRule="auto"/>
            </w:pPr>
          </w:p>
        </w:tc>
        <w:tc>
          <w:tcPr>
            <w:tcW w:w="2505" w:type="dxa"/>
          </w:tcPr>
          <w:p w14:paraId="225ECABD" w14:textId="77777777" w:rsidR="004B4DB3" w:rsidRDefault="004B4DB3">
            <w:pPr>
              <w:pStyle w:val="EmptyCellLayoutStyle"/>
              <w:spacing w:after="0" w:line="240" w:lineRule="auto"/>
            </w:pPr>
          </w:p>
        </w:tc>
        <w:tc>
          <w:tcPr>
            <w:tcW w:w="6120" w:type="dxa"/>
          </w:tcPr>
          <w:p w14:paraId="299480B7" w14:textId="77777777" w:rsidR="004B4DB3" w:rsidRDefault="004B4DB3">
            <w:pPr>
              <w:pStyle w:val="EmptyCellLayoutStyle"/>
              <w:spacing w:after="0" w:line="240" w:lineRule="auto"/>
            </w:pPr>
          </w:p>
        </w:tc>
        <w:tc>
          <w:tcPr>
            <w:tcW w:w="2534" w:type="dxa"/>
          </w:tcPr>
          <w:p w14:paraId="411AADF8" w14:textId="77777777" w:rsidR="004B4DB3" w:rsidRDefault="004B4DB3">
            <w:pPr>
              <w:pStyle w:val="EmptyCellLayoutStyle"/>
              <w:spacing w:after="0" w:line="240" w:lineRule="auto"/>
            </w:pPr>
          </w:p>
        </w:tc>
        <w:tc>
          <w:tcPr>
            <w:tcW w:w="179" w:type="dxa"/>
          </w:tcPr>
          <w:p w14:paraId="3790D37E" w14:textId="77777777" w:rsidR="004B4DB3" w:rsidRDefault="004B4DB3">
            <w:pPr>
              <w:pStyle w:val="EmptyCellLayoutStyle"/>
              <w:spacing w:after="0" w:line="240" w:lineRule="auto"/>
            </w:pPr>
          </w:p>
        </w:tc>
      </w:tr>
      <w:tr w:rsidR="001677C2" w14:paraId="318B24B4" w14:textId="77777777" w:rsidTr="001677C2">
        <w:tc>
          <w:tcPr>
            <w:tcW w:w="179" w:type="dxa"/>
          </w:tcPr>
          <w:p w14:paraId="2457594E" w14:textId="77777777" w:rsidR="004B4DB3" w:rsidRDefault="004B4DB3">
            <w:pPr>
              <w:pStyle w:val="EmptyCellLayoutStyle"/>
              <w:spacing w:after="0" w:line="240" w:lineRule="auto"/>
            </w:pPr>
          </w:p>
        </w:tc>
        <w:tc>
          <w:tcPr>
            <w:tcW w:w="0" w:type="dxa"/>
          </w:tcPr>
          <w:p w14:paraId="4609CAB8" w14:textId="77777777" w:rsidR="004B4DB3" w:rsidRDefault="004B4DB3">
            <w:pPr>
              <w:pStyle w:val="EmptyCellLayoutStyle"/>
              <w:spacing w:after="0" w:line="240" w:lineRule="auto"/>
            </w:pPr>
          </w:p>
        </w:tc>
        <w:tc>
          <w:tcPr>
            <w:tcW w:w="0" w:type="dxa"/>
          </w:tcPr>
          <w:p w14:paraId="00B2D654" w14:textId="77777777" w:rsidR="004B4DB3" w:rsidRDefault="004B4DB3">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1677C2" w14:paraId="7D76A29D" w14:textId="77777777" w:rsidTr="001677C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4B4DB3" w14:paraId="746F381F" w14:textId="77777777">
                    <w:trPr>
                      <w:trHeight w:val="192"/>
                    </w:trPr>
                    <w:tc>
                      <w:tcPr>
                        <w:tcW w:w="11160" w:type="dxa"/>
                        <w:tcBorders>
                          <w:top w:val="nil"/>
                          <w:left w:val="nil"/>
                          <w:bottom w:val="nil"/>
                          <w:right w:val="nil"/>
                        </w:tcBorders>
                        <w:tcMar>
                          <w:top w:w="39" w:type="dxa"/>
                          <w:left w:w="39" w:type="dxa"/>
                          <w:bottom w:w="39" w:type="dxa"/>
                          <w:right w:w="39" w:type="dxa"/>
                        </w:tcMar>
                      </w:tcPr>
                      <w:p w14:paraId="67D5140D" w14:textId="77777777" w:rsidR="004B4DB3" w:rsidRDefault="001677C2">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9C8FD29" w14:textId="77777777" w:rsidR="004B4DB3" w:rsidRDefault="004B4DB3">
                  <w:pPr>
                    <w:spacing w:after="0" w:line="240" w:lineRule="auto"/>
                  </w:pPr>
                </w:p>
              </w:tc>
            </w:tr>
            <w:tr w:rsidR="004B4DB3" w14:paraId="497EABC9" w14:textId="77777777">
              <w:trPr>
                <w:trHeight w:val="90"/>
              </w:trPr>
              <w:tc>
                <w:tcPr>
                  <w:tcW w:w="0" w:type="dxa"/>
                  <w:tcBorders>
                    <w:left w:val="single" w:sz="15" w:space="0" w:color="000000"/>
                  </w:tcBorders>
                </w:tcPr>
                <w:p w14:paraId="4B495001" w14:textId="77777777" w:rsidR="004B4DB3" w:rsidRDefault="004B4DB3">
                  <w:pPr>
                    <w:pStyle w:val="EmptyCellLayoutStyle"/>
                    <w:spacing w:after="0" w:line="240" w:lineRule="auto"/>
                  </w:pPr>
                </w:p>
              </w:tc>
              <w:tc>
                <w:tcPr>
                  <w:tcW w:w="11159" w:type="dxa"/>
                  <w:tcBorders>
                    <w:right w:val="single" w:sz="15" w:space="0" w:color="000000"/>
                  </w:tcBorders>
                </w:tcPr>
                <w:p w14:paraId="568F10A7" w14:textId="77777777" w:rsidR="004B4DB3" w:rsidRDefault="004B4DB3">
                  <w:pPr>
                    <w:pStyle w:val="EmptyCellLayoutStyle"/>
                    <w:spacing w:after="0" w:line="240" w:lineRule="auto"/>
                  </w:pPr>
                </w:p>
              </w:tc>
            </w:tr>
            <w:tr w:rsidR="004B4DB3" w14:paraId="1A765E41" w14:textId="77777777">
              <w:trPr>
                <w:trHeight w:val="290"/>
              </w:trPr>
              <w:tc>
                <w:tcPr>
                  <w:tcW w:w="0" w:type="dxa"/>
                  <w:tcBorders>
                    <w:left w:val="single" w:sz="15" w:space="0" w:color="000000"/>
                    <w:bottom w:val="single" w:sz="15" w:space="0" w:color="000000"/>
                  </w:tcBorders>
                </w:tcPr>
                <w:p w14:paraId="1B91250C" w14:textId="77777777" w:rsidR="004B4DB3" w:rsidRDefault="004B4DB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4B4DB3" w14:paraId="02EA815E" w14:textId="77777777">
                    <w:trPr>
                      <w:trHeight w:val="212"/>
                    </w:trPr>
                    <w:tc>
                      <w:tcPr>
                        <w:tcW w:w="11160" w:type="dxa"/>
                        <w:tcBorders>
                          <w:top w:val="nil"/>
                          <w:left w:val="nil"/>
                          <w:bottom w:val="nil"/>
                          <w:right w:val="nil"/>
                        </w:tcBorders>
                        <w:tcMar>
                          <w:top w:w="39" w:type="dxa"/>
                          <w:left w:w="39" w:type="dxa"/>
                          <w:bottom w:w="39" w:type="dxa"/>
                          <w:right w:w="39" w:type="dxa"/>
                        </w:tcMar>
                      </w:tcPr>
                      <w:p w14:paraId="2A470DD6" w14:textId="77777777" w:rsidR="004B4DB3" w:rsidRDefault="001677C2">
                        <w:pPr>
                          <w:spacing w:after="0" w:line="240" w:lineRule="auto"/>
                        </w:pPr>
                        <w:r>
                          <w:rPr>
                            <w:rFonts w:ascii="Arial" w:eastAsia="Arial" w:hAnsi="Arial"/>
                            <w:color w:val="000000"/>
                          </w:rPr>
                          <w:t>New</w:t>
                        </w:r>
                      </w:p>
                    </w:tc>
                  </w:tr>
                </w:tbl>
                <w:p w14:paraId="7971B695" w14:textId="77777777" w:rsidR="004B4DB3" w:rsidRDefault="004B4DB3">
                  <w:pPr>
                    <w:spacing w:after="0" w:line="240" w:lineRule="auto"/>
                  </w:pPr>
                </w:p>
              </w:tc>
            </w:tr>
          </w:tbl>
          <w:p w14:paraId="4A0AB236" w14:textId="77777777" w:rsidR="004B4DB3" w:rsidRDefault="004B4DB3">
            <w:pPr>
              <w:spacing w:after="0" w:line="240" w:lineRule="auto"/>
            </w:pPr>
          </w:p>
        </w:tc>
        <w:tc>
          <w:tcPr>
            <w:tcW w:w="179" w:type="dxa"/>
          </w:tcPr>
          <w:p w14:paraId="10193176" w14:textId="77777777" w:rsidR="004B4DB3" w:rsidRDefault="004B4DB3">
            <w:pPr>
              <w:pStyle w:val="EmptyCellLayoutStyle"/>
              <w:spacing w:after="0" w:line="240" w:lineRule="auto"/>
            </w:pPr>
          </w:p>
        </w:tc>
      </w:tr>
      <w:tr w:rsidR="004B4DB3" w14:paraId="64A28C21" w14:textId="77777777">
        <w:trPr>
          <w:trHeight w:val="100"/>
        </w:trPr>
        <w:tc>
          <w:tcPr>
            <w:tcW w:w="179" w:type="dxa"/>
          </w:tcPr>
          <w:p w14:paraId="420BE701" w14:textId="77777777" w:rsidR="004B4DB3" w:rsidRDefault="004B4DB3">
            <w:pPr>
              <w:pStyle w:val="EmptyCellLayoutStyle"/>
              <w:spacing w:after="0" w:line="240" w:lineRule="auto"/>
            </w:pPr>
          </w:p>
        </w:tc>
        <w:tc>
          <w:tcPr>
            <w:tcW w:w="0" w:type="dxa"/>
          </w:tcPr>
          <w:p w14:paraId="5DA9F47E" w14:textId="77777777" w:rsidR="004B4DB3" w:rsidRDefault="004B4DB3">
            <w:pPr>
              <w:pStyle w:val="EmptyCellLayoutStyle"/>
              <w:spacing w:after="0" w:line="240" w:lineRule="auto"/>
            </w:pPr>
          </w:p>
        </w:tc>
        <w:tc>
          <w:tcPr>
            <w:tcW w:w="0" w:type="dxa"/>
          </w:tcPr>
          <w:p w14:paraId="5C156B86" w14:textId="77777777" w:rsidR="004B4DB3" w:rsidRDefault="004B4DB3">
            <w:pPr>
              <w:pStyle w:val="EmptyCellLayoutStyle"/>
              <w:spacing w:after="0" w:line="240" w:lineRule="auto"/>
            </w:pPr>
          </w:p>
        </w:tc>
        <w:tc>
          <w:tcPr>
            <w:tcW w:w="0" w:type="dxa"/>
          </w:tcPr>
          <w:p w14:paraId="3CCAE725" w14:textId="77777777" w:rsidR="004B4DB3" w:rsidRDefault="004B4DB3">
            <w:pPr>
              <w:pStyle w:val="EmptyCellLayoutStyle"/>
              <w:spacing w:after="0" w:line="240" w:lineRule="auto"/>
            </w:pPr>
          </w:p>
        </w:tc>
        <w:tc>
          <w:tcPr>
            <w:tcW w:w="0" w:type="dxa"/>
          </w:tcPr>
          <w:p w14:paraId="4F124CC2" w14:textId="77777777" w:rsidR="004B4DB3" w:rsidRDefault="004B4DB3">
            <w:pPr>
              <w:pStyle w:val="EmptyCellLayoutStyle"/>
              <w:spacing w:after="0" w:line="240" w:lineRule="auto"/>
            </w:pPr>
          </w:p>
        </w:tc>
        <w:tc>
          <w:tcPr>
            <w:tcW w:w="0" w:type="dxa"/>
          </w:tcPr>
          <w:p w14:paraId="0C1791E9" w14:textId="77777777" w:rsidR="004B4DB3" w:rsidRDefault="004B4DB3">
            <w:pPr>
              <w:pStyle w:val="EmptyCellLayoutStyle"/>
              <w:spacing w:after="0" w:line="240" w:lineRule="auto"/>
            </w:pPr>
          </w:p>
        </w:tc>
        <w:tc>
          <w:tcPr>
            <w:tcW w:w="0" w:type="dxa"/>
          </w:tcPr>
          <w:p w14:paraId="7F454C8A" w14:textId="77777777" w:rsidR="004B4DB3" w:rsidRDefault="004B4DB3">
            <w:pPr>
              <w:pStyle w:val="EmptyCellLayoutStyle"/>
              <w:spacing w:after="0" w:line="240" w:lineRule="auto"/>
            </w:pPr>
          </w:p>
        </w:tc>
        <w:tc>
          <w:tcPr>
            <w:tcW w:w="2505" w:type="dxa"/>
          </w:tcPr>
          <w:p w14:paraId="2096537B" w14:textId="77777777" w:rsidR="004B4DB3" w:rsidRDefault="004B4DB3">
            <w:pPr>
              <w:pStyle w:val="EmptyCellLayoutStyle"/>
              <w:spacing w:after="0" w:line="240" w:lineRule="auto"/>
            </w:pPr>
          </w:p>
        </w:tc>
        <w:tc>
          <w:tcPr>
            <w:tcW w:w="6120" w:type="dxa"/>
          </w:tcPr>
          <w:p w14:paraId="420D4736" w14:textId="77777777" w:rsidR="004B4DB3" w:rsidRDefault="004B4DB3">
            <w:pPr>
              <w:pStyle w:val="EmptyCellLayoutStyle"/>
              <w:spacing w:after="0" w:line="240" w:lineRule="auto"/>
            </w:pPr>
          </w:p>
        </w:tc>
        <w:tc>
          <w:tcPr>
            <w:tcW w:w="2534" w:type="dxa"/>
          </w:tcPr>
          <w:p w14:paraId="1271BEEF" w14:textId="77777777" w:rsidR="004B4DB3" w:rsidRDefault="004B4DB3">
            <w:pPr>
              <w:pStyle w:val="EmptyCellLayoutStyle"/>
              <w:spacing w:after="0" w:line="240" w:lineRule="auto"/>
            </w:pPr>
          </w:p>
        </w:tc>
        <w:tc>
          <w:tcPr>
            <w:tcW w:w="179" w:type="dxa"/>
          </w:tcPr>
          <w:p w14:paraId="30B681E9" w14:textId="77777777" w:rsidR="004B4DB3" w:rsidRDefault="004B4DB3">
            <w:pPr>
              <w:pStyle w:val="EmptyCellLayoutStyle"/>
              <w:spacing w:after="0" w:line="240" w:lineRule="auto"/>
            </w:pPr>
          </w:p>
        </w:tc>
      </w:tr>
      <w:tr w:rsidR="001677C2" w14:paraId="5819E6BE" w14:textId="77777777" w:rsidTr="001677C2">
        <w:tc>
          <w:tcPr>
            <w:tcW w:w="179" w:type="dxa"/>
          </w:tcPr>
          <w:p w14:paraId="4AE6A894" w14:textId="77777777" w:rsidR="004B4DB3" w:rsidRDefault="004B4DB3">
            <w:pPr>
              <w:pStyle w:val="EmptyCellLayoutStyle"/>
              <w:spacing w:after="0" w:line="240" w:lineRule="auto"/>
            </w:pPr>
          </w:p>
        </w:tc>
        <w:tc>
          <w:tcPr>
            <w:tcW w:w="0" w:type="dxa"/>
          </w:tcPr>
          <w:p w14:paraId="0DDE0066" w14:textId="77777777" w:rsidR="004B4DB3" w:rsidRDefault="004B4DB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1677C2" w14:paraId="54A92D7E" w14:textId="77777777" w:rsidTr="001677C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B4DB3" w14:paraId="648344C4" w14:textId="77777777">
                    <w:trPr>
                      <w:trHeight w:val="192"/>
                    </w:trPr>
                    <w:tc>
                      <w:tcPr>
                        <w:tcW w:w="11160" w:type="dxa"/>
                        <w:tcBorders>
                          <w:top w:val="nil"/>
                          <w:left w:val="nil"/>
                          <w:bottom w:val="nil"/>
                          <w:right w:val="nil"/>
                        </w:tcBorders>
                        <w:tcMar>
                          <w:top w:w="39" w:type="dxa"/>
                          <w:left w:w="39" w:type="dxa"/>
                          <w:bottom w:w="39" w:type="dxa"/>
                          <w:right w:w="39" w:type="dxa"/>
                        </w:tcMar>
                      </w:tcPr>
                      <w:p w14:paraId="18C1F93C" w14:textId="77777777" w:rsidR="004B4DB3" w:rsidRDefault="001677C2">
                        <w:pPr>
                          <w:spacing w:after="0" w:line="240" w:lineRule="auto"/>
                        </w:pPr>
                        <w:r>
                          <w:rPr>
                            <w:rFonts w:ascii="Arial" w:eastAsia="Arial" w:hAnsi="Arial"/>
                            <w:b/>
                            <w:color w:val="000000"/>
                            <w:sz w:val="16"/>
                          </w:rPr>
                          <w:t>25. What is the function of the work area and how does this position fit into that function?</w:t>
                        </w:r>
                      </w:p>
                    </w:tc>
                  </w:tr>
                </w:tbl>
                <w:p w14:paraId="1AF20878" w14:textId="77777777" w:rsidR="004B4DB3" w:rsidRDefault="004B4DB3">
                  <w:pPr>
                    <w:spacing w:after="0" w:line="240" w:lineRule="auto"/>
                  </w:pPr>
                </w:p>
              </w:tc>
            </w:tr>
            <w:tr w:rsidR="004B4DB3" w14:paraId="64162405" w14:textId="77777777">
              <w:trPr>
                <w:trHeight w:val="80"/>
              </w:trPr>
              <w:tc>
                <w:tcPr>
                  <w:tcW w:w="0" w:type="dxa"/>
                  <w:tcBorders>
                    <w:left w:val="single" w:sz="15" w:space="0" w:color="000000"/>
                  </w:tcBorders>
                </w:tcPr>
                <w:p w14:paraId="79431F06" w14:textId="77777777" w:rsidR="004B4DB3" w:rsidRDefault="004B4DB3">
                  <w:pPr>
                    <w:pStyle w:val="EmptyCellLayoutStyle"/>
                    <w:spacing w:after="0" w:line="240" w:lineRule="auto"/>
                  </w:pPr>
                </w:p>
              </w:tc>
              <w:tc>
                <w:tcPr>
                  <w:tcW w:w="11159" w:type="dxa"/>
                  <w:tcBorders>
                    <w:right w:val="single" w:sz="15" w:space="0" w:color="000000"/>
                  </w:tcBorders>
                </w:tcPr>
                <w:p w14:paraId="1F0A2ABC" w14:textId="77777777" w:rsidR="004B4DB3" w:rsidRDefault="004B4DB3">
                  <w:pPr>
                    <w:pStyle w:val="EmptyCellLayoutStyle"/>
                    <w:spacing w:after="0" w:line="240" w:lineRule="auto"/>
                  </w:pPr>
                </w:p>
              </w:tc>
            </w:tr>
            <w:tr w:rsidR="004B4DB3" w14:paraId="7D367880" w14:textId="77777777">
              <w:trPr>
                <w:trHeight w:val="290"/>
              </w:trPr>
              <w:tc>
                <w:tcPr>
                  <w:tcW w:w="0" w:type="dxa"/>
                  <w:tcBorders>
                    <w:left w:val="single" w:sz="15" w:space="0" w:color="000000"/>
                    <w:bottom w:val="single" w:sz="15" w:space="0" w:color="000000"/>
                  </w:tcBorders>
                </w:tcPr>
                <w:p w14:paraId="4070B6B9" w14:textId="77777777" w:rsidR="004B4DB3" w:rsidRDefault="004B4DB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4B4DB3" w14:paraId="1621FA8E" w14:textId="77777777">
                    <w:trPr>
                      <w:trHeight w:val="212"/>
                    </w:trPr>
                    <w:tc>
                      <w:tcPr>
                        <w:tcW w:w="11160" w:type="dxa"/>
                        <w:tcBorders>
                          <w:top w:val="nil"/>
                          <w:left w:val="nil"/>
                          <w:bottom w:val="nil"/>
                          <w:right w:val="nil"/>
                        </w:tcBorders>
                        <w:tcMar>
                          <w:top w:w="39" w:type="dxa"/>
                          <w:left w:w="39" w:type="dxa"/>
                          <w:bottom w:w="39" w:type="dxa"/>
                          <w:right w:w="39" w:type="dxa"/>
                        </w:tcMar>
                      </w:tcPr>
                      <w:p w14:paraId="3F1EA80E" w14:textId="77777777" w:rsidR="004B4DB3" w:rsidRDefault="001677C2">
                        <w:pPr>
                          <w:spacing w:after="0" w:line="240" w:lineRule="auto"/>
                        </w:pPr>
                        <w:r>
                          <w:rPr>
                            <w:rFonts w:ascii="Arial" w:eastAsia="Arial" w:hAnsi="Arial"/>
                            <w:color w:val="000000"/>
                          </w:rPr>
                          <w:t>Develop, implement, and deliver academic instruction at a State Training School for male/female juvenile delinquent youth who are academically at various levels of achievement.  Coordinate instruction, monitor and evaluate student’s progress.</w:t>
                        </w:r>
                      </w:p>
                    </w:tc>
                  </w:tr>
                </w:tbl>
                <w:p w14:paraId="3095C86B" w14:textId="77777777" w:rsidR="004B4DB3" w:rsidRDefault="004B4DB3">
                  <w:pPr>
                    <w:spacing w:after="0" w:line="240" w:lineRule="auto"/>
                  </w:pPr>
                </w:p>
              </w:tc>
            </w:tr>
          </w:tbl>
          <w:p w14:paraId="2DB9B937" w14:textId="77777777" w:rsidR="004B4DB3" w:rsidRDefault="004B4DB3">
            <w:pPr>
              <w:spacing w:after="0" w:line="240" w:lineRule="auto"/>
            </w:pPr>
          </w:p>
        </w:tc>
        <w:tc>
          <w:tcPr>
            <w:tcW w:w="179" w:type="dxa"/>
          </w:tcPr>
          <w:p w14:paraId="79DAC08D" w14:textId="77777777" w:rsidR="004B4DB3" w:rsidRDefault="004B4DB3">
            <w:pPr>
              <w:pStyle w:val="EmptyCellLayoutStyle"/>
              <w:spacing w:after="0" w:line="240" w:lineRule="auto"/>
            </w:pPr>
          </w:p>
        </w:tc>
      </w:tr>
      <w:tr w:rsidR="004B4DB3" w14:paraId="6FD8FC59" w14:textId="77777777">
        <w:trPr>
          <w:trHeight w:val="120"/>
        </w:trPr>
        <w:tc>
          <w:tcPr>
            <w:tcW w:w="179" w:type="dxa"/>
          </w:tcPr>
          <w:p w14:paraId="74B5FB3C" w14:textId="77777777" w:rsidR="004B4DB3" w:rsidRDefault="004B4DB3">
            <w:pPr>
              <w:pStyle w:val="EmptyCellLayoutStyle"/>
              <w:spacing w:after="0" w:line="240" w:lineRule="auto"/>
            </w:pPr>
          </w:p>
        </w:tc>
        <w:tc>
          <w:tcPr>
            <w:tcW w:w="0" w:type="dxa"/>
          </w:tcPr>
          <w:p w14:paraId="04742270" w14:textId="77777777" w:rsidR="004B4DB3" w:rsidRDefault="004B4DB3">
            <w:pPr>
              <w:pStyle w:val="EmptyCellLayoutStyle"/>
              <w:spacing w:after="0" w:line="240" w:lineRule="auto"/>
            </w:pPr>
          </w:p>
        </w:tc>
        <w:tc>
          <w:tcPr>
            <w:tcW w:w="0" w:type="dxa"/>
          </w:tcPr>
          <w:p w14:paraId="7659DD0E" w14:textId="77777777" w:rsidR="004B4DB3" w:rsidRDefault="004B4DB3">
            <w:pPr>
              <w:pStyle w:val="EmptyCellLayoutStyle"/>
              <w:spacing w:after="0" w:line="240" w:lineRule="auto"/>
            </w:pPr>
          </w:p>
        </w:tc>
        <w:tc>
          <w:tcPr>
            <w:tcW w:w="0" w:type="dxa"/>
          </w:tcPr>
          <w:p w14:paraId="70824F07" w14:textId="77777777" w:rsidR="004B4DB3" w:rsidRDefault="004B4DB3">
            <w:pPr>
              <w:pStyle w:val="EmptyCellLayoutStyle"/>
              <w:spacing w:after="0" w:line="240" w:lineRule="auto"/>
            </w:pPr>
          </w:p>
        </w:tc>
        <w:tc>
          <w:tcPr>
            <w:tcW w:w="0" w:type="dxa"/>
          </w:tcPr>
          <w:p w14:paraId="521EC3F1" w14:textId="77777777" w:rsidR="004B4DB3" w:rsidRDefault="004B4DB3">
            <w:pPr>
              <w:pStyle w:val="EmptyCellLayoutStyle"/>
              <w:spacing w:after="0" w:line="240" w:lineRule="auto"/>
            </w:pPr>
          </w:p>
        </w:tc>
        <w:tc>
          <w:tcPr>
            <w:tcW w:w="0" w:type="dxa"/>
          </w:tcPr>
          <w:p w14:paraId="014FCCE5" w14:textId="77777777" w:rsidR="004B4DB3" w:rsidRDefault="004B4DB3">
            <w:pPr>
              <w:pStyle w:val="EmptyCellLayoutStyle"/>
              <w:spacing w:after="0" w:line="240" w:lineRule="auto"/>
            </w:pPr>
          </w:p>
        </w:tc>
        <w:tc>
          <w:tcPr>
            <w:tcW w:w="0" w:type="dxa"/>
          </w:tcPr>
          <w:p w14:paraId="6D742696" w14:textId="77777777" w:rsidR="004B4DB3" w:rsidRDefault="004B4DB3">
            <w:pPr>
              <w:pStyle w:val="EmptyCellLayoutStyle"/>
              <w:spacing w:after="0" w:line="240" w:lineRule="auto"/>
            </w:pPr>
          </w:p>
        </w:tc>
        <w:tc>
          <w:tcPr>
            <w:tcW w:w="2505" w:type="dxa"/>
          </w:tcPr>
          <w:p w14:paraId="1BF92794" w14:textId="77777777" w:rsidR="004B4DB3" w:rsidRDefault="004B4DB3">
            <w:pPr>
              <w:pStyle w:val="EmptyCellLayoutStyle"/>
              <w:spacing w:after="0" w:line="240" w:lineRule="auto"/>
            </w:pPr>
          </w:p>
        </w:tc>
        <w:tc>
          <w:tcPr>
            <w:tcW w:w="6120" w:type="dxa"/>
          </w:tcPr>
          <w:p w14:paraId="40702B1D" w14:textId="77777777" w:rsidR="004B4DB3" w:rsidRDefault="004B4DB3">
            <w:pPr>
              <w:pStyle w:val="EmptyCellLayoutStyle"/>
              <w:spacing w:after="0" w:line="240" w:lineRule="auto"/>
            </w:pPr>
          </w:p>
        </w:tc>
        <w:tc>
          <w:tcPr>
            <w:tcW w:w="2534" w:type="dxa"/>
          </w:tcPr>
          <w:p w14:paraId="2A32C2EA" w14:textId="77777777" w:rsidR="004B4DB3" w:rsidRDefault="004B4DB3">
            <w:pPr>
              <w:pStyle w:val="EmptyCellLayoutStyle"/>
              <w:spacing w:after="0" w:line="240" w:lineRule="auto"/>
            </w:pPr>
          </w:p>
        </w:tc>
        <w:tc>
          <w:tcPr>
            <w:tcW w:w="179" w:type="dxa"/>
          </w:tcPr>
          <w:p w14:paraId="786C5A81" w14:textId="77777777" w:rsidR="004B4DB3" w:rsidRDefault="004B4DB3">
            <w:pPr>
              <w:pStyle w:val="EmptyCellLayoutStyle"/>
              <w:spacing w:after="0" w:line="240" w:lineRule="auto"/>
            </w:pPr>
          </w:p>
        </w:tc>
      </w:tr>
      <w:tr w:rsidR="001677C2" w14:paraId="7472897C" w14:textId="77777777" w:rsidTr="001677C2">
        <w:tc>
          <w:tcPr>
            <w:tcW w:w="179" w:type="dxa"/>
          </w:tcPr>
          <w:p w14:paraId="7255DB57" w14:textId="77777777" w:rsidR="004B4DB3" w:rsidRDefault="004B4DB3">
            <w:pPr>
              <w:pStyle w:val="EmptyCellLayoutStyle"/>
              <w:spacing w:after="0" w:line="240" w:lineRule="auto"/>
            </w:pPr>
          </w:p>
        </w:tc>
        <w:tc>
          <w:tcPr>
            <w:tcW w:w="0" w:type="dxa"/>
          </w:tcPr>
          <w:p w14:paraId="62CC7FEE" w14:textId="77777777" w:rsidR="004B4DB3" w:rsidRDefault="004B4DB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1677C2" w14:paraId="7068671C" w14:textId="77777777" w:rsidTr="001677C2">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4B4DB3" w14:paraId="7F6BE691" w14:textId="77777777">
                    <w:trPr>
                      <w:trHeight w:val="237"/>
                    </w:trPr>
                    <w:tc>
                      <w:tcPr>
                        <w:tcW w:w="10980" w:type="dxa"/>
                        <w:tcBorders>
                          <w:top w:val="nil"/>
                          <w:left w:val="nil"/>
                          <w:bottom w:val="nil"/>
                          <w:right w:val="nil"/>
                        </w:tcBorders>
                        <w:tcMar>
                          <w:top w:w="39" w:type="dxa"/>
                          <w:left w:w="39" w:type="dxa"/>
                          <w:bottom w:w="39" w:type="dxa"/>
                          <w:right w:w="39" w:type="dxa"/>
                        </w:tcMar>
                      </w:tcPr>
                      <w:p w14:paraId="5A54B9E2" w14:textId="77777777" w:rsidR="004B4DB3" w:rsidRDefault="001677C2">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9795637" w14:textId="77777777" w:rsidR="004B4DB3" w:rsidRDefault="004B4DB3">
                  <w:pPr>
                    <w:spacing w:after="0" w:line="240" w:lineRule="auto"/>
                  </w:pPr>
                </w:p>
              </w:tc>
              <w:tc>
                <w:tcPr>
                  <w:tcW w:w="180" w:type="dxa"/>
                  <w:tcBorders>
                    <w:top w:val="single" w:sz="15" w:space="0" w:color="000000"/>
                    <w:right w:val="single" w:sz="15" w:space="0" w:color="000000"/>
                  </w:tcBorders>
                </w:tcPr>
                <w:p w14:paraId="09A0945D" w14:textId="77777777" w:rsidR="004B4DB3" w:rsidRDefault="004B4DB3">
                  <w:pPr>
                    <w:pStyle w:val="EmptyCellLayoutStyle"/>
                    <w:spacing w:after="0" w:line="240" w:lineRule="auto"/>
                  </w:pPr>
                </w:p>
              </w:tc>
            </w:tr>
            <w:tr w:rsidR="004B4DB3" w14:paraId="51CBB4DF" w14:textId="77777777">
              <w:trPr>
                <w:trHeight w:val="81"/>
              </w:trPr>
              <w:tc>
                <w:tcPr>
                  <w:tcW w:w="180" w:type="dxa"/>
                  <w:tcBorders>
                    <w:left w:val="single" w:sz="15" w:space="0" w:color="000000"/>
                  </w:tcBorders>
                </w:tcPr>
                <w:p w14:paraId="70488745" w14:textId="77777777" w:rsidR="004B4DB3" w:rsidRDefault="004B4DB3">
                  <w:pPr>
                    <w:pStyle w:val="EmptyCellLayoutStyle"/>
                    <w:spacing w:after="0" w:line="240" w:lineRule="auto"/>
                  </w:pPr>
                </w:p>
              </w:tc>
              <w:tc>
                <w:tcPr>
                  <w:tcW w:w="1080" w:type="dxa"/>
                </w:tcPr>
                <w:p w14:paraId="297A43B3" w14:textId="77777777" w:rsidR="004B4DB3" w:rsidRDefault="004B4DB3">
                  <w:pPr>
                    <w:pStyle w:val="EmptyCellLayoutStyle"/>
                    <w:spacing w:after="0" w:line="240" w:lineRule="auto"/>
                  </w:pPr>
                </w:p>
              </w:tc>
              <w:tc>
                <w:tcPr>
                  <w:tcW w:w="1980" w:type="dxa"/>
                </w:tcPr>
                <w:p w14:paraId="5283F794" w14:textId="77777777" w:rsidR="004B4DB3" w:rsidRDefault="004B4DB3">
                  <w:pPr>
                    <w:pStyle w:val="EmptyCellLayoutStyle"/>
                    <w:spacing w:after="0" w:line="240" w:lineRule="auto"/>
                  </w:pPr>
                </w:p>
              </w:tc>
              <w:tc>
                <w:tcPr>
                  <w:tcW w:w="359" w:type="dxa"/>
                </w:tcPr>
                <w:p w14:paraId="2BBDC288" w14:textId="77777777" w:rsidR="004B4DB3" w:rsidRDefault="004B4DB3">
                  <w:pPr>
                    <w:pStyle w:val="EmptyCellLayoutStyle"/>
                    <w:spacing w:after="0" w:line="240" w:lineRule="auto"/>
                  </w:pPr>
                </w:p>
              </w:tc>
              <w:tc>
                <w:tcPr>
                  <w:tcW w:w="7200" w:type="dxa"/>
                </w:tcPr>
                <w:p w14:paraId="29DCA61D" w14:textId="77777777" w:rsidR="004B4DB3" w:rsidRDefault="004B4DB3">
                  <w:pPr>
                    <w:pStyle w:val="EmptyCellLayoutStyle"/>
                    <w:spacing w:after="0" w:line="240" w:lineRule="auto"/>
                  </w:pPr>
                </w:p>
              </w:tc>
              <w:tc>
                <w:tcPr>
                  <w:tcW w:w="180" w:type="dxa"/>
                </w:tcPr>
                <w:p w14:paraId="10DD5DB0" w14:textId="77777777" w:rsidR="004B4DB3" w:rsidRDefault="004B4DB3">
                  <w:pPr>
                    <w:pStyle w:val="EmptyCellLayoutStyle"/>
                    <w:spacing w:after="0" w:line="240" w:lineRule="auto"/>
                  </w:pPr>
                </w:p>
              </w:tc>
              <w:tc>
                <w:tcPr>
                  <w:tcW w:w="180" w:type="dxa"/>
                  <w:tcBorders>
                    <w:right w:val="single" w:sz="15" w:space="0" w:color="000000"/>
                  </w:tcBorders>
                </w:tcPr>
                <w:p w14:paraId="175FD06D" w14:textId="77777777" w:rsidR="004B4DB3" w:rsidRDefault="004B4DB3">
                  <w:pPr>
                    <w:pStyle w:val="EmptyCellLayoutStyle"/>
                    <w:spacing w:after="0" w:line="240" w:lineRule="auto"/>
                  </w:pPr>
                </w:p>
              </w:tc>
            </w:tr>
            <w:tr w:rsidR="001677C2" w14:paraId="732419FB" w14:textId="77777777" w:rsidTr="001677C2">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4B4DB3" w14:paraId="42EB393A" w14:textId="77777777">
                    <w:trPr>
                      <w:trHeight w:val="192"/>
                    </w:trPr>
                    <w:tc>
                      <w:tcPr>
                        <w:tcW w:w="1260" w:type="dxa"/>
                        <w:tcBorders>
                          <w:top w:val="nil"/>
                          <w:left w:val="nil"/>
                          <w:bottom w:val="nil"/>
                          <w:right w:val="nil"/>
                        </w:tcBorders>
                        <w:tcMar>
                          <w:top w:w="39" w:type="dxa"/>
                          <w:left w:w="39" w:type="dxa"/>
                          <w:bottom w:w="39" w:type="dxa"/>
                          <w:right w:w="39" w:type="dxa"/>
                        </w:tcMar>
                      </w:tcPr>
                      <w:p w14:paraId="0EE6AF99" w14:textId="77777777" w:rsidR="004B4DB3" w:rsidRDefault="001677C2">
                        <w:pPr>
                          <w:spacing w:after="0" w:line="240" w:lineRule="auto"/>
                        </w:pPr>
                        <w:r>
                          <w:rPr>
                            <w:rFonts w:ascii="Arial" w:eastAsia="Arial" w:hAnsi="Arial"/>
                            <w:b/>
                            <w:color w:val="000000"/>
                            <w:sz w:val="16"/>
                          </w:rPr>
                          <w:t>EDUCATION:</w:t>
                        </w:r>
                      </w:p>
                    </w:tc>
                  </w:tr>
                </w:tbl>
                <w:p w14:paraId="54FF4C32" w14:textId="77777777" w:rsidR="004B4DB3" w:rsidRDefault="004B4DB3">
                  <w:pPr>
                    <w:spacing w:after="0" w:line="240" w:lineRule="auto"/>
                  </w:pPr>
                </w:p>
              </w:tc>
              <w:tc>
                <w:tcPr>
                  <w:tcW w:w="1980" w:type="dxa"/>
                </w:tcPr>
                <w:p w14:paraId="655F95E2" w14:textId="77777777" w:rsidR="004B4DB3" w:rsidRDefault="004B4DB3">
                  <w:pPr>
                    <w:pStyle w:val="EmptyCellLayoutStyle"/>
                    <w:spacing w:after="0" w:line="240" w:lineRule="auto"/>
                  </w:pPr>
                </w:p>
              </w:tc>
              <w:tc>
                <w:tcPr>
                  <w:tcW w:w="359" w:type="dxa"/>
                </w:tcPr>
                <w:p w14:paraId="1F05E468" w14:textId="77777777" w:rsidR="004B4DB3" w:rsidRDefault="004B4DB3">
                  <w:pPr>
                    <w:pStyle w:val="EmptyCellLayoutStyle"/>
                    <w:spacing w:after="0" w:line="240" w:lineRule="auto"/>
                  </w:pPr>
                </w:p>
              </w:tc>
              <w:tc>
                <w:tcPr>
                  <w:tcW w:w="7200" w:type="dxa"/>
                </w:tcPr>
                <w:p w14:paraId="40183370" w14:textId="77777777" w:rsidR="004B4DB3" w:rsidRDefault="004B4DB3">
                  <w:pPr>
                    <w:pStyle w:val="EmptyCellLayoutStyle"/>
                    <w:spacing w:after="0" w:line="240" w:lineRule="auto"/>
                  </w:pPr>
                </w:p>
              </w:tc>
              <w:tc>
                <w:tcPr>
                  <w:tcW w:w="180" w:type="dxa"/>
                </w:tcPr>
                <w:p w14:paraId="7B7A185D" w14:textId="77777777" w:rsidR="004B4DB3" w:rsidRDefault="004B4DB3">
                  <w:pPr>
                    <w:pStyle w:val="EmptyCellLayoutStyle"/>
                    <w:spacing w:after="0" w:line="240" w:lineRule="auto"/>
                  </w:pPr>
                </w:p>
              </w:tc>
              <w:tc>
                <w:tcPr>
                  <w:tcW w:w="180" w:type="dxa"/>
                  <w:tcBorders>
                    <w:right w:val="single" w:sz="15" w:space="0" w:color="000000"/>
                  </w:tcBorders>
                </w:tcPr>
                <w:p w14:paraId="1605AF55" w14:textId="77777777" w:rsidR="004B4DB3" w:rsidRDefault="004B4DB3">
                  <w:pPr>
                    <w:pStyle w:val="EmptyCellLayoutStyle"/>
                    <w:spacing w:after="0" w:line="240" w:lineRule="auto"/>
                  </w:pPr>
                </w:p>
              </w:tc>
            </w:tr>
            <w:tr w:rsidR="004B4DB3" w14:paraId="27BFBF9A" w14:textId="77777777">
              <w:trPr>
                <w:trHeight w:val="89"/>
              </w:trPr>
              <w:tc>
                <w:tcPr>
                  <w:tcW w:w="180" w:type="dxa"/>
                  <w:tcBorders>
                    <w:left w:val="single" w:sz="15" w:space="0" w:color="000000"/>
                  </w:tcBorders>
                </w:tcPr>
                <w:p w14:paraId="4B05A4AC" w14:textId="77777777" w:rsidR="004B4DB3" w:rsidRDefault="004B4DB3">
                  <w:pPr>
                    <w:pStyle w:val="EmptyCellLayoutStyle"/>
                    <w:spacing w:after="0" w:line="240" w:lineRule="auto"/>
                  </w:pPr>
                </w:p>
              </w:tc>
              <w:tc>
                <w:tcPr>
                  <w:tcW w:w="1080" w:type="dxa"/>
                </w:tcPr>
                <w:p w14:paraId="328B494E" w14:textId="77777777" w:rsidR="004B4DB3" w:rsidRDefault="004B4DB3">
                  <w:pPr>
                    <w:pStyle w:val="EmptyCellLayoutStyle"/>
                    <w:spacing w:after="0" w:line="240" w:lineRule="auto"/>
                  </w:pPr>
                </w:p>
              </w:tc>
              <w:tc>
                <w:tcPr>
                  <w:tcW w:w="1980" w:type="dxa"/>
                </w:tcPr>
                <w:p w14:paraId="2488019D" w14:textId="77777777" w:rsidR="004B4DB3" w:rsidRDefault="004B4DB3">
                  <w:pPr>
                    <w:pStyle w:val="EmptyCellLayoutStyle"/>
                    <w:spacing w:after="0" w:line="240" w:lineRule="auto"/>
                  </w:pPr>
                </w:p>
              </w:tc>
              <w:tc>
                <w:tcPr>
                  <w:tcW w:w="359" w:type="dxa"/>
                </w:tcPr>
                <w:p w14:paraId="10B2BA6E" w14:textId="77777777" w:rsidR="004B4DB3" w:rsidRDefault="004B4DB3">
                  <w:pPr>
                    <w:pStyle w:val="EmptyCellLayoutStyle"/>
                    <w:spacing w:after="0" w:line="240" w:lineRule="auto"/>
                  </w:pPr>
                </w:p>
              </w:tc>
              <w:tc>
                <w:tcPr>
                  <w:tcW w:w="7200" w:type="dxa"/>
                </w:tcPr>
                <w:p w14:paraId="33A6D1FF" w14:textId="77777777" w:rsidR="004B4DB3" w:rsidRDefault="004B4DB3">
                  <w:pPr>
                    <w:pStyle w:val="EmptyCellLayoutStyle"/>
                    <w:spacing w:after="0" w:line="240" w:lineRule="auto"/>
                  </w:pPr>
                </w:p>
              </w:tc>
              <w:tc>
                <w:tcPr>
                  <w:tcW w:w="180" w:type="dxa"/>
                </w:tcPr>
                <w:p w14:paraId="21D2FAC8" w14:textId="77777777" w:rsidR="004B4DB3" w:rsidRDefault="004B4DB3">
                  <w:pPr>
                    <w:pStyle w:val="EmptyCellLayoutStyle"/>
                    <w:spacing w:after="0" w:line="240" w:lineRule="auto"/>
                  </w:pPr>
                </w:p>
              </w:tc>
              <w:tc>
                <w:tcPr>
                  <w:tcW w:w="180" w:type="dxa"/>
                  <w:tcBorders>
                    <w:right w:val="single" w:sz="15" w:space="0" w:color="000000"/>
                  </w:tcBorders>
                </w:tcPr>
                <w:p w14:paraId="35EB87A6" w14:textId="77777777" w:rsidR="004B4DB3" w:rsidRDefault="004B4DB3">
                  <w:pPr>
                    <w:pStyle w:val="EmptyCellLayoutStyle"/>
                    <w:spacing w:after="0" w:line="240" w:lineRule="auto"/>
                  </w:pPr>
                </w:p>
              </w:tc>
            </w:tr>
            <w:tr w:rsidR="001677C2" w14:paraId="629EA417" w14:textId="77777777" w:rsidTr="001677C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B4DB3" w14:paraId="0F330C05" w14:textId="77777777">
                    <w:trPr>
                      <w:trHeight w:val="212"/>
                    </w:trPr>
                    <w:tc>
                      <w:tcPr>
                        <w:tcW w:w="11160" w:type="dxa"/>
                        <w:tcBorders>
                          <w:top w:val="nil"/>
                          <w:left w:val="nil"/>
                          <w:bottom w:val="nil"/>
                          <w:right w:val="nil"/>
                        </w:tcBorders>
                        <w:tcMar>
                          <w:top w:w="39" w:type="dxa"/>
                          <w:left w:w="39" w:type="dxa"/>
                          <w:bottom w:w="39" w:type="dxa"/>
                          <w:right w:w="39" w:type="dxa"/>
                        </w:tcMar>
                      </w:tcPr>
                      <w:p w14:paraId="022637B0" w14:textId="77777777" w:rsidR="004B4DB3" w:rsidRDefault="001677C2">
                        <w:pPr>
                          <w:spacing w:after="0" w:line="240" w:lineRule="auto"/>
                        </w:pPr>
                        <w:r>
                          <w:rPr>
                            <w:rFonts w:ascii="Arial" w:eastAsia="Arial" w:hAnsi="Arial"/>
                            <w:color w:val="000000"/>
                          </w:rPr>
                          <w:t>Possession of a bachelor's degree in a field of education.</w:t>
                        </w:r>
                        <w:r>
                          <w:rPr>
                            <w:rFonts w:ascii="Arial" w:eastAsia="Arial" w:hAnsi="Arial"/>
                            <w:color w:val="000000"/>
                          </w:rPr>
                          <w:br/>
                        </w:r>
                      </w:p>
                    </w:tc>
                  </w:tr>
                </w:tbl>
                <w:p w14:paraId="3460CE52" w14:textId="77777777" w:rsidR="004B4DB3" w:rsidRDefault="004B4DB3">
                  <w:pPr>
                    <w:spacing w:after="0" w:line="240" w:lineRule="auto"/>
                  </w:pPr>
                </w:p>
              </w:tc>
            </w:tr>
            <w:tr w:rsidR="004B4DB3" w14:paraId="1C65B932" w14:textId="77777777">
              <w:trPr>
                <w:trHeight w:val="69"/>
              </w:trPr>
              <w:tc>
                <w:tcPr>
                  <w:tcW w:w="180" w:type="dxa"/>
                  <w:tcBorders>
                    <w:left w:val="single" w:sz="15" w:space="0" w:color="000000"/>
                  </w:tcBorders>
                </w:tcPr>
                <w:p w14:paraId="7B09FDA3" w14:textId="77777777" w:rsidR="004B4DB3" w:rsidRDefault="004B4DB3">
                  <w:pPr>
                    <w:pStyle w:val="EmptyCellLayoutStyle"/>
                    <w:spacing w:after="0" w:line="240" w:lineRule="auto"/>
                  </w:pPr>
                </w:p>
              </w:tc>
              <w:tc>
                <w:tcPr>
                  <w:tcW w:w="1080" w:type="dxa"/>
                </w:tcPr>
                <w:p w14:paraId="49545D03" w14:textId="77777777" w:rsidR="004B4DB3" w:rsidRDefault="004B4DB3">
                  <w:pPr>
                    <w:pStyle w:val="EmptyCellLayoutStyle"/>
                    <w:spacing w:after="0" w:line="240" w:lineRule="auto"/>
                  </w:pPr>
                </w:p>
              </w:tc>
              <w:tc>
                <w:tcPr>
                  <w:tcW w:w="1980" w:type="dxa"/>
                </w:tcPr>
                <w:p w14:paraId="44810D3D" w14:textId="77777777" w:rsidR="004B4DB3" w:rsidRDefault="004B4DB3">
                  <w:pPr>
                    <w:pStyle w:val="EmptyCellLayoutStyle"/>
                    <w:spacing w:after="0" w:line="240" w:lineRule="auto"/>
                  </w:pPr>
                </w:p>
              </w:tc>
              <w:tc>
                <w:tcPr>
                  <w:tcW w:w="359" w:type="dxa"/>
                </w:tcPr>
                <w:p w14:paraId="25E5AC23" w14:textId="77777777" w:rsidR="004B4DB3" w:rsidRDefault="004B4DB3">
                  <w:pPr>
                    <w:pStyle w:val="EmptyCellLayoutStyle"/>
                    <w:spacing w:after="0" w:line="240" w:lineRule="auto"/>
                  </w:pPr>
                </w:p>
              </w:tc>
              <w:tc>
                <w:tcPr>
                  <w:tcW w:w="7200" w:type="dxa"/>
                </w:tcPr>
                <w:p w14:paraId="77097F6C" w14:textId="77777777" w:rsidR="004B4DB3" w:rsidRDefault="004B4DB3">
                  <w:pPr>
                    <w:pStyle w:val="EmptyCellLayoutStyle"/>
                    <w:spacing w:after="0" w:line="240" w:lineRule="auto"/>
                  </w:pPr>
                </w:p>
              </w:tc>
              <w:tc>
                <w:tcPr>
                  <w:tcW w:w="180" w:type="dxa"/>
                </w:tcPr>
                <w:p w14:paraId="426A41BA" w14:textId="77777777" w:rsidR="004B4DB3" w:rsidRDefault="004B4DB3">
                  <w:pPr>
                    <w:pStyle w:val="EmptyCellLayoutStyle"/>
                    <w:spacing w:after="0" w:line="240" w:lineRule="auto"/>
                  </w:pPr>
                </w:p>
              </w:tc>
              <w:tc>
                <w:tcPr>
                  <w:tcW w:w="180" w:type="dxa"/>
                  <w:tcBorders>
                    <w:right w:val="single" w:sz="15" w:space="0" w:color="000000"/>
                  </w:tcBorders>
                </w:tcPr>
                <w:p w14:paraId="01686134" w14:textId="77777777" w:rsidR="004B4DB3" w:rsidRDefault="004B4DB3">
                  <w:pPr>
                    <w:pStyle w:val="EmptyCellLayoutStyle"/>
                    <w:spacing w:after="0" w:line="240" w:lineRule="auto"/>
                  </w:pPr>
                </w:p>
              </w:tc>
            </w:tr>
            <w:tr w:rsidR="001677C2" w14:paraId="6D747341" w14:textId="77777777" w:rsidTr="001677C2">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4B4DB3" w14:paraId="60311C59" w14:textId="77777777">
                    <w:trPr>
                      <w:trHeight w:val="192"/>
                    </w:trPr>
                    <w:tc>
                      <w:tcPr>
                        <w:tcW w:w="1260" w:type="dxa"/>
                        <w:tcBorders>
                          <w:top w:val="nil"/>
                          <w:left w:val="nil"/>
                          <w:bottom w:val="nil"/>
                          <w:right w:val="nil"/>
                        </w:tcBorders>
                        <w:tcMar>
                          <w:top w:w="39" w:type="dxa"/>
                          <w:left w:w="39" w:type="dxa"/>
                          <w:bottom w:w="39" w:type="dxa"/>
                          <w:right w:w="39" w:type="dxa"/>
                        </w:tcMar>
                      </w:tcPr>
                      <w:p w14:paraId="057E7A93" w14:textId="77777777" w:rsidR="004B4DB3" w:rsidRDefault="001677C2">
                        <w:pPr>
                          <w:spacing w:after="0" w:line="240" w:lineRule="auto"/>
                        </w:pPr>
                        <w:r>
                          <w:rPr>
                            <w:rFonts w:ascii="Arial" w:eastAsia="Arial" w:hAnsi="Arial"/>
                            <w:b/>
                            <w:color w:val="000000"/>
                            <w:sz w:val="16"/>
                          </w:rPr>
                          <w:t>EXPERIENCE:</w:t>
                        </w:r>
                      </w:p>
                    </w:tc>
                  </w:tr>
                </w:tbl>
                <w:p w14:paraId="57197AB4" w14:textId="77777777" w:rsidR="004B4DB3" w:rsidRDefault="004B4DB3">
                  <w:pPr>
                    <w:spacing w:after="0" w:line="240" w:lineRule="auto"/>
                  </w:pPr>
                </w:p>
              </w:tc>
              <w:tc>
                <w:tcPr>
                  <w:tcW w:w="1980" w:type="dxa"/>
                </w:tcPr>
                <w:p w14:paraId="1BB565CE" w14:textId="77777777" w:rsidR="004B4DB3" w:rsidRDefault="004B4DB3">
                  <w:pPr>
                    <w:pStyle w:val="EmptyCellLayoutStyle"/>
                    <w:spacing w:after="0" w:line="240" w:lineRule="auto"/>
                  </w:pPr>
                </w:p>
              </w:tc>
              <w:tc>
                <w:tcPr>
                  <w:tcW w:w="359" w:type="dxa"/>
                </w:tcPr>
                <w:p w14:paraId="190F4809" w14:textId="77777777" w:rsidR="004B4DB3" w:rsidRDefault="004B4DB3">
                  <w:pPr>
                    <w:pStyle w:val="EmptyCellLayoutStyle"/>
                    <w:spacing w:after="0" w:line="240" w:lineRule="auto"/>
                  </w:pPr>
                </w:p>
              </w:tc>
              <w:tc>
                <w:tcPr>
                  <w:tcW w:w="7200" w:type="dxa"/>
                </w:tcPr>
                <w:p w14:paraId="7A4B3D95" w14:textId="77777777" w:rsidR="004B4DB3" w:rsidRDefault="004B4DB3">
                  <w:pPr>
                    <w:pStyle w:val="EmptyCellLayoutStyle"/>
                    <w:spacing w:after="0" w:line="240" w:lineRule="auto"/>
                  </w:pPr>
                </w:p>
              </w:tc>
              <w:tc>
                <w:tcPr>
                  <w:tcW w:w="180" w:type="dxa"/>
                </w:tcPr>
                <w:p w14:paraId="338685CD" w14:textId="77777777" w:rsidR="004B4DB3" w:rsidRDefault="004B4DB3">
                  <w:pPr>
                    <w:pStyle w:val="EmptyCellLayoutStyle"/>
                    <w:spacing w:after="0" w:line="240" w:lineRule="auto"/>
                  </w:pPr>
                </w:p>
              </w:tc>
              <w:tc>
                <w:tcPr>
                  <w:tcW w:w="180" w:type="dxa"/>
                  <w:tcBorders>
                    <w:right w:val="single" w:sz="15" w:space="0" w:color="000000"/>
                  </w:tcBorders>
                </w:tcPr>
                <w:p w14:paraId="4AC7C8F0" w14:textId="77777777" w:rsidR="004B4DB3" w:rsidRDefault="004B4DB3">
                  <w:pPr>
                    <w:pStyle w:val="EmptyCellLayoutStyle"/>
                    <w:spacing w:after="0" w:line="240" w:lineRule="auto"/>
                  </w:pPr>
                </w:p>
              </w:tc>
            </w:tr>
            <w:tr w:rsidR="004B4DB3" w14:paraId="1DFB7717" w14:textId="77777777">
              <w:trPr>
                <w:trHeight w:val="90"/>
              </w:trPr>
              <w:tc>
                <w:tcPr>
                  <w:tcW w:w="180" w:type="dxa"/>
                  <w:tcBorders>
                    <w:left w:val="single" w:sz="15" w:space="0" w:color="000000"/>
                  </w:tcBorders>
                </w:tcPr>
                <w:p w14:paraId="27767D2D" w14:textId="77777777" w:rsidR="004B4DB3" w:rsidRDefault="004B4DB3">
                  <w:pPr>
                    <w:pStyle w:val="EmptyCellLayoutStyle"/>
                    <w:spacing w:after="0" w:line="240" w:lineRule="auto"/>
                  </w:pPr>
                </w:p>
              </w:tc>
              <w:tc>
                <w:tcPr>
                  <w:tcW w:w="1080" w:type="dxa"/>
                </w:tcPr>
                <w:p w14:paraId="07ACE4DE" w14:textId="77777777" w:rsidR="004B4DB3" w:rsidRDefault="004B4DB3">
                  <w:pPr>
                    <w:pStyle w:val="EmptyCellLayoutStyle"/>
                    <w:spacing w:after="0" w:line="240" w:lineRule="auto"/>
                  </w:pPr>
                </w:p>
              </w:tc>
              <w:tc>
                <w:tcPr>
                  <w:tcW w:w="1980" w:type="dxa"/>
                </w:tcPr>
                <w:p w14:paraId="0ED4D0FF" w14:textId="77777777" w:rsidR="004B4DB3" w:rsidRDefault="004B4DB3">
                  <w:pPr>
                    <w:pStyle w:val="EmptyCellLayoutStyle"/>
                    <w:spacing w:after="0" w:line="240" w:lineRule="auto"/>
                  </w:pPr>
                </w:p>
              </w:tc>
              <w:tc>
                <w:tcPr>
                  <w:tcW w:w="359" w:type="dxa"/>
                </w:tcPr>
                <w:p w14:paraId="156290E5" w14:textId="77777777" w:rsidR="004B4DB3" w:rsidRDefault="004B4DB3">
                  <w:pPr>
                    <w:pStyle w:val="EmptyCellLayoutStyle"/>
                    <w:spacing w:after="0" w:line="240" w:lineRule="auto"/>
                  </w:pPr>
                </w:p>
              </w:tc>
              <w:tc>
                <w:tcPr>
                  <w:tcW w:w="7200" w:type="dxa"/>
                </w:tcPr>
                <w:p w14:paraId="015D54E5" w14:textId="77777777" w:rsidR="004B4DB3" w:rsidRDefault="004B4DB3">
                  <w:pPr>
                    <w:pStyle w:val="EmptyCellLayoutStyle"/>
                    <w:spacing w:after="0" w:line="240" w:lineRule="auto"/>
                  </w:pPr>
                </w:p>
              </w:tc>
              <w:tc>
                <w:tcPr>
                  <w:tcW w:w="180" w:type="dxa"/>
                </w:tcPr>
                <w:p w14:paraId="748E9567" w14:textId="77777777" w:rsidR="004B4DB3" w:rsidRDefault="004B4DB3">
                  <w:pPr>
                    <w:pStyle w:val="EmptyCellLayoutStyle"/>
                    <w:spacing w:after="0" w:line="240" w:lineRule="auto"/>
                  </w:pPr>
                </w:p>
              </w:tc>
              <w:tc>
                <w:tcPr>
                  <w:tcW w:w="180" w:type="dxa"/>
                  <w:tcBorders>
                    <w:right w:val="single" w:sz="15" w:space="0" w:color="000000"/>
                  </w:tcBorders>
                </w:tcPr>
                <w:p w14:paraId="1D0683D0" w14:textId="77777777" w:rsidR="004B4DB3" w:rsidRDefault="004B4DB3">
                  <w:pPr>
                    <w:pStyle w:val="EmptyCellLayoutStyle"/>
                    <w:spacing w:after="0" w:line="240" w:lineRule="auto"/>
                  </w:pPr>
                </w:p>
              </w:tc>
            </w:tr>
            <w:tr w:rsidR="001677C2" w14:paraId="171DE4CF" w14:textId="77777777" w:rsidTr="001677C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B4DB3" w14:paraId="51B96732" w14:textId="77777777">
                    <w:trPr>
                      <w:trHeight w:val="212"/>
                    </w:trPr>
                    <w:tc>
                      <w:tcPr>
                        <w:tcW w:w="11160" w:type="dxa"/>
                        <w:tcBorders>
                          <w:top w:val="nil"/>
                          <w:left w:val="nil"/>
                          <w:bottom w:val="nil"/>
                          <w:right w:val="nil"/>
                        </w:tcBorders>
                        <w:tcMar>
                          <w:top w:w="39" w:type="dxa"/>
                          <w:left w:w="39" w:type="dxa"/>
                          <w:bottom w:w="39" w:type="dxa"/>
                          <w:right w:w="39" w:type="dxa"/>
                        </w:tcMar>
                      </w:tcPr>
                      <w:p w14:paraId="53146D7E" w14:textId="77777777" w:rsidR="004B4DB3" w:rsidRDefault="001677C2">
                        <w:pPr>
                          <w:spacing w:after="0" w:line="240" w:lineRule="auto"/>
                        </w:pPr>
                        <w:r>
                          <w:rPr>
                            <w:rFonts w:ascii="Arial" w:eastAsia="Arial" w:hAnsi="Arial"/>
                            <w:color w:val="000000"/>
                          </w:rPr>
                          <w:br/>
                        </w:r>
                        <w:r>
                          <w:rPr>
                            <w:rFonts w:ascii="Arial" w:eastAsia="Arial" w:hAnsi="Arial"/>
                            <w:b/>
                            <w:color w:val="000000"/>
                          </w:rPr>
                          <w:t>School Teacher P11</w:t>
                        </w:r>
                        <w:r>
                          <w:rPr>
                            <w:rFonts w:ascii="Arial" w:eastAsia="Arial" w:hAnsi="Arial"/>
                            <w:color w:val="000000"/>
                          </w:rPr>
                          <w:br/>
                          <w:t>No specific type or amount is required.</w:t>
                        </w:r>
                      </w:p>
                    </w:tc>
                  </w:tr>
                </w:tbl>
                <w:p w14:paraId="50B8BCA2" w14:textId="77777777" w:rsidR="004B4DB3" w:rsidRDefault="004B4DB3">
                  <w:pPr>
                    <w:spacing w:after="0" w:line="240" w:lineRule="auto"/>
                  </w:pPr>
                </w:p>
              </w:tc>
            </w:tr>
            <w:tr w:rsidR="004B4DB3" w14:paraId="1F8E993F" w14:textId="77777777">
              <w:trPr>
                <w:trHeight w:val="69"/>
              </w:trPr>
              <w:tc>
                <w:tcPr>
                  <w:tcW w:w="180" w:type="dxa"/>
                  <w:tcBorders>
                    <w:left w:val="single" w:sz="15" w:space="0" w:color="000000"/>
                  </w:tcBorders>
                </w:tcPr>
                <w:p w14:paraId="70DF93A4" w14:textId="77777777" w:rsidR="004B4DB3" w:rsidRDefault="004B4DB3">
                  <w:pPr>
                    <w:pStyle w:val="EmptyCellLayoutStyle"/>
                    <w:spacing w:after="0" w:line="240" w:lineRule="auto"/>
                  </w:pPr>
                </w:p>
              </w:tc>
              <w:tc>
                <w:tcPr>
                  <w:tcW w:w="1080" w:type="dxa"/>
                </w:tcPr>
                <w:p w14:paraId="4C2FEE7E" w14:textId="77777777" w:rsidR="004B4DB3" w:rsidRDefault="004B4DB3">
                  <w:pPr>
                    <w:pStyle w:val="EmptyCellLayoutStyle"/>
                    <w:spacing w:after="0" w:line="240" w:lineRule="auto"/>
                  </w:pPr>
                </w:p>
              </w:tc>
              <w:tc>
                <w:tcPr>
                  <w:tcW w:w="1980" w:type="dxa"/>
                </w:tcPr>
                <w:p w14:paraId="65DD319C" w14:textId="77777777" w:rsidR="004B4DB3" w:rsidRDefault="004B4DB3">
                  <w:pPr>
                    <w:pStyle w:val="EmptyCellLayoutStyle"/>
                    <w:spacing w:after="0" w:line="240" w:lineRule="auto"/>
                  </w:pPr>
                </w:p>
              </w:tc>
              <w:tc>
                <w:tcPr>
                  <w:tcW w:w="359" w:type="dxa"/>
                </w:tcPr>
                <w:p w14:paraId="71C525B4" w14:textId="77777777" w:rsidR="004B4DB3" w:rsidRDefault="004B4DB3">
                  <w:pPr>
                    <w:pStyle w:val="EmptyCellLayoutStyle"/>
                    <w:spacing w:after="0" w:line="240" w:lineRule="auto"/>
                  </w:pPr>
                </w:p>
              </w:tc>
              <w:tc>
                <w:tcPr>
                  <w:tcW w:w="7200" w:type="dxa"/>
                </w:tcPr>
                <w:p w14:paraId="33446A25" w14:textId="77777777" w:rsidR="004B4DB3" w:rsidRDefault="004B4DB3">
                  <w:pPr>
                    <w:pStyle w:val="EmptyCellLayoutStyle"/>
                    <w:spacing w:after="0" w:line="240" w:lineRule="auto"/>
                  </w:pPr>
                </w:p>
              </w:tc>
              <w:tc>
                <w:tcPr>
                  <w:tcW w:w="180" w:type="dxa"/>
                </w:tcPr>
                <w:p w14:paraId="62A8DBBD" w14:textId="77777777" w:rsidR="004B4DB3" w:rsidRDefault="004B4DB3">
                  <w:pPr>
                    <w:pStyle w:val="EmptyCellLayoutStyle"/>
                    <w:spacing w:after="0" w:line="240" w:lineRule="auto"/>
                  </w:pPr>
                </w:p>
              </w:tc>
              <w:tc>
                <w:tcPr>
                  <w:tcW w:w="180" w:type="dxa"/>
                  <w:tcBorders>
                    <w:right w:val="single" w:sz="15" w:space="0" w:color="000000"/>
                  </w:tcBorders>
                </w:tcPr>
                <w:p w14:paraId="0302DAC0" w14:textId="77777777" w:rsidR="004B4DB3" w:rsidRDefault="004B4DB3">
                  <w:pPr>
                    <w:pStyle w:val="EmptyCellLayoutStyle"/>
                    <w:spacing w:after="0" w:line="240" w:lineRule="auto"/>
                  </w:pPr>
                </w:p>
              </w:tc>
            </w:tr>
            <w:tr w:rsidR="001677C2" w14:paraId="4D787664" w14:textId="77777777" w:rsidTr="001677C2">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4B4DB3" w14:paraId="7185A0A7" w14:textId="77777777">
                    <w:trPr>
                      <w:trHeight w:val="192"/>
                    </w:trPr>
                    <w:tc>
                      <w:tcPr>
                        <w:tcW w:w="3240" w:type="dxa"/>
                        <w:tcBorders>
                          <w:top w:val="nil"/>
                          <w:left w:val="nil"/>
                          <w:bottom w:val="nil"/>
                          <w:right w:val="nil"/>
                        </w:tcBorders>
                        <w:tcMar>
                          <w:top w:w="39" w:type="dxa"/>
                          <w:left w:w="39" w:type="dxa"/>
                          <w:bottom w:w="39" w:type="dxa"/>
                          <w:right w:w="39" w:type="dxa"/>
                        </w:tcMar>
                      </w:tcPr>
                      <w:p w14:paraId="3C99C0C9" w14:textId="77777777" w:rsidR="004B4DB3" w:rsidRDefault="001677C2">
                        <w:pPr>
                          <w:spacing w:after="0" w:line="240" w:lineRule="auto"/>
                        </w:pPr>
                        <w:r>
                          <w:rPr>
                            <w:rFonts w:ascii="Arial" w:eastAsia="Arial" w:hAnsi="Arial"/>
                            <w:b/>
                            <w:color w:val="000000"/>
                            <w:sz w:val="16"/>
                          </w:rPr>
                          <w:t>KNOWLEDGE, SKILLS, AND ABILITIES:</w:t>
                        </w:r>
                      </w:p>
                    </w:tc>
                  </w:tr>
                </w:tbl>
                <w:p w14:paraId="2E712B5E" w14:textId="77777777" w:rsidR="004B4DB3" w:rsidRDefault="004B4DB3">
                  <w:pPr>
                    <w:spacing w:after="0" w:line="240" w:lineRule="auto"/>
                  </w:pPr>
                </w:p>
              </w:tc>
              <w:tc>
                <w:tcPr>
                  <w:tcW w:w="359" w:type="dxa"/>
                </w:tcPr>
                <w:p w14:paraId="56B76C03" w14:textId="77777777" w:rsidR="004B4DB3" w:rsidRDefault="004B4DB3">
                  <w:pPr>
                    <w:pStyle w:val="EmptyCellLayoutStyle"/>
                    <w:spacing w:after="0" w:line="240" w:lineRule="auto"/>
                  </w:pPr>
                </w:p>
              </w:tc>
              <w:tc>
                <w:tcPr>
                  <w:tcW w:w="7200" w:type="dxa"/>
                </w:tcPr>
                <w:p w14:paraId="55B78E19" w14:textId="77777777" w:rsidR="004B4DB3" w:rsidRDefault="004B4DB3">
                  <w:pPr>
                    <w:pStyle w:val="EmptyCellLayoutStyle"/>
                    <w:spacing w:after="0" w:line="240" w:lineRule="auto"/>
                  </w:pPr>
                </w:p>
              </w:tc>
              <w:tc>
                <w:tcPr>
                  <w:tcW w:w="180" w:type="dxa"/>
                </w:tcPr>
                <w:p w14:paraId="7DD33B35" w14:textId="77777777" w:rsidR="004B4DB3" w:rsidRDefault="004B4DB3">
                  <w:pPr>
                    <w:pStyle w:val="EmptyCellLayoutStyle"/>
                    <w:spacing w:after="0" w:line="240" w:lineRule="auto"/>
                  </w:pPr>
                </w:p>
              </w:tc>
              <w:tc>
                <w:tcPr>
                  <w:tcW w:w="180" w:type="dxa"/>
                  <w:tcBorders>
                    <w:right w:val="single" w:sz="15" w:space="0" w:color="000000"/>
                  </w:tcBorders>
                </w:tcPr>
                <w:p w14:paraId="2B935033" w14:textId="77777777" w:rsidR="004B4DB3" w:rsidRDefault="004B4DB3">
                  <w:pPr>
                    <w:pStyle w:val="EmptyCellLayoutStyle"/>
                    <w:spacing w:after="0" w:line="240" w:lineRule="auto"/>
                  </w:pPr>
                </w:p>
              </w:tc>
            </w:tr>
            <w:tr w:rsidR="004B4DB3" w14:paraId="4B8A5E3C" w14:textId="77777777">
              <w:trPr>
                <w:trHeight w:val="90"/>
              </w:trPr>
              <w:tc>
                <w:tcPr>
                  <w:tcW w:w="180" w:type="dxa"/>
                  <w:tcBorders>
                    <w:left w:val="single" w:sz="15" w:space="0" w:color="000000"/>
                  </w:tcBorders>
                </w:tcPr>
                <w:p w14:paraId="2162A735" w14:textId="77777777" w:rsidR="004B4DB3" w:rsidRDefault="004B4DB3">
                  <w:pPr>
                    <w:pStyle w:val="EmptyCellLayoutStyle"/>
                    <w:spacing w:after="0" w:line="240" w:lineRule="auto"/>
                  </w:pPr>
                </w:p>
              </w:tc>
              <w:tc>
                <w:tcPr>
                  <w:tcW w:w="1080" w:type="dxa"/>
                </w:tcPr>
                <w:p w14:paraId="60B55DAA" w14:textId="77777777" w:rsidR="004B4DB3" w:rsidRDefault="004B4DB3">
                  <w:pPr>
                    <w:pStyle w:val="EmptyCellLayoutStyle"/>
                    <w:spacing w:after="0" w:line="240" w:lineRule="auto"/>
                  </w:pPr>
                </w:p>
              </w:tc>
              <w:tc>
                <w:tcPr>
                  <w:tcW w:w="1980" w:type="dxa"/>
                </w:tcPr>
                <w:p w14:paraId="28D7328D" w14:textId="77777777" w:rsidR="004B4DB3" w:rsidRDefault="004B4DB3">
                  <w:pPr>
                    <w:pStyle w:val="EmptyCellLayoutStyle"/>
                    <w:spacing w:after="0" w:line="240" w:lineRule="auto"/>
                  </w:pPr>
                </w:p>
              </w:tc>
              <w:tc>
                <w:tcPr>
                  <w:tcW w:w="359" w:type="dxa"/>
                </w:tcPr>
                <w:p w14:paraId="62BB255C" w14:textId="77777777" w:rsidR="004B4DB3" w:rsidRDefault="004B4DB3">
                  <w:pPr>
                    <w:pStyle w:val="EmptyCellLayoutStyle"/>
                    <w:spacing w:after="0" w:line="240" w:lineRule="auto"/>
                  </w:pPr>
                </w:p>
              </w:tc>
              <w:tc>
                <w:tcPr>
                  <w:tcW w:w="7200" w:type="dxa"/>
                </w:tcPr>
                <w:p w14:paraId="409527F8" w14:textId="77777777" w:rsidR="004B4DB3" w:rsidRDefault="004B4DB3">
                  <w:pPr>
                    <w:pStyle w:val="EmptyCellLayoutStyle"/>
                    <w:spacing w:after="0" w:line="240" w:lineRule="auto"/>
                  </w:pPr>
                </w:p>
              </w:tc>
              <w:tc>
                <w:tcPr>
                  <w:tcW w:w="180" w:type="dxa"/>
                </w:tcPr>
                <w:p w14:paraId="352B1E00" w14:textId="77777777" w:rsidR="004B4DB3" w:rsidRDefault="004B4DB3">
                  <w:pPr>
                    <w:pStyle w:val="EmptyCellLayoutStyle"/>
                    <w:spacing w:after="0" w:line="240" w:lineRule="auto"/>
                  </w:pPr>
                </w:p>
              </w:tc>
              <w:tc>
                <w:tcPr>
                  <w:tcW w:w="180" w:type="dxa"/>
                  <w:tcBorders>
                    <w:right w:val="single" w:sz="15" w:space="0" w:color="000000"/>
                  </w:tcBorders>
                </w:tcPr>
                <w:p w14:paraId="522AB5B9" w14:textId="77777777" w:rsidR="004B4DB3" w:rsidRDefault="004B4DB3">
                  <w:pPr>
                    <w:pStyle w:val="EmptyCellLayoutStyle"/>
                    <w:spacing w:after="0" w:line="240" w:lineRule="auto"/>
                  </w:pPr>
                </w:p>
              </w:tc>
            </w:tr>
            <w:tr w:rsidR="001677C2" w14:paraId="3CF4B380" w14:textId="77777777" w:rsidTr="001677C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B4DB3" w14:paraId="4BD9A76D" w14:textId="77777777">
                    <w:trPr>
                      <w:trHeight w:val="212"/>
                    </w:trPr>
                    <w:tc>
                      <w:tcPr>
                        <w:tcW w:w="11160" w:type="dxa"/>
                        <w:tcBorders>
                          <w:top w:val="nil"/>
                          <w:left w:val="nil"/>
                          <w:bottom w:val="nil"/>
                          <w:right w:val="nil"/>
                        </w:tcBorders>
                        <w:tcMar>
                          <w:top w:w="39" w:type="dxa"/>
                          <w:left w:w="39" w:type="dxa"/>
                          <w:bottom w:w="39" w:type="dxa"/>
                          <w:right w:w="39" w:type="dxa"/>
                        </w:tcMar>
                      </w:tcPr>
                      <w:p w14:paraId="164E1072" w14:textId="77777777" w:rsidR="004B4DB3" w:rsidRDefault="001677C2">
                        <w:pPr>
                          <w:spacing w:before="199" w:after="199" w:line="240" w:lineRule="auto"/>
                        </w:pPr>
                        <w:r>
                          <w:rPr>
                            <w:rFonts w:ascii="Arial" w:eastAsia="Arial" w:hAnsi="Arial"/>
                            <w:color w:val="000000"/>
                          </w:rPr>
                          <w:t>As listed on the Civil Service job specification.  In addition, experience/knowledge of teenage cultures and behaviors.  Ability to communicate verbally and in writing with students, peers and supervisors.  Ability to maintain favorable public relations.</w:t>
                        </w:r>
                      </w:p>
                    </w:tc>
                  </w:tr>
                </w:tbl>
                <w:p w14:paraId="77F8DB68" w14:textId="77777777" w:rsidR="004B4DB3" w:rsidRDefault="004B4DB3">
                  <w:pPr>
                    <w:spacing w:after="0" w:line="240" w:lineRule="auto"/>
                  </w:pPr>
                </w:p>
              </w:tc>
            </w:tr>
            <w:tr w:rsidR="004B4DB3" w14:paraId="336BBD8B" w14:textId="77777777">
              <w:trPr>
                <w:trHeight w:val="69"/>
              </w:trPr>
              <w:tc>
                <w:tcPr>
                  <w:tcW w:w="180" w:type="dxa"/>
                  <w:tcBorders>
                    <w:left w:val="single" w:sz="15" w:space="0" w:color="000000"/>
                  </w:tcBorders>
                </w:tcPr>
                <w:p w14:paraId="12971064" w14:textId="77777777" w:rsidR="004B4DB3" w:rsidRDefault="004B4DB3">
                  <w:pPr>
                    <w:pStyle w:val="EmptyCellLayoutStyle"/>
                    <w:spacing w:after="0" w:line="240" w:lineRule="auto"/>
                  </w:pPr>
                </w:p>
              </w:tc>
              <w:tc>
                <w:tcPr>
                  <w:tcW w:w="1080" w:type="dxa"/>
                </w:tcPr>
                <w:p w14:paraId="485C8C77" w14:textId="77777777" w:rsidR="004B4DB3" w:rsidRDefault="004B4DB3">
                  <w:pPr>
                    <w:pStyle w:val="EmptyCellLayoutStyle"/>
                    <w:spacing w:after="0" w:line="240" w:lineRule="auto"/>
                  </w:pPr>
                </w:p>
              </w:tc>
              <w:tc>
                <w:tcPr>
                  <w:tcW w:w="1980" w:type="dxa"/>
                </w:tcPr>
                <w:p w14:paraId="21859DA7" w14:textId="77777777" w:rsidR="004B4DB3" w:rsidRDefault="004B4DB3">
                  <w:pPr>
                    <w:pStyle w:val="EmptyCellLayoutStyle"/>
                    <w:spacing w:after="0" w:line="240" w:lineRule="auto"/>
                  </w:pPr>
                </w:p>
              </w:tc>
              <w:tc>
                <w:tcPr>
                  <w:tcW w:w="359" w:type="dxa"/>
                </w:tcPr>
                <w:p w14:paraId="1DFDE324" w14:textId="77777777" w:rsidR="004B4DB3" w:rsidRDefault="004B4DB3">
                  <w:pPr>
                    <w:pStyle w:val="EmptyCellLayoutStyle"/>
                    <w:spacing w:after="0" w:line="240" w:lineRule="auto"/>
                  </w:pPr>
                </w:p>
              </w:tc>
              <w:tc>
                <w:tcPr>
                  <w:tcW w:w="7200" w:type="dxa"/>
                </w:tcPr>
                <w:p w14:paraId="2FFF9CE4" w14:textId="77777777" w:rsidR="004B4DB3" w:rsidRDefault="004B4DB3">
                  <w:pPr>
                    <w:pStyle w:val="EmptyCellLayoutStyle"/>
                    <w:spacing w:after="0" w:line="240" w:lineRule="auto"/>
                  </w:pPr>
                </w:p>
              </w:tc>
              <w:tc>
                <w:tcPr>
                  <w:tcW w:w="180" w:type="dxa"/>
                </w:tcPr>
                <w:p w14:paraId="7C32B53C" w14:textId="77777777" w:rsidR="004B4DB3" w:rsidRDefault="004B4DB3">
                  <w:pPr>
                    <w:pStyle w:val="EmptyCellLayoutStyle"/>
                    <w:spacing w:after="0" w:line="240" w:lineRule="auto"/>
                  </w:pPr>
                </w:p>
              </w:tc>
              <w:tc>
                <w:tcPr>
                  <w:tcW w:w="180" w:type="dxa"/>
                  <w:tcBorders>
                    <w:right w:val="single" w:sz="15" w:space="0" w:color="000000"/>
                  </w:tcBorders>
                </w:tcPr>
                <w:p w14:paraId="405FB9E8" w14:textId="77777777" w:rsidR="004B4DB3" w:rsidRDefault="004B4DB3">
                  <w:pPr>
                    <w:pStyle w:val="EmptyCellLayoutStyle"/>
                    <w:spacing w:after="0" w:line="240" w:lineRule="auto"/>
                  </w:pPr>
                </w:p>
              </w:tc>
            </w:tr>
            <w:tr w:rsidR="001677C2" w14:paraId="36EA0DBB" w14:textId="77777777" w:rsidTr="001677C2">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4B4DB3" w14:paraId="604512B3" w14:textId="77777777">
                    <w:trPr>
                      <w:trHeight w:val="192"/>
                    </w:trPr>
                    <w:tc>
                      <w:tcPr>
                        <w:tcW w:w="3600" w:type="dxa"/>
                        <w:tcBorders>
                          <w:top w:val="nil"/>
                          <w:left w:val="nil"/>
                          <w:bottom w:val="nil"/>
                          <w:right w:val="nil"/>
                        </w:tcBorders>
                        <w:tcMar>
                          <w:top w:w="39" w:type="dxa"/>
                          <w:left w:w="39" w:type="dxa"/>
                          <w:bottom w:w="39" w:type="dxa"/>
                          <w:right w:w="39" w:type="dxa"/>
                        </w:tcMar>
                      </w:tcPr>
                      <w:p w14:paraId="4753432E" w14:textId="77777777" w:rsidR="004B4DB3" w:rsidRDefault="001677C2">
                        <w:pPr>
                          <w:spacing w:after="0" w:line="240" w:lineRule="auto"/>
                        </w:pPr>
                        <w:r>
                          <w:rPr>
                            <w:rFonts w:ascii="Arial" w:eastAsia="Arial" w:hAnsi="Arial"/>
                            <w:b/>
                            <w:color w:val="000000"/>
                            <w:sz w:val="16"/>
                          </w:rPr>
                          <w:t>CERTIFICATES, LICENSES, REGISTRATIONS:</w:t>
                        </w:r>
                      </w:p>
                    </w:tc>
                  </w:tr>
                </w:tbl>
                <w:p w14:paraId="54EB58CF" w14:textId="77777777" w:rsidR="004B4DB3" w:rsidRDefault="004B4DB3">
                  <w:pPr>
                    <w:spacing w:after="0" w:line="240" w:lineRule="auto"/>
                  </w:pPr>
                </w:p>
              </w:tc>
              <w:tc>
                <w:tcPr>
                  <w:tcW w:w="7200" w:type="dxa"/>
                </w:tcPr>
                <w:p w14:paraId="6CCC8618" w14:textId="77777777" w:rsidR="004B4DB3" w:rsidRDefault="004B4DB3">
                  <w:pPr>
                    <w:pStyle w:val="EmptyCellLayoutStyle"/>
                    <w:spacing w:after="0" w:line="240" w:lineRule="auto"/>
                  </w:pPr>
                </w:p>
              </w:tc>
              <w:tc>
                <w:tcPr>
                  <w:tcW w:w="180" w:type="dxa"/>
                </w:tcPr>
                <w:p w14:paraId="7D412D24" w14:textId="77777777" w:rsidR="004B4DB3" w:rsidRDefault="004B4DB3">
                  <w:pPr>
                    <w:pStyle w:val="EmptyCellLayoutStyle"/>
                    <w:spacing w:after="0" w:line="240" w:lineRule="auto"/>
                  </w:pPr>
                </w:p>
              </w:tc>
              <w:tc>
                <w:tcPr>
                  <w:tcW w:w="180" w:type="dxa"/>
                  <w:tcBorders>
                    <w:right w:val="single" w:sz="15" w:space="0" w:color="000000"/>
                  </w:tcBorders>
                </w:tcPr>
                <w:p w14:paraId="486DC9F8" w14:textId="77777777" w:rsidR="004B4DB3" w:rsidRDefault="004B4DB3">
                  <w:pPr>
                    <w:pStyle w:val="EmptyCellLayoutStyle"/>
                    <w:spacing w:after="0" w:line="240" w:lineRule="auto"/>
                  </w:pPr>
                </w:p>
              </w:tc>
            </w:tr>
            <w:tr w:rsidR="004B4DB3" w14:paraId="12175DAB" w14:textId="77777777">
              <w:trPr>
                <w:trHeight w:val="90"/>
              </w:trPr>
              <w:tc>
                <w:tcPr>
                  <w:tcW w:w="180" w:type="dxa"/>
                  <w:tcBorders>
                    <w:left w:val="single" w:sz="15" w:space="0" w:color="000000"/>
                  </w:tcBorders>
                </w:tcPr>
                <w:p w14:paraId="4C1D8238" w14:textId="77777777" w:rsidR="004B4DB3" w:rsidRDefault="004B4DB3">
                  <w:pPr>
                    <w:pStyle w:val="EmptyCellLayoutStyle"/>
                    <w:spacing w:after="0" w:line="240" w:lineRule="auto"/>
                  </w:pPr>
                </w:p>
              </w:tc>
              <w:tc>
                <w:tcPr>
                  <w:tcW w:w="1080" w:type="dxa"/>
                </w:tcPr>
                <w:p w14:paraId="23197C88" w14:textId="77777777" w:rsidR="004B4DB3" w:rsidRDefault="004B4DB3">
                  <w:pPr>
                    <w:pStyle w:val="EmptyCellLayoutStyle"/>
                    <w:spacing w:after="0" w:line="240" w:lineRule="auto"/>
                  </w:pPr>
                </w:p>
              </w:tc>
              <w:tc>
                <w:tcPr>
                  <w:tcW w:w="1980" w:type="dxa"/>
                </w:tcPr>
                <w:p w14:paraId="23CB2D3F" w14:textId="77777777" w:rsidR="004B4DB3" w:rsidRDefault="004B4DB3">
                  <w:pPr>
                    <w:pStyle w:val="EmptyCellLayoutStyle"/>
                    <w:spacing w:after="0" w:line="240" w:lineRule="auto"/>
                  </w:pPr>
                </w:p>
              </w:tc>
              <w:tc>
                <w:tcPr>
                  <w:tcW w:w="359" w:type="dxa"/>
                </w:tcPr>
                <w:p w14:paraId="44939A6F" w14:textId="77777777" w:rsidR="004B4DB3" w:rsidRDefault="004B4DB3">
                  <w:pPr>
                    <w:pStyle w:val="EmptyCellLayoutStyle"/>
                    <w:spacing w:after="0" w:line="240" w:lineRule="auto"/>
                  </w:pPr>
                </w:p>
              </w:tc>
              <w:tc>
                <w:tcPr>
                  <w:tcW w:w="7200" w:type="dxa"/>
                </w:tcPr>
                <w:p w14:paraId="6D987847" w14:textId="77777777" w:rsidR="004B4DB3" w:rsidRDefault="004B4DB3">
                  <w:pPr>
                    <w:pStyle w:val="EmptyCellLayoutStyle"/>
                    <w:spacing w:after="0" w:line="240" w:lineRule="auto"/>
                  </w:pPr>
                </w:p>
              </w:tc>
              <w:tc>
                <w:tcPr>
                  <w:tcW w:w="180" w:type="dxa"/>
                </w:tcPr>
                <w:p w14:paraId="0D4B2179" w14:textId="77777777" w:rsidR="004B4DB3" w:rsidRDefault="004B4DB3">
                  <w:pPr>
                    <w:pStyle w:val="EmptyCellLayoutStyle"/>
                    <w:spacing w:after="0" w:line="240" w:lineRule="auto"/>
                  </w:pPr>
                </w:p>
              </w:tc>
              <w:tc>
                <w:tcPr>
                  <w:tcW w:w="180" w:type="dxa"/>
                  <w:tcBorders>
                    <w:right w:val="single" w:sz="15" w:space="0" w:color="000000"/>
                  </w:tcBorders>
                </w:tcPr>
                <w:p w14:paraId="164FE52B" w14:textId="77777777" w:rsidR="004B4DB3" w:rsidRDefault="004B4DB3">
                  <w:pPr>
                    <w:pStyle w:val="EmptyCellLayoutStyle"/>
                    <w:spacing w:after="0" w:line="240" w:lineRule="auto"/>
                  </w:pPr>
                </w:p>
              </w:tc>
            </w:tr>
            <w:tr w:rsidR="001677C2" w14:paraId="30BBA1C0" w14:textId="77777777" w:rsidTr="001677C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B4DB3" w14:paraId="00266277" w14:textId="77777777">
                    <w:trPr>
                      <w:trHeight w:val="212"/>
                    </w:trPr>
                    <w:tc>
                      <w:tcPr>
                        <w:tcW w:w="11160" w:type="dxa"/>
                        <w:tcBorders>
                          <w:top w:val="nil"/>
                          <w:left w:val="nil"/>
                          <w:bottom w:val="nil"/>
                          <w:right w:val="nil"/>
                        </w:tcBorders>
                        <w:tcMar>
                          <w:top w:w="39" w:type="dxa"/>
                          <w:left w:w="39" w:type="dxa"/>
                          <w:bottom w:w="39" w:type="dxa"/>
                          <w:right w:w="39" w:type="dxa"/>
                        </w:tcMar>
                      </w:tcPr>
                      <w:p w14:paraId="257121B2" w14:textId="217BA289" w:rsidR="004B4DB3" w:rsidRDefault="001677C2">
                        <w:pPr>
                          <w:spacing w:before="199" w:after="199" w:line="240" w:lineRule="auto"/>
                        </w:pPr>
                        <w:r>
                          <w:rPr>
                            <w:rFonts w:ascii="Arial" w:eastAsia="Arial" w:hAnsi="Arial"/>
                            <w:color w:val="000000"/>
                          </w:rPr>
                          <w:t xml:space="preserve">Current Michigan </w:t>
                        </w:r>
                        <w:proofErr w:type="gramStart"/>
                        <w:r>
                          <w:rPr>
                            <w:rFonts w:ascii="Arial" w:eastAsia="Arial" w:hAnsi="Arial"/>
                            <w:color w:val="000000"/>
                          </w:rPr>
                          <w:t>teacher</w:t>
                        </w:r>
                        <w:proofErr w:type="gramEnd"/>
                        <w:r>
                          <w:rPr>
                            <w:rFonts w:ascii="Arial" w:eastAsia="Arial" w:hAnsi="Arial"/>
                            <w:color w:val="000000"/>
                          </w:rPr>
                          <w:t xml:space="preserve"> certificate </w:t>
                        </w:r>
                        <w:proofErr w:type="gramStart"/>
                        <w:r>
                          <w:rPr>
                            <w:rFonts w:ascii="Arial" w:eastAsia="Arial" w:hAnsi="Arial"/>
                            <w:color w:val="000000"/>
                          </w:rPr>
                          <w:t>in</w:t>
                        </w:r>
                        <w:proofErr w:type="gramEnd"/>
                        <w:r>
                          <w:rPr>
                            <w:rFonts w:ascii="Arial" w:eastAsia="Arial" w:hAnsi="Arial"/>
                            <w:color w:val="000000"/>
                          </w:rPr>
                          <w:t xml:space="preserve"> Math. </w:t>
                        </w:r>
                      </w:p>
                    </w:tc>
                  </w:tr>
                </w:tbl>
                <w:p w14:paraId="5B9C1691" w14:textId="77777777" w:rsidR="004B4DB3" w:rsidRDefault="004B4DB3">
                  <w:pPr>
                    <w:spacing w:after="0" w:line="240" w:lineRule="auto"/>
                  </w:pPr>
                </w:p>
              </w:tc>
            </w:tr>
            <w:tr w:rsidR="004B4DB3" w14:paraId="5108D14A" w14:textId="77777777">
              <w:trPr>
                <w:trHeight w:val="69"/>
              </w:trPr>
              <w:tc>
                <w:tcPr>
                  <w:tcW w:w="180" w:type="dxa"/>
                  <w:tcBorders>
                    <w:left w:val="single" w:sz="15" w:space="0" w:color="000000"/>
                  </w:tcBorders>
                </w:tcPr>
                <w:p w14:paraId="293902AA" w14:textId="77777777" w:rsidR="004B4DB3" w:rsidRDefault="004B4DB3">
                  <w:pPr>
                    <w:pStyle w:val="EmptyCellLayoutStyle"/>
                    <w:spacing w:after="0" w:line="240" w:lineRule="auto"/>
                  </w:pPr>
                </w:p>
              </w:tc>
              <w:tc>
                <w:tcPr>
                  <w:tcW w:w="1080" w:type="dxa"/>
                </w:tcPr>
                <w:p w14:paraId="0B280B47" w14:textId="77777777" w:rsidR="004B4DB3" w:rsidRDefault="004B4DB3">
                  <w:pPr>
                    <w:pStyle w:val="EmptyCellLayoutStyle"/>
                    <w:spacing w:after="0" w:line="240" w:lineRule="auto"/>
                  </w:pPr>
                </w:p>
              </w:tc>
              <w:tc>
                <w:tcPr>
                  <w:tcW w:w="1980" w:type="dxa"/>
                </w:tcPr>
                <w:p w14:paraId="1A455C44" w14:textId="77777777" w:rsidR="004B4DB3" w:rsidRDefault="004B4DB3">
                  <w:pPr>
                    <w:pStyle w:val="EmptyCellLayoutStyle"/>
                    <w:spacing w:after="0" w:line="240" w:lineRule="auto"/>
                  </w:pPr>
                </w:p>
              </w:tc>
              <w:tc>
                <w:tcPr>
                  <w:tcW w:w="359" w:type="dxa"/>
                </w:tcPr>
                <w:p w14:paraId="71F15C64" w14:textId="77777777" w:rsidR="004B4DB3" w:rsidRDefault="004B4DB3">
                  <w:pPr>
                    <w:pStyle w:val="EmptyCellLayoutStyle"/>
                    <w:spacing w:after="0" w:line="240" w:lineRule="auto"/>
                  </w:pPr>
                </w:p>
              </w:tc>
              <w:tc>
                <w:tcPr>
                  <w:tcW w:w="7200" w:type="dxa"/>
                </w:tcPr>
                <w:p w14:paraId="5372514D" w14:textId="77777777" w:rsidR="004B4DB3" w:rsidRDefault="004B4DB3">
                  <w:pPr>
                    <w:pStyle w:val="EmptyCellLayoutStyle"/>
                    <w:spacing w:after="0" w:line="240" w:lineRule="auto"/>
                  </w:pPr>
                </w:p>
              </w:tc>
              <w:tc>
                <w:tcPr>
                  <w:tcW w:w="180" w:type="dxa"/>
                </w:tcPr>
                <w:p w14:paraId="63A5E33E" w14:textId="77777777" w:rsidR="004B4DB3" w:rsidRDefault="004B4DB3">
                  <w:pPr>
                    <w:pStyle w:val="EmptyCellLayoutStyle"/>
                    <w:spacing w:after="0" w:line="240" w:lineRule="auto"/>
                  </w:pPr>
                </w:p>
              </w:tc>
              <w:tc>
                <w:tcPr>
                  <w:tcW w:w="180" w:type="dxa"/>
                  <w:tcBorders>
                    <w:right w:val="single" w:sz="15" w:space="0" w:color="000000"/>
                  </w:tcBorders>
                </w:tcPr>
                <w:p w14:paraId="6E0BAD6B" w14:textId="77777777" w:rsidR="004B4DB3" w:rsidRDefault="004B4DB3">
                  <w:pPr>
                    <w:pStyle w:val="EmptyCellLayoutStyle"/>
                    <w:spacing w:after="0" w:line="240" w:lineRule="auto"/>
                  </w:pPr>
                </w:p>
              </w:tc>
            </w:tr>
            <w:tr w:rsidR="001677C2" w14:paraId="1D5C629F" w14:textId="77777777" w:rsidTr="001677C2">
              <w:trPr>
                <w:trHeight w:val="359"/>
              </w:trPr>
              <w:tc>
                <w:tcPr>
                  <w:tcW w:w="180" w:type="dxa"/>
                  <w:tcBorders>
                    <w:left w:val="single" w:sz="15" w:space="0" w:color="000000"/>
                  </w:tcBorders>
                </w:tcPr>
                <w:p w14:paraId="5A51E19E" w14:textId="77777777" w:rsidR="004B4DB3" w:rsidRDefault="004B4DB3">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4B4DB3" w14:paraId="2121BA72" w14:textId="77777777">
                    <w:trPr>
                      <w:trHeight w:val="282"/>
                    </w:trPr>
                    <w:tc>
                      <w:tcPr>
                        <w:tcW w:w="10620" w:type="dxa"/>
                        <w:tcBorders>
                          <w:top w:val="nil"/>
                          <w:left w:val="nil"/>
                          <w:bottom w:val="nil"/>
                          <w:right w:val="nil"/>
                        </w:tcBorders>
                        <w:tcMar>
                          <w:top w:w="39" w:type="dxa"/>
                          <w:left w:w="39" w:type="dxa"/>
                          <w:bottom w:w="39" w:type="dxa"/>
                          <w:right w:w="39" w:type="dxa"/>
                        </w:tcMar>
                      </w:tcPr>
                      <w:p w14:paraId="12494D28" w14:textId="77777777" w:rsidR="004B4DB3" w:rsidRDefault="001677C2">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5FA62C2" w14:textId="77777777" w:rsidR="004B4DB3" w:rsidRDefault="004B4DB3">
                  <w:pPr>
                    <w:spacing w:after="0" w:line="240" w:lineRule="auto"/>
                  </w:pPr>
                </w:p>
              </w:tc>
              <w:tc>
                <w:tcPr>
                  <w:tcW w:w="180" w:type="dxa"/>
                </w:tcPr>
                <w:p w14:paraId="42C294A8" w14:textId="77777777" w:rsidR="004B4DB3" w:rsidRDefault="004B4DB3">
                  <w:pPr>
                    <w:pStyle w:val="EmptyCellLayoutStyle"/>
                    <w:spacing w:after="0" w:line="240" w:lineRule="auto"/>
                  </w:pPr>
                </w:p>
              </w:tc>
              <w:tc>
                <w:tcPr>
                  <w:tcW w:w="180" w:type="dxa"/>
                  <w:tcBorders>
                    <w:right w:val="single" w:sz="15" w:space="0" w:color="000000"/>
                  </w:tcBorders>
                </w:tcPr>
                <w:p w14:paraId="3DCDDB21" w14:textId="77777777" w:rsidR="004B4DB3" w:rsidRDefault="004B4DB3">
                  <w:pPr>
                    <w:pStyle w:val="EmptyCellLayoutStyle"/>
                    <w:spacing w:after="0" w:line="240" w:lineRule="auto"/>
                  </w:pPr>
                </w:p>
              </w:tc>
            </w:tr>
            <w:tr w:rsidR="004B4DB3" w14:paraId="3F9A61A2" w14:textId="77777777">
              <w:trPr>
                <w:trHeight w:val="128"/>
              </w:trPr>
              <w:tc>
                <w:tcPr>
                  <w:tcW w:w="180" w:type="dxa"/>
                  <w:tcBorders>
                    <w:left w:val="single" w:sz="15" w:space="0" w:color="000000"/>
                    <w:bottom w:val="single" w:sz="15" w:space="0" w:color="000000"/>
                  </w:tcBorders>
                </w:tcPr>
                <w:p w14:paraId="7C403B3C" w14:textId="77777777" w:rsidR="004B4DB3" w:rsidRDefault="004B4DB3">
                  <w:pPr>
                    <w:pStyle w:val="EmptyCellLayoutStyle"/>
                    <w:spacing w:after="0" w:line="240" w:lineRule="auto"/>
                  </w:pPr>
                </w:p>
              </w:tc>
              <w:tc>
                <w:tcPr>
                  <w:tcW w:w="1080" w:type="dxa"/>
                  <w:tcBorders>
                    <w:bottom w:val="single" w:sz="15" w:space="0" w:color="000000"/>
                  </w:tcBorders>
                </w:tcPr>
                <w:p w14:paraId="472D65F5" w14:textId="77777777" w:rsidR="004B4DB3" w:rsidRDefault="004B4DB3">
                  <w:pPr>
                    <w:pStyle w:val="EmptyCellLayoutStyle"/>
                    <w:spacing w:after="0" w:line="240" w:lineRule="auto"/>
                  </w:pPr>
                </w:p>
              </w:tc>
              <w:tc>
                <w:tcPr>
                  <w:tcW w:w="1980" w:type="dxa"/>
                  <w:tcBorders>
                    <w:bottom w:val="single" w:sz="15" w:space="0" w:color="000000"/>
                  </w:tcBorders>
                </w:tcPr>
                <w:p w14:paraId="33AD36E8" w14:textId="77777777" w:rsidR="004B4DB3" w:rsidRDefault="004B4DB3">
                  <w:pPr>
                    <w:pStyle w:val="EmptyCellLayoutStyle"/>
                    <w:spacing w:after="0" w:line="240" w:lineRule="auto"/>
                  </w:pPr>
                </w:p>
              </w:tc>
              <w:tc>
                <w:tcPr>
                  <w:tcW w:w="359" w:type="dxa"/>
                  <w:tcBorders>
                    <w:bottom w:val="single" w:sz="15" w:space="0" w:color="000000"/>
                  </w:tcBorders>
                </w:tcPr>
                <w:p w14:paraId="17202006" w14:textId="77777777" w:rsidR="004B4DB3" w:rsidRDefault="004B4DB3">
                  <w:pPr>
                    <w:pStyle w:val="EmptyCellLayoutStyle"/>
                    <w:spacing w:after="0" w:line="240" w:lineRule="auto"/>
                  </w:pPr>
                </w:p>
              </w:tc>
              <w:tc>
                <w:tcPr>
                  <w:tcW w:w="7200" w:type="dxa"/>
                  <w:tcBorders>
                    <w:bottom w:val="single" w:sz="15" w:space="0" w:color="000000"/>
                  </w:tcBorders>
                </w:tcPr>
                <w:p w14:paraId="4679536E" w14:textId="77777777" w:rsidR="004B4DB3" w:rsidRDefault="004B4DB3">
                  <w:pPr>
                    <w:pStyle w:val="EmptyCellLayoutStyle"/>
                    <w:spacing w:after="0" w:line="240" w:lineRule="auto"/>
                  </w:pPr>
                </w:p>
              </w:tc>
              <w:tc>
                <w:tcPr>
                  <w:tcW w:w="180" w:type="dxa"/>
                  <w:tcBorders>
                    <w:bottom w:val="single" w:sz="15" w:space="0" w:color="000000"/>
                  </w:tcBorders>
                </w:tcPr>
                <w:p w14:paraId="37828737" w14:textId="77777777" w:rsidR="004B4DB3" w:rsidRDefault="004B4DB3">
                  <w:pPr>
                    <w:pStyle w:val="EmptyCellLayoutStyle"/>
                    <w:spacing w:after="0" w:line="240" w:lineRule="auto"/>
                  </w:pPr>
                </w:p>
              </w:tc>
              <w:tc>
                <w:tcPr>
                  <w:tcW w:w="180" w:type="dxa"/>
                  <w:tcBorders>
                    <w:bottom w:val="single" w:sz="15" w:space="0" w:color="000000"/>
                    <w:right w:val="single" w:sz="15" w:space="0" w:color="000000"/>
                  </w:tcBorders>
                </w:tcPr>
                <w:p w14:paraId="258A242C" w14:textId="77777777" w:rsidR="004B4DB3" w:rsidRDefault="004B4DB3">
                  <w:pPr>
                    <w:pStyle w:val="EmptyCellLayoutStyle"/>
                    <w:spacing w:after="0" w:line="240" w:lineRule="auto"/>
                  </w:pPr>
                </w:p>
              </w:tc>
            </w:tr>
          </w:tbl>
          <w:p w14:paraId="20A05FCA" w14:textId="77777777" w:rsidR="004B4DB3" w:rsidRDefault="004B4DB3">
            <w:pPr>
              <w:spacing w:after="0" w:line="240" w:lineRule="auto"/>
            </w:pPr>
          </w:p>
        </w:tc>
        <w:tc>
          <w:tcPr>
            <w:tcW w:w="179" w:type="dxa"/>
          </w:tcPr>
          <w:p w14:paraId="6DA52B14" w14:textId="77777777" w:rsidR="004B4DB3" w:rsidRDefault="004B4DB3">
            <w:pPr>
              <w:pStyle w:val="EmptyCellLayoutStyle"/>
              <w:spacing w:after="0" w:line="240" w:lineRule="auto"/>
            </w:pPr>
          </w:p>
        </w:tc>
      </w:tr>
      <w:tr w:rsidR="004B4DB3" w14:paraId="3B968830" w14:textId="77777777">
        <w:trPr>
          <w:trHeight w:val="148"/>
        </w:trPr>
        <w:tc>
          <w:tcPr>
            <w:tcW w:w="179" w:type="dxa"/>
          </w:tcPr>
          <w:p w14:paraId="6911578D" w14:textId="77777777" w:rsidR="004B4DB3" w:rsidRDefault="004B4DB3">
            <w:pPr>
              <w:pStyle w:val="EmptyCellLayoutStyle"/>
              <w:spacing w:after="0" w:line="240" w:lineRule="auto"/>
            </w:pPr>
          </w:p>
        </w:tc>
        <w:tc>
          <w:tcPr>
            <w:tcW w:w="0" w:type="dxa"/>
          </w:tcPr>
          <w:p w14:paraId="59589FA7" w14:textId="77777777" w:rsidR="004B4DB3" w:rsidRDefault="004B4DB3">
            <w:pPr>
              <w:pStyle w:val="EmptyCellLayoutStyle"/>
              <w:spacing w:after="0" w:line="240" w:lineRule="auto"/>
            </w:pPr>
          </w:p>
        </w:tc>
        <w:tc>
          <w:tcPr>
            <w:tcW w:w="0" w:type="dxa"/>
          </w:tcPr>
          <w:p w14:paraId="37F1A4EE" w14:textId="77777777" w:rsidR="004B4DB3" w:rsidRDefault="004B4DB3">
            <w:pPr>
              <w:pStyle w:val="EmptyCellLayoutStyle"/>
              <w:spacing w:after="0" w:line="240" w:lineRule="auto"/>
            </w:pPr>
          </w:p>
        </w:tc>
        <w:tc>
          <w:tcPr>
            <w:tcW w:w="0" w:type="dxa"/>
          </w:tcPr>
          <w:p w14:paraId="4C512171" w14:textId="77777777" w:rsidR="004B4DB3" w:rsidRDefault="004B4DB3">
            <w:pPr>
              <w:pStyle w:val="EmptyCellLayoutStyle"/>
              <w:spacing w:after="0" w:line="240" w:lineRule="auto"/>
            </w:pPr>
          </w:p>
        </w:tc>
        <w:tc>
          <w:tcPr>
            <w:tcW w:w="0" w:type="dxa"/>
          </w:tcPr>
          <w:p w14:paraId="5F7CC3DD" w14:textId="77777777" w:rsidR="004B4DB3" w:rsidRDefault="004B4DB3">
            <w:pPr>
              <w:pStyle w:val="EmptyCellLayoutStyle"/>
              <w:spacing w:after="0" w:line="240" w:lineRule="auto"/>
            </w:pPr>
          </w:p>
        </w:tc>
        <w:tc>
          <w:tcPr>
            <w:tcW w:w="0" w:type="dxa"/>
          </w:tcPr>
          <w:p w14:paraId="5072F0FE" w14:textId="77777777" w:rsidR="004B4DB3" w:rsidRDefault="004B4DB3">
            <w:pPr>
              <w:pStyle w:val="EmptyCellLayoutStyle"/>
              <w:spacing w:after="0" w:line="240" w:lineRule="auto"/>
            </w:pPr>
          </w:p>
        </w:tc>
        <w:tc>
          <w:tcPr>
            <w:tcW w:w="0" w:type="dxa"/>
          </w:tcPr>
          <w:p w14:paraId="649415D7" w14:textId="77777777" w:rsidR="004B4DB3" w:rsidRDefault="004B4DB3">
            <w:pPr>
              <w:pStyle w:val="EmptyCellLayoutStyle"/>
              <w:spacing w:after="0" w:line="240" w:lineRule="auto"/>
            </w:pPr>
          </w:p>
        </w:tc>
        <w:tc>
          <w:tcPr>
            <w:tcW w:w="2505" w:type="dxa"/>
          </w:tcPr>
          <w:p w14:paraId="2016C395" w14:textId="77777777" w:rsidR="004B4DB3" w:rsidRDefault="004B4DB3">
            <w:pPr>
              <w:pStyle w:val="EmptyCellLayoutStyle"/>
              <w:spacing w:after="0" w:line="240" w:lineRule="auto"/>
            </w:pPr>
          </w:p>
        </w:tc>
        <w:tc>
          <w:tcPr>
            <w:tcW w:w="6120" w:type="dxa"/>
          </w:tcPr>
          <w:p w14:paraId="2459E2E1" w14:textId="77777777" w:rsidR="004B4DB3" w:rsidRDefault="004B4DB3">
            <w:pPr>
              <w:pStyle w:val="EmptyCellLayoutStyle"/>
              <w:spacing w:after="0" w:line="240" w:lineRule="auto"/>
            </w:pPr>
          </w:p>
        </w:tc>
        <w:tc>
          <w:tcPr>
            <w:tcW w:w="2534" w:type="dxa"/>
          </w:tcPr>
          <w:p w14:paraId="27618A9C" w14:textId="77777777" w:rsidR="004B4DB3" w:rsidRDefault="004B4DB3">
            <w:pPr>
              <w:pStyle w:val="EmptyCellLayoutStyle"/>
              <w:spacing w:after="0" w:line="240" w:lineRule="auto"/>
            </w:pPr>
          </w:p>
        </w:tc>
        <w:tc>
          <w:tcPr>
            <w:tcW w:w="179" w:type="dxa"/>
          </w:tcPr>
          <w:p w14:paraId="640F5757" w14:textId="77777777" w:rsidR="004B4DB3" w:rsidRDefault="004B4DB3">
            <w:pPr>
              <w:pStyle w:val="EmptyCellLayoutStyle"/>
              <w:spacing w:after="0" w:line="240" w:lineRule="auto"/>
            </w:pPr>
          </w:p>
        </w:tc>
      </w:tr>
      <w:tr w:rsidR="001677C2" w14:paraId="42391447" w14:textId="77777777" w:rsidTr="001677C2">
        <w:tc>
          <w:tcPr>
            <w:tcW w:w="179" w:type="dxa"/>
          </w:tcPr>
          <w:p w14:paraId="18F35C47" w14:textId="77777777" w:rsidR="004B4DB3" w:rsidRDefault="004B4DB3">
            <w:pPr>
              <w:pStyle w:val="EmptyCellLayoutStyle"/>
              <w:spacing w:after="0" w:line="240" w:lineRule="auto"/>
            </w:pPr>
          </w:p>
        </w:tc>
        <w:tc>
          <w:tcPr>
            <w:tcW w:w="0" w:type="dxa"/>
          </w:tcPr>
          <w:p w14:paraId="4B27C42B" w14:textId="77777777" w:rsidR="004B4DB3" w:rsidRDefault="004B4DB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4B4DB3" w14:paraId="052F2BD7" w14:textId="77777777">
              <w:trPr>
                <w:trHeight w:val="180"/>
              </w:trPr>
              <w:tc>
                <w:tcPr>
                  <w:tcW w:w="180" w:type="dxa"/>
                  <w:tcBorders>
                    <w:top w:val="single" w:sz="15" w:space="0" w:color="000000"/>
                    <w:left w:val="single" w:sz="15" w:space="0" w:color="000000"/>
                  </w:tcBorders>
                </w:tcPr>
                <w:p w14:paraId="4F9D7E30" w14:textId="77777777" w:rsidR="004B4DB3" w:rsidRDefault="004B4DB3">
                  <w:pPr>
                    <w:pStyle w:val="EmptyCellLayoutStyle"/>
                    <w:spacing w:after="0" w:line="240" w:lineRule="auto"/>
                  </w:pPr>
                </w:p>
              </w:tc>
              <w:tc>
                <w:tcPr>
                  <w:tcW w:w="5220" w:type="dxa"/>
                  <w:tcBorders>
                    <w:top w:val="single" w:sz="15" w:space="0" w:color="000000"/>
                  </w:tcBorders>
                </w:tcPr>
                <w:p w14:paraId="67FEC5BC" w14:textId="77777777" w:rsidR="004B4DB3" w:rsidRDefault="004B4DB3">
                  <w:pPr>
                    <w:pStyle w:val="EmptyCellLayoutStyle"/>
                    <w:spacing w:after="0" w:line="240" w:lineRule="auto"/>
                  </w:pPr>
                </w:p>
              </w:tc>
              <w:tc>
                <w:tcPr>
                  <w:tcW w:w="359" w:type="dxa"/>
                  <w:tcBorders>
                    <w:top w:val="single" w:sz="15" w:space="0" w:color="000000"/>
                  </w:tcBorders>
                </w:tcPr>
                <w:p w14:paraId="33F4B662" w14:textId="77777777" w:rsidR="004B4DB3" w:rsidRDefault="004B4DB3">
                  <w:pPr>
                    <w:pStyle w:val="EmptyCellLayoutStyle"/>
                    <w:spacing w:after="0" w:line="240" w:lineRule="auto"/>
                  </w:pPr>
                </w:p>
              </w:tc>
              <w:tc>
                <w:tcPr>
                  <w:tcW w:w="5220" w:type="dxa"/>
                  <w:tcBorders>
                    <w:top w:val="single" w:sz="15" w:space="0" w:color="000000"/>
                  </w:tcBorders>
                </w:tcPr>
                <w:p w14:paraId="4E059575" w14:textId="77777777" w:rsidR="004B4DB3" w:rsidRDefault="004B4DB3">
                  <w:pPr>
                    <w:pStyle w:val="EmptyCellLayoutStyle"/>
                    <w:spacing w:after="0" w:line="240" w:lineRule="auto"/>
                  </w:pPr>
                </w:p>
              </w:tc>
              <w:tc>
                <w:tcPr>
                  <w:tcW w:w="180" w:type="dxa"/>
                  <w:tcBorders>
                    <w:top w:val="single" w:sz="15" w:space="0" w:color="000000"/>
                    <w:right w:val="single" w:sz="15" w:space="0" w:color="000000"/>
                  </w:tcBorders>
                </w:tcPr>
                <w:p w14:paraId="47438AC3" w14:textId="77777777" w:rsidR="004B4DB3" w:rsidRDefault="004B4DB3">
                  <w:pPr>
                    <w:pStyle w:val="EmptyCellLayoutStyle"/>
                    <w:spacing w:after="0" w:line="240" w:lineRule="auto"/>
                  </w:pPr>
                </w:p>
              </w:tc>
            </w:tr>
            <w:tr w:rsidR="001677C2" w14:paraId="75400C9D" w14:textId="77777777" w:rsidTr="001677C2">
              <w:trPr>
                <w:trHeight w:val="540"/>
              </w:trPr>
              <w:tc>
                <w:tcPr>
                  <w:tcW w:w="180" w:type="dxa"/>
                  <w:tcBorders>
                    <w:left w:val="single" w:sz="15" w:space="0" w:color="000000"/>
                  </w:tcBorders>
                </w:tcPr>
                <w:p w14:paraId="7DB19824" w14:textId="77777777" w:rsidR="004B4DB3" w:rsidRDefault="004B4DB3">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4B4DB3" w14:paraId="5F7E3B25" w14:textId="77777777">
                    <w:trPr>
                      <w:trHeight w:val="462"/>
                    </w:trPr>
                    <w:tc>
                      <w:tcPr>
                        <w:tcW w:w="10800" w:type="dxa"/>
                        <w:tcBorders>
                          <w:top w:val="nil"/>
                          <w:left w:val="nil"/>
                          <w:bottom w:val="nil"/>
                          <w:right w:val="nil"/>
                        </w:tcBorders>
                        <w:tcMar>
                          <w:top w:w="39" w:type="dxa"/>
                          <w:left w:w="39" w:type="dxa"/>
                          <w:bottom w:w="39" w:type="dxa"/>
                          <w:right w:w="39" w:type="dxa"/>
                        </w:tcMar>
                      </w:tcPr>
                      <w:p w14:paraId="21269065" w14:textId="77777777" w:rsidR="004B4DB3" w:rsidRDefault="001677C2">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8AFED16" w14:textId="77777777" w:rsidR="004B4DB3" w:rsidRDefault="004B4DB3">
                  <w:pPr>
                    <w:spacing w:after="0" w:line="240" w:lineRule="auto"/>
                  </w:pPr>
                </w:p>
              </w:tc>
              <w:tc>
                <w:tcPr>
                  <w:tcW w:w="180" w:type="dxa"/>
                  <w:tcBorders>
                    <w:right w:val="single" w:sz="15" w:space="0" w:color="000000"/>
                  </w:tcBorders>
                </w:tcPr>
                <w:p w14:paraId="7A78541E" w14:textId="77777777" w:rsidR="004B4DB3" w:rsidRDefault="004B4DB3">
                  <w:pPr>
                    <w:pStyle w:val="EmptyCellLayoutStyle"/>
                    <w:spacing w:after="0" w:line="240" w:lineRule="auto"/>
                  </w:pPr>
                </w:p>
              </w:tc>
            </w:tr>
            <w:tr w:rsidR="004B4DB3" w14:paraId="76D6C4E6" w14:textId="77777777">
              <w:trPr>
                <w:trHeight w:val="290"/>
              </w:trPr>
              <w:tc>
                <w:tcPr>
                  <w:tcW w:w="180" w:type="dxa"/>
                  <w:tcBorders>
                    <w:left w:val="single" w:sz="15" w:space="0" w:color="000000"/>
                  </w:tcBorders>
                </w:tcPr>
                <w:p w14:paraId="3530DDD8" w14:textId="77777777" w:rsidR="004B4DB3" w:rsidRDefault="004B4DB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4B4DB3" w14:paraId="68B31882" w14:textId="77777777">
                    <w:trPr>
                      <w:trHeight w:val="212"/>
                    </w:trPr>
                    <w:tc>
                      <w:tcPr>
                        <w:tcW w:w="5220" w:type="dxa"/>
                        <w:tcBorders>
                          <w:top w:val="nil"/>
                          <w:left w:val="nil"/>
                          <w:bottom w:val="nil"/>
                          <w:right w:val="nil"/>
                        </w:tcBorders>
                        <w:tcMar>
                          <w:top w:w="39" w:type="dxa"/>
                          <w:left w:w="39" w:type="dxa"/>
                          <w:bottom w:w="39" w:type="dxa"/>
                          <w:right w:w="39" w:type="dxa"/>
                        </w:tcMar>
                      </w:tcPr>
                      <w:p w14:paraId="2EBB7638" w14:textId="77777777" w:rsidR="004B4DB3" w:rsidRDefault="004B4DB3">
                        <w:pPr>
                          <w:spacing w:after="0" w:line="240" w:lineRule="auto"/>
                        </w:pPr>
                      </w:p>
                    </w:tc>
                  </w:tr>
                </w:tbl>
                <w:p w14:paraId="39C02F15" w14:textId="77777777" w:rsidR="004B4DB3" w:rsidRDefault="004B4DB3">
                  <w:pPr>
                    <w:spacing w:after="0" w:line="240" w:lineRule="auto"/>
                  </w:pPr>
                </w:p>
              </w:tc>
              <w:tc>
                <w:tcPr>
                  <w:tcW w:w="359" w:type="dxa"/>
                </w:tcPr>
                <w:p w14:paraId="1CDB1C23" w14:textId="77777777" w:rsidR="004B4DB3" w:rsidRDefault="004B4DB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4B4DB3" w14:paraId="6B7C00FC" w14:textId="77777777">
                    <w:trPr>
                      <w:trHeight w:val="212"/>
                    </w:trPr>
                    <w:tc>
                      <w:tcPr>
                        <w:tcW w:w="5220" w:type="dxa"/>
                        <w:tcBorders>
                          <w:top w:val="nil"/>
                          <w:left w:val="nil"/>
                          <w:bottom w:val="nil"/>
                          <w:right w:val="nil"/>
                        </w:tcBorders>
                        <w:tcMar>
                          <w:top w:w="39" w:type="dxa"/>
                          <w:left w:w="39" w:type="dxa"/>
                          <w:bottom w:w="39" w:type="dxa"/>
                          <w:right w:w="39" w:type="dxa"/>
                        </w:tcMar>
                      </w:tcPr>
                      <w:p w14:paraId="1CD32696" w14:textId="77777777" w:rsidR="004B4DB3" w:rsidRDefault="004B4DB3">
                        <w:pPr>
                          <w:spacing w:after="0" w:line="240" w:lineRule="auto"/>
                        </w:pPr>
                      </w:p>
                    </w:tc>
                  </w:tr>
                </w:tbl>
                <w:p w14:paraId="0F3EC21B" w14:textId="77777777" w:rsidR="004B4DB3" w:rsidRDefault="004B4DB3">
                  <w:pPr>
                    <w:spacing w:after="0" w:line="240" w:lineRule="auto"/>
                  </w:pPr>
                </w:p>
              </w:tc>
              <w:tc>
                <w:tcPr>
                  <w:tcW w:w="180" w:type="dxa"/>
                  <w:tcBorders>
                    <w:right w:val="single" w:sz="15" w:space="0" w:color="000000"/>
                  </w:tcBorders>
                </w:tcPr>
                <w:p w14:paraId="75A93157" w14:textId="77777777" w:rsidR="004B4DB3" w:rsidRDefault="004B4DB3">
                  <w:pPr>
                    <w:pStyle w:val="EmptyCellLayoutStyle"/>
                    <w:spacing w:after="0" w:line="240" w:lineRule="auto"/>
                  </w:pPr>
                </w:p>
              </w:tc>
            </w:tr>
            <w:tr w:rsidR="004B4DB3" w14:paraId="0122A4EB" w14:textId="77777777">
              <w:trPr>
                <w:trHeight w:val="34"/>
              </w:trPr>
              <w:tc>
                <w:tcPr>
                  <w:tcW w:w="180" w:type="dxa"/>
                  <w:tcBorders>
                    <w:left w:val="single" w:sz="15" w:space="0" w:color="000000"/>
                  </w:tcBorders>
                </w:tcPr>
                <w:p w14:paraId="284C93C8" w14:textId="77777777" w:rsidR="004B4DB3" w:rsidRDefault="004B4DB3">
                  <w:pPr>
                    <w:pStyle w:val="EmptyCellLayoutStyle"/>
                    <w:spacing w:after="0" w:line="240" w:lineRule="auto"/>
                  </w:pPr>
                </w:p>
              </w:tc>
              <w:tc>
                <w:tcPr>
                  <w:tcW w:w="5220" w:type="dxa"/>
                </w:tcPr>
                <w:p w14:paraId="1CCE2C9C" w14:textId="77777777" w:rsidR="004B4DB3" w:rsidRDefault="004B4DB3">
                  <w:pPr>
                    <w:pStyle w:val="EmptyCellLayoutStyle"/>
                    <w:spacing w:after="0" w:line="240" w:lineRule="auto"/>
                  </w:pPr>
                </w:p>
              </w:tc>
              <w:tc>
                <w:tcPr>
                  <w:tcW w:w="359" w:type="dxa"/>
                </w:tcPr>
                <w:p w14:paraId="2C92250E" w14:textId="77777777" w:rsidR="004B4DB3" w:rsidRDefault="004B4DB3">
                  <w:pPr>
                    <w:pStyle w:val="EmptyCellLayoutStyle"/>
                    <w:spacing w:after="0" w:line="240" w:lineRule="auto"/>
                  </w:pPr>
                </w:p>
              </w:tc>
              <w:tc>
                <w:tcPr>
                  <w:tcW w:w="5220" w:type="dxa"/>
                </w:tcPr>
                <w:p w14:paraId="7DA44F64" w14:textId="77777777" w:rsidR="004B4DB3" w:rsidRDefault="004B4DB3">
                  <w:pPr>
                    <w:pStyle w:val="EmptyCellLayoutStyle"/>
                    <w:spacing w:after="0" w:line="240" w:lineRule="auto"/>
                  </w:pPr>
                </w:p>
              </w:tc>
              <w:tc>
                <w:tcPr>
                  <w:tcW w:w="180" w:type="dxa"/>
                  <w:tcBorders>
                    <w:right w:val="single" w:sz="15" w:space="0" w:color="000000"/>
                  </w:tcBorders>
                </w:tcPr>
                <w:p w14:paraId="2386B035" w14:textId="77777777" w:rsidR="004B4DB3" w:rsidRDefault="004B4DB3">
                  <w:pPr>
                    <w:pStyle w:val="EmptyCellLayoutStyle"/>
                    <w:spacing w:after="0" w:line="240" w:lineRule="auto"/>
                  </w:pPr>
                </w:p>
              </w:tc>
            </w:tr>
            <w:tr w:rsidR="004B4DB3" w14:paraId="16F43CD0" w14:textId="77777777">
              <w:trPr>
                <w:trHeight w:val="360"/>
              </w:trPr>
              <w:tc>
                <w:tcPr>
                  <w:tcW w:w="180" w:type="dxa"/>
                  <w:tcBorders>
                    <w:left w:val="single" w:sz="15" w:space="0" w:color="000000"/>
                  </w:tcBorders>
                </w:tcPr>
                <w:p w14:paraId="291D7FAC" w14:textId="77777777" w:rsidR="004B4DB3" w:rsidRDefault="004B4DB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4B4DB3" w14:paraId="0290F28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BB7BB15" w14:textId="77777777" w:rsidR="004B4DB3" w:rsidRDefault="001677C2">
                        <w:pPr>
                          <w:spacing w:after="0" w:line="240" w:lineRule="auto"/>
                          <w:jc w:val="center"/>
                        </w:pPr>
                        <w:r>
                          <w:rPr>
                            <w:rFonts w:ascii="Arial" w:eastAsia="Arial" w:hAnsi="Arial"/>
                            <w:b/>
                            <w:color w:val="000000"/>
                            <w:sz w:val="16"/>
                          </w:rPr>
                          <w:t>Supervisor</w:t>
                        </w:r>
                      </w:p>
                    </w:tc>
                  </w:tr>
                </w:tbl>
                <w:p w14:paraId="0DB5EC42" w14:textId="77777777" w:rsidR="004B4DB3" w:rsidRDefault="004B4DB3">
                  <w:pPr>
                    <w:spacing w:after="0" w:line="240" w:lineRule="auto"/>
                  </w:pPr>
                </w:p>
              </w:tc>
              <w:tc>
                <w:tcPr>
                  <w:tcW w:w="359" w:type="dxa"/>
                </w:tcPr>
                <w:p w14:paraId="17355C13" w14:textId="77777777" w:rsidR="004B4DB3" w:rsidRDefault="004B4DB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4B4DB3" w14:paraId="01EFC0A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51A02F1" w14:textId="77777777" w:rsidR="004B4DB3" w:rsidRDefault="001677C2">
                        <w:pPr>
                          <w:spacing w:after="0" w:line="240" w:lineRule="auto"/>
                          <w:jc w:val="center"/>
                        </w:pPr>
                        <w:r>
                          <w:rPr>
                            <w:rFonts w:ascii="Arial" w:eastAsia="Arial" w:hAnsi="Arial"/>
                            <w:b/>
                            <w:color w:val="000000"/>
                            <w:sz w:val="16"/>
                          </w:rPr>
                          <w:t>Date</w:t>
                        </w:r>
                      </w:p>
                    </w:tc>
                  </w:tr>
                </w:tbl>
                <w:p w14:paraId="65BF80B1" w14:textId="77777777" w:rsidR="004B4DB3" w:rsidRDefault="004B4DB3">
                  <w:pPr>
                    <w:spacing w:after="0" w:line="240" w:lineRule="auto"/>
                  </w:pPr>
                </w:p>
              </w:tc>
              <w:tc>
                <w:tcPr>
                  <w:tcW w:w="180" w:type="dxa"/>
                  <w:tcBorders>
                    <w:right w:val="single" w:sz="15" w:space="0" w:color="000000"/>
                  </w:tcBorders>
                </w:tcPr>
                <w:p w14:paraId="7EB8E9F4" w14:textId="77777777" w:rsidR="004B4DB3" w:rsidRDefault="004B4DB3">
                  <w:pPr>
                    <w:pStyle w:val="EmptyCellLayoutStyle"/>
                    <w:spacing w:after="0" w:line="240" w:lineRule="auto"/>
                  </w:pPr>
                </w:p>
              </w:tc>
            </w:tr>
            <w:tr w:rsidR="004B4DB3" w14:paraId="252D98C8" w14:textId="77777777">
              <w:trPr>
                <w:trHeight w:val="214"/>
              </w:trPr>
              <w:tc>
                <w:tcPr>
                  <w:tcW w:w="180" w:type="dxa"/>
                  <w:tcBorders>
                    <w:left w:val="single" w:sz="15" w:space="0" w:color="000000"/>
                    <w:bottom w:val="single" w:sz="15" w:space="0" w:color="000000"/>
                  </w:tcBorders>
                </w:tcPr>
                <w:p w14:paraId="32CDC51D" w14:textId="77777777" w:rsidR="004B4DB3" w:rsidRDefault="004B4DB3">
                  <w:pPr>
                    <w:pStyle w:val="EmptyCellLayoutStyle"/>
                    <w:spacing w:after="0" w:line="240" w:lineRule="auto"/>
                  </w:pPr>
                </w:p>
              </w:tc>
              <w:tc>
                <w:tcPr>
                  <w:tcW w:w="5220" w:type="dxa"/>
                  <w:tcBorders>
                    <w:bottom w:val="single" w:sz="15" w:space="0" w:color="000000"/>
                  </w:tcBorders>
                </w:tcPr>
                <w:p w14:paraId="1B0FC34D" w14:textId="77777777" w:rsidR="004B4DB3" w:rsidRDefault="004B4DB3">
                  <w:pPr>
                    <w:pStyle w:val="EmptyCellLayoutStyle"/>
                    <w:spacing w:after="0" w:line="240" w:lineRule="auto"/>
                  </w:pPr>
                </w:p>
              </w:tc>
              <w:tc>
                <w:tcPr>
                  <w:tcW w:w="359" w:type="dxa"/>
                  <w:tcBorders>
                    <w:bottom w:val="single" w:sz="15" w:space="0" w:color="000000"/>
                  </w:tcBorders>
                </w:tcPr>
                <w:p w14:paraId="46C42BAD" w14:textId="77777777" w:rsidR="004B4DB3" w:rsidRDefault="004B4DB3">
                  <w:pPr>
                    <w:pStyle w:val="EmptyCellLayoutStyle"/>
                    <w:spacing w:after="0" w:line="240" w:lineRule="auto"/>
                  </w:pPr>
                </w:p>
              </w:tc>
              <w:tc>
                <w:tcPr>
                  <w:tcW w:w="5220" w:type="dxa"/>
                  <w:tcBorders>
                    <w:bottom w:val="single" w:sz="15" w:space="0" w:color="000000"/>
                  </w:tcBorders>
                </w:tcPr>
                <w:p w14:paraId="6ECC695B" w14:textId="77777777" w:rsidR="004B4DB3" w:rsidRDefault="004B4DB3">
                  <w:pPr>
                    <w:pStyle w:val="EmptyCellLayoutStyle"/>
                    <w:spacing w:after="0" w:line="240" w:lineRule="auto"/>
                  </w:pPr>
                </w:p>
              </w:tc>
              <w:tc>
                <w:tcPr>
                  <w:tcW w:w="180" w:type="dxa"/>
                  <w:tcBorders>
                    <w:bottom w:val="single" w:sz="15" w:space="0" w:color="000000"/>
                    <w:right w:val="single" w:sz="15" w:space="0" w:color="000000"/>
                  </w:tcBorders>
                </w:tcPr>
                <w:p w14:paraId="32F2BC46" w14:textId="77777777" w:rsidR="004B4DB3" w:rsidRDefault="004B4DB3">
                  <w:pPr>
                    <w:pStyle w:val="EmptyCellLayoutStyle"/>
                    <w:spacing w:after="0" w:line="240" w:lineRule="auto"/>
                  </w:pPr>
                </w:p>
              </w:tc>
            </w:tr>
          </w:tbl>
          <w:p w14:paraId="614AF1D8" w14:textId="77777777" w:rsidR="004B4DB3" w:rsidRDefault="004B4DB3">
            <w:pPr>
              <w:spacing w:after="0" w:line="240" w:lineRule="auto"/>
            </w:pPr>
          </w:p>
        </w:tc>
        <w:tc>
          <w:tcPr>
            <w:tcW w:w="179" w:type="dxa"/>
          </w:tcPr>
          <w:p w14:paraId="26DB32D0" w14:textId="77777777" w:rsidR="004B4DB3" w:rsidRDefault="004B4DB3">
            <w:pPr>
              <w:pStyle w:val="EmptyCellLayoutStyle"/>
              <w:spacing w:after="0" w:line="240" w:lineRule="auto"/>
            </w:pPr>
          </w:p>
        </w:tc>
      </w:tr>
      <w:tr w:rsidR="004B4DB3" w14:paraId="32B82430" w14:textId="77777777">
        <w:trPr>
          <w:trHeight w:val="99"/>
        </w:trPr>
        <w:tc>
          <w:tcPr>
            <w:tcW w:w="179" w:type="dxa"/>
          </w:tcPr>
          <w:p w14:paraId="22CBC2E8" w14:textId="77777777" w:rsidR="004B4DB3" w:rsidRDefault="004B4DB3">
            <w:pPr>
              <w:pStyle w:val="EmptyCellLayoutStyle"/>
              <w:spacing w:after="0" w:line="240" w:lineRule="auto"/>
            </w:pPr>
          </w:p>
        </w:tc>
        <w:tc>
          <w:tcPr>
            <w:tcW w:w="0" w:type="dxa"/>
          </w:tcPr>
          <w:p w14:paraId="7E011352" w14:textId="77777777" w:rsidR="004B4DB3" w:rsidRDefault="004B4DB3">
            <w:pPr>
              <w:pStyle w:val="EmptyCellLayoutStyle"/>
              <w:spacing w:after="0" w:line="240" w:lineRule="auto"/>
            </w:pPr>
          </w:p>
        </w:tc>
        <w:tc>
          <w:tcPr>
            <w:tcW w:w="0" w:type="dxa"/>
          </w:tcPr>
          <w:p w14:paraId="0A4F3737" w14:textId="77777777" w:rsidR="004B4DB3" w:rsidRDefault="004B4DB3">
            <w:pPr>
              <w:pStyle w:val="EmptyCellLayoutStyle"/>
              <w:spacing w:after="0" w:line="240" w:lineRule="auto"/>
            </w:pPr>
          </w:p>
        </w:tc>
        <w:tc>
          <w:tcPr>
            <w:tcW w:w="0" w:type="dxa"/>
          </w:tcPr>
          <w:p w14:paraId="1C05E75D" w14:textId="77777777" w:rsidR="004B4DB3" w:rsidRDefault="004B4DB3">
            <w:pPr>
              <w:pStyle w:val="EmptyCellLayoutStyle"/>
              <w:spacing w:after="0" w:line="240" w:lineRule="auto"/>
            </w:pPr>
          </w:p>
        </w:tc>
        <w:tc>
          <w:tcPr>
            <w:tcW w:w="0" w:type="dxa"/>
          </w:tcPr>
          <w:p w14:paraId="29899EF9" w14:textId="77777777" w:rsidR="004B4DB3" w:rsidRDefault="004B4DB3">
            <w:pPr>
              <w:pStyle w:val="EmptyCellLayoutStyle"/>
              <w:spacing w:after="0" w:line="240" w:lineRule="auto"/>
            </w:pPr>
          </w:p>
        </w:tc>
        <w:tc>
          <w:tcPr>
            <w:tcW w:w="0" w:type="dxa"/>
          </w:tcPr>
          <w:p w14:paraId="1FA4752D" w14:textId="77777777" w:rsidR="004B4DB3" w:rsidRDefault="004B4DB3">
            <w:pPr>
              <w:pStyle w:val="EmptyCellLayoutStyle"/>
              <w:spacing w:after="0" w:line="240" w:lineRule="auto"/>
            </w:pPr>
          </w:p>
        </w:tc>
        <w:tc>
          <w:tcPr>
            <w:tcW w:w="0" w:type="dxa"/>
          </w:tcPr>
          <w:p w14:paraId="032FF41A" w14:textId="77777777" w:rsidR="004B4DB3" w:rsidRDefault="004B4DB3">
            <w:pPr>
              <w:pStyle w:val="EmptyCellLayoutStyle"/>
              <w:spacing w:after="0" w:line="240" w:lineRule="auto"/>
            </w:pPr>
          </w:p>
        </w:tc>
        <w:tc>
          <w:tcPr>
            <w:tcW w:w="2505" w:type="dxa"/>
          </w:tcPr>
          <w:p w14:paraId="61B43820" w14:textId="77777777" w:rsidR="004B4DB3" w:rsidRDefault="004B4DB3">
            <w:pPr>
              <w:pStyle w:val="EmptyCellLayoutStyle"/>
              <w:spacing w:after="0" w:line="240" w:lineRule="auto"/>
            </w:pPr>
          </w:p>
        </w:tc>
        <w:tc>
          <w:tcPr>
            <w:tcW w:w="6120" w:type="dxa"/>
          </w:tcPr>
          <w:p w14:paraId="59DA03AF" w14:textId="77777777" w:rsidR="004B4DB3" w:rsidRDefault="004B4DB3">
            <w:pPr>
              <w:pStyle w:val="EmptyCellLayoutStyle"/>
              <w:spacing w:after="0" w:line="240" w:lineRule="auto"/>
            </w:pPr>
          </w:p>
        </w:tc>
        <w:tc>
          <w:tcPr>
            <w:tcW w:w="2534" w:type="dxa"/>
          </w:tcPr>
          <w:p w14:paraId="1BCC3C2C" w14:textId="77777777" w:rsidR="004B4DB3" w:rsidRDefault="004B4DB3">
            <w:pPr>
              <w:pStyle w:val="EmptyCellLayoutStyle"/>
              <w:spacing w:after="0" w:line="240" w:lineRule="auto"/>
            </w:pPr>
          </w:p>
        </w:tc>
        <w:tc>
          <w:tcPr>
            <w:tcW w:w="179" w:type="dxa"/>
          </w:tcPr>
          <w:p w14:paraId="052D3789" w14:textId="77777777" w:rsidR="004B4DB3" w:rsidRDefault="004B4DB3">
            <w:pPr>
              <w:pStyle w:val="EmptyCellLayoutStyle"/>
              <w:spacing w:after="0" w:line="240" w:lineRule="auto"/>
            </w:pPr>
          </w:p>
        </w:tc>
      </w:tr>
      <w:tr w:rsidR="004B4DB3" w14:paraId="34DA70F4" w14:textId="77777777">
        <w:trPr>
          <w:trHeight w:val="360"/>
        </w:trPr>
        <w:tc>
          <w:tcPr>
            <w:tcW w:w="179" w:type="dxa"/>
          </w:tcPr>
          <w:p w14:paraId="5D511FBA" w14:textId="77777777" w:rsidR="004B4DB3" w:rsidRDefault="004B4DB3">
            <w:pPr>
              <w:pStyle w:val="EmptyCellLayoutStyle"/>
              <w:spacing w:after="0" w:line="240" w:lineRule="auto"/>
            </w:pPr>
          </w:p>
        </w:tc>
        <w:tc>
          <w:tcPr>
            <w:tcW w:w="0" w:type="dxa"/>
          </w:tcPr>
          <w:p w14:paraId="0C3AF7B1" w14:textId="77777777" w:rsidR="004B4DB3" w:rsidRDefault="004B4DB3">
            <w:pPr>
              <w:pStyle w:val="EmptyCellLayoutStyle"/>
              <w:spacing w:after="0" w:line="240" w:lineRule="auto"/>
            </w:pPr>
          </w:p>
        </w:tc>
        <w:tc>
          <w:tcPr>
            <w:tcW w:w="0" w:type="dxa"/>
          </w:tcPr>
          <w:p w14:paraId="4D3D01F7" w14:textId="77777777" w:rsidR="004B4DB3" w:rsidRDefault="004B4DB3">
            <w:pPr>
              <w:pStyle w:val="EmptyCellLayoutStyle"/>
              <w:spacing w:after="0" w:line="240" w:lineRule="auto"/>
            </w:pPr>
          </w:p>
        </w:tc>
        <w:tc>
          <w:tcPr>
            <w:tcW w:w="0" w:type="dxa"/>
          </w:tcPr>
          <w:p w14:paraId="38813134" w14:textId="77777777" w:rsidR="004B4DB3" w:rsidRDefault="004B4DB3">
            <w:pPr>
              <w:pStyle w:val="EmptyCellLayoutStyle"/>
              <w:spacing w:after="0" w:line="240" w:lineRule="auto"/>
            </w:pPr>
          </w:p>
        </w:tc>
        <w:tc>
          <w:tcPr>
            <w:tcW w:w="0" w:type="dxa"/>
          </w:tcPr>
          <w:p w14:paraId="4F4974E0" w14:textId="77777777" w:rsidR="004B4DB3" w:rsidRDefault="004B4DB3">
            <w:pPr>
              <w:pStyle w:val="EmptyCellLayoutStyle"/>
              <w:spacing w:after="0" w:line="240" w:lineRule="auto"/>
            </w:pPr>
          </w:p>
        </w:tc>
        <w:tc>
          <w:tcPr>
            <w:tcW w:w="0" w:type="dxa"/>
          </w:tcPr>
          <w:p w14:paraId="50159F2C" w14:textId="77777777" w:rsidR="004B4DB3" w:rsidRDefault="004B4DB3">
            <w:pPr>
              <w:pStyle w:val="EmptyCellLayoutStyle"/>
              <w:spacing w:after="0" w:line="240" w:lineRule="auto"/>
            </w:pPr>
          </w:p>
        </w:tc>
        <w:tc>
          <w:tcPr>
            <w:tcW w:w="0" w:type="dxa"/>
          </w:tcPr>
          <w:p w14:paraId="6888471B" w14:textId="77777777" w:rsidR="004B4DB3" w:rsidRDefault="004B4DB3">
            <w:pPr>
              <w:pStyle w:val="EmptyCellLayoutStyle"/>
              <w:spacing w:after="0" w:line="240" w:lineRule="auto"/>
            </w:pPr>
          </w:p>
        </w:tc>
        <w:tc>
          <w:tcPr>
            <w:tcW w:w="2505" w:type="dxa"/>
          </w:tcPr>
          <w:p w14:paraId="4F1CB4C5" w14:textId="77777777" w:rsidR="004B4DB3" w:rsidRDefault="004B4DB3">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4B4DB3" w14:paraId="5CC08D32" w14:textId="77777777">
              <w:trPr>
                <w:trHeight w:val="282"/>
              </w:trPr>
              <w:tc>
                <w:tcPr>
                  <w:tcW w:w="6120" w:type="dxa"/>
                  <w:tcBorders>
                    <w:top w:val="nil"/>
                    <w:left w:val="nil"/>
                    <w:bottom w:val="nil"/>
                    <w:right w:val="nil"/>
                  </w:tcBorders>
                  <w:tcMar>
                    <w:top w:w="39" w:type="dxa"/>
                    <w:left w:w="39" w:type="dxa"/>
                    <w:bottom w:w="39" w:type="dxa"/>
                    <w:right w:w="39" w:type="dxa"/>
                  </w:tcMar>
                </w:tcPr>
                <w:p w14:paraId="1B4FBADE" w14:textId="77777777" w:rsidR="004B4DB3" w:rsidRDefault="001677C2">
                  <w:pPr>
                    <w:spacing w:after="0" w:line="240" w:lineRule="auto"/>
                  </w:pPr>
                  <w:r>
                    <w:rPr>
                      <w:rFonts w:ascii="Arial" w:eastAsia="Arial" w:hAnsi="Arial"/>
                      <w:b/>
                      <w:color w:val="000000"/>
                      <w:u w:val="single"/>
                    </w:rPr>
                    <w:t>TO BE FILLED OUT BY APPOINTING AUTHORITY</w:t>
                  </w:r>
                </w:p>
              </w:tc>
            </w:tr>
          </w:tbl>
          <w:p w14:paraId="61F599FE" w14:textId="77777777" w:rsidR="004B4DB3" w:rsidRDefault="004B4DB3">
            <w:pPr>
              <w:spacing w:after="0" w:line="240" w:lineRule="auto"/>
            </w:pPr>
          </w:p>
        </w:tc>
        <w:tc>
          <w:tcPr>
            <w:tcW w:w="2534" w:type="dxa"/>
          </w:tcPr>
          <w:p w14:paraId="26219585" w14:textId="77777777" w:rsidR="004B4DB3" w:rsidRDefault="004B4DB3">
            <w:pPr>
              <w:pStyle w:val="EmptyCellLayoutStyle"/>
              <w:spacing w:after="0" w:line="240" w:lineRule="auto"/>
            </w:pPr>
          </w:p>
        </w:tc>
        <w:tc>
          <w:tcPr>
            <w:tcW w:w="179" w:type="dxa"/>
          </w:tcPr>
          <w:p w14:paraId="7171C689" w14:textId="77777777" w:rsidR="004B4DB3" w:rsidRDefault="004B4DB3">
            <w:pPr>
              <w:pStyle w:val="EmptyCellLayoutStyle"/>
              <w:spacing w:after="0" w:line="240" w:lineRule="auto"/>
            </w:pPr>
          </w:p>
        </w:tc>
      </w:tr>
      <w:tr w:rsidR="004B4DB3" w14:paraId="630CD5F1" w14:textId="77777777">
        <w:trPr>
          <w:trHeight w:val="174"/>
        </w:trPr>
        <w:tc>
          <w:tcPr>
            <w:tcW w:w="179" w:type="dxa"/>
          </w:tcPr>
          <w:p w14:paraId="3B2C0BCB" w14:textId="77777777" w:rsidR="004B4DB3" w:rsidRDefault="004B4DB3">
            <w:pPr>
              <w:pStyle w:val="EmptyCellLayoutStyle"/>
              <w:spacing w:after="0" w:line="240" w:lineRule="auto"/>
            </w:pPr>
          </w:p>
        </w:tc>
        <w:tc>
          <w:tcPr>
            <w:tcW w:w="0" w:type="dxa"/>
          </w:tcPr>
          <w:p w14:paraId="23CD4BB5" w14:textId="77777777" w:rsidR="004B4DB3" w:rsidRDefault="004B4DB3">
            <w:pPr>
              <w:pStyle w:val="EmptyCellLayoutStyle"/>
              <w:spacing w:after="0" w:line="240" w:lineRule="auto"/>
            </w:pPr>
          </w:p>
        </w:tc>
        <w:tc>
          <w:tcPr>
            <w:tcW w:w="0" w:type="dxa"/>
          </w:tcPr>
          <w:p w14:paraId="15DE13E2" w14:textId="77777777" w:rsidR="004B4DB3" w:rsidRDefault="004B4DB3">
            <w:pPr>
              <w:pStyle w:val="EmptyCellLayoutStyle"/>
              <w:spacing w:after="0" w:line="240" w:lineRule="auto"/>
            </w:pPr>
          </w:p>
        </w:tc>
        <w:tc>
          <w:tcPr>
            <w:tcW w:w="0" w:type="dxa"/>
          </w:tcPr>
          <w:p w14:paraId="03AD7044" w14:textId="77777777" w:rsidR="004B4DB3" w:rsidRDefault="004B4DB3">
            <w:pPr>
              <w:pStyle w:val="EmptyCellLayoutStyle"/>
              <w:spacing w:after="0" w:line="240" w:lineRule="auto"/>
            </w:pPr>
          </w:p>
        </w:tc>
        <w:tc>
          <w:tcPr>
            <w:tcW w:w="0" w:type="dxa"/>
          </w:tcPr>
          <w:p w14:paraId="2FB885CB" w14:textId="77777777" w:rsidR="004B4DB3" w:rsidRDefault="004B4DB3">
            <w:pPr>
              <w:pStyle w:val="EmptyCellLayoutStyle"/>
              <w:spacing w:after="0" w:line="240" w:lineRule="auto"/>
            </w:pPr>
          </w:p>
        </w:tc>
        <w:tc>
          <w:tcPr>
            <w:tcW w:w="0" w:type="dxa"/>
          </w:tcPr>
          <w:p w14:paraId="54F19336" w14:textId="77777777" w:rsidR="004B4DB3" w:rsidRDefault="004B4DB3">
            <w:pPr>
              <w:pStyle w:val="EmptyCellLayoutStyle"/>
              <w:spacing w:after="0" w:line="240" w:lineRule="auto"/>
            </w:pPr>
          </w:p>
        </w:tc>
        <w:tc>
          <w:tcPr>
            <w:tcW w:w="0" w:type="dxa"/>
          </w:tcPr>
          <w:p w14:paraId="52A96FFC" w14:textId="77777777" w:rsidR="004B4DB3" w:rsidRDefault="004B4DB3">
            <w:pPr>
              <w:pStyle w:val="EmptyCellLayoutStyle"/>
              <w:spacing w:after="0" w:line="240" w:lineRule="auto"/>
            </w:pPr>
          </w:p>
        </w:tc>
        <w:tc>
          <w:tcPr>
            <w:tcW w:w="2505" w:type="dxa"/>
          </w:tcPr>
          <w:p w14:paraId="4939E991" w14:textId="77777777" w:rsidR="004B4DB3" w:rsidRDefault="004B4DB3">
            <w:pPr>
              <w:pStyle w:val="EmptyCellLayoutStyle"/>
              <w:spacing w:after="0" w:line="240" w:lineRule="auto"/>
            </w:pPr>
          </w:p>
        </w:tc>
        <w:tc>
          <w:tcPr>
            <w:tcW w:w="6120" w:type="dxa"/>
          </w:tcPr>
          <w:p w14:paraId="4DC24368" w14:textId="77777777" w:rsidR="004B4DB3" w:rsidRDefault="004B4DB3">
            <w:pPr>
              <w:pStyle w:val="EmptyCellLayoutStyle"/>
              <w:spacing w:after="0" w:line="240" w:lineRule="auto"/>
            </w:pPr>
          </w:p>
        </w:tc>
        <w:tc>
          <w:tcPr>
            <w:tcW w:w="2534" w:type="dxa"/>
          </w:tcPr>
          <w:p w14:paraId="30A0BD8E" w14:textId="77777777" w:rsidR="004B4DB3" w:rsidRDefault="004B4DB3">
            <w:pPr>
              <w:pStyle w:val="EmptyCellLayoutStyle"/>
              <w:spacing w:after="0" w:line="240" w:lineRule="auto"/>
            </w:pPr>
          </w:p>
        </w:tc>
        <w:tc>
          <w:tcPr>
            <w:tcW w:w="179" w:type="dxa"/>
          </w:tcPr>
          <w:p w14:paraId="2194C316" w14:textId="77777777" w:rsidR="004B4DB3" w:rsidRDefault="004B4DB3">
            <w:pPr>
              <w:pStyle w:val="EmptyCellLayoutStyle"/>
              <w:spacing w:after="0" w:line="240" w:lineRule="auto"/>
            </w:pPr>
          </w:p>
        </w:tc>
      </w:tr>
      <w:tr w:rsidR="001677C2" w14:paraId="501C2AAC" w14:textId="77777777" w:rsidTr="001677C2">
        <w:tc>
          <w:tcPr>
            <w:tcW w:w="179" w:type="dxa"/>
          </w:tcPr>
          <w:p w14:paraId="7E786C2B" w14:textId="77777777" w:rsidR="004B4DB3" w:rsidRDefault="004B4DB3">
            <w:pPr>
              <w:pStyle w:val="EmptyCellLayoutStyle"/>
              <w:spacing w:after="0" w:line="240" w:lineRule="auto"/>
            </w:pPr>
          </w:p>
        </w:tc>
        <w:tc>
          <w:tcPr>
            <w:tcW w:w="0" w:type="dxa"/>
          </w:tcPr>
          <w:p w14:paraId="6CDAA3DB" w14:textId="77777777" w:rsidR="004B4DB3" w:rsidRDefault="004B4DB3">
            <w:pPr>
              <w:pStyle w:val="EmptyCellLayoutStyle"/>
              <w:spacing w:after="0" w:line="240" w:lineRule="auto"/>
            </w:pPr>
          </w:p>
        </w:tc>
        <w:tc>
          <w:tcPr>
            <w:tcW w:w="0" w:type="dxa"/>
          </w:tcPr>
          <w:p w14:paraId="1ACCFAAD" w14:textId="77777777" w:rsidR="004B4DB3" w:rsidRDefault="004B4DB3">
            <w:pPr>
              <w:pStyle w:val="EmptyCellLayoutStyle"/>
              <w:spacing w:after="0" w:line="240" w:lineRule="auto"/>
            </w:pPr>
          </w:p>
        </w:tc>
        <w:tc>
          <w:tcPr>
            <w:tcW w:w="0" w:type="dxa"/>
          </w:tcPr>
          <w:p w14:paraId="44B98AE6" w14:textId="77777777" w:rsidR="004B4DB3" w:rsidRDefault="004B4DB3">
            <w:pPr>
              <w:pStyle w:val="EmptyCellLayoutStyle"/>
              <w:spacing w:after="0" w:line="240" w:lineRule="auto"/>
            </w:pPr>
          </w:p>
        </w:tc>
        <w:tc>
          <w:tcPr>
            <w:tcW w:w="0" w:type="dxa"/>
          </w:tcPr>
          <w:p w14:paraId="1D128168" w14:textId="77777777" w:rsidR="004B4DB3" w:rsidRDefault="004B4DB3">
            <w:pPr>
              <w:pStyle w:val="EmptyCellLayoutStyle"/>
              <w:spacing w:after="0" w:line="240" w:lineRule="auto"/>
            </w:pPr>
          </w:p>
        </w:tc>
        <w:tc>
          <w:tcPr>
            <w:tcW w:w="0" w:type="dxa"/>
          </w:tcPr>
          <w:p w14:paraId="69FB432D" w14:textId="77777777" w:rsidR="004B4DB3" w:rsidRDefault="004B4DB3">
            <w:pPr>
              <w:pStyle w:val="EmptyCellLayoutStyle"/>
              <w:spacing w:after="0" w:line="240" w:lineRule="auto"/>
            </w:pPr>
          </w:p>
        </w:tc>
        <w:tc>
          <w:tcPr>
            <w:tcW w:w="0" w:type="dxa"/>
          </w:tcPr>
          <w:p w14:paraId="674D11BA" w14:textId="77777777" w:rsidR="004B4DB3" w:rsidRDefault="004B4DB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4B4DB3" w14:paraId="5803B9FE" w14:textId="77777777">
              <w:trPr>
                <w:trHeight w:val="180"/>
              </w:trPr>
              <w:tc>
                <w:tcPr>
                  <w:tcW w:w="180" w:type="dxa"/>
                  <w:tcBorders>
                    <w:top w:val="single" w:sz="15" w:space="0" w:color="000000"/>
                    <w:left w:val="single" w:sz="15" w:space="0" w:color="000000"/>
                  </w:tcBorders>
                </w:tcPr>
                <w:p w14:paraId="12ADFA7E" w14:textId="77777777" w:rsidR="004B4DB3" w:rsidRDefault="004B4DB3">
                  <w:pPr>
                    <w:pStyle w:val="EmptyCellLayoutStyle"/>
                    <w:spacing w:after="0" w:line="240" w:lineRule="auto"/>
                  </w:pPr>
                </w:p>
              </w:tc>
              <w:tc>
                <w:tcPr>
                  <w:tcW w:w="10800" w:type="dxa"/>
                  <w:tcBorders>
                    <w:top w:val="single" w:sz="15" w:space="0" w:color="000000"/>
                  </w:tcBorders>
                </w:tcPr>
                <w:p w14:paraId="376F7928" w14:textId="77777777" w:rsidR="004B4DB3" w:rsidRDefault="004B4DB3">
                  <w:pPr>
                    <w:pStyle w:val="EmptyCellLayoutStyle"/>
                    <w:spacing w:after="0" w:line="240" w:lineRule="auto"/>
                  </w:pPr>
                </w:p>
              </w:tc>
              <w:tc>
                <w:tcPr>
                  <w:tcW w:w="180" w:type="dxa"/>
                  <w:tcBorders>
                    <w:top w:val="single" w:sz="15" w:space="0" w:color="000000"/>
                    <w:right w:val="single" w:sz="15" w:space="0" w:color="000000"/>
                  </w:tcBorders>
                </w:tcPr>
                <w:p w14:paraId="4A87D503" w14:textId="77777777" w:rsidR="004B4DB3" w:rsidRDefault="004B4DB3">
                  <w:pPr>
                    <w:pStyle w:val="EmptyCellLayoutStyle"/>
                    <w:spacing w:after="0" w:line="240" w:lineRule="auto"/>
                  </w:pPr>
                </w:p>
              </w:tc>
            </w:tr>
            <w:tr w:rsidR="004B4DB3" w14:paraId="1C79A740" w14:textId="77777777">
              <w:trPr>
                <w:trHeight w:val="270"/>
              </w:trPr>
              <w:tc>
                <w:tcPr>
                  <w:tcW w:w="180" w:type="dxa"/>
                  <w:tcBorders>
                    <w:left w:val="single" w:sz="15" w:space="0" w:color="000000"/>
                  </w:tcBorders>
                </w:tcPr>
                <w:p w14:paraId="22032050" w14:textId="77777777" w:rsidR="004B4DB3" w:rsidRDefault="004B4DB3">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4B4DB3" w14:paraId="044A01E6" w14:textId="77777777">
                    <w:trPr>
                      <w:trHeight w:val="192"/>
                    </w:trPr>
                    <w:tc>
                      <w:tcPr>
                        <w:tcW w:w="10800" w:type="dxa"/>
                        <w:tcBorders>
                          <w:top w:val="nil"/>
                          <w:left w:val="nil"/>
                          <w:bottom w:val="nil"/>
                          <w:right w:val="nil"/>
                        </w:tcBorders>
                        <w:tcMar>
                          <w:top w:w="39" w:type="dxa"/>
                          <w:left w:w="39" w:type="dxa"/>
                          <w:bottom w:w="39" w:type="dxa"/>
                          <w:right w:w="39" w:type="dxa"/>
                        </w:tcMar>
                      </w:tcPr>
                      <w:p w14:paraId="6CFB6B23" w14:textId="77777777" w:rsidR="004B4DB3" w:rsidRDefault="001677C2">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2637827D" w14:textId="77777777" w:rsidR="004B4DB3" w:rsidRDefault="004B4DB3">
                  <w:pPr>
                    <w:spacing w:after="0" w:line="240" w:lineRule="auto"/>
                  </w:pPr>
                </w:p>
              </w:tc>
              <w:tc>
                <w:tcPr>
                  <w:tcW w:w="180" w:type="dxa"/>
                  <w:tcBorders>
                    <w:right w:val="single" w:sz="15" w:space="0" w:color="000000"/>
                  </w:tcBorders>
                </w:tcPr>
                <w:p w14:paraId="3A95B626" w14:textId="77777777" w:rsidR="004B4DB3" w:rsidRDefault="004B4DB3">
                  <w:pPr>
                    <w:pStyle w:val="EmptyCellLayoutStyle"/>
                    <w:spacing w:after="0" w:line="240" w:lineRule="auto"/>
                  </w:pPr>
                </w:p>
              </w:tc>
            </w:tr>
            <w:tr w:rsidR="004B4DB3" w14:paraId="7DEE5C96" w14:textId="77777777">
              <w:trPr>
                <w:trHeight w:val="89"/>
              </w:trPr>
              <w:tc>
                <w:tcPr>
                  <w:tcW w:w="180" w:type="dxa"/>
                  <w:tcBorders>
                    <w:left w:val="single" w:sz="15" w:space="0" w:color="000000"/>
                  </w:tcBorders>
                </w:tcPr>
                <w:p w14:paraId="0211F4C1" w14:textId="77777777" w:rsidR="004B4DB3" w:rsidRDefault="004B4DB3">
                  <w:pPr>
                    <w:pStyle w:val="EmptyCellLayoutStyle"/>
                    <w:spacing w:after="0" w:line="240" w:lineRule="auto"/>
                  </w:pPr>
                </w:p>
              </w:tc>
              <w:tc>
                <w:tcPr>
                  <w:tcW w:w="10800" w:type="dxa"/>
                </w:tcPr>
                <w:p w14:paraId="05E753ED" w14:textId="77777777" w:rsidR="004B4DB3" w:rsidRDefault="004B4DB3">
                  <w:pPr>
                    <w:pStyle w:val="EmptyCellLayoutStyle"/>
                    <w:spacing w:after="0" w:line="240" w:lineRule="auto"/>
                  </w:pPr>
                </w:p>
              </w:tc>
              <w:tc>
                <w:tcPr>
                  <w:tcW w:w="180" w:type="dxa"/>
                  <w:tcBorders>
                    <w:right w:val="single" w:sz="15" w:space="0" w:color="000000"/>
                  </w:tcBorders>
                </w:tcPr>
                <w:p w14:paraId="168B6D57" w14:textId="77777777" w:rsidR="004B4DB3" w:rsidRDefault="004B4DB3">
                  <w:pPr>
                    <w:pStyle w:val="EmptyCellLayoutStyle"/>
                    <w:spacing w:after="0" w:line="240" w:lineRule="auto"/>
                  </w:pPr>
                </w:p>
              </w:tc>
            </w:tr>
            <w:tr w:rsidR="004B4DB3" w14:paraId="43FB69C4" w14:textId="77777777">
              <w:trPr>
                <w:trHeight w:val="290"/>
              </w:trPr>
              <w:tc>
                <w:tcPr>
                  <w:tcW w:w="180" w:type="dxa"/>
                  <w:tcBorders>
                    <w:left w:val="single" w:sz="15" w:space="0" w:color="000000"/>
                  </w:tcBorders>
                </w:tcPr>
                <w:p w14:paraId="3C62EE13" w14:textId="77777777" w:rsidR="004B4DB3" w:rsidRDefault="004B4DB3">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4B4DB3" w14:paraId="4AB446CC" w14:textId="77777777">
                    <w:trPr>
                      <w:trHeight w:val="212"/>
                    </w:trPr>
                    <w:tc>
                      <w:tcPr>
                        <w:tcW w:w="10800" w:type="dxa"/>
                        <w:tcBorders>
                          <w:top w:val="nil"/>
                          <w:left w:val="nil"/>
                          <w:bottom w:val="nil"/>
                          <w:right w:val="nil"/>
                        </w:tcBorders>
                        <w:tcMar>
                          <w:top w:w="39" w:type="dxa"/>
                          <w:left w:w="39" w:type="dxa"/>
                          <w:bottom w:w="39" w:type="dxa"/>
                          <w:right w:w="39" w:type="dxa"/>
                        </w:tcMar>
                      </w:tcPr>
                      <w:p w14:paraId="3A542FA3" w14:textId="77777777" w:rsidR="004B4DB3" w:rsidRDefault="001677C2">
                        <w:pPr>
                          <w:spacing w:after="0" w:line="240" w:lineRule="auto"/>
                        </w:pPr>
                        <w:r>
                          <w:rPr>
                            <w:rFonts w:ascii="Arial" w:eastAsia="Arial" w:hAnsi="Arial"/>
                            <w:color w:val="000000"/>
                          </w:rPr>
                          <w:t>NA</w:t>
                        </w:r>
                      </w:p>
                    </w:tc>
                  </w:tr>
                </w:tbl>
                <w:p w14:paraId="010CDE00" w14:textId="77777777" w:rsidR="004B4DB3" w:rsidRDefault="004B4DB3">
                  <w:pPr>
                    <w:spacing w:after="0" w:line="240" w:lineRule="auto"/>
                  </w:pPr>
                </w:p>
              </w:tc>
              <w:tc>
                <w:tcPr>
                  <w:tcW w:w="180" w:type="dxa"/>
                  <w:tcBorders>
                    <w:right w:val="single" w:sz="15" w:space="0" w:color="000000"/>
                  </w:tcBorders>
                </w:tcPr>
                <w:p w14:paraId="65AD49F7" w14:textId="77777777" w:rsidR="004B4DB3" w:rsidRDefault="004B4DB3">
                  <w:pPr>
                    <w:pStyle w:val="EmptyCellLayoutStyle"/>
                    <w:spacing w:after="0" w:line="240" w:lineRule="auto"/>
                  </w:pPr>
                </w:p>
              </w:tc>
            </w:tr>
            <w:tr w:rsidR="004B4DB3" w14:paraId="05653858" w14:textId="77777777">
              <w:trPr>
                <w:trHeight w:val="69"/>
              </w:trPr>
              <w:tc>
                <w:tcPr>
                  <w:tcW w:w="180" w:type="dxa"/>
                  <w:tcBorders>
                    <w:left w:val="single" w:sz="15" w:space="0" w:color="000000"/>
                    <w:bottom w:val="single" w:sz="15" w:space="0" w:color="000000"/>
                  </w:tcBorders>
                </w:tcPr>
                <w:p w14:paraId="1F154BC3" w14:textId="77777777" w:rsidR="004B4DB3" w:rsidRDefault="004B4DB3">
                  <w:pPr>
                    <w:pStyle w:val="EmptyCellLayoutStyle"/>
                    <w:spacing w:after="0" w:line="240" w:lineRule="auto"/>
                  </w:pPr>
                </w:p>
              </w:tc>
              <w:tc>
                <w:tcPr>
                  <w:tcW w:w="10800" w:type="dxa"/>
                  <w:tcBorders>
                    <w:bottom w:val="single" w:sz="15" w:space="0" w:color="000000"/>
                  </w:tcBorders>
                </w:tcPr>
                <w:p w14:paraId="0F083D3A" w14:textId="77777777" w:rsidR="004B4DB3" w:rsidRDefault="004B4DB3">
                  <w:pPr>
                    <w:pStyle w:val="EmptyCellLayoutStyle"/>
                    <w:spacing w:after="0" w:line="240" w:lineRule="auto"/>
                  </w:pPr>
                </w:p>
              </w:tc>
              <w:tc>
                <w:tcPr>
                  <w:tcW w:w="180" w:type="dxa"/>
                  <w:tcBorders>
                    <w:bottom w:val="single" w:sz="15" w:space="0" w:color="000000"/>
                    <w:right w:val="single" w:sz="15" w:space="0" w:color="000000"/>
                  </w:tcBorders>
                </w:tcPr>
                <w:p w14:paraId="4A219530" w14:textId="77777777" w:rsidR="004B4DB3" w:rsidRDefault="004B4DB3">
                  <w:pPr>
                    <w:pStyle w:val="EmptyCellLayoutStyle"/>
                    <w:spacing w:after="0" w:line="240" w:lineRule="auto"/>
                  </w:pPr>
                </w:p>
              </w:tc>
            </w:tr>
          </w:tbl>
          <w:p w14:paraId="172F3CA5" w14:textId="77777777" w:rsidR="004B4DB3" w:rsidRDefault="004B4DB3">
            <w:pPr>
              <w:spacing w:after="0" w:line="240" w:lineRule="auto"/>
            </w:pPr>
          </w:p>
        </w:tc>
        <w:tc>
          <w:tcPr>
            <w:tcW w:w="179" w:type="dxa"/>
          </w:tcPr>
          <w:p w14:paraId="3C457812" w14:textId="77777777" w:rsidR="004B4DB3" w:rsidRDefault="004B4DB3">
            <w:pPr>
              <w:pStyle w:val="EmptyCellLayoutStyle"/>
              <w:spacing w:after="0" w:line="240" w:lineRule="auto"/>
            </w:pPr>
          </w:p>
        </w:tc>
      </w:tr>
      <w:tr w:rsidR="004B4DB3" w14:paraId="596DFE80" w14:textId="77777777">
        <w:trPr>
          <w:trHeight w:val="114"/>
        </w:trPr>
        <w:tc>
          <w:tcPr>
            <w:tcW w:w="179" w:type="dxa"/>
          </w:tcPr>
          <w:p w14:paraId="639DE40B" w14:textId="77777777" w:rsidR="004B4DB3" w:rsidRDefault="004B4DB3">
            <w:pPr>
              <w:pStyle w:val="EmptyCellLayoutStyle"/>
              <w:spacing w:after="0" w:line="240" w:lineRule="auto"/>
            </w:pPr>
          </w:p>
        </w:tc>
        <w:tc>
          <w:tcPr>
            <w:tcW w:w="0" w:type="dxa"/>
          </w:tcPr>
          <w:p w14:paraId="3B4278DA" w14:textId="77777777" w:rsidR="004B4DB3" w:rsidRDefault="004B4DB3">
            <w:pPr>
              <w:pStyle w:val="EmptyCellLayoutStyle"/>
              <w:spacing w:after="0" w:line="240" w:lineRule="auto"/>
            </w:pPr>
          </w:p>
        </w:tc>
        <w:tc>
          <w:tcPr>
            <w:tcW w:w="0" w:type="dxa"/>
          </w:tcPr>
          <w:p w14:paraId="00230A88" w14:textId="77777777" w:rsidR="004B4DB3" w:rsidRDefault="004B4DB3">
            <w:pPr>
              <w:pStyle w:val="EmptyCellLayoutStyle"/>
              <w:spacing w:after="0" w:line="240" w:lineRule="auto"/>
            </w:pPr>
          </w:p>
        </w:tc>
        <w:tc>
          <w:tcPr>
            <w:tcW w:w="0" w:type="dxa"/>
          </w:tcPr>
          <w:p w14:paraId="5B57B3E2" w14:textId="77777777" w:rsidR="004B4DB3" w:rsidRDefault="004B4DB3">
            <w:pPr>
              <w:pStyle w:val="EmptyCellLayoutStyle"/>
              <w:spacing w:after="0" w:line="240" w:lineRule="auto"/>
            </w:pPr>
          </w:p>
        </w:tc>
        <w:tc>
          <w:tcPr>
            <w:tcW w:w="0" w:type="dxa"/>
          </w:tcPr>
          <w:p w14:paraId="4E9CD2F3" w14:textId="77777777" w:rsidR="004B4DB3" w:rsidRDefault="004B4DB3">
            <w:pPr>
              <w:pStyle w:val="EmptyCellLayoutStyle"/>
              <w:spacing w:after="0" w:line="240" w:lineRule="auto"/>
            </w:pPr>
          </w:p>
        </w:tc>
        <w:tc>
          <w:tcPr>
            <w:tcW w:w="0" w:type="dxa"/>
          </w:tcPr>
          <w:p w14:paraId="71558113" w14:textId="77777777" w:rsidR="004B4DB3" w:rsidRDefault="004B4DB3">
            <w:pPr>
              <w:pStyle w:val="EmptyCellLayoutStyle"/>
              <w:spacing w:after="0" w:line="240" w:lineRule="auto"/>
            </w:pPr>
          </w:p>
        </w:tc>
        <w:tc>
          <w:tcPr>
            <w:tcW w:w="0" w:type="dxa"/>
          </w:tcPr>
          <w:p w14:paraId="7845BD12" w14:textId="77777777" w:rsidR="004B4DB3" w:rsidRDefault="004B4DB3">
            <w:pPr>
              <w:pStyle w:val="EmptyCellLayoutStyle"/>
              <w:spacing w:after="0" w:line="240" w:lineRule="auto"/>
            </w:pPr>
          </w:p>
        </w:tc>
        <w:tc>
          <w:tcPr>
            <w:tcW w:w="2505" w:type="dxa"/>
          </w:tcPr>
          <w:p w14:paraId="26734F74" w14:textId="77777777" w:rsidR="004B4DB3" w:rsidRDefault="004B4DB3">
            <w:pPr>
              <w:pStyle w:val="EmptyCellLayoutStyle"/>
              <w:spacing w:after="0" w:line="240" w:lineRule="auto"/>
            </w:pPr>
          </w:p>
        </w:tc>
        <w:tc>
          <w:tcPr>
            <w:tcW w:w="6120" w:type="dxa"/>
          </w:tcPr>
          <w:p w14:paraId="30BBEEFB" w14:textId="77777777" w:rsidR="004B4DB3" w:rsidRDefault="004B4DB3">
            <w:pPr>
              <w:pStyle w:val="EmptyCellLayoutStyle"/>
              <w:spacing w:after="0" w:line="240" w:lineRule="auto"/>
            </w:pPr>
          </w:p>
        </w:tc>
        <w:tc>
          <w:tcPr>
            <w:tcW w:w="2534" w:type="dxa"/>
          </w:tcPr>
          <w:p w14:paraId="34CBE4DB" w14:textId="77777777" w:rsidR="004B4DB3" w:rsidRDefault="004B4DB3">
            <w:pPr>
              <w:pStyle w:val="EmptyCellLayoutStyle"/>
              <w:spacing w:after="0" w:line="240" w:lineRule="auto"/>
            </w:pPr>
          </w:p>
        </w:tc>
        <w:tc>
          <w:tcPr>
            <w:tcW w:w="179" w:type="dxa"/>
          </w:tcPr>
          <w:p w14:paraId="0D177EF4" w14:textId="77777777" w:rsidR="004B4DB3" w:rsidRDefault="004B4DB3">
            <w:pPr>
              <w:pStyle w:val="EmptyCellLayoutStyle"/>
              <w:spacing w:after="0" w:line="240" w:lineRule="auto"/>
            </w:pPr>
          </w:p>
        </w:tc>
      </w:tr>
      <w:tr w:rsidR="001677C2" w14:paraId="0318DBE8" w14:textId="77777777" w:rsidTr="001677C2">
        <w:tc>
          <w:tcPr>
            <w:tcW w:w="179" w:type="dxa"/>
          </w:tcPr>
          <w:p w14:paraId="6BC9669D" w14:textId="77777777" w:rsidR="004B4DB3" w:rsidRDefault="004B4DB3">
            <w:pPr>
              <w:pStyle w:val="EmptyCellLayoutStyle"/>
              <w:spacing w:after="0" w:line="240" w:lineRule="auto"/>
            </w:pPr>
          </w:p>
        </w:tc>
        <w:tc>
          <w:tcPr>
            <w:tcW w:w="0" w:type="dxa"/>
          </w:tcPr>
          <w:p w14:paraId="28728761" w14:textId="77777777" w:rsidR="004B4DB3" w:rsidRDefault="004B4DB3">
            <w:pPr>
              <w:pStyle w:val="EmptyCellLayoutStyle"/>
              <w:spacing w:after="0" w:line="240" w:lineRule="auto"/>
            </w:pPr>
          </w:p>
        </w:tc>
        <w:tc>
          <w:tcPr>
            <w:tcW w:w="0" w:type="dxa"/>
          </w:tcPr>
          <w:p w14:paraId="4CC04EE8" w14:textId="77777777" w:rsidR="004B4DB3" w:rsidRDefault="004B4DB3">
            <w:pPr>
              <w:pStyle w:val="EmptyCellLayoutStyle"/>
              <w:spacing w:after="0" w:line="240" w:lineRule="auto"/>
            </w:pPr>
          </w:p>
        </w:tc>
        <w:tc>
          <w:tcPr>
            <w:tcW w:w="0" w:type="dxa"/>
          </w:tcPr>
          <w:p w14:paraId="089FFCBE" w14:textId="77777777" w:rsidR="004B4DB3" w:rsidRDefault="004B4DB3">
            <w:pPr>
              <w:pStyle w:val="EmptyCellLayoutStyle"/>
              <w:spacing w:after="0" w:line="240" w:lineRule="auto"/>
            </w:pPr>
          </w:p>
        </w:tc>
        <w:tc>
          <w:tcPr>
            <w:tcW w:w="0" w:type="dxa"/>
          </w:tcPr>
          <w:p w14:paraId="7CAFAC0F" w14:textId="77777777" w:rsidR="004B4DB3" w:rsidRDefault="004B4DB3">
            <w:pPr>
              <w:pStyle w:val="EmptyCellLayoutStyle"/>
              <w:spacing w:after="0" w:line="240" w:lineRule="auto"/>
            </w:pPr>
          </w:p>
        </w:tc>
        <w:tc>
          <w:tcPr>
            <w:tcW w:w="0" w:type="dxa"/>
          </w:tcPr>
          <w:p w14:paraId="7A68ADA3" w14:textId="77777777" w:rsidR="004B4DB3" w:rsidRDefault="004B4DB3">
            <w:pPr>
              <w:pStyle w:val="EmptyCellLayoutStyle"/>
              <w:spacing w:after="0" w:line="240" w:lineRule="auto"/>
            </w:pPr>
          </w:p>
        </w:tc>
        <w:tc>
          <w:tcPr>
            <w:tcW w:w="0" w:type="dxa"/>
          </w:tcPr>
          <w:p w14:paraId="1CDA3F87" w14:textId="77777777" w:rsidR="004B4DB3" w:rsidRDefault="004B4DB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4B4DB3" w14:paraId="437BADCC" w14:textId="77777777">
              <w:trPr>
                <w:trHeight w:val="180"/>
              </w:trPr>
              <w:tc>
                <w:tcPr>
                  <w:tcW w:w="180" w:type="dxa"/>
                  <w:tcBorders>
                    <w:top w:val="single" w:sz="15" w:space="0" w:color="000000"/>
                    <w:left w:val="single" w:sz="15" w:space="0" w:color="000000"/>
                  </w:tcBorders>
                </w:tcPr>
                <w:p w14:paraId="7BC3D483" w14:textId="77777777" w:rsidR="004B4DB3" w:rsidRDefault="004B4DB3">
                  <w:pPr>
                    <w:pStyle w:val="EmptyCellLayoutStyle"/>
                    <w:spacing w:after="0" w:line="240" w:lineRule="auto"/>
                  </w:pPr>
                </w:p>
              </w:tc>
              <w:tc>
                <w:tcPr>
                  <w:tcW w:w="5220" w:type="dxa"/>
                  <w:tcBorders>
                    <w:top w:val="single" w:sz="15" w:space="0" w:color="000000"/>
                  </w:tcBorders>
                </w:tcPr>
                <w:p w14:paraId="22BCA7D1" w14:textId="77777777" w:rsidR="004B4DB3" w:rsidRDefault="004B4DB3">
                  <w:pPr>
                    <w:pStyle w:val="EmptyCellLayoutStyle"/>
                    <w:spacing w:after="0" w:line="240" w:lineRule="auto"/>
                  </w:pPr>
                </w:p>
              </w:tc>
              <w:tc>
                <w:tcPr>
                  <w:tcW w:w="359" w:type="dxa"/>
                  <w:tcBorders>
                    <w:top w:val="single" w:sz="15" w:space="0" w:color="000000"/>
                  </w:tcBorders>
                </w:tcPr>
                <w:p w14:paraId="3A7ECB14" w14:textId="77777777" w:rsidR="004B4DB3" w:rsidRDefault="004B4DB3">
                  <w:pPr>
                    <w:pStyle w:val="EmptyCellLayoutStyle"/>
                    <w:spacing w:after="0" w:line="240" w:lineRule="auto"/>
                  </w:pPr>
                </w:p>
              </w:tc>
              <w:tc>
                <w:tcPr>
                  <w:tcW w:w="5220" w:type="dxa"/>
                  <w:tcBorders>
                    <w:top w:val="single" w:sz="15" w:space="0" w:color="000000"/>
                  </w:tcBorders>
                </w:tcPr>
                <w:p w14:paraId="2D41830D" w14:textId="77777777" w:rsidR="004B4DB3" w:rsidRDefault="004B4DB3">
                  <w:pPr>
                    <w:pStyle w:val="EmptyCellLayoutStyle"/>
                    <w:spacing w:after="0" w:line="240" w:lineRule="auto"/>
                  </w:pPr>
                </w:p>
              </w:tc>
              <w:tc>
                <w:tcPr>
                  <w:tcW w:w="180" w:type="dxa"/>
                  <w:tcBorders>
                    <w:top w:val="single" w:sz="15" w:space="0" w:color="000000"/>
                    <w:right w:val="single" w:sz="15" w:space="0" w:color="000000"/>
                  </w:tcBorders>
                </w:tcPr>
                <w:p w14:paraId="454D59D2" w14:textId="77777777" w:rsidR="004B4DB3" w:rsidRDefault="004B4DB3">
                  <w:pPr>
                    <w:pStyle w:val="EmptyCellLayoutStyle"/>
                    <w:spacing w:after="0" w:line="240" w:lineRule="auto"/>
                  </w:pPr>
                </w:p>
              </w:tc>
            </w:tr>
            <w:tr w:rsidR="001677C2" w14:paraId="566421FF" w14:textId="77777777" w:rsidTr="001677C2">
              <w:trPr>
                <w:trHeight w:val="359"/>
              </w:trPr>
              <w:tc>
                <w:tcPr>
                  <w:tcW w:w="180" w:type="dxa"/>
                  <w:tcBorders>
                    <w:left w:val="single" w:sz="15" w:space="0" w:color="000000"/>
                  </w:tcBorders>
                </w:tcPr>
                <w:p w14:paraId="7AC74326" w14:textId="77777777" w:rsidR="004B4DB3" w:rsidRDefault="004B4DB3">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4B4DB3" w14:paraId="33E42971" w14:textId="77777777">
                    <w:trPr>
                      <w:trHeight w:val="282"/>
                    </w:trPr>
                    <w:tc>
                      <w:tcPr>
                        <w:tcW w:w="10800" w:type="dxa"/>
                        <w:tcBorders>
                          <w:top w:val="nil"/>
                          <w:left w:val="nil"/>
                          <w:bottom w:val="nil"/>
                          <w:right w:val="nil"/>
                        </w:tcBorders>
                        <w:tcMar>
                          <w:top w:w="39" w:type="dxa"/>
                          <w:left w:w="39" w:type="dxa"/>
                          <w:bottom w:w="39" w:type="dxa"/>
                          <w:right w:w="39" w:type="dxa"/>
                        </w:tcMar>
                      </w:tcPr>
                      <w:p w14:paraId="4967F30E" w14:textId="77777777" w:rsidR="004B4DB3" w:rsidRDefault="001677C2">
                        <w:pPr>
                          <w:spacing w:after="0" w:line="240" w:lineRule="auto"/>
                        </w:pPr>
                        <w:r>
                          <w:rPr>
                            <w:rFonts w:ascii="Arial" w:eastAsia="Arial" w:hAnsi="Arial"/>
                            <w:b/>
                            <w:i/>
                            <w:color w:val="000000"/>
                          </w:rPr>
                          <w:t>I certify that the entries on these pages are accurate and complete.</w:t>
                        </w:r>
                      </w:p>
                    </w:tc>
                  </w:tr>
                </w:tbl>
                <w:p w14:paraId="5316A738" w14:textId="77777777" w:rsidR="004B4DB3" w:rsidRDefault="004B4DB3">
                  <w:pPr>
                    <w:spacing w:after="0" w:line="240" w:lineRule="auto"/>
                  </w:pPr>
                </w:p>
              </w:tc>
              <w:tc>
                <w:tcPr>
                  <w:tcW w:w="180" w:type="dxa"/>
                  <w:tcBorders>
                    <w:right w:val="single" w:sz="15" w:space="0" w:color="000000"/>
                  </w:tcBorders>
                </w:tcPr>
                <w:p w14:paraId="0ADCDF03" w14:textId="77777777" w:rsidR="004B4DB3" w:rsidRDefault="004B4DB3">
                  <w:pPr>
                    <w:pStyle w:val="EmptyCellLayoutStyle"/>
                    <w:spacing w:after="0" w:line="240" w:lineRule="auto"/>
                  </w:pPr>
                </w:p>
              </w:tc>
            </w:tr>
            <w:tr w:rsidR="004B4DB3" w14:paraId="00CC81B3" w14:textId="77777777">
              <w:trPr>
                <w:trHeight w:val="180"/>
              </w:trPr>
              <w:tc>
                <w:tcPr>
                  <w:tcW w:w="180" w:type="dxa"/>
                  <w:tcBorders>
                    <w:left w:val="single" w:sz="15" w:space="0" w:color="000000"/>
                  </w:tcBorders>
                </w:tcPr>
                <w:p w14:paraId="5A791E69" w14:textId="77777777" w:rsidR="004B4DB3" w:rsidRDefault="004B4DB3">
                  <w:pPr>
                    <w:pStyle w:val="EmptyCellLayoutStyle"/>
                    <w:spacing w:after="0" w:line="240" w:lineRule="auto"/>
                  </w:pPr>
                </w:p>
              </w:tc>
              <w:tc>
                <w:tcPr>
                  <w:tcW w:w="5220" w:type="dxa"/>
                </w:tcPr>
                <w:p w14:paraId="739075C3" w14:textId="77777777" w:rsidR="004B4DB3" w:rsidRDefault="004B4DB3">
                  <w:pPr>
                    <w:pStyle w:val="EmptyCellLayoutStyle"/>
                    <w:spacing w:after="0" w:line="240" w:lineRule="auto"/>
                  </w:pPr>
                </w:p>
              </w:tc>
              <w:tc>
                <w:tcPr>
                  <w:tcW w:w="359" w:type="dxa"/>
                </w:tcPr>
                <w:p w14:paraId="0802AEF5" w14:textId="77777777" w:rsidR="004B4DB3" w:rsidRDefault="004B4DB3">
                  <w:pPr>
                    <w:pStyle w:val="EmptyCellLayoutStyle"/>
                    <w:spacing w:after="0" w:line="240" w:lineRule="auto"/>
                  </w:pPr>
                </w:p>
              </w:tc>
              <w:tc>
                <w:tcPr>
                  <w:tcW w:w="5220" w:type="dxa"/>
                </w:tcPr>
                <w:p w14:paraId="69FE9CE1" w14:textId="77777777" w:rsidR="004B4DB3" w:rsidRDefault="004B4DB3">
                  <w:pPr>
                    <w:pStyle w:val="EmptyCellLayoutStyle"/>
                    <w:spacing w:after="0" w:line="240" w:lineRule="auto"/>
                  </w:pPr>
                </w:p>
              </w:tc>
              <w:tc>
                <w:tcPr>
                  <w:tcW w:w="180" w:type="dxa"/>
                  <w:tcBorders>
                    <w:right w:val="single" w:sz="15" w:space="0" w:color="000000"/>
                  </w:tcBorders>
                </w:tcPr>
                <w:p w14:paraId="67D56690" w14:textId="77777777" w:rsidR="004B4DB3" w:rsidRDefault="004B4DB3">
                  <w:pPr>
                    <w:pStyle w:val="EmptyCellLayoutStyle"/>
                    <w:spacing w:after="0" w:line="240" w:lineRule="auto"/>
                  </w:pPr>
                </w:p>
              </w:tc>
            </w:tr>
            <w:tr w:rsidR="004B4DB3" w14:paraId="13B95DE9" w14:textId="77777777">
              <w:trPr>
                <w:trHeight w:val="290"/>
              </w:trPr>
              <w:tc>
                <w:tcPr>
                  <w:tcW w:w="180" w:type="dxa"/>
                  <w:tcBorders>
                    <w:left w:val="single" w:sz="15" w:space="0" w:color="000000"/>
                  </w:tcBorders>
                </w:tcPr>
                <w:p w14:paraId="40986C45" w14:textId="77777777" w:rsidR="004B4DB3" w:rsidRDefault="004B4DB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4B4DB3" w14:paraId="375E5AD5" w14:textId="77777777">
                    <w:trPr>
                      <w:trHeight w:val="212"/>
                    </w:trPr>
                    <w:tc>
                      <w:tcPr>
                        <w:tcW w:w="5220" w:type="dxa"/>
                        <w:tcBorders>
                          <w:top w:val="nil"/>
                          <w:left w:val="nil"/>
                          <w:bottom w:val="nil"/>
                          <w:right w:val="nil"/>
                        </w:tcBorders>
                        <w:tcMar>
                          <w:top w:w="39" w:type="dxa"/>
                          <w:left w:w="39" w:type="dxa"/>
                          <w:bottom w:w="39" w:type="dxa"/>
                          <w:right w:w="39" w:type="dxa"/>
                        </w:tcMar>
                      </w:tcPr>
                      <w:p w14:paraId="327E6E68" w14:textId="77777777" w:rsidR="004B4DB3" w:rsidRDefault="001677C2">
                        <w:pPr>
                          <w:spacing w:after="0" w:line="240" w:lineRule="auto"/>
                        </w:pPr>
                        <w:r>
                          <w:rPr>
                            <w:rFonts w:ascii="Arial" w:eastAsia="Arial" w:hAnsi="Arial"/>
                            <w:color w:val="000000"/>
                          </w:rPr>
                          <w:t>LORA WILLIAMS</w:t>
                        </w:r>
                      </w:p>
                    </w:tc>
                  </w:tr>
                </w:tbl>
                <w:p w14:paraId="39CF690F" w14:textId="77777777" w:rsidR="004B4DB3" w:rsidRDefault="004B4DB3">
                  <w:pPr>
                    <w:spacing w:after="0" w:line="240" w:lineRule="auto"/>
                  </w:pPr>
                </w:p>
              </w:tc>
              <w:tc>
                <w:tcPr>
                  <w:tcW w:w="359" w:type="dxa"/>
                </w:tcPr>
                <w:p w14:paraId="64FE2975" w14:textId="77777777" w:rsidR="004B4DB3" w:rsidRDefault="004B4DB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4B4DB3" w14:paraId="002F1960" w14:textId="77777777">
                    <w:trPr>
                      <w:trHeight w:val="212"/>
                    </w:trPr>
                    <w:tc>
                      <w:tcPr>
                        <w:tcW w:w="5220" w:type="dxa"/>
                        <w:tcBorders>
                          <w:top w:val="nil"/>
                          <w:left w:val="nil"/>
                          <w:bottom w:val="nil"/>
                          <w:right w:val="nil"/>
                        </w:tcBorders>
                        <w:tcMar>
                          <w:top w:w="39" w:type="dxa"/>
                          <w:left w:w="39" w:type="dxa"/>
                          <w:bottom w:w="39" w:type="dxa"/>
                          <w:right w:w="39" w:type="dxa"/>
                        </w:tcMar>
                      </w:tcPr>
                      <w:p w14:paraId="05895283" w14:textId="77777777" w:rsidR="004B4DB3" w:rsidRDefault="001677C2">
                        <w:pPr>
                          <w:spacing w:after="0" w:line="240" w:lineRule="auto"/>
                        </w:pPr>
                        <w:r>
                          <w:rPr>
                            <w:rFonts w:ascii="Arial" w:eastAsia="Arial" w:hAnsi="Arial"/>
                            <w:color w:val="000000"/>
                          </w:rPr>
                          <w:t>6/30/2025</w:t>
                        </w:r>
                      </w:p>
                    </w:tc>
                  </w:tr>
                </w:tbl>
                <w:p w14:paraId="29ED2AAE" w14:textId="77777777" w:rsidR="004B4DB3" w:rsidRDefault="004B4DB3">
                  <w:pPr>
                    <w:spacing w:after="0" w:line="240" w:lineRule="auto"/>
                  </w:pPr>
                </w:p>
              </w:tc>
              <w:tc>
                <w:tcPr>
                  <w:tcW w:w="180" w:type="dxa"/>
                  <w:tcBorders>
                    <w:right w:val="single" w:sz="15" w:space="0" w:color="000000"/>
                  </w:tcBorders>
                </w:tcPr>
                <w:p w14:paraId="0A8B0E89" w14:textId="77777777" w:rsidR="004B4DB3" w:rsidRDefault="004B4DB3">
                  <w:pPr>
                    <w:pStyle w:val="EmptyCellLayoutStyle"/>
                    <w:spacing w:after="0" w:line="240" w:lineRule="auto"/>
                  </w:pPr>
                </w:p>
              </w:tc>
            </w:tr>
            <w:tr w:rsidR="004B4DB3" w14:paraId="555D0180" w14:textId="77777777">
              <w:trPr>
                <w:trHeight w:val="34"/>
              </w:trPr>
              <w:tc>
                <w:tcPr>
                  <w:tcW w:w="180" w:type="dxa"/>
                  <w:tcBorders>
                    <w:left w:val="single" w:sz="15" w:space="0" w:color="000000"/>
                  </w:tcBorders>
                </w:tcPr>
                <w:p w14:paraId="495479B4" w14:textId="77777777" w:rsidR="004B4DB3" w:rsidRDefault="004B4DB3">
                  <w:pPr>
                    <w:pStyle w:val="EmptyCellLayoutStyle"/>
                    <w:spacing w:after="0" w:line="240" w:lineRule="auto"/>
                  </w:pPr>
                </w:p>
              </w:tc>
              <w:tc>
                <w:tcPr>
                  <w:tcW w:w="5220" w:type="dxa"/>
                </w:tcPr>
                <w:p w14:paraId="48CDC1DC" w14:textId="77777777" w:rsidR="004B4DB3" w:rsidRDefault="004B4DB3">
                  <w:pPr>
                    <w:pStyle w:val="EmptyCellLayoutStyle"/>
                    <w:spacing w:after="0" w:line="240" w:lineRule="auto"/>
                  </w:pPr>
                </w:p>
              </w:tc>
              <w:tc>
                <w:tcPr>
                  <w:tcW w:w="359" w:type="dxa"/>
                </w:tcPr>
                <w:p w14:paraId="1892FC1A" w14:textId="77777777" w:rsidR="004B4DB3" w:rsidRDefault="004B4DB3">
                  <w:pPr>
                    <w:pStyle w:val="EmptyCellLayoutStyle"/>
                    <w:spacing w:after="0" w:line="240" w:lineRule="auto"/>
                  </w:pPr>
                </w:p>
              </w:tc>
              <w:tc>
                <w:tcPr>
                  <w:tcW w:w="5220" w:type="dxa"/>
                </w:tcPr>
                <w:p w14:paraId="59DE297E" w14:textId="77777777" w:rsidR="004B4DB3" w:rsidRDefault="004B4DB3">
                  <w:pPr>
                    <w:pStyle w:val="EmptyCellLayoutStyle"/>
                    <w:spacing w:after="0" w:line="240" w:lineRule="auto"/>
                  </w:pPr>
                </w:p>
              </w:tc>
              <w:tc>
                <w:tcPr>
                  <w:tcW w:w="180" w:type="dxa"/>
                  <w:tcBorders>
                    <w:right w:val="single" w:sz="15" w:space="0" w:color="000000"/>
                  </w:tcBorders>
                </w:tcPr>
                <w:p w14:paraId="3AEA9B85" w14:textId="77777777" w:rsidR="004B4DB3" w:rsidRDefault="004B4DB3">
                  <w:pPr>
                    <w:pStyle w:val="EmptyCellLayoutStyle"/>
                    <w:spacing w:after="0" w:line="240" w:lineRule="auto"/>
                  </w:pPr>
                </w:p>
              </w:tc>
            </w:tr>
            <w:tr w:rsidR="004B4DB3" w14:paraId="5C324BBB" w14:textId="77777777">
              <w:trPr>
                <w:trHeight w:val="360"/>
              </w:trPr>
              <w:tc>
                <w:tcPr>
                  <w:tcW w:w="180" w:type="dxa"/>
                  <w:tcBorders>
                    <w:left w:val="single" w:sz="15" w:space="0" w:color="000000"/>
                  </w:tcBorders>
                </w:tcPr>
                <w:p w14:paraId="6C0F7093" w14:textId="77777777" w:rsidR="004B4DB3" w:rsidRDefault="004B4DB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4B4DB3" w14:paraId="77E764C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75EB8E1" w14:textId="77777777" w:rsidR="004B4DB3" w:rsidRDefault="001677C2">
                        <w:pPr>
                          <w:spacing w:after="0" w:line="240" w:lineRule="auto"/>
                          <w:jc w:val="center"/>
                        </w:pPr>
                        <w:r>
                          <w:rPr>
                            <w:rFonts w:ascii="Arial" w:eastAsia="Arial" w:hAnsi="Arial"/>
                            <w:b/>
                            <w:color w:val="000000"/>
                            <w:sz w:val="16"/>
                          </w:rPr>
                          <w:t>Appointing Authority</w:t>
                        </w:r>
                      </w:p>
                    </w:tc>
                  </w:tr>
                </w:tbl>
                <w:p w14:paraId="03122CB8" w14:textId="77777777" w:rsidR="004B4DB3" w:rsidRDefault="004B4DB3">
                  <w:pPr>
                    <w:spacing w:after="0" w:line="240" w:lineRule="auto"/>
                  </w:pPr>
                </w:p>
              </w:tc>
              <w:tc>
                <w:tcPr>
                  <w:tcW w:w="359" w:type="dxa"/>
                </w:tcPr>
                <w:p w14:paraId="6B4A3D39" w14:textId="77777777" w:rsidR="004B4DB3" w:rsidRDefault="004B4DB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4B4DB3" w14:paraId="30931FC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A1B9E43" w14:textId="77777777" w:rsidR="004B4DB3" w:rsidRDefault="001677C2">
                        <w:pPr>
                          <w:spacing w:after="0" w:line="240" w:lineRule="auto"/>
                          <w:jc w:val="center"/>
                        </w:pPr>
                        <w:r>
                          <w:rPr>
                            <w:rFonts w:ascii="Arial" w:eastAsia="Arial" w:hAnsi="Arial"/>
                            <w:b/>
                            <w:color w:val="000000"/>
                            <w:sz w:val="16"/>
                          </w:rPr>
                          <w:t>Date</w:t>
                        </w:r>
                      </w:p>
                    </w:tc>
                  </w:tr>
                </w:tbl>
                <w:p w14:paraId="1736A196" w14:textId="77777777" w:rsidR="004B4DB3" w:rsidRDefault="004B4DB3">
                  <w:pPr>
                    <w:spacing w:after="0" w:line="240" w:lineRule="auto"/>
                  </w:pPr>
                </w:p>
              </w:tc>
              <w:tc>
                <w:tcPr>
                  <w:tcW w:w="180" w:type="dxa"/>
                  <w:tcBorders>
                    <w:right w:val="single" w:sz="15" w:space="0" w:color="000000"/>
                  </w:tcBorders>
                </w:tcPr>
                <w:p w14:paraId="25E1A2E1" w14:textId="77777777" w:rsidR="004B4DB3" w:rsidRDefault="004B4DB3">
                  <w:pPr>
                    <w:pStyle w:val="EmptyCellLayoutStyle"/>
                    <w:spacing w:after="0" w:line="240" w:lineRule="auto"/>
                  </w:pPr>
                </w:p>
              </w:tc>
            </w:tr>
            <w:tr w:rsidR="004B4DB3" w14:paraId="2298C80E" w14:textId="77777777">
              <w:trPr>
                <w:trHeight w:val="214"/>
              </w:trPr>
              <w:tc>
                <w:tcPr>
                  <w:tcW w:w="180" w:type="dxa"/>
                  <w:tcBorders>
                    <w:left w:val="single" w:sz="15" w:space="0" w:color="000000"/>
                    <w:bottom w:val="single" w:sz="15" w:space="0" w:color="000000"/>
                  </w:tcBorders>
                </w:tcPr>
                <w:p w14:paraId="10903567" w14:textId="77777777" w:rsidR="004B4DB3" w:rsidRDefault="004B4DB3">
                  <w:pPr>
                    <w:pStyle w:val="EmptyCellLayoutStyle"/>
                    <w:spacing w:after="0" w:line="240" w:lineRule="auto"/>
                  </w:pPr>
                </w:p>
              </w:tc>
              <w:tc>
                <w:tcPr>
                  <w:tcW w:w="5220" w:type="dxa"/>
                  <w:tcBorders>
                    <w:bottom w:val="single" w:sz="15" w:space="0" w:color="000000"/>
                  </w:tcBorders>
                </w:tcPr>
                <w:p w14:paraId="075D7C8D" w14:textId="77777777" w:rsidR="004B4DB3" w:rsidRDefault="004B4DB3">
                  <w:pPr>
                    <w:pStyle w:val="EmptyCellLayoutStyle"/>
                    <w:spacing w:after="0" w:line="240" w:lineRule="auto"/>
                  </w:pPr>
                </w:p>
              </w:tc>
              <w:tc>
                <w:tcPr>
                  <w:tcW w:w="359" w:type="dxa"/>
                  <w:tcBorders>
                    <w:bottom w:val="single" w:sz="15" w:space="0" w:color="000000"/>
                  </w:tcBorders>
                </w:tcPr>
                <w:p w14:paraId="287FCF51" w14:textId="77777777" w:rsidR="004B4DB3" w:rsidRDefault="004B4DB3">
                  <w:pPr>
                    <w:pStyle w:val="EmptyCellLayoutStyle"/>
                    <w:spacing w:after="0" w:line="240" w:lineRule="auto"/>
                  </w:pPr>
                </w:p>
              </w:tc>
              <w:tc>
                <w:tcPr>
                  <w:tcW w:w="5220" w:type="dxa"/>
                  <w:tcBorders>
                    <w:bottom w:val="single" w:sz="15" w:space="0" w:color="000000"/>
                  </w:tcBorders>
                </w:tcPr>
                <w:p w14:paraId="4A4122B4" w14:textId="77777777" w:rsidR="004B4DB3" w:rsidRDefault="004B4DB3">
                  <w:pPr>
                    <w:pStyle w:val="EmptyCellLayoutStyle"/>
                    <w:spacing w:after="0" w:line="240" w:lineRule="auto"/>
                  </w:pPr>
                </w:p>
              </w:tc>
              <w:tc>
                <w:tcPr>
                  <w:tcW w:w="180" w:type="dxa"/>
                  <w:tcBorders>
                    <w:bottom w:val="single" w:sz="15" w:space="0" w:color="000000"/>
                    <w:right w:val="single" w:sz="15" w:space="0" w:color="000000"/>
                  </w:tcBorders>
                </w:tcPr>
                <w:p w14:paraId="3FDD29C9" w14:textId="77777777" w:rsidR="004B4DB3" w:rsidRDefault="004B4DB3">
                  <w:pPr>
                    <w:pStyle w:val="EmptyCellLayoutStyle"/>
                    <w:spacing w:after="0" w:line="240" w:lineRule="auto"/>
                  </w:pPr>
                </w:p>
              </w:tc>
            </w:tr>
          </w:tbl>
          <w:p w14:paraId="5A3F983A" w14:textId="77777777" w:rsidR="004B4DB3" w:rsidRDefault="004B4DB3">
            <w:pPr>
              <w:spacing w:after="0" w:line="240" w:lineRule="auto"/>
            </w:pPr>
          </w:p>
        </w:tc>
        <w:tc>
          <w:tcPr>
            <w:tcW w:w="179" w:type="dxa"/>
          </w:tcPr>
          <w:p w14:paraId="211022EF" w14:textId="77777777" w:rsidR="004B4DB3" w:rsidRDefault="004B4DB3">
            <w:pPr>
              <w:pStyle w:val="EmptyCellLayoutStyle"/>
              <w:spacing w:after="0" w:line="240" w:lineRule="auto"/>
            </w:pPr>
          </w:p>
        </w:tc>
      </w:tr>
      <w:tr w:rsidR="004B4DB3" w14:paraId="49A4E4E7" w14:textId="77777777">
        <w:trPr>
          <w:trHeight w:val="92"/>
        </w:trPr>
        <w:tc>
          <w:tcPr>
            <w:tcW w:w="179" w:type="dxa"/>
          </w:tcPr>
          <w:p w14:paraId="6BB905C8" w14:textId="77777777" w:rsidR="004B4DB3" w:rsidRDefault="004B4DB3">
            <w:pPr>
              <w:pStyle w:val="EmptyCellLayoutStyle"/>
              <w:spacing w:after="0" w:line="240" w:lineRule="auto"/>
            </w:pPr>
          </w:p>
        </w:tc>
        <w:tc>
          <w:tcPr>
            <w:tcW w:w="0" w:type="dxa"/>
          </w:tcPr>
          <w:p w14:paraId="341FB3D5" w14:textId="77777777" w:rsidR="004B4DB3" w:rsidRDefault="004B4DB3">
            <w:pPr>
              <w:pStyle w:val="EmptyCellLayoutStyle"/>
              <w:spacing w:after="0" w:line="240" w:lineRule="auto"/>
            </w:pPr>
          </w:p>
        </w:tc>
        <w:tc>
          <w:tcPr>
            <w:tcW w:w="0" w:type="dxa"/>
          </w:tcPr>
          <w:p w14:paraId="3F42CB9E" w14:textId="77777777" w:rsidR="004B4DB3" w:rsidRDefault="004B4DB3">
            <w:pPr>
              <w:pStyle w:val="EmptyCellLayoutStyle"/>
              <w:spacing w:after="0" w:line="240" w:lineRule="auto"/>
            </w:pPr>
          </w:p>
        </w:tc>
        <w:tc>
          <w:tcPr>
            <w:tcW w:w="0" w:type="dxa"/>
          </w:tcPr>
          <w:p w14:paraId="008A530E" w14:textId="77777777" w:rsidR="004B4DB3" w:rsidRDefault="004B4DB3">
            <w:pPr>
              <w:pStyle w:val="EmptyCellLayoutStyle"/>
              <w:spacing w:after="0" w:line="240" w:lineRule="auto"/>
            </w:pPr>
          </w:p>
        </w:tc>
        <w:tc>
          <w:tcPr>
            <w:tcW w:w="0" w:type="dxa"/>
          </w:tcPr>
          <w:p w14:paraId="55A0EDB7" w14:textId="77777777" w:rsidR="004B4DB3" w:rsidRDefault="004B4DB3">
            <w:pPr>
              <w:pStyle w:val="EmptyCellLayoutStyle"/>
              <w:spacing w:after="0" w:line="240" w:lineRule="auto"/>
            </w:pPr>
          </w:p>
        </w:tc>
        <w:tc>
          <w:tcPr>
            <w:tcW w:w="0" w:type="dxa"/>
          </w:tcPr>
          <w:p w14:paraId="19CC7713" w14:textId="77777777" w:rsidR="004B4DB3" w:rsidRDefault="004B4DB3">
            <w:pPr>
              <w:pStyle w:val="EmptyCellLayoutStyle"/>
              <w:spacing w:after="0" w:line="240" w:lineRule="auto"/>
            </w:pPr>
          </w:p>
        </w:tc>
        <w:tc>
          <w:tcPr>
            <w:tcW w:w="0" w:type="dxa"/>
          </w:tcPr>
          <w:p w14:paraId="5400E0ED" w14:textId="77777777" w:rsidR="004B4DB3" w:rsidRDefault="004B4DB3">
            <w:pPr>
              <w:pStyle w:val="EmptyCellLayoutStyle"/>
              <w:spacing w:after="0" w:line="240" w:lineRule="auto"/>
            </w:pPr>
          </w:p>
        </w:tc>
        <w:tc>
          <w:tcPr>
            <w:tcW w:w="2505" w:type="dxa"/>
          </w:tcPr>
          <w:p w14:paraId="40C1D9CF" w14:textId="77777777" w:rsidR="004B4DB3" w:rsidRDefault="004B4DB3">
            <w:pPr>
              <w:pStyle w:val="EmptyCellLayoutStyle"/>
              <w:spacing w:after="0" w:line="240" w:lineRule="auto"/>
            </w:pPr>
          </w:p>
        </w:tc>
        <w:tc>
          <w:tcPr>
            <w:tcW w:w="6120" w:type="dxa"/>
          </w:tcPr>
          <w:p w14:paraId="67CDC1BF" w14:textId="77777777" w:rsidR="004B4DB3" w:rsidRDefault="004B4DB3">
            <w:pPr>
              <w:pStyle w:val="EmptyCellLayoutStyle"/>
              <w:spacing w:after="0" w:line="240" w:lineRule="auto"/>
            </w:pPr>
          </w:p>
        </w:tc>
        <w:tc>
          <w:tcPr>
            <w:tcW w:w="2534" w:type="dxa"/>
          </w:tcPr>
          <w:p w14:paraId="5B8EBDA3" w14:textId="77777777" w:rsidR="004B4DB3" w:rsidRDefault="004B4DB3">
            <w:pPr>
              <w:pStyle w:val="EmptyCellLayoutStyle"/>
              <w:spacing w:after="0" w:line="240" w:lineRule="auto"/>
            </w:pPr>
          </w:p>
        </w:tc>
        <w:tc>
          <w:tcPr>
            <w:tcW w:w="179" w:type="dxa"/>
          </w:tcPr>
          <w:p w14:paraId="0E0DFCB8" w14:textId="77777777" w:rsidR="004B4DB3" w:rsidRDefault="004B4DB3">
            <w:pPr>
              <w:pStyle w:val="EmptyCellLayoutStyle"/>
              <w:spacing w:after="0" w:line="240" w:lineRule="auto"/>
            </w:pPr>
          </w:p>
        </w:tc>
      </w:tr>
      <w:tr w:rsidR="001677C2" w14:paraId="7D605384" w14:textId="77777777" w:rsidTr="001677C2">
        <w:tc>
          <w:tcPr>
            <w:tcW w:w="179" w:type="dxa"/>
          </w:tcPr>
          <w:p w14:paraId="55EE4563" w14:textId="77777777" w:rsidR="004B4DB3" w:rsidRDefault="004B4DB3">
            <w:pPr>
              <w:pStyle w:val="EmptyCellLayoutStyle"/>
              <w:spacing w:after="0" w:line="240" w:lineRule="auto"/>
            </w:pPr>
          </w:p>
        </w:tc>
        <w:tc>
          <w:tcPr>
            <w:tcW w:w="0" w:type="dxa"/>
          </w:tcPr>
          <w:p w14:paraId="30E8CE24" w14:textId="77777777" w:rsidR="004B4DB3" w:rsidRDefault="004B4DB3">
            <w:pPr>
              <w:pStyle w:val="EmptyCellLayoutStyle"/>
              <w:spacing w:after="0" w:line="240" w:lineRule="auto"/>
            </w:pPr>
          </w:p>
        </w:tc>
        <w:tc>
          <w:tcPr>
            <w:tcW w:w="0" w:type="dxa"/>
          </w:tcPr>
          <w:p w14:paraId="6E39197C" w14:textId="77777777" w:rsidR="004B4DB3" w:rsidRDefault="004B4DB3">
            <w:pPr>
              <w:pStyle w:val="EmptyCellLayoutStyle"/>
              <w:spacing w:after="0" w:line="240" w:lineRule="auto"/>
            </w:pPr>
          </w:p>
        </w:tc>
        <w:tc>
          <w:tcPr>
            <w:tcW w:w="0" w:type="dxa"/>
          </w:tcPr>
          <w:p w14:paraId="1F93A528" w14:textId="77777777" w:rsidR="004B4DB3" w:rsidRDefault="004B4DB3">
            <w:pPr>
              <w:pStyle w:val="EmptyCellLayoutStyle"/>
              <w:spacing w:after="0" w:line="240" w:lineRule="auto"/>
            </w:pPr>
          </w:p>
        </w:tc>
        <w:tc>
          <w:tcPr>
            <w:tcW w:w="0" w:type="dxa"/>
          </w:tcPr>
          <w:p w14:paraId="7E33B3CA" w14:textId="77777777" w:rsidR="004B4DB3" w:rsidRDefault="004B4DB3">
            <w:pPr>
              <w:pStyle w:val="EmptyCellLayoutStyle"/>
              <w:spacing w:after="0" w:line="240" w:lineRule="auto"/>
            </w:pPr>
          </w:p>
        </w:tc>
        <w:tc>
          <w:tcPr>
            <w:tcW w:w="0" w:type="dxa"/>
          </w:tcPr>
          <w:p w14:paraId="2085386F" w14:textId="77777777" w:rsidR="004B4DB3" w:rsidRDefault="004B4DB3">
            <w:pPr>
              <w:pStyle w:val="EmptyCellLayoutStyle"/>
              <w:spacing w:after="0" w:line="240" w:lineRule="auto"/>
            </w:pPr>
          </w:p>
        </w:tc>
        <w:tc>
          <w:tcPr>
            <w:tcW w:w="0" w:type="dxa"/>
          </w:tcPr>
          <w:p w14:paraId="31D2AB1B" w14:textId="77777777" w:rsidR="004B4DB3" w:rsidRDefault="004B4DB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4B4DB3" w14:paraId="127EDBFC" w14:textId="77777777">
              <w:trPr>
                <w:trHeight w:val="197"/>
              </w:trPr>
              <w:tc>
                <w:tcPr>
                  <w:tcW w:w="180" w:type="dxa"/>
                  <w:tcBorders>
                    <w:top w:val="single" w:sz="15" w:space="0" w:color="000000"/>
                    <w:left w:val="single" w:sz="15" w:space="0" w:color="000000"/>
                  </w:tcBorders>
                </w:tcPr>
                <w:p w14:paraId="79FAE7CC" w14:textId="77777777" w:rsidR="004B4DB3" w:rsidRDefault="004B4DB3">
                  <w:pPr>
                    <w:pStyle w:val="EmptyCellLayoutStyle"/>
                    <w:spacing w:after="0" w:line="240" w:lineRule="auto"/>
                  </w:pPr>
                </w:p>
              </w:tc>
              <w:tc>
                <w:tcPr>
                  <w:tcW w:w="5220" w:type="dxa"/>
                  <w:tcBorders>
                    <w:top w:val="single" w:sz="15" w:space="0" w:color="000000"/>
                  </w:tcBorders>
                </w:tcPr>
                <w:p w14:paraId="299B77C5" w14:textId="77777777" w:rsidR="004B4DB3" w:rsidRDefault="004B4DB3">
                  <w:pPr>
                    <w:pStyle w:val="EmptyCellLayoutStyle"/>
                    <w:spacing w:after="0" w:line="240" w:lineRule="auto"/>
                  </w:pPr>
                </w:p>
              </w:tc>
              <w:tc>
                <w:tcPr>
                  <w:tcW w:w="359" w:type="dxa"/>
                  <w:tcBorders>
                    <w:top w:val="single" w:sz="15" w:space="0" w:color="000000"/>
                  </w:tcBorders>
                </w:tcPr>
                <w:p w14:paraId="4C4E8161" w14:textId="77777777" w:rsidR="004B4DB3" w:rsidRDefault="004B4DB3">
                  <w:pPr>
                    <w:pStyle w:val="EmptyCellLayoutStyle"/>
                    <w:spacing w:after="0" w:line="240" w:lineRule="auto"/>
                  </w:pPr>
                </w:p>
              </w:tc>
              <w:tc>
                <w:tcPr>
                  <w:tcW w:w="5220" w:type="dxa"/>
                  <w:tcBorders>
                    <w:top w:val="single" w:sz="15" w:space="0" w:color="000000"/>
                  </w:tcBorders>
                </w:tcPr>
                <w:p w14:paraId="7AC644A5" w14:textId="77777777" w:rsidR="004B4DB3" w:rsidRDefault="004B4DB3">
                  <w:pPr>
                    <w:pStyle w:val="EmptyCellLayoutStyle"/>
                    <w:spacing w:after="0" w:line="240" w:lineRule="auto"/>
                  </w:pPr>
                </w:p>
              </w:tc>
              <w:tc>
                <w:tcPr>
                  <w:tcW w:w="180" w:type="dxa"/>
                  <w:tcBorders>
                    <w:top w:val="single" w:sz="15" w:space="0" w:color="000000"/>
                    <w:right w:val="single" w:sz="15" w:space="0" w:color="000000"/>
                  </w:tcBorders>
                </w:tcPr>
                <w:p w14:paraId="2344690D" w14:textId="77777777" w:rsidR="004B4DB3" w:rsidRDefault="004B4DB3">
                  <w:pPr>
                    <w:pStyle w:val="EmptyCellLayoutStyle"/>
                    <w:spacing w:after="0" w:line="240" w:lineRule="auto"/>
                  </w:pPr>
                </w:p>
              </w:tc>
            </w:tr>
            <w:tr w:rsidR="001677C2" w14:paraId="6CB0BDA5" w14:textId="77777777" w:rsidTr="001677C2">
              <w:trPr>
                <w:trHeight w:val="540"/>
              </w:trPr>
              <w:tc>
                <w:tcPr>
                  <w:tcW w:w="180" w:type="dxa"/>
                  <w:tcBorders>
                    <w:left w:val="single" w:sz="15" w:space="0" w:color="000000"/>
                  </w:tcBorders>
                </w:tcPr>
                <w:p w14:paraId="27CA183B" w14:textId="77777777" w:rsidR="004B4DB3" w:rsidRDefault="004B4DB3">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4B4DB3" w14:paraId="03363905" w14:textId="77777777">
                    <w:trPr>
                      <w:trHeight w:val="462"/>
                    </w:trPr>
                    <w:tc>
                      <w:tcPr>
                        <w:tcW w:w="10800" w:type="dxa"/>
                        <w:tcBorders>
                          <w:top w:val="nil"/>
                          <w:left w:val="nil"/>
                          <w:bottom w:val="nil"/>
                          <w:right w:val="nil"/>
                        </w:tcBorders>
                        <w:tcMar>
                          <w:top w:w="39" w:type="dxa"/>
                          <w:left w:w="39" w:type="dxa"/>
                          <w:bottom w:w="39" w:type="dxa"/>
                          <w:right w:w="39" w:type="dxa"/>
                        </w:tcMar>
                      </w:tcPr>
                      <w:p w14:paraId="0F10666E" w14:textId="77777777" w:rsidR="004B4DB3" w:rsidRDefault="001677C2">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2362AFD" w14:textId="77777777" w:rsidR="004B4DB3" w:rsidRDefault="004B4DB3">
                  <w:pPr>
                    <w:spacing w:after="0" w:line="240" w:lineRule="auto"/>
                  </w:pPr>
                </w:p>
              </w:tc>
              <w:tc>
                <w:tcPr>
                  <w:tcW w:w="180" w:type="dxa"/>
                  <w:tcBorders>
                    <w:right w:val="single" w:sz="15" w:space="0" w:color="000000"/>
                  </w:tcBorders>
                </w:tcPr>
                <w:p w14:paraId="74B55CA9" w14:textId="77777777" w:rsidR="004B4DB3" w:rsidRDefault="004B4DB3">
                  <w:pPr>
                    <w:pStyle w:val="EmptyCellLayoutStyle"/>
                    <w:spacing w:after="0" w:line="240" w:lineRule="auto"/>
                  </w:pPr>
                </w:p>
              </w:tc>
            </w:tr>
            <w:tr w:rsidR="004B4DB3" w14:paraId="5AC271FB" w14:textId="77777777">
              <w:trPr>
                <w:trHeight w:val="17"/>
              </w:trPr>
              <w:tc>
                <w:tcPr>
                  <w:tcW w:w="180" w:type="dxa"/>
                  <w:tcBorders>
                    <w:left w:val="single" w:sz="15" w:space="0" w:color="000000"/>
                  </w:tcBorders>
                </w:tcPr>
                <w:p w14:paraId="536865B1" w14:textId="77777777" w:rsidR="004B4DB3" w:rsidRDefault="004B4DB3">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4B4DB3" w14:paraId="3AF4A614" w14:textId="77777777">
                    <w:trPr>
                      <w:trHeight w:val="212"/>
                    </w:trPr>
                    <w:tc>
                      <w:tcPr>
                        <w:tcW w:w="5220" w:type="dxa"/>
                        <w:tcBorders>
                          <w:top w:val="nil"/>
                          <w:left w:val="nil"/>
                          <w:bottom w:val="nil"/>
                          <w:right w:val="nil"/>
                        </w:tcBorders>
                        <w:tcMar>
                          <w:top w:w="39" w:type="dxa"/>
                          <w:left w:w="39" w:type="dxa"/>
                          <w:bottom w:w="39" w:type="dxa"/>
                          <w:right w:w="39" w:type="dxa"/>
                        </w:tcMar>
                      </w:tcPr>
                      <w:p w14:paraId="67120FCA" w14:textId="77777777" w:rsidR="004B4DB3" w:rsidRDefault="004B4DB3">
                        <w:pPr>
                          <w:spacing w:after="0" w:line="240" w:lineRule="auto"/>
                        </w:pPr>
                      </w:p>
                    </w:tc>
                  </w:tr>
                </w:tbl>
                <w:p w14:paraId="5694241B" w14:textId="77777777" w:rsidR="004B4DB3" w:rsidRDefault="004B4DB3">
                  <w:pPr>
                    <w:spacing w:after="0" w:line="240" w:lineRule="auto"/>
                  </w:pPr>
                </w:p>
              </w:tc>
              <w:tc>
                <w:tcPr>
                  <w:tcW w:w="359" w:type="dxa"/>
                </w:tcPr>
                <w:p w14:paraId="0C3A0DA8" w14:textId="77777777" w:rsidR="004B4DB3" w:rsidRDefault="004B4DB3">
                  <w:pPr>
                    <w:pStyle w:val="EmptyCellLayoutStyle"/>
                    <w:spacing w:after="0" w:line="240" w:lineRule="auto"/>
                  </w:pPr>
                </w:p>
              </w:tc>
              <w:tc>
                <w:tcPr>
                  <w:tcW w:w="5220" w:type="dxa"/>
                </w:tcPr>
                <w:p w14:paraId="2A2AA473" w14:textId="77777777" w:rsidR="004B4DB3" w:rsidRDefault="004B4DB3">
                  <w:pPr>
                    <w:pStyle w:val="EmptyCellLayoutStyle"/>
                    <w:spacing w:after="0" w:line="240" w:lineRule="auto"/>
                  </w:pPr>
                </w:p>
              </w:tc>
              <w:tc>
                <w:tcPr>
                  <w:tcW w:w="180" w:type="dxa"/>
                  <w:tcBorders>
                    <w:right w:val="single" w:sz="15" w:space="0" w:color="000000"/>
                  </w:tcBorders>
                </w:tcPr>
                <w:p w14:paraId="40F38F04" w14:textId="77777777" w:rsidR="004B4DB3" w:rsidRDefault="004B4DB3">
                  <w:pPr>
                    <w:pStyle w:val="EmptyCellLayoutStyle"/>
                    <w:spacing w:after="0" w:line="240" w:lineRule="auto"/>
                  </w:pPr>
                </w:p>
              </w:tc>
            </w:tr>
            <w:tr w:rsidR="004B4DB3" w14:paraId="3CF816DA" w14:textId="77777777">
              <w:trPr>
                <w:trHeight w:val="273"/>
              </w:trPr>
              <w:tc>
                <w:tcPr>
                  <w:tcW w:w="180" w:type="dxa"/>
                  <w:tcBorders>
                    <w:left w:val="single" w:sz="15" w:space="0" w:color="000000"/>
                  </w:tcBorders>
                </w:tcPr>
                <w:p w14:paraId="709B88BE" w14:textId="77777777" w:rsidR="004B4DB3" w:rsidRDefault="004B4DB3">
                  <w:pPr>
                    <w:pStyle w:val="EmptyCellLayoutStyle"/>
                    <w:spacing w:after="0" w:line="240" w:lineRule="auto"/>
                  </w:pPr>
                </w:p>
              </w:tc>
              <w:tc>
                <w:tcPr>
                  <w:tcW w:w="5220" w:type="dxa"/>
                  <w:vMerge/>
                </w:tcPr>
                <w:p w14:paraId="19D9C3B5" w14:textId="77777777" w:rsidR="004B4DB3" w:rsidRDefault="004B4DB3">
                  <w:pPr>
                    <w:pStyle w:val="EmptyCellLayoutStyle"/>
                    <w:spacing w:after="0" w:line="240" w:lineRule="auto"/>
                  </w:pPr>
                </w:p>
              </w:tc>
              <w:tc>
                <w:tcPr>
                  <w:tcW w:w="359" w:type="dxa"/>
                </w:tcPr>
                <w:p w14:paraId="5235B2C5" w14:textId="77777777" w:rsidR="004B4DB3" w:rsidRDefault="004B4DB3">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4B4DB3" w14:paraId="4504EBBC" w14:textId="77777777">
                    <w:trPr>
                      <w:trHeight w:val="212"/>
                    </w:trPr>
                    <w:tc>
                      <w:tcPr>
                        <w:tcW w:w="5220" w:type="dxa"/>
                        <w:tcBorders>
                          <w:top w:val="nil"/>
                          <w:left w:val="nil"/>
                          <w:bottom w:val="nil"/>
                          <w:right w:val="nil"/>
                        </w:tcBorders>
                        <w:tcMar>
                          <w:top w:w="39" w:type="dxa"/>
                          <w:left w:w="39" w:type="dxa"/>
                          <w:bottom w:w="39" w:type="dxa"/>
                          <w:right w:w="39" w:type="dxa"/>
                        </w:tcMar>
                      </w:tcPr>
                      <w:p w14:paraId="71181C5C" w14:textId="77777777" w:rsidR="004B4DB3" w:rsidRDefault="004B4DB3">
                        <w:pPr>
                          <w:spacing w:after="0" w:line="240" w:lineRule="auto"/>
                        </w:pPr>
                      </w:p>
                    </w:tc>
                  </w:tr>
                </w:tbl>
                <w:p w14:paraId="68D45DF1" w14:textId="77777777" w:rsidR="004B4DB3" w:rsidRDefault="004B4DB3">
                  <w:pPr>
                    <w:spacing w:after="0" w:line="240" w:lineRule="auto"/>
                  </w:pPr>
                </w:p>
              </w:tc>
              <w:tc>
                <w:tcPr>
                  <w:tcW w:w="180" w:type="dxa"/>
                  <w:tcBorders>
                    <w:right w:val="single" w:sz="15" w:space="0" w:color="000000"/>
                  </w:tcBorders>
                </w:tcPr>
                <w:p w14:paraId="3624CDCE" w14:textId="77777777" w:rsidR="004B4DB3" w:rsidRDefault="004B4DB3">
                  <w:pPr>
                    <w:pStyle w:val="EmptyCellLayoutStyle"/>
                    <w:spacing w:after="0" w:line="240" w:lineRule="auto"/>
                  </w:pPr>
                </w:p>
              </w:tc>
            </w:tr>
            <w:tr w:rsidR="004B4DB3" w14:paraId="5448BAD8" w14:textId="77777777">
              <w:trPr>
                <w:trHeight w:val="17"/>
              </w:trPr>
              <w:tc>
                <w:tcPr>
                  <w:tcW w:w="180" w:type="dxa"/>
                  <w:tcBorders>
                    <w:left w:val="single" w:sz="15" w:space="0" w:color="000000"/>
                  </w:tcBorders>
                </w:tcPr>
                <w:p w14:paraId="149179D2" w14:textId="77777777" w:rsidR="004B4DB3" w:rsidRDefault="004B4DB3">
                  <w:pPr>
                    <w:pStyle w:val="EmptyCellLayoutStyle"/>
                    <w:spacing w:after="0" w:line="240" w:lineRule="auto"/>
                  </w:pPr>
                </w:p>
              </w:tc>
              <w:tc>
                <w:tcPr>
                  <w:tcW w:w="5220" w:type="dxa"/>
                </w:tcPr>
                <w:p w14:paraId="2BFB31DA" w14:textId="77777777" w:rsidR="004B4DB3" w:rsidRDefault="004B4DB3">
                  <w:pPr>
                    <w:pStyle w:val="EmptyCellLayoutStyle"/>
                    <w:spacing w:after="0" w:line="240" w:lineRule="auto"/>
                  </w:pPr>
                </w:p>
              </w:tc>
              <w:tc>
                <w:tcPr>
                  <w:tcW w:w="359" w:type="dxa"/>
                </w:tcPr>
                <w:p w14:paraId="5EB43363" w14:textId="77777777" w:rsidR="004B4DB3" w:rsidRDefault="004B4DB3">
                  <w:pPr>
                    <w:pStyle w:val="EmptyCellLayoutStyle"/>
                    <w:spacing w:after="0" w:line="240" w:lineRule="auto"/>
                  </w:pPr>
                </w:p>
              </w:tc>
              <w:tc>
                <w:tcPr>
                  <w:tcW w:w="5220" w:type="dxa"/>
                  <w:vMerge/>
                </w:tcPr>
                <w:p w14:paraId="422449D6" w14:textId="77777777" w:rsidR="004B4DB3" w:rsidRDefault="004B4DB3">
                  <w:pPr>
                    <w:pStyle w:val="EmptyCellLayoutStyle"/>
                    <w:spacing w:after="0" w:line="240" w:lineRule="auto"/>
                  </w:pPr>
                </w:p>
              </w:tc>
              <w:tc>
                <w:tcPr>
                  <w:tcW w:w="180" w:type="dxa"/>
                  <w:tcBorders>
                    <w:right w:val="single" w:sz="15" w:space="0" w:color="000000"/>
                  </w:tcBorders>
                </w:tcPr>
                <w:p w14:paraId="05316DAA" w14:textId="77777777" w:rsidR="004B4DB3" w:rsidRDefault="004B4DB3">
                  <w:pPr>
                    <w:pStyle w:val="EmptyCellLayoutStyle"/>
                    <w:spacing w:after="0" w:line="240" w:lineRule="auto"/>
                  </w:pPr>
                </w:p>
              </w:tc>
            </w:tr>
            <w:tr w:rsidR="004B4DB3" w14:paraId="40D90CA1" w14:textId="77777777">
              <w:trPr>
                <w:trHeight w:val="17"/>
              </w:trPr>
              <w:tc>
                <w:tcPr>
                  <w:tcW w:w="180" w:type="dxa"/>
                  <w:tcBorders>
                    <w:left w:val="single" w:sz="15" w:space="0" w:color="000000"/>
                  </w:tcBorders>
                </w:tcPr>
                <w:p w14:paraId="0534D121" w14:textId="77777777" w:rsidR="004B4DB3" w:rsidRDefault="004B4DB3">
                  <w:pPr>
                    <w:pStyle w:val="EmptyCellLayoutStyle"/>
                    <w:spacing w:after="0" w:line="240" w:lineRule="auto"/>
                  </w:pPr>
                </w:p>
              </w:tc>
              <w:tc>
                <w:tcPr>
                  <w:tcW w:w="5220" w:type="dxa"/>
                </w:tcPr>
                <w:p w14:paraId="56479E9A" w14:textId="77777777" w:rsidR="004B4DB3" w:rsidRDefault="004B4DB3">
                  <w:pPr>
                    <w:pStyle w:val="EmptyCellLayoutStyle"/>
                    <w:spacing w:after="0" w:line="240" w:lineRule="auto"/>
                  </w:pPr>
                </w:p>
              </w:tc>
              <w:tc>
                <w:tcPr>
                  <w:tcW w:w="359" w:type="dxa"/>
                </w:tcPr>
                <w:p w14:paraId="149C5BF4" w14:textId="77777777" w:rsidR="004B4DB3" w:rsidRDefault="004B4DB3">
                  <w:pPr>
                    <w:pStyle w:val="EmptyCellLayoutStyle"/>
                    <w:spacing w:after="0" w:line="240" w:lineRule="auto"/>
                  </w:pPr>
                </w:p>
              </w:tc>
              <w:tc>
                <w:tcPr>
                  <w:tcW w:w="5220" w:type="dxa"/>
                </w:tcPr>
                <w:p w14:paraId="4D806998" w14:textId="77777777" w:rsidR="004B4DB3" w:rsidRDefault="004B4DB3">
                  <w:pPr>
                    <w:pStyle w:val="EmptyCellLayoutStyle"/>
                    <w:spacing w:after="0" w:line="240" w:lineRule="auto"/>
                  </w:pPr>
                </w:p>
              </w:tc>
              <w:tc>
                <w:tcPr>
                  <w:tcW w:w="180" w:type="dxa"/>
                  <w:tcBorders>
                    <w:right w:val="single" w:sz="15" w:space="0" w:color="000000"/>
                  </w:tcBorders>
                </w:tcPr>
                <w:p w14:paraId="525FD0C6" w14:textId="77777777" w:rsidR="004B4DB3" w:rsidRDefault="004B4DB3">
                  <w:pPr>
                    <w:pStyle w:val="EmptyCellLayoutStyle"/>
                    <w:spacing w:after="0" w:line="240" w:lineRule="auto"/>
                  </w:pPr>
                </w:p>
              </w:tc>
            </w:tr>
            <w:tr w:rsidR="004B4DB3" w14:paraId="312729FC" w14:textId="77777777">
              <w:trPr>
                <w:trHeight w:val="17"/>
              </w:trPr>
              <w:tc>
                <w:tcPr>
                  <w:tcW w:w="180" w:type="dxa"/>
                  <w:tcBorders>
                    <w:left w:val="single" w:sz="15" w:space="0" w:color="000000"/>
                  </w:tcBorders>
                </w:tcPr>
                <w:p w14:paraId="61C64804" w14:textId="77777777" w:rsidR="004B4DB3" w:rsidRDefault="004B4DB3">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4B4DB3" w14:paraId="4E6D57B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EC59EE4" w14:textId="77777777" w:rsidR="004B4DB3" w:rsidRDefault="001677C2">
                        <w:pPr>
                          <w:spacing w:after="0" w:line="240" w:lineRule="auto"/>
                          <w:jc w:val="center"/>
                        </w:pPr>
                        <w:r>
                          <w:rPr>
                            <w:rFonts w:ascii="Arial" w:eastAsia="Arial" w:hAnsi="Arial"/>
                            <w:b/>
                            <w:color w:val="000000"/>
                            <w:sz w:val="16"/>
                          </w:rPr>
                          <w:t>Employee</w:t>
                        </w:r>
                      </w:p>
                    </w:tc>
                  </w:tr>
                </w:tbl>
                <w:p w14:paraId="53CAB483" w14:textId="77777777" w:rsidR="004B4DB3" w:rsidRDefault="004B4DB3">
                  <w:pPr>
                    <w:spacing w:after="0" w:line="240" w:lineRule="auto"/>
                  </w:pPr>
                </w:p>
              </w:tc>
              <w:tc>
                <w:tcPr>
                  <w:tcW w:w="359" w:type="dxa"/>
                </w:tcPr>
                <w:p w14:paraId="227BE5CD" w14:textId="77777777" w:rsidR="004B4DB3" w:rsidRDefault="004B4DB3">
                  <w:pPr>
                    <w:pStyle w:val="EmptyCellLayoutStyle"/>
                    <w:spacing w:after="0" w:line="240" w:lineRule="auto"/>
                  </w:pPr>
                </w:p>
              </w:tc>
              <w:tc>
                <w:tcPr>
                  <w:tcW w:w="5220" w:type="dxa"/>
                </w:tcPr>
                <w:p w14:paraId="062BA5A5" w14:textId="77777777" w:rsidR="004B4DB3" w:rsidRDefault="004B4DB3">
                  <w:pPr>
                    <w:pStyle w:val="EmptyCellLayoutStyle"/>
                    <w:spacing w:after="0" w:line="240" w:lineRule="auto"/>
                  </w:pPr>
                </w:p>
              </w:tc>
              <w:tc>
                <w:tcPr>
                  <w:tcW w:w="180" w:type="dxa"/>
                  <w:tcBorders>
                    <w:right w:val="single" w:sz="15" w:space="0" w:color="000000"/>
                  </w:tcBorders>
                </w:tcPr>
                <w:p w14:paraId="537E58F2" w14:textId="77777777" w:rsidR="004B4DB3" w:rsidRDefault="004B4DB3">
                  <w:pPr>
                    <w:pStyle w:val="EmptyCellLayoutStyle"/>
                    <w:spacing w:after="0" w:line="240" w:lineRule="auto"/>
                  </w:pPr>
                </w:p>
              </w:tc>
            </w:tr>
            <w:tr w:rsidR="004B4DB3" w14:paraId="730DA837" w14:textId="77777777">
              <w:trPr>
                <w:trHeight w:val="342"/>
              </w:trPr>
              <w:tc>
                <w:tcPr>
                  <w:tcW w:w="180" w:type="dxa"/>
                  <w:tcBorders>
                    <w:left w:val="single" w:sz="15" w:space="0" w:color="000000"/>
                  </w:tcBorders>
                </w:tcPr>
                <w:p w14:paraId="46827BDE" w14:textId="77777777" w:rsidR="004B4DB3" w:rsidRDefault="004B4DB3">
                  <w:pPr>
                    <w:pStyle w:val="EmptyCellLayoutStyle"/>
                    <w:spacing w:after="0" w:line="240" w:lineRule="auto"/>
                  </w:pPr>
                </w:p>
              </w:tc>
              <w:tc>
                <w:tcPr>
                  <w:tcW w:w="5220" w:type="dxa"/>
                  <w:vMerge/>
                </w:tcPr>
                <w:p w14:paraId="16D6CCE4" w14:textId="77777777" w:rsidR="004B4DB3" w:rsidRDefault="004B4DB3">
                  <w:pPr>
                    <w:pStyle w:val="EmptyCellLayoutStyle"/>
                    <w:spacing w:after="0" w:line="240" w:lineRule="auto"/>
                  </w:pPr>
                </w:p>
              </w:tc>
              <w:tc>
                <w:tcPr>
                  <w:tcW w:w="359" w:type="dxa"/>
                </w:tcPr>
                <w:p w14:paraId="497F071E" w14:textId="77777777" w:rsidR="004B4DB3" w:rsidRDefault="004B4DB3">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4B4DB3" w14:paraId="388D656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940DDE5" w14:textId="77777777" w:rsidR="004B4DB3" w:rsidRDefault="001677C2">
                        <w:pPr>
                          <w:spacing w:after="0" w:line="240" w:lineRule="auto"/>
                          <w:jc w:val="center"/>
                        </w:pPr>
                        <w:r>
                          <w:rPr>
                            <w:rFonts w:ascii="Arial" w:eastAsia="Arial" w:hAnsi="Arial"/>
                            <w:b/>
                            <w:color w:val="000000"/>
                            <w:sz w:val="16"/>
                          </w:rPr>
                          <w:t>Date</w:t>
                        </w:r>
                      </w:p>
                    </w:tc>
                  </w:tr>
                </w:tbl>
                <w:p w14:paraId="2378A1CC" w14:textId="77777777" w:rsidR="004B4DB3" w:rsidRDefault="004B4DB3">
                  <w:pPr>
                    <w:spacing w:after="0" w:line="240" w:lineRule="auto"/>
                  </w:pPr>
                </w:p>
              </w:tc>
              <w:tc>
                <w:tcPr>
                  <w:tcW w:w="180" w:type="dxa"/>
                  <w:tcBorders>
                    <w:right w:val="single" w:sz="15" w:space="0" w:color="000000"/>
                  </w:tcBorders>
                </w:tcPr>
                <w:p w14:paraId="65E3E679" w14:textId="77777777" w:rsidR="004B4DB3" w:rsidRDefault="004B4DB3">
                  <w:pPr>
                    <w:pStyle w:val="EmptyCellLayoutStyle"/>
                    <w:spacing w:after="0" w:line="240" w:lineRule="auto"/>
                  </w:pPr>
                </w:p>
              </w:tc>
            </w:tr>
            <w:tr w:rsidR="004B4DB3" w14:paraId="454C4C14" w14:textId="77777777">
              <w:trPr>
                <w:trHeight w:val="17"/>
              </w:trPr>
              <w:tc>
                <w:tcPr>
                  <w:tcW w:w="180" w:type="dxa"/>
                  <w:tcBorders>
                    <w:left w:val="single" w:sz="15" w:space="0" w:color="000000"/>
                  </w:tcBorders>
                </w:tcPr>
                <w:p w14:paraId="6DFB3446" w14:textId="77777777" w:rsidR="004B4DB3" w:rsidRDefault="004B4DB3">
                  <w:pPr>
                    <w:pStyle w:val="EmptyCellLayoutStyle"/>
                    <w:spacing w:after="0" w:line="240" w:lineRule="auto"/>
                  </w:pPr>
                </w:p>
              </w:tc>
              <w:tc>
                <w:tcPr>
                  <w:tcW w:w="5220" w:type="dxa"/>
                </w:tcPr>
                <w:p w14:paraId="591149A7" w14:textId="77777777" w:rsidR="004B4DB3" w:rsidRDefault="004B4DB3">
                  <w:pPr>
                    <w:pStyle w:val="EmptyCellLayoutStyle"/>
                    <w:spacing w:after="0" w:line="240" w:lineRule="auto"/>
                  </w:pPr>
                </w:p>
              </w:tc>
              <w:tc>
                <w:tcPr>
                  <w:tcW w:w="359" w:type="dxa"/>
                </w:tcPr>
                <w:p w14:paraId="07437EFD" w14:textId="77777777" w:rsidR="004B4DB3" w:rsidRDefault="004B4DB3">
                  <w:pPr>
                    <w:pStyle w:val="EmptyCellLayoutStyle"/>
                    <w:spacing w:after="0" w:line="240" w:lineRule="auto"/>
                  </w:pPr>
                </w:p>
              </w:tc>
              <w:tc>
                <w:tcPr>
                  <w:tcW w:w="5220" w:type="dxa"/>
                  <w:vMerge/>
                </w:tcPr>
                <w:p w14:paraId="436B51ED" w14:textId="77777777" w:rsidR="004B4DB3" w:rsidRDefault="004B4DB3">
                  <w:pPr>
                    <w:pStyle w:val="EmptyCellLayoutStyle"/>
                    <w:spacing w:after="0" w:line="240" w:lineRule="auto"/>
                  </w:pPr>
                </w:p>
              </w:tc>
              <w:tc>
                <w:tcPr>
                  <w:tcW w:w="180" w:type="dxa"/>
                  <w:tcBorders>
                    <w:right w:val="single" w:sz="15" w:space="0" w:color="000000"/>
                  </w:tcBorders>
                </w:tcPr>
                <w:p w14:paraId="0732DCC6" w14:textId="77777777" w:rsidR="004B4DB3" w:rsidRDefault="004B4DB3">
                  <w:pPr>
                    <w:pStyle w:val="EmptyCellLayoutStyle"/>
                    <w:spacing w:after="0" w:line="240" w:lineRule="auto"/>
                  </w:pPr>
                </w:p>
              </w:tc>
            </w:tr>
            <w:tr w:rsidR="004B4DB3" w14:paraId="4E4DA6CB" w14:textId="77777777">
              <w:trPr>
                <w:trHeight w:val="180"/>
              </w:trPr>
              <w:tc>
                <w:tcPr>
                  <w:tcW w:w="180" w:type="dxa"/>
                  <w:tcBorders>
                    <w:left w:val="single" w:sz="15" w:space="0" w:color="000000"/>
                    <w:bottom w:val="single" w:sz="15" w:space="0" w:color="000000"/>
                  </w:tcBorders>
                </w:tcPr>
                <w:p w14:paraId="1B0F854B" w14:textId="77777777" w:rsidR="004B4DB3" w:rsidRDefault="004B4DB3">
                  <w:pPr>
                    <w:pStyle w:val="EmptyCellLayoutStyle"/>
                    <w:spacing w:after="0" w:line="240" w:lineRule="auto"/>
                  </w:pPr>
                </w:p>
              </w:tc>
              <w:tc>
                <w:tcPr>
                  <w:tcW w:w="5220" w:type="dxa"/>
                  <w:tcBorders>
                    <w:bottom w:val="single" w:sz="15" w:space="0" w:color="000000"/>
                  </w:tcBorders>
                </w:tcPr>
                <w:p w14:paraId="3D79428C" w14:textId="77777777" w:rsidR="004B4DB3" w:rsidRDefault="004B4DB3">
                  <w:pPr>
                    <w:pStyle w:val="EmptyCellLayoutStyle"/>
                    <w:spacing w:after="0" w:line="240" w:lineRule="auto"/>
                  </w:pPr>
                </w:p>
              </w:tc>
              <w:tc>
                <w:tcPr>
                  <w:tcW w:w="359" w:type="dxa"/>
                  <w:tcBorders>
                    <w:bottom w:val="single" w:sz="15" w:space="0" w:color="000000"/>
                  </w:tcBorders>
                </w:tcPr>
                <w:p w14:paraId="6FFAC674" w14:textId="77777777" w:rsidR="004B4DB3" w:rsidRDefault="004B4DB3">
                  <w:pPr>
                    <w:pStyle w:val="EmptyCellLayoutStyle"/>
                    <w:spacing w:after="0" w:line="240" w:lineRule="auto"/>
                  </w:pPr>
                </w:p>
              </w:tc>
              <w:tc>
                <w:tcPr>
                  <w:tcW w:w="5220" w:type="dxa"/>
                  <w:tcBorders>
                    <w:bottom w:val="single" w:sz="15" w:space="0" w:color="000000"/>
                  </w:tcBorders>
                </w:tcPr>
                <w:p w14:paraId="029C48EE" w14:textId="77777777" w:rsidR="004B4DB3" w:rsidRDefault="004B4DB3">
                  <w:pPr>
                    <w:pStyle w:val="EmptyCellLayoutStyle"/>
                    <w:spacing w:after="0" w:line="240" w:lineRule="auto"/>
                  </w:pPr>
                </w:p>
              </w:tc>
              <w:tc>
                <w:tcPr>
                  <w:tcW w:w="180" w:type="dxa"/>
                  <w:tcBorders>
                    <w:bottom w:val="single" w:sz="15" w:space="0" w:color="000000"/>
                    <w:right w:val="single" w:sz="15" w:space="0" w:color="000000"/>
                  </w:tcBorders>
                </w:tcPr>
                <w:p w14:paraId="40A67E72" w14:textId="77777777" w:rsidR="004B4DB3" w:rsidRDefault="004B4DB3">
                  <w:pPr>
                    <w:pStyle w:val="EmptyCellLayoutStyle"/>
                    <w:spacing w:after="0" w:line="240" w:lineRule="auto"/>
                  </w:pPr>
                </w:p>
              </w:tc>
            </w:tr>
          </w:tbl>
          <w:p w14:paraId="1404A040" w14:textId="77777777" w:rsidR="004B4DB3" w:rsidRDefault="004B4DB3">
            <w:pPr>
              <w:spacing w:after="0" w:line="240" w:lineRule="auto"/>
            </w:pPr>
          </w:p>
        </w:tc>
        <w:tc>
          <w:tcPr>
            <w:tcW w:w="179" w:type="dxa"/>
          </w:tcPr>
          <w:p w14:paraId="27943FCD" w14:textId="77777777" w:rsidR="004B4DB3" w:rsidRDefault="004B4DB3">
            <w:pPr>
              <w:pStyle w:val="EmptyCellLayoutStyle"/>
              <w:spacing w:after="0" w:line="240" w:lineRule="auto"/>
            </w:pPr>
          </w:p>
        </w:tc>
      </w:tr>
      <w:tr w:rsidR="004B4DB3" w14:paraId="507E7256" w14:textId="77777777">
        <w:trPr>
          <w:trHeight w:val="220"/>
        </w:trPr>
        <w:tc>
          <w:tcPr>
            <w:tcW w:w="179" w:type="dxa"/>
          </w:tcPr>
          <w:p w14:paraId="7370EA0F" w14:textId="77777777" w:rsidR="004B4DB3" w:rsidRDefault="004B4DB3">
            <w:pPr>
              <w:pStyle w:val="EmptyCellLayoutStyle"/>
              <w:spacing w:after="0" w:line="240" w:lineRule="auto"/>
            </w:pPr>
          </w:p>
        </w:tc>
        <w:tc>
          <w:tcPr>
            <w:tcW w:w="0" w:type="dxa"/>
          </w:tcPr>
          <w:p w14:paraId="4DD02C12" w14:textId="77777777" w:rsidR="004B4DB3" w:rsidRDefault="004B4DB3">
            <w:pPr>
              <w:pStyle w:val="EmptyCellLayoutStyle"/>
              <w:spacing w:after="0" w:line="240" w:lineRule="auto"/>
            </w:pPr>
          </w:p>
        </w:tc>
        <w:tc>
          <w:tcPr>
            <w:tcW w:w="0" w:type="dxa"/>
          </w:tcPr>
          <w:p w14:paraId="46379AA9" w14:textId="77777777" w:rsidR="004B4DB3" w:rsidRDefault="004B4DB3">
            <w:pPr>
              <w:pStyle w:val="EmptyCellLayoutStyle"/>
              <w:spacing w:after="0" w:line="240" w:lineRule="auto"/>
            </w:pPr>
          </w:p>
        </w:tc>
        <w:tc>
          <w:tcPr>
            <w:tcW w:w="0" w:type="dxa"/>
          </w:tcPr>
          <w:p w14:paraId="5E35235A" w14:textId="77777777" w:rsidR="004B4DB3" w:rsidRDefault="004B4DB3">
            <w:pPr>
              <w:pStyle w:val="EmptyCellLayoutStyle"/>
              <w:spacing w:after="0" w:line="240" w:lineRule="auto"/>
            </w:pPr>
          </w:p>
        </w:tc>
        <w:tc>
          <w:tcPr>
            <w:tcW w:w="0" w:type="dxa"/>
          </w:tcPr>
          <w:p w14:paraId="379A2B5B" w14:textId="77777777" w:rsidR="004B4DB3" w:rsidRDefault="004B4DB3">
            <w:pPr>
              <w:pStyle w:val="EmptyCellLayoutStyle"/>
              <w:spacing w:after="0" w:line="240" w:lineRule="auto"/>
            </w:pPr>
          </w:p>
        </w:tc>
        <w:tc>
          <w:tcPr>
            <w:tcW w:w="0" w:type="dxa"/>
          </w:tcPr>
          <w:p w14:paraId="307E1EF9" w14:textId="77777777" w:rsidR="004B4DB3" w:rsidRDefault="004B4DB3">
            <w:pPr>
              <w:pStyle w:val="EmptyCellLayoutStyle"/>
              <w:spacing w:after="0" w:line="240" w:lineRule="auto"/>
            </w:pPr>
          </w:p>
        </w:tc>
        <w:tc>
          <w:tcPr>
            <w:tcW w:w="0" w:type="dxa"/>
          </w:tcPr>
          <w:p w14:paraId="7176F2EC" w14:textId="77777777" w:rsidR="004B4DB3" w:rsidRDefault="004B4DB3">
            <w:pPr>
              <w:pStyle w:val="EmptyCellLayoutStyle"/>
              <w:spacing w:after="0" w:line="240" w:lineRule="auto"/>
            </w:pPr>
          </w:p>
        </w:tc>
        <w:tc>
          <w:tcPr>
            <w:tcW w:w="2505" w:type="dxa"/>
          </w:tcPr>
          <w:p w14:paraId="7B5237F9" w14:textId="77777777" w:rsidR="004B4DB3" w:rsidRDefault="004B4DB3">
            <w:pPr>
              <w:pStyle w:val="EmptyCellLayoutStyle"/>
              <w:spacing w:after="0" w:line="240" w:lineRule="auto"/>
            </w:pPr>
          </w:p>
        </w:tc>
        <w:tc>
          <w:tcPr>
            <w:tcW w:w="6120" w:type="dxa"/>
          </w:tcPr>
          <w:p w14:paraId="1C3A4F8F" w14:textId="77777777" w:rsidR="004B4DB3" w:rsidRDefault="004B4DB3">
            <w:pPr>
              <w:pStyle w:val="EmptyCellLayoutStyle"/>
              <w:spacing w:after="0" w:line="240" w:lineRule="auto"/>
            </w:pPr>
          </w:p>
        </w:tc>
        <w:tc>
          <w:tcPr>
            <w:tcW w:w="2534" w:type="dxa"/>
          </w:tcPr>
          <w:p w14:paraId="040ADD6C" w14:textId="77777777" w:rsidR="004B4DB3" w:rsidRDefault="004B4DB3">
            <w:pPr>
              <w:pStyle w:val="EmptyCellLayoutStyle"/>
              <w:spacing w:after="0" w:line="240" w:lineRule="auto"/>
            </w:pPr>
          </w:p>
        </w:tc>
        <w:tc>
          <w:tcPr>
            <w:tcW w:w="179" w:type="dxa"/>
          </w:tcPr>
          <w:p w14:paraId="2FDD1BC0" w14:textId="77777777" w:rsidR="004B4DB3" w:rsidRDefault="004B4DB3">
            <w:pPr>
              <w:pStyle w:val="EmptyCellLayoutStyle"/>
              <w:spacing w:after="0" w:line="240" w:lineRule="auto"/>
            </w:pPr>
          </w:p>
        </w:tc>
      </w:tr>
    </w:tbl>
    <w:p w14:paraId="1DF52210" w14:textId="77777777" w:rsidR="004B4DB3" w:rsidRDefault="004B4DB3">
      <w:pPr>
        <w:spacing w:after="0" w:line="240" w:lineRule="auto"/>
      </w:pPr>
    </w:p>
    <w:sectPr w:rsidR="004B4DB3">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129586246">
    <w:abstractNumId w:val="0"/>
  </w:num>
  <w:num w:numId="2" w16cid:durableId="1630470832">
    <w:abstractNumId w:val="1"/>
  </w:num>
  <w:num w:numId="3" w16cid:durableId="141891690">
    <w:abstractNumId w:val="2"/>
  </w:num>
  <w:num w:numId="4" w16cid:durableId="743529911">
    <w:abstractNumId w:val="3"/>
  </w:num>
  <w:num w:numId="5" w16cid:durableId="451218563">
    <w:abstractNumId w:val="4"/>
  </w:num>
  <w:num w:numId="6" w16cid:durableId="1115716816">
    <w:abstractNumId w:val="5"/>
  </w:num>
  <w:num w:numId="7" w16cid:durableId="1190676849">
    <w:abstractNumId w:val="6"/>
  </w:num>
  <w:num w:numId="8" w16cid:durableId="1799446862">
    <w:abstractNumId w:val="7"/>
  </w:num>
  <w:num w:numId="9" w16cid:durableId="603999171">
    <w:abstractNumId w:val="8"/>
  </w:num>
  <w:num w:numId="10" w16cid:durableId="35742102">
    <w:abstractNumId w:val="9"/>
  </w:num>
  <w:num w:numId="11" w16cid:durableId="1591696140">
    <w:abstractNumId w:val="10"/>
  </w:num>
  <w:num w:numId="12" w16cid:durableId="920217743">
    <w:abstractNumId w:val="11"/>
  </w:num>
  <w:num w:numId="13" w16cid:durableId="1390616296">
    <w:abstractNumId w:val="12"/>
  </w:num>
  <w:num w:numId="14" w16cid:durableId="907419293">
    <w:abstractNumId w:val="13"/>
  </w:num>
  <w:num w:numId="15" w16cid:durableId="3171241">
    <w:abstractNumId w:val="14"/>
  </w:num>
  <w:num w:numId="16" w16cid:durableId="1791633415">
    <w:abstractNumId w:val="15"/>
  </w:num>
  <w:num w:numId="17" w16cid:durableId="512645533">
    <w:abstractNumId w:val="16"/>
  </w:num>
  <w:num w:numId="18" w16cid:durableId="251936031">
    <w:abstractNumId w:val="17"/>
  </w:num>
  <w:num w:numId="19" w16cid:durableId="232157770">
    <w:abstractNumId w:val="18"/>
  </w:num>
  <w:num w:numId="20" w16cid:durableId="1090856490">
    <w:abstractNumId w:val="19"/>
  </w:num>
  <w:num w:numId="21" w16cid:durableId="673266224">
    <w:abstractNumId w:val="20"/>
  </w:num>
  <w:num w:numId="22" w16cid:durableId="12670781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B3"/>
    <w:rsid w:val="001677C2"/>
    <w:rsid w:val="004B4DB3"/>
    <w:rsid w:val="00982F13"/>
    <w:rsid w:val="00A74550"/>
    <w:rsid w:val="00C0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4C1E"/>
  <w15:docId w15:val="{30067FB1-D5E4-4755-B286-5BA78869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1453</Words>
  <Characters>8284</Characters>
  <Application>Microsoft Office Word</Application>
  <DocSecurity>0</DocSecurity>
  <Lines>69</Lines>
  <Paragraphs>19</Paragraphs>
  <ScaleCrop>false</ScaleCrop>
  <Company>State Of Michigan</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Williams, Lora (MCSC)</dc:creator>
  <dc:description/>
  <cp:lastModifiedBy>Williams, Lora (MCSC)</cp:lastModifiedBy>
  <cp:revision>2</cp:revision>
  <dcterms:created xsi:type="dcterms:W3CDTF">2025-11-24T18:20:00Z</dcterms:created>
  <dcterms:modified xsi:type="dcterms:W3CDTF">2025-11-24T18:20:00Z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2025-11-24T18:01:35Z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d5b31f62-49ef-481a-8d53-078d931af480</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