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CA3FF0" w14:paraId="0482A14C" w14:textId="77777777">
        <w:tc>
          <w:tcPr>
            <w:tcW w:w="179" w:type="dxa"/>
          </w:tcPr>
          <w:p w14:paraId="01CBD7EC" w14:textId="77777777" w:rsidR="00CA3FF0" w:rsidRDefault="00CA3FF0">
            <w:pPr>
              <w:pStyle w:val="EmptyCellLayoutStyle"/>
              <w:spacing w:after="0" w:line="240" w:lineRule="auto"/>
            </w:pPr>
          </w:p>
        </w:tc>
        <w:tc>
          <w:tcPr>
            <w:tcW w:w="0" w:type="dxa"/>
          </w:tcPr>
          <w:p w14:paraId="04272399" w14:textId="77777777" w:rsidR="00CA3FF0" w:rsidRDefault="00CA3FF0">
            <w:pPr>
              <w:pStyle w:val="EmptyCellLayoutStyle"/>
              <w:spacing w:after="0" w:line="240" w:lineRule="auto"/>
            </w:pPr>
          </w:p>
        </w:tc>
        <w:tc>
          <w:tcPr>
            <w:tcW w:w="0" w:type="dxa"/>
          </w:tcPr>
          <w:p w14:paraId="6C8D5429" w14:textId="77777777" w:rsidR="00CA3FF0" w:rsidRDefault="00CA3FF0">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CA3FF0" w14:paraId="76687466" w14:textId="77777777">
              <w:trPr>
                <w:trHeight w:val="540"/>
              </w:trPr>
              <w:tc>
                <w:tcPr>
                  <w:tcW w:w="3240" w:type="dxa"/>
                </w:tcPr>
                <w:p w14:paraId="04E2A6D8" w14:textId="77777777" w:rsidR="00CA3FF0" w:rsidRDefault="00CA3FF0">
                  <w:pPr>
                    <w:pStyle w:val="EmptyCellLayoutStyle"/>
                    <w:spacing w:after="0" w:line="240" w:lineRule="auto"/>
                  </w:pPr>
                </w:p>
              </w:tc>
              <w:tc>
                <w:tcPr>
                  <w:tcW w:w="179" w:type="dxa"/>
                </w:tcPr>
                <w:p w14:paraId="06275DB3" w14:textId="77777777" w:rsidR="00CA3FF0" w:rsidRDefault="00CA3FF0">
                  <w:pPr>
                    <w:pStyle w:val="EmptyCellLayoutStyle"/>
                    <w:spacing w:after="0" w:line="240" w:lineRule="auto"/>
                  </w:pPr>
                </w:p>
              </w:tc>
              <w:tc>
                <w:tcPr>
                  <w:tcW w:w="539" w:type="dxa"/>
                </w:tcPr>
                <w:p w14:paraId="2F425C78" w14:textId="77777777" w:rsidR="00CA3FF0" w:rsidRDefault="00CA3FF0">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CA3FF0" w14:paraId="416BC53E" w14:textId="77777777">
                    <w:trPr>
                      <w:trHeight w:val="462"/>
                    </w:trPr>
                    <w:tc>
                      <w:tcPr>
                        <w:tcW w:w="2880" w:type="dxa"/>
                        <w:tcBorders>
                          <w:top w:val="nil"/>
                          <w:left w:val="nil"/>
                          <w:bottom w:val="nil"/>
                          <w:right w:val="nil"/>
                        </w:tcBorders>
                        <w:tcMar>
                          <w:top w:w="39" w:type="dxa"/>
                          <w:left w:w="39" w:type="dxa"/>
                          <w:bottom w:w="39" w:type="dxa"/>
                          <w:right w:w="39" w:type="dxa"/>
                        </w:tcMar>
                      </w:tcPr>
                      <w:p w14:paraId="1FE2232A" w14:textId="77777777" w:rsidR="00CA3FF0" w:rsidRDefault="00995621">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E7AC432" w14:textId="77777777" w:rsidR="00CA3FF0" w:rsidRDefault="00CA3FF0">
                  <w:pPr>
                    <w:spacing w:after="0" w:line="240" w:lineRule="auto"/>
                  </w:pPr>
                </w:p>
              </w:tc>
              <w:tc>
                <w:tcPr>
                  <w:tcW w:w="540" w:type="dxa"/>
                </w:tcPr>
                <w:p w14:paraId="26C5A8DA" w14:textId="77777777" w:rsidR="00CA3FF0" w:rsidRDefault="00CA3FF0">
                  <w:pPr>
                    <w:pStyle w:val="EmptyCellLayoutStyle"/>
                    <w:spacing w:after="0" w:line="240" w:lineRule="auto"/>
                  </w:pPr>
                </w:p>
              </w:tc>
              <w:tc>
                <w:tcPr>
                  <w:tcW w:w="180" w:type="dxa"/>
                </w:tcPr>
                <w:p w14:paraId="07EB8240" w14:textId="77777777" w:rsidR="00CA3FF0" w:rsidRDefault="00CA3FF0">
                  <w:pPr>
                    <w:pStyle w:val="EmptyCellLayoutStyle"/>
                    <w:spacing w:after="0" w:line="240" w:lineRule="auto"/>
                  </w:pPr>
                </w:p>
              </w:tc>
              <w:tc>
                <w:tcPr>
                  <w:tcW w:w="539" w:type="dxa"/>
                </w:tcPr>
                <w:p w14:paraId="70F07690" w14:textId="77777777" w:rsidR="00CA3FF0" w:rsidRDefault="00CA3FF0">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CA3FF0" w14:paraId="0DB85817"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CA3FF0" w14:paraId="5373E7A7" w14:textId="77777777">
                          <w:trPr>
                            <w:trHeight w:val="192"/>
                          </w:trPr>
                          <w:tc>
                            <w:tcPr>
                              <w:tcW w:w="1260" w:type="dxa"/>
                              <w:tcBorders>
                                <w:top w:val="nil"/>
                                <w:left w:val="nil"/>
                                <w:bottom w:val="nil"/>
                                <w:right w:val="nil"/>
                              </w:tcBorders>
                              <w:tcMar>
                                <w:top w:w="39" w:type="dxa"/>
                                <w:left w:w="39" w:type="dxa"/>
                                <w:bottom w:w="39" w:type="dxa"/>
                                <w:right w:w="39" w:type="dxa"/>
                              </w:tcMar>
                            </w:tcPr>
                            <w:p w14:paraId="54015DAF" w14:textId="77777777" w:rsidR="00CA3FF0" w:rsidRDefault="00995621">
                              <w:pPr>
                                <w:spacing w:after="0" w:line="240" w:lineRule="auto"/>
                              </w:pPr>
                              <w:r>
                                <w:rPr>
                                  <w:rFonts w:ascii="Arial" w:eastAsia="Arial" w:hAnsi="Arial"/>
                                  <w:b/>
                                  <w:color w:val="000000"/>
                                  <w:sz w:val="16"/>
                                </w:rPr>
                                <w:t>Position Code</w:t>
                              </w:r>
                            </w:p>
                          </w:tc>
                        </w:tr>
                      </w:tbl>
                      <w:p w14:paraId="208ACCC8" w14:textId="77777777" w:rsidR="00CA3FF0" w:rsidRDefault="00CA3FF0">
                        <w:pPr>
                          <w:spacing w:after="0" w:line="240" w:lineRule="auto"/>
                        </w:pPr>
                      </w:p>
                    </w:tc>
                    <w:tc>
                      <w:tcPr>
                        <w:tcW w:w="1800" w:type="dxa"/>
                        <w:tcBorders>
                          <w:top w:val="single" w:sz="15" w:space="0" w:color="000000"/>
                          <w:right w:val="single" w:sz="15" w:space="0" w:color="000000"/>
                        </w:tcBorders>
                      </w:tcPr>
                      <w:p w14:paraId="07DEE9B4" w14:textId="77777777" w:rsidR="00CA3FF0" w:rsidRDefault="00CA3FF0">
                        <w:pPr>
                          <w:pStyle w:val="EmptyCellLayoutStyle"/>
                          <w:spacing w:after="0" w:line="240" w:lineRule="auto"/>
                        </w:pPr>
                      </w:p>
                    </w:tc>
                  </w:tr>
                  <w:tr w:rsidR="00CA3FF0" w14:paraId="0E7445C5" w14:textId="77777777">
                    <w:trPr>
                      <w:trHeight w:val="90"/>
                    </w:trPr>
                    <w:tc>
                      <w:tcPr>
                        <w:tcW w:w="1260" w:type="dxa"/>
                        <w:tcBorders>
                          <w:left w:val="single" w:sz="15" w:space="0" w:color="000000"/>
                        </w:tcBorders>
                      </w:tcPr>
                      <w:p w14:paraId="74181895" w14:textId="77777777" w:rsidR="00CA3FF0" w:rsidRDefault="00CA3FF0">
                        <w:pPr>
                          <w:pStyle w:val="EmptyCellLayoutStyle"/>
                          <w:spacing w:after="0" w:line="240" w:lineRule="auto"/>
                        </w:pPr>
                      </w:p>
                    </w:tc>
                    <w:tc>
                      <w:tcPr>
                        <w:tcW w:w="1800" w:type="dxa"/>
                        <w:tcBorders>
                          <w:right w:val="single" w:sz="15" w:space="0" w:color="000000"/>
                        </w:tcBorders>
                      </w:tcPr>
                      <w:p w14:paraId="5B740F1A" w14:textId="77777777" w:rsidR="00CA3FF0" w:rsidRDefault="00CA3FF0">
                        <w:pPr>
                          <w:pStyle w:val="EmptyCellLayoutStyle"/>
                          <w:spacing w:after="0" w:line="240" w:lineRule="auto"/>
                        </w:pPr>
                      </w:p>
                    </w:tc>
                  </w:tr>
                  <w:tr w:rsidR="00995621" w14:paraId="52561243" w14:textId="77777777" w:rsidTr="0099562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CA3FF0" w14:paraId="692A78C3" w14:textId="77777777">
                          <w:trPr>
                            <w:trHeight w:val="212"/>
                          </w:trPr>
                          <w:tc>
                            <w:tcPr>
                              <w:tcW w:w="3060" w:type="dxa"/>
                              <w:tcBorders>
                                <w:top w:val="nil"/>
                                <w:left w:val="nil"/>
                                <w:bottom w:val="nil"/>
                                <w:right w:val="nil"/>
                              </w:tcBorders>
                              <w:tcMar>
                                <w:top w:w="39" w:type="dxa"/>
                                <w:left w:w="39" w:type="dxa"/>
                                <w:bottom w:w="39" w:type="dxa"/>
                                <w:right w:w="39" w:type="dxa"/>
                              </w:tcMar>
                            </w:tcPr>
                            <w:p w14:paraId="1DA54A92" w14:textId="77777777" w:rsidR="00CA3FF0" w:rsidRDefault="00995621">
                              <w:pPr>
                                <w:spacing w:after="0" w:line="240" w:lineRule="auto"/>
                              </w:pPr>
                              <w:r>
                                <w:rPr>
                                  <w:rFonts w:ascii="Arial" w:eastAsia="Arial" w:hAnsi="Arial"/>
                                  <w:color w:val="000000"/>
                                </w:rPr>
                                <w:t>1. NAMOWKREA09R</w:t>
                              </w:r>
                            </w:p>
                          </w:tc>
                        </w:tr>
                      </w:tbl>
                      <w:p w14:paraId="1D67B3BF" w14:textId="77777777" w:rsidR="00CA3FF0" w:rsidRDefault="00CA3FF0">
                        <w:pPr>
                          <w:spacing w:after="0" w:line="240" w:lineRule="auto"/>
                        </w:pPr>
                      </w:p>
                    </w:tc>
                  </w:tr>
                </w:tbl>
                <w:p w14:paraId="4B076988" w14:textId="77777777" w:rsidR="00CA3FF0" w:rsidRDefault="00CA3FF0">
                  <w:pPr>
                    <w:spacing w:after="0" w:line="240" w:lineRule="auto"/>
                  </w:pPr>
                </w:p>
              </w:tc>
            </w:tr>
            <w:tr w:rsidR="00995621" w14:paraId="0F41B86F" w14:textId="77777777" w:rsidTr="00995621">
              <w:trPr>
                <w:trHeight w:val="110"/>
              </w:trPr>
              <w:tc>
                <w:tcPr>
                  <w:tcW w:w="3240" w:type="dxa"/>
                </w:tcPr>
                <w:p w14:paraId="20465FC6" w14:textId="77777777" w:rsidR="00CA3FF0" w:rsidRDefault="00CA3FF0">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CA3FF0" w14:paraId="70887B3E" w14:textId="77777777">
                    <w:trPr>
                      <w:trHeight w:val="462"/>
                    </w:trPr>
                    <w:tc>
                      <w:tcPr>
                        <w:tcW w:w="4320" w:type="dxa"/>
                        <w:tcBorders>
                          <w:top w:val="nil"/>
                          <w:left w:val="nil"/>
                          <w:bottom w:val="nil"/>
                          <w:right w:val="nil"/>
                        </w:tcBorders>
                        <w:tcMar>
                          <w:top w:w="39" w:type="dxa"/>
                          <w:left w:w="39" w:type="dxa"/>
                          <w:bottom w:w="39" w:type="dxa"/>
                          <w:right w:w="39" w:type="dxa"/>
                        </w:tcMar>
                      </w:tcPr>
                      <w:p w14:paraId="46D4E600" w14:textId="77777777" w:rsidR="00CA3FF0" w:rsidRDefault="00995621">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EECF348" w14:textId="77777777" w:rsidR="00CA3FF0" w:rsidRDefault="00CA3FF0">
                  <w:pPr>
                    <w:spacing w:after="0" w:line="240" w:lineRule="auto"/>
                  </w:pPr>
                </w:p>
              </w:tc>
              <w:tc>
                <w:tcPr>
                  <w:tcW w:w="539" w:type="dxa"/>
                </w:tcPr>
                <w:p w14:paraId="50D61B9D" w14:textId="77777777" w:rsidR="00CA3FF0" w:rsidRDefault="00CA3FF0">
                  <w:pPr>
                    <w:pStyle w:val="EmptyCellLayoutStyle"/>
                    <w:spacing w:after="0" w:line="240" w:lineRule="auto"/>
                  </w:pPr>
                </w:p>
              </w:tc>
              <w:tc>
                <w:tcPr>
                  <w:tcW w:w="3060" w:type="dxa"/>
                  <w:vMerge/>
                </w:tcPr>
                <w:p w14:paraId="40EE4108" w14:textId="77777777" w:rsidR="00CA3FF0" w:rsidRDefault="00CA3FF0">
                  <w:pPr>
                    <w:pStyle w:val="EmptyCellLayoutStyle"/>
                    <w:spacing w:after="0" w:line="240" w:lineRule="auto"/>
                  </w:pPr>
                </w:p>
              </w:tc>
            </w:tr>
            <w:tr w:rsidR="00995621" w14:paraId="3727A46A" w14:textId="77777777" w:rsidTr="00995621">
              <w:trPr>
                <w:trHeight w:val="429"/>
              </w:trPr>
              <w:tc>
                <w:tcPr>
                  <w:tcW w:w="3240" w:type="dxa"/>
                </w:tcPr>
                <w:p w14:paraId="674D3CB5" w14:textId="77777777" w:rsidR="00CA3FF0" w:rsidRDefault="00CA3FF0">
                  <w:pPr>
                    <w:pStyle w:val="EmptyCellLayoutStyle"/>
                    <w:spacing w:after="0" w:line="240" w:lineRule="auto"/>
                  </w:pPr>
                </w:p>
              </w:tc>
              <w:tc>
                <w:tcPr>
                  <w:tcW w:w="179" w:type="dxa"/>
                  <w:gridSpan w:val="5"/>
                  <w:vMerge/>
                </w:tcPr>
                <w:p w14:paraId="191EE969" w14:textId="77777777" w:rsidR="00CA3FF0" w:rsidRDefault="00CA3FF0">
                  <w:pPr>
                    <w:pStyle w:val="EmptyCellLayoutStyle"/>
                    <w:spacing w:after="0" w:line="240" w:lineRule="auto"/>
                  </w:pPr>
                </w:p>
              </w:tc>
              <w:tc>
                <w:tcPr>
                  <w:tcW w:w="539" w:type="dxa"/>
                </w:tcPr>
                <w:p w14:paraId="4C357001" w14:textId="77777777" w:rsidR="00CA3FF0" w:rsidRDefault="00CA3FF0">
                  <w:pPr>
                    <w:pStyle w:val="EmptyCellLayoutStyle"/>
                    <w:spacing w:after="0" w:line="240" w:lineRule="auto"/>
                  </w:pPr>
                </w:p>
              </w:tc>
              <w:tc>
                <w:tcPr>
                  <w:tcW w:w="3060" w:type="dxa"/>
                </w:tcPr>
                <w:p w14:paraId="3916B4EC" w14:textId="77777777" w:rsidR="00CA3FF0" w:rsidRDefault="00CA3FF0">
                  <w:pPr>
                    <w:pStyle w:val="EmptyCellLayoutStyle"/>
                    <w:spacing w:after="0" w:line="240" w:lineRule="auto"/>
                  </w:pPr>
                </w:p>
              </w:tc>
            </w:tr>
            <w:tr w:rsidR="00CA3FF0" w14:paraId="47598ADE" w14:textId="77777777">
              <w:trPr>
                <w:trHeight w:val="180"/>
              </w:trPr>
              <w:tc>
                <w:tcPr>
                  <w:tcW w:w="3240" w:type="dxa"/>
                </w:tcPr>
                <w:p w14:paraId="06DB58D1" w14:textId="77777777" w:rsidR="00CA3FF0" w:rsidRDefault="00CA3FF0">
                  <w:pPr>
                    <w:pStyle w:val="EmptyCellLayoutStyle"/>
                    <w:spacing w:after="0" w:line="240" w:lineRule="auto"/>
                  </w:pPr>
                </w:p>
              </w:tc>
              <w:tc>
                <w:tcPr>
                  <w:tcW w:w="179" w:type="dxa"/>
                </w:tcPr>
                <w:p w14:paraId="27EB0964" w14:textId="77777777" w:rsidR="00CA3FF0" w:rsidRDefault="00CA3FF0">
                  <w:pPr>
                    <w:pStyle w:val="EmptyCellLayoutStyle"/>
                    <w:spacing w:after="0" w:line="240" w:lineRule="auto"/>
                  </w:pPr>
                </w:p>
              </w:tc>
              <w:tc>
                <w:tcPr>
                  <w:tcW w:w="539" w:type="dxa"/>
                </w:tcPr>
                <w:p w14:paraId="7ED41565" w14:textId="77777777" w:rsidR="00CA3FF0" w:rsidRDefault="00CA3FF0">
                  <w:pPr>
                    <w:pStyle w:val="EmptyCellLayoutStyle"/>
                    <w:spacing w:after="0" w:line="240" w:lineRule="auto"/>
                  </w:pPr>
                </w:p>
              </w:tc>
              <w:tc>
                <w:tcPr>
                  <w:tcW w:w="2879" w:type="dxa"/>
                </w:tcPr>
                <w:p w14:paraId="2945BC41" w14:textId="77777777" w:rsidR="00CA3FF0" w:rsidRDefault="00CA3FF0">
                  <w:pPr>
                    <w:pStyle w:val="EmptyCellLayoutStyle"/>
                    <w:spacing w:after="0" w:line="240" w:lineRule="auto"/>
                  </w:pPr>
                </w:p>
              </w:tc>
              <w:tc>
                <w:tcPr>
                  <w:tcW w:w="540" w:type="dxa"/>
                </w:tcPr>
                <w:p w14:paraId="7353C720" w14:textId="77777777" w:rsidR="00CA3FF0" w:rsidRDefault="00CA3FF0">
                  <w:pPr>
                    <w:pStyle w:val="EmptyCellLayoutStyle"/>
                    <w:spacing w:after="0" w:line="240" w:lineRule="auto"/>
                  </w:pPr>
                </w:p>
              </w:tc>
              <w:tc>
                <w:tcPr>
                  <w:tcW w:w="180" w:type="dxa"/>
                </w:tcPr>
                <w:p w14:paraId="700B1BB2" w14:textId="77777777" w:rsidR="00CA3FF0" w:rsidRDefault="00CA3FF0">
                  <w:pPr>
                    <w:pStyle w:val="EmptyCellLayoutStyle"/>
                    <w:spacing w:after="0" w:line="240" w:lineRule="auto"/>
                  </w:pPr>
                </w:p>
              </w:tc>
              <w:tc>
                <w:tcPr>
                  <w:tcW w:w="539" w:type="dxa"/>
                </w:tcPr>
                <w:p w14:paraId="75326C47" w14:textId="77777777" w:rsidR="00CA3FF0" w:rsidRDefault="00CA3FF0">
                  <w:pPr>
                    <w:pStyle w:val="EmptyCellLayoutStyle"/>
                    <w:spacing w:after="0" w:line="240" w:lineRule="auto"/>
                  </w:pPr>
                </w:p>
              </w:tc>
              <w:tc>
                <w:tcPr>
                  <w:tcW w:w="3060" w:type="dxa"/>
                </w:tcPr>
                <w:p w14:paraId="2A70E04C" w14:textId="77777777" w:rsidR="00CA3FF0" w:rsidRDefault="00CA3FF0">
                  <w:pPr>
                    <w:pStyle w:val="EmptyCellLayoutStyle"/>
                    <w:spacing w:after="0" w:line="240" w:lineRule="auto"/>
                  </w:pPr>
                </w:p>
              </w:tc>
            </w:tr>
            <w:tr w:rsidR="00995621" w14:paraId="319DE71B" w14:textId="77777777" w:rsidTr="00995621">
              <w:trPr>
                <w:trHeight w:val="360"/>
              </w:trPr>
              <w:tc>
                <w:tcPr>
                  <w:tcW w:w="3240" w:type="dxa"/>
                </w:tcPr>
                <w:p w14:paraId="51313685" w14:textId="77777777" w:rsidR="00CA3FF0" w:rsidRDefault="00CA3FF0">
                  <w:pPr>
                    <w:pStyle w:val="EmptyCellLayoutStyle"/>
                    <w:spacing w:after="0" w:line="240" w:lineRule="auto"/>
                  </w:pPr>
                </w:p>
              </w:tc>
              <w:tc>
                <w:tcPr>
                  <w:tcW w:w="179" w:type="dxa"/>
                </w:tcPr>
                <w:p w14:paraId="68057E48" w14:textId="77777777" w:rsidR="00CA3FF0" w:rsidRDefault="00CA3FF0">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CA3FF0" w14:paraId="32E67B13" w14:textId="77777777">
                    <w:trPr>
                      <w:trHeight w:val="282"/>
                    </w:trPr>
                    <w:tc>
                      <w:tcPr>
                        <w:tcW w:w="3960" w:type="dxa"/>
                        <w:tcBorders>
                          <w:top w:val="nil"/>
                          <w:left w:val="nil"/>
                          <w:bottom w:val="nil"/>
                          <w:right w:val="nil"/>
                        </w:tcBorders>
                        <w:tcMar>
                          <w:top w:w="39" w:type="dxa"/>
                          <w:left w:w="39" w:type="dxa"/>
                          <w:bottom w:w="39" w:type="dxa"/>
                          <w:right w:w="39" w:type="dxa"/>
                        </w:tcMar>
                      </w:tcPr>
                      <w:p w14:paraId="35CA7490" w14:textId="77777777" w:rsidR="00CA3FF0" w:rsidRDefault="00995621">
                        <w:pPr>
                          <w:spacing w:after="0" w:line="240" w:lineRule="auto"/>
                          <w:jc w:val="center"/>
                        </w:pPr>
                        <w:r>
                          <w:rPr>
                            <w:rFonts w:ascii="Arial" w:eastAsia="Arial" w:hAnsi="Arial"/>
                            <w:b/>
                            <w:color w:val="000000"/>
                            <w:sz w:val="28"/>
                          </w:rPr>
                          <w:t>POSITION DESCRIPTION</w:t>
                        </w:r>
                      </w:p>
                    </w:tc>
                  </w:tr>
                </w:tbl>
                <w:p w14:paraId="4F0C5BAC" w14:textId="77777777" w:rsidR="00CA3FF0" w:rsidRDefault="00CA3FF0">
                  <w:pPr>
                    <w:spacing w:after="0" w:line="240" w:lineRule="auto"/>
                  </w:pPr>
                </w:p>
              </w:tc>
              <w:tc>
                <w:tcPr>
                  <w:tcW w:w="180" w:type="dxa"/>
                </w:tcPr>
                <w:p w14:paraId="7A3C33E2" w14:textId="77777777" w:rsidR="00CA3FF0" w:rsidRDefault="00CA3FF0">
                  <w:pPr>
                    <w:pStyle w:val="EmptyCellLayoutStyle"/>
                    <w:spacing w:after="0" w:line="240" w:lineRule="auto"/>
                  </w:pPr>
                </w:p>
              </w:tc>
              <w:tc>
                <w:tcPr>
                  <w:tcW w:w="539" w:type="dxa"/>
                </w:tcPr>
                <w:p w14:paraId="729F67EC" w14:textId="77777777" w:rsidR="00CA3FF0" w:rsidRDefault="00CA3FF0">
                  <w:pPr>
                    <w:pStyle w:val="EmptyCellLayoutStyle"/>
                    <w:spacing w:after="0" w:line="240" w:lineRule="auto"/>
                  </w:pPr>
                </w:p>
              </w:tc>
              <w:tc>
                <w:tcPr>
                  <w:tcW w:w="3060" w:type="dxa"/>
                </w:tcPr>
                <w:p w14:paraId="6862CEA1" w14:textId="77777777" w:rsidR="00CA3FF0" w:rsidRDefault="00CA3FF0">
                  <w:pPr>
                    <w:pStyle w:val="EmptyCellLayoutStyle"/>
                    <w:spacing w:after="0" w:line="240" w:lineRule="auto"/>
                  </w:pPr>
                </w:p>
              </w:tc>
            </w:tr>
            <w:tr w:rsidR="00CA3FF0" w14:paraId="177DBE38" w14:textId="77777777">
              <w:trPr>
                <w:trHeight w:val="179"/>
              </w:trPr>
              <w:tc>
                <w:tcPr>
                  <w:tcW w:w="3240" w:type="dxa"/>
                </w:tcPr>
                <w:p w14:paraId="11B7D0E0" w14:textId="77777777" w:rsidR="00CA3FF0" w:rsidRDefault="00CA3FF0">
                  <w:pPr>
                    <w:pStyle w:val="EmptyCellLayoutStyle"/>
                    <w:spacing w:after="0" w:line="240" w:lineRule="auto"/>
                  </w:pPr>
                </w:p>
              </w:tc>
              <w:tc>
                <w:tcPr>
                  <w:tcW w:w="179" w:type="dxa"/>
                </w:tcPr>
                <w:p w14:paraId="53D4E196" w14:textId="77777777" w:rsidR="00CA3FF0" w:rsidRDefault="00CA3FF0">
                  <w:pPr>
                    <w:pStyle w:val="EmptyCellLayoutStyle"/>
                    <w:spacing w:after="0" w:line="240" w:lineRule="auto"/>
                  </w:pPr>
                </w:p>
              </w:tc>
              <w:tc>
                <w:tcPr>
                  <w:tcW w:w="539" w:type="dxa"/>
                </w:tcPr>
                <w:p w14:paraId="28DF2AE2" w14:textId="77777777" w:rsidR="00CA3FF0" w:rsidRDefault="00CA3FF0">
                  <w:pPr>
                    <w:pStyle w:val="EmptyCellLayoutStyle"/>
                    <w:spacing w:after="0" w:line="240" w:lineRule="auto"/>
                  </w:pPr>
                </w:p>
              </w:tc>
              <w:tc>
                <w:tcPr>
                  <w:tcW w:w="2879" w:type="dxa"/>
                </w:tcPr>
                <w:p w14:paraId="147CEF74" w14:textId="77777777" w:rsidR="00CA3FF0" w:rsidRDefault="00CA3FF0">
                  <w:pPr>
                    <w:pStyle w:val="EmptyCellLayoutStyle"/>
                    <w:spacing w:after="0" w:line="240" w:lineRule="auto"/>
                  </w:pPr>
                </w:p>
              </w:tc>
              <w:tc>
                <w:tcPr>
                  <w:tcW w:w="540" w:type="dxa"/>
                </w:tcPr>
                <w:p w14:paraId="17FAF655" w14:textId="77777777" w:rsidR="00CA3FF0" w:rsidRDefault="00CA3FF0">
                  <w:pPr>
                    <w:pStyle w:val="EmptyCellLayoutStyle"/>
                    <w:spacing w:after="0" w:line="240" w:lineRule="auto"/>
                  </w:pPr>
                </w:p>
              </w:tc>
              <w:tc>
                <w:tcPr>
                  <w:tcW w:w="180" w:type="dxa"/>
                </w:tcPr>
                <w:p w14:paraId="11C8CF68" w14:textId="77777777" w:rsidR="00CA3FF0" w:rsidRDefault="00CA3FF0">
                  <w:pPr>
                    <w:pStyle w:val="EmptyCellLayoutStyle"/>
                    <w:spacing w:after="0" w:line="240" w:lineRule="auto"/>
                  </w:pPr>
                </w:p>
              </w:tc>
              <w:tc>
                <w:tcPr>
                  <w:tcW w:w="539" w:type="dxa"/>
                </w:tcPr>
                <w:p w14:paraId="5FC988EB" w14:textId="77777777" w:rsidR="00CA3FF0" w:rsidRDefault="00CA3FF0">
                  <w:pPr>
                    <w:pStyle w:val="EmptyCellLayoutStyle"/>
                    <w:spacing w:after="0" w:line="240" w:lineRule="auto"/>
                  </w:pPr>
                </w:p>
              </w:tc>
              <w:tc>
                <w:tcPr>
                  <w:tcW w:w="3060" w:type="dxa"/>
                </w:tcPr>
                <w:p w14:paraId="51968BCB" w14:textId="77777777" w:rsidR="00CA3FF0" w:rsidRDefault="00CA3FF0">
                  <w:pPr>
                    <w:pStyle w:val="EmptyCellLayoutStyle"/>
                    <w:spacing w:after="0" w:line="240" w:lineRule="auto"/>
                  </w:pPr>
                </w:p>
              </w:tc>
            </w:tr>
          </w:tbl>
          <w:p w14:paraId="4DF72B28" w14:textId="77777777" w:rsidR="00CA3FF0" w:rsidRDefault="00CA3FF0">
            <w:pPr>
              <w:spacing w:after="0" w:line="240" w:lineRule="auto"/>
            </w:pPr>
          </w:p>
        </w:tc>
        <w:tc>
          <w:tcPr>
            <w:tcW w:w="179" w:type="dxa"/>
          </w:tcPr>
          <w:p w14:paraId="1E3F7BF1" w14:textId="77777777" w:rsidR="00CA3FF0" w:rsidRDefault="00CA3FF0">
            <w:pPr>
              <w:pStyle w:val="EmptyCellLayoutStyle"/>
              <w:spacing w:after="0" w:line="240" w:lineRule="auto"/>
            </w:pPr>
          </w:p>
        </w:tc>
      </w:tr>
      <w:tr w:rsidR="00CA3FF0" w14:paraId="343A5D74" w14:textId="77777777">
        <w:trPr>
          <w:trHeight w:val="99"/>
        </w:trPr>
        <w:tc>
          <w:tcPr>
            <w:tcW w:w="179" w:type="dxa"/>
          </w:tcPr>
          <w:p w14:paraId="2272A4CC" w14:textId="77777777" w:rsidR="00CA3FF0" w:rsidRDefault="00CA3FF0">
            <w:pPr>
              <w:pStyle w:val="EmptyCellLayoutStyle"/>
              <w:spacing w:after="0" w:line="240" w:lineRule="auto"/>
            </w:pPr>
          </w:p>
        </w:tc>
        <w:tc>
          <w:tcPr>
            <w:tcW w:w="0" w:type="dxa"/>
          </w:tcPr>
          <w:p w14:paraId="2328E4D4" w14:textId="77777777" w:rsidR="00CA3FF0" w:rsidRDefault="00CA3FF0">
            <w:pPr>
              <w:pStyle w:val="EmptyCellLayoutStyle"/>
              <w:spacing w:after="0" w:line="240" w:lineRule="auto"/>
            </w:pPr>
          </w:p>
        </w:tc>
        <w:tc>
          <w:tcPr>
            <w:tcW w:w="0" w:type="dxa"/>
          </w:tcPr>
          <w:p w14:paraId="72DF4DC3" w14:textId="77777777" w:rsidR="00CA3FF0" w:rsidRDefault="00CA3FF0">
            <w:pPr>
              <w:pStyle w:val="EmptyCellLayoutStyle"/>
              <w:spacing w:after="0" w:line="240" w:lineRule="auto"/>
            </w:pPr>
          </w:p>
        </w:tc>
        <w:tc>
          <w:tcPr>
            <w:tcW w:w="11159" w:type="dxa"/>
          </w:tcPr>
          <w:p w14:paraId="7BB72D3E" w14:textId="77777777" w:rsidR="00CA3FF0" w:rsidRDefault="00CA3FF0">
            <w:pPr>
              <w:pStyle w:val="EmptyCellLayoutStyle"/>
              <w:spacing w:after="0" w:line="240" w:lineRule="auto"/>
            </w:pPr>
          </w:p>
        </w:tc>
        <w:tc>
          <w:tcPr>
            <w:tcW w:w="179" w:type="dxa"/>
          </w:tcPr>
          <w:p w14:paraId="3D4FAA05" w14:textId="77777777" w:rsidR="00CA3FF0" w:rsidRDefault="00CA3FF0">
            <w:pPr>
              <w:pStyle w:val="EmptyCellLayoutStyle"/>
              <w:spacing w:after="0" w:line="240" w:lineRule="auto"/>
            </w:pPr>
          </w:p>
        </w:tc>
      </w:tr>
      <w:tr w:rsidR="00995621" w14:paraId="64026EA4" w14:textId="77777777" w:rsidTr="00995621">
        <w:tc>
          <w:tcPr>
            <w:tcW w:w="179" w:type="dxa"/>
          </w:tcPr>
          <w:p w14:paraId="3E200A9A" w14:textId="77777777" w:rsidR="00CA3FF0" w:rsidRDefault="00CA3FF0">
            <w:pPr>
              <w:pStyle w:val="EmptyCellLayoutStyle"/>
              <w:spacing w:after="0" w:line="240" w:lineRule="auto"/>
            </w:pPr>
          </w:p>
        </w:tc>
        <w:tc>
          <w:tcPr>
            <w:tcW w:w="0" w:type="dxa"/>
          </w:tcPr>
          <w:p w14:paraId="6E437927" w14:textId="77777777" w:rsidR="00CA3FF0" w:rsidRDefault="00CA3FF0">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CA3FF0" w14:paraId="38387F5C"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A3FF0" w14:paraId="66EDEBB5"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D8BCAC0" w14:textId="77777777" w:rsidR="00CA3FF0" w:rsidRDefault="00995621">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078754A" w14:textId="77777777" w:rsidR="00CA3FF0" w:rsidRDefault="00CA3FF0">
                  <w:pPr>
                    <w:spacing w:after="0" w:line="240" w:lineRule="auto"/>
                  </w:pPr>
                </w:p>
              </w:tc>
            </w:tr>
            <w:tr w:rsidR="00CA3FF0" w14:paraId="0231B43C" w14:textId="77777777">
              <w:trPr>
                <w:trHeight w:val="20"/>
              </w:trPr>
              <w:tc>
                <w:tcPr>
                  <w:tcW w:w="11160" w:type="dxa"/>
                  <w:tcBorders>
                    <w:left w:val="single" w:sz="15" w:space="0" w:color="000000"/>
                    <w:right w:val="single" w:sz="15" w:space="0" w:color="000000"/>
                  </w:tcBorders>
                </w:tcPr>
                <w:p w14:paraId="6A7AC057" w14:textId="77777777" w:rsidR="00CA3FF0" w:rsidRDefault="00CA3FF0">
                  <w:pPr>
                    <w:pStyle w:val="EmptyCellLayoutStyle"/>
                    <w:spacing w:after="0" w:line="240" w:lineRule="auto"/>
                  </w:pPr>
                </w:p>
              </w:tc>
            </w:tr>
            <w:tr w:rsidR="00CA3FF0" w14:paraId="24F5785B"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CA3FF0" w14:paraId="1A92C141" w14:textId="77777777">
                    <w:trPr>
                      <w:trHeight w:val="282"/>
                    </w:trPr>
                    <w:tc>
                      <w:tcPr>
                        <w:tcW w:w="5580" w:type="dxa"/>
                        <w:tcBorders>
                          <w:top w:val="nil"/>
                          <w:left w:val="nil"/>
                          <w:bottom w:val="nil"/>
                          <w:right w:val="nil"/>
                        </w:tcBorders>
                        <w:tcMar>
                          <w:top w:w="39" w:type="dxa"/>
                          <w:left w:w="39" w:type="dxa"/>
                          <w:bottom w:w="39" w:type="dxa"/>
                          <w:right w:w="39" w:type="dxa"/>
                        </w:tcMar>
                      </w:tcPr>
                      <w:p w14:paraId="47DC011E" w14:textId="77777777" w:rsidR="00CA3FF0" w:rsidRDefault="00995621">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5E23B2E4" w14:textId="77777777" w:rsidR="00CA3FF0" w:rsidRDefault="00995621">
                        <w:pPr>
                          <w:spacing w:after="0" w:line="240" w:lineRule="auto"/>
                        </w:pPr>
                        <w:r>
                          <w:rPr>
                            <w:rFonts w:ascii="Arial" w:eastAsia="Arial" w:hAnsi="Arial"/>
                            <w:b/>
                            <w:color w:val="000000"/>
                            <w:sz w:val="16"/>
                          </w:rPr>
                          <w:t>8. Department/Agency</w:t>
                        </w:r>
                      </w:p>
                    </w:tc>
                  </w:tr>
                  <w:tr w:rsidR="00CA3FF0" w14:paraId="205EEF3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B0C87B9" w14:textId="77777777" w:rsidR="00CA3FF0" w:rsidRDefault="00CA3FF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BF8504" w14:textId="77777777" w:rsidR="00CA3FF0" w:rsidRDefault="00995621">
                        <w:pPr>
                          <w:spacing w:after="0" w:line="240" w:lineRule="auto"/>
                        </w:pPr>
                        <w:r>
                          <w:rPr>
                            <w:rFonts w:ascii="Arial" w:eastAsia="Arial" w:hAnsi="Arial"/>
                            <w:color w:val="000000"/>
                          </w:rPr>
                          <w:t>MDHHS-COUNTIES</w:t>
                        </w:r>
                      </w:p>
                    </w:tc>
                  </w:tr>
                  <w:tr w:rsidR="00CA3FF0" w14:paraId="31022D6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50C58D0" w14:textId="77777777" w:rsidR="00CA3FF0" w:rsidRDefault="00995621">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5B80E1C" w14:textId="77777777" w:rsidR="00CA3FF0" w:rsidRDefault="00995621">
                        <w:pPr>
                          <w:spacing w:after="0" w:line="240" w:lineRule="auto"/>
                        </w:pPr>
                        <w:r>
                          <w:rPr>
                            <w:rFonts w:ascii="Arial" w:eastAsia="Arial" w:hAnsi="Arial"/>
                            <w:b/>
                            <w:color w:val="000000"/>
                            <w:sz w:val="16"/>
                          </w:rPr>
                          <w:t>9. Bureau (Institution, Board, or Commission)</w:t>
                        </w:r>
                      </w:p>
                    </w:tc>
                  </w:tr>
                  <w:tr w:rsidR="00CA3FF0" w14:paraId="05D9466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B948B2E" w14:textId="77777777" w:rsidR="00CA3FF0" w:rsidRDefault="00CA3FF0">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CAC377B" w14:textId="77777777" w:rsidR="00CA3FF0" w:rsidRDefault="00CA3FF0">
                        <w:pPr>
                          <w:spacing w:after="0" w:line="240" w:lineRule="auto"/>
                        </w:pPr>
                      </w:p>
                    </w:tc>
                  </w:tr>
                  <w:tr w:rsidR="00CA3FF0" w14:paraId="1CF2250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B6D786F" w14:textId="77777777" w:rsidR="00CA3FF0" w:rsidRDefault="00995621">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1B236EE" w14:textId="77777777" w:rsidR="00CA3FF0" w:rsidRDefault="00995621">
                        <w:pPr>
                          <w:spacing w:after="0" w:line="240" w:lineRule="auto"/>
                        </w:pPr>
                        <w:r>
                          <w:rPr>
                            <w:rFonts w:ascii="Arial" w:eastAsia="Arial" w:hAnsi="Arial"/>
                            <w:b/>
                            <w:color w:val="000000"/>
                            <w:sz w:val="16"/>
                          </w:rPr>
                          <w:t>10. Division</w:t>
                        </w:r>
                      </w:p>
                    </w:tc>
                  </w:tr>
                  <w:tr w:rsidR="00CA3FF0" w14:paraId="69E6566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8230FE" w14:textId="77777777" w:rsidR="00CA3FF0" w:rsidRDefault="00995621">
                        <w:pPr>
                          <w:spacing w:after="0" w:line="240" w:lineRule="auto"/>
                        </w:pPr>
                        <w:r>
                          <w:rPr>
                            <w:rFonts w:ascii="Arial" w:eastAsia="Arial" w:hAnsi="Arial"/>
                            <w:color w:val="000000"/>
                          </w:rPr>
                          <w:t>Native Amer Outreach Worker-E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9E3864" w14:textId="77777777" w:rsidR="00CA3FF0" w:rsidRDefault="00995621">
                        <w:pPr>
                          <w:spacing w:after="0" w:line="240" w:lineRule="auto"/>
                        </w:pPr>
                        <w:r>
                          <w:rPr>
                            <w:rFonts w:ascii="Arial" w:eastAsia="Arial" w:hAnsi="Arial"/>
                            <w:color w:val="000000"/>
                          </w:rPr>
                          <w:t>Field Operations Administration</w:t>
                        </w:r>
                      </w:p>
                    </w:tc>
                  </w:tr>
                  <w:tr w:rsidR="00CA3FF0" w14:paraId="3842F75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48D93D8" w14:textId="77777777" w:rsidR="00CA3FF0" w:rsidRDefault="00995621">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66DAAED" w14:textId="77777777" w:rsidR="00CA3FF0" w:rsidRDefault="00995621">
                        <w:pPr>
                          <w:spacing w:after="0" w:line="240" w:lineRule="auto"/>
                        </w:pPr>
                        <w:r>
                          <w:rPr>
                            <w:rFonts w:ascii="Arial" w:eastAsia="Arial" w:hAnsi="Arial"/>
                            <w:b/>
                            <w:color w:val="000000"/>
                            <w:sz w:val="16"/>
                          </w:rPr>
                          <w:t>11. Section</w:t>
                        </w:r>
                      </w:p>
                    </w:tc>
                  </w:tr>
                  <w:tr w:rsidR="00CA3FF0" w14:paraId="77AE8D7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C1711F3" w14:textId="77777777" w:rsidR="00CA3FF0" w:rsidRDefault="00995621">
                        <w:pPr>
                          <w:spacing w:after="0" w:line="240" w:lineRule="auto"/>
                        </w:pPr>
                        <w:r>
                          <w:rPr>
                            <w:rFonts w:ascii="Arial" w:eastAsia="Arial" w:hAnsi="Arial"/>
                            <w:color w:val="000000"/>
                          </w:rPr>
                          <w:t>Native American Outreach Worker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C189F93" w14:textId="77777777" w:rsidR="00CA3FF0" w:rsidRDefault="00CA3FF0">
                        <w:pPr>
                          <w:spacing w:after="0" w:line="240" w:lineRule="auto"/>
                        </w:pPr>
                      </w:p>
                    </w:tc>
                  </w:tr>
                  <w:tr w:rsidR="00CA3FF0" w14:paraId="796762F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5D782" w14:textId="77777777" w:rsidR="00CA3FF0" w:rsidRDefault="00995621">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9D988F2" w14:textId="77777777" w:rsidR="00CA3FF0" w:rsidRDefault="00995621">
                        <w:pPr>
                          <w:spacing w:after="0" w:line="240" w:lineRule="auto"/>
                        </w:pPr>
                        <w:r>
                          <w:rPr>
                            <w:rFonts w:ascii="Arial" w:eastAsia="Arial" w:hAnsi="Arial"/>
                            <w:b/>
                            <w:color w:val="000000"/>
                            <w:sz w:val="16"/>
                          </w:rPr>
                          <w:t>12. Unit</w:t>
                        </w:r>
                      </w:p>
                    </w:tc>
                  </w:tr>
                  <w:tr w:rsidR="00CA3FF0" w14:paraId="6579020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E4D4ACC" w14:textId="77777777" w:rsidR="00CA3FF0" w:rsidRDefault="00995621">
                        <w:pPr>
                          <w:spacing w:after="0" w:line="240" w:lineRule="auto"/>
                        </w:pPr>
                        <w:r>
                          <w:rPr>
                            <w:rFonts w:ascii="Arial" w:eastAsia="Arial" w:hAnsi="Arial"/>
                            <w:color w:val="000000"/>
                          </w:rPr>
                          <w:t>; SERVICES PROGRAM MGR-3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63B214B" w14:textId="77777777" w:rsidR="00CA3FF0" w:rsidRDefault="00CA3FF0">
                        <w:pPr>
                          <w:spacing w:after="0" w:line="240" w:lineRule="auto"/>
                        </w:pPr>
                      </w:p>
                    </w:tc>
                  </w:tr>
                  <w:tr w:rsidR="00CA3FF0" w14:paraId="64864F2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6E4FA0D4" w14:textId="77777777" w:rsidR="00CA3FF0" w:rsidRDefault="00995621">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FD9E07E" w14:textId="77777777" w:rsidR="00CA3FF0" w:rsidRDefault="00995621">
                        <w:pPr>
                          <w:spacing w:after="0" w:line="240" w:lineRule="auto"/>
                        </w:pPr>
                        <w:r>
                          <w:rPr>
                            <w:rFonts w:ascii="Arial" w:eastAsia="Arial" w:hAnsi="Arial"/>
                            <w:b/>
                            <w:color w:val="000000"/>
                            <w:sz w:val="16"/>
                          </w:rPr>
                          <w:t>13. Work Location (City and Address)/Hours of Work</w:t>
                        </w:r>
                      </w:p>
                    </w:tc>
                  </w:tr>
                  <w:tr w:rsidR="00CA3FF0" w14:paraId="7C23630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F97CECF" w14:textId="77777777" w:rsidR="00CA3FF0" w:rsidRDefault="00995621">
                        <w:pPr>
                          <w:spacing w:after="0" w:line="240" w:lineRule="auto"/>
                        </w:pPr>
                        <w:r>
                          <w:rPr>
                            <w:rFonts w:ascii="Arial" w:eastAsia="Arial" w:hAnsi="Arial"/>
                            <w:color w:val="000000"/>
                          </w:rPr>
                          <w:t>; SERVICES PROGRAM MGR-4</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DE598CA" w14:textId="47573F9A" w:rsidR="00CA3FF0" w:rsidRDefault="00995621">
                        <w:pPr>
                          <w:spacing w:after="0" w:line="240" w:lineRule="auto"/>
                        </w:pPr>
                        <w:r w:rsidRPr="00995621">
                          <w:rPr>
                            <w:rFonts w:ascii="Arial" w:eastAsia="Arial" w:hAnsi="Arial"/>
                            <w:color w:val="000000"/>
                          </w:rPr>
                          <w:t>Mackinac</w:t>
                        </w:r>
                        <w:r>
                          <w:rPr>
                            <w:rFonts w:ascii="Arial" w:eastAsia="Arial" w:hAnsi="Arial"/>
                            <w:color w:val="000000"/>
                          </w:rPr>
                          <w:t xml:space="preserve"> County</w:t>
                        </w:r>
                        <w:r>
                          <w:rPr>
                            <w:rFonts w:ascii="Arial" w:eastAsia="Arial" w:hAnsi="Arial"/>
                            <w:color w:val="000000"/>
                          </w:rPr>
                          <w:t xml:space="preserve"> / 8:00 to 5:00</w:t>
                        </w:r>
                      </w:p>
                    </w:tc>
                  </w:tr>
                </w:tbl>
                <w:p w14:paraId="749C22F1" w14:textId="77777777" w:rsidR="00CA3FF0" w:rsidRDefault="00CA3FF0">
                  <w:pPr>
                    <w:spacing w:after="0" w:line="240" w:lineRule="auto"/>
                  </w:pPr>
                </w:p>
              </w:tc>
            </w:tr>
            <w:tr w:rsidR="00CA3FF0" w14:paraId="242E3F68" w14:textId="77777777">
              <w:trPr>
                <w:trHeight w:val="14"/>
              </w:trPr>
              <w:tc>
                <w:tcPr>
                  <w:tcW w:w="11160" w:type="dxa"/>
                  <w:tcBorders>
                    <w:left w:val="single" w:sz="15" w:space="0" w:color="000000"/>
                    <w:bottom w:val="single" w:sz="7" w:space="0" w:color="000000"/>
                    <w:right w:val="single" w:sz="15" w:space="0" w:color="000000"/>
                  </w:tcBorders>
                </w:tcPr>
                <w:p w14:paraId="7816F7D3" w14:textId="77777777" w:rsidR="00CA3FF0" w:rsidRDefault="00CA3FF0">
                  <w:pPr>
                    <w:pStyle w:val="EmptyCellLayoutStyle"/>
                    <w:spacing w:after="0" w:line="240" w:lineRule="auto"/>
                  </w:pPr>
                </w:p>
              </w:tc>
            </w:tr>
          </w:tbl>
          <w:p w14:paraId="1D434609" w14:textId="77777777" w:rsidR="00CA3FF0" w:rsidRDefault="00CA3FF0">
            <w:pPr>
              <w:spacing w:after="0" w:line="240" w:lineRule="auto"/>
            </w:pPr>
          </w:p>
        </w:tc>
        <w:tc>
          <w:tcPr>
            <w:tcW w:w="179" w:type="dxa"/>
          </w:tcPr>
          <w:p w14:paraId="651B5115" w14:textId="77777777" w:rsidR="00CA3FF0" w:rsidRDefault="00CA3FF0">
            <w:pPr>
              <w:pStyle w:val="EmptyCellLayoutStyle"/>
              <w:spacing w:after="0" w:line="240" w:lineRule="auto"/>
            </w:pPr>
          </w:p>
        </w:tc>
      </w:tr>
      <w:tr w:rsidR="00995621" w14:paraId="61B668D0" w14:textId="77777777" w:rsidTr="00995621">
        <w:tc>
          <w:tcPr>
            <w:tcW w:w="179" w:type="dxa"/>
          </w:tcPr>
          <w:p w14:paraId="4C5B6584" w14:textId="77777777" w:rsidR="00CA3FF0" w:rsidRDefault="00CA3FF0">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CA3FF0" w14:paraId="53E2E471" w14:textId="77777777">
              <w:trPr>
                <w:trHeight w:val="36"/>
              </w:trPr>
              <w:tc>
                <w:tcPr>
                  <w:tcW w:w="0" w:type="dxa"/>
                  <w:tcBorders>
                    <w:top w:val="single" w:sz="7" w:space="0" w:color="000000"/>
                    <w:left w:val="single" w:sz="15" w:space="0" w:color="000000"/>
                  </w:tcBorders>
                </w:tcPr>
                <w:p w14:paraId="69524DEB" w14:textId="77777777" w:rsidR="00CA3FF0" w:rsidRDefault="00CA3FF0">
                  <w:pPr>
                    <w:pStyle w:val="EmptyCellLayoutStyle"/>
                    <w:spacing w:after="0" w:line="240" w:lineRule="auto"/>
                  </w:pPr>
                </w:p>
              </w:tc>
              <w:tc>
                <w:tcPr>
                  <w:tcW w:w="5220" w:type="dxa"/>
                  <w:tcBorders>
                    <w:top w:val="single" w:sz="7" w:space="0" w:color="000000"/>
                  </w:tcBorders>
                </w:tcPr>
                <w:p w14:paraId="15842FD4" w14:textId="77777777" w:rsidR="00CA3FF0" w:rsidRDefault="00CA3FF0">
                  <w:pPr>
                    <w:pStyle w:val="EmptyCellLayoutStyle"/>
                    <w:spacing w:after="0" w:line="240" w:lineRule="auto"/>
                  </w:pPr>
                </w:p>
              </w:tc>
              <w:tc>
                <w:tcPr>
                  <w:tcW w:w="5759" w:type="dxa"/>
                  <w:tcBorders>
                    <w:top w:val="single" w:sz="7" w:space="0" w:color="000000"/>
                  </w:tcBorders>
                </w:tcPr>
                <w:p w14:paraId="0B2B8A5F" w14:textId="77777777" w:rsidR="00CA3FF0" w:rsidRDefault="00CA3FF0">
                  <w:pPr>
                    <w:pStyle w:val="EmptyCellLayoutStyle"/>
                    <w:spacing w:after="0" w:line="240" w:lineRule="auto"/>
                  </w:pPr>
                </w:p>
              </w:tc>
              <w:tc>
                <w:tcPr>
                  <w:tcW w:w="180" w:type="dxa"/>
                  <w:tcBorders>
                    <w:top w:val="single" w:sz="7" w:space="0" w:color="000000"/>
                    <w:right w:val="single" w:sz="15" w:space="0" w:color="000000"/>
                  </w:tcBorders>
                </w:tcPr>
                <w:p w14:paraId="20681463" w14:textId="77777777" w:rsidR="00CA3FF0" w:rsidRDefault="00CA3FF0">
                  <w:pPr>
                    <w:pStyle w:val="EmptyCellLayoutStyle"/>
                    <w:spacing w:after="0" w:line="240" w:lineRule="auto"/>
                  </w:pPr>
                </w:p>
              </w:tc>
            </w:tr>
            <w:tr w:rsidR="00CA3FF0" w14:paraId="0E3D4612" w14:textId="77777777">
              <w:trPr>
                <w:trHeight w:val="270"/>
              </w:trPr>
              <w:tc>
                <w:tcPr>
                  <w:tcW w:w="0" w:type="dxa"/>
                  <w:tcBorders>
                    <w:left w:val="single" w:sz="15" w:space="0" w:color="000000"/>
                  </w:tcBorders>
                </w:tcPr>
                <w:p w14:paraId="4262B205" w14:textId="77777777" w:rsidR="00CA3FF0" w:rsidRDefault="00CA3FF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CA3FF0" w14:paraId="3EC2B50F" w14:textId="77777777">
                    <w:trPr>
                      <w:trHeight w:val="192"/>
                    </w:trPr>
                    <w:tc>
                      <w:tcPr>
                        <w:tcW w:w="5220" w:type="dxa"/>
                        <w:tcBorders>
                          <w:top w:val="nil"/>
                          <w:left w:val="nil"/>
                          <w:bottom w:val="nil"/>
                          <w:right w:val="nil"/>
                        </w:tcBorders>
                        <w:tcMar>
                          <w:top w:w="39" w:type="dxa"/>
                          <w:left w:w="39" w:type="dxa"/>
                          <w:bottom w:w="39" w:type="dxa"/>
                          <w:right w:w="39" w:type="dxa"/>
                        </w:tcMar>
                      </w:tcPr>
                      <w:p w14:paraId="5F544407" w14:textId="77777777" w:rsidR="00CA3FF0" w:rsidRDefault="00995621">
                        <w:pPr>
                          <w:spacing w:after="0" w:line="240" w:lineRule="auto"/>
                        </w:pPr>
                        <w:r>
                          <w:rPr>
                            <w:rFonts w:ascii="Arial" w:eastAsia="Arial" w:hAnsi="Arial"/>
                            <w:b/>
                            <w:color w:val="000000"/>
                            <w:sz w:val="16"/>
                          </w:rPr>
                          <w:t>14. General Summary of Function/Purpose of Position</w:t>
                        </w:r>
                      </w:p>
                    </w:tc>
                  </w:tr>
                </w:tbl>
                <w:p w14:paraId="4EA8C53C" w14:textId="77777777" w:rsidR="00CA3FF0" w:rsidRDefault="00CA3FF0">
                  <w:pPr>
                    <w:spacing w:after="0" w:line="240" w:lineRule="auto"/>
                  </w:pPr>
                </w:p>
              </w:tc>
              <w:tc>
                <w:tcPr>
                  <w:tcW w:w="5759" w:type="dxa"/>
                </w:tcPr>
                <w:p w14:paraId="3BA35EE5" w14:textId="77777777" w:rsidR="00CA3FF0" w:rsidRDefault="00CA3FF0">
                  <w:pPr>
                    <w:pStyle w:val="EmptyCellLayoutStyle"/>
                    <w:spacing w:after="0" w:line="240" w:lineRule="auto"/>
                  </w:pPr>
                </w:p>
              </w:tc>
              <w:tc>
                <w:tcPr>
                  <w:tcW w:w="180" w:type="dxa"/>
                  <w:tcBorders>
                    <w:right w:val="single" w:sz="15" w:space="0" w:color="000000"/>
                  </w:tcBorders>
                </w:tcPr>
                <w:p w14:paraId="057C57B4" w14:textId="77777777" w:rsidR="00CA3FF0" w:rsidRDefault="00CA3FF0">
                  <w:pPr>
                    <w:pStyle w:val="EmptyCellLayoutStyle"/>
                    <w:spacing w:after="0" w:line="240" w:lineRule="auto"/>
                  </w:pPr>
                </w:p>
              </w:tc>
            </w:tr>
            <w:tr w:rsidR="00CA3FF0" w14:paraId="7A2C3FC5" w14:textId="77777777">
              <w:trPr>
                <w:trHeight w:val="53"/>
              </w:trPr>
              <w:tc>
                <w:tcPr>
                  <w:tcW w:w="0" w:type="dxa"/>
                  <w:tcBorders>
                    <w:left w:val="single" w:sz="15" w:space="0" w:color="000000"/>
                  </w:tcBorders>
                </w:tcPr>
                <w:p w14:paraId="5FB5E46C" w14:textId="77777777" w:rsidR="00CA3FF0" w:rsidRDefault="00CA3FF0">
                  <w:pPr>
                    <w:pStyle w:val="EmptyCellLayoutStyle"/>
                    <w:spacing w:after="0" w:line="240" w:lineRule="auto"/>
                  </w:pPr>
                </w:p>
              </w:tc>
              <w:tc>
                <w:tcPr>
                  <w:tcW w:w="5220" w:type="dxa"/>
                </w:tcPr>
                <w:p w14:paraId="6008F2CD" w14:textId="77777777" w:rsidR="00CA3FF0" w:rsidRDefault="00CA3FF0">
                  <w:pPr>
                    <w:pStyle w:val="EmptyCellLayoutStyle"/>
                    <w:spacing w:after="0" w:line="240" w:lineRule="auto"/>
                  </w:pPr>
                </w:p>
              </w:tc>
              <w:tc>
                <w:tcPr>
                  <w:tcW w:w="5759" w:type="dxa"/>
                </w:tcPr>
                <w:p w14:paraId="52578E12" w14:textId="77777777" w:rsidR="00CA3FF0" w:rsidRDefault="00CA3FF0">
                  <w:pPr>
                    <w:pStyle w:val="EmptyCellLayoutStyle"/>
                    <w:spacing w:after="0" w:line="240" w:lineRule="auto"/>
                  </w:pPr>
                </w:p>
              </w:tc>
              <w:tc>
                <w:tcPr>
                  <w:tcW w:w="180" w:type="dxa"/>
                  <w:tcBorders>
                    <w:right w:val="single" w:sz="15" w:space="0" w:color="000000"/>
                  </w:tcBorders>
                </w:tcPr>
                <w:p w14:paraId="03F21C17" w14:textId="77777777" w:rsidR="00CA3FF0" w:rsidRDefault="00CA3FF0">
                  <w:pPr>
                    <w:pStyle w:val="EmptyCellLayoutStyle"/>
                    <w:spacing w:after="0" w:line="240" w:lineRule="auto"/>
                  </w:pPr>
                </w:p>
              </w:tc>
            </w:tr>
            <w:tr w:rsidR="00995621" w14:paraId="32F822D2" w14:textId="77777777" w:rsidTr="00995621">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CA3FF0" w14:paraId="61AC5E89" w14:textId="77777777">
                    <w:trPr>
                      <w:trHeight w:val="212"/>
                    </w:trPr>
                    <w:tc>
                      <w:tcPr>
                        <w:tcW w:w="10980" w:type="dxa"/>
                        <w:tcBorders>
                          <w:top w:val="nil"/>
                          <w:left w:val="nil"/>
                          <w:bottom w:val="nil"/>
                          <w:right w:val="nil"/>
                        </w:tcBorders>
                        <w:tcMar>
                          <w:top w:w="39" w:type="dxa"/>
                          <w:left w:w="39" w:type="dxa"/>
                          <w:bottom w:w="39" w:type="dxa"/>
                          <w:right w:w="39" w:type="dxa"/>
                        </w:tcMar>
                      </w:tcPr>
                      <w:p w14:paraId="0E976939" w14:textId="77777777" w:rsidR="00CA3FF0" w:rsidRDefault="00995621">
                        <w:pPr>
                          <w:spacing w:after="0" w:line="240" w:lineRule="auto"/>
                        </w:pPr>
                        <w:r>
                          <w:rPr>
                            <w:rFonts w:ascii="Arial" w:eastAsia="Arial" w:hAnsi="Arial"/>
                            <w:color w:val="000000"/>
                          </w:rPr>
                          <w:t>Position identifies the needs of Native Americans, their families, communities, and undertakes activities to meet those needs through cultural sensitivity.  These activities are designed to strengthen Native American families by breaking down the barriers that inhibit economic and social self-sufficiency.  A primary goal being the prevention of neglect, abuse, and exploitation of Native American children and families.</w:t>
                        </w:r>
                      </w:p>
                    </w:tc>
                  </w:tr>
                </w:tbl>
                <w:p w14:paraId="2CB39BC4" w14:textId="77777777" w:rsidR="00CA3FF0" w:rsidRDefault="00CA3FF0">
                  <w:pPr>
                    <w:spacing w:after="0" w:line="240" w:lineRule="auto"/>
                  </w:pPr>
                </w:p>
              </w:tc>
              <w:tc>
                <w:tcPr>
                  <w:tcW w:w="180" w:type="dxa"/>
                  <w:tcBorders>
                    <w:right w:val="single" w:sz="15" w:space="0" w:color="000000"/>
                  </w:tcBorders>
                </w:tcPr>
                <w:p w14:paraId="04650832" w14:textId="77777777" w:rsidR="00CA3FF0" w:rsidRDefault="00CA3FF0">
                  <w:pPr>
                    <w:pStyle w:val="EmptyCellLayoutStyle"/>
                    <w:spacing w:after="0" w:line="240" w:lineRule="auto"/>
                  </w:pPr>
                </w:p>
              </w:tc>
            </w:tr>
            <w:tr w:rsidR="00CA3FF0" w14:paraId="2D6A5AD2" w14:textId="77777777">
              <w:trPr>
                <w:trHeight w:val="969"/>
              </w:trPr>
              <w:tc>
                <w:tcPr>
                  <w:tcW w:w="0" w:type="dxa"/>
                  <w:tcBorders>
                    <w:left w:val="single" w:sz="15" w:space="0" w:color="000000"/>
                    <w:bottom w:val="single" w:sz="15" w:space="0" w:color="000000"/>
                  </w:tcBorders>
                </w:tcPr>
                <w:p w14:paraId="745C9A68" w14:textId="77777777" w:rsidR="00CA3FF0" w:rsidRDefault="00CA3FF0">
                  <w:pPr>
                    <w:pStyle w:val="EmptyCellLayoutStyle"/>
                    <w:spacing w:after="0" w:line="240" w:lineRule="auto"/>
                  </w:pPr>
                </w:p>
              </w:tc>
              <w:tc>
                <w:tcPr>
                  <w:tcW w:w="5220" w:type="dxa"/>
                  <w:tcBorders>
                    <w:bottom w:val="single" w:sz="15" w:space="0" w:color="000000"/>
                  </w:tcBorders>
                </w:tcPr>
                <w:p w14:paraId="1F9C6E3F" w14:textId="77777777" w:rsidR="00CA3FF0" w:rsidRDefault="00CA3FF0">
                  <w:pPr>
                    <w:pStyle w:val="EmptyCellLayoutStyle"/>
                    <w:spacing w:after="0" w:line="240" w:lineRule="auto"/>
                  </w:pPr>
                </w:p>
              </w:tc>
              <w:tc>
                <w:tcPr>
                  <w:tcW w:w="5759" w:type="dxa"/>
                  <w:tcBorders>
                    <w:bottom w:val="single" w:sz="15" w:space="0" w:color="000000"/>
                  </w:tcBorders>
                </w:tcPr>
                <w:p w14:paraId="4F3E3CAE" w14:textId="77777777" w:rsidR="00CA3FF0" w:rsidRDefault="00CA3FF0">
                  <w:pPr>
                    <w:pStyle w:val="EmptyCellLayoutStyle"/>
                    <w:spacing w:after="0" w:line="240" w:lineRule="auto"/>
                  </w:pPr>
                </w:p>
              </w:tc>
              <w:tc>
                <w:tcPr>
                  <w:tcW w:w="180" w:type="dxa"/>
                  <w:tcBorders>
                    <w:bottom w:val="single" w:sz="15" w:space="0" w:color="000000"/>
                    <w:right w:val="single" w:sz="15" w:space="0" w:color="000000"/>
                  </w:tcBorders>
                </w:tcPr>
                <w:p w14:paraId="21AAB83A" w14:textId="77777777" w:rsidR="00CA3FF0" w:rsidRDefault="00CA3FF0">
                  <w:pPr>
                    <w:pStyle w:val="EmptyCellLayoutStyle"/>
                    <w:spacing w:after="0" w:line="240" w:lineRule="auto"/>
                  </w:pPr>
                </w:p>
              </w:tc>
            </w:tr>
          </w:tbl>
          <w:p w14:paraId="642AE448" w14:textId="77777777" w:rsidR="00CA3FF0" w:rsidRDefault="00CA3FF0">
            <w:pPr>
              <w:spacing w:after="0" w:line="240" w:lineRule="auto"/>
            </w:pPr>
          </w:p>
        </w:tc>
        <w:tc>
          <w:tcPr>
            <w:tcW w:w="179" w:type="dxa"/>
          </w:tcPr>
          <w:p w14:paraId="5FBFF211" w14:textId="77777777" w:rsidR="00CA3FF0" w:rsidRDefault="00CA3FF0">
            <w:pPr>
              <w:pStyle w:val="EmptyCellLayoutStyle"/>
              <w:spacing w:after="0" w:line="240" w:lineRule="auto"/>
            </w:pPr>
          </w:p>
        </w:tc>
      </w:tr>
    </w:tbl>
    <w:p w14:paraId="2DDFF052" w14:textId="77777777" w:rsidR="00CA3FF0" w:rsidRDefault="00995621">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CA3FF0" w14:paraId="1EBE313B" w14:textId="77777777">
        <w:trPr>
          <w:trHeight w:val="99"/>
        </w:trPr>
        <w:tc>
          <w:tcPr>
            <w:tcW w:w="179" w:type="dxa"/>
          </w:tcPr>
          <w:p w14:paraId="03133DD4" w14:textId="77777777" w:rsidR="00CA3FF0" w:rsidRDefault="00CA3FF0">
            <w:pPr>
              <w:pStyle w:val="EmptyCellLayoutStyle"/>
              <w:spacing w:after="0" w:line="240" w:lineRule="auto"/>
            </w:pPr>
          </w:p>
        </w:tc>
        <w:tc>
          <w:tcPr>
            <w:tcW w:w="0" w:type="dxa"/>
          </w:tcPr>
          <w:p w14:paraId="14379ECC" w14:textId="77777777" w:rsidR="00CA3FF0" w:rsidRDefault="00CA3FF0">
            <w:pPr>
              <w:pStyle w:val="EmptyCellLayoutStyle"/>
              <w:spacing w:after="0" w:line="240" w:lineRule="auto"/>
            </w:pPr>
          </w:p>
        </w:tc>
        <w:tc>
          <w:tcPr>
            <w:tcW w:w="0" w:type="dxa"/>
          </w:tcPr>
          <w:p w14:paraId="34D3B51B" w14:textId="77777777" w:rsidR="00CA3FF0" w:rsidRDefault="00CA3FF0">
            <w:pPr>
              <w:pStyle w:val="EmptyCellLayoutStyle"/>
              <w:spacing w:after="0" w:line="240" w:lineRule="auto"/>
            </w:pPr>
          </w:p>
        </w:tc>
        <w:tc>
          <w:tcPr>
            <w:tcW w:w="0" w:type="dxa"/>
          </w:tcPr>
          <w:p w14:paraId="38D791BE" w14:textId="77777777" w:rsidR="00CA3FF0" w:rsidRDefault="00CA3FF0">
            <w:pPr>
              <w:pStyle w:val="EmptyCellLayoutStyle"/>
              <w:spacing w:after="0" w:line="240" w:lineRule="auto"/>
            </w:pPr>
          </w:p>
        </w:tc>
        <w:tc>
          <w:tcPr>
            <w:tcW w:w="0" w:type="dxa"/>
          </w:tcPr>
          <w:p w14:paraId="40FF040F" w14:textId="77777777" w:rsidR="00CA3FF0" w:rsidRDefault="00CA3FF0">
            <w:pPr>
              <w:pStyle w:val="EmptyCellLayoutStyle"/>
              <w:spacing w:after="0" w:line="240" w:lineRule="auto"/>
            </w:pPr>
          </w:p>
        </w:tc>
        <w:tc>
          <w:tcPr>
            <w:tcW w:w="0" w:type="dxa"/>
          </w:tcPr>
          <w:p w14:paraId="124B8BB8" w14:textId="77777777" w:rsidR="00CA3FF0" w:rsidRDefault="00CA3FF0">
            <w:pPr>
              <w:pStyle w:val="EmptyCellLayoutStyle"/>
              <w:spacing w:after="0" w:line="240" w:lineRule="auto"/>
            </w:pPr>
          </w:p>
        </w:tc>
        <w:tc>
          <w:tcPr>
            <w:tcW w:w="0" w:type="dxa"/>
          </w:tcPr>
          <w:p w14:paraId="773BC444" w14:textId="77777777" w:rsidR="00CA3FF0" w:rsidRDefault="00CA3FF0">
            <w:pPr>
              <w:pStyle w:val="EmptyCellLayoutStyle"/>
              <w:spacing w:after="0" w:line="240" w:lineRule="auto"/>
            </w:pPr>
          </w:p>
        </w:tc>
        <w:tc>
          <w:tcPr>
            <w:tcW w:w="2505" w:type="dxa"/>
          </w:tcPr>
          <w:p w14:paraId="4AE56E45" w14:textId="77777777" w:rsidR="00CA3FF0" w:rsidRDefault="00CA3FF0">
            <w:pPr>
              <w:pStyle w:val="EmptyCellLayoutStyle"/>
              <w:spacing w:after="0" w:line="240" w:lineRule="auto"/>
            </w:pPr>
          </w:p>
        </w:tc>
        <w:tc>
          <w:tcPr>
            <w:tcW w:w="6120" w:type="dxa"/>
          </w:tcPr>
          <w:p w14:paraId="5EC439C9" w14:textId="77777777" w:rsidR="00CA3FF0" w:rsidRDefault="00CA3FF0">
            <w:pPr>
              <w:pStyle w:val="EmptyCellLayoutStyle"/>
              <w:spacing w:after="0" w:line="240" w:lineRule="auto"/>
            </w:pPr>
          </w:p>
        </w:tc>
        <w:tc>
          <w:tcPr>
            <w:tcW w:w="2534" w:type="dxa"/>
          </w:tcPr>
          <w:p w14:paraId="28E9C35D" w14:textId="77777777" w:rsidR="00CA3FF0" w:rsidRDefault="00CA3FF0">
            <w:pPr>
              <w:pStyle w:val="EmptyCellLayoutStyle"/>
              <w:spacing w:after="0" w:line="240" w:lineRule="auto"/>
            </w:pPr>
          </w:p>
        </w:tc>
        <w:tc>
          <w:tcPr>
            <w:tcW w:w="179" w:type="dxa"/>
          </w:tcPr>
          <w:p w14:paraId="2AF89D7B" w14:textId="77777777" w:rsidR="00CA3FF0" w:rsidRDefault="00CA3FF0">
            <w:pPr>
              <w:pStyle w:val="EmptyCellLayoutStyle"/>
              <w:spacing w:after="0" w:line="240" w:lineRule="auto"/>
            </w:pPr>
          </w:p>
        </w:tc>
      </w:tr>
      <w:tr w:rsidR="00995621" w14:paraId="71177939" w14:textId="77777777" w:rsidTr="00995621">
        <w:tc>
          <w:tcPr>
            <w:tcW w:w="179" w:type="dxa"/>
          </w:tcPr>
          <w:p w14:paraId="01736B18" w14:textId="77777777" w:rsidR="00CA3FF0" w:rsidRDefault="00CA3FF0">
            <w:pPr>
              <w:pStyle w:val="EmptyCellLayoutStyle"/>
              <w:spacing w:after="0" w:line="240" w:lineRule="auto"/>
            </w:pPr>
          </w:p>
        </w:tc>
        <w:tc>
          <w:tcPr>
            <w:tcW w:w="0" w:type="dxa"/>
          </w:tcPr>
          <w:p w14:paraId="43E03636" w14:textId="77777777" w:rsidR="00CA3FF0" w:rsidRDefault="00CA3FF0">
            <w:pPr>
              <w:pStyle w:val="EmptyCellLayoutStyle"/>
              <w:spacing w:after="0" w:line="240" w:lineRule="auto"/>
            </w:pPr>
          </w:p>
        </w:tc>
        <w:tc>
          <w:tcPr>
            <w:tcW w:w="0" w:type="dxa"/>
          </w:tcPr>
          <w:p w14:paraId="0B8C7BD4" w14:textId="77777777" w:rsidR="00CA3FF0" w:rsidRDefault="00CA3FF0">
            <w:pPr>
              <w:pStyle w:val="EmptyCellLayoutStyle"/>
              <w:spacing w:after="0" w:line="240" w:lineRule="auto"/>
            </w:pPr>
          </w:p>
        </w:tc>
        <w:tc>
          <w:tcPr>
            <w:tcW w:w="0" w:type="dxa"/>
          </w:tcPr>
          <w:p w14:paraId="27773A86" w14:textId="77777777" w:rsidR="00CA3FF0" w:rsidRDefault="00CA3FF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995621" w14:paraId="12C66EF8" w14:textId="77777777" w:rsidTr="0099562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CA3FF0" w14:paraId="2169A509" w14:textId="77777777">
                    <w:trPr>
                      <w:trHeight w:val="822"/>
                    </w:trPr>
                    <w:tc>
                      <w:tcPr>
                        <w:tcW w:w="11160" w:type="dxa"/>
                        <w:tcBorders>
                          <w:top w:val="nil"/>
                          <w:left w:val="nil"/>
                          <w:bottom w:val="nil"/>
                          <w:right w:val="nil"/>
                        </w:tcBorders>
                        <w:tcMar>
                          <w:top w:w="39" w:type="dxa"/>
                          <w:left w:w="39" w:type="dxa"/>
                          <w:bottom w:w="39" w:type="dxa"/>
                          <w:right w:w="39" w:type="dxa"/>
                        </w:tcMar>
                      </w:tcPr>
                      <w:p w14:paraId="240CFD99" w14:textId="77777777" w:rsidR="00CA3FF0" w:rsidRDefault="00995621">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6CED0490" w14:textId="77777777" w:rsidR="00CA3FF0" w:rsidRDefault="00CA3FF0">
                  <w:pPr>
                    <w:spacing w:after="0" w:line="240" w:lineRule="auto"/>
                  </w:pPr>
                </w:p>
              </w:tc>
            </w:tr>
            <w:tr w:rsidR="00CA3FF0" w14:paraId="1EAFA5D4" w14:textId="77777777">
              <w:tc>
                <w:tcPr>
                  <w:tcW w:w="0" w:type="dxa"/>
                  <w:tcBorders>
                    <w:left w:val="single" w:sz="15" w:space="0" w:color="000000"/>
                    <w:bottom w:val="single" w:sz="7" w:space="0" w:color="000000"/>
                  </w:tcBorders>
                </w:tcPr>
                <w:p w14:paraId="619BCAA7" w14:textId="77777777" w:rsidR="00CA3FF0" w:rsidRDefault="00CA3FF0">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CA3FF0" w14:paraId="02CB1265" w14:textId="77777777">
                    <w:trPr>
                      <w:trHeight w:val="14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995621" w14:paraId="5927AA0E" w14:textId="77777777" w:rsidTr="0099562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0BA491A" w14:textId="77777777" w:rsidR="00CA3FF0" w:rsidRDefault="00995621">
                              <w:pPr>
                                <w:spacing w:after="0" w:line="240" w:lineRule="auto"/>
                              </w:pPr>
                              <w:r>
                                <w:rPr>
                                  <w:rFonts w:ascii="Arial" w:eastAsia="Arial" w:hAnsi="Arial"/>
                                  <w:b/>
                                  <w:color w:val="000000"/>
                                  <w:sz w:val="16"/>
                                </w:rPr>
                                <w:t>Duty 1</w:t>
                              </w:r>
                            </w:p>
                          </w:tc>
                        </w:tr>
                        <w:tr w:rsidR="00CA3FF0" w14:paraId="3AC208AC" w14:textId="77777777">
                          <w:trPr>
                            <w:trHeight w:val="282"/>
                          </w:trPr>
                          <w:tc>
                            <w:tcPr>
                              <w:tcW w:w="8004" w:type="dxa"/>
                              <w:tcBorders>
                                <w:top w:val="nil"/>
                                <w:left w:val="nil"/>
                                <w:bottom w:val="nil"/>
                                <w:right w:val="nil"/>
                              </w:tcBorders>
                              <w:tcMar>
                                <w:top w:w="39" w:type="dxa"/>
                                <w:left w:w="39" w:type="dxa"/>
                                <w:bottom w:w="39" w:type="dxa"/>
                                <w:right w:w="39" w:type="dxa"/>
                              </w:tcMar>
                            </w:tcPr>
                            <w:p w14:paraId="61B3D12C" w14:textId="77777777" w:rsidR="00CA3FF0" w:rsidRDefault="009956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6C6903" w14:textId="77777777" w:rsidR="00CA3FF0" w:rsidRDefault="009956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C0584BD" w14:textId="77777777" w:rsidR="00CA3FF0" w:rsidRDefault="00995621">
                              <w:pPr>
                                <w:spacing w:after="0" w:line="240" w:lineRule="auto"/>
                              </w:pPr>
                              <w:r>
                                <w:rPr>
                                  <w:rFonts w:ascii="Arial" w:eastAsia="Arial" w:hAnsi="Arial"/>
                                  <w:b/>
                                  <w:color w:val="000000"/>
                                  <w:sz w:val="16"/>
                                </w:rPr>
                                <w:t>30</w:t>
                              </w:r>
                            </w:p>
                          </w:tc>
                        </w:tr>
                        <w:tr w:rsidR="00995621" w14:paraId="4818CFDB" w14:textId="77777777" w:rsidTr="00995621">
                          <w:trPr>
                            <w:trHeight w:val="282"/>
                          </w:trPr>
                          <w:tc>
                            <w:tcPr>
                              <w:tcW w:w="8004" w:type="dxa"/>
                              <w:gridSpan w:val="3"/>
                              <w:tcBorders>
                                <w:top w:val="nil"/>
                                <w:left w:val="nil"/>
                                <w:bottom w:val="nil"/>
                                <w:right w:val="nil"/>
                              </w:tcBorders>
                              <w:tcMar>
                                <w:top w:w="39" w:type="dxa"/>
                                <w:left w:w="39" w:type="dxa"/>
                                <w:bottom w:w="39" w:type="dxa"/>
                                <w:right w:w="39" w:type="dxa"/>
                              </w:tcMar>
                            </w:tcPr>
                            <w:p w14:paraId="40D3894C" w14:textId="77777777" w:rsidR="00CA3FF0" w:rsidRDefault="00995621">
                              <w:pPr>
                                <w:spacing w:after="0" w:line="240" w:lineRule="auto"/>
                              </w:pPr>
                              <w:r>
                                <w:rPr>
                                  <w:rFonts w:ascii="Arial" w:eastAsia="Arial" w:hAnsi="Arial"/>
                                  <w:color w:val="000000"/>
                                </w:rPr>
                                <w:t>Case Management, Education, and Direct Services Delivery.</w:t>
                              </w:r>
                            </w:p>
                          </w:tc>
                        </w:tr>
                        <w:tr w:rsidR="00CA3FF0" w14:paraId="36AAA116" w14:textId="77777777">
                          <w:trPr>
                            <w:trHeight w:val="282"/>
                          </w:trPr>
                          <w:tc>
                            <w:tcPr>
                              <w:tcW w:w="8004" w:type="dxa"/>
                              <w:tcBorders>
                                <w:top w:val="nil"/>
                                <w:left w:val="nil"/>
                                <w:bottom w:val="nil"/>
                                <w:right w:val="nil"/>
                              </w:tcBorders>
                              <w:tcMar>
                                <w:top w:w="39" w:type="dxa"/>
                                <w:left w:w="39" w:type="dxa"/>
                                <w:bottom w:w="39" w:type="dxa"/>
                                <w:right w:w="39" w:type="dxa"/>
                              </w:tcMar>
                            </w:tcPr>
                            <w:p w14:paraId="7AEAEF41" w14:textId="77777777" w:rsidR="00CA3FF0" w:rsidRDefault="009956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1E983A1" w14:textId="77777777" w:rsidR="00CA3FF0" w:rsidRDefault="00CA3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66B8A70" w14:textId="77777777" w:rsidR="00CA3FF0" w:rsidRDefault="00CA3FF0">
                              <w:pPr>
                                <w:spacing w:after="0" w:line="240" w:lineRule="auto"/>
                              </w:pPr>
                            </w:p>
                          </w:tc>
                        </w:tr>
                        <w:tr w:rsidR="00995621" w14:paraId="06F9E060" w14:textId="77777777" w:rsidTr="0099562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AF29DE3" w14:textId="77777777" w:rsidR="00CA3FF0" w:rsidRDefault="00995621">
                              <w:pPr>
                                <w:numPr>
                                  <w:ilvl w:val="0"/>
                                  <w:numId w:val="1"/>
                                </w:numPr>
                                <w:spacing w:after="0" w:line="240" w:lineRule="auto"/>
                                <w:ind w:left="720" w:hanging="360"/>
                              </w:pPr>
                              <w:r>
                                <w:rPr>
                                  <w:rFonts w:ascii="Arial" w:eastAsia="Arial" w:hAnsi="Arial"/>
                                  <w:color w:val="000000"/>
                                  <w:sz w:val="16"/>
                                </w:rPr>
                                <w:t>Maintain records of dates and types of client contact.</w:t>
                              </w:r>
                            </w:p>
                            <w:p w14:paraId="589FDF96" w14:textId="77777777" w:rsidR="00CA3FF0" w:rsidRDefault="00995621">
                              <w:pPr>
                                <w:numPr>
                                  <w:ilvl w:val="0"/>
                                  <w:numId w:val="1"/>
                                </w:numPr>
                                <w:spacing w:after="0" w:line="240" w:lineRule="auto"/>
                                <w:ind w:left="720" w:hanging="360"/>
                              </w:pPr>
                              <w:r>
                                <w:rPr>
                                  <w:rFonts w:ascii="Arial" w:eastAsia="Arial" w:hAnsi="Arial"/>
                                  <w:color w:val="000000"/>
                                  <w:sz w:val="16"/>
                                </w:rPr>
                                <w:t>Maintain quarterly review narratives and six-month redeterminations.</w:t>
                              </w:r>
                            </w:p>
                            <w:p w14:paraId="08515A55" w14:textId="77777777" w:rsidR="00CA3FF0" w:rsidRDefault="00995621">
                              <w:pPr>
                                <w:numPr>
                                  <w:ilvl w:val="0"/>
                                  <w:numId w:val="1"/>
                                </w:numPr>
                                <w:spacing w:after="0" w:line="240" w:lineRule="auto"/>
                                <w:ind w:left="720" w:hanging="360"/>
                              </w:pPr>
                              <w:r>
                                <w:rPr>
                                  <w:rFonts w:ascii="Arial" w:eastAsia="Arial" w:hAnsi="Arial"/>
                                  <w:color w:val="000000"/>
                                  <w:sz w:val="16"/>
                                </w:rPr>
                                <w:t>Provide information regarding emergency crisis intervention and short term assistance when needed by Native American clients.  This would include, but not be limited to, such services as alcohol and drug detoxification, medical care, mental health services, housing, and other services offered through the Department of Health and Human Services.</w:t>
                              </w:r>
                            </w:p>
                          </w:tc>
                        </w:tr>
                        <w:tr w:rsidR="00995621" w14:paraId="2482974E" w14:textId="77777777" w:rsidTr="0099562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B2174DA" w14:textId="77777777" w:rsidR="00CA3FF0" w:rsidRDefault="00995621">
                              <w:pPr>
                                <w:spacing w:after="0" w:line="240" w:lineRule="auto"/>
                              </w:pPr>
                              <w:r>
                                <w:rPr>
                                  <w:rFonts w:ascii="Arial" w:eastAsia="Arial" w:hAnsi="Arial"/>
                                  <w:b/>
                                  <w:color w:val="000000"/>
                                  <w:sz w:val="16"/>
                                </w:rPr>
                                <w:t>Duty 2</w:t>
                              </w:r>
                            </w:p>
                          </w:tc>
                        </w:tr>
                        <w:tr w:rsidR="00CA3FF0" w14:paraId="40FB2654" w14:textId="77777777">
                          <w:trPr>
                            <w:trHeight w:val="282"/>
                          </w:trPr>
                          <w:tc>
                            <w:tcPr>
                              <w:tcW w:w="8004" w:type="dxa"/>
                              <w:tcBorders>
                                <w:top w:val="nil"/>
                                <w:left w:val="nil"/>
                                <w:bottom w:val="nil"/>
                                <w:right w:val="nil"/>
                              </w:tcBorders>
                              <w:tcMar>
                                <w:top w:w="39" w:type="dxa"/>
                                <w:left w:w="39" w:type="dxa"/>
                                <w:bottom w:w="39" w:type="dxa"/>
                                <w:right w:w="39" w:type="dxa"/>
                              </w:tcMar>
                            </w:tcPr>
                            <w:p w14:paraId="40F350CB" w14:textId="77777777" w:rsidR="00CA3FF0" w:rsidRDefault="009956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16F6432" w14:textId="77777777" w:rsidR="00CA3FF0" w:rsidRDefault="009956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963B3F2" w14:textId="77777777" w:rsidR="00CA3FF0" w:rsidRDefault="00995621">
                              <w:pPr>
                                <w:spacing w:after="0" w:line="240" w:lineRule="auto"/>
                              </w:pPr>
                              <w:r>
                                <w:rPr>
                                  <w:rFonts w:ascii="Arial" w:eastAsia="Arial" w:hAnsi="Arial"/>
                                  <w:b/>
                                  <w:color w:val="000000"/>
                                  <w:sz w:val="16"/>
                                </w:rPr>
                                <w:t>20</w:t>
                              </w:r>
                            </w:p>
                          </w:tc>
                        </w:tr>
                        <w:tr w:rsidR="00995621" w14:paraId="54FE61C2" w14:textId="77777777" w:rsidTr="00995621">
                          <w:trPr>
                            <w:trHeight w:val="282"/>
                          </w:trPr>
                          <w:tc>
                            <w:tcPr>
                              <w:tcW w:w="8004" w:type="dxa"/>
                              <w:gridSpan w:val="3"/>
                              <w:tcBorders>
                                <w:top w:val="nil"/>
                                <w:left w:val="nil"/>
                                <w:bottom w:val="nil"/>
                                <w:right w:val="nil"/>
                              </w:tcBorders>
                              <w:tcMar>
                                <w:top w:w="39" w:type="dxa"/>
                                <w:left w:w="39" w:type="dxa"/>
                                <w:bottom w:w="39" w:type="dxa"/>
                                <w:right w:w="39" w:type="dxa"/>
                              </w:tcMar>
                            </w:tcPr>
                            <w:p w14:paraId="7DFA2F11" w14:textId="77777777" w:rsidR="00CA3FF0" w:rsidRDefault="00995621">
                              <w:pPr>
                                <w:spacing w:after="0" w:line="240" w:lineRule="auto"/>
                              </w:pPr>
                              <w:r>
                                <w:rPr>
                                  <w:rFonts w:ascii="Arial" w:eastAsia="Arial" w:hAnsi="Arial"/>
                                  <w:color w:val="000000"/>
                                </w:rPr>
                                <w:t>Client Identification/Outreach.</w:t>
                              </w:r>
                            </w:p>
                          </w:tc>
                        </w:tr>
                        <w:tr w:rsidR="00CA3FF0" w14:paraId="615497D2" w14:textId="77777777">
                          <w:trPr>
                            <w:trHeight w:val="282"/>
                          </w:trPr>
                          <w:tc>
                            <w:tcPr>
                              <w:tcW w:w="8004" w:type="dxa"/>
                              <w:tcBorders>
                                <w:top w:val="nil"/>
                                <w:left w:val="nil"/>
                                <w:bottom w:val="nil"/>
                                <w:right w:val="nil"/>
                              </w:tcBorders>
                              <w:tcMar>
                                <w:top w:w="39" w:type="dxa"/>
                                <w:left w:w="39" w:type="dxa"/>
                                <w:bottom w:w="39" w:type="dxa"/>
                                <w:right w:w="39" w:type="dxa"/>
                              </w:tcMar>
                            </w:tcPr>
                            <w:p w14:paraId="3DF91F93" w14:textId="77777777" w:rsidR="00CA3FF0" w:rsidRDefault="009956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3D2AEA" w14:textId="77777777" w:rsidR="00CA3FF0" w:rsidRDefault="00CA3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AA404AF" w14:textId="77777777" w:rsidR="00CA3FF0" w:rsidRDefault="00CA3FF0">
                              <w:pPr>
                                <w:spacing w:after="0" w:line="240" w:lineRule="auto"/>
                              </w:pPr>
                            </w:p>
                          </w:tc>
                        </w:tr>
                        <w:tr w:rsidR="00995621" w14:paraId="77ECC36C" w14:textId="77777777" w:rsidTr="0099562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55142DC" w14:textId="77777777" w:rsidR="00CA3FF0" w:rsidRDefault="00995621">
                              <w:pPr>
                                <w:numPr>
                                  <w:ilvl w:val="0"/>
                                  <w:numId w:val="1"/>
                                </w:numPr>
                                <w:spacing w:after="0" w:line="240" w:lineRule="auto"/>
                                <w:ind w:left="720" w:hanging="360"/>
                              </w:pPr>
                              <w:r>
                                <w:rPr>
                                  <w:rFonts w:ascii="Arial" w:eastAsia="Arial" w:hAnsi="Arial"/>
                                  <w:color w:val="000000"/>
                                  <w:sz w:val="16"/>
                                </w:rPr>
                                <w:t>Identify Native Americans and assist with problems of a social, cultural, or economic origin.  Develop a service plan that addresses the needs of the family while being aware of cultural protocols.</w:t>
                              </w:r>
                            </w:p>
                            <w:p w14:paraId="197EB729" w14:textId="77777777" w:rsidR="00CA3FF0" w:rsidRDefault="00995621">
                              <w:pPr>
                                <w:numPr>
                                  <w:ilvl w:val="0"/>
                                  <w:numId w:val="1"/>
                                </w:numPr>
                                <w:spacing w:after="0" w:line="240" w:lineRule="auto"/>
                                <w:ind w:left="720" w:hanging="360"/>
                              </w:pPr>
                              <w:r>
                                <w:rPr>
                                  <w:rFonts w:ascii="Arial" w:eastAsia="Arial" w:hAnsi="Arial"/>
                                  <w:color w:val="000000"/>
                                  <w:sz w:val="16"/>
                                </w:rPr>
                                <w:t>Work with other agency personnel to provide an effective service plan that will overcome barriers that prevent Native American people from receiving services.  Implement local agency referrals, home visits, community Native American centers, and Native American community activities in an effort to remove barriers to communication with the local Native American community.</w:t>
                              </w:r>
                            </w:p>
                            <w:p w14:paraId="2D454D14" w14:textId="77777777" w:rsidR="00CA3FF0" w:rsidRDefault="00995621">
                              <w:pPr>
                                <w:numPr>
                                  <w:ilvl w:val="0"/>
                                  <w:numId w:val="1"/>
                                </w:numPr>
                                <w:spacing w:after="0" w:line="240" w:lineRule="auto"/>
                                <w:ind w:left="720" w:hanging="360"/>
                              </w:pPr>
                              <w:r>
                                <w:rPr>
                                  <w:rFonts w:ascii="Arial" w:eastAsia="Arial" w:hAnsi="Arial"/>
                                  <w:color w:val="000000"/>
                                  <w:sz w:val="16"/>
                                </w:rPr>
                                <w:t>Work with community providers to ensure that they are sensitive to Native American needs.</w:t>
                              </w:r>
                            </w:p>
                          </w:tc>
                        </w:tr>
                        <w:tr w:rsidR="00995621" w14:paraId="28FC018D" w14:textId="77777777" w:rsidTr="0099562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111ED43" w14:textId="77777777" w:rsidR="00CA3FF0" w:rsidRDefault="00995621">
                              <w:pPr>
                                <w:spacing w:after="0" w:line="240" w:lineRule="auto"/>
                              </w:pPr>
                              <w:r>
                                <w:rPr>
                                  <w:rFonts w:ascii="Arial" w:eastAsia="Arial" w:hAnsi="Arial"/>
                                  <w:b/>
                                  <w:color w:val="000000"/>
                                  <w:sz w:val="16"/>
                                </w:rPr>
                                <w:t>Duty 3</w:t>
                              </w:r>
                            </w:p>
                          </w:tc>
                        </w:tr>
                        <w:tr w:rsidR="00CA3FF0" w14:paraId="2EE90EBC" w14:textId="77777777">
                          <w:trPr>
                            <w:trHeight w:val="282"/>
                          </w:trPr>
                          <w:tc>
                            <w:tcPr>
                              <w:tcW w:w="8004" w:type="dxa"/>
                              <w:tcBorders>
                                <w:top w:val="nil"/>
                                <w:left w:val="nil"/>
                                <w:bottom w:val="nil"/>
                                <w:right w:val="nil"/>
                              </w:tcBorders>
                              <w:tcMar>
                                <w:top w:w="39" w:type="dxa"/>
                                <w:left w:w="39" w:type="dxa"/>
                                <w:bottom w:w="39" w:type="dxa"/>
                                <w:right w:w="39" w:type="dxa"/>
                              </w:tcMar>
                            </w:tcPr>
                            <w:p w14:paraId="66D4445A" w14:textId="77777777" w:rsidR="00CA3FF0" w:rsidRDefault="009956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84F317E" w14:textId="77777777" w:rsidR="00CA3FF0" w:rsidRDefault="009956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12AB832" w14:textId="77777777" w:rsidR="00CA3FF0" w:rsidRDefault="00995621">
                              <w:pPr>
                                <w:spacing w:after="0" w:line="240" w:lineRule="auto"/>
                              </w:pPr>
                              <w:r>
                                <w:rPr>
                                  <w:rFonts w:ascii="Arial" w:eastAsia="Arial" w:hAnsi="Arial"/>
                                  <w:b/>
                                  <w:color w:val="000000"/>
                                  <w:sz w:val="16"/>
                                </w:rPr>
                                <w:t>15</w:t>
                              </w:r>
                            </w:p>
                          </w:tc>
                        </w:tr>
                        <w:tr w:rsidR="00995621" w14:paraId="58AF5EAE" w14:textId="77777777" w:rsidTr="00995621">
                          <w:trPr>
                            <w:trHeight w:val="282"/>
                          </w:trPr>
                          <w:tc>
                            <w:tcPr>
                              <w:tcW w:w="8004" w:type="dxa"/>
                              <w:gridSpan w:val="3"/>
                              <w:tcBorders>
                                <w:top w:val="nil"/>
                                <w:left w:val="nil"/>
                                <w:bottom w:val="nil"/>
                                <w:right w:val="nil"/>
                              </w:tcBorders>
                              <w:tcMar>
                                <w:top w:w="39" w:type="dxa"/>
                                <w:left w:w="39" w:type="dxa"/>
                                <w:bottom w:w="39" w:type="dxa"/>
                                <w:right w:w="39" w:type="dxa"/>
                              </w:tcMar>
                            </w:tcPr>
                            <w:p w14:paraId="3DE72175" w14:textId="77777777" w:rsidR="00CA3FF0" w:rsidRDefault="00995621">
                              <w:pPr>
                                <w:spacing w:after="0" w:line="240" w:lineRule="auto"/>
                              </w:pPr>
                              <w:r>
                                <w:rPr>
                                  <w:rFonts w:ascii="Arial" w:eastAsia="Arial" w:hAnsi="Arial"/>
                                  <w:color w:val="000000"/>
                                </w:rPr>
                                <w:t>Community Planning and Support.</w:t>
                              </w:r>
                            </w:p>
                          </w:tc>
                        </w:tr>
                        <w:tr w:rsidR="00CA3FF0" w14:paraId="3D6D3ED1" w14:textId="77777777">
                          <w:trPr>
                            <w:trHeight w:val="282"/>
                          </w:trPr>
                          <w:tc>
                            <w:tcPr>
                              <w:tcW w:w="8004" w:type="dxa"/>
                              <w:tcBorders>
                                <w:top w:val="nil"/>
                                <w:left w:val="nil"/>
                                <w:bottom w:val="nil"/>
                                <w:right w:val="nil"/>
                              </w:tcBorders>
                              <w:tcMar>
                                <w:top w:w="39" w:type="dxa"/>
                                <w:left w:w="39" w:type="dxa"/>
                                <w:bottom w:w="39" w:type="dxa"/>
                                <w:right w:w="39" w:type="dxa"/>
                              </w:tcMar>
                            </w:tcPr>
                            <w:p w14:paraId="5AD01778" w14:textId="77777777" w:rsidR="00CA3FF0" w:rsidRDefault="009956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C2143C3" w14:textId="77777777" w:rsidR="00CA3FF0" w:rsidRDefault="00CA3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33182A2" w14:textId="77777777" w:rsidR="00CA3FF0" w:rsidRDefault="00CA3FF0">
                              <w:pPr>
                                <w:spacing w:after="0" w:line="240" w:lineRule="auto"/>
                              </w:pPr>
                            </w:p>
                          </w:tc>
                        </w:tr>
                        <w:tr w:rsidR="00995621" w14:paraId="41A3B559" w14:textId="77777777" w:rsidTr="0099562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30FBA15" w14:textId="77777777" w:rsidR="00CA3FF0" w:rsidRDefault="00995621">
                              <w:pPr>
                                <w:numPr>
                                  <w:ilvl w:val="0"/>
                                  <w:numId w:val="1"/>
                                </w:numPr>
                                <w:spacing w:after="0" w:line="240" w:lineRule="auto"/>
                                <w:ind w:left="720" w:hanging="360"/>
                              </w:pPr>
                              <w:r>
                                <w:rPr>
                                  <w:rFonts w:ascii="Arial" w:eastAsia="Arial" w:hAnsi="Arial"/>
                                  <w:color w:val="000000"/>
                                  <w:sz w:val="16"/>
                                </w:rPr>
                                <w:t>Provide information about the Native American Outreach Program and other programs offered through the Department of Health and Human Services as well as to other Native American organizations, programs, agencies, and individuals within the county.</w:t>
                              </w:r>
                            </w:p>
                            <w:p w14:paraId="2D628F85" w14:textId="77777777" w:rsidR="00CA3FF0" w:rsidRDefault="00995621">
                              <w:pPr>
                                <w:numPr>
                                  <w:ilvl w:val="0"/>
                                  <w:numId w:val="1"/>
                                </w:numPr>
                                <w:spacing w:after="0" w:line="240" w:lineRule="auto"/>
                                <w:ind w:left="720" w:hanging="360"/>
                              </w:pPr>
                              <w:r>
                                <w:rPr>
                                  <w:rFonts w:ascii="Arial" w:eastAsia="Arial" w:hAnsi="Arial"/>
                                  <w:color w:val="000000"/>
                                  <w:sz w:val="16"/>
                                </w:rPr>
                                <w:t>Coordinate with existing agencies for needed services, identify gaps in those services and aid in development of resources to meet those needs, including such services as education/vocational counseling and placement,</w:t>
                              </w:r>
                              <w:r>
                                <w:rPr>
                                  <w:rFonts w:ascii="Arial" w:eastAsia="Arial" w:hAnsi="Arial"/>
                                  <w:b/>
                                  <w:color w:val="000000"/>
                                  <w:sz w:val="16"/>
                                </w:rPr>
                                <w:t> </w:t>
                              </w:r>
                              <w:r>
                                <w:rPr>
                                  <w:rFonts w:ascii="Arial" w:eastAsia="Arial" w:hAnsi="Arial"/>
                                  <w:color w:val="000000"/>
                                  <w:sz w:val="16"/>
                                </w:rPr>
                                <w:t>joint</w:t>
                              </w:r>
                              <w:r>
                                <w:rPr>
                                  <w:rFonts w:ascii="Arial" w:eastAsia="Arial" w:hAnsi="Arial"/>
                                  <w:b/>
                                  <w:color w:val="000000"/>
                                  <w:sz w:val="16"/>
                                </w:rPr>
                                <w:t xml:space="preserve"> </w:t>
                              </w:r>
                              <w:r>
                                <w:rPr>
                                  <w:rFonts w:ascii="Arial" w:eastAsia="Arial" w:hAnsi="Arial"/>
                                  <w:color w:val="000000"/>
                                  <w:sz w:val="16"/>
                                </w:rPr>
                                <w:t>involvement with Work First, MIETS, and other employment oriented programs.</w:t>
                              </w:r>
                            </w:p>
                            <w:p w14:paraId="3928BDA1" w14:textId="77777777" w:rsidR="00CA3FF0" w:rsidRDefault="00995621">
                              <w:pPr>
                                <w:numPr>
                                  <w:ilvl w:val="0"/>
                                  <w:numId w:val="1"/>
                                </w:numPr>
                                <w:spacing w:after="0" w:line="240" w:lineRule="auto"/>
                                <w:ind w:left="720" w:hanging="360"/>
                              </w:pPr>
                              <w:r>
                                <w:rPr>
                                  <w:rFonts w:ascii="Arial" w:eastAsia="Arial" w:hAnsi="Arial"/>
                                  <w:color w:val="000000"/>
                                  <w:sz w:val="16"/>
                                </w:rPr>
                                <w:t>Encourage Native participation in community boards and committees to assure that services for Native American families are available in the community and that Native American interests are adequately represented in issues involving community projects.</w:t>
                              </w:r>
                            </w:p>
                            <w:p w14:paraId="6AFF9AEF" w14:textId="77777777" w:rsidR="00CA3FF0" w:rsidRDefault="00995621">
                              <w:pPr>
                                <w:numPr>
                                  <w:ilvl w:val="0"/>
                                  <w:numId w:val="1"/>
                                </w:numPr>
                                <w:spacing w:after="0" w:line="240" w:lineRule="auto"/>
                                <w:ind w:left="720" w:hanging="360"/>
                              </w:pPr>
                              <w:r>
                                <w:rPr>
                                  <w:rFonts w:ascii="Arial" w:eastAsia="Arial" w:hAnsi="Arial"/>
                                  <w:color w:val="000000"/>
                                  <w:sz w:val="16"/>
                                </w:rPr>
                                <w:t>Support and actively participate in local Native American community development.</w:t>
                              </w:r>
                            </w:p>
                          </w:tc>
                        </w:tr>
                        <w:tr w:rsidR="00995621" w14:paraId="62E13517" w14:textId="77777777" w:rsidTr="0099562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070EC9A" w14:textId="77777777" w:rsidR="00CA3FF0" w:rsidRDefault="00995621">
                              <w:pPr>
                                <w:spacing w:after="0" w:line="240" w:lineRule="auto"/>
                              </w:pPr>
                              <w:r>
                                <w:rPr>
                                  <w:rFonts w:ascii="Arial" w:eastAsia="Arial" w:hAnsi="Arial"/>
                                  <w:b/>
                                  <w:color w:val="000000"/>
                                  <w:sz w:val="16"/>
                                </w:rPr>
                                <w:t>Duty 4</w:t>
                              </w:r>
                            </w:p>
                          </w:tc>
                        </w:tr>
                        <w:tr w:rsidR="00CA3FF0" w14:paraId="3CE73594" w14:textId="77777777">
                          <w:trPr>
                            <w:trHeight w:val="282"/>
                          </w:trPr>
                          <w:tc>
                            <w:tcPr>
                              <w:tcW w:w="8004" w:type="dxa"/>
                              <w:tcBorders>
                                <w:top w:val="nil"/>
                                <w:left w:val="nil"/>
                                <w:bottom w:val="nil"/>
                                <w:right w:val="nil"/>
                              </w:tcBorders>
                              <w:tcMar>
                                <w:top w:w="39" w:type="dxa"/>
                                <w:left w:w="39" w:type="dxa"/>
                                <w:bottom w:w="39" w:type="dxa"/>
                                <w:right w:w="39" w:type="dxa"/>
                              </w:tcMar>
                            </w:tcPr>
                            <w:p w14:paraId="74BE961C" w14:textId="77777777" w:rsidR="00CA3FF0" w:rsidRDefault="009956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E919972" w14:textId="77777777" w:rsidR="00CA3FF0" w:rsidRDefault="009956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2B88C32" w14:textId="77777777" w:rsidR="00CA3FF0" w:rsidRDefault="00995621">
                              <w:pPr>
                                <w:spacing w:after="0" w:line="240" w:lineRule="auto"/>
                              </w:pPr>
                              <w:r>
                                <w:rPr>
                                  <w:rFonts w:ascii="Arial" w:eastAsia="Arial" w:hAnsi="Arial"/>
                                  <w:b/>
                                  <w:color w:val="000000"/>
                                  <w:sz w:val="16"/>
                                </w:rPr>
                                <w:t>5</w:t>
                              </w:r>
                            </w:p>
                          </w:tc>
                        </w:tr>
                        <w:tr w:rsidR="00995621" w14:paraId="02D3D544" w14:textId="77777777" w:rsidTr="00995621">
                          <w:trPr>
                            <w:trHeight w:val="282"/>
                          </w:trPr>
                          <w:tc>
                            <w:tcPr>
                              <w:tcW w:w="8004" w:type="dxa"/>
                              <w:gridSpan w:val="3"/>
                              <w:tcBorders>
                                <w:top w:val="nil"/>
                                <w:left w:val="nil"/>
                                <w:bottom w:val="nil"/>
                                <w:right w:val="nil"/>
                              </w:tcBorders>
                              <w:tcMar>
                                <w:top w:w="39" w:type="dxa"/>
                                <w:left w:w="39" w:type="dxa"/>
                                <w:bottom w:w="39" w:type="dxa"/>
                                <w:right w:w="39" w:type="dxa"/>
                              </w:tcMar>
                            </w:tcPr>
                            <w:p w14:paraId="0CFF3953" w14:textId="77777777" w:rsidR="00CA3FF0" w:rsidRDefault="00995621">
                              <w:pPr>
                                <w:spacing w:after="0" w:line="240" w:lineRule="auto"/>
                              </w:pPr>
                              <w:r>
                                <w:rPr>
                                  <w:rFonts w:ascii="Arial" w:eastAsia="Arial" w:hAnsi="Arial"/>
                                  <w:color w:val="000000"/>
                                </w:rPr>
                                <w:t>Employment and Training Support.</w:t>
                              </w:r>
                            </w:p>
                          </w:tc>
                        </w:tr>
                        <w:tr w:rsidR="00CA3FF0" w14:paraId="05BDA31C" w14:textId="77777777">
                          <w:trPr>
                            <w:trHeight w:val="282"/>
                          </w:trPr>
                          <w:tc>
                            <w:tcPr>
                              <w:tcW w:w="8004" w:type="dxa"/>
                              <w:tcBorders>
                                <w:top w:val="nil"/>
                                <w:left w:val="nil"/>
                                <w:bottom w:val="nil"/>
                                <w:right w:val="nil"/>
                              </w:tcBorders>
                              <w:tcMar>
                                <w:top w:w="39" w:type="dxa"/>
                                <w:left w:w="39" w:type="dxa"/>
                                <w:bottom w:w="39" w:type="dxa"/>
                                <w:right w:w="39" w:type="dxa"/>
                              </w:tcMar>
                            </w:tcPr>
                            <w:p w14:paraId="13A952F8" w14:textId="77777777" w:rsidR="00CA3FF0" w:rsidRDefault="009956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E0AF96" w14:textId="77777777" w:rsidR="00CA3FF0" w:rsidRDefault="00CA3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3BD06E1" w14:textId="77777777" w:rsidR="00CA3FF0" w:rsidRDefault="00CA3FF0">
                              <w:pPr>
                                <w:spacing w:after="0" w:line="240" w:lineRule="auto"/>
                              </w:pPr>
                            </w:p>
                          </w:tc>
                        </w:tr>
                        <w:tr w:rsidR="00995621" w14:paraId="2C19C328" w14:textId="77777777" w:rsidTr="0099562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7271395" w14:textId="77777777" w:rsidR="00CA3FF0" w:rsidRDefault="00995621">
                              <w:pPr>
                                <w:numPr>
                                  <w:ilvl w:val="0"/>
                                  <w:numId w:val="1"/>
                                </w:numPr>
                                <w:spacing w:after="0" w:line="240" w:lineRule="auto"/>
                                <w:ind w:left="720" w:hanging="360"/>
                              </w:pPr>
                              <w:r>
                                <w:rPr>
                                  <w:rFonts w:ascii="Arial" w:eastAsia="Arial" w:hAnsi="Arial"/>
                                  <w:color w:val="000000"/>
                                  <w:sz w:val="16"/>
                                </w:rPr>
                                <w:t>Assist Native individuals in seeking employment and/or training, taking into consideration indicators of substance abuse, domestic violence, and previous work history in an effort to implement a service plan that would specifically address these problems.</w:t>
                              </w:r>
                            </w:p>
                            <w:p w14:paraId="11270DA1" w14:textId="77777777" w:rsidR="00CA3FF0" w:rsidRDefault="00995621">
                              <w:pPr>
                                <w:numPr>
                                  <w:ilvl w:val="0"/>
                                  <w:numId w:val="1"/>
                                </w:numPr>
                                <w:spacing w:after="0" w:line="240" w:lineRule="auto"/>
                                <w:ind w:left="720" w:hanging="360"/>
                              </w:pPr>
                              <w:r>
                                <w:rPr>
                                  <w:rFonts w:ascii="Arial" w:eastAsia="Arial" w:hAnsi="Arial"/>
                                  <w:color w:val="000000"/>
                                  <w:sz w:val="16"/>
                                </w:rPr>
                                <w:t>Coordinate with any and all available service workers and agencies in an effort to design a client service plan.  This program should be designed with client comfort and willingness to participate in mind, and should also include client input throughout the setup process.</w:t>
                              </w:r>
                            </w:p>
                            <w:p w14:paraId="22428C71" w14:textId="77777777" w:rsidR="00CA3FF0" w:rsidRDefault="00995621">
                              <w:pPr>
                                <w:numPr>
                                  <w:ilvl w:val="0"/>
                                  <w:numId w:val="1"/>
                                </w:numPr>
                                <w:spacing w:after="0" w:line="240" w:lineRule="auto"/>
                                <w:ind w:left="720" w:hanging="360"/>
                              </w:pPr>
                              <w:r>
                                <w:rPr>
                                  <w:rFonts w:ascii="Arial" w:eastAsia="Arial" w:hAnsi="Arial"/>
                                  <w:color w:val="000000"/>
                                  <w:sz w:val="16"/>
                                </w:rPr>
                                <w:t>Follow-up and staffing throughout the client's service plan, providing support and guidance as needed/requested.  This can include resume preparation, interviewing techniques, preparation for any special testing, and help in arranging and keeping any appointments, providing referrals for food, clothing and emergency needs, etc.</w:t>
                              </w:r>
                            </w:p>
                          </w:tc>
                        </w:tr>
                        <w:tr w:rsidR="00995621" w14:paraId="3D3CCAD1" w14:textId="77777777" w:rsidTr="0099562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360A181" w14:textId="77777777" w:rsidR="00CA3FF0" w:rsidRDefault="00995621">
                              <w:pPr>
                                <w:spacing w:after="0" w:line="240" w:lineRule="auto"/>
                              </w:pPr>
                              <w:r>
                                <w:rPr>
                                  <w:rFonts w:ascii="Arial" w:eastAsia="Arial" w:hAnsi="Arial"/>
                                  <w:b/>
                                  <w:color w:val="000000"/>
                                  <w:sz w:val="16"/>
                                </w:rPr>
                                <w:t>Duty 5</w:t>
                              </w:r>
                            </w:p>
                          </w:tc>
                        </w:tr>
                        <w:tr w:rsidR="00CA3FF0" w14:paraId="178F2D55" w14:textId="77777777">
                          <w:trPr>
                            <w:trHeight w:val="282"/>
                          </w:trPr>
                          <w:tc>
                            <w:tcPr>
                              <w:tcW w:w="8004" w:type="dxa"/>
                              <w:tcBorders>
                                <w:top w:val="nil"/>
                                <w:left w:val="nil"/>
                                <w:bottom w:val="nil"/>
                                <w:right w:val="nil"/>
                              </w:tcBorders>
                              <w:tcMar>
                                <w:top w:w="39" w:type="dxa"/>
                                <w:left w:w="39" w:type="dxa"/>
                                <w:bottom w:w="39" w:type="dxa"/>
                                <w:right w:w="39" w:type="dxa"/>
                              </w:tcMar>
                            </w:tcPr>
                            <w:p w14:paraId="603D7AE2" w14:textId="77777777" w:rsidR="00CA3FF0" w:rsidRDefault="009956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1A00A77" w14:textId="77777777" w:rsidR="00CA3FF0" w:rsidRDefault="009956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3BE5351" w14:textId="77777777" w:rsidR="00CA3FF0" w:rsidRDefault="00995621">
                              <w:pPr>
                                <w:spacing w:after="0" w:line="240" w:lineRule="auto"/>
                              </w:pPr>
                              <w:r>
                                <w:rPr>
                                  <w:rFonts w:ascii="Arial" w:eastAsia="Arial" w:hAnsi="Arial"/>
                                  <w:b/>
                                  <w:color w:val="000000"/>
                                  <w:sz w:val="16"/>
                                </w:rPr>
                                <w:t>10</w:t>
                              </w:r>
                            </w:p>
                          </w:tc>
                        </w:tr>
                        <w:tr w:rsidR="00995621" w14:paraId="2053D19B" w14:textId="77777777" w:rsidTr="00995621">
                          <w:trPr>
                            <w:trHeight w:val="282"/>
                          </w:trPr>
                          <w:tc>
                            <w:tcPr>
                              <w:tcW w:w="8004" w:type="dxa"/>
                              <w:gridSpan w:val="3"/>
                              <w:tcBorders>
                                <w:top w:val="nil"/>
                                <w:left w:val="nil"/>
                                <w:bottom w:val="nil"/>
                                <w:right w:val="nil"/>
                              </w:tcBorders>
                              <w:tcMar>
                                <w:top w:w="39" w:type="dxa"/>
                                <w:left w:w="39" w:type="dxa"/>
                                <w:bottom w:w="39" w:type="dxa"/>
                                <w:right w:w="39" w:type="dxa"/>
                              </w:tcMar>
                            </w:tcPr>
                            <w:p w14:paraId="6ACAE6B9" w14:textId="77777777" w:rsidR="00CA3FF0" w:rsidRDefault="00995621">
                              <w:pPr>
                                <w:spacing w:after="0" w:line="240" w:lineRule="auto"/>
                              </w:pPr>
                              <w:r>
                                <w:rPr>
                                  <w:rFonts w:ascii="Arial" w:eastAsia="Arial" w:hAnsi="Arial"/>
                                  <w:color w:val="000000"/>
                                </w:rPr>
                                <w:t>Home Visit and Assessment/Client Contact.</w:t>
                              </w:r>
                            </w:p>
                          </w:tc>
                        </w:tr>
                        <w:tr w:rsidR="00CA3FF0" w14:paraId="7203168A" w14:textId="77777777">
                          <w:trPr>
                            <w:trHeight w:val="282"/>
                          </w:trPr>
                          <w:tc>
                            <w:tcPr>
                              <w:tcW w:w="8004" w:type="dxa"/>
                              <w:tcBorders>
                                <w:top w:val="nil"/>
                                <w:left w:val="nil"/>
                                <w:bottom w:val="nil"/>
                                <w:right w:val="nil"/>
                              </w:tcBorders>
                              <w:tcMar>
                                <w:top w:w="39" w:type="dxa"/>
                                <w:left w:w="39" w:type="dxa"/>
                                <w:bottom w:w="39" w:type="dxa"/>
                                <w:right w:w="39" w:type="dxa"/>
                              </w:tcMar>
                            </w:tcPr>
                            <w:p w14:paraId="4A9CEB6B" w14:textId="77777777" w:rsidR="00CA3FF0" w:rsidRDefault="009956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10045FC" w14:textId="77777777" w:rsidR="00CA3FF0" w:rsidRDefault="00CA3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2898D6C" w14:textId="77777777" w:rsidR="00CA3FF0" w:rsidRDefault="00CA3FF0">
                              <w:pPr>
                                <w:spacing w:after="0" w:line="240" w:lineRule="auto"/>
                              </w:pPr>
                            </w:p>
                          </w:tc>
                        </w:tr>
                        <w:tr w:rsidR="00995621" w14:paraId="5C3BA4B6" w14:textId="77777777" w:rsidTr="0099562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B849B35" w14:textId="77777777" w:rsidR="00CA3FF0" w:rsidRDefault="00995621">
                              <w:pPr>
                                <w:numPr>
                                  <w:ilvl w:val="0"/>
                                  <w:numId w:val="1"/>
                                </w:numPr>
                                <w:spacing w:after="0" w:line="240" w:lineRule="auto"/>
                                <w:ind w:left="720" w:hanging="360"/>
                              </w:pPr>
                              <w:r>
                                <w:rPr>
                                  <w:rFonts w:ascii="Arial" w:eastAsia="Arial" w:hAnsi="Arial"/>
                                  <w:color w:val="000000"/>
                                  <w:sz w:val="16"/>
                                </w:rPr>
                                <w:t>The thrust and effectiveness of the Native American Outreach Program is based on home visits and are an invaluable tool in the assessment process.  This allows the Outreach Worker access to vital information about the client, client's health and living conditions, spouse, any children in the home, as well as any other problems the family may have.</w:t>
                              </w:r>
                            </w:p>
                            <w:p w14:paraId="29434780" w14:textId="77777777" w:rsidR="00CA3FF0" w:rsidRDefault="00995621">
                              <w:pPr>
                                <w:numPr>
                                  <w:ilvl w:val="0"/>
                                  <w:numId w:val="1"/>
                                </w:numPr>
                                <w:spacing w:after="0" w:line="240" w:lineRule="auto"/>
                                <w:ind w:left="720" w:hanging="360"/>
                              </w:pPr>
                              <w:r>
                                <w:rPr>
                                  <w:rFonts w:ascii="Arial" w:eastAsia="Arial" w:hAnsi="Arial"/>
                                  <w:color w:val="000000"/>
                                  <w:sz w:val="16"/>
                                </w:rPr>
                                <w:t>Allows a building of trust by meeting with the client on their own terms.  This is crucial if an effective worker/client relationship is to be formed.  This also helps break down barriers that may already be in place before the worker arrives.</w:t>
                              </w:r>
                            </w:p>
                            <w:p w14:paraId="151ACE19" w14:textId="77777777" w:rsidR="00CA3FF0" w:rsidRDefault="00995621">
                              <w:pPr>
                                <w:numPr>
                                  <w:ilvl w:val="0"/>
                                  <w:numId w:val="1"/>
                                </w:numPr>
                                <w:spacing w:after="0" w:line="240" w:lineRule="auto"/>
                                <w:ind w:left="720" w:hanging="360"/>
                              </w:pPr>
                              <w:r>
                                <w:rPr>
                                  <w:rFonts w:ascii="Arial" w:eastAsia="Arial" w:hAnsi="Arial"/>
                                  <w:color w:val="000000"/>
                                  <w:sz w:val="16"/>
                                </w:rPr>
                                <w:t>Home visits should be made whenever possible and follow-up visits are important for continued communication and client participation.</w:t>
                              </w:r>
                            </w:p>
                            <w:p w14:paraId="40614B55" w14:textId="77777777" w:rsidR="00CA3FF0" w:rsidRDefault="00995621">
                              <w:pPr>
                                <w:numPr>
                                  <w:ilvl w:val="0"/>
                                  <w:numId w:val="1"/>
                                </w:numPr>
                                <w:spacing w:after="0" w:line="240" w:lineRule="auto"/>
                                <w:ind w:left="720" w:hanging="360"/>
                              </w:pPr>
                              <w:r>
                                <w:rPr>
                                  <w:rFonts w:ascii="Arial" w:eastAsia="Arial" w:hAnsi="Arial"/>
                                  <w:color w:val="000000"/>
                                  <w:sz w:val="16"/>
                                </w:rPr>
                                <w:t>Quick assessment and referral are needed in order to provide services during emergency situations.  When there is a question as to which agency will deliver services, it is up to the Native American Outreach Worker to bypass these barriers to services whenever possible, and allow the clients a choice of referral in a timely, efficient, and courteous manner.</w:t>
                              </w:r>
                            </w:p>
                            <w:p w14:paraId="6F93C2D5" w14:textId="77777777" w:rsidR="00CA3FF0" w:rsidRDefault="00995621">
                              <w:pPr>
                                <w:numPr>
                                  <w:ilvl w:val="0"/>
                                  <w:numId w:val="1"/>
                                </w:numPr>
                                <w:spacing w:after="0" w:line="240" w:lineRule="auto"/>
                                <w:ind w:left="720" w:hanging="360"/>
                              </w:pPr>
                              <w:r>
                                <w:rPr>
                                  <w:rFonts w:ascii="Arial" w:eastAsia="Arial" w:hAnsi="Arial"/>
                                  <w:color w:val="000000"/>
                                  <w:sz w:val="16"/>
                                </w:rPr>
                                <w:t>May testify in court when necessary.</w:t>
                              </w:r>
                            </w:p>
                            <w:p w14:paraId="12A6661C" w14:textId="77777777" w:rsidR="00CA3FF0" w:rsidRDefault="00995621">
                              <w:pPr>
                                <w:spacing w:after="0" w:line="240" w:lineRule="auto"/>
                              </w:pPr>
                              <w:r>
                                <w:rPr>
                                  <w:rFonts w:ascii="Arial" w:eastAsia="Arial" w:hAnsi="Arial"/>
                                  <w:color w:val="000000"/>
                                  <w:sz w:val="16"/>
                                </w:rPr>
                                <w:br/>
                              </w:r>
                            </w:p>
                          </w:tc>
                        </w:tr>
                        <w:tr w:rsidR="00995621" w14:paraId="66099845" w14:textId="77777777" w:rsidTr="0099562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72AB454" w14:textId="77777777" w:rsidR="00CA3FF0" w:rsidRDefault="00995621">
                              <w:pPr>
                                <w:spacing w:after="0" w:line="240" w:lineRule="auto"/>
                              </w:pPr>
                              <w:r>
                                <w:rPr>
                                  <w:rFonts w:ascii="Arial" w:eastAsia="Arial" w:hAnsi="Arial"/>
                                  <w:b/>
                                  <w:color w:val="000000"/>
                                  <w:sz w:val="16"/>
                                </w:rPr>
                                <w:t>Duty 6</w:t>
                              </w:r>
                            </w:p>
                          </w:tc>
                        </w:tr>
                        <w:tr w:rsidR="00CA3FF0" w14:paraId="452E2F1A" w14:textId="77777777">
                          <w:trPr>
                            <w:trHeight w:val="282"/>
                          </w:trPr>
                          <w:tc>
                            <w:tcPr>
                              <w:tcW w:w="8004" w:type="dxa"/>
                              <w:tcBorders>
                                <w:top w:val="nil"/>
                                <w:left w:val="nil"/>
                                <w:bottom w:val="nil"/>
                                <w:right w:val="nil"/>
                              </w:tcBorders>
                              <w:tcMar>
                                <w:top w:w="39" w:type="dxa"/>
                                <w:left w:w="39" w:type="dxa"/>
                                <w:bottom w:w="39" w:type="dxa"/>
                                <w:right w:w="39" w:type="dxa"/>
                              </w:tcMar>
                            </w:tcPr>
                            <w:p w14:paraId="19236B75" w14:textId="77777777" w:rsidR="00CA3FF0" w:rsidRDefault="009956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EDE198D" w14:textId="77777777" w:rsidR="00CA3FF0" w:rsidRDefault="009956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9874350" w14:textId="77777777" w:rsidR="00CA3FF0" w:rsidRDefault="00995621">
                              <w:pPr>
                                <w:spacing w:after="0" w:line="240" w:lineRule="auto"/>
                              </w:pPr>
                              <w:r>
                                <w:rPr>
                                  <w:rFonts w:ascii="Arial" w:eastAsia="Arial" w:hAnsi="Arial"/>
                                  <w:b/>
                                  <w:color w:val="000000"/>
                                  <w:sz w:val="16"/>
                                </w:rPr>
                                <w:t>5</w:t>
                              </w:r>
                            </w:p>
                          </w:tc>
                        </w:tr>
                        <w:tr w:rsidR="00995621" w14:paraId="71ED2F30" w14:textId="77777777" w:rsidTr="00995621">
                          <w:trPr>
                            <w:trHeight w:val="282"/>
                          </w:trPr>
                          <w:tc>
                            <w:tcPr>
                              <w:tcW w:w="8004" w:type="dxa"/>
                              <w:gridSpan w:val="3"/>
                              <w:tcBorders>
                                <w:top w:val="nil"/>
                                <w:left w:val="nil"/>
                                <w:bottom w:val="nil"/>
                                <w:right w:val="nil"/>
                              </w:tcBorders>
                              <w:tcMar>
                                <w:top w:w="39" w:type="dxa"/>
                                <w:left w:w="39" w:type="dxa"/>
                                <w:bottom w:w="39" w:type="dxa"/>
                                <w:right w:w="39" w:type="dxa"/>
                              </w:tcMar>
                            </w:tcPr>
                            <w:p w14:paraId="17D1C686" w14:textId="77777777" w:rsidR="00CA3FF0" w:rsidRDefault="00995621">
                              <w:pPr>
                                <w:spacing w:after="0" w:line="240" w:lineRule="auto"/>
                              </w:pPr>
                              <w:r>
                                <w:rPr>
                                  <w:rFonts w:ascii="Arial" w:eastAsia="Arial" w:hAnsi="Arial"/>
                                  <w:color w:val="000000"/>
                                </w:rPr>
                                <w:t>Advocacy/Information/Referral.</w:t>
                              </w:r>
                            </w:p>
                          </w:tc>
                        </w:tr>
                        <w:tr w:rsidR="00CA3FF0" w14:paraId="377ABB40" w14:textId="77777777">
                          <w:trPr>
                            <w:trHeight w:val="282"/>
                          </w:trPr>
                          <w:tc>
                            <w:tcPr>
                              <w:tcW w:w="8004" w:type="dxa"/>
                              <w:tcBorders>
                                <w:top w:val="nil"/>
                                <w:left w:val="nil"/>
                                <w:bottom w:val="nil"/>
                                <w:right w:val="nil"/>
                              </w:tcBorders>
                              <w:tcMar>
                                <w:top w:w="39" w:type="dxa"/>
                                <w:left w:w="39" w:type="dxa"/>
                                <w:bottom w:w="39" w:type="dxa"/>
                                <w:right w:w="39" w:type="dxa"/>
                              </w:tcMar>
                            </w:tcPr>
                            <w:p w14:paraId="3338465D" w14:textId="77777777" w:rsidR="00CA3FF0" w:rsidRDefault="009956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0F0366E" w14:textId="77777777" w:rsidR="00CA3FF0" w:rsidRDefault="00CA3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A64C8DD" w14:textId="77777777" w:rsidR="00CA3FF0" w:rsidRDefault="00CA3FF0">
                              <w:pPr>
                                <w:spacing w:after="0" w:line="240" w:lineRule="auto"/>
                              </w:pPr>
                            </w:p>
                          </w:tc>
                        </w:tr>
                        <w:tr w:rsidR="00995621" w14:paraId="1C80DDC5" w14:textId="77777777" w:rsidTr="0099562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A6E4E7A" w14:textId="77777777" w:rsidR="00CA3FF0" w:rsidRDefault="00995621">
                              <w:pPr>
                                <w:numPr>
                                  <w:ilvl w:val="0"/>
                                  <w:numId w:val="1"/>
                                </w:numPr>
                                <w:spacing w:after="0" w:line="240" w:lineRule="auto"/>
                                <w:ind w:left="720" w:hanging="360"/>
                              </w:pPr>
                              <w:r>
                                <w:rPr>
                                  <w:rFonts w:ascii="Arial" w:eastAsia="Arial" w:hAnsi="Arial"/>
                                  <w:color w:val="000000"/>
                                  <w:sz w:val="16"/>
                                </w:rPr>
                                <w:t>In accordance with DHHS policy, advocacy is a high priority in the Native American Outreach Program.  This can cover a large area, but the focus should be to help maintain the dignity and self-respect for Native American people in their everyday activities and interactions.</w:t>
                              </w:r>
                            </w:p>
                            <w:p w14:paraId="74C5A26A" w14:textId="77777777" w:rsidR="00CA3FF0" w:rsidRDefault="00995621">
                              <w:pPr>
                                <w:numPr>
                                  <w:ilvl w:val="0"/>
                                  <w:numId w:val="1"/>
                                </w:numPr>
                                <w:spacing w:after="0" w:line="240" w:lineRule="auto"/>
                                <w:ind w:left="720" w:hanging="360"/>
                              </w:pPr>
                              <w:r>
                                <w:rPr>
                                  <w:rFonts w:ascii="Arial" w:eastAsia="Arial" w:hAnsi="Arial"/>
                                  <w:color w:val="000000"/>
                                  <w:sz w:val="16"/>
                                </w:rPr>
                                <w:t>Networking with the Native American Liaison Office/Native American Affairs is a vital link in the information gathering and distribution process.  Native American Outreach Workers should actively communicate among themselves and with all agencies in their service area in an effort to enhance services to Native American clients.  Native American Outreach meetings have been and should continue to be a very effective means of communication for the workers to meet and discuss current trends in providing critica</w:t>
                              </w:r>
                              <w:r>
                                <w:rPr>
                                  <w:rFonts w:ascii="Arial" w:eastAsia="Arial" w:hAnsi="Arial"/>
                                  <w:color w:val="000000"/>
                                  <w:sz w:val="16"/>
                                </w:rPr>
                                <w:t>l human services to their client base.</w:t>
                              </w:r>
                            </w:p>
                            <w:p w14:paraId="5CF4C5B3" w14:textId="77777777" w:rsidR="00CA3FF0" w:rsidRDefault="00995621">
                              <w:pPr>
                                <w:numPr>
                                  <w:ilvl w:val="0"/>
                                  <w:numId w:val="1"/>
                                </w:numPr>
                                <w:spacing w:after="0" w:line="240" w:lineRule="auto"/>
                                <w:ind w:left="720" w:hanging="360"/>
                              </w:pPr>
                              <w:r>
                                <w:rPr>
                                  <w:rFonts w:ascii="Arial" w:eastAsia="Arial" w:hAnsi="Arial"/>
                                  <w:color w:val="000000"/>
                                  <w:sz w:val="16"/>
                                </w:rPr>
                                <w:t>Quick assessment and referral are needed in order to provide needed services during emergency situations, or when there is a question as to which agency will deliver services.  It is up to the Native American Outreach Worker to bypass these barriers to services whenever possible and refer clients in a timely and efficient manner.</w:t>
                              </w:r>
                            </w:p>
                            <w:p w14:paraId="35515459" w14:textId="77777777" w:rsidR="00CA3FF0" w:rsidRDefault="00995621">
                              <w:pPr>
                                <w:spacing w:before="199" w:after="199" w:line="240" w:lineRule="auto"/>
                              </w:pPr>
                              <w:r>
                                <w:rPr>
                                  <w:rFonts w:ascii="Arial" w:eastAsia="Arial" w:hAnsi="Arial"/>
                                  <w:color w:val="000000"/>
                                  <w:sz w:val="16"/>
                                </w:rPr>
                                <w:t> </w:t>
                              </w:r>
                            </w:p>
                          </w:tc>
                        </w:tr>
                        <w:tr w:rsidR="00995621" w14:paraId="3F10678C" w14:textId="77777777" w:rsidTr="0099562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C885A4" w14:textId="77777777" w:rsidR="00CA3FF0" w:rsidRDefault="00995621">
                              <w:pPr>
                                <w:spacing w:after="0" w:line="240" w:lineRule="auto"/>
                              </w:pPr>
                              <w:r>
                                <w:rPr>
                                  <w:rFonts w:ascii="Arial" w:eastAsia="Arial" w:hAnsi="Arial"/>
                                  <w:b/>
                                  <w:color w:val="000000"/>
                                  <w:sz w:val="16"/>
                                </w:rPr>
                                <w:t>Duty 7</w:t>
                              </w:r>
                            </w:p>
                          </w:tc>
                        </w:tr>
                        <w:tr w:rsidR="00CA3FF0" w14:paraId="73FA696E" w14:textId="77777777">
                          <w:trPr>
                            <w:trHeight w:val="282"/>
                          </w:trPr>
                          <w:tc>
                            <w:tcPr>
                              <w:tcW w:w="8004" w:type="dxa"/>
                              <w:tcBorders>
                                <w:top w:val="nil"/>
                                <w:left w:val="nil"/>
                                <w:bottom w:val="nil"/>
                                <w:right w:val="nil"/>
                              </w:tcBorders>
                              <w:tcMar>
                                <w:top w:w="39" w:type="dxa"/>
                                <w:left w:w="39" w:type="dxa"/>
                                <w:bottom w:w="39" w:type="dxa"/>
                                <w:right w:w="39" w:type="dxa"/>
                              </w:tcMar>
                            </w:tcPr>
                            <w:p w14:paraId="73614863" w14:textId="77777777" w:rsidR="00CA3FF0" w:rsidRDefault="009956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22F8B2" w14:textId="77777777" w:rsidR="00CA3FF0" w:rsidRDefault="009956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6ABB2E2" w14:textId="77777777" w:rsidR="00CA3FF0" w:rsidRDefault="00995621">
                              <w:pPr>
                                <w:spacing w:after="0" w:line="240" w:lineRule="auto"/>
                              </w:pPr>
                              <w:r>
                                <w:rPr>
                                  <w:rFonts w:ascii="Arial" w:eastAsia="Arial" w:hAnsi="Arial"/>
                                  <w:b/>
                                  <w:color w:val="000000"/>
                                  <w:sz w:val="16"/>
                                </w:rPr>
                                <w:t>5</w:t>
                              </w:r>
                            </w:p>
                          </w:tc>
                        </w:tr>
                        <w:tr w:rsidR="00995621" w14:paraId="4F273022" w14:textId="77777777" w:rsidTr="00995621">
                          <w:trPr>
                            <w:trHeight w:val="282"/>
                          </w:trPr>
                          <w:tc>
                            <w:tcPr>
                              <w:tcW w:w="8004" w:type="dxa"/>
                              <w:gridSpan w:val="3"/>
                              <w:tcBorders>
                                <w:top w:val="nil"/>
                                <w:left w:val="nil"/>
                                <w:bottom w:val="nil"/>
                                <w:right w:val="nil"/>
                              </w:tcBorders>
                              <w:tcMar>
                                <w:top w:w="39" w:type="dxa"/>
                                <w:left w:w="39" w:type="dxa"/>
                                <w:bottom w:w="39" w:type="dxa"/>
                                <w:right w:w="39" w:type="dxa"/>
                              </w:tcMar>
                            </w:tcPr>
                            <w:p w14:paraId="68AB9F4A" w14:textId="77777777" w:rsidR="00CA3FF0" w:rsidRDefault="00995621">
                              <w:pPr>
                                <w:spacing w:after="0" w:line="240" w:lineRule="auto"/>
                              </w:pPr>
                              <w:r>
                                <w:rPr>
                                  <w:rFonts w:ascii="Arial" w:eastAsia="Arial" w:hAnsi="Arial"/>
                                  <w:color w:val="000000"/>
                                </w:rPr>
                                <w:t>Assessment/Evaluation.</w:t>
                              </w:r>
                            </w:p>
                          </w:tc>
                        </w:tr>
                        <w:tr w:rsidR="00CA3FF0" w14:paraId="5761F93B" w14:textId="77777777">
                          <w:trPr>
                            <w:trHeight w:val="282"/>
                          </w:trPr>
                          <w:tc>
                            <w:tcPr>
                              <w:tcW w:w="8004" w:type="dxa"/>
                              <w:tcBorders>
                                <w:top w:val="nil"/>
                                <w:left w:val="nil"/>
                                <w:bottom w:val="nil"/>
                                <w:right w:val="nil"/>
                              </w:tcBorders>
                              <w:tcMar>
                                <w:top w:w="39" w:type="dxa"/>
                                <w:left w:w="39" w:type="dxa"/>
                                <w:bottom w:w="39" w:type="dxa"/>
                                <w:right w:w="39" w:type="dxa"/>
                              </w:tcMar>
                            </w:tcPr>
                            <w:p w14:paraId="2D6E602B" w14:textId="77777777" w:rsidR="00CA3FF0" w:rsidRDefault="009956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E6C26F6" w14:textId="77777777" w:rsidR="00CA3FF0" w:rsidRDefault="00CA3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61FA74D" w14:textId="77777777" w:rsidR="00CA3FF0" w:rsidRDefault="00CA3FF0">
                              <w:pPr>
                                <w:spacing w:after="0" w:line="240" w:lineRule="auto"/>
                              </w:pPr>
                            </w:p>
                          </w:tc>
                        </w:tr>
                        <w:tr w:rsidR="00995621" w14:paraId="29A6AC62" w14:textId="77777777" w:rsidTr="0099562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4A3387A" w14:textId="77777777" w:rsidR="00CA3FF0" w:rsidRDefault="00995621">
                              <w:pPr>
                                <w:numPr>
                                  <w:ilvl w:val="0"/>
                                  <w:numId w:val="1"/>
                                </w:numPr>
                                <w:spacing w:after="0" w:line="240" w:lineRule="auto"/>
                                <w:ind w:left="720" w:hanging="360"/>
                              </w:pPr>
                              <w:r>
                                <w:rPr>
                                  <w:rFonts w:ascii="Arial" w:eastAsia="Arial" w:hAnsi="Arial"/>
                                  <w:color w:val="000000"/>
                                  <w:sz w:val="16"/>
                                </w:rPr>
                                <w:t>Interview, orientate and counsel Native American people regarding their needs and goals to attain self-sufficiency.</w:t>
                              </w:r>
                            </w:p>
                            <w:p w14:paraId="64BA9DAC" w14:textId="77777777" w:rsidR="00CA3FF0" w:rsidRDefault="00995621">
                              <w:pPr>
                                <w:numPr>
                                  <w:ilvl w:val="0"/>
                                  <w:numId w:val="1"/>
                                </w:numPr>
                                <w:spacing w:after="0" w:line="240" w:lineRule="auto"/>
                                <w:ind w:left="720" w:hanging="360"/>
                              </w:pPr>
                              <w:r>
                                <w:rPr>
                                  <w:rFonts w:ascii="Arial" w:eastAsia="Arial" w:hAnsi="Arial"/>
                                  <w:color w:val="000000"/>
                                  <w:sz w:val="16"/>
                                </w:rPr>
                                <w:t>Assist Native American people by developing a service plan that is consistent with their current lifestyle choices, while offering acceptable alternatives for destructive or non-productive choices.</w:t>
                              </w:r>
                            </w:p>
                            <w:p w14:paraId="663FCB44" w14:textId="77777777" w:rsidR="00CA3FF0" w:rsidRDefault="00995621">
                              <w:pPr>
                                <w:numPr>
                                  <w:ilvl w:val="0"/>
                                  <w:numId w:val="1"/>
                                </w:numPr>
                                <w:spacing w:after="0" w:line="240" w:lineRule="auto"/>
                                <w:ind w:left="720" w:hanging="360"/>
                              </w:pPr>
                              <w:r>
                                <w:rPr>
                                  <w:rFonts w:ascii="Arial" w:eastAsia="Arial" w:hAnsi="Arial"/>
                                  <w:color w:val="000000"/>
                                  <w:sz w:val="16"/>
                                </w:rPr>
                                <w:t>Assist Native American people in identifying barriers to achieving self-sufficiency.</w:t>
                              </w:r>
                            </w:p>
                            <w:p w14:paraId="3865CC3E" w14:textId="77777777" w:rsidR="00CA3FF0" w:rsidRDefault="00995621">
                              <w:pPr>
                                <w:numPr>
                                  <w:ilvl w:val="0"/>
                                  <w:numId w:val="1"/>
                                </w:numPr>
                                <w:spacing w:after="0" w:line="240" w:lineRule="auto"/>
                                <w:ind w:left="720" w:hanging="360"/>
                              </w:pPr>
                              <w:r>
                                <w:rPr>
                                  <w:rFonts w:ascii="Arial" w:eastAsia="Arial" w:hAnsi="Arial"/>
                                  <w:color w:val="000000"/>
                                  <w:sz w:val="16"/>
                                </w:rPr>
                                <w:t>Identify family problems that interfere with participation in employment and training activities and offer appropriate alternative solutions.</w:t>
                              </w:r>
                            </w:p>
                            <w:p w14:paraId="34592683" w14:textId="77777777" w:rsidR="00CA3FF0" w:rsidRDefault="00995621">
                              <w:pPr>
                                <w:numPr>
                                  <w:ilvl w:val="0"/>
                                  <w:numId w:val="1"/>
                                </w:numPr>
                                <w:spacing w:after="0" w:line="240" w:lineRule="auto"/>
                                <w:ind w:left="720" w:hanging="360"/>
                              </w:pPr>
                              <w:r>
                                <w:rPr>
                                  <w:rFonts w:ascii="Arial" w:eastAsia="Arial" w:hAnsi="Arial"/>
                                  <w:color w:val="000000"/>
                                  <w:sz w:val="16"/>
                                </w:rPr>
                                <w:t>Assess family circumstances to determine appropriate need.</w:t>
                              </w:r>
                            </w:p>
                            <w:p w14:paraId="5B274E13" w14:textId="77777777" w:rsidR="00CA3FF0" w:rsidRDefault="00995621">
                              <w:pPr>
                                <w:numPr>
                                  <w:ilvl w:val="0"/>
                                  <w:numId w:val="1"/>
                                </w:numPr>
                                <w:spacing w:after="0" w:line="240" w:lineRule="auto"/>
                                <w:ind w:left="720" w:hanging="360"/>
                              </w:pPr>
                              <w:r>
                                <w:rPr>
                                  <w:rFonts w:ascii="Arial" w:eastAsia="Arial" w:hAnsi="Arial"/>
                                  <w:color w:val="000000"/>
                                  <w:sz w:val="16"/>
                                </w:rPr>
                                <w:t>Advise family on how to handle difficulties encountered in employment as well as how to manage work and family responsibilities.</w:t>
                              </w:r>
                            </w:p>
                            <w:p w14:paraId="0DEB0A9E" w14:textId="77777777" w:rsidR="00CA3FF0" w:rsidRDefault="00995621">
                              <w:pPr>
                                <w:numPr>
                                  <w:ilvl w:val="0"/>
                                  <w:numId w:val="1"/>
                                </w:numPr>
                                <w:spacing w:after="0" w:line="240" w:lineRule="auto"/>
                                <w:ind w:left="720" w:hanging="360"/>
                              </w:pPr>
                              <w:r>
                                <w:rPr>
                                  <w:rFonts w:ascii="Arial" w:eastAsia="Arial" w:hAnsi="Arial"/>
                                  <w:color w:val="000000"/>
                                  <w:sz w:val="16"/>
                                </w:rPr>
                                <w:t>Adopt a service plan of self-sufficiency that includes other agencies in a structured, goal oriented, time limited, family working circle.</w:t>
                              </w:r>
                            </w:p>
                          </w:tc>
                        </w:tr>
                        <w:tr w:rsidR="00995621" w14:paraId="277549F1" w14:textId="77777777" w:rsidTr="0099562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A2FEC09" w14:textId="77777777" w:rsidR="00CA3FF0" w:rsidRDefault="00995621">
                              <w:pPr>
                                <w:spacing w:after="0" w:line="240" w:lineRule="auto"/>
                              </w:pPr>
                              <w:r>
                                <w:rPr>
                                  <w:rFonts w:ascii="Arial" w:eastAsia="Arial" w:hAnsi="Arial"/>
                                  <w:b/>
                                  <w:color w:val="000000"/>
                                  <w:sz w:val="16"/>
                                </w:rPr>
                                <w:t>Duty 8</w:t>
                              </w:r>
                            </w:p>
                          </w:tc>
                        </w:tr>
                        <w:tr w:rsidR="00CA3FF0" w14:paraId="6C4B650E" w14:textId="77777777">
                          <w:trPr>
                            <w:trHeight w:val="282"/>
                          </w:trPr>
                          <w:tc>
                            <w:tcPr>
                              <w:tcW w:w="8004" w:type="dxa"/>
                              <w:tcBorders>
                                <w:top w:val="nil"/>
                                <w:left w:val="nil"/>
                                <w:bottom w:val="nil"/>
                                <w:right w:val="nil"/>
                              </w:tcBorders>
                              <w:tcMar>
                                <w:top w:w="39" w:type="dxa"/>
                                <w:left w:w="39" w:type="dxa"/>
                                <w:bottom w:w="39" w:type="dxa"/>
                                <w:right w:w="39" w:type="dxa"/>
                              </w:tcMar>
                            </w:tcPr>
                            <w:p w14:paraId="59A26EE7" w14:textId="77777777" w:rsidR="00CA3FF0" w:rsidRDefault="00995621">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7857147" w14:textId="77777777" w:rsidR="00CA3FF0" w:rsidRDefault="00995621">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5579711" w14:textId="77777777" w:rsidR="00CA3FF0" w:rsidRDefault="00995621">
                              <w:pPr>
                                <w:spacing w:after="0" w:line="240" w:lineRule="auto"/>
                              </w:pPr>
                              <w:r>
                                <w:rPr>
                                  <w:rFonts w:ascii="Arial" w:eastAsia="Arial" w:hAnsi="Arial"/>
                                  <w:b/>
                                  <w:color w:val="000000"/>
                                  <w:sz w:val="16"/>
                                </w:rPr>
                                <w:t>10</w:t>
                              </w:r>
                            </w:p>
                          </w:tc>
                        </w:tr>
                        <w:tr w:rsidR="00995621" w14:paraId="35E81158" w14:textId="77777777" w:rsidTr="00995621">
                          <w:trPr>
                            <w:trHeight w:val="282"/>
                          </w:trPr>
                          <w:tc>
                            <w:tcPr>
                              <w:tcW w:w="8004" w:type="dxa"/>
                              <w:gridSpan w:val="3"/>
                              <w:tcBorders>
                                <w:top w:val="nil"/>
                                <w:left w:val="nil"/>
                                <w:bottom w:val="nil"/>
                                <w:right w:val="nil"/>
                              </w:tcBorders>
                              <w:tcMar>
                                <w:top w:w="39" w:type="dxa"/>
                                <w:left w:w="39" w:type="dxa"/>
                                <w:bottom w:w="39" w:type="dxa"/>
                                <w:right w:w="39" w:type="dxa"/>
                              </w:tcMar>
                            </w:tcPr>
                            <w:p w14:paraId="2370A9EC" w14:textId="77777777" w:rsidR="00CA3FF0" w:rsidRDefault="00995621">
                              <w:pPr>
                                <w:spacing w:after="0" w:line="240" w:lineRule="auto"/>
                              </w:pPr>
                              <w:r>
                                <w:rPr>
                                  <w:rFonts w:ascii="Arial" w:eastAsia="Arial" w:hAnsi="Arial"/>
                                  <w:color w:val="000000"/>
                                </w:rPr>
                                <w:t>Conclusion/Implementation.</w:t>
                              </w:r>
                            </w:p>
                          </w:tc>
                        </w:tr>
                        <w:tr w:rsidR="00CA3FF0" w14:paraId="603E8CD9" w14:textId="77777777">
                          <w:trPr>
                            <w:trHeight w:val="282"/>
                          </w:trPr>
                          <w:tc>
                            <w:tcPr>
                              <w:tcW w:w="8004" w:type="dxa"/>
                              <w:tcBorders>
                                <w:top w:val="nil"/>
                                <w:left w:val="nil"/>
                                <w:bottom w:val="nil"/>
                                <w:right w:val="nil"/>
                              </w:tcBorders>
                              <w:tcMar>
                                <w:top w:w="39" w:type="dxa"/>
                                <w:left w:w="39" w:type="dxa"/>
                                <w:bottom w:w="39" w:type="dxa"/>
                                <w:right w:w="39" w:type="dxa"/>
                              </w:tcMar>
                            </w:tcPr>
                            <w:p w14:paraId="22EE1BE9" w14:textId="77777777" w:rsidR="00CA3FF0" w:rsidRDefault="00995621">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3B1834D" w14:textId="77777777" w:rsidR="00CA3FF0" w:rsidRDefault="00CA3FF0">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06E9A7" w14:textId="77777777" w:rsidR="00CA3FF0" w:rsidRDefault="00CA3FF0">
                              <w:pPr>
                                <w:spacing w:after="0" w:line="240" w:lineRule="auto"/>
                              </w:pPr>
                            </w:p>
                          </w:tc>
                        </w:tr>
                        <w:tr w:rsidR="00995621" w14:paraId="0374E7AA" w14:textId="77777777" w:rsidTr="00995621">
                          <w:trPr>
                            <w:trHeight w:val="282"/>
                          </w:trPr>
                          <w:tc>
                            <w:tcPr>
                              <w:tcW w:w="8004" w:type="dxa"/>
                              <w:gridSpan w:val="3"/>
                              <w:tcBorders>
                                <w:top w:val="nil"/>
                                <w:left w:val="nil"/>
                                <w:bottom w:val="nil"/>
                                <w:right w:val="nil"/>
                              </w:tcBorders>
                              <w:tcMar>
                                <w:top w:w="39" w:type="dxa"/>
                                <w:left w:w="39" w:type="dxa"/>
                                <w:bottom w:w="39" w:type="dxa"/>
                                <w:right w:w="39" w:type="dxa"/>
                              </w:tcMar>
                            </w:tcPr>
                            <w:p w14:paraId="5AAE514C" w14:textId="77777777" w:rsidR="00CA3FF0" w:rsidRDefault="00995621">
                              <w:pPr>
                                <w:numPr>
                                  <w:ilvl w:val="0"/>
                                  <w:numId w:val="1"/>
                                </w:numPr>
                                <w:spacing w:after="0" w:line="240" w:lineRule="auto"/>
                                <w:ind w:left="720" w:hanging="360"/>
                              </w:pPr>
                              <w:r>
                                <w:rPr>
                                  <w:rFonts w:ascii="Arial" w:eastAsia="Arial" w:hAnsi="Arial"/>
                                  <w:color w:val="000000"/>
                                  <w:sz w:val="16"/>
                                </w:rPr>
                                <w:t>Formulate an appropriate service plan, assist in problem solving, and advise Native American people of alternative services or plans.</w:t>
                              </w:r>
                            </w:p>
                            <w:p w14:paraId="6C71C319" w14:textId="77777777" w:rsidR="00CA3FF0" w:rsidRDefault="00995621">
                              <w:pPr>
                                <w:numPr>
                                  <w:ilvl w:val="0"/>
                                  <w:numId w:val="1"/>
                                </w:numPr>
                                <w:spacing w:after="0" w:line="240" w:lineRule="auto"/>
                                <w:ind w:left="720" w:hanging="360"/>
                              </w:pPr>
                              <w:r>
                                <w:rPr>
                                  <w:rFonts w:ascii="Arial" w:eastAsia="Arial" w:hAnsi="Arial"/>
                                  <w:color w:val="000000"/>
                                  <w:sz w:val="16"/>
                                </w:rPr>
                                <w:t>Provide direct or indirect counseling services for the client in response to their needs/requests.</w:t>
                              </w:r>
                            </w:p>
                            <w:p w14:paraId="635684E6" w14:textId="77777777" w:rsidR="00CA3FF0" w:rsidRDefault="00995621">
                              <w:pPr>
                                <w:numPr>
                                  <w:ilvl w:val="0"/>
                                  <w:numId w:val="1"/>
                                </w:numPr>
                                <w:spacing w:after="0" w:line="240" w:lineRule="auto"/>
                                <w:ind w:left="720" w:hanging="360"/>
                              </w:pPr>
                              <w:r>
                                <w:rPr>
                                  <w:rFonts w:ascii="Arial" w:eastAsia="Arial" w:hAnsi="Arial"/>
                                  <w:color w:val="000000"/>
                                  <w:sz w:val="16"/>
                                </w:rPr>
                                <w:t>Arrange for appropriate referrals for substance abuse and/or domestic violence issues.</w:t>
                              </w:r>
                            </w:p>
                            <w:p w14:paraId="09355E46" w14:textId="77777777" w:rsidR="00CA3FF0" w:rsidRDefault="00995621">
                              <w:pPr>
                                <w:numPr>
                                  <w:ilvl w:val="0"/>
                                  <w:numId w:val="1"/>
                                </w:numPr>
                                <w:spacing w:after="0" w:line="240" w:lineRule="auto"/>
                                <w:ind w:left="720" w:hanging="360"/>
                              </w:pPr>
                              <w:r>
                                <w:rPr>
                                  <w:rFonts w:ascii="Arial" w:eastAsia="Arial" w:hAnsi="Arial"/>
                                  <w:color w:val="000000"/>
                                  <w:sz w:val="16"/>
                                </w:rPr>
                                <w:t>Provide information regarding the importance of health care and health care opportunities that are available.</w:t>
                              </w:r>
                            </w:p>
                            <w:p w14:paraId="5F6E5A6D" w14:textId="77777777" w:rsidR="00CA3FF0" w:rsidRDefault="00995621">
                              <w:pPr>
                                <w:numPr>
                                  <w:ilvl w:val="0"/>
                                  <w:numId w:val="1"/>
                                </w:numPr>
                                <w:spacing w:after="0" w:line="240" w:lineRule="auto"/>
                                <w:ind w:left="720" w:hanging="360"/>
                              </w:pPr>
                              <w:r>
                                <w:rPr>
                                  <w:rFonts w:ascii="Arial" w:eastAsia="Arial" w:hAnsi="Arial"/>
                                  <w:color w:val="000000"/>
                                  <w:sz w:val="16"/>
                                </w:rPr>
                                <w:t>As Native American people move toward self-sufficiency, provide a network of support to help ensure their successes.</w:t>
                              </w:r>
                            </w:p>
                          </w:tc>
                        </w:tr>
                      </w:tbl>
                      <w:p w14:paraId="36E82473" w14:textId="77777777" w:rsidR="00CA3FF0" w:rsidRDefault="00CA3FF0">
                        <w:pPr>
                          <w:spacing w:after="0" w:line="240" w:lineRule="auto"/>
                        </w:pPr>
                      </w:p>
                    </w:tc>
                  </w:tr>
                </w:tbl>
                <w:p w14:paraId="438D4C29" w14:textId="77777777" w:rsidR="00CA3FF0" w:rsidRDefault="00CA3FF0">
                  <w:pPr>
                    <w:spacing w:after="0" w:line="240" w:lineRule="auto"/>
                  </w:pPr>
                </w:p>
              </w:tc>
            </w:tr>
          </w:tbl>
          <w:p w14:paraId="537973D5" w14:textId="77777777" w:rsidR="00CA3FF0" w:rsidRDefault="00CA3FF0">
            <w:pPr>
              <w:spacing w:after="0" w:line="240" w:lineRule="auto"/>
            </w:pPr>
          </w:p>
        </w:tc>
        <w:tc>
          <w:tcPr>
            <w:tcW w:w="179" w:type="dxa"/>
          </w:tcPr>
          <w:p w14:paraId="0B5C5AE3" w14:textId="77777777" w:rsidR="00CA3FF0" w:rsidRDefault="00CA3FF0">
            <w:pPr>
              <w:pStyle w:val="EmptyCellLayoutStyle"/>
              <w:spacing w:after="0" w:line="240" w:lineRule="auto"/>
            </w:pPr>
          </w:p>
        </w:tc>
      </w:tr>
      <w:tr w:rsidR="00CA3FF0" w14:paraId="67B67113" w14:textId="77777777">
        <w:trPr>
          <w:trHeight w:val="99"/>
        </w:trPr>
        <w:tc>
          <w:tcPr>
            <w:tcW w:w="179" w:type="dxa"/>
          </w:tcPr>
          <w:p w14:paraId="2C9279D7" w14:textId="77777777" w:rsidR="00CA3FF0" w:rsidRDefault="00CA3FF0">
            <w:pPr>
              <w:pStyle w:val="EmptyCellLayoutStyle"/>
              <w:spacing w:after="0" w:line="240" w:lineRule="auto"/>
            </w:pPr>
          </w:p>
        </w:tc>
        <w:tc>
          <w:tcPr>
            <w:tcW w:w="0" w:type="dxa"/>
          </w:tcPr>
          <w:p w14:paraId="0A5909F2" w14:textId="77777777" w:rsidR="00CA3FF0" w:rsidRDefault="00CA3FF0">
            <w:pPr>
              <w:pStyle w:val="EmptyCellLayoutStyle"/>
              <w:spacing w:after="0" w:line="240" w:lineRule="auto"/>
            </w:pPr>
          </w:p>
        </w:tc>
        <w:tc>
          <w:tcPr>
            <w:tcW w:w="0" w:type="dxa"/>
          </w:tcPr>
          <w:p w14:paraId="14DF3E6A" w14:textId="77777777" w:rsidR="00CA3FF0" w:rsidRDefault="00CA3FF0">
            <w:pPr>
              <w:pStyle w:val="EmptyCellLayoutStyle"/>
              <w:spacing w:after="0" w:line="240" w:lineRule="auto"/>
            </w:pPr>
          </w:p>
        </w:tc>
        <w:tc>
          <w:tcPr>
            <w:tcW w:w="0" w:type="dxa"/>
          </w:tcPr>
          <w:p w14:paraId="536A3682" w14:textId="77777777" w:rsidR="00CA3FF0" w:rsidRDefault="00CA3FF0">
            <w:pPr>
              <w:pStyle w:val="EmptyCellLayoutStyle"/>
              <w:spacing w:after="0" w:line="240" w:lineRule="auto"/>
            </w:pPr>
          </w:p>
        </w:tc>
        <w:tc>
          <w:tcPr>
            <w:tcW w:w="0" w:type="dxa"/>
          </w:tcPr>
          <w:p w14:paraId="2CB9F670" w14:textId="77777777" w:rsidR="00CA3FF0" w:rsidRDefault="00CA3FF0">
            <w:pPr>
              <w:pStyle w:val="EmptyCellLayoutStyle"/>
              <w:spacing w:after="0" w:line="240" w:lineRule="auto"/>
            </w:pPr>
          </w:p>
        </w:tc>
        <w:tc>
          <w:tcPr>
            <w:tcW w:w="0" w:type="dxa"/>
          </w:tcPr>
          <w:p w14:paraId="752FFF06" w14:textId="77777777" w:rsidR="00CA3FF0" w:rsidRDefault="00CA3FF0">
            <w:pPr>
              <w:pStyle w:val="EmptyCellLayoutStyle"/>
              <w:spacing w:after="0" w:line="240" w:lineRule="auto"/>
            </w:pPr>
          </w:p>
        </w:tc>
        <w:tc>
          <w:tcPr>
            <w:tcW w:w="0" w:type="dxa"/>
          </w:tcPr>
          <w:p w14:paraId="4D578F4D" w14:textId="77777777" w:rsidR="00CA3FF0" w:rsidRDefault="00CA3FF0">
            <w:pPr>
              <w:pStyle w:val="EmptyCellLayoutStyle"/>
              <w:spacing w:after="0" w:line="240" w:lineRule="auto"/>
            </w:pPr>
          </w:p>
        </w:tc>
        <w:tc>
          <w:tcPr>
            <w:tcW w:w="2505" w:type="dxa"/>
          </w:tcPr>
          <w:p w14:paraId="33215C35" w14:textId="77777777" w:rsidR="00CA3FF0" w:rsidRDefault="00CA3FF0">
            <w:pPr>
              <w:pStyle w:val="EmptyCellLayoutStyle"/>
              <w:spacing w:after="0" w:line="240" w:lineRule="auto"/>
            </w:pPr>
          </w:p>
        </w:tc>
        <w:tc>
          <w:tcPr>
            <w:tcW w:w="6120" w:type="dxa"/>
          </w:tcPr>
          <w:p w14:paraId="21DB31ED" w14:textId="77777777" w:rsidR="00CA3FF0" w:rsidRDefault="00CA3FF0">
            <w:pPr>
              <w:pStyle w:val="EmptyCellLayoutStyle"/>
              <w:spacing w:after="0" w:line="240" w:lineRule="auto"/>
            </w:pPr>
          </w:p>
        </w:tc>
        <w:tc>
          <w:tcPr>
            <w:tcW w:w="2534" w:type="dxa"/>
          </w:tcPr>
          <w:p w14:paraId="71170E50" w14:textId="77777777" w:rsidR="00CA3FF0" w:rsidRDefault="00CA3FF0">
            <w:pPr>
              <w:pStyle w:val="EmptyCellLayoutStyle"/>
              <w:spacing w:after="0" w:line="240" w:lineRule="auto"/>
            </w:pPr>
          </w:p>
        </w:tc>
        <w:tc>
          <w:tcPr>
            <w:tcW w:w="179" w:type="dxa"/>
          </w:tcPr>
          <w:p w14:paraId="1C8CFC44" w14:textId="77777777" w:rsidR="00CA3FF0" w:rsidRDefault="00CA3FF0">
            <w:pPr>
              <w:pStyle w:val="EmptyCellLayoutStyle"/>
              <w:spacing w:after="0" w:line="240" w:lineRule="auto"/>
            </w:pPr>
          </w:p>
        </w:tc>
      </w:tr>
      <w:tr w:rsidR="00995621" w14:paraId="6CB124D4" w14:textId="77777777" w:rsidTr="00995621">
        <w:tc>
          <w:tcPr>
            <w:tcW w:w="179" w:type="dxa"/>
          </w:tcPr>
          <w:p w14:paraId="5D1CE4D4" w14:textId="77777777" w:rsidR="00CA3FF0" w:rsidRDefault="00CA3FF0">
            <w:pPr>
              <w:pStyle w:val="EmptyCellLayoutStyle"/>
              <w:spacing w:after="0" w:line="240" w:lineRule="auto"/>
            </w:pPr>
          </w:p>
        </w:tc>
        <w:tc>
          <w:tcPr>
            <w:tcW w:w="0" w:type="dxa"/>
          </w:tcPr>
          <w:p w14:paraId="38838DAE" w14:textId="77777777" w:rsidR="00CA3FF0" w:rsidRDefault="00CA3FF0">
            <w:pPr>
              <w:pStyle w:val="EmptyCellLayoutStyle"/>
              <w:spacing w:after="0" w:line="240" w:lineRule="auto"/>
            </w:pPr>
          </w:p>
        </w:tc>
        <w:tc>
          <w:tcPr>
            <w:tcW w:w="0" w:type="dxa"/>
          </w:tcPr>
          <w:p w14:paraId="29DF1EEF" w14:textId="77777777" w:rsidR="00CA3FF0" w:rsidRDefault="00CA3FF0">
            <w:pPr>
              <w:pStyle w:val="EmptyCellLayoutStyle"/>
              <w:spacing w:after="0" w:line="240" w:lineRule="auto"/>
            </w:pPr>
          </w:p>
        </w:tc>
        <w:tc>
          <w:tcPr>
            <w:tcW w:w="0" w:type="dxa"/>
          </w:tcPr>
          <w:p w14:paraId="6FB27EAE" w14:textId="77777777" w:rsidR="00CA3FF0" w:rsidRDefault="00CA3FF0">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CA3FF0" w14:paraId="22476E00" w14:textId="77777777">
              <w:trPr>
                <w:trHeight w:val="119"/>
              </w:trPr>
              <w:tc>
                <w:tcPr>
                  <w:tcW w:w="0" w:type="dxa"/>
                  <w:tcBorders>
                    <w:top w:val="single" w:sz="15" w:space="0" w:color="000000"/>
                    <w:left w:val="single" w:sz="15" w:space="0" w:color="000000"/>
                  </w:tcBorders>
                </w:tcPr>
                <w:p w14:paraId="2DB2BA78" w14:textId="77777777" w:rsidR="00CA3FF0" w:rsidRDefault="00CA3FF0">
                  <w:pPr>
                    <w:pStyle w:val="EmptyCellLayoutStyle"/>
                    <w:spacing w:after="0" w:line="240" w:lineRule="auto"/>
                  </w:pPr>
                </w:p>
              </w:tc>
              <w:tc>
                <w:tcPr>
                  <w:tcW w:w="11159" w:type="dxa"/>
                  <w:tcBorders>
                    <w:top w:val="single" w:sz="15" w:space="0" w:color="000000"/>
                    <w:right w:val="single" w:sz="15" w:space="0" w:color="000000"/>
                  </w:tcBorders>
                </w:tcPr>
                <w:p w14:paraId="3CA85EBE" w14:textId="77777777" w:rsidR="00CA3FF0" w:rsidRDefault="00CA3FF0">
                  <w:pPr>
                    <w:pStyle w:val="EmptyCellLayoutStyle"/>
                    <w:spacing w:after="0" w:line="240" w:lineRule="auto"/>
                  </w:pPr>
                </w:p>
              </w:tc>
            </w:tr>
            <w:tr w:rsidR="00CA3FF0" w14:paraId="57934051" w14:textId="77777777">
              <w:trPr>
                <w:trHeight w:val="270"/>
              </w:trPr>
              <w:tc>
                <w:tcPr>
                  <w:tcW w:w="0" w:type="dxa"/>
                  <w:tcBorders>
                    <w:left w:val="single" w:sz="15" w:space="0" w:color="000000"/>
                  </w:tcBorders>
                </w:tcPr>
                <w:p w14:paraId="2953BAB6" w14:textId="77777777" w:rsidR="00CA3FF0" w:rsidRDefault="00CA3FF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CA3FF0" w14:paraId="73ECD283" w14:textId="77777777">
                    <w:trPr>
                      <w:trHeight w:val="192"/>
                    </w:trPr>
                    <w:tc>
                      <w:tcPr>
                        <w:tcW w:w="11160" w:type="dxa"/>
                        <w:tcBorders>
                          <w:top w:val="nil"/>
                          <w:left w:val="nil"/>
                          <w:bottom w:val="nil"/>
                          <w:right w:val="nil"/>
                        </w:tcBorders>
                        <w:tcMar>
                          <w:top w:w="39" w:type="dxa"/>
                          <w:left w:w="39" w:type="dxa"/>
                          <w:bottom w:w="39" w:type="dxa"/>
                          <w:right w:w="39" w:type="dxa"/>
                        </w:tcMar>
                      </w:tcPr>
                      <w:p w14:paraId="0C2EA140" w14:textId="77777777" w:rsidR="00CA3FF0" w:rsidRDefault="00995621">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5F54E99E" w14:textId="77777777" w:rsidR="00CA3FF0" w:rsidRDefault="00CA3FF0">
                  <w:pPr>
                    <w:spacing w:after="0" w:line="240" w:lineRule="auto"/>
                  </w:pPr>
                </w:p>
              </w:tc>
            </w:tr>
            <w:tr w:rsidR="00CA3FF0" w14:paraId="4CC7B722" w14:textId="77777777">
              <w:trPr>
                <w:trHeight w:val="60"/>
              </w:trPr>
              <w:tc>
                <w:tcPr>
                  <w:tcW w:w="0" w:type="dxa"/>
                  <w:tcBorders>
                    <w:left w:val="single" w:sz="15" w:space="0" w:color="000000"/>
                  </w:tcBorders>
                </w:tcPr>
                <w:p w14:paraId="47174F2C" w14:textId="77777777" w:rsidR="00CA3FF0" w:rsidRDefault="00CA3FF0">
                  <w:pPr>
                    <w:pStyle w:val="EmptyCellLayoutStyle"/>
                    <w:spacing w:after="0" w:line="240" w:lineRule="auto"/>
                  </w:pPr>
                </w:p>
              </w:tc>
              <w:tc>
                <w:tcPr>
                  <w:tcW w:w="11159" w:type="dxa"/>
                  <w:tcBorders>
                    <w:right w:val="single" w:sz="15" w:space="0" w:color="000000"/>
                  </w:tcBorders>
                </w:tcPr>
                <w:p w14:paraId="64452C77" w14:textId="77777777" w:rsidR="00CA3FF0" w:rsidRDefault="00CA3FF0">
                  <w:pPr>
                    <w:pStyle w:val="EmptyCellLayoutStyle"/>
                    <w:spacing w:after="0" w:line="240" w:lineRule="auto"/>
                  </w:pPr>
                </w:p>
              </w:tc>
            </w:tr>
            <w:tr w:rsidR="00995621" w14:paraId="7462A09A" w14:textId="77777777" w:rsidTr="0099562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CA3FF0" w14:paraId="5E9CC067" w14:textId="77777777">
                    <w:trPr>
                      <w:trHeight w:val="212"/>
                    </w:trPr>
                    <w:tc>
                      <w:tcPr>
                        <w:tcW w:w="11160" w:type="dxa"/>
                        <w:tcBorders>
                          <w:top w:val="nil"/>
                          <w:left w:val="nil"/>
                          <w:bottom w:val="nil"/>
                          <w:right w:val="nil"/>
                        </w:tcBorders>
                        <w:tcMar>
                          <w:top w:w="39" w:type="dxa"/>
                          <w:left w:w="39" w:type="dxa"/>
                          <w:bottom w:w="39" w:type="dxa"/>
                          <w:right w:w="39" w:type="dxa"/>
                        </w:tcMar>
                      </w:tcPr>
                      <w:p w14:paraId="24C96E64" w14:textId="77777777" w:rsidR="00CA3FF0" w:rsidRDefault="00995621">
                        <w:pPr>
                          <w:spacing w:after="0" w:line="240" w:lineRule="auto"/>
                        </w:pPr>
                        <w:r>
                          <w:rPr>
                            <w:rFonts w:ascii="Arial" w:eastAsia="Arial" w:hAnsi="Arial"/>
                            <w:color w:val="000000"/>
                          </w:rPr>
                          <w:t>Position requires that decisions be made in the outreach process based on each individual family situation in the form of assessment, appropriate referrals and direct or indirect service delivery.</w:t>
                        </w:r>
                      </w:p>
                    </w:tc>
                  </w:tr>
                </w:tbl>
                <w:p w14:paraId="3E8E1399" w14:textId="77777777" w:rsidR="00CA3FF0" w:rsidRDefault="00CA3FF0">
                  <w:pPr>
                    <w:spacing w:after="0" w:line="240" w:lineRule="auto"/>
                  </w:pPr>
                </w:p>
              </w:tc>
            </w:tr>
          </w:tbl>
          <w:p w14:paraId="06B835F3" w14:textId="77777777" w:rsidR="00CA3FF0" w:rsidRDefault="00CA3FF0">
            <w:pPr>
              <w:spacing w:after="0" w:line="240" w:lineRule="auto"/>
            </w:pPr>
          </w:p>
        </w:tc>
        <w:tc>
          <w:tcPr>
            <w:tcW w:w="179" w:type="dxa"/>
          </w:tcPr>
          <w:p w14:paraId="30454692" w14:textId="77777777" w:rsidR="00CA3FF0" w:rsidRDefault="00CA3FF0">
            <w:pPr>
              <w:pStyle w:val="EmptyCellLayoutStyle"/>
              <w:spacing w:after="0" w:line="240" w:lineRule="auto"/>
            </w:pPr>
          </w:p>
        </w:tc>
      </w:tr>
      <w:tr w:rsidR="00CA3FF0" w14:paraId="41A6A21B" w14:textId="77777777">
        <w:trPr>
          <w:trHeight w:val="99"/>
        </w:trPr>
        <w:tc>
          <w:tcPr>
            <w:tcW w:w="179" w:type="dxa"/>
          </w:tcPr>
          <w:p w14:paraId="62DED864" w14:textId="77777777" w:rsidR="00CA3FF0" w:rsidRDefault="00CA3FF0">
            <w:pPr>
              <w:pStyle w:val="EmptyCellLayoutStyle"/>
              <w:spacing w:after="0" w:line="240" w:lineRule="auto"/>
            </w:pPr>
          </w:p>
        </w:tc>
        <w:tc>
          <w:tcPr>
            <w:tcW w:w="0" w:type="dxa"/>
          </w:tcPr>
          <w:p w14:paraId="1A206C71" w14:textId="77777777" w:rsidR="00CA3FF0" w:rsidRDefault="00CA3FF0">
            <w:pPr>
              <w:pStyle w:val="EmptyCellLayoutStyle"/>
              <w:spacing w:after="0" w:line="240" w:lineRule="auto"/>
            </w:pPr>
          </w:p>
        </w:tc>
        <w:tc>
          <w:tcPr>
            <w:tcW w:w="0" w:type="dxa"/>
          </w:tcPr>
          <w:p w14:paraId="68ECE50B" w14:textId="77777777" w:rsidR="00CA3FF0" w:rsidRDefault="00CA3FF0">
            <w:pPr>
              <w:pStyle w:val="EmptyCellLayoutStyle"/>
              <w:spacing w:after="0" w:line="240" w:lineRule="auto"/>
            </w:pPr>
          </w:p>
        </w:tc>
        <w:tc>
          <w:tcPr>
            <w:tcW w:w="0" w:type="dxa"/>
          </w:tcPr>
          <w:p w14:paraId="631BC776" w14:textId="77777777" w:rsidR="00CA3FF0" w:rsidRDefault="00CA3FF0">
            <w:pPr>
              <w:pStyle w:val="EmptyCellLayoutStyle"/>
              <w:spacing w:after="0" w:line="240" w:lineRule="auto"/>
            </w:pPr>
          </w:p>
        </w:tc>
        <w:tc>
          <w:tcPr>
            <w:tcW w:w="0" w:type="dxa"/>
          </w:tcPr>
          <w:p w14:paraId="3BBFEC5C" w14:textId="77777777" w:rsidR="00CA3FF0" w:rsidRDefault="00CA3FF0">
            <w:pPr>
              <w:pStyle w:val="EmptyCellLayoutStyle"/>
              <w:spacing w:after="0" w:line="240" w:lineRule="auto"/>
            </w:pPr>
          </w:p>
        </w:tc>
        <w:tc>
          <w:tcPr>
            <w:tcW w:w="0" w:type="dxa"/>
          </w:tcPr>
          <w:p w14:paraId="4CDB4DE1" w14:textId="77777777" w:rsidR="00CA3FF0" w:rsidRDefault="00CA3FF0">
            <w:pPr>
              <w:pStyle w:val="EmptyCellLayoutStyle"/>
              <w:spacing w:after="0" w:line="240" w:lineRule="auto"/>
            </w:pPr>
          </w:p>
        </w:tc>
        <w:tc>
          <w:tcPr>
            <w:tcW w:w="0" w:type="dxa"/>
          </w:tcPr>
          <w:p w14:paraId="14477D05" w14:textId="77777777" w:rsidR="00CA3FF0" w:rsidRDefault="00CA3FF0">
            <w:pPr>
              <w:pStyle w:val="EmptyCellLayoutStyle"/>
              <w:spacing w:after="0" w:line="240" w:lineRule="auto"/>
            </w:pPr>
          </w:p>
        </w:tc>
        <w:tc>
          <w:tcPr>
            <w:tcW w:w="2505" w:type="dxa"/>
          </w:tcPr>
          <w:p w14:paraId="1593D8D9" w14:textId="77777777" w:rsidR="00CA3FF0" w:rsidRDefault="00CA3FF0">
            <w:pPr>
              <w:pStyle w:val="EmptyCellLayoutStyle"/>
              <w:spacing w:after="0" w:line="240" w:lineRule="auto"/>
            </w:pPr>
          </w:p>
        </w:tc>
        <w:tc>
          <w:tcPr>
            <w:tcW w:w="6120" w:type="dxa"/>
          </w:tcPr>
          <w:p w14:paraId="63F2C0DD" w14:textId="77777777" w:rsidR="00CA3FF0" w:rsidRDefault="00CA3FF0">
            <w:pPr>
              <w:pStyle w:val="EmptyCellLayoutStyle"/>
              <w:spacing w:after="0" w:line="240" w:lineRule="auto"/>
            </w:pPr>
          </w:p>
        </w:tc>
        <w:tc>
          <w:tcPr>
            <w:tcW w:w="2534" w:type="dxa"/>
          </w:tcPr>
          <w:p w14:paraId="72DDDBCA" w14:textId="77777777" w:rsidR="00CA3FF0" w:rsidRDefault="00CA3FF0">
            <w:pPr>
              <w:pStyle w:val="EmptyCellLayoutStyle"/>
              <w:spacing w:after="0" w:line="240" w:lineRule="auto"/>
            </w:pPr>
          </w:p>
        </w:tc>
        <w:tc>
          <w:tcPr>
            <w:tcW w:w="179" w:type="dxa"/>
          </w:tcPr>
          <w:p w14:paraId="4445B7BD" w14:textId="77777777" w:rsidR="00CA3FF0" w:rsidRDefault="00CA3FF0">
            <w:pPr>
              <w:pStyle w:val="EmptyCellLayoutStyle"/>
              <w:spacing w:after="0" w:line="240" w:lineRule="auto"/>
            </w:pPr>
          </w:p>
        </w:tc>
      </w:tr>
      <w:tr w:rsidR="00995621" w14:paraId="25D6C3D4" w14:textId="77777777" w:rsidTr="00995621">
        <w:tc>
          <w:tcPr>
            <w:tcW w:w="179" w:type="dxa"/>
          </w:tcPr>
          <w:p w14:paraId="30A5B47C" w14:textId="77777777" w:rsidR="00CA3FF0" w:rsidRDefault="00CA3FF0">
            <w:pPr>
              <w:pStyle w:val="EmptyCellLayoutStyle"/>
              <w:spacing w:after="0" w:line="240" w:lineRule="auto"/>
            </w:pPr>
          </w:p>
        </w:tc>
        <w:tc>
          <w:tcPr>
            <w:tcW w:w="0" w:type="dxa"/>
          </w:tcPr>
          <w:p w14:paraId="6009C83F" w14:textId="77777777" w:rsidR="00CA3FF0" w:rsidRDefault="00CA3FF0">
            <w:pPr>
              <w:pStyle w:val="EmptyCellLayoutStyle"/>
              <w:spacing w:after="0" w:line="240" w:lineRule="auto"/>
            </w:pPr>
          </w:p>
        </w:tc>
        <w:tc>
          <w:tcPr>
            <w:tcW w:w="0" w:type="dxa"/>
          </w:tcPr>
          <w:p w14:paraId="7253F280" w14:textId="77777777" w:rsidR="00CA3FF0" w:rsidRDefault="00CA3FF0">
            <w:pPr>
              <w:pStyle w:val="EmptyCellLayoutStyle"/>
              <w:spacing w:after="0" w:line="240" w:lineRule="auto"/>
            </w:pPr>
          </w:p>
        </w:tc>
        <w:tc>
          <w:tcPr>
            <w:tcW w:w="0" w:type="dxa"/>
          </w:tcPr>
          <w:p w14:paraId="198AFBA2" w14:textId="77777777" w:rsidR="00CA3FF0" w:rsidRDefault="00CA3FF0">
            <w:pPr>
              <w:pStyle w:val="EmptyCellLayoutStyle"/>
              <w:spacing w:after="0" w:line="240" w:lineRule="auto"/>
            </w:pPr>
          </w:p>
        </w:tc>
        <w:tc>
          <w:tcPr>
            <w:tcW w:w="0" w:type="dxa"/>
          </w:tcPr>
          <w:p w14:paraId="03E43552" w14:textId="77777777" w:rsidR="00CA3FF0" w:rsidRDefault="00CA3FF0">
            <w:pPr>
              <w:pStyle w:val="EmptyCellLayoutStyle"/>
              <w:spacing w:after="0" w:line="240" w:lineRule="auto"/>
            </w:pPr>
          </w:p>
        </w:tc>
        <w:tc>
          <w:tcPr>
            <w:tcW w:w="0" w:type="dxa"/>
          </w:tcPr>
          <w:p w14:paraId="64DE387E" w14:textId="77777777" w:rsidR="00CA3FF0" w:rsidRDefault="00CA3FF0">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CA3FF0" w14:paraId="73417350" w14:textId="77777777">
              <w:trPr>
                <w:trHeight w:val="38"/>
              </w:trPr>
              <w:tc>
                <w:tcPr>
                  <w:tcW w:w="0" w:type="dxa"/>
                  <w:tcBorders>
                    <w:top w:val="single" w:sz="15" w:space="0" w:color="000000"/>
                    <w:left w:val="single" w:sz="15" w:space="0" w:color="000000"/>
                  </w:tcBorders>
                </w:tcPr>
                <w:p w14:paraId="3C2A3255" w14:textId="77777777" w:rsidR="00CA3FF0" w:rsidRDefault="00CA3FF0">
                  <w:pPr>
                    <w:pStyle w:val="EmptyCellLayoutStyle"/>
                    <w:spacing w:after="0" w:line="240" w:lineRule="auto"/>
                  </w:pPr>
                </w:p>
              </w:tc>
              <w:tc>
                <w:tcPr>
                  <w:tcW w:w="11159" w:type="dxa"/>
                  <w:tcBorders>
                    <w:top w:val="single" w:sz="15" w:space="0" w:color="000000"/>
                    <w:right w:val="single" w:sz="15" w:space="0" w:color="000000"/>
                  </w:tcBorders>
                </w:tcPr>
                <w:p w14:paraId="39D9CAAF" w14:textId="77777777" w:rsidR="00CA3FF0" w:rsidRDefault="00CA3FF0">
                  <w:pPr>
                    <w:pStyle w:val="EmptyCellLayoutStyle"/>
                    <w:spacing w:after="0" w:line="240" w:lineRule="auto"/>
                  </w:pPr>
                </w:p>
              </w:tc>
            </w:tr>
            <w:tr w:rsidR="00CA3FF0" w14:paraId="76A4CF29" w14:textId="77777777">
              <w:trPr>
                <w:trHeight w:val="270"/>
              </w:trPr>
              <w:tc>
                <w:tcPr>
                  <w:tcW w:w="0" w:type="dxa"/>
                  <w:tcBorders>
                    <w:left w:val="single" w:sz="15" w:space="0" w:color="000000"/>
                  </w:tcBorders>
                </w:tcPr>
                <w:p w14:paraId="30F1B8CD" w14:textId="77777777" w:rsidR="00CA3FF0" w:rsidRDefault="00CA3FF0">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CA3FF0" w14:paraId="1C3A50BD" w14:textId="77777777">
                    <w:trPr>
                      <w:trHeight w:val="192"/>
                    </w:trPr>
                    <w:tc>
                      <w:tcPr>
                        <w:tcW w:w="11160" w:type="dxa"/>
                        <w:tcBorders>
                          <w:top w:val="nil"/>
                          <w:left w:val="nil"/>
                          <w:bottom w:val="nil"/>
                          <w:right w:val="nil"/>
                        </w:tcBorders>
                        <w:tcMar>
                          <w:top w:w="39" w:type="dxa"/>
                          <w:left w:w="39" w:type="dxa"/>
                          <w:bottom w:w="39" w:type="dxa"/>
                          <w:right w:w="39" w:type="dxa"/>
                        </w:tcMar>
                      </w:tcPr>
                      <w:p w14:paraId="444B6A50" w14:textId="77777777" w:rsidR="00CA3FF0" w:rsidRDefault="00995621">
                        <w:pPr>
                          <w:spacing w:after="0" w:line="240" w:lineRule="auto"/>
                        </w:pPr>
                        <w:r>
                          <w:rPr>
                            <w:rFonts w:ascii="Arial" w:eastAsia="Arial" w:hAnsi="Arial"/>
                            <w:b/>
                            <w:color w:val="000000"/>
                            <w:sz w:val="16"/>
                          </w:rPr>
                          <w:t xml:space="preserve">17. Describe the types of decisions that require the supervisor's review. </w:t>
                        </w:r>
                      </w:p>
                    </w:tc>
                  </w:tr>
                </w:tbl>
                <w:p w14:paraId="043815B1" w14:textId="77777777" w:rsidR="00CA3FF0" w:rsidRDefault="00CA3FF0">
                  <w:pPr>
                    <w:spacing w:after="0" w:line="240" w:lineRule="auto"/>
                  </w:pPr>
                </w:p>
              </w:tc>
            </w:tr>
            <w:tr w:rsidR="00CA3FF0" w14:paraId="192449EE" w14:textId="77777777">
              <w:trPr>
                <w:trHeight w:val="40"/>
              </w:trPr>
              <w:tc>
                <w:tcPr>
                  <w:tcW w:w="0" w:type="dxa"/>
                  <w:tcBorders>
                    <w:left w:val="single" w:sz="15" w:space="0" w:color="000000"/>
                  </w:tcBorders>
                </w:tcPr>
                <w:p w14:paraId="2BAC4A03" w14:textId="77777777" w:rsidR="00CA3FF0" w:rsidRDefault="00CA3FF0">
                  <w:pPr>
                    <w:pStyle w:val="EmptyCellLayoutStyle"/>
                    <w:spacing w:after="0" w:line="240" w:lineRule="auto"/>
                  </w:pPr>
                </w:p>
              </w:tc>
              <w:tc>
                <w:tcPr>
                  <w:tcW w:w="11159" w:type="dxa"/>
                  <w:tcBorders>
                    <w:right w:val="single" w:sz="15" w:space="0" w:color="000000"/>
                  </w:tcBorders>
                </w:tcPr>
                <w:p w14:paraId="0BA02125" w14:textId="77777777" w:rsidR="00CA3FF0" w:rsidRDefault="00CA3FF0">
                  <w:pPr>
                    <w:pStyle w:val="EmptyCellLayoutStyle"/>
                    <w:spacing w:after="0" w:line="240" w:lineRule="auto"/>
                  </w:pPr>
                </w:p>
              </w:tc>
            </w:tr>
            <w:tr w:rsidR="00995621" w14:paraId="0754E139" w14:textId="77777777" w:rsidTr="0099562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CA3FF0" w14:paraId="2C4870F1" w14:textId="77777777">
                    <w:trPr>
                      <w:trHeight w:val="212"/>
                    </w:trPr>
                    <w:tc>
                      <w:tcPr>
                        <w:tcW w:w="11160" w:type="dxa"/>
                        <w:tcBorders>
                          <w:top w:val="nil"/>
                          <w:left w:val="nil"/>
                          <w:bottom w:val="nil"/>
                          <w:right w:val="nil"/>
                        </w:tcBorders>
                        <w:tcMar>
                          <w:top w:w="39" w:type="dxa"/>
                          <w:left w:w="39" w:type="dxa"/>
                          <w:bottom w:w="39" w:type="dxa"/>
                          <w:right w:w="39" w:type="dxa"/>
                        </w:tcMar>
                      </w:tcPr>
                      <w:p w14:paraId="2034FFDC" w14:textId="77777777" w:rsidR="00CA3FF0" w:rsidRDefault="00995621">
                        <w:pPr>
                          <w:spacing w:after="0" w:line="240" w:lineRule="auto"/>
                        </w:pPr>
                        <w:r>
                          <w:rPr>
                            <w:rFonts w:ascii="Arial" w:eastAsia="Arial" w:hAnsi="Arial"/>
                            <w:color w:val="000000"/>
                          </w:rPr>
                          <w:t>Supervisory conferences will be held on an as needed basis for planning and coordination of duties.  Supervisory review is required for policy interpretation, clarification, and appropriateness of service plans.  Any situation in which there is a question or concern should be brought to the attention of the supervisor for resolution on a routine basis.  Supervisory interaction is needed when there is an interagency conflict.  Example.  Services Specialist indicates a plan contrary to the outreach worker's a</w:t>
                        </w:r>
                        <w:r>
                          <w:rPr>
                            <w:rFonts w:ascii="Arial" w:eastAsia="Arial" w:hAnsi="Arial"/>
                            <w:color w:val="000000"/>
                          </w:rPr>
                          <w:t>ssessment.</w:t>
                        </w:r>
                      </w:p>
                    </w:tc>
                  </w:tr>
                </w:tbl>
                <w:p w14:paraId="7221951B" w14:textId="77777777" w:rsidR="00CA3FF0" w:rsidRDefault="00CA3FF0">
                  <w:pPr>
                    <w:spacing w:after="0" w:line="240" w:lineRule="auto"/>
                  </w:pPr>
                </w:p>
              </w:tc>
            </w:tr>
          </w:tbl>
          <w:p w14:paraId="5E50EED1" w14:textId="77777777" w:rsidR="00CA3FF0" w:rsidRDefault="00CA3FF0">
            <w:pPr>
              <w:spacing w:after="0" w:line="240" w:lineRule="auto"/>
            </w:pPr>
          </w:p>
        </w:tc>
        <w:tc>
          <w:tcPr>
            <w:tcW w:w="179" w:type="dxa"/>
          </w:tcPr>
          <w:p w14:paraId="55367942" w14:textId="77777777" w:rsidR="00CA3FF0" w:rsidRDefault="00CA3FF0">
            <w:pPr>
              <w:pStyle w:val="EmptyCellLayoutStyle"/>
              <w:spacing w:after="0" w:line="240" w:lineRule="auto"/>
            </w:pPr>
          </w:p>
        </w:tc>
      </w:tr>
      <w:tr w:rsidR="00CA3FF0" w14:paraId="7E0DE1A0" w14:textId="77777777">
        <w:trPr>
          <w:trHeight w:val="100"/>
        </w:trPr>
        <w:tc>
          <w:tcPr>
            <w:tcW w:w="179" w:type="dxa"/>
          </w:tcPr>
          <w:p w14:paraId="3B23503E" w14:textId="77777777" w:rsidR="00CA3FF0" w:rsidRDefault="00CA3FF0">
            <w:pPr>
              <w:pStyle w:val="EmptyCellLayoutStyle"/>
              <w:spacing w:after="0" w:line="240" w:lineRule="auto"/>
            </w:pPr>
          </w:p>
        </w:tc>
        <w:tc>
          <w:tcPr>
            <w:tcW w:w="0" w:type="dxa"/>
          </w:tcPr>
          <w:p w14:paraId="54CA2527" w14:textId="77777777" w:rsidR="00CA3FF0" w:rsidRDefault="00CA3FF0">
            <w:pPr>
              <w:pStyle w:val="EmptyCellLayoutStyle"/>
              <w:spacing w:after="0" w:line="240" w:lineRule="auto"/>
            </w:pPr>
          </w:p>
        </w:tc>
        <w:tc>
          <w:tcPr>
            <w:tcW w:w="0" w:type="dxa"/>
          </w:tcPr>
          <w:p w14:paraId="6A001FB5" w14:textId="77777777" w:rsidR="00CA3FF0" w:rsidRDefault="00CA3FF0">
            <w:pPr>
              <w:pStyle w:val="EmptyCellLayoutStyle"/>
              <w:spacing w:after="0" w:line="240" w:lineRule="auto"/>
            </w:pPr>
          </w:p>
        </w:tc>
        <w:tc>
          <w:tcPr>
            <w:tcW w:w="0" w:type="dxa"/>
          </w:tcPr>
          <w:p w14:paraId="21CD5B17" w14:textId="77777777" w:rsidR="00CA3FF0" w:rsidRDefault="00CA3FF0">
            <w:pPr>
              <w:pStyle w:val="EmptyCellLayoutStyle"/>
              <w:spacing w:after="0" w:line="240" w:lineRule="auto"/>
            </w:pPr>
          </w:p>
        </w:tc>
        <w:tc>
          <w:tcPr>
            <w:tcW w:w="0" w:type="dxa"/>
          </w:tcPr>
          <w:p w14:paraId="5E2C5041" w14:textId="77777777" w:rsidR="00CA3FF0" w:rsidRDefault="00CA3FF0">
            <w:pPr>
              <w:pStyle w:val="EmptyCellLayoutStyle"/>
              <w:spacing w:after="0" w:line="240" w:lineRule="auto"/>
            </w:pPr>
          </w:p>
        </w:tc>
        <w:tc>
          <w:tcPr>
            <w:tcW w:w="0" w:type="dxa"/>
          </w:tcPr>
          <w:p w14:paraId="650FB1B7" w14:textId="77777777" w:rsidR="00CA3FF0" w:rsidRDefault="00CA3FF0">
            <w:pPr>
              <w:pStyle w:val="EmptyCellLayoutStyle"/>
              <w:spacing w:after="0" w:line="240" w:lineRule="auto"/>
            </w:pPr>
          </w:p>
        </w:tc>
        <w:tc>
          <w:tcPr>
            <w:tcW w:w="0" w:type="dxa"/>
          </w:tcPr>
          <w:p w14:paraId="2621AD19" w14:textId="77777777" w:rsidR="00CA3FF0" w:rsidRDefault="00CA3FF0">
            <w:pPr>
              <w:pStyle w:val="EmptyCellLayoutStyle"/>
              <w:spacing w:after="0" w:line="240" w:lineRule="auto"/>
            </w:pPr>
          </w:p>
        </w:tc>
        <w:tc>
          <w:tcPr>
            <w:tcW w:w="2505" w:type="dxa"/>
          </w:tcPr>
          <w:p w14:paraId="74FA55F8" w14:textId="77777777" w:rsidR="00CA3FF0" w:rsidRDefault="00CA3FF0">
            <w:pPr>
              <w:pStyle w:val="EmptyCellLayoutStyle"/>
              <w:spacing w:after="0" w:line="240" w:lineRule="auto"/>
            </w:pPr>
          </w:p>
        </w:tc>
        <w:tc>
          <w:tcPr>
            <w:tcW w:w="6120" w:type="dxa"/>
          </w:tcPr>
          <w:p w14:paraId="42C10CA5" w14:textId="77777777" w:rsidR="00CA3FF0" w:rsidRDefault="00CA3FF0">
            <w:pPr>
              <w:pStyle w:val="EmptyCellLayoutStyle"/>
              <w:spacing w:after="0" w:line="240" w:lineRule="auto"/>
            </w:pPr>
          </w:p>
        </w:tc>
        <w:tc>
          <w:tcPr>
            <w:tcW w:w="2534" w:type="dxa"/>
          </w:tcPr>
          <w:p w14:paraId="030EF208" w14:textId="77777777" w:rsidR="00CA3FF0" w:rsidRDefault="00CA3FF0">
            <w:pPr>
              <w:pStyle w:val="EmptyCellLayoutStyle"/>
              <w:spacing w:after="0" w:line="240" w:lineRule="auto"/>
            </w:pPr>
          </w:p>
        </w:tc>
        <w:tc>
          <w:tcPr>
            <w:tcW w:w="179" w:type="dxa"/>
          </w:tcPr>
          <w:p w14:paraId="6F67D972" w14:textId="77777777" w:rsidR="00CA3FF0" w:rsidRDefault="00CA3FF0">
            <w:pPr>
              <w:pStyle w:val="EmptyCellLayoutStyle"/>
              <w:spacing w:after="0" w:line="240" w:lineRule="auto"/>
            </w:pPr>
          </w:p>
        </w:tc>
      </w:tr>
      <w:tr w:rsidR="00995621" w14:paraId="026CAFF2" w14:textId="77777777" w:rsidTr="00995621">
        <w:tc>
          <w:tcPr>
            <w:tcW w:w="179" w:type="dxa"/>
          </w:tcPr>
          <w:p w14:paraId="7595A797" w14:textId="77777777" w:rsidR="00CA3FF0" w:rsidRDefault="00CA3FF0">
            <w:pPr>
              <w:pStyle w:val="EmptyCellLayoutStyle"/>
              <w:spacing w:after="0" w:line="240" w:lineRule="auto"/>
            </w:pPr>
          </w:p>
        </w:tc>
        <w:tc>
          <w:tcPr>
            <w:tcW w:w="0" w:type="dxa"/>
          </w:tcPr>
          <w:p w14:paraId="094B3E6D" w14:textId="77777777" w:rsidR="00CA3FF0" w:rsidRDefault="00CA3FF0">
            <w:pPr>
              <w:pStyle w:val="EmptyCellLayoutStyle"/>
              <w:spacing w:after="0" w:line="240" w:lineRule="auto"/>
            </w:pPr>
          </w:p>
        </w:tc>
        <w:tc>
          <w:tcPr>
            <w:tcW w:w="0" w:type="dxa"/>
          </w:tcPr>
          <w:p w14:paraId="26A684BC" w14:textId="77777777" w:rsidR="00CA3FF0" w:rsidRDefault="00CA3FF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CA3FF0" w14:paraId="016A4C83" w14:textId="77777777">
              <w:trPr>
                <w:trHeight w:val="459"/>
              </w:trPr>
              <w:tc>
                <w:tcPr>
                  <w:tcW w:w="0" w:type="dxa"/>
                  <w:tcBorders>
                    <w:top w:val="single" w:sz="15" w:space="0" w:color="000000"/>
                    <w:left w:val="single" w:sz="15" w:space="0" w:color="000000"/>
                  </w:tcBorders>
                </w:tcPr>
                <w:p w14:paraId="5D3EEF6B" w14:textId="77777777" w:rsidR="00CA3FF0" w:rsidRDefault="00CA3FF0">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CA3FF0" w14:paraId="40BAA2FD" w14:textId="77777777">
                    <w:trPr>
                      <w:trHeight w:val="381"/>
                    </w:trPr>
                    <w:tc>
                      <w:tcPr>
                        <w:tcW w:w="11160" w:type="dxa"/>
                        <w:tcBorders>
                          <w:top w:val="nil"/>
                          <w:left w:val="nil"/>
                          <w:bottom w:val="nil"/>
                          <w:right w:val="nil"/>
                        </w:tcBorders>
                        <w:tcMar>
                          <w:top w:w="39" w:type="dxa"/>
                          <w:left w:w="39" w:type="dxa"/>
                          <w:bottom w:w="39" w:type="dxa"/>
                          <w:right w:w="39" w:type="dxa"/>
                        </w:tcMar>
                      </w:tcPr>
                      <w:p w14:paraId="5273D4E1" w14:textId="77777777" w:rsidR="00CA3FF0" w:rsidRDefault="00995621">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530BA94A" w14:textId="77777777" w:rsidR="00CA3FF0" w:rsidRDefault="00CA3FF0">
                  <w:pPr>
                    <w:spacing w:after="0" w:line="240" w:lineRule="auto"/>
                  </w:pPr>
                </w:p>
              </w:tc>
            </w:tr>
            <w:tr w:rsidR="00CA3FF0" w14:paraId="2E09F2BD" w14:textId="77777777">
              <w:trPr>
                <w:trHeight w:val="80"/>
              </w:trPr>
              <w:tc>
                <w:tcPr>
                  <w:tcW w:w="0" w:type="dxa"/>
                  <w:tcBorders>
                    <w:left w:val="single" w:sz="15" w:space="0" w:color="000000"/>
                  </w:tcBorders>
                </w:tcPr>
                <w:p w14:paraId="6605DBC9" w14:textId="77777777" w:rsidR="00CA3FF0" w:rsidRDefault="00CA3FF0">
                  <w:pPr>
                    <w:pStyle w:val="EmptyCellLayoutStyle"/>
                    <w:spacing w:after="0" w:line="240" w:lineRule="auto"/>
                  </w:pPr>
                </w:p>
              </w:tc>
              <w:tc>
                <w:tcPr>
                  <w:tcW w:w="11159" w:type="dxa"/>
                  <w:tcBorders>
                    <w:right w:val="single" w:sz="15" w:space="0" w:color="000000"/>
                  </w:tcBorders>
                </w:tcPr>
                <w:p w14:paraId="09CD8F95" w14:textId="77777777" w:rsidR="00CA3FF0" w:rsidRDefault="00CA3FF0">
                  <w:pPr>
                    <w:pStyle w:val="EmptyCellLayoutStyle"/>
                    <w:spacing w:after="0" w:line="240" w:lineRule="auto"/>
                  </w:pPr>
                </w:p>
              </w:tc>
            </w:tr>
            <w:tr w:rsidR="00995621" w14:paraId="4F0B5979" w14:textId="77777777" w:rsidTr="0099562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CA3FF0" w14:paraId="1F72510E" w14:textId="77777777">
                    <w:trPr>
                      <w:trHeight w:val="212"/>
                    </w:trPr>
                    <w:tc>
                      <w:tcPr>
                        <w:tcW w:w="11160" w:type="dxa"/>
                        <w:tcBorders>
                          <w:top w:val="nil"/>
                          <w:left w:val="nil"/>
                          <w:bottom w:val="nil"/>
                          <w:right w:val="nil"/>
                        </w:tcBorders>
                        <w:tcMar>
                          <w:top w:w="39" w:type="dxa"/>
                          <w:left w:w="39" w:type="dxa"/>
                          <w:bottom w:w="39" w:type="dxa"/>
                          <w:right w:w="39" w:type="dxa"/>
                        </w:tcMar>
                      </w:tcPr>
                      <w:p w14:paraId="4EB20B8F" w14:textId="77777777" w:rsidR="00CA3FF0" w:rsidRDefault="00995621">
                        <w:pPr>
                          <w:spacing w:after="0" w:line="240" w:lineRule="auto"/>
                        </w:pPr>
                        <w:r>
                          <w:rPr>
                            <w:rFonts w:ascii="Arial" w:eastAsia="Arial" w:hAnsi="Arial"/>
                            <w:color w:val="000000"/>
                          </w:rPr>
                          <w:t>Position calls for a valid driver's license and use of a vehicle with a great deal of community area driving.  The position also requires that home visits be made to all types of people of varying situations.  May also be asked to accompany PS Worker to a hostile environment as a client advocate.</w:t>
                        </w:r>
                      </w:p>
                    </w:tc>
                  </w:tr>
                </w:tbl>
                <w:p w14:paraId="7F9C5355" w14:textId="77777777" w:rsidR="00CA3FF0" w:rsidRDefault="00CA3FF0">
                  <w:pPr>
                    <w:spacing w:after="0" w:line="240" w:lineRule="auto"/>
                  </w:pPr>
                </w:p>
              </w:tc>
            </w:tr>
          </w:tbl>
          <w:p w14:paraId="017460E9" w14:textId="77777777" w:rsidR="00CA3FF0" w:rsidRDefault="00CA3FF0">
            <w:pPr>
              <w:spacing w:after="0" w:line="240" w:lineRule="auto"/>
            </w:pPr>
          </w:p>
        </w:tc>
        <w:tc>
          <w:tcPr>
            <w:tcW w:w="179" w:type="dxa"/>
          </w:tcPr>
          <w:p w14:paraId="6FB4B410" w14:textId="77777777" w:rsidR="00CA3FF0" w:rsidRDefault="00CA3FF0">
            <w:pPr>
              <w:pStyle w:val="EmptyCellLayoutStyle"/>
              <w:spacing w:after="0" w:line="240" w:lineRule="auto"/>
            </w:pPr>
          </w:p>
        </w:tc>
      </w:tr>
      <w:tr w:rsidR="00CA3FF0" w14:paraId="74E74CE0" w14:textId="77777777">
        <w:trPr>
          <w:trHeight w:val="99"/>
        </w:trPr>
        <w:tc>
          <w:tcPr>
            <w:tcW w:w="179" w:type="dxa"/>
          </w:tcPr>
          <w:p w14:paraId="1EA67A35" w14:textId="77777777" w:rsidR="00CA3FF0" w:rsidRDefault="00CA3FF0">
            <w:pPr>
              <w:pStyle w:val="EmptyCellLayoutStyle"/>
              <w:spacing w:after="0" w:line="240" w:lineRule="auto"/>
            </w:pPr>
          </w:p>
        </w:tc>
        <w:tc>
          <w:tcPr>
            <w:tcW w:w="0" w:type="dxa"/>
          </w:tcPr>
          <w:p w14:paraId="73AB0BEF" w14:textId="77777777" w:rsidR="00CA3FF0" w:rsidRDefault="00CA3FF0">
            <w:pPr>
              <w:pStyle w:val="EmptyCellLayoutStyle"/>
              <w:spacing w:after="0" w:line="240" w:lineRule="auto"/>
            </w:pPr>
          </w:p>
        </w:tc>
        <w:tc>
          <w:tcPr>
            <w:tcW w:w="0" w:type="dxa"/>
          </w:tcPr>
          <w:p w14:paraId="03F5C803" w14:textId="77777777" w:rsidR="00CA3FF0" w:rsidRDefault="00CA3FF0">
            <w:pPr>
              <w:pStyle w:val="EmptyCellLayoutStyle"/>
              <w:spacing w:after="0" w:line="240" w:lineRule="auto"/>
            </w:pPr>
          </w:p>
        </w:tc>
        <w:tc>
          <w:tcPr>
            <w:tcW w:w="0" w:type="dxa"/>
          </w:tcPr>
          <w:p w14:paraId="0706DC0E" w14:textId="77777777" w:rsidR="00CA3FF0" w:rsidRDefault="00CA3FF0">
            <w:pPr>
              <w:pStyle w:val="EmptyCellLayoutStyle"/>
              <w:spacing w:after="0" w:line="240" w:lineRule="auto"/>
            </w:pPr>
          </w:p>
        </w:tc>
        <w:tc>
          <w:tcPr>
            <w:tcW w:w="0" w:type="dxa"/>
          </w:tcPr>
          <w:p w14:paraId="2D34CB12" w14:textId="77777777" w:rsidR="00CA3FF0" w:rsidRDefault="00CA3FF0">
            <w:pPr>
              <w:pStyle w:val="EmptyCellLayoutStyle"/>
              <w:spacing w:after="0" w:line="240" w:lineRule="auto"/>
            </w:pPr>
          </w:p>
        </w:tc>
        <w:tc>
          <w:tcPr>
            <w:tcW w:w="0" w:type="dxa"/>
          </w:tcPr>
          <w:p w14:paraId="5D5F3E0A" w14:textId="77777777" w:rsidR="00CA3FF0" w:rsidRDefault="00CA3FF0">
            <w:pPr>
              <w:pStyle w:val="EmptyCellLayoutStyle"/>
              <w:spacing w:after="0" w:line="240" w:lineRule="auto"/>
            </w:pPr>
          </w:p>
        </w:tc>
        <w:tc>
          <w:tcPr>
            <w:tcW w:w="0" w:type="dxa"/>
          </w:tcPr>
          <w:p w14:paraId="29DBF0EF" w14:textId="77777777" w:rsidR="00CA3FF0" w:rsidRDefault="00CA3FF0">
            <w:pPr>
              <w:pStyle w:val="EmptyCellLayoutStyle"/>
              <w:spacing w:after="0" w:line="240" w:lineRule="auto"/>
            </w:pPr>
          </w:p>
        </w:tc>
        <w:tc>
          <w:tcPr>
            <w:tcW w:w="2505" w:type="dxa"/>
          </w:tcPr>
          <w:p w14:paraId="75B6B87E" w14:textId="77777777" w:rsidR="00CA3FF0" w:rsidRDefault="00CA3FF0">
            <w:pPr>
              <w:pStyle w:val="EmptyCellLayoutStyle"/>
              <w:spacing w:after="0" w:line="240" w:lineRule="auto"/>
            </w:pPr>
          </w:p>
        </w:tc>
        <w:tc>
          <w:tcPr>
            <w:tcW w:w="6120" w:type="dxa"/>
          </w:tcPr>
          <w:p w14:paraId="7DD0B866" w14:textId="77777777" w:rsidR="00CA3FF0" w:rsidRDefault="00CA3FF0">
            <w:pPr>
              <w:pStyle w:val="EmptyCellLayoutStyle"/>
              <w:spacing w:after="0" w:line="240" w:lineRule="auto"/>
            </w:pPr>
          </w:p>
        </w:tc>
        <w:tc>
          <w:tcPr>
            <w:tcW w:w="2534" w:type="dxa"/>
          </w:tcPr>
          <w:p w14:paraId="4B3F205C" w14:textId="77777777" w:rsidR="00CA3FF0" w:rsidRDefault="00CA3FF0">
            <w:pPr>
              <w:pStyle w:val="EmptyCellLayoutStyle"/>
              <w:spacing w:after="0" w:line="240" w:lineRule="auto"/>
            </w:pPr>
          </w:p>
        </w:tc>
        <w:tc>
          <w:tcPr>
            <w:tcW w:w="179" w:type="dxa"/>
          </w:tcPr>
          <w:p w14:paraId="4FC93446" w14:textId="77777777" w:rsidR="00CA3FF0" w:rsidRDefault="00CA3FF0">
            <w:pPr>
              <w:pStyle w:val="EmptyCellLayoutStyle"/>
              <w:spacing w:after="0" w:line="240" w:lineRule="auto"/>
            </w:pPr>
          </w:p>
        </w:tc>
      </w:tr>
      <w:tr w:rsidR="00995621" w14:paraId="22C6A25A" w14:textId="77777777" w:rsidTr="00995621">
        <w:tc>
          <w:tcPr>
            <w:tcW w:w="179" w:type="dxa"/>
          </w:tcPr>
          <w:p w14:paraId="687D1958" w14:textId="77777777" w:rsidR="00CA3FF0" w:rsidRDefault="00CA3FF0">
            <w:pPr>
              <w:pStyle w:val="EmptyCellLayoutStyle"/>
              <w:spacing w:after="0" w:line="240" w:lineRule="auto"/>
            </w:pPr>
          </w:p>
        </w:tc>
        <w:tc>
          <w:tcPr>
            <w:tcW w:w="0" w:type="dxa"/>
          </w:tcPr>
          <w:p w14:paraId="22423B6F" w14:textId="77777777" w:rsidR="00CA3FF0" w:rsidRDefault="00CA3FF0">
            <w:pPr>
              <w:pStyle w:val="EmptyCellLayoutStyle"/>
              <w:spacing w:after="0" w:line="240" w:lineRule="auto"/>
            </w:pPr>
          </w:p>
        </w:tc>
        <w:tc>
          <w:tcPr>
            <w:tcW w:w="0" w:type="dxa"/>
          </w:tcPr>
          <w:p w14:paraId="61EECB78" w14:textId="77777777" w:rsidR="00CA3FF0" w:rsidRDefault="00CA3FF0">
            <w:pPr>
              <w:pStyle w:val="EmptyCellLayoutStyle"/>
              <w:spacing w:after="0" w:line="240" w:lineRule="auto"/>
            </w:pPr>
          </w:p>
        </w:tc>
        <w:tc>
          <w:tcPr>
            <w:tcW w:w="0" w:type="dxa"/>
          </w:tcPr>
          <w:p w14:paraId="210092A3" w14:textId="77777777" w:rsidR="00CA3FF0" w:rsidRDefault="00CA3FF0">
            <w:pPr>
              <w:pStyle w:val="EmptyCellLayoutStyle"/>
              <w:spacing w:after="0" w:line="240" w:lineRule="auto"/>
            </w:pPr>
          </w:p>
        </w:tc>
        <w:tc>
          <w:tcPr>
            <w:tcW w:w="0" w:type="dxa"/>
          </w:tcPr>
          <w:p w14:paraId="2E063B1A" w14:textId="77777777" w:rsidR="00CA3FF0" w:rsidRDefault="00CA3FF0">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995621" w14:paraId="31D2655C" w14:textId="77777777" w:rsidTr="0099562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CA3FF0" w14:paraId="2B7C54E7" w14:textId="77777777">
                    <w:trPr>
                      <w:trHeight w:val="462"/>
                    </w:trPr>
                    <w:tc>
                      <w:tcPr>
                        <w:tcW w:w="11160" w:type="dxa"/>
                        <w:tcBorders>
                          <w:top w:val="nil"/>
                          <w:left w:val="nil"/>
                          <w:bottom w:val="nil"/>
                          <w:right w:val="nil"/>
                        </w:tcBorders>
                        <w:tcMar>
                          <w:top w:w="39" w:type="dxa"/>
                          <w:left w:w="39" w:type="dxa"/>
                          <w:bottom w:w="39" w:type="dxa"/>
                          <w:right w:w="39" w:type="dxa"/>
                        </w:tcMar>
                      </w:tcPr>
                      <w:p w14:paraId="40161DA7" w14:textId="77777777" w:rsidR="00CA3FF0" w:rsidRDefault="00995621">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BD1F576" w14:textId="77777777" w:rsidR="00CA3FF0" w:rsidRDefault="00CA3FF0">
                  <w:pPr>
                    <w:spacing w:after="0" w:line="240" w:lineRule="auto"/>
                  </w:pPr>
                </w:p>
              </w:tc>
            </w:tr>
            <w:tr w:rsidR="00CA3FF0" w14:paraId="00BBB486" w14:textId="77777777">
              <w:trPr>
                <w:trHeight w:val="180"/>
              </w:trPr>
              <w:tc>
                <w:tcPr>
                  <w:tcW w:w="179" w:type="dxa"/>
                  <w:tcBorders>
                    <w:left w:val="single" w:sz="15" w:space="0" w:color="000000"/>
                  </w:tcBorders>
                </w:tcPr>
                <w:p w14:paraId="6F873B15" w14:textId="77777777" w:rsidR="00CA3FF0" w:rsidRDefault="00CA3FF0">
                  <w:pPr>
                    <w:pStyle w:val="EmptyCellLayoutStyle"/>
                    <w:spacing w:after="0" w:line="240" w:lineRule="auto"/>
                  </w:pPr>
                </w:p>
              </w:tc>
              <w:tc>
                <w:tcPr>
                  <w:tcW w:w="10800" w:type="dxa"/>
                </w:tcPr>
                <w:p w14:paraId="31F28B77" w14:textId="77777777" w:rsidR="00CA3FF0" w:rsidRDefault="00CA3FF0">
                  <w:pPr>
                    <w:pStyle w:val="EmptyCellLayoutStyle"/>
                    <w:spacing w:after="0" w:line="240" w:lineRule="auto"/>
                  </w:pPr>
                </w:p>
              </w:tc>
              <w:tc>
                <w:tcPr>
                  <w:tcW w:w="180" w:type="dxa"/>
                  <w:tcBorders>
                    <w:right w:val="single" w:sz="15" w:space="0" w:color="000000"/>
                  </w:tcBorders>
                </w:tcPr>
                <w:p w14:paraId="40DD315E" w14:textId="77777777" w:rsidR="00CA3FF0" w:rsidRDefault="00CA3FF0">
                  <w:pPr>
                    <w:pStyle w:val="EmptyCellLayoutStyle"/>
                    <w:spacing w:after="0" w:line="240" w:lineRule="auto"/>
                  </w:pPr>
                </w:p>
              </w:tc>
            </w:tr>
            <w:tr w:rsidR="00995621" w14:paraId="379A2A86" w14:textId="77777777" w:rsidTr="00995621">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CA3FF0" w14:paraId="4870FAE0" w14:textId="77777777">
                    <w:trPr>
                      <w:trHeight w:val="176"/>
                    </w:trPr>
                    <w:tc>
                      <w:tcPr>
                        <w:tcW w:w="10980" w:type="dxa"/>
                        <w:tcBorders>
                          <w:top w:val="nil"/>
                          <w:left w:val="nil"/>
                          <w:bottom w:val="nil"/>
                          <w:right w:val="nil"/>
                        </w:tcBorders>
                        <w:tcMar>
                          <w:top w:w="39" w:type="dxa"/>
                          <w:left w:w="39" w:type="dxa"/>
                          <w:bottom w:w="39" w:type="dxa"/>
                          <w:right w:w="39" w:type="dxa"/>
                        </w:tcMar>
                      </w:tcPr>
                      <w:p w14:paraId="3C093632" w14:textId="77777777" w:rsidR="00CA3FF0" w:rsidRDefault="00995621">
                        <w:pPr>
                          <w:spacing w:after="0" w:line="240" w:lineRule="auto"/>
                        </w:pPr>
                        <w:r>
                          <w:rPr>
                            <w:rFonts w:ascii="Arial" w:eastAsia="Arial" w:hAnsi="Arial"/>
                            <w:b/>
                            <w:color w:val="000000"/>
                            <w:sz w:val="16"/>
                          </w:rPr>
                          <w:t>Additional Subordinates</w:t>
                        </w:r>
                      </w:p>
                    </w:tc>
                  </w:tr>
                </w:tbl>
                <w:p w14:paraId="31553918" w14:textId="77777777" w:rsidR="00CA3FF0" w:rsidRDefault="00CA3FF0">
                  <w:pPr>
                    <w:spacing w:after="0" w:line="240" w:lineRule="auto"/>
                  </w:pPr>
                </w:p>
              </w:tc>
              <w:tc>
                <w:tcPr>
                  <w:tcW w:w="180" w:type="dxa"/>
                  <w:tcBorders>
                    <w:right w:val="single" w:sz="15" w:space="0" w:color="000000"/>
                  </w:tcBorders>
                </w:tcPr>
                <w:p w14:paraId="0DDB7813" w14:textId="77777777" w:rsidR="00CA3FF0" w:rsidRDefault="00CA3FF0">
                  <w:pPr>
                    <w:pStyle w:val="EmptyCellLayoutStyle"/>
                    <w:spacing w:after="0" w:line="240" w:lineRule="auto"/>
                  </w:pPr>
                </w:p>
              </w:tc>
            </w:tr>
            <w:tr w:rsidR="00CA3FF0" w14:paraId="7DF40525" w14:textId="77777777">
              <w:trPr>
                <w:trHeight w:val="40"/>
              </w:trPr>
              <w:tc>
                <w:tcPr>
                  <w:tcW w:w="179" w:type="dxa"/>
                  <w:tcBorders>
                    <w:left w:val="single" w:sz="15" w:space="0" w:color="000000"/>
                  </w:tcBorders>
                </w:tcPr>
                <w:p w14:paraId="305E244F" w14:textId="77777777" w:rsidR="00CA3FF0" w:rsidRDefault="00CA3FF0">
                  <w:pPr>
                    <w:pStyle w:val="EmptyCellLayoutStyle"/>
                    <w:spacing w:after="0" w:line="240" w:lineRule="auto"/>
                  </w:pPr>
                </w:p>
              </w:tc>
              <w:tc>
                <w:tcPr>
                  <w:tcW w:w="10800" w:type="dxa"/>
                </w:tcPr>
                <w:p w14:paraId="26A3A512" w14:textId="77777777" w:rsidR="00CA3FF0" w:rsidRDefault="00CA3FF0">
                  <w:pPr>
                    <w:pStyle w:val="EmptyCellLayoutStyle"/>
                    <w:spacing w:after="0" w:line="240" w:lineRule="auto"/>
                  </w:pPr>
                </w:p>
              </w:tc>
              <w:tc>
                <w:tcPr>
                  <w:tcW w:w="180" w:type="dxa"/>
                  <w:tcBorders>
                    <w:right w:val="single" w:sz="15" w:space="0" w:color="000000"/>
                  </w:tcBorders>
                </w:tcPr>
                <w:p w14:paraId="6F006A1E" w14:textId="77777777" w:rsidR="00CA3FF0" w:rsidRDefault="00CA3FF0">
                  <w:pPr>
                    <w:pStyle w:val="EmptyCellLayoutStyle"/>
                    <w:spacing w:after="0" w:line="240" w:lineRule="auto"/>
                  </w:pPr>
                </w:p>
              </w:tc>
            </w:tr>
            <w:tr w:rsidR="00CA3FF0" w14:paraId="4975E667" w14:textId="77777777">
              <w:trPr>
                <w:trHeight w:val="290"/>
              </w:trPr>
              <w:tc>
                <w:tcPr>
                  <w:tcW w:w="179" w:type="dxa"/>
                  <w:tcBorders>
                    <w:left w:val="single" w:sz="15" w:space="0" w:color="000000"/>
                  </w:tcBorders>
                </w:tcPr>
                <w:p w14:paraId="15764D36" w14:textId="77777777" w:rsidR="00CA3FF0" w:rsidRDefault="00CA3FF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CA3FF0" w14:paraId="2D9DC5D2" w14:textId="77777777">
                    <w:trPr>
                      <w:trHeight w:val="212"/>
                    </w:trPr>
                    <w:tc>
                      <w:tcPr>
                        <w:tcW w:w="10800" w:type="dxa"/>
                        <w:tcBorders>
                          <w:top w:val="nil"/>
                          <w:left w:val="nil"/>
                          <w:bottom w:val="nil"/>
                          <w:right w:val="nil"/>
                        </w:tcBorders>
                        <w:tcMar>
                          <w:top w:w="39" w:type="dxa"/>
                          <w:left w:w="39" w:type="dxa"/>
                          <w:bottom w:w="39" w:type="dxa"/>
                          <w:right w:w="39" w:type="dxa"/>
                        </w:tcMar>
                      </w:tcPr>
                      <w:p w14:paraId="767CD254" w14:textId="77777777" w:rsidR="00CA3FF0" w:rsidRDefault="00CA3FF0">
                        <w:pPr>
                          <w:spacing w:after="0" w:line="240" w:lineRule="auto"/>
                        </w:pPr>
                      </w:p>
                    </w:tc>
                  </w:tr>
                </w:tbl>
                <w:p w14:paraId="18BAD2F2" w14:textId="77777777" w:rsidR="00CA3FF0" w:rsidRDefault="00CA3FF0">
                  <w:pPr>
                    <w:spacing w:after="0" w:line="240" w:lineRule="auto"/>
                  </w:pPr>
                </w:p>
              </w:tc>
              <w:tc>
                <w:tcPr>
                  <w:tcW w:w="180" w:type="dxa"/>
                  <w:tcBorders>
                    <w:right w:val="single" w:sz="15" w:space="0" w:color="000000"/>
                  </w:tcBorders>
                </w:tcPr>
                <w:p w14:paraId="523B5698" w14:textId="77777777" w:rsidR="00CA3FF0" w:rsidRDefault="00CA3FF0">
                  <w:pPr>
                    <w:pStyle w:val="EmptyCellLayoutStyle"/>
                    <w:spacing w:after="0" w:line="240" w:lineRule="auto"/>
                  </w:pPr>
                </w:p>
              </w:tc>
            </w:tr>
            <w:tr w:rsidR="00CA3FF0" w14:paraId="6140E541" w14:textId="77777777">
              <w:trPr>
                <w:trHeight w:val="104"/>
              </w:trPr>
              <w:tc>
                <w:tcPr>
                  <w:tcW w:w="179" w:type="dxa"/>
                  <w:tcBorders>
                    <w:left w:val="single" w:sz="15" w:space="0" w:color="000000"/>
                    <w:bottom w:val="single" w:sz="15" w:space="0" w:color="000000"/>
                  </w:tcBorders>
                </w:tcPr>
                <w:p w14:paraId="4B14C772" w14:textId="77777777" w:rsidR="00CA3FF0" w:rsidRDefault="00CA3FF0">
                  <w:pPr>
                    <w:pStyle w:val="EmptyCellLayoutStyle"/>
                    <w:spacing w:after="0" w:line="240" w:lineRule="auto"/>
                  </w:pPr>
                </w:p>
              </w:tc>
              <w:tc>
                <w:tcPr>
                  <w:tcW w:w="10800" w:type="dxa"/>
                  <w:tcBorders>
                    <w:bottom w:val="single" w:sz="15" w:space="0" w:color="000000"/>
                  </w:tcBorders>
                </w:tcPr>
                <w:p w14:paraId="77344BEF" w14:textId="77777777" w:rsidR="00CA3FF0" w:rsidRDefault="00CA3FF0">
                  <w:pPr>
                    <w:pStyle w:val="EmptyCellLayoutStyle"/>
                    <w:spacing w:after="0" w:line="240" w:lineRule="auto"/>
                  </w:pPr>
                </w:p>
              </w:tc>
              <w:tc>
                <w:tcPr>
                  <w:tcW w:w="180" w:type="dxa"/>
                  <w:tcBorders>
                    <w:bottom w:val="single" w:sz="15" w:space="0" w:color="000000"/>
                    <w:right w:val="single" w:sz="15" w:space="0" w:color="000000"/>
                  </w:tcBorders>
                </w:tcPr>
                <w:p w14:paraId="2C5202C4" w14:textId="77777777" w:rsidR="00CA3FF0" w:rsidRDefault="00CA3FF0">
                  <w:pPr>
                    <w:pStyle w:val="EmptyCellLayoutStyle"/>
                    <w:spacing w:after="0" w:line="240" w:lineRule="auto"/>
                  </w:pPr>
                </w:p>
              </w:tc>
            </w:tr>
          </w:tbl>
          <w:p w14:paraId="11A7D678" w14:textId="77777777" w:rsidR="00CA3FF0" w:rsidRDefault="00CA3FF0">
            <w:pPr>
              <w:spacing w:after="0" w:line="240" w:lineRule="auto"/>
            </w:pPr>
          </w:p>
        </w:tc>
        <w:tc>
          <w:tcPr>
            <w:tcW w:w="179" w:type="dxa"/>
          </w:tcPr>
          <w:p w14:paraId="027377C6" w14:textId="77777777" w:rsidR="00CA3FF0" w:rsidRDefault="00CA3FF0">
            <w:pPr>
              <w:pStyle w:val="EmptyCellLayoutStyle"/>
              <w:spacing w:after="0" w:line="240" w:lineRule="auto"/>
            </w:pPr>
          </w:p>
        </w:tc>
      </w:tr>
      <w:tr w:rsidR="00CA3FF0" w14:paraId="76FF4FA0" w14:textId="77777777">
        <w:trPr>
          <w:trHeight w:val="124"/>
        </w:trPr>
        <w:tc>
          <w:tcPr>
            <w:tcW w:w="179" w:type="dxa"/>
          </w:tcPr>
          <w:p w14:paraId="394F0BBF" w14:textId="77777777" w:rsidR="00CA3FF0" w:rsidRDefault="00CA3FF0">
            <w:pPr>
              <w:pStyle w:val="EmptyCellLayoutStyle"/>
              <w:spacing w:after="0" w:line="240" w:lineRule="auto"/>
            </w:pPr>
          </w:p>
        </w:tc>
        <w:tc>
          <w:tcPr>
            <w:tcW w:w="0" w:type="dxa"/>
          </w:tcPr>
          <w:p w14:paraId="28827FF2" w14:textId="77777777" w:rsidR="00CA3FF0" w:rsidRDefault="00CA3FF0">
            <w:pPr>
              <w:pStyle w:val="EmptyCellLayoutStyle"/>
              <w:spacing w:after="0" w:line="240" w:lineRule="auto"/>
            </w:pPr>
          </w:p>
        </w:tc>
        <w:tc>
          <w:tcPr>
            <w:tcW w:w="0" w:type="dxa"/>
          </w:tcPr>
          <w:p w14:paraId="31732D6C" w14:textId="77777777" w:rsidR="00CA3FF0" w:rsidRDefault="00CA3FF0">
            <w:pPr>
              <w:pStyle w:val="EmptyCellLayoutStyle"/>
              <w:spacing w:after="0" w:line="240" w:lineRule="auto"/>
            </w:pPr>
          </w:p>
        </w:tc>
        <w:tc>
          <w:tcPr>
            <w:tcW w:w="0" w:type="dxa"/>
          </w:tcPr>
          <w:p w14:paraId="2AA25F27" w14:textId="77777777" w:rsidR="00CA3FF0" w:rsidRDefault="00CA3FF0">
            <w:pPr>
              <w:pStyle w:val="EmptyCellLayoutStyle"/>
              <w:spacing w:after="0" w:line="240" w:lineRule="auto"/>
            </w:pPr>
          </w:p>
        </w:tc>
        <w:tc>
          <w:tcPr>
            <w:tcW w:w="0" w:type="dxa"/>
          </w:tcPr>
          <w:p w14:paraId="3229299E" w14:textId="77777777" w:rsidR="00CA3FF0" w:rsidRDefault="00CA3FF0">
            <w:pPr>
              <w:pStyle w:val="EmptyCellLayoutStyle"/>
              <w:spacing w:after="0" w:line="240" w:lineRule="auto"/>
            </w:pPr>
          </w:p>
        </w:tc>
        <w:tc>
          <w:tcPr>
            <w:tcW w:w="0" w:type="dxa"/>
          </w:tcPr>
          <w:p w14:paraId="702E730E" w14:textId="77777777" w:rsidR="00CA3FF0" w:rsidRDefault="00CA3FF0">
            <w:pPr>
              <w:pStyle w:val="EmptyCellLayoutStyle"/>
              <w:spacing w:after="0" w:line="240" w:lineRule="auto"/>
            </w:pPr>
          </w:p>
        </w:tc>
        <w:tc>
          <w:tcPr>
            <w:tcW w:w="0" w:type="dxa"/>
          </w:tcPr>
          <w:p w14:paraId="4100C610" w14:textId="77777777" w:rsidR="00CA3FF0" w:rsidRDefault="00CA3FF0">
            <w:pPr>
              <w:pStyle w:val="EmptyCellLayoutStyle"/>
              <w:spacing w:after="0" w:line="240" w:lineRule="auto"/>
            </w:pPr>
          </w:p>
        </w:tc>
        <w:tc>
          <w:tcPr>
            <w:tcW w:w="2505" w:type="dxa"/>
          </w:tcPr>
          <w:p w14:paraId="55BB35E5" w14:textId="77777777" w:rsidR="00CA3FF0" w:rsidRDefault="00CA3FF0">
            <w:pPr>
              <w:pStyle w:val="EmptyCellLayoutStyle"/>
              <w:spacing w:after="0" w:line="240" w:lineRule="auto"/>
            </w:pPr>
          </w:p>
        </w:tc>
        <w:tc>
          <w:tcPr>
            <w:tcW w:w="6120" w:type="dxa"/>
          </w:tcPr>
          <w:p w14:paraId="0A0F631E" w14:textId="77777777" w:rsidR="00CA3FF0" w:rsidRDefault="00CA3FF0">
            <w:pPr>
              <w:pStyle w:val="EmptyCellLayoutStyle"/>
              <w:spacing w:after="0" w:line="240" w:lineRule="auto"/>
            </w:pPr>
          </w:p>
        </w:tc>
        <w:tc>
          <w:tcPr>
            <w:tcW w:w="2534" w:type="dxa"/>
          </w:tcPr>
          <w:p w14:paraId="0B5A2FF9" w14:textId="77777777" w:rsidR="00CA3FF0" w:rsidRDefault="00CA3FF0">
            <w:pPr>
              <w:pStyle w:val="EmptyCellLayoutStyle"/>
              <w:spacing w:after="0" w:line="240" w:lineRule="auto"/>
            </w:pPr>
          </w:p>
        </w:tc>
        <w:tc>
          <w:tcPr>
            <w:tcW w:w="179" w:type="dxa"/>
          </w:tcPr>
          <w:p w14:paraId="1DEF0E2B" w14:textId="77777777" w:rsidR="00CA3FF0" w:rsidRDefault="00CA3FF0">
            <w:pPr>
              <w:pStyle w:val="EmptyCellLayoutStyle"/>
              <w:spacing w:after="0" w:line="240" w:lineRule="auto"/>
            </w:pPr>
          </w:p>
        </w:tc>
      </w:tr>
      <w:tr w:rsidR="00995621" w14:paraId="3E04082F" w14:textId="77777777" w:rsidTr="00995621">
        <w:tc>
          <w:tcPr>
            <w:tcW w:w="179" w:type="dxa"/>
          </w:tcPr>
          <w:p w14:paraId="3B9E9C52" w14:textId="77777777" w:rsidR="00CA3FF0" w:rsidRDefault="00CA3FF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995621" w14:paraId="6C3C3214" w14:textId="77777777" w:rsidTr="0099562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CA3FF0" w14:paraId="789DC2A5" w14:textId="77777777">
                    <w:trPr>
                      <w:trHeight w:val="192"/>
                    </w:trPr>
                    <w:tc>
                      <w:tcPr>
                        <w:tcW w:w="11160" w:type="dxa"/>
                        <w:tcBorders>
                          <w:top w:val="nil"/>
                          <w:left w:val="nil"/>
                          <w:bottom w:val="nil"/>
                          <w:right w:val="nil"/>
                        </w:tcBorders>
                        <w:tcMar>
                          <w:top w:w="39" w:type="dxa"/>
                          <w:left w:w="39" w:type="dxa"/>
                          <w:bottom w:w="39" w:type="dxa"/>
                          <w:right w:w="39" w:type="dxa"/>
                        </w:tcMar>
                      </w:tcPr>
                      <w:p w14:paraId="4EDFBE8B" w14:textId="77777777" w:rsidR="00CA3FF0" w:rsidRDefault="00995621">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57412036" w14:textId="77777777" w:rsidR="00CA3FF0" w:rsidRDefault="00CA3FF0">
                  <w:pPr>
                    <w:spacing w:after="0" w:line="240" w:lineRule="auto"/>
                  </w:pPr>
                </w:p>
              </w:tc>
            </w:tr>
            <w:tr w:rsidR="00CA3FF0" w14:paraId="7B3D497C" w14:textId="77777777">
              <w:trPr>
                <w:trHeight w:val="80"/>
              </w:trPr>
              <w:tc>
                <w:tcPr>
                  <w:tcW w:w="900" w:type="dxa"/>
                  <w:tcBorders>
                    <w:left w:val="single" w:sz="15" w:space="0" w:color="000000"/>
                  </w:tcBorders>
                </w:tcPr>
                <w:p w14:paraId="5C5A1DDA" w14:textId="77777777" w:rsidR="00CA3FF0" w:rsidRDefault="00CA3FF0">
                  <w:pPr>
                    <w:pStyle w:val="EmptyCellLayoutStyle"/>
                    <w:spacing w:after="0" w:line="240" w:lineRule="auto"/>
                  </w:pPr>
                </w:p>
              </w:tc>
              <w:tc>
                <w:tcPr>
                  <w:tcW w:w="359" w:type="dxa"/>
                </w:tcPr>
                <w:p w14:paraId="08382651" w14:textId="77777777" w:rsidR="00CA3FF0" w:rsidRDefault="00CA3FF0">
                  <w:pPr>
                    <w:pStyle w:val="EmptyCellLayoutStyle"/>
                    <w:spacing w:after="0" w:line="240" w:lineRule="auto"/>
                  </w:pPr>
                </w:p>
              </w:tc>
              <w:tc>
                <w:tcPr>
                  <w:tcW w:w="180" w:type="dxa"/>
                </w:tcPr>
                <w:p w14:paraId="6D22970A" w14:textId="77777777" w:rsidR="00CA3FF0" w:rsidRDefault="00CA3FF0">
                  <w:pPr>
                    <w:pStyle w:val="EmptyCellLayoutStyle"/>
                    <w:spacing w:after="0" w:line="240" w:lineRule="auto"/>
                  </w:pPr>
                </w:p>
              </w:tc>
              <w:tc>
                <w:tcPr>
                  <w:tcW w:w="3240" w:type="dxa"/>
                </w:tcPr>
                <w:p w14:paraId="63093B83" w14:textId="77777777" w:rsidR="00CA3FF0" w:rsidRDefault="00CA3FF0">
                  <w:pPr>
                    <w:pStyle w:val="EmptyCellLayoutStyle"/>
                    <w:spacing w:after="0" w:line="240" w:lineRule="auto"/>
                  </w:pPr>
                </w:p>
              </w:tc>
              <w:tc>
                <w:tcPr>
                  <w:tcW w:w="2160" w:type="dxa"/>
                </w:tcPr>
                <w:p w14:paraId="743D0B8B" w14:textId="77777777" w:rsidR="00CA3FF0" w:rsidRDefault="00CA3FF0">
                  <w:pPr>
                    <w:pStyle w:val="EmptyCellLayoutStyle"/>
                    <w:spacing w:after="0" w:line="240" w:lineRule="auto"/>
                  </w:pPr>
                </w:p>
              </w:tc>
              <w:tc>
                <w:tcPr>
                  <w:tcW w:w="359" w:type="dxa"/>
                </w:tcPr>
                <w:p w14:paraId="64F0D678" w14:textId="77777777" w:rsidR="00CA3FF0" w:rsidRDefault="00CA3FF0">
                  <w:pPr>
                    <w:pStyle w:val="EmptyCellLayoutStyle"/>
                    <w:spacing w:after="0" w:line="240" w:lineRule="auto"/>
                  </w:pPr>
                </w:p>
              </w:tc>
              <w:tc>
                <w:tcPr>
                  <w:tcW w:w="180" w:type="dxa"/>
                </w:tcPr>
                <w:p w14:paraId="0660A6EB" w14:textId="77777777" w:rsidR="00CA3FF0" w:rsidRDefault="00CA3FF0">
                  <w:pPr>
                    <w:pStyle w:val="EmptyCellLayoutStyle"/>
                    <w:spacing w:after="0" w:line="240" w:lineRule="auto"/>
                  </w:pPr>
                </w:p>
              </w:tc>
              <w:tc>
                <w:tcPr>
                  <w:tcW w:w="3240" w:type="dxa"/>
                </w:tcPr>
                <w:p w14:paraId="44F0395F" w14:textId="77777777" w:rsidR="00CA3FF0" w:rsidRDefault="00CA3FF0">
                  <w:pPr>
                    <w:pStyle w:val="EmptyCellLayoutStyle"/>
                    <w:spacing w:after="0" w:line="240" w:lineRule="auto"/>
                  </w:pPr>
                </w:p>
              </w:tc>
              <w:tc>
                <w:tcPr>
                  <w:tcW w:w="539" w:type="dxa"/>
                  <w:tcBorders>
                    <w:right w:val="single" w:sz="15" w:space="0" w:color="000000"/>
                  </w:tcBorders>
                </w:tcPr>
                <w:p w14:paraId="4ED5CD99" w14:textId="77777777" w:rsidR="00CA3FF0" w:rsidRDefault="00CA3FF0">
                  <w:pPr>
                    <w:pStyle w:val="EmptyCellLayoutStyle"/>
                    <w:spacing w:after="0" w:line="240" w:lineRule="auto"/>
                  </w:pPr>
                </w:p>
              </w:tc>
            </w:tr>
            <w:tr w:rsidR="00CA3FF0" w14:paraId="4E1AE92C" w14:textId="77777777">
              <w:trPr>
                <w:trHeight w:val="269"/>
              </w:trPr>
              <w:tc>
                <w:tcPr>
                  <w:tcW w:w="900" w:type="dxa"/>
                  <w:tcBorders>
                    <w:left w:val="single" w:sz="15" w:space="0" w:color="000000"/>
                  </w:tcBorders>
                </w:tcPr>
                <w:p w14:paraId="79391141"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50CCA630" w14:textId="77777777">
                    <w:trPr>
                      <w:trHeight w:val="212"/>
                    </w:trPr>
                    <w:tc>
                      <w:tcPr>
                        <w:tcW w:w="360" w:type="dxa"/>
                        <w:tcBorders>
                          <w:top w:val="nil"/>
                          <w:left w:val="nil"/>
                          <w:bottom w:val="nil"/>
                          <w:right w:val="nil"/>
                        </w:tcBorders>
                        <w:tcMar>
                          <w:top w:w="39" w:type="dxa"/>
                          <w:left w:w="39" w:type="dxa"/>
                          <w:bottom w:w="39" w:type="dxa"/>
                          <w:right w:w="39" w:type="dxa"/>
                        </w:tcMar>
                      </w:tcPr>
                      <w:p w14:paraId="1D57EA85" w14:textId="77777777" w:rsidR="00CA3FF0" w:rsidRDefault="00995621">
                        <w:pPr>
                          <w:spacing w:after="0" w:line="240" w:lineRule="auto"/>
                        </w:pPr>
                        <w:r>
                          <w:rPr>
                            <w:rFonts w:ascii="Arial" w:eastAsia="Arial" w:hAnsi="Arial"/>
                            <w:color w:val="000000"/>
                          </w:rPr>
                          <w:t>N</w:t>
                        </w:r>
                      </w:p>
                    </w:tc>
                  </w:tr>
                </w:tbl>
                <w:p w14:paraId="56107047" w14:textId="77777777" w:rsidR="00CA3FF0" w:rsidRDefault="00CA3FF0">
                  <w:pPr>
                    <w:spacing w:after="0" w:line="240" w:lineRule="auto"/>
                  </w:pPr>
                </w:p>
              </w:tc>
              <w:tc>
                <w:tcPr>
                  <w:tcW w:w="180" w:type="dxa"/>
                </w:tcPr>
                <w:p w14:paraId="4FB042C3" w14:textId="77777777" w:rsidR="00CA3FF0" w:rsidRDefault="00CA3FF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3FF0" w14:paraId="2847A03D" w14:textId="77777777">
                    <w:trPr>
                      <w:trHeight w:val="192"/>
                    </w:trPr>
                    <w:tc>
                      <w:tcPr>
                        <w:tcW w:w="3240" w:type="dxa"/>
                        <w:tcBorders>
                          <w:top w:val="nil"/>
                          <w:left w:val="nil"/>
                          <w:bottom w:val="nil"/>
                          <w:right w:val="nil"/>
                        </w:tcBorders>
                        <w:tcMar>
                          <w:top w:w="39" w:type="dxa"/>
                          <w:left w:w="39" w:type="dxa"/>
                          <w:bottom w:w="39" w:type="dxa"/>
                          <w:right w:w="39" w:type="dxa"/>
                        </w:tcMar>
                      </w:tcPr>
                      <w:p w14:paraId="37FE0D0E" w14:textId="77777777" w:rsidR="00CA3FF0" w:rsidRDefault="00995621">
                        <w:pPr>
                          <w:spacing w:after="0" w:line="240" w:lineRule="auto"/>
                        </w:pPr>
                        <w:r>
                          <w:rPr>
                            <w:rFonts w:ascii="Arial" w:eastAsia="Arial" w:hAnsi="Arial"/>
                            <w:color w:val="000000"/>
                            <w:sz w:val="16"/>
                          </w:rPr>
                          <w:t>Complete and sign service ratings.</w:t>
                        </w:r>
                      </w:p>
                    </w:tc>
                  </w:tr>
                </w:tbl>
                <w:p w14:paraId="5EDB08F1" w14:textId="77777777" w:rsidR="00CA3FF0" w:rsidRDefault="00CA3FF0">
                  <w:pPr>
                    <w:spacing w:after="0" w:line="240" w:lineRule="auto"/>
                  </w:pPr>
                </w:p>
              </w:tc>
              <w:tc>
                <w:tcPr>
                  <w:tcW w:w="2160" w:type="dxa"/>
                </w:tcPr>
                <w:p w14:paraId="13F2FC04"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7B20C89F" w14:textId="77777777">
                    <w:trPr>
                      <w:trHeight w:val="212"/>
                    </w:trPr>
                    <w:tc>
                      <w:tcPr>
                        <w:tcW w:w="360" w:type="dxa"/>
                        <w:tcBorders>
                          <w:top w:val="nil"/>
                          <w:left w:val="nil"/>
                          <w:bottom w:val="nil"/>
                          <w:right w:val="nil"/>
                        </w:tcBorders>
                        <w:tcMar>
                          <w:top w:w="39" w:type="dxa"/>
                          <w:left w:w="39" w:type="dxa"/>
                          <w:bottom w:w="39" w:type="dxa"/>
                          <w:right w:w="39" w:type="dxa"/>
                        </w:tcMar>
                      </w:tcPr>
                      <w:p w14:paraId="6BBADF98" w14:textId="77777777" w:rsidR="00CA3FF0" w:rsidRDefault="00995621">
                        <w:pPr>
                          <w:spacing w:after="0" w:line="240" w:lineRule="auto"/>
                        </w:pPr>
                        <w:r>
                          <w:rPr>
                            <w:rFonts w:ascii="Arial" w:eastAsia="Arial" w:hAnsi="Arial"/>
                            <w:color w:val="000000"/>
                          </w:rPr>
                          <w:t>N</w:t>
                        </w:r>
                      </w:p>
                    </w:tc>
                  </w:tr>
                </w:tbl>
                <w:p w14:paraId="33BD6616" w14:textId="77777777" w:rsidR="00CA3FF0" w:rsidRDefault="00CA3FF0">
                  <w:pPr>
                    <w:spacing w:after="0" w:line="240" w:lineRule="auto"/>
                  </w:pPr>
                </w:p>
              </w:tc>
              <w:tc>
                <w:tcPr>
                  <w:tcW w:w="180" w:type="dxa"/>
                </w:tcPr>
                <w:p w14:paraId="04022A3F" w14:textId="77777777" w:rsidR="00CA3FF0" w:rsidRDefault="00CA3FF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A3FF0" w14:paraId="4D898E1B" w14:textId="77777777">
                    <w:trPr>
                      <w:trHeight w:val="192"/>
                    </w:trPr>
                    <w:tc>
                      <w:tcPr>
                        <w:tcW w:w="3240" w:type="dxa"/>
                        <w:tcBorders>
                          <w:top w:val="nil"/>
                          <w:left w:val="nil"/>
                          <w:bottom w:val="nil"/>
                          <w:right w:val="nil"/>
                        </w:tcBorders>
                        <w:tcMar>
                          <w:top w:w="39" w:type="dxa"/>
                          <w:left w:w="39" w:type="dxa"/>
                          <w:bottom w:w="39" w:type="dxa"/>
                          <w:right w:w="39" w:type="dxa"/>
                        </w:tcMar>
                      </w:tcPr>
                      <w:p w14:paraId="621B549A" w14:textId="77777777" w:rsidR="00CA3FF0" w:rsidRDefault="00995621">
                        <w:pPr>
                          <w:spacing w:after="0" w:line="240" w:lineRule="auto"/>
                        </w:pPr>
                        <w:r>
                          <w:rPr>
                            <w:rFonts w:ascii="Arial" w:eastAsia="Arial" w:hAnsi="Arial"/>
                            <w:color w:val="000000"/>
                            <w:sz w:val="16"/>
                          </w:rPr>
                          <w:t>Assign work.</w:t>
                        </w:r>
                      </w:p>
                    </w:tc>
                  </w:tr>
                </w:tbl>
                <w:p w14:paraId="311D8CCF" w14:textId="77777777" w:rsidR="00CA3FF0" w:rsidRDefault="00CA3FF0">
                  <w:pPr>
                    <w:spacing w:after="0" w:line="240" w:lineRule="auto"/>
                  </w:pPr>
                </w:p>
              </w:tc>
              <w:tc>
                <w:tcPr>
                  <w:tcW w:w="539" w:type="dxa"/>
                  <w:tcBorders>
                    <w:right w:val="single" w:sz="15" w:space="0" w:color="000000"/>
                  </w:tcBorders>
                </w:tcPr>
                <w:p w14:paraId="55AFA35C" w14:textId="77777777" w:rsidR="00CA3FF0" w:rsidRDefault="00CA3FF0">
                  <w:pPr>
                    <w:pStyle w:val="EmptyCellLayoutStyle"/>
                    <w:spacing w:after="0" w:line="240" w:lineRule="auto"/>
                  </w:pPr>
                </w:p>
              </w:tc>
            </w:tr>
            <w:tr w:rsidR="00CA3FF0" w14:paraId="69531F5A" w14:textId="77777777">
              <w:trPr>
                <w:trHeight w:val="20"/>
              </w:trPr>
              <w:tc>
                <w:tcPr>
                  <w:tcW w:w="900" w:type="dxa"/>
                  <w:tcBorders>
                    <w:left w:val="single" w:sz="15" w:space="0" w:color="000000"/>
                  </w:tcBorders>
                </w:tcPr>
                <w:p w14:paraId="79701446" w14:textId="77777777" w:rsidR="00CA3FF0" w:rsidRDefault="00CA3FF0">
                  <w:pPr>
                    <w:pStyle w:val="EmptyCellLayoutStyle"/>
                    <w:spacing w:after="0" w:line="240" w:lineRule="auto"/>
                  </w:pPr>
                </w:p>
              </w:tc>
              <w:tc>
                <w:tcPr>
                  <w:tcW w:w="359" w:type="dxa"/>
                  <w:vMerge/>
                </w:tcPr>
                <w:p w14:paraId="5BC6B2B8" w14:textId="77777777" w:rsidR="00CA3FF0" w:rsidRDefault="00CA3FF0">
                  <w:pPr>
                    <w:pStyle w:val="EmptyCellLayoutStyle"/>
                    <w:spacing w:after="0" w:line="240" w:lineRule="auto"/>
                  </w:pPr>
                </w:p>
              </w:tc>
              <w:tc>
                <w:tcPr>
                  <w:tcW w:w="180" w:type="dxa"/>
                </w:tcPr>
                <w:p w14:paraId="70C32F42" w14:textId="77777777" w:rsidR="00CA3FF0" w:rsidRDefault="00CA3FF0">
                  <w:pPr>
                    <w:pStyle w:val="EmptyCellLayoutStyle"/>
                    <w:spacing w:after="0" w:line="240" w:lineRule="auto"/>
                  </w:pPr>
                </w:p>
              </w:tc>
              <w:tc>
                <w:tcPr>
                  <w:tcW w:w="3240" w:type="dxa"/>
                </w:tcPr>
                <w:p w14:paraId="0AF8DED5" w14:textId="77777777" w:rsidR="00CA3FF0" w:rsidRDefault="00CA3FF0">
                  <w:pPr>
                    <w:pStyle w:val="EmptyCellLayoutStyle"/>
                    <w:spacing w:after="0" w:line="240" w:lineRule="auto"/>
                  </w:pPr>
                </w:p>
              </w:tc>
              <w:tc>
                <w:tcPr>
                  <w:tcW w:w="2160" w:type="dxa"/>
                </w:tcPr>
                <w:p w14:paraId="08893B91" w14:textId="77777777" w:rsidR="00CA3FF0" w:rsidRDefault="00CA3FF0">
                  <w:pPr>
                    <w:pStyle w:val="EmptyCellLayoutStyle"/>
                    <w:spacing w:after="0" w:line="240" w:lineRule="auto"/>
                  </w:pPr>
                </w:p>
              </w:tc>
              <w:tc>
                <w:tcPr>
                  <w:tcW w:w="359" w:type="dxa"/>
                  <w:vMerge/>
                </w:tcPr>
                <w:p w14:paraId="13BEE745" w14:textId="77777777" w:rsidR="00CA3FF0" w:rsidRDefault="00CA3FF0">
                  <w:pPr>
                    <w:pStyle w:val="EmptyCellLayoutStyle"/>
                    <w:spacing w:after="0" w:line="240" w:lineRule="auto"/>
                  </w:pPr>
                </w:p>
              </w:tc>
              <w:tc>
                <w:tcPr>
                  <w:tcW w:w="180" w:type="dxa"/>
                </w:tcPr>
                <w:p w14:paraId="1DBB0162" w14:textId="77777777" w:rsidR="00CA3FF0" w:rsidRDefault="00CA3FF0">
                  <w:pPr>
                    <w:pStyle w:val="EmptyCellLayoutStyle"/>
                    <w:spacing w:after="0" w:line="240" w:lineRule="auto"/>
                  </w:pPr>
                </w:p>
              </w:tc>
              <w:tc>
                <w:tcPr>
                  <w:tcW w:w="3240" w:type="dxa"/>
                </w:tcPr>
                <w:p w14:paraId="2A30D2BC" w14:textId="77777777" w:rsidR="00CA3FF0" w:rsidRDefault="00CA3FF0">
                  <w:pPr>
                    <w:pStyle w:val="EmptyCellLayoutStyle"/>
                    <w:spacing w:after="0" w:line="240" w:lineRule="auto"/>
                  </w:pPr>
                </w:p>
              </w:tc>
              <w:tc>
                <w:tcPr>
                  <w:tcW w:w="539" w:type="dxa"/>
                  <w:tcBorders>
                    <w:right w:val="single" w:sz="15" w:space="0" w:color="000000"/>
                  </w:tcBorders>
                </w:tcPr>
                <w:p w14:paraId="2E1150BD" w14:textId="77777777" w:rsidR="00CA3FF0" w:rsidRDefault="00CA3FF0">
                  <w:pPr>
                    <w:pStyle w:val="EmptyCellLayoutStyle"/>
                    <w:spacing w:after="0" w:line="240" w:lineRule="auto"/>
                  </w:pPr>
                </w:p>
              </w:tc>
            </w:tr>
            <w:tr w:rsidR="00CA3FF0" w14:paraId="5B74C5D6" w14:textId="77777777">
              <w:trPr>
                <w:trHeight w:val="69"/>
              </w:trPr>
              <w:tc>
                <w:tcPr>
                  <w:tcW w:w="900" w:type="dxa"/>
                  <w:tcBorders>
                    <w:left w:val="single" w:sz="15" w:space="0" w:color="000000"/>
                  </w:tcBorders>
                </w:tcPr>
                <w:p w14:paraId="34E69E7B" w14:textId="77777777" w:rsidR="00CA3FF0" w:rsidRDefault="00CA3FF0">
                  <w:pPr>
                    <w:pStyle w:val="EmptyCellLayoutStyle"/>
                    <w:spacing w:after="0" w:line="240" w:lineRule="auto"/>
                  </w:pPr>
                </w:p>
              </w:tc>
              <w:tc>
                <w:tcPr>
                  <w:tcW w:w="359" w:type="dxa"/>
                </w:tcPr>
                <w:p w14:paraId="0E5AA5E9" w14:textId="77777777" w:rsidR="00CA3FF0" w:rsidRDefault="00CA3FF0">
                  <w:pPr>
                    <w:pStyle w:val="EmptyCellLayoutStyle"/>
                    <w:spacing w:after="0" w:line="240" w:lineRule="auto"/>
                  </w:pPr>
                </w:p>
              </w:tc>
              <w:tc>
                <w:tcPr>
                  <w:tcW w:w="180" w:type="dxa"/>
                </w:tcPr>
                <w:p w14:paraId="469B8B39" w14:textId="77777777" w:rsidR="00CA3FF0" w:rsidRDefault="00CA3FF0">
                  <w:pPr>
                    <w:pStyle w:val="EmptyCellLayoutStyle"/>
                    <w:spacing w:after="0" w:line="240" w:lineRule="auto"/>
                  </w:pPr>
                </w:p>
              </w:tc>
              <w:tc>
                <w:tcPr>
                  <w:tcW w:w="3240" w:type="dxa"/>
                </w:tcPr>
                <w:p w14:paraId="5838F0A8" w14:textId="77777777" w:rsidR="00CA3FF0" w:rsidRDefault="00CA3FF0">
                  <w:pPr>
                    <w:pStyle w:val="EmptyCellLayoutStyle"/>
                    <w:spacing w:after="0" w:line="240" w:lineRule="auto"/>
                  </w:pPr>
                </w:p>
              </w:tc>
              <w:tc>
                <w:tcPr>
                  <w:tcW w:w="2160" w:type="dxa"/>
                </w:tcPr>
                <w:p w14:paraId="1B754CE7" w14:textId="77777777" w:rsidR="00CA3FF0" w:rsidRDefault="00CA3FF0">
                  <w:pPr>
                    <w:pStyle w:val="EmptyCellLayoutStyle"/>
                    <w:spacing w:after="0" w:line="240" w:lineRule="auto"/>
                  </w:pPr>
                </w:p>
              </w:tc>
              <w:tc>
                <w:tcPr>
                  <w:tcW w:w="359" w:type="dxa"/>
                </w:tcPr>
                <w:p w14:paraId="7E13F4A9" w14:textId="77777777" w:rsidR="00CA3FF0" w:rsidRDefault="00CA3FF0">
                  <w:pPr>
                    <w:pStyle w:val="EmptyCellLayoutStyle"/>
                    <w:spacing w:after="0" w:line="240" w:lineRule="auto"/>
                  </w:pPr>
                </w:p>
              </w:tc>
              <w:tc>
                <w:tcPr>
                  <w:tcW w:w="180" w:type="dxa"/>
                </w:tcPr>
                <w:p w14:paraId="5E9DE0D1" w14:textId="77777777" w:rsidR="00CA3FF0" w:rsidRDefault="00CA3FF0">
                  <w:pPr>
                    <w:pStyle w:val="EmptyCellLayoutStyle"/>
                    <w:spacing w:after="0" w:line="240" w:lineRule="auto"/>
                  </w:pPr>
                </w:p>
              </w:tc>
              <w:tc>
                <w:tcPr>
                  <w:tcW w:w="3240" w:type="dxa"/>
                </w:tcPr>
                <w:p w14:paraId="69C6A1A4" w14:textId="77777777" w:rsidR="00CA3FF0" w:rsidRDefault="00CA3FF0">
                  <w:pPr>
                    <w:pStyle w:val="EmptyCellLayoutStyle"/>
                    <w:spacing w:after="0" w:line="240" w:lineRule="auto"/>
                  </w:pPr>
                </w:p>
              </w:tc>
              <w:tc>
                <w:tcPr>
                  <w:tcW w:w="539" w:type="dxa"/>
                  <w:tcBorders>
                    <w:right w:val="single" w:sz="15" w:space="0" w:color="000000"/>
                  </w:tcBorders>
                </w:tcPr>
                <w:p w14:paraId="04340A1E" w14:textId="77777777" w:rsidR="00CA3FF0" w:rsidRDefault="00CA3FF0">
                  <w:pPr>
                    <w:pStyle w:val="EmptyCellLayoutStyle"/>
                    <w:spacing w:after="0" w:line="240" w:lineRule="auto"/>
                  </w:pPr>
                </w:p>
              </w:tc>
            </w:tr>
            <w:tr w:rsidR="00CA3FF0" w14:paraId="5D0BD06B" w14:textId="77777777">
              <w:trPr>
                <w:trHeight w:val="270"/>
              </w:trPr>
              <w:tc>
                <w:tcPr>
                  <w:tcW w:w="900" w:type="dxa"/>
                  <w:tcBorders>
                    <w:left w:val="single" w:sz="15" w:space="0" w:color="000000"/>
                  </w:tcBorders>
                </w:tcPr>
                <w:p w14:paraId="29D691A3"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70AB9A23" w14:textId="77777777">
                    <w:trPr>
                      <w:trHeight w:val="212"/>
                    </w:trPr>
                    <w:tc>
                      <w:tcPr>
                        <w:tcW w:w="360" w:type="dxa"/>
                        <w:tcBorders>
                          <w:top w:val="nil"/>
                          <w:left w:val="nil"/>
                          <w:bottom w:val="nil"/>
                          <w:right w:val="nil"/>
                        </w:tcBorders>
                        <w:tcMar>
                          <w:top w:w="39" w:type="dxa"/>
                          <w:left w:w="39" w:type="dxa"/>
                          <w:bottom w:w="39" w:type="dxa"/>
                          <w:right w:w="39" w:type="dxa"/>
                        </w:tcMar>
                      </w:tcPr>
                      <w:p w14:paraId="279DED76" w14:textId="77777777" w:rsidR="00CA3FF0" w:rsidRDefault="00995621">
                        <w:pPr>
                          <w:spacing w:after="0" w:line="240" w:lineRule="auto"/>
                        </w:pPr>
                        <w:r>
                          <w:rPr>
                            <w:rFonts w:ascii="Arial" w:eastAsia="Arial" w:hAnsi="Arial"/>
                            <w:color w:val="000000"/>
                          </w:rPr>
                          <w:t>N</w:t>
                        </w:r>
                      </w:p>
                    </w:tc>
                  </w:tr>
                </w:tbl>
                <w:p w14:paraId="02451B7E" w14:textId="77777777" w:rsidR="00CA3FF0" w:rsidRDefault="00CA3FF0">
                  <w:pPr>
                    <w:spacing w:after="0" w:line="240" w:lineRule="auto"/>
                  </w:pPr>
                </w:p>
              </w:tc>
              <w:tc>
                <w:tcPr>
                  <w:tcW w:w="180" w:type="dxa"/>
                </w:tcPr>
                <w:p w14:paraId="303C5E1B" w14:textId="77777777" w:rsidR="00CA3FF0" w:rsidRDefault="00CA3FF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3FF0" w14:paraId="0474AF19" w14:textId="77777777">
                    <w:trPr>
                      <w:trHeight w:val="192"/>
                    </w:trPr>
                    <w:tc>
                      <w:tcPr>
                        <w:tcW w:w="3240" w:type="dxa"/>
                        <w:tcBorders>
                          <w:top w:val="nil"/>
                          <w:left w:val="nil"/>
                          <w:bottom w:val="nil"/>
                          <w:right w:val="nil"/>
                        </w:tcBorders>
                        <w:tcMar>
                          <w:top w:w="39" w:type="dxa"/>
                          <w:left w:w="39" w:type="dxa"/>
                          <w:bottom w:w="39" w:type="dxa"/>
                          <w:right w:w="39" w:type="dxa"/>
                        </w:tcMar>
                      </w:tcPr>
                      <w:p w14:paraId="16F30788" w14:textId="77777777" w:rsidR="00CA3FF0" w:rsidRDefault="00995621">
                        <w:pPr>
                          <w:spacing w:after="0" w:line="240" w:lineRule="auto"/>
                        </w:pPr>
                        <w:r>
                          <w:rPr>
                            <w:rFonts w:ascii="Arial" w:eastAsia="Arial" w:hAnsi="Arial"/>
                            <w:color w:val="000000"/>
                            <w:sz w:val="16"/>
                          </w:rPr>
                          <w:t>Provide formal written counseling.</w:t>
                        </w:r>
                      </w:p>
                    </w:tc>
                  </w:tr>
                </w:tbl>
                <w:p w14:paraId="0B6DF886" w14:textId="77777777" w:rsidR="00CA3FF0" w:rsidRDefault="00CA3FF0">
                  <w:pPr>
                    <w:spacing w:after="0" w:line="240" w:lineRule="auto"/>
                  </w:pPr>
                </w:p>
              </w:tc>
              <w:tc>
                <w:tcPr>
                  <w:tcW w:w="2160" w:type="dxa"/>
                </w:tcPr>
                <w:p w14:paraId="14E3E720"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0EA98C1D" w14:textId="77777777">
                    <w:trPr>
                      <w:trHeight w:val="212"/>
                    </w:trPr>
                    <w:tc>
                      <w:tcPr>
                        <w:tcW w:w="360" w:type="dxa"/>
                        <w:tcBorders>
                          <w:top w:val="nil"/>
                          <w:left w:val="nil"/>
                          <w:bottom w:val="nil"/>
                          <w:right w:val="nil"/>
                        </w:tcBorders>
                        <w:tcMar>
                          <w:top w:w="39" w:type="dxa"/>
                          <w:left w:w="39" w:type="dxa"/>
                          <w:bottom w:w="39" w:type="dxa"/>
                          <w:right w:w="39" w:type="dxa"/>
                        </w:tcMar>
                      </w:tcPr>
                      <w:p w14:paraId="0626842E" w14:textId="77777777" w:rsidR="00CA3FF0" w:rsidRDefault="00995621">
                        <w:pPr>
                          <w:spacing w:after="0" w:line="240" w:lineRule="auto"/>
                        </w:pPr>
                        <w:r>
                          <w:rPr>
                            <w:rFonts w:ascii="Arial" w:eastAsia="Arial" w:hAnsi="Arial"/>
                            <w:color w:val="000000"/>
                          </w:rPr>
                          <w:t>N</w:t>
                        </w:r>
                      </w:p>
                    </w:tc>
                  </w:tr>
                </w:tbl>
                <w:p w14:paraId="1970FF3E" w14:textId="77777777" w:rsidR="00CA3FF0" w:rsidRDefault="00CA3FF0">
                  <w:pPr>
                    <w:spacing w:after="0" w:line="240" w:lineRule="auto"/>
                  </w:pPr>
                </w:p>
              </w:tc>
              <w:tc>
                <w:tcPr>
                  <w:tcW w:w="180" w:type="dxa"/>
                </w:tcPr>
                <w:p w14:paraId="1EFCA4AC" w14:textId="77777777" w:rsidR="00CA3FF0" w:rsidRDefault="00CA3FF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A3FF0" w14:paraId="67863A84" w14:textId="77777777">
                    <w:trPr>
                      <w:trHeight w:val="192"/>
                    </w:trPr>
                    <w:tc>
                      <w:tcPr>
                        <w:tcW w:w="3240" w:type="dxa"/>
                        <w:tcBorders>
                          <w:top w:val="nil"/>
                          <w:left w:val="nil"/>
                          <w:bottom w:val="nil"/>
                          <w:right w:val="nil"/>
                        </w:tcBorders>
                        <w:tcMar>
                          <w:top w:w="39" w:type="dxa"/>
                          <w:left w:w="39" w:type="dxa"/>
                          <w:bottom w:w="39" w:type="dxa"/>
                          <w:right w:w="39" w:type="dxa"/>
                        </w:tcMar>
                      </w:tcPr>
                      <w:p w14:paraId="5D462855" w14:textId="77777777" w:rsidR="00CA3FF0" w:rsidRDefault="00995621">
                        <w:pPr>
                          <w:spacing w:after="0" w:line="240" w:lineRule="auto"/>
                        </w:pPr>
                        <w:r>
                          <w:rPr>
                            <w:rFonts w:ascii="Arial" w:eastAsia="Arial" w:hAnsi="Arial"/>
                            <w:color w:val="000000"/>
                            <w:sz w:val="16"/>
                          </w:rPr>
                          <w:t>Approve work.</w:t>
                        </w:r>
                      </w:p>
                    </w:tc>
                  </w:tr>
                </w:tbl>
                <w:p w14:paraId="237FBA8A" w14:textId="77777777" w:rsidR="00CA3FF0" w:rsidRDefault="00CA3FF0">
                  <w:pPr>
                    <w:spacing w:after="0" w:line="240" w:lineRule="auto"/>
                  </w:pPr>
                </w:p>
              </w:tc>
              <w:tc>
                <w:tcPr>
                  <w:tcW w:w="539" w:type="dxa"/>
                  <w:tcBorders>
                    <w:right w:val="single" w:sz="15" w:space="0" w:color="000000"/>
                  </w:tcBorders>
                </w:tcPr>
                <w:p w14:paraId="7623F8C7" w14:textId="77777777" w:rsidR="00CA3FF0" w:rsidRDefault="00CA3FF0">
                  <w:pPr>
                    <w:pStyle w:val="EmptyCellLayoutStyle"/>
                    <w:spacing w:after="0" w:line="240" w:lineRule="auto"/>
                  </w:pPr>
                </w:p>
              </w:tc>
            </w:tr>
            <w:tr w:rsidR="00CA3FF0" w14:paraId="2972DE90" w14:textId="77777777">
              <w:trPr>
                <w:trHeight w:val="20"/>
              </w:trPr>
              <w:tc>
                <w:tcPr>
                  <w:tcW w:w="900" w:type="dxa"/>
                  <w:tcBorders>
                    <w:left w:val="single" w:sz="15" w:space="0" w:color="000000"/>
                  </w:tcBorders>
                </w:tcPr>
                <w:p w14:paraId="294788E4" w14:textId="77777777" w:rsidR="00CA3FF0" w:rsidRDefault="00CA3FF0">
                  <w:pPr>
                    <w:pStyle w:val="EmptyCellLayoutStyle"/>
                    <w:spacing w:after="0" w:line="240" w:lineRule="auto"/>
                  </w:pPr>
                </w:p>
              </w:tc>
              <w:tc>
                <w:tcPr>
                  <w:tcW w:w="359" w:type="dxa"/>
                  <w:vMerge/>
                </w:tcPr>
                <w:p w14:paraId="385B5B82" w14:textId="77777777" w:rsidR="00CA3FF0" w:rsidRDefault="00CA3FF0">
                  <w:pPr>
                    <w:pStyle w:val="EmptyCellLayoutStyle"/>
                    <w:spacing w:after="0" w:line="240" w:lineRule="auto"/>
                  </w:pPr>
                </w:p>
              </w:tc>
              <w:tc>
                <w:tcPr>
                  <w:tcW w:w="180" w:type="dxa"/>
                </w:tcPr>
                <w:p w14:paraId="23D26B69" w14:textId="77777777" w:rsidR="00CA3FF0" w:rsidRDefault="00CA3FF0">
                  <w:pPr>
                    <w:pStyle w:val="EmptyCellLayoutStyle"/>
                    <w:spacing w:after="0" w:line="240" w:lineRule="auto"/>
                  </w:pPr>
                </w:p>
              </w:tc>
              <w:tc>
                <w:tcPr>
                  <w:tcW w:w="3240" w:type="dxa"/>
                </w:tcPr>
                <w:p w14:paraId="5A6F652C" w14:textId="77777777" w:rsidR="00CA3FF0" w:rsidRDefault="00CA3FF0">
                  <w:pPr>
                    <w:pStyle w:val="EmptyCellLayoutStyle"/>
                    <w:spacing w:after="0" w:line="240" w:lineRule="auto"/>
                  </w:pPr>
                </w:p>
              </w:tc>
              <w:tc>
                <w:tcPr>
                  <w:tcW w:w="2160" w:type="dxa"/>
                </w:tcPr>
                <w:p w14:paraId="7E893481" w14:textId="77777777" w:rsidR="00CA3FF0" w:rsidRDefault="00CA3FF0">
                  <w:pPr>
                    <w:pStyle w:val="EmptyCellLayoutStyle"/>
                    <w:spacing w:after="0" w:line="240" w:lineRule="auto"/>
                  </w:pPr>
                </w:p>
              </w:tc>
              <w:tc>
                <w:tcPr>
                  <w:tcW w:w="359" w:type="dxa"/>
                  <w:vMerge/>
                </w:tcPr>
                <w:p w14:paraId="70B02BCD" w14:textId="77777777" w:rsidR="00CA3FF0" w:rsidRDefault="00CA3FF0">
                  <w:pPr>
                    <w:pStyle w:val="EmptyCellLayoutStyle"/>
                    <w:spacing w:after="0" w:line="240" w:lineRule="auto"/>
                  </w:pPr>
                </w:p>
              </w:tc>
              <w:tc>
                <w:tcPr>
                  <w:tcW w:w="180" w:type="dxa"/>
                </w:tcPr>
                <w:p w14:paraId="318D49E4" w14:textId="77777777" w:rsidR="00CA3FF0" w:rsidRDefault="00CA3FF0">
                  <w:pPr>
                    <w:pStyle w:val="EmptyCellLayoutStyle"/>
                    <w:spacing w:after="0" w:line="240" w:lineRule="auto"/>
                  </w:pPr>
                </w:p>
              </w:tc>
              <w:tc>
                <w:tcPr>
                  <w:tcW w:w="3240" w:type="dxa"/>
                </w:tcPr>
                <w:p w14:paraId="14587165" w14:textId="77777777" w:rsidR="00CA3FF0" w:rsidRDefault="00CA3FF0">
                  <w:pPr>
                    <w:pStyle w:val="EmptyCellLayoutStyle"/>
                    <w:spacing w:after="0" w:line="240" w:lineRule="auto"/>
                  </w:pPr>
                </w:p>
              </w:tc>
              <w:tc>
                <w:tcPr>
                  <w:tcW w:w="539" w:type="dxa"/>
                  <w:tcBorders>
                    <w:right w:val="single" w:sz="15" w:space="0" w:color="000000"/>
                  </w:tcBorders>
                </w:tcPr>
                <w:p w14:paraId="2002E0B2" w14:textId="77777777" w:rsidR="00CA3FF0" w:rsidRDefault="00CA3FF0">
                  <w:pPr>
                    <w:pStyle w:val="EmptyCellLayoutStyle"/>
                    <w:spacing w:after="0" w:line="240" w:lineRule="auto"/>
                  </w:pPr>
                </w:p>
              </w:tc>
            </w:tr>
            <w:tr w:rsidR="00CA3FF0" w14:paraId="45E56E18" w14:textId="77777777">
              <w:trPr>
                <w:trHeight w:val="13"/>
              </w:trPr>
              <w:tc>
                <w:tcPr>
                  <w:tcW w:w="900" w:type="dxa"/>
                  <w:tcBorders>
                    <w:left w:val="single" w:sz="15" w:space="0" w:color="000000"/>
                  </w:tcBorders>
                </w:tcPr>
                <w:p w14:paraId="36D1023F" w14:textId="77777777" w:rsidR="00CA3FF0" w:rsidRDefault="00CA3FF0">
                  <w:pPr>
                    <w:pStyle w:val="EmptyCellLayoutStyle"/>
                    <w:spacing w:after="0" w:line="240" w:lineRule="auto"/>
                  </w:pPr>
                </w:p>
              </w:tc>
              <w:tc>
                <w:tcPr>
                  <w:tcW w:w="359" w:type="dxa"/>
                </w:tcPr>
                <w:p w14:paraId="0B4FECC1" w14:textId="77777777" w:rsidR="00CA3FF0" w:rsidRDefault="00CA3FF0">
                  <w:pPr>
                    <w:pStyle w:val="EmptyCellLayoutStyle"/>
                    <w:spacing w:after="0" w:line="240" w:lineRule="auto"/>
                  </w:pPr>
                </w:p>
              </w:tc>
              <w:tc>
                <w:tcPr>
                  <w:tcW w:w="180" w:type="dxa"/>
                </w:tcPr>
                <w:p w14:paraId="143A4EA1" w14:textId="77777777" w:rsidR="00CA3FF0" w:rsidRDefault="00CA3FF0">
                  <w:pPr>
                    <w:pStyle w:val="EmptyCellLayoutStyle"/>
                    <w:spacing w:after="0" w:line="240" w:lineRule="auto"/>
                  </w:pPr>
                </w:p>
              </w:tc>
              <w:tc>
                <w:tcPr>
                  <w:tcW w:w="3240" w:type="dxa"/>
                </w:tcPr>
                <w:p w14:paraId="1BE737E7" w14:textId="77777777" w:rsidR="00CA3FF0" w:rsidRDefault="00CA3FF0">
                  <w:pPr>
                    <w:pStyle w:val="EmptyCellLayoutStyle"/>
                    <w:spacing w:after="0" w:line="240" w:lineRule="auto"/>
                  </w:pPr>
                </w:p>
              </w:tc>
              <w:tc>
                <w:tcPr>
                  <w:tcW w:w="2160" w:type="dxa"/>
                </w:tcPr>
                <w:p w14:paraId="1058625A" w14:textId="77777777" w:rsidR="00CA3FF0" w:rsidRDefault="00CA3FF0">
                  <w:pPr>
                    <w:pStyle w:val="EmptyCellLayoutStyle"/>
                    <w:spacing w:after="0" w:line="240" w:lineRule="auto"/>
                  </w:pPr>
                </w:p>
              </w:tc>
              <w:tc>
                <w:tcPr>
                  <w:tcW w:w="359" w:type="dxa"/>
                </w:tcPr>
                <w:p w14:paraId="29C1CA79" w14:textId="77777777" w:rsidR="00CA3FF0" w:rsidRDefault="00CA3FF0">
                  <w:pPr>
                    <w:pStyle w:val="EmptyCellLayoutStyle"/>
                    <w:spacing w:after="0" w:line="240" w:lineRule="auto"/>
                  </w:pPr>
                </w:p>
              </w:tc>
              <w:tc>
                <w:tcPr>
                  <w:tcW w:w="180" w:type="dxa"/>
                </w:tcPr>
                <w:p w14:paraId="0A814B24" w14:textId="77777777" w:rsidR="00CA3FF0" w:rsidRDefault="00CA3FF0">
                  <w:pPr>
                    <w:pStyle w:val="EmptyCellLayoutStyle"/>
                    <w:spacing w:after="0" w:line="240" w:lineRule="auto"/>
                  </w:pPr>
                </w:p>
              </w:tc>
              <w:tc>
                <w:tcPr>
                  <w:tcW w:w="3240" w:type="dxa"/>
                </w:tcPr>
                <w:p w14:paraId="1D2C6CFC" w14:textId="77777777" w:rsidR="00CA3FF0" w:rsidRDefault="00CA3FF0">
                  <w:pPr>
                    <w:pStyle w:val="EmptyCellLayoutStyle"/>
                    <w:spacing w:after="0" w:line="240" w:lineRule="auto"/>
                  </w:pPr>
                </w:p>
              </w:tc>
              <w:tc>
                <w:tcPr>
                  <w:tcW w:w="539" w:type="dxa"/>
                  <w:tcBorders>
                    <w:right w:val="single" w:sz="15" w:space="0" w:color="000000"/>
                  </w:tcBorders>
                </w:tcPr>
                <w:p w14:paraId="4C5DCF45" w14:textId="77777777" w:rsidR="00CA3FF0" w:rsidRDefault="00CA3FF0">
                  <w:pPr>
                    <w:pStyle w:val="EmptyCellLayoutStyle"/>
                    <w:spacing w:after="0" w:line="240" w:lineRule="auto"/>
                  </w:pPr>
                </w:p>
              </w:tc>
            </w:tr>
            <w:tr w:rsidR="00CA3FF0" w14:paraId="6EC2F785" w14:textId="77777777">
              <w:trPr>
                <w:trHeight w:val="55"/>
              </w:trPr>
              <w:tc>
                <w:tcPr>
                  <w:tcW w:w="900" w:type="dxa"/>
                  <w:tcBorders>
                    <w:left w:val="single" w:sz="15" w:space="0" w:color="000000"/>
                  </w:tcBorders>
                </w:tcPr>
                <w:p w14:paraId="0DBD7B5E" w14:textId="77777777" w:rsidR="00CA3FF0" w:rsidRDefault="00CA3FF0">
                  <w:pPr>
                    <w:pStyle w:val="EmptyCellLayoutStyle"/>
                    <w:spacing w:after="0" w:line="240" w:lineRule="auto"/>
                  </w:pPr>
                </w:p>
              </w:tc>
              <w:tc>
                <w:tcPr>
                  <w:tcW w:w="359" w:type="dxa"/>
                </w:tcPr>
                <w:p w14:paraId="39328729" w14:textId="77777777" w:rsidR="00CA3FF0" w:rsidRDefault="00CA3FF0">
                  <w:pPr>
                    <w:pStyle w:val="EmptyCellLayoutStyle"/>
                    <w:spacing w:after="0" w:line="240" w:lineRule="auto"/>
                  </w:pPr>
                </w:p>
              </w:tc>
              <w:tc>
                <w:tcPr>
                  <w:tcW w:w="180" w:type="dxa"/>
                </w:tcPr>
                <w:p w14:paraId="62780AB5" w14:textId="77777777" w:rsidR="00CA3FF0" w:rsidRDefault="00CA3FF0">
                  <w:pPr>
                    <w:pStyle w:val="EmptyCellLayoutStyle"/>
                    <w:spacing w:after="0" w:line="240" w:lineRule="auto"/>
                  </w:pPr>
                </w:p>
              </w:tc>
              <w:tc>
                <w:tcPr>
                  <w:tcW w:w="3240" w:type="dxa"/>
                </w:tcPr>
                <w:p w14:paraId="323FA14A" w14:textId="77777777" w:rsidR="00CA3FF0" w:rsidRDefault="00CA3FF0">
                  <w:pPr>
                    <w:pStyle w:val="EmptyCellLayoutStyle"/>
                    <w:spacing w:after="0" w:line="240" w:lineRule="auto"/>
                  </w:pPr>
                </w:p>
              </w:tc>
              <w:tc>
                <w:tcPr>
                  <w:tcW w:w="2160" w:type="dxa"/>
                </w:tcPr>
                <w:p w14:paraId="4E1B5E10"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5BE9D4FA" w14:textId="77777777">
                    <w:trPr>
                      <w:trHeight w:val="212"/>
                    </w:trPr>
                    <w:tc>
                      <w:tcPr>
                        <w:tcW w:w="360" w:type="dxa"/>
                        <w:tcBorders>
                          <w:top w:val="nil"/>
                          <w:left w:val="nil"/>
                          <w:bottom w:val="nil"/>
                          <w:right w:val="nil"/>
                        </w:tcBorders>
                        <w:tcMar>
                          <w:top w:w="39" w:type="dxa"/>
                          <w:left w:w="39" w:type="dxa"/>
                          <w:bottom w:w="39" w:type="dxa"/>
                          <w:right w:w="39" w:type="dxa"/>
                        </w:tcMar>
                      </w:tcPr>
                      <w:p w14:paraId="0AF45EE9" w14:textId="77777777" w:rsidR="00CA3FF0" w:rsidRDefault="00995621">
                        <w:pPr>
                          <w:spacing w:after="0" w:line="240" w:lineRule="auto"/>
                        </w:pPr>
                        <w:r>
                          <w:rPr>
                            <w:rFonts w:ascii="Arial" w:eastAsia="Arial" w:hAnsi="Arial"/>
                            <w:color w:val="000000"/>
                          </w:rPr>
                          <w:t>N</w:t>
                        </w:r>
                      </w:p>
                    </w:tc>
                  </w:tr>
                </w:tbl>
                <w:p w14:paraId="349C6DD6" w14:textId="77777777" w:rsidR="00CA3FF0" w:rsidRDefault="00CA3FF0">
                  <w:pPr>
                    <w:spacing w:after="0" w:line="240" w:lineRule="auto"/>
                  </w:pPr>
                </w:p>
              </w:tc>
              <w:tc>
                <w:tcPr>
                  <w:tcW w:w="180" w:type="dxa"/>
                </w:tcPr>
                <w:p w14:paraId="702E7D9C" w14:textId="77777777" w:rsidR="00CA3FF0" w:rsidRDefault="00CA3FF0">
                  <w:pPr>
                    <w:pStyle w:val="EmptyCellLayoutStyle"/>
                    <w:spacing w:after="0" w:line="240" w:lineRule="auto"/>
                  </w:pPr>
                </w:p>
              </w:tc>
              <w:tc>
                <w:tcPr>
                  <w:tcW w:w="3240" w:type="dxa"/>
                </w:tcPr>
                <w:p w14:paraId="4295C5D4" w14:textId="77777777" w:rsidR="00CA3FF0" w:rsidRDefault="00CA3FF0">
                  <w:pPr>
                    <w:pStyle w:val="EmptyCellLayoutStyle"/>
                    <w:spacing w:after="0" w:line="240" w:lineRule="auto"/>
                  </w:pPr>
                </w:p>
              </w:tc>
              <w:tc>
                <w:tcPr>
                  <w:tcW w:w="539" w:type="dxa"/>
                  <w:tcBorders>
                    <w:right w:val="single" w:sz="15" w:space="0" w:color="000000"/>
                  </w:tcBorders>
                </w:tcPr>
                <w:p w14:paraId="06D32F1C" w14:textId="77777777" w:rsidR="00CA3FF0" w:rsidRDefault="00CA3FF0">
                  <w:pPr>
                    <w:pStyle w:val="EmptyCellLayoutStyle"/>
                    <w:spacing w:after="0" w:line="240" w:lineRule="auto"/>
                  </w:pPr>
                </w:p>
              </w:tc>
            </w:tr>
            <w:tr w:rsidR="00CA3FF0" w14:paraId="447E1F4C" w14:textId="77777777">
              <w:trPr>
                <w:trHeight w:val="235"/>
              </w:trPr>
              <w:tc>
                <w:tcPr>
                  <w:tcW w:w="900" w:type="dxa"/>
                  <w:tcBorders>
                    <w:left w:val="single" w:sz="15" w:space="0" w:color="000000"/>
                  </w:tcBorders>
                </w:tcPr>
                <w:p w14:paraId="489EABEB"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5999F3AC" w14:textId="77777777">
                    <w:trPr>
                      <w:trHeight w:val="212"/>
                    </w:trPr>
                    <w:tc>
                      <w:tcPr>
                        <w:tcW w:w="360" w:type="dxa"/>
                        <w:tcBorders>
                          <w:top w:val="nil"/>
                          <w:left w:val="nil"/>
                          <w:bottom w:val="nil"/>
                          <w:right w:val="nil"/>
                        </w:tcBorders>
                        <w:tcMar>
                          <w:top w:w="39" w:type="dxa"/>
                          <w:left w:w="39" w:type="dxa"/>
                          <w:bottom w:w="39" w:type="dxa"/>
                          <w:right w:w="39" w:type="dxa"/>
                        </w:tcMar>
                      </w:tcPr>
                      <w:p w14:paraId="0A3620EE" w14:textId="77777777" w:rsidR="00CA3FF0" w:rsidRDefault="00995621">
                        <w:pPr>
                          <w:spacing w:after="0" w:line="240" w:lineRule="auto"/>
                        </w:pPr>
                        <w:r>
                          <w:rPr>
                            <w:rFonts w:ascii="Arial" w:eastAsia="Arial" w:hAnsi="Arial"/>
                            <w:color w:val="000000"/>
                          </w:rPr>
                          <w:t>N</w:t>
                        </w:r>
                      </w:p>
                    </w:tc>
                  </w:tr>
                </w:tbl>
                <w:p w14:paraId="0225E395" w14:textId="77777777" w:rsidR="00CA3FF0" w:rsidRDefault="00CA3FF0">
                  <w:pPr>
                    <w:spacing w:after="0" w:line="240" w:lineRule="auto"/>
                  </w:pPr>
                </w:p>
              </w:tc>
              <w:tc>
                <w:tcPr>
                  <w:tcW w:w="180" w:type="dxa"/>
                </w:tcPr>
                <w:p w14:paraId="0298734B" w14:textId="77777777" w:rsidR="00CA3FF0" w:rsidRDefault="00CA3FF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CA3FF0" w14:paraId="66250514" w14:textId="77777777">
                    <w:trPr>
                      <w:trHeight w:val="192"/>
                    </w:trPr>
                    <w:tc>
                      <w:tcPr>
                        <w:tcW w:w="3240" w:type="dxa"/>
                        <w:tcBorders>
                          <w:top w:val="nil"/>
                          <w:left w:val="nil"/>
                          <w:bottom w:val="nil"/>
                          <w:right w:val="nil"/>
                        </w:tcBorders>
                        <w:tcMar>
                          <w:top w:w="39" w:type="dxa"/>
                          <w:left w:w="39" w:type="dxa"/>
                          <w:bottom w:w="39" w:type="dxa"/>
                          <w:right w:w="39" w:type="dxa"/>
                        </w:tcMar>
                      </w:tcPr>
                      <w:p w14:paraId="2D8BC583" w14:textId="77777777" w:rsidR="00CA3FF0" w:rsidRDefault="00995621">
                        <w:pPr>
                          <w:spacing w:after="0" w:line="240" w:lineRule="auto"/>
                        </w:pPr>
                        <w:r>
                          <w:rPr>
                            <w:rFonts w:ascii="Arial" w:eastAsia="Arial" w:hAnsi="Arial"/>
                            <w:color w:val="000000"/>
                            <w:sz w:val="16"/>
                          </w:rPr>
                          <w:t>Approve leave requests.</w:t>
                        </w:r>
                      </w:p>
                    </w:tc>
                  </w:tr>
                </w:tbl>
                <w:p w14:paraId="3540C84D" w14:textId="77777777" w:rsidR="00CA3FF0" w:rsidRDefault="00CA3FF0">
                  <w:pPr>
                    <w:spacing w:after="0" w:line="240" w:lineRule="auto"/>
                  </w:pPr>
                </w:p>
              </w:tc>
              <w:tc>
                <w:tcPr>
                  <w:tcW w:w="2160" w:type="dxa"/>
                </w:tcPr>
                <w:p w14:paraId="11510B5E" w14:textId="77777777" w:rsidR="00CA3FF0" w:rsidRDefault="00CA3FF0">
                  <w:pPr>
                    <w:pStyle w:val="EmptyCellLayoutStyle"/>
                    <w:spacing w:after="0" w:line="240" w:lineRule="auto"/>
                  </w:pPr>
                </w:p>
              </w:tc>
              <w:tc>
                <w:tcPr>
                  <w:tcW w:w="359" w:type="dxa"/>
                  <w:vMerge/>
                </w:tcPr>
                <w:p w14:paraId="6D2DBD02" w14:textId="77777777" w:rsidR="00CA3FF0" w:rsidRDefault="00CA3FF0">
                  <w:pPr>
                    <w:pStyle w:val="EmptyCellLayoutStyle"/>
                    <w:spacing w:after="0" w:line="240" w:lineRule="auto"/>
                  </w:pPr>
                </w:p>
              </w:tc>
              <w:tc>
                <w:tcPr>
                  <w:tcW w:w="180" w:type="dxa"/>
                </w:tcPr>
                <w:p w14:paraId="0EB8E7D8" w14:textId="77777777" w:rsidR="00CA3FF0" w:rsidRDefault="00CA3FF0">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CA3FF0" w14:paraId="197D772B" w14:textId="77777777">
                    <w:trPr>
                      <w:trHeight w:val="192"/>
                    </w:trPr>
                    <w:tc>
                      <w:tcPr>
                        <w:tcW w:w="3240" w:type="dxa"/>
                        <w:tcBorders>
                          <w:top w:val="nil"/>
                          <w:left w:val="nil"/>
                          <w:bottom w:val="nil"/>
                          <w:right w:val="nil"/>
                        </w:tcBorders>
                        <w:tcMar>
                          <w:top w:w="39" w:type="dxa"/>
                          <w:left w:w="39" w:type="dxa"/>
                          <w:bottom w:w="39" w:type="dxa"/>
                          <w:right w:w="39" w:type="dxa"/>
                        </w:tcMar>
                      </w:tcPr>
                      <w:p w14:paraId="66A31585" w14:textId="77777777" w:rsidR="00CA3FF0" w:rsidRDefault="00995621">
                        <w:pPr>
                          <w:spacing w:after="0" w:line="240" w:lineRule="auto"/>
                        </w:pPr>
                        <w:r>
                          <w:rPr>
                            <w:rFonts w:ascii="Arial" w:eastAsia="Arial" w:hAnsi="Arial"/>
                            <w:color w:val="000000"/>
                            <w:sz w:val="16"/>
                          </w:rPr>
                          <w:t>Review work.</w:t>
                        </w:r>
                      </w:p>
                    </w:tc>
                  </w:tr>
                </w:tbl>
                <w:p w14:paraId="7D517D04" w14:textId="77777777" w:rsidR="00CA3FF0" w:rsidRDefault="00CA3FF0">
                  <w:pPr>
                    <w:spacing w:after="0" w:line="240" w:lineRule="auto"/>
                  </w:pPr>
                </w:p>
              </w:tc>
              <w:tc>
                <w:tcPr>
                  <w:tcW w:w="539" w:type="dxa"/>
                  <w:tcBorders>
                    <w:right w:val="single" w:sz="15" w:space="0" w:color="000000"/>
                  </w:tcBorders>
                </w:tcPr>
                <w:p w14:paraId="3A35FED6" w14:textId="77777777" w:rsidR="00CA3FF0" w:rsidRDefault="00CA3FF0">
                  <w:pPr>
                    <w:pStyle w:val="EmptyCellLayoutStyle"/>
                    <w:spacing w:after="0" w:line="240" w:lineRule="auto"/>
                  </w:pPr>
                </w:p>
              </w:tc>
            </w:tr>
            <w:tr w:rsidR="00CA3FF0" w14:paraId="265664BF" w14:textId="77777777">
              <w:trPr>
                <w:trHeight w:val="34"/>
              </w:trPr>
              <w:tc>
                <w:tcPr>
                  <w:tcW w:w="900" w:type="dxa"/>
                  <w:tcBorders>
                    <w:left w:val="single" w:sz="15" w:space="0" w:color="000000"/>
                  </w:tcBorders>
                </w:tcPr>
                <w:p w14:paraId="3583925B" w14:textId="77777777" w:rsidR="00CA3FF0" w:rsidRDefault="00CA3FF0">
                  <w:pPr>
                    <w:pStyle w:val="EmptyCellLayoutStyle"/>
                    <w:spacing w:after="0" w:line="240" w:lineRule="auto"/>
                  </w:pPr>
                </w:p>
              </w:tc>
              <w:tc>
                <w:tcPr>
                  <w:tcW w:w="359" w:type="dxa"/>
                  <w:vMerge/>
                </w:tcPr>
                <w:p w14:paraId="13928E8B" w14:textId="77777777" w:rsidR="00CA3FF0" w:rsidRDefault="00CA3FF0">
                  <w:pPr>
                    <w:pStyle w:val="EmptyCellLayoutStyle"/>
                    <w:spacing w:after="0" w:line="240" w:lineRule="auto"/>
                  </w:pPr>
                </w:p>
              </w:tc>
              <w:tc>
                <w:tcPr>
                  <w:tcW w:w="180" w:type="dxa"/>
                </w:tcPr>
                <w:p w14:paraId="78732A08" w14:textId="77777777" w:rsidR="00CA3FF0" w:rsidRDefault="00CA3FF0">
                  <w:pPr>
                    <w:pStyle w:val="EmptyCellLayoutStyle"/>
                    <w:spacing w:after="0" w:line="240" w:lineRule="auto"/>
                  </w:pPr>
                </w:p>
              </w:tc>
              <w:tc>
                <w:tcPr>
                  <w:tcW w:w="3240" w:type="dxa"/>
                  <w:vMerge/>
                </w:tcPr>
                <w:p w14:paraId="7520764E" w14:textId="77777777" w:rsidR="00CA3FF0" w:rsidRDefault="00CA3FF0">
                  <w:pPr>
                    <w:pStyle w:val="EmptyCellLayoutStyle"/>
                    <w:spacing w:after="0" w:line="240" w:lineRule="auto"/>
                  </w:pPr>
                </w:p>
              </w:tc>
              <w:tc>
                <w:tcPr>
                  <w:tcW w:w="2160" w:type="dxa"/>
                </w:tcPr>
                <w:p w14:paraId="796782D9" w14:textId="77777777" w:rsidR="00CA3FF0" w:rsidRDefault="00CA3FF0">
                  <w:pPr>
                    <w:pStyle w:val="EmptyCellLayoutStyle"/>
                    <w:spacing w:after="0" w:line="240" w:lineRule="auto"/>
                  </w:pPr>
                </w:p>
              </w:tc>
              <w:tc>
                <w:tcPr>
                  <w:tcW w:w="359" w:type="dxa"/>
                </w:tcPr>
                <w:p w14:paraId="1313AA0F" w14:textId="77777777" w:rsidR="00CA3FF0" w:rsidRDefault="00CA3FF0">
                  <w:pPr>
                    <w:pStyle w:val="EmptyCellLayoutStyle"/>
                    <w:spacing w:after="0" w:line="240" w:lineRule="auto"/>
                  </w:pPr>
                </w:p>
              </w:tc>
              <w:tc>
                <w:tcPr>
                  <w:tcW w:w="180" w:type="dxa"/>
                </w:tcPr>
                <w:p w14:paraId="746FB23A" w14:textId="77777777" w:rsidR="00CA3FF0" w:rsidRDefault="00CA3FF0">
                  <w:pPr>
                    <w:pStyle w:val="EmptyCellLayoutStyle"/>
                    <w:spacing w:after="0" w:line="240" w:lineRule="auto"/>
                  </w:pPr>
                </w:p>
              </w:tc>
              <w:tc>
                <w:tcPr>
                  <w:tcW w:w="3240" w:type="dxa"/>
                  <w:vMerge/>
                </w:tcPr>
                <w:p w14:paraId="7C153E6C" w14:textId="77777777" w:rsidR="00CA3FF0" w:rsidRDefault="00CA3FF0">
                  <w:pPr>
                    <w:pStyle w:val="EmptyCellLayoutStyle"/>
                    <w:spacing w:after="0" w:line="240" w:lineRule="auto"/>
                  </w:pPr>
                </w:p>
              </w:tc>
              <w:tc>
                <w:tcPr>
                  <w:tcW w:w="539" w:type="dxa"/>
                  <w:tcBorders>
                    <w:right w:val="single" w:sz="15" w:space="0" w:color="000000"/>
                  </w:tcBorders>
                </w:tcPr>
                <w:p w14:paraId="5608B00A" w14:textId="77777777" w:rsidR="00CA3FF0" w:rsidRDefault="00CA3FF0">
                  <w:pPr>
                    <w:pStyle w:val="EmptyCellLayoutStyle"/>
                    <w:spacing w:after="0" w:line="240" w:lineRule="auto"/>
                  </w:pPr>
                </w:p>
              </w:tc>
            </w:tr>
            <w:tr w:rsidR="00CA3FF0" w14:paraId="59A2B692" w14:textId="77777777">
              <w:trPr>
                <w:trHeight w:val="20"/>
              </w:trPr>
              <w:tc>
                <w:tcPr>
                  <w:tcW w:w="900" w:type="dxa"/>
                  <w:tcBorders>
                    <w:left w:val="single" w:sz="15" w:space="0" w:color="000000"/>
                  </w:tcBorders>
                </w:tcPr>
                <w:p w14:paraId="5B63C98E" w14:textId="77777777" w:rsidR="00CA3FF0" w:rsidRDefault="00CA3FF0">
                  <w:pPr>
                    <w:pStyle w:val="EmptyCellLayoutStyle"/>
                    <w:spacing w:after="0" w:line="240" w:lineRule="auto"/>
                  </w:pPr>
                </w:p>
              </w:tc>
              <w:tc>
                <w:tcPr>
                  <w:tcW w:w="359" w:type="dxa"/>
                  <w:vMerge/>
                </w:tcPr>
                <w:p w14:paraId="1E382215" w14:textId="77777777" w:rsidR="00CA3FF0" w:rsidRDefault="00CA3FF0">
                  <w:pPr>
                    <w:pStyle w:val="EmptyCellLayoutStyle"/>
                    <w:spacing w:after="0" w:line="240" w:lineRule="auto"/>
                  </w:pPr>
                </w:p>
              </w:tc>
              <w:tc>
                <w:tcPr>
                  <w:tcW w:w="180" w:type="dxa"/>
                </w:tcPr>
                <w:p w14:paraId="6A803CC5" w14:textId="77777777" w:rsidR="00CA3FF0" w:rsidRDefault="00CA3FF0">
                  <w:pPr>
                    <w:pStyle w:val="EmptyCellLayoutStyle"/>
                    <w:spacing w:after="0" w:line="240" w:lineRule="auto"/>
                  </w:pPr>
                </w:p>
              </w:tc>
              <w:tc>
                <w:tcPr>
                  <w:tcW w:w="3240" w:type="dxa"/>
                </w:tcPr>
                <w:p w14:paraId="54A833CC" w14:textId="77777777" w:rsidR="00CA3FF0" w:rsidRDefault="00CA3FF0">
                  <w:pPr>
                    <w:pStyle w:val="EmptyCellLayoutStyle"/>
                    <w:spacing w:after="0" w:line="240" w:lineRule="auto"/>
                  </w:pPr>
                </w:p>
              </w:tc>
              <w:tc>
                <w:tcPr>
                  <w:tcW w:w="2160" w:type="dxa"/>
                </w:tcPr>
                <w:p w14:paraId="53D7F7F8" w14:textId="77777777" w:rsidR="00CA3FF0" w:rsidRDefault="00CA3FF0">
                  <w:pPr>
                    <w:pStyle w:val="EmptyCellLayoutStyle"/>
                    <w:spacing w:after="0" w:line="240" w:lineRule="auto"/>
                  </w:pPr>
                </w:p>
              </w:tc>
              <w:tc>
                <w:tcPr>
                  <w:tcW w:w="359" w:type="dxa"/>
                </w:tcPr>
                <w:p w14:paraId="1F50BD49" w14:textId="77777777" w:rsidR="00CA3FF0" w:rsidRDefault="00CA3FF0">
                  <w:pPr>
                    <w:pStyle w:val="EmptyCellLayoutStyle"/>
                    <w:spacing w:after="0" w:line="240" w:lineRule="auto"/>
                  </w:pPr>
                </w:p>
              </w:tc>
              <w:tc>
                <w:tcPr>
                  <w:tcW w:w="180" w:type="dxa"/>
                </w:tcPr>
                <w:p w14:paraId="777A6B57" w14:textId="77777777" w:rsidR="00CA3FF0" w:rsidRDefault="00CA3FF0">
                  <w:pPr>
                    <w:pStyle w:val="EmptyCellLayoutStyle"/>
                    <w:spacing w:after="0" w:line="240" w:lineRule="auto"/>
                  </w:pPr>
                </w:p>
              </w:tc>
              <w:tc>
                <w:tcPr>
                  <w:tcW w:w="3240" w:type="dxa"/>
                </w:tcPr>
                <w:p w14:paraId="2E74CFEF" w14:textId="77777777" w:rsidR="00CA3FF0" w:rsidRDefault="00CA3FF0">
                  <w:pPr>
                    <w:pStyle w:val="EmptyCellLayoutStyle"/>
                    <w:spacing w:after="0" w:line="240" w:lineRule="auto"/>
                  </w:pPr>
                </w:p>
              </w:tc>
              <w:tc>
                <w:tcPr>
                  <w:tcW w:w="539" w:type="dxa"/>
                  <w:tcBorders>
                    <w:right w:val="single" w:sz="15" w:space="0" w:color="000000"/>
                  </w:tcBorders>
                </w:tcPr>
                <w:p w14:paraId="5259C9E2" w14:textId="77777777" w:rsidR="00CA3FF0" w:rsidRDefault="00CA3FF0">
                  <w:pPr>
                    <w:pStyle w:val="EmptyCellLayoutStyle"/>
                    <w:spacing w:after="0" w:line="240" w:lineRule="auto"/>
                  </w:pPr>
                </w:p>
              </w:tc>
            </w:tr>
            <w:tr w:rsidR="00CA3FF0" w14:paraId="786E7968" w14:textId="77777777">
              <w:trPr>
                <w:trHeight w:val="69"/>
              </w:trPr>
              <w:tc>
                <w:tcPr>
                  <w:tcW w:w="900" w:type="dxa"/>
                  <w:tcBorders>
                    <w:left w:val="single" w:sz="15" w:space="0" w:color="000000"/>
                  </w:tcBorders>
                </w:tcPr>
                <w:p w14:paraId="5242E637" w14:textId="77777777" w:rsidR="00CA3FF0" w:rsidRDefault="00CA3FF0">
                  <w:pPr>
                    <w:pStyle w:val="EmptyCellLayoutStyle"/>
                    <w:spacing w:after="0" w:line="240" w:lineRule="auto"/>
                  </w:pPr>
                </w:p>
              </w:tc>
              <w:tc>
                <w:tcPr>
                  <w:tcW w:w="359" w:type="dxa"/>
                </w:tcPr>
                <w:p w14:paraId="6B86AA63" w14:textId="77777777" w:rsidR="00CA3FF0" w:rsidRDefault="00CA3FF0">
                  <w:pPr>
                    <w:pStyle w:val="EmptyCellLayoutStyle"/>
                    <w:spacing w:after="0" w:line="240" w:lineRule="auto"/>
                  </w:pPr>
                </w:p>
              </w:tc>
              <w:tc>
                <w:tcPr>
                  <w:tcW w:w="180" w:type="dxa"/>
                </w:tcPr>
                <w:p w14:paraId="28439313" w14:textId="77777777" w:rsidR="00CA3FF0" w:rsidRDefault="00CA3FF0">
                  <w:pPr>
                    <w:pStyle w:val="EmptyCellLayoutStyle"/>
                    <w:spacing w:after="0" w:line="240" w:lineRule="auto"/>
                  </w:pPr>
                </w:p>
              </w:tc>
              <w:tc>
                <w:tcPr>
                  <w:tcW w:w="3240" w:type="dxa"/>
                </w:tcPr>
                <w:p w14:paraId="436E042A" w14:textId="77777777" w:rsidR="00CA3FF0" w:rsidRDefault="00CA3FF0">
                  <w:pPr>
                    <w:pStyle w:val="EmptyCellLayoutStyle"/>
                    <w:spacing w:after="0" w:line="240" w:lineRule="auto"/>
                  </w:pPr>
                </w:p>
              </w:tc>
              <w:tc>
                <w:tcPr>
                  <w:tcW w:w="2160" w:type="dxa"/>
                </w:tcPr>
                <w:p w14:paraId="6EA284F0" w14:textId="77777777" w:rsidR="00CA3FF0" w:rsidRDefault="00CA3FF0">
                  <w:pPr>
                    <w:pStyle w:val="EmptyCellLayoutStyle"/>
                    <w:spacing w:after="0" w:line="240" w:lineRule="auto"/>
                  </w:pPr>
                </w:p>
              </w:tc>
              <w:tc>
                <w:tcPr>
                  <w:tcW w:w="359" w:type="dxa"/>
                </w:tcPr>
                <w:p w14:paraId="6BD2E88A" w14:textId="77777777" w:rsidR="00CA3FF0" w:rsidRDefault="00CA3FF0">
                  <w:pPr>
                    <w:pStyle w:val="EmptyCellLayoutStyle"/>
                    <w:spacing w:after="0" w:line="240" w:lineRule="auto"/>
                  </w:pPr>
                </w:p>
              </w:tc>
              <w:tc>
                <w:tcPr>
                  <w:tcW w:w="180" w:type="dxa"/>
                </w:tcPr>
                <w:p w14:paraId="152FF1FE" w14:textId="77777777" w:rsidR="00CA3FF0" w:rsidRDefault="00CA3FF0">
                  <w:pPr>
                    <w:pStyle w:val="EmptyCellLayoutStyle"/>
                    <w:spacing w:after="0" w:line="240" w:lineRule="auto"/>
                  </w:pPr>
                </w:p>
              </w:tc>
              <w:tc>
                <w:tcPr>
                  <w:tcW w:w="3240" w:type="dxa"/>
                </w:tcPr>
                <w:p w14:paraId="6B635A7D" w14:textId="77777777" w:rsidR="00CA3FF0" w:rsidRDefault="00CA3FF0">
                  <w:pPr>
                    <w:pStyle w:val="EmptyCellLayoutStyle"/>
                    <w:spacing w:after="0" w:line="240" w:lineRule="auto"/>
                  </w:pPr>
                </w:p>
              </w:tc>
              <w:tc>
                <w:tcPr>
                  <w:tcW w:w="539" w:type="dxa"/>
                  <w:tcBorders>
                    <w:right w:val="single" w:sz="15" w:space="0" w:color="000000"/>
                  </w:tcBorders>
                </w:tcPr>
                <w:p w14:paraId="5D93569C" w14:textId="77777777" w:rsidR="00CA3FF0" w:rsidRDefault="00CA3FF0">
                  <w:pPr>
                    <w:pStyle w:val="EmptyCellLayoutStyle"/>
                    <w:spacing w:after="0" w:line="240" w:lineRule="auto"/>
                  </w:pPr>
                </w:p>
              </w:tc>
            </w:tr>
            <w:tr w:rsidR="00CA3FF0" w14:paraId="2FB6FCD0" w14:textId="77777777">
              <w:trPr>
                <w:trHeight w:val="269"/>
              </w:trPr>
              <w:tc>
                <w:tcPr>
                  <w:tcW w:w="900" w:type="dxa"/>
                  <w:tcBorders>
                    <w:left w:val="single" w:sz="15" w:space="0" w:color="000000"/>
                  </w:tcBorders>
                </w:tcPr>
                <w:p w14:paraId="413489B6"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1E0E7056" w14:textId="77777777">
                    <w:trPr>
                      <w:trHeight w:val="212"/>
                    </w:trPr>
                    <w:tc>
                      <w:tcPr>
                        <w:tcW w:w="360" w:type="dxa"/>
                        <w:tcBorders>
                          <w:top w:val="nil"/>
                          <w:left w:val="nil"/>
                          <w:bottom w:val="nil"/>
                          <w:right w:val="nil"/>
                        </w:tcBorders>
                        <w:tcMar>
                          <w:top w:w="39" w:type="dxa"/>
                          <w:left w:w="39" w:type="dxa"/>
                          <w:bottom w:w="39" w:type="dxa"/>
                          <w:right w:w="39" w:type="dxa"/>
                        </w:tcMar>
                      </w:tcPr>
                      <w:p w14:paraId="1793D992" w14:textId="77777777" w:rsidR="00CA3FF0" w:rsidRDefault="00995621">
                        <w:pPr>
                          <w:spacing w:after="0" w:line="240" w:lineRule="auto"/>
                        </w:pPr>
                        <w:r>
                          <w:rPr>
                            <w:rFonts w:ascii="Arial" w:eastAsia="Arial" w:hAnsi="Arial"/>
                            <w:color w:val="000000"/>
                          </w:rPr>
                          <w:t>N</w:t>
                        </w:r>
                      </w:p>
                    </w:tc>
                  </w:tr>
                </w:tbl>
                <w:p w14:paraId="2AF852DC" w14:textId="77777777" w:rsidR="00CA3FF0" w:rsidRDefault="00CA3FF0">
                  <w:pPr>
                    <w:spacing w:after="0" w:line="240" w:lineRule="auto"/>
                  </w:pPr>
                </w:p>
              </w:tc>
              <w:tc>
                <w:tcPr>
                  <w:tcW w:w="180" w:type="dxa"/>
                </w:tcPr>
                <w:p w14:paraId="138F7D91" w14:textId="77777777" w:rsidR="00CA3FF0" w:rsidRDefault="00CA3FF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3FF0" w14:paraId="24391E0B" w14:textId="77777777">
                    <w:trPr>
                      <w:trHeight w:val="192"/>
                    </w:trPr>
                    <w:tc>
                      <w:tcPr>
                        <w:tcW w:w="3240" w:type="dxa"/>
                        <w:tcBorders>
                          <w:top w:val="nil"/>
                          <w:left w:val="nil"/>
                          <w:bottom w:val="nil"/>
                          <w:right w:val="nil"/>
                        </w:tcBorders>
                        <w:tcMar>
                          <w:top w:w="39" w:type="dxa"/>
                          <w:left w:w="39" w:type="dxa"/>
                          <w:bottom w:w="39" w:type="dxa"/>
                          <w:right w:w="39" w:type="dxa"/>
                        </w:tcMar>
                      </w:tcPr>
                      <w:p w14:paraId="02D0EDA2" w14:textId="77777777" w:rsidR="00CA3FF0" w:rsidRDefault="00995621">
                        <w:pPr>
                          <w:spacing w:after="0" w:line="240" w:lineRule="auto"/>
                        </w:pPr>
                        <w:r>
                          <w:rPr>
                            <w:rFonts w:ascii="Arial" w:eastAsia="Arial" w:hAnsi="Arial"/>
                            <w:color w:val="000000"/>
                            <w:sz w:val="16"/>
                          </w:rPr>
                          <w:t>Approve time and attendance.</w:t>
                        </w:r>
                      </w:p>
                    </w:tc>
                  </w:tr>
                </w:tbl>
                <w:p w14:paraId="3E425CB2" w14:textId="77777777" w:rsidR="00CA3FF0" w:rsidRDefault="00CA3FF0">
                  <w:pPr>
                    <w:spacing w:after="0" w:line="240" w:lineRule="auto"/>
                  </w:pPr>
                </w:p>
              </w:tc>
              <w:tc>
                <w:tcPr>
                  <w:tcW w:w="2160" w:type="dxa"/>
                </w:tcPr>
                <w:p w14:paraId="12EAFB33"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107D2C7B" w14:textId="77777777">
                    <w:trPr>
                      <w:trHeight w:val="212"/>
                    </w:trPr>
                    <w:tc>
                      <w:tcPr>
                        <w:tcW w:w="360" w:type="dxa"/>
                        <w:tcBorders>
                          <w:top w:val="nil"/>
                          <w:left w:val="nil"/>
                          <w:bottom w:val="nil"/>
                          <w:right w:val="nil"/>
                        </w:tcBorders>
                        <w:tcMar>
                          <w:top w:w="39" w:type="dxa"/>
                          <w:left w:w="39" w:type="dxa"/>
                          <w:bottom w:w="39" w:type="dxa"/>
                          <w:right w:w="39" w:type="dxa"/>
                        </w:tcMar>
                      </w:tcPr>
                      <w:p w14:paraId="5BB38188" w14:textId="77777777" w:rsidR="00CA3FF0" w:rsidRDefault="00995621">
                        <w:pPr>
                          <w:spacing w:after="0" w:line="240" w:lineRule="auto"/>
                        </w:pPr>
                        <w:r>
                          <w:rPr>
                            <w:rFonts w:ascii="Arial" w:eastAsia="Arial" w:hAnsi="Arial"/>
                            <w:color w:val="000000"/>
                          </w:rPr>
                          <w:t>N</w:t>
                        </w:r>
                      </w:p>
                    </w:tc>
                  </w:tr>
                </w:tbl>
                <w:p w14:paraId="2D2017A4" w14:textId="77777777" w:rsidR="00CA3FF0" w:rsidRDefault="00CA3FF0">
                  <w:pPr>
                    <w:spacing w:after="0" w:line="240" w:lineRule="auto"/>
                  </w:pPr>
                </w:p>
              </w:tc>
              <w:tc>
                <w:tcPr>
                  <w:tcW w:w="180" w:type="dxa"/>
                </w:tcPr>
                <w:p w14:paraId="4337C7D1" w14:textId="77777777" w:rsidR="00CA3FF0" w:rsidRDefault="00CA3FF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A3FF0" w14:paraId="783998C2" w14:textId="77777777">
                    <w:trPr>
                      <w:trHeight w:val="192"/>
                    </w:trPr>
                    <w:tc>
                      <w:tcPr>
                        <w:tcW w:w="3240" w:type="dxa"/>
                        <w:tcBorders>
                          <w:top w:val="nil"/>
                          <w:left w:val="nil"/>
                          <w:bottom w:val="nil"/>
                          <w:right w:val="nil"/>
                        </w:tcBorders>
                        <w:tcMar>
                          <w:top w:w="39" w:type="dxa"/>
                          <w:left w:w="39" w:type="dxa"/>
                          <w:bottom w:w="39" w:type="dxa"/>
                          <w:right w:w="39" w:type="dxa"/>
                        </w:tcMar>
                      </w:tcPr>
                      <w:p w14:paraId="4DF98394" w14:textId="77777777" w:rsidR="00CA3FF0" w:rsidRDefault="00995621">
                        <w:pPr>
                          <w:spacing w:after="0" w:line="240" w:lineRule="auto"/>
                        </w:pPr>
                        <w:r>
                          <w:rPr>
                            <w:rFonts w:ascii="Arial" w:eastAsia="Arial" w:hAnsi="Arial"/>
                            <w:color w:val="000000"/>
                            <w:sz w:val="16"/>
                          </w:rPr>
                          <w:t>Provide guidance on work methods.</w:t>
                        </w:r>
                      </w:p>
                    </w:tc>
                  </w:tr>
                </w:tbl>
                <w:p w14:paraId="54A63C11" w14:textId="77777777" w:rsidR="00CA3FF0" w:rsidRDefault="00CA3FF0">
                  <w:pPr>
                    <w:spacing w:after="0" w:line="240" w:lineRule="auto"/>
                  </w:pPr>
                </w:p>
              </w:tc>
              <w:tc>
                <w:tcPr>
                  <w:tcW w:w="539" w:type="dxa"/>
                  <w:tcBorders>
                    <w:right w:val="single" w:sz="15" w:space="0" w:color="000000"/>
                  </w:tcBorders>
                </w:tcPr>
                <w:p w14:paraId="085B401B" w14:textId="77777777" w:rsidR="00CA3FF0" w:rsidRDefault="00CA3FF0">
                  <w:pPr>
                    <w:pStyle w:val="EmptyCellLayoutStyle"/>
                    <w:spacing w:after="0" w:line="240" w:lineRule="auto"/>
                  </w:pPr>
                </w:p>
              </w:tc>
            </w:tr>
            <w:tr w:rsidR="00CA3FF0" w14:paraId="46043B77" w14:textId="77777777">
              <w:trPr>
                <w:trHeight w:val="20"/>
              </w:trPr>
              <w:tc>
                <w:tcPr>
                  <w:tcW w:w="900" w:type="dxa"/>
                  <w:tcBorders>
                    <w:left w:val="single" w:sz="15" w:space="0" w:color="000000"/>
                  </w:tcBorders>
                </w:tcPr>
                <w:p w14:paraId="1A0D8976" w14:textId="77777777" w:rsidR="00CA3FF0" w:rsidRDefault="00CA3FF0">
                  <w:pPr>
                    <w:pStyle w:val="EmptyCellLayoutStyle"/>
                    <w:spacing w:after="0" w:line="240" w:lineRule="auto"/>
                  </w:pPr>
                </w:p>
              </w:tc>
              <w:tc>
                <w:tcPr>
                  <w:tcW w:w="359" w:type="dxa"/>
                  <w:vMerge/>
                </w:tcPr>
                <w:p w14:paraId="145F3BCD" w14:textId="77777777" w:rsidR="00CA3FF0" w:rsidRDefault="00CA3FF0">
                  <w:pPr>
                    <w:pStyle w:val="EmptyCellLayoutStyle"/>
                    <w:spacing w:after="0" w:line="240" w:lineRule="auto"/>
                  </w:pPr>
                </w:p>
              </w:tc>
              <w:tc>
                <w:tcPr>
                  <w:tcW w:w="180" w:type="dxa"/>
                </w:tcPr>
                <w:p w14:paraId="2485E956" w14:textId="77777777" w:rsidR="00CA3FF0" w:rsidRDefault="00CA3FF0">
                  <w:pPr>
                    <w:pStyle w:val="EmptyCellLayoutStyle"/>
                    <w:spacing w:after="0" w:line="240" w:lineRule="auto"/>
                  </w:pPr>
                </w:p>
              </w:tc>
              <w:tc>
                <w:tcPr>
                  <w:tcW w:w="3240" w:type="dxa"/>
                </w:tcPr>
                <w:p w14:paraId="4055551E" w14:textId="77777777" w:rsidR="00CA3FF0" w:rsidRDefault="00CA3FF0">
                  <w:pPr>
                    <w:pStyle w:val="EmptyCellLayoutStyle"/>
                    <w:spacing w:after="0" w:line="240" w:lineRule="auto"/>
                  </w:pPr>
                </w:p>
              </w:tc>
              <w:tc>
                <w:tcPr>
                  <w:tcW w:w="2160" w:type="dxa"/>
                </w:tcPr>
                <w:p w14:paraId="24AF47AD" w14:textId="77777777" w:rsidR="00CA3FF0" w:rsidRDefault="00CA3FF0">
                  <w:pPr>
                    <w:pStyle w:val="EmptyCellLayoutStyle"/>
                    <w:spacing w:after="0" w:line="240" w:lineRule="auto"/>
                  </w:pPr>
                </w:p>
              </w:tc>
              <w:tc>
                <w:tcPr>
                  <w:tcW w:w="359" w:type="dxa"/>
                  <w:vMerge/>
                </w:tcPr>
                <w:p w14:paraId="735D8146" w14:textId="77777777" w:rsidR="00CA3FF0" w:rsidRDefault="00CA3FF0">
                  <w:pPr>
                    <w:pStyle w:val="EmptyCellLayoutStyle"/>
                    <w:spacing w:after="0" w:line="240" w:lineRule="auto"/>
                  </w:pPr>
                </w:p>
              </w:tc>
              <w:tc>
                <w:tcPr>
                  <w:tcW w:w="180" w:type="dxa"/>
                </w:tcPr>
                <w:p w14:paraId="65355AEE" w14:textId="77777777" w:rsidR="00CA3FF0" w:rsidRDefault="00CA3FF0">
                  <w:pPr>
                    <w:pStyle w:val="EmptyCellLayoutStyle"/>
                    <w:spacing w:after="0" w:line="240" w:lineRule="auto"/>
                  </w:pPr>
                </w:p>
              </w:tc>
              <w:tc>
                <w:tcPr>
                  <w:tcW w:w="3240" w:type="dxa"/>
                </w:tcPr>
                <w:p w14:paraId="4AEE4A15" w14:textId="77777777" w:rsidR="00CA3FF0" w:rsidRDefault="00CA3FF0">
                  <w:pPr>
                    <w:pStyle w:val="EmptyCellLayoutStyle"/>
                    <w:spacing w:after="0" w:line="240" w:lineRule="auto"/>
                  </w:pPr>
                </w:p>
              </w:tc>
              <w:tc>
                <w:tcPr>
                  <w:tcW w:w="539" w:type="dxa"/>
                  <w:tcBorders>
                    <w:right w:val="single" w:sz="15" w:space="0" w:color="000000"/>
                  </w:tcBorders>
                </w:tcPr>
                <w:p w14:paraId="329CD781" w14:textId="77777777" w:rsidR="00CA3FF0" w:rsidRDefault="00CA3FF0">
                  <w:pPr>
                    <w:pStyle w:val="EmptyCellLayoutStyle"/>
                    <w:spacing w:after="0" w:line="240" w:lineRule="auto"/>
                  </w:pPr>
                </w:p>
              </w:tc>
            </w:tr>
            <w:tr w:rsidR="00CA3FF0" w14:paraId="7D1F527F" w14:textId="77777777">
              <w:trPr>
                <w:trHeight w:val="69"/>
              </w:trPr>
              <w:tc>
                <w:tcPr>
                  <w:tcW w:w="900" w:type="dxa"/>
                  <w:tcBorders>
                    <w:left w:val="single" w:sz="15" w:space="0" w:color="000000"/>
                  </w:tcBorders>
                </w:tcPr>
                <w:p w14:paraId="2B6A28A3" w14:textId="77777777" w:rsidR="00CA3FF0" w:rsidRDefault="00CA3FF0">
                  <w:pPr>
                    <w:pStyle w:val="EmptyCellLayoutStyle"/>
                    <w:spacing w:after="0" w:line="240" w:lineRule="auto"/>
                  </w:pPr>
                </w:p>
              </w:tc>
              <w:tc>
                <w:tcPr>
                  <w:tcW w:w="359" w:type="dxa"/>
                </w:tcPr>
                <w:p w14:paraId="22A5B7FA" w14:textId="77777777" w:rsidR="00CA3FF0" w:rsidRDefault="00CA3FF0">
                  <w:pPr>
                    <w:pStyle w:val="EmptyCellLayoutStyle"/>
                    <w:spacing w:after="0" w:line="240" w:lineRule="auto"/>
                  </w:pPr>
                </w:p>
              </w:tc>
              <w:tc>
                <w:tcPr>
                  <w:tcW w:w="180" w:type="dxa"/>
                </w:tcPr>
                <w:p w14:paraId="4A8FC597" w14:textId="77777777" w:rsidR="00CA3FF0" w:rsidRDefault="00CA3FF0">
                  <w:pPr>
                    <w:pStyle w:val="EmptyCellLayoutStyle"/>
                    <w:spacing w:after="0" w:line="240" w:lineRule="auto"/>
                  </w:pPr>
                </w:p>
              </w:tc>
              <w:tc>
                <w:tcPr>
                  <w:tcW w:w="3240" w:type="dxa"/>
                </w:tcPr>
                <w:p w14:paraId="089C0E8C" w14:textId="77777777" w:rsidR="00CA3FF0" w:rsidRDefault="00CA3FF0">
                  <w:pPr>
                    <w:pStyle w:val="EmptyCellLayoutStyle"/>
                    <w:spacing w:after="0" w:line="240" w:lineRule="auto"/>
                  </w:pPr>
                </w:p>
              </w:tc>
              <w:tc>
                <w:tcPr>
                  <w:tcW w:w="2160" w:type="dxa"/>
                </w:tcPr>
                <w:p w14:paraId="65E6B86B" w14:textId="77777777" w:rsidR="00CA3FF0" w:rsidRDefault="00CA3FF0">
                  <w:pPr>
                    <w:pStyle w:val="EmptyCellLayoutStyle"/>
                    <w:spacing w:after="0" w:line="240" w:lineRule="auto"/>
                  </w:pPr>
                </w:p>
              </w:tc>
              <w:tc>
                <w:tcPr>
                  <w:tcW w:w="359" w:type="dxa"/>
                </w:tcPr>
                <w:p w14:paraId="5F3DDD7A" w14:textId="77777777" w:rsidR="00CA3FF0" w:rsidRDefault="00CA3FF0">
                  <w:pPr>
                    <w:pStyle w:val="EmptyCellLayoutStyle"/>
                    <w:spacing w:after="0" w:line="240" w:lineRule="auto"/>
                  </w:pPr>
                </w:p>
              </w:tc>
              <w:tc>
                <w:tcPr>
                  <w:tcW w:w="180" w:type="dxa"/>
                </w:tcPr>
                <w:p w14:paraId="63666DC8" w14:textId="77777777" w:rsidR="00CA3FF0" w:rsidRDefault="00CA3FF0">
                  <w:pPr>
                    <w:pStyle w:val="EmptyCellLayoutStyle"/>
                    <w:spacing w:after="0" w:line="240" w:lineRule="auto"/>
                  </w:pPr>
                </w:p>
              </w:tc>
              <w:tc>
                <w:tcPr>
                  <w:tcW w:w="3240" w:type="dxa"/>
                </w:tcPr>
                <w:p w14:paraId="6B8E710A" w14:textId="77777777" w:rsidR="00CA3FF0" w:rsidRDefault="00CA3FF0">
                  <w:pPr>
                    <w:pStyle w:val="EmptyCellLayoutStyle"/>
                    <w:spacing w:after="0" w:line="240" w:lineRule="auto"/>
                  </w:pPr>
                </w:p>
              </w:tc>
              <w:tc>
                <w:tcPr>
                  <w:tcW w:w="539" w:type="dxa"/>
                  <w:tcBorders>
                    <w:right w:val="single" w:sz="15" w:space="0" w:color="000000"/>
                  </w:tcBorders>
                </w:tcPr>
                <w:p w14:paraId="52936F3D" w14:textId="77777777" w:rsidR="00CA3FF0" w:rsidRDefault="00CA3FF0">
                  <w:pPr>
                    <w:pStyle w:val="EmptyCellLayoutStyle"/>
                    <w:spacing w:after="0" w:line="240" w:lineRule="auto"/>
                  </w:pPr>
                </w:p>
              </w:tc>
            </w:tr>
            <w:tr w:rsidR="00CA3FF0" w14:paraId="7DBA4E5B" w14:textId="77777777">
              <w:trPr>
                <w:trHeight w:val="270"/>
              </w:trPr>
              <w:tc>
                <w:tcPr>
                  <w:tcW w:w="900" w:type="dxa"/>
                  <w:tcBorders>
                    <w:left w:val="single" w:sz="15" w:space="0" w:color="000000"/>
                  </w:tcBorders>
                </w:tcPr>
                <w:p w14:paraId="35ACBC16"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440DD466" w14:textId="77777777">
                    <w:trPr>
                      <w:trHeight w:val="212"/>
                    </w:trPr>
                    <w:tc>
                      <w:tcPr>
                        <w:tcW w:w="360" w:type="dxa"/>
                        <w:tcBorders>
                          <w:top w:val="nil"/>
                          <w:left w:val="nil"/>
                          <w:bottom w:val="nil"/>
                          <w:right w:val="nil"/>
                        </w:tcBorders>
                        <w:tcMar>
                          <w:top w:w="39" w:type="dxa"/>
                          <w:left w:w="39" w:type="dxa"/>
                          <w:bottom w:w="39" w:type="dxa"/>
                          <w:right w:w="39" w:type="dxa"/>
                        </w:tcMar>
                      </w:tcPr>
                      <w:p w14:paraId="3EB86BD6" w14:textId="77777777" w:rsidR="00CA3FF0" w:rsidRDefault="00995621">
                        <w:pPr>
                          <w:spacing w:after="0" w:line="240" w:lineRule="auto"/>
                        </w:pPr>
                        <w:r>
                          <w:rPr>
                            <w:rFonts w:ascii="Arial" w:eastAsia="Arial" w:hAnsi="Arial"/>
                            <w:color w:val="000000"/>
                          </w:rPr>
                          <w:t>N</w:t>
                        </w:r>
                      </w:p>
                    </w:tc>
                  </w:tr>
                </w:tbl>
                <w:p w14:paraId="619A16DB" w14:textId="77777777" w:rsidR="00CA3FF0" w:rsidRDefault="00CA3FF0">
                  <w:pPr>
                    <w:spacing w:after="0" w:line="240" w:lineRule="auto"/>
                  </w:pPr>
                </w:p>
              </w:tc>
              <w:tc>
                <w:tcPr>
                  <w:tcW w:w="180" w:type="dxa"/>
                </w:tcPr>
                <w:p w14:paraId="6F6BCC89" w14:textId="77777777" w:rsidR="00CA3FF0" w:rsidRDefault="00CA3FF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3FF0" w14:paraId="3586DAC2" w14:textId="77777777">
                    <w:trPr>
                      <w:trHeight w:val="192"/>
                    </w:trPr>
                    <w:tc>
                      <w:tcPr>
                        <w:tcW w:w="3240" w:type="dxa"/>
                        <w:tcBorders>
                          <w:top w:val="nil"/>
                          <w:left w:val="nil"/>
                          <w:bottom w:val="nil"/>
                          <w:right w:val="nil"/>
                        </w:tcBorders>
                        <w:tcMar>
                          <w:top w:w="39" w:type="dxa"/>
                          <w:left w:w="39" w:type="dxa"/>
                          <w:bottom w:w="39" w:type="dxa"/>
                          <w:right w:w="39" w:type="dxa"/>
                        </w:tcMar>
                      </w:tcPr>
                      <w:p w14:paraId="1592A313" w14:textId="77777777" w:rsidR="00CA3FF0" w:rsidRDefault="00995621">
                        <w:pPr>
                          <w:spacing w:after="0" w:line="240" w:lineRule="auto"/>
                        </w:pPr>
                        <w:r>
                          <w:rPr>
                            <w:rFonts w:ascii="Arial" w:eastAsia="Arial" w:hAnsi="Arial"/>
                            <w:color w:val="000000"/>
                            <w:sz w:val="16"/>
                          </w:rPr>
                          <w:t>Orally reprimand.</w:t>
                        </w:r>
                      </w:p>
                    </w:tc>
                  </w:tr>
                </w:tbl>
                <w:p w14:paraId="11830990" w14:textId="77777777" w:rsidR="00CA3FF0" w:rsidRDefault="00CA3FF0">
                  <w:pPr>
                    <w:spacing w:after="0" w:line="240" w:lineRule="auto"/>
                  </w:pPr>
                </w:p>
              </w:tc>
              <w:tc>
                <w:tcPr>
                  <w:tcW w:w="2160" w:type="dxa"/>
                </w:tcPr>
                <w:p w14:paraId="6B129EEB" w14:textId="77777777" w:rsidR="00CA3FF0" w:rsidRDefault="00CA3FF0">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3FF0" w14:paraId="549C5304" w14:textId="77777777">
                    <w:trPr>
                      <w:trHeight w:val="212"/>
                    </w:trPr>
                    <w:tc>
                      <w:tcPr>
                        <w:tcW w:w="360" w:type="dxa"/>
                        <w:tcBorders>
                          <w:top w:val="nil"/>
                          <w:left w:val="nil"/>
                          <w:bottom w:val="nil"/>
                          <w:right w:val="nil"/>
                        </w:tcBorders>
                        <w:tcMar>
                          <w:top w:w="39" w:type="dxa"/>
                          <w:left w:w="39" w:type="dxa"/>
                          <w:bottom w:w="39" w:type="dxa"/>
                          <w:right w:w="39" w:type="dxa"/>
                        </w:tcMar>
                      </w:tcPr>
                      <w:p w14:paraId="446793C2" w14:textId="77777777" w:rsidR="00CA3FF0" w:rsidRDefault="00995621">
                        <w:pPr>
                          <w:spacing w:after="0" w:line="240" w:lineRule="auto"/>
                        </w:pPr>
                        <w:r>
                          <w:rPr>
                            <w:rFonts w:ascii="Arial" w:eastAsia="Arial" w:hAnsi="Arial"/>
                            <w:color w:val="000000"/>
                          </w:rPr>
                          <w:t>N</w:t>
                        </w:r>
                      </w:p>
                    </w:tc>
                  </w:tr>
                </w:tbl>
                <w:p w14:paraId="0C299C9E" w14:textId="77777777" w:rsidR="00CA3FF0" w:rsidRDefault="00CA3FF0">
                  <w:pPr>
                    <w:spacing w:after="0" w:line="240" w:lineRule="auto"/>
                  </w:pPr>
                </w:p>
              </w:tc>
              <w:tc>
                <w:tcPr>
                  <w:tcW w:w="180" w:type="dxa"/>
                </w:tcPr>
                <w:p w14:paraId="336A1CE9" w14:textId="77777777" w:rsidR="00CA3FF0" w:rsidRDefault="00CA3FF0">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CA3FF0" w14:paraId="29968D5A" w14:textId="77777777">
                    <w:trPr>
                      <w:trHeight w:val="192"/>
                    </w:trPr>
                    <w:tc>
                      <w:tcPr>
                        <w:tcW w:w="3240" w:type="dxa"/>
                        <w:tcBorders>
                          <w:top w:val="nil"/>
                          <w:left w:val="nil"/>
                          <w:bottom w:val="nil"/>
                          <w:right w:val="nil"/>
                        </w:tcBorders>
                        <w:tcMar>
                          <w:top w:w="39" w:type="dxa"/>
                          <w:left w:w="39" w:type="dxa"/>
                          <w:bottom w:w="39" w:type="dxa"/>
                          <w:right w:w="39" w:type="dxa"/>
                        </w:tcMar>
                      </w:tcPr>
                      <w:p w14:paraId="08E3E360" w14:textId="77777777" w:rsidR="00CA3FF0" w:rsidRDefault="00995621">
                        <w:pPr>
                          <w:spacing w:after="0" w:line="240" w:lineRule="auto"/>
                        </w:pPr>
                        <w:r>
                          <w:rPr>
                            <w:rFonts w:ascii="Arial" w:eastAsia="Arial" w:hAnsi="Arial"/>
                            <w:color w:val="000000"/>
                            <w:sz w:val="16"/>
                          </w:rPr>
                          <w:t>Train employees in the work.</w:t>
                        </w:r>
                      </w:p>
                    </w:tc>
                  </w:tr>
                </w:tbl>
                <w:p w14:paraId="0FB9875F" w14:textId="77777777" w:rsidR="00CA3FF0" w:rsidRDefault="00CA3FF0">
                  <w:pPr>
                    <w:spacing w:after="0" w:line="240" w:lineRule="auto"/>
                  </w:pPr>
                </w:p>
              </w:tc>
              <w:tc>
                <w:tcPr>
                  <w:tcW w:w="539" w:type="dxa"/>
                  <w:tcBorders>
                    <w:right w:val="single" w:sz="15" w:space="0" w:color="000000"/>
                  </w:tcBorders>
                </w:tcPr>
                <w:p w14:paraId="5B8AFA89" w14:textId="77777777" w:rsidR="00CA3FF0" w:rsidRDefault="00CA3FF0">
                  <w:pPr>
                    <w:pStyle w:val="EmptyCellLayoutStyle"/>
                    <w:spacing w:after="0" w:line="240" w:lineRule="auto"/>
                  </w:pPr>
                </w:p>
              </w:tc>
            </w:tr>
            <w:tr w:rsidR="00CA3FF0" w14:paraId="63A73BBC" w14:textId="77777777">
              <w:trPr>
                <w:trHeight w:val="20"/>
              </w:trPr>
              <w:tc>
                <w:tcPr>
                  <w:tcW w:w="900" w:type="dxa"/>
                  <w:tcBorders>
                    <w:left w:val="single" w:sz="15" w:space="0" w:color="000000"/>
                  </w:tcBorders>
                </w:tcPr>
                <w:p w14:paraId="6F5CEB2C" w14:textId="77777777" w:rsidR="00CA3FF0" w:rsidRDefault="00CA3FF0">
                  <w:pPr>
                    <w:pStyle w:val="EmptyCellLayoutStyle"/>
                    <w:spacing w:after="0" w:line="240" w:lineRule="auto"/>
                  </w:pPr>
                </w:p>
              </w:tc>
              <w:tc>
                <w:tcPr>
                  <w:tcW w:w="359" w:type="dxa"/>
                  <w:vMerge/>
                </w:tcPr>
                <w:p w14:paraId="5AB6E966" w14:textId="77777777" w:rsidR="00CA3FF0" w:rsidRDefault="00CA3FF0">
                  <w:pPr>
                    <w:pStyle w:val="EmptyCellLayoutStyle"/>
                    <w:spacing w:after="0" w:line="240" w:lineRule="auto"/>
                  </w:pPr>
                </w:p>
              </w:tc>
              <w:tc>
                <w:tcPr>
                  <w:tcW w:w="180" w:type="dxa"/>
                </w:tcPr>
                <w:p w14:paraId="3624D5FB" w14:textId="77777777" w:rsidR="00CA3FF0" w:rsidRDefault="00CA3FF0">
                  <w:pPr>
                    <w:pStyle w:val="EmptyCellLayoutStyle"/>
                    <w:spacing w:after="0" w:line="240" w:lineRule="auto"/>
                  </w:pPr>
                </w:p>
              </w:tc>
              <w:tc>
                <w:tcPr>
                  <w:tcW w:w="3240" w:type="dxa"/>
                </w:tcPr>
                <w:p w14:paraId="3E31D58D" w14:textId="77777777" w:rsidR="00CA3FF0" w:rsidRDefault="00CA3FF0">
                  <w:pPr>
                    <w:pStyle w:val="EmptyCellLayoutStyle"/>
                    <w:spacing w:after="0" w:line="240" w:lineRule="auto"/>
                  </w:pPr>
                </w:p>
              </w:tc>
              <w:tc>
                <w:tcPr>
                  <w:tcW w:w="2160" w:type="dxa"/>
                </w:tcPr>
                <w:p w14:paraId="18DA541F" w14:textId="77777777" w:rsidR="00CA3FF0" w:rsidRDefault="00CA3FF0">
                  <w:pPr>
                    <w:pStyle w:val="EmptyCellLayoutStyle"/>
                    <w:spacing w:after="0" w:line="240" w:lineRule="auto"/>
                  </w:pPr>
                </w:p>
              </w:tc>
              <w:tc>
                <w:tcPr>
                  <w:tcW w:w="359" w:type="dxa"/>
                  <w:vMerge/>
                </w:tcPr>
                <w:p w14:paraId="0AD9F132" w14:textId="77777777" w:rsidR="00CA3FF0" w:rsidRDefault="00CA3FF0">
                  <w:pPr>
                    <w:pStyle w:val="EmptyCellLayoutStyle"/>
                    <w:spacing w:after="0" w:line="240" w:lineRule="auto"/>
                  </w:pPr>
                </w:p>
              </w:tc>
              <w:tc>
                <w:tcPr>
                  <w:tcW w:w="180" w:type="dxa"/>
                </w:tcPr>
                <w:p w14:paraId="6606CD06" w14:textId="77777777" w:rsidR="00CA3FF0" w:rsidRDefault="00CA3FF0">
                  <w:pPr>
                    <w:pStyle w:val="EmptyCellLayoutStyle"/>
                    <w:spacing w:after="0" w:line="240" w:lineRule="auto"/>
                  </w:pPr>
                </w:p>
              </w:tc>
              <w:tc>
                <w:tcPr>
                  <w:tcW w:w="3240" w:type="dxa"/>
                </w:tcPr>
                <w:p w14:paraId="2DF4526C" w14:textId="77777777" w:rsidR="00CA3FF0" w:rsidRDefault="00CA3FF0">
                  <w:pPr>
                    <w:pStyle w:val="EmptyCellLayoutStyle"/>
                    <w:spacing w:after="0" w:line="240" w:lineRule="auto"/>
                  </w:pPr>
                </w:p>
              </w:tc>
              <w:tc>
                <w:tcPr>
                  <w:tcW w:w="539" w:type="dxa"/>
                  <w:tcBorders>
                    <w:right w:val="single" w:sz="15" w:space="0" w:color="000000"/>
                  </w:tcBorders>
                </w:tcPr>
                <w:p w14:paraId="110ABAA6" w14:textId="77777777" w:rsidR="00CA3FF0" w:rsidRDefault="00CA3FF0">
                  <w:pPr>
                    <w:pStyle w:val="EmptyCellLayoutStyle"/>
                    <w:spacing w:after="0" w:line="240" w:lineRule="auto"/>
                  </w:pPr>
                </w:p>
              </w:tc>
            </w:tr>
            <w:tr w:rsidR="00CA3FF0" w14:paraId="299380AB" w14:textId="77777777">
              <w:trPr>
                <w:trHeight w:val="249"/>
              </w:trPr>
              <w:tc>
                <w:tcPr>
                  <w:tcW w:w="900" w:type="dxa"/>
                  <w:tcBorders>
                    <w:left w:val="single" w:sz="15" w:space="0" w:color="000000"/>
                    <w:bottom w:val="single" w:sz="15" w:space="0" w:color="000000"/>
                  </w:tcBorders>
                </w:tcPr>
                <w:p w14:paraId="21AB7570" w14:textId="77777777" w:rsidR="00CA3FF0" w:rsidRDefault="00CA3FF0">
                  <w:pPr>
                    <w:pStyle w:val="EmptyCellLayoutStyle"/>
                    <w:spacing w:after="0" w:line="240" w:lineRule="auto"/>
                  </w:pPr>
                </w:p>
              </w:tc>
              <w:tc>
                <w:tcPr>
                  <w:tcW w:w="359" w:type="dxa"/>
                  <w:tcBorders>
                    <w:bottom w:val="single" w:sz="15" w:space="0" w:color="000000"/>
                  </w:tcBorders>
                </w:tcPr>
                <w:p w14:paraId="49C510DE" w14:textId="77777777" w:rsidR="00CA3FF0" w:rsidRDefault="00CA3FF0">
                  <w:pPr>
                    <w:pStyle w:val="EmptyCellLayoutStyle"/>
                    <w:spacing w:after="0" w:line="240" w:lineRule="auto"/>
                  </w:pPr>
                </w:p>
              </w:tc>
              <w:tc>
                <w:tcPr>
                  <w:tcW w:w="180" w:type="dxa"/>
                  <w:tcBorders>
                    <w:bottom w:val="single" w:sz="15" w:space="0" w:color="000000"/>
                  </w:tcBorders>
                </w:tcPr>
                <w:p w14:paraId="282503EB" w14:textId="77777777" w:rsidR="00CA3FF0" w:rsidRDefault="00CA3FF0">
                  <w:pPr>
                    <w:pStyle w:val="EmptyCellLayoutStyle"/>
                    <w:spacing w:after="0" w:line="240" w:lineRule="auto"/>
                  </w:pPr>
                </w:p>
              </w:tc>
              <w:tc>
                <w:tcPr>
                  <w:tcW w:w="3240" w:type="dxa"/>
                  <w:tcBorders>
                    <w:bottom w:val="single" w:sz="15" w:space="0" w:color="000000"/>
                  </w:tcBorders>
                </w:tcPr>
                <w:p w14:paraId="2F141E19" w14:textId="77777777" w:rsidR="00CA3FF0" w:rsidRDefault="00CA3FF0">
                  <w:pPr>
                    <w:pStyle w:val="EmptyCellLayoutStyle"/>
                    <w:spacing w:after="0" w:line="240" w:lineRule="auto"/>
                  </w:pPr>
                </w:p>
              </w:tc>
              <w:tc>
                <w:tcPr>
                  <w:tcW w:w="2160" w:type="dxa"/>
                  <w:tcBorders>
                    <w:bottom w:val="single" w:sz="15" w:space="0" w:color="000000"/>
                  </w:tcBorders>
                </w:tcPr>
                <w:p w14:paraId="31D362C0" w14:textId="77777777" w:rsidR="00CA3FF0" w:rsidRDefault="00CA3FF0">
                  <w:pPr>
                    <w:pStyle w:val="EmptyCellLayoutStyle"/>
                    <w:spacing w:after="0" w:line="240" w:lineRule="auto"/>
                  </w:pPr>
                </w:p>
              </w:tc>
              <w:tc>
                <w:tcPr>
                  <w:tcW w:w="359" w:type="dxa"/>
                  <w:tcBorders>
                    <w:bottom w:val="single" w:sz="15" w:space="0" w:color="000000"/>
                  </w:tcBorders>
                </w:tcPr>
                <w:p w14:paraId="15802609" w14:textId="77777777" w:rsidR="00CA3FF0" w:rsidRDefault="00CA3FF0">
                  <w:pPr>
                    <w:pStyle w:val="EmptyCellLayoutStyle"/>
                    <w:spacing w:after="0" w:line="240" w:lineRule="auto"/>
                  </w:pPr>
                </w:p>
              </w:tc>
              <w:tc>
                <w:tcPr>
                  <w:tcW w:w="180" w:type="dxa"/>
                  <w:tcBorders>
                    <w:bottom w:val="single" w:sz="15" w:space="0" w:color="000000"/>
                  </w:tcBorders>
                </w:tcPr>
                <w:p w14:paraId="703FE947" w14:textId="77777777" w:rsidR="00CA3FF0" w:rsidRDefault="00CA3FF0">
                  <w:pPr>
                    <w:pStyle w:val="EmptyCellLayoutStyle"/>
                    <w:spacing w:after="0" w:line="240" w:lineRule="auto"/>
                  </w:pPr>
                </w:p>
              </w:tc>
              <w:tc>
                <w:tcPr>
                  <w:tcW w:w="3240" w:type="dxa"/>
                  <w:tcBorders>
                    <w:bottom w:val="single" w:sz="15" w:space="0" w:color="000000"/>
                  </w:tcBorders>
                </w:tcPr>
                <w:p w14:paraId="5EE549F8" w14:textId="77777777" w:rsidR="00CA3FF0" w:rsidRDefault="00CA3FF0">
                  <w:pPr>
                    <w:pStyle w:val="EmptyCellLayoutStyle"/>
                    <w:spacing w:after="0" w:line="240" w:lineRule="auto"/>
                  </w:pPr>
                </w:p>
              </w:tc>
              <w:tc>
                <w:tcPr>
                  <w:tcW w:w="539" w:type="dxa"/>
                  <w:tcBorders>
                    <w:bottom w:val="single" w:sz="15" w:space="0" w:color="000000"/>
                    <w:right w:val="single" w:sz="15" w:space="0" w:color="000000"/>
                  </w:tcBorders>
                </w:tcPr>
                <w:p w14:paraId="1D538EA1" w14:textId="77777777" w:rsidR="00CA3FF0" w:rsidRDefault="00CA3FF0">
                  <w:pPr>
                    <w:pStyle w:val="EmptyCellLayoutStyle"/>
                    <w:spacing w:after="0" w:line="240" w:lineRule="auto"/>
                  </w:pPr>
                </w:p>
              </w:tc>
            </w:tr>
          </w:tbl>
          <w:p w14:paraId="1ABBF338" w14:textId="77777777" w:rsidR="00CA3FF0" w:rsidRDefault="00CA3FF0">
            <w:pPr>
              <w:spacing w:after="0" w:line="240" w:lineRule="auto"/>
            </w:pPr>
          </w:p>
        </w:tc>
        <w:tc>
          <w:tcPr>
            <w:tcW w:w="179" w:type="dxa"/>
          </w:tcPr>
          <w:p w14:paraId="391D8F02" w14:textId="77777777" w:rsidR="00CA3FF0" w:rsidRDefault="00CA3FF0">
            <w:pPr>
              <w:pStyle w:val="EmptyCellLayoutStyle"/>
              <w:spacing w:after="0" w:line="240" w:lineRule="auto"/>
            </w:pPr>
          </w:p>
        </w:tc>
      </w:tr>
      <w:tr w:rsidR="00CA3FF0" w14:paraId="5619D0ED" w14:textId="77777777">
        <w:trPr>
          <w:trHeight w:val="89"/>
        </w:trPr>
        <w:tc>
          <w:tcPr>
            <w:tcW w:w="179" w:type="dxa"/>
          </w:tcPr>
          <w:p w14:paraId="3BBABF5A" w14:textId="77777777" w:rsidR="00CA3FF0" w:rsidRDefault="00CA3FF0">
            <w:pPr>
              <w:pStyle w:val="EmptyCellLayoutStyle"/>
              <w:spacing w:after="0" w:line="240" w:lineRule="auto"/>
            </w:pPr>
          </w:p>
        </w:tc>
        <w:tc>
          <w:tcPr>
            <w:tcW w:w="0" w:type="dxa"/>
          </w:tcPr>
          <w:p w14:paraId="064BB617" w14:textId="77777777" w:rsidR="00CA3FF0" w:rsidRDefault="00CA3FF0">
            <w:pPr>
              <w:pStyle w:val="EmptyCellLayoutStyle"/>
              <w:spacing w:after="0" w:line="240" w:lineRule="auto"/>
            </w:pPr>
          </w:p>
        </w:tc>
        <w:tc>
          <w:tcPr>
            <w:tcW w:w="0" w:type="dxa"/>
          </w:tcPr>
          <w:p w14:paraId="21955464" w14:textId="77777777" w:rsidR="00CA3FF0" w:rsidRDefault="00CA3FF0">
            <w:pPr>
              <w:pStyle w:val="EmptyCellLayoutStyle"/>
              <w:spacing w:after="0" w:line="240" w:lineRule="auto"/>
            </w:pPr>
          </w:p>
        </w:tc>
        <w:tc>
          <w:tcPr>
            <w:tcW w:w="0" w:type="dxa"/>
          </w:tcPr>
          <w:p w14:paraId="78D35777" w14:textId="77777777" w:rsidR="00CA3FF0" w:rsidRDefault="00CA3FF0">
            <w:pPr>
              <w:pStyle w:val="EmptyCellLayoutStyle"/>
              <w:spacing w:after="0" w:line="240" w:lineRule="auto"/>
            </w:pPr>
          </w:p>
        </w:tc>
        <w:tc>
          <w:tcPr>
            <w:tcW w:w="0" w:type="dxa"/>
          </w:tcPr>
          <w:p w14:paraId="5ECF79F2" w14:textId="77777777" w:rsidR="00CA3FF0" w:rsidRDefault="00CA3FF0">
            <w:pPr>
              <w:pStyle w:val="EmptyCellLayoutStyle"/>
              <w:spacing w:after="0" w:line="240" w:lineRule="auto"/>
            </w:pPr>
          </w:p>
        </w:tc>
        <w:tc>
          <w:tcPr>
            <w:tcW w:w="0" w:type="dxa"/>
          </w:tcPr>
          <w:p w14:paraId="588633B8" w14:textId="77777777" w:rsidR="00CA3FF0" w:rsidRDefault="00CA3FF0">
            <w:pPr>
              <w:pStyle w:val="EmptyCellLayoutStyle"/>
              <w:spacing w:after="0" w:line="240" w:lineRule="auto"/>
            </w:pPr>
          </w:p>
        </w:tc>
        <w:tc>
          <w:tcPr>
            <w:tcW w:w="0" w:type="dxa"/>
          </w:tcPr>
          <w:p w14:paraId="2F7B0EE2" w14:textId="77777777" w:rsidR="00CA3FF0" w:rsidRDefault="00CA3FF0">
            <w:pPr>
              <w:pStyle w:val="EmptyCellLayoutStyle"/>
              <w:spacing w:after="0" w:line="240" w:lineRule="auto"/>
            </w:pPr>
          </w:p>
        </w:tc>
        <w:tc>
          <w:tcPr>
            <w:tcW w:w="2505" w:type="dxa"/>
          </w:tcPr>
          <w:p w14:paraId="1EF6C34E" w14:textId="77777777" w:rsidR="00CA3FF0" w:rsidRDefault="00CA3FF0">
            <w:pPr>
              <w:pStyle w:val="EmptyCellLayoutStyle"/>
              <w:spacing w:after="0" w:line="240" w:lineRule="auto"/>
            </w:pPr>
          </w:p>
        </w:tc>
        <w:tc>
          <w:tcPr>
            <w:tcW w:w="6120" w:type="dxa"/>
          </w:tcPr>
          <w:p w14:paraId="7BAF3A95" w14:textId="77777777" w:rsidR="00CA3FF0" w:rsidRDefault="00CA3FF0">
            <w:pPr>
              <w:pStyle w:val="EmptyCellLayoutStyle"/>
              <w:spacing w:after="0" w:line="240" w:lineRule="auto"/>
            </w:pPr>
          </w:p>
        </w:tc>
        <w:tc>
          <w:tcPr>
            <w:tcW w:w="2534" w:type="dxa"/>
          </w:tcPr>
          <w:p w14:paraId="0C676FA0" w14:textId="77777777" w:rsidR="00CA3FF0" w:rsidRDefault="00CA3FF0">
            <w:pPr>
              <w:pStyle w:val="EmptyCellLayoutStyle"/>
              <w:spacing w:after="0" w:line="240" w:lineRule="auto"/>
            </w:pPr>
          </w:p>
        </w:tc>
        <w:tc>
          <w:tcPr>
            <w:tcW w:w="179" w:type="dxa"/>
          </w:tcPr>
          <w:p w14:paraId="77320C96" w14:textId="77777777" w:rsidR="00CA3FF0" w:rsidRDefault="00CA3FF0">
            <w:pPr>
              <w:pStyle w:val="EmptyCellLayoutStyle"/>
              <w:spacing w:after="0" w:line="240" w:lineRule="auto"/>
            </w:pPr>
          </w:p>
        </w:tc>
      </w:tr>
      <w:tr w:rsidR="00995621" w14:paraId="0FBEE47A" w14:textId="77777777" w:rsidTr="00995621">
        <w:tc>
          <w:tcPr>
            <w:tcW w:w="179" w:type="dxa"/>
          </w:tcPr>
          <w:p w14:paraId="3770E672" w14:textId="77777777" w:rsidR="00CA3FF0" w:rsidRDefault="00CA3FF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995621" w14:paraId="028A25C4" w14:textId="77777777" w:rsidTr="0099562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CA3FF0" w14:paraId="5FB8313E" w14:textId="77777777">
                    <w:trPr>
                      <w:trHeight w:val="192"/>
                    </w:trPr>
                    <w:tc>
                      <w:tcPr>
                        <w:tcW w:w="11160" w:type="dxa"/>
                        <w:tcBorders>
                          <w:top w:val="nil"/>
                          <w:left w:val="nil"/>
                          <w:bottom w:val="nil"/>
                          <w:right w:val="nil"/>
                        </w:tcBorders>
                        <w:tcMar>
                          <w:top w:w="39" w:type="dxa"/>
                          <w:left w:w="39" w:type="dxa"/>
                          <w:bottom w:w="39" w:type="dxa"/>
                          <w:right w:w="39" w:type="dxa"/>
                        </w:tcMar>
                      </w:tcPr>
                      <w:p w14:paraId="01456ECC" w14:textId="77777777" w:rsidR="00CA3FF0" w:rsidRDefault="00995621">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8460D03" w14:textId="77777777" w:rsidR="00CA3FF0" w:rsidRDefault="00CA3FF0">
                  <w:pPr>
                    <w:spacing w:after="0" w:line="240" w:lineRule="auto"/>
                  </w:pPr>
                </w:p>
              </w:tc>
            </w:tr>
            <w:tr w:rsidR="00CA3FF0" w14:paraId="3D605CEC" w14:textId="77777777">
              <w:trPr>
                <w:trHeight w:val="99"/>
              </w:trPr>
              <w:tc>
                <w:tcPr>
                  <w:tcW w:w="0" w:type="dxa"/>
                  <w:tcBorders>
                    <w:left w:val="single" w:sz="15" w:space="0" w:color="000000"/>
                  </w:tcBorders>
                </w:tcPr>
                <w:p w14:paraId="08D77E96" w14:textId="77777777" w:rsidR="00CA3FF0" w:rsidRDefault="00CA3FF0">
                  <w:pPr>
                    <w:pStyle w:val="EmptyCellLayoutStyle"/>
                    <w:spacing w:after="0" w:line="240" w:lineRule="auto"/>
                  </w:pPr>
                </w:p>
              </w:tc>
              <w:tc>
                <w:tcPr>
                  <w:tcW w:w="11159" w:type="dxa"/>
                  <w:tcBorders>
                    <w:right w:val="single" w:sz="15" w:space="0" w:color="000000"/>
                  </w:tcBorders>
                </w:tcPr>
                <w:p w14:paraId="4E2004AE" w14:textId="77777777" w:rsidR="00CA3FF0" w:rsidRDefault="00CA3FF0">
                  <w:pPr>
                    <w:pStyle w:val="EmptyCellLayoutStyle"/>
                    <w:spacing w:after="0" w:line="240" w:lineRule="auto"/>
                  </w:pPr>
                </w:p>
              </w:tc>
            </w:tr>
            <w:tr w:rsidR="00CA3FF0" w14:paraId="612FE10F" w14:textId="77777777">
              <w:trPr>
                <w:trHeight w:val="290"/>
              </w:trPr>
              <w:tc>
                <w:tcPr>
                  <w:tcW w:w="0" w:type="dxa"/>
                  <w:tcBorders>
                    <w:left w:val="single" w:sz="15" w:space="0" w:color="000000"/>
                    <w:bottom w:val="single" w:sz="15" w:space="0" w:color="000000"/>
                  </w:tcBorders>
                </w:tcPr>
                <w:p w14:paraId="34D98C7F" w14:textId="77777777" w:rsidR="00CA3FF0" w:rsidRDefault="00CA3FF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A3FF0" w14:paraId="3F6F1BF8" w14:textId="77777777">
                    <w:trPr>
                      <w:trHeight w:val="212"/>
                    </w:trPr>
                    <w:tc>
                      <w:tcPr>
                        <w:tcW w:w="11160" w:type="dxa"/>
                        <w:tcBorders>
                          <w:top w:val="nil"/>
                          <w:left w:val="nil"/>
                          <w:bottom w:val="nil"/>
                          <w:right w:val="nil"/>
                        </w:tcBorders>
                        <w:tcMar>
                          <w:top w:w="39" w:type="dxa"/>
                          <w:left w:w="39" w:type="dxa"/>
                          <w:bottom w:w="39" w:type="dxa"/>
                          <w:right w:w="39" w:type="dxa"/>
                        </w:tcMar>
                      </w:tcPr>
                      <w:p w14:paraId="18EFB7E9" w14:textId="77777777" w:rsidR="00CA3FF0" w:rsidRDefault="00995621">
                        <w:pPr>
                          <w:spacing w:after="0" w:line="240" w:lineRule="auto"/>
                        </w:pPr>
                        <w:r>
                          <w:rPr>
                            <w:rFonts w:ascii="Arial" w:eastAsia="Arial" w:hAnsi="Arial"/>
                            <w:color w:val="000000"/>
                          </w:rPr>
                          <w:t>Yes.</w:t>
                        </w:r>
                      </w:p>
                    </w:tc>
                  </w:tr>
                </w:tbl>
                <w:p w14:paraId="2490C705" w14:textId="77777777" w:rsidR="00CA3FF0" w:rsidRDefault="00CA3FF0">
                  <w:pPr>
                    <w:spacing w:after="0" w:line="240" w:lineRule="auto"/>
                  </w:pPr>
                </w:p>
              </w:tc>
            </w:tr>
          </w:tbl>
          <w:p w14:paraId="04D9D8EA" w14:textId="77777777" w:rsidR="00CA3FF0" w:rsidRDefault="00CA3FF0">
            <w:pPr>
              <w:spacing w:after="0" w:line="240" w:lineRule="auto"/>
            </w:pPr>
          </w:p>
        </w:tc>
        <w:tc>
          <w:tcPr>
            <w:tcW w:w="179" w:type="dxa"/>
          </w:tcPr>
          <w:p w14:paraId="50ACC999" w14:textId="77777777" w:rsidR="00CA3FF0" w:rsidRDefault="00CA3FF0">
            <w:pPr>
              <w:pStyle w:val="EmptyCellLayoutStyle"/>
              <w:spacing w:after="0" w:line="240" w:lineRule="auto"/>
            </w:pPr>
          </w:p>
        </w:tc>
      </w:tr>
      <w:tr w:rsidR="00CA3FF0" w14:paraId="2D3364DD" w14:textId="77777777">
        <w:trPr>
          <w:trHeight w:val="110"/>
        </w:trPr>
        <w:tc>
          <w:tcPr>
            <w:tcW w:w="179" w:type="dxa"/>
          </w:tcPr>
          <w:p w14:paraId="294FD365" w14:textId="77777777" w:rsidR="00CA3FF0" w:rsidRDefault="00CA3FF0">
            <w:pPr>
              <w:pStyle w:val="EmptyCellLayoutStyle"/>
              <w:spacing w:after="0" w:line="240" w:lineRule="auto"/>
            </w:pPr>
          </w:p>
        </w:tc>
        <w:tc>
          <w:tcPr>
            <w:tcW w:w="0" w:type="dxa"/>
          </w:tcPr>
          <w:p w14:paraId="766D9092" w14:textId="77777777" w:rsidR="00CA3FF0" w:rsidRDefault="00CA3FF0">
            <w:pPr>
              <w:pStyle w:val="EmptyCellLayoutStyle"/>
              <w:spacing w:after="0" w:line="240" w:lineRule="auto"/>
            </w:pPr>
          </w:p>
        </w:tc>
        <w:tc>
          <w:tcPr>
            <w:tcW w:w="0" w:type="dxa"/>
          </w:tcPr>
          <w:p w14:paraId="64502ACC" w14:textId="77777777" w:rsidR="00CA3FF0" w:rsidRDefault="00CA3FF0">
            <w:pPr>
              <w:pStyle w:val="EmptyCellLayoutStyle"/>
              <w:spacing w:after="0" w:line="240" w:lineRule="auto"/>
            </w:pPr>
          </w:p>
        </w:tc>
        <w:tc>
          <w:tcPr>
            <w:tcW w:w="0" w:type="dxa"/>
          </w:tcPr>
          <w:p w14:paraId="7286B464" w14:textId="77777777" w:rsidR="00CA3FF0" w:rsidRDefault="00CA3FF0">
            <w:pPr>
              <w:pStyle w:val="EmptyCellLayoutStyle"/>
              <w:spacing w:after="0" w:line="240" w:lineRule="auto"/>
            </w:pPr>
          </w:p>
        </w:tc>
        <w:tc>
          <w:tcPr>
            <w:tcW w:w="0" w:type="dxa"/>
          </w:tcPr>
          <w:p w14:paraId="34C349D4" w14:textId="77777777" w:rsidR="00CA3FF0" w:rsidRDefault="00CA3FF0">
            <w:pPr>
              <w:pStyle w:val="EmptyCellLayoutStyle"/>
              <w:spacing w:after="0" w:line="240" w:lineRule="auto"/>
            </w:pPr>
          </w:p>
        </w:tc>
        <w:tc>
          <w:tcPr>
            <w:tcW w:w="0" w:type="dxa"/>
          </w:tcPr>
          <w:p w14:paraId="42F41A44" w14:textId="77777777" w:rsidR="00CA3FF0" w:rsidRDefault="00CA3FF0">
            <w:pPr>
              <w:pStyle w:val="EmptyCellLayoutStyle"/>
              <w:spacing w:after="0" w:line="240" w:lineRule="auto"/>
            </w:pPr>
          </w:p>
        </w:tc>
        <w:tc>
          <w:tcPr>
            <w:tcW w:w="0" w:type="dxa"/>
          </w:tcPr>
          <w:p w14:paraId="29A06AC9" w14:textId="77777777" w:rsidR="00CA3FF0" w:rsidRDefault="00CA3FF0">
            <w:pPr>
              <w:pStyle w:val="EmptyCellLayoutStyle"/>
              <w:spacing w:after="0" w:line="240" w:lineRule="auto"/>
            </w:pPr>
          </w:p>
        </w:tc>
        <w:tc>
          <w:tcPr>
            <w:tcW w:w="2505" w:type="dxa"/>
          </w:tcPr>
          <w:p w14:paraId="0A2D70D2" w14:textId="77777777" w:rsidR="00CA3FF0" w:rsidRDefault="00CA3FF0">
            <w:pPr>
              <w:pStyle w:val="EmptyCellLayoutStyle"/>
              <w:spacing w:after="0" w:line="240" w:lineRule="auto"/>
            </w:pPr>
          </w:p>
        </w:tc>
        <w:tc>
          <w:tcPr>
            <w:tcW w:w="6120" w:type="dxa"/>
          </w:tcPr>
          <w:p w14:paraId="0C4DECED" w14:textId="77777777" w:rsidR="00CA3FF0" w:rsidRDefault="00CA3FF0">
            <w:pPr>
              <w:pStyle w:val="EmptyCellLayoutStyle"/>
              <w:spacing w:after="0" w:line="240" w:lineRule="auto"/>
            </w:pPr>
          </w:p>
        </w:tc>
        <w:tc>
          <w:tcPr>
            <w:tcW w:w="2534" w:type="dxa"/>
          </w:tcPr>
          <w:p w14:paraId="24870243" w14:textId="77777777" w:rsidR="00CA3FF0" w:rsidRDefault="00CA3FF0">
            <w:pPr>
              <w:pStyle w:val="EmptyCellLayoutStyle"/>
              <w:spacing w:after="0" w:line="240" w:lineRule="auto"/>
            </w:pPr>
          </w:p>
        </w:tc>
        <w:tc>
          <w:tcPr>
            <w:tcW w:w="179" w:type="dxa"/>
          </w:tcPr>
          <w:p w14:paraId="6A6E86B9" w14:textId="77777777" w:rsidR="00CA3FF0" w:rsidRDefault="00CA3FF0">
            <w:pPr>
              <w:pStyle w:val="EmptyCellLayoutStyle"/>
              <w:spacing w:after="0" w:line="240" w:lineRule="auto"/>
            </w:pPr>
          </w:p>
        </w:tc>
      </w:tr>
      <w:tr w:rsidR="00995621" w14:paraId="1861A5DD" w14:textId="77777777" w:rsidTr="00995621">
        <w:tc>
          <w:tcPr>
            <w:tcW w:w="179" w:type="dxa"/>
          </w:tcPr>
          <w:p w14:paraId="27B13D37" w14:textId="77777777" w:rsidR="00CA3FF0" w:rsidRDefault="00CA3FF0">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995621" w14:paraId="66A8EC3F" w14:textId="77777777" w:rsidTr="0099562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CA3FF0" w14:paraId="1860A1C2" w14:textId="77777777">
                    <w:trPr>
                      <w:trHeight w:val="192"/>
                    </w:trPr>
                    <w:tc>
                      <w:tcPr>
                        <w:tcW w:w="11160" w:type="dxa"/>
                        <w:tcBorders>
                          <w:top w:val="nil"/>
                          <w:left w:val="nil"/>
                          <w:bottom w:val="nil"/>
                          <w:right w:val="nil"/>
                        </w:tcBorders>
                        <w:tcMar>
                          <w:top w:w="39" w:type="dxa"/>
                          <w:left w:w="39" w:type="dxa"/>
                          <w:bottom w:w="39" w:type="dxa"/>
                          <w:right w:w="39" w:type="dxa"/>
                        </w:tcMar>
                      </w:tcPr>
                      <w:p w14:paraId="55863308" w14:textId="77777777" w:rsidR="00CA3FF0" w:rsidRDefault="00995621">
                        <w:pPr>
                          <w:spacing w:after="0" w:line="240" w:lineRule="auto"/>
                        </w:pPr>
                        <w:r>
                          <w:rPr>
                            <w:rFonts w:ascii="Arial" w:eastAsia="Arial" w:hAnsi="Arial"/>
                            <w:b/>
                            <w:color w:val="000000"/>
                            <w:sz w:val="16"/>
                          </w:rPr>
                          <w:t>23. What are the essential functions of this position?</w:t>
                        </w:r>
                      </w:p>
                    </w:tc>
                  </w:tr>
                </w:tbl>
                <w:p w14:paraId="4E2A5FE0" w14:textId="77777777" w:rsidR="00CA3FF0" w:rsidRDefault="00CA3FF0">
                  <w:pPr>
                    <w:spacing w:after="0" w:line="240" w:lineRule="auto"/>
                  </w:pPr>
                </w:p>
              </w:tc>
            </w:tr>
            <w:tr w:rsidR="00CA3FF0" w14:paraId="63B002DB" w14:textId="77777777">
              <w:trPr>
                <w:trHeight w:val="80"/>
              </w:trPr>
              <w:tc>
                <w:tcPr>
                  <w:tcW w:w="0" w:type="dxa"/>
                  <w:tcBorders>
                    <w:left w:val="single" w:sz="15" w:space="0" w:color="000000"/>
                  </w:tcBorders>
                </w:tcPr>
                <w:p w14:paraId="797C18A1" w14:textId="77777777" w:rsidR="00CA3FF0" w:rsidRDefault="00CA3FF0">
                  <w:pPr>
                    <w:pStyle w:val="EmptyCellLayoutStyle"/>
                    <w:spacing w:after="0" w:line="240" w:lineRule="auto"/>
                  </w:pPr>
                </w:p>
              </w:tc>
              <w:tc>
                <w:tcPr>
                  <w:tcW w:w="11159" w:type="dxa"/>
                  <w:tcBorders>
                    <w:right w:val="single" w:sz="15" w:space="0" w:color="000000"/>
                  </w:tcBorders>
                </w:tcPr>
                <w:p w14:paraId="28C9E056" w14:textId="77777777" w:rsidR="00CA3FF0" w:rsidRDefault="00CA3FF0">
                  <w:pPr>
                    <w:pStyle w:val="EmptyCellLayoutStyle"/>
                    <w:spacing w:after="0" w:line="240" w:lineRule="auto"/>
                  </w:pPr>
                </w:p>
              </w:tc>
            </w:tr>
            <w:tr w:rsidR="00CA3FF0" w14:paraId="08821DF5" w14:textId="77777777">
              <w:trPr>
                <w:trHeight w:val="290"/>
              </w:trPr>
              <w:tc>
                <w:tcPr>
                  <w:tcW w:w="0" w:type="dxa"/>
                  <w:tcBorders>
                    <w:left w:val="single" w:sz="15" w:space="0" w:color="000000"/>
                    <w:bottom w:val="single" w:sz="15" w:space="0" w:color="000000"/>
                  </w:tcBorders>
                </w:tcPr>
                <w:p w14:paraId="726A6D90" w14:textId="77777777" w:rsidR="00CA3FF0" w:rsidRDefault="00CA3FF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A3FF0" w14:paraId="514F8E1E" w14:textId="77777777">
                    <w:trPr>
                      <w:trHeight w:val="212"/>
                    </w:trPr>
                    <w:tc>
                      <w:tcPr>
                        <w:tcW w:w="11160" w:type="dxa"/>
                        <w:tcBorders>
                          <w:top w:val="nil"/>
                          <w:left w:val="nil"/>
                          <w:bottom w:val="nil"/>
                          <w:right w:val="nil"/>
                        </w:tcBorders>
                        <w:tcMar>
                          <w:top w:w="39" w:type="dxa"/>
                          <w:left w:w="39" w:type="dxa"/>
                          <w:bottom w:w="39" w:type="dxa"/>
                          <w:right w:w="39" w:type="dxa"/>
                        </w:tcMar>
                      </w:tcPr>
                      <w:p w14:paraId="77FA1DA0" w14:textId="77777777" w:rsidR="00CA3FF0" w:rsidRDefault="00995621">
                        <w:pPr>
                          <w:spacing w:after="0" w:line="240" w:lineRule="auto"/>
                        </w:pPr>
                        <w:r>
                          <w:rPr>
                            <w:rFonts w:ascii="Arial" w:eastAsia="Arial" w:hAnsi="Arial"/>
                            <w:color w:val="000000"/>
                          </w:rPr>
                          <w:t>Position identifies the needs of Native Americans, their families, communities, and undertakes activities to meet those needs through cultural sensitivity.  These activities are designed to strengthen Native American families by breaking down the barriers that inhibit economic and social self-sufficiency.  A primary goal being the prevention of neglect, abuse, and exploitation of Native American children and families.</w:t>
                        </w:r>
                      </w:p>
                    </w:tc>
                  </w:tr>
                </w:tbl>
                <w:p w14:paraId="740BECA3" w14:textId="77777777" w:rsidR="00CA3FF0" w:rsidRDefault="00CA3FF0">
                  <w:pPr>
                    <w:spacing w:after="0" w:line="240" w:lineRule="auto"/>
                  </w:pPr>
                </w:p>
              </w:tc>
            </w:tr>
          </w:tbl>
          <w:p w14:paraId="02C3F37C" w14:textId="77777777" w:rsidR="00CA3FF0" w:rsidRDefault="00CA3FF0">
            <w:pPr>
              <w:spacing w:after="0" w:line="240" w:lineRule="auto"/>
            </w:pPr>
          </w:p>
        </w:tc>
        <w:tc>
          <w:tcPr>
            <w:tcW w:w="179" w:type="dxa"/>
          </w:tcPr>
          <w:p w14:paraId="0056AE19" w14:textId="77777777" w:rsidR="00CA3FF0" w:rsidRDefault="00CA3FF0">
            <w:pPr>
              <w:pStyle w:val="EmptyCellLayoutStyle"/>
              <w:spacing w:after="0" w:line="240" w:lineRule="auto"/>
            </w:pPr>
          </w:p>
        </w:tc>
      </w:tr>
      <w:tr w:rsidR="00CA3FF0" w14:paraId="17E4EF1E" w14:textId="77777777">
        <w:trPr>
          <w:trHeight w:val="99"/>
        </w:trPr>
        <w:tc>
          <w:tcPr>
            <w:tcW w:w="179" w:type="dxa"/>
          </w:tcPr>
          <w:p w14:paraId="7524CC46" w14:textId="77777777" w:rsidR="00CA3FF0" w:rsidRDefault="00CA3FF0">
            <w:pPr>
              <w:pStyle w:val="EmptyCellLayoutStyle"/>
              <w:spacing w:after="0" w:line="240" w:lineRule="auto"/>
            </w:pPr>
          </w:p>
        </w:tc>
        <w:tc>
          <w:tcPr>
            <w:tcW w:w="0" w:type="dxa"/>
          </w:tcPr>
          <w:p w14:paraId="1FBDA275" w14:textId="77777777" w:rsidR="00CA3FF0" w:rsidRDefault="00CA3FF0">
            <w:pPr>
              <w:pStyle w:val="EmptyCellLayoutStyle"/>
              <w:spacing w:after="0" w:line="240" w:lineRule="auto"/>
            </w:pPr>
          </w:p>
        </w:tc>
        <w:tc>
          <w:tcPr>
            <w:tcW w:w="0" w:type="dxa"/>
          </w:tcPr>
          <w:p w14:paraId="490E2650" w14:textId="77777777" w:rsidR="00CA3FF0" w:rsidRDefault="00CA3FF0">
            <w:pPr>
              <w:pStyle w:val="EmptyCellLayoutStyle"/>
              <w:spacing w:after="0" w:line="240" w:lineRule="auto"/>
            </w:pPr>
          </w:p>
        </w:tc>
        <w:tc>
          <w:tcPr>
            <w:tcW w:w="0" w:type="dxa"/>
          </w:tcPr>
          <w:p w14:paraId="3EE0B3AA" w14:textId="77777777" w:rsidR="00CA3FF0" w:rsidRDefault="00CA3FF0">
            <w:pPr>
              <w:pStyle w:val="EmptyCellLayoutStyle"/>
              <w:spacing w:after="0" w:line="240" w:lineRule="auto"/>
            </w:pPr>
          </w:p>
        </w:tc>
        <w:tc>
          <w:tcPr>
            <w:tcW w:w="0" w:type="dxa"/>
          </w:tcPr>
          <w:p w14:paraId="4D594A1D" w14:textId="77777777" w:rsidR="00CA3FF0" w:rsidRDefault="00CA3FF0">
            <w:pPr>
              <w:pStyle w:val="EmptyCellLayoutStyle"/>
              <w:spacing w:after="0" w:line="240" w:lineRule="auto"/>
            </w:pPr>
          </w:p>
        </w:tc>
        <w:tc>
          <w:tcPr>
            <w:tcW w:w="0" w:type="dxa"/>
          </w:tcPr>
          <w:p w14:paraId="757D0DB4" w14:textId="77777777" w:rsidR="00CA3FF0" w:rsidRDefault="00CA3FF0">
            <w:pPr>
              <w:pStyle w:val="EmptyCellLayoutStyle"/>
              <w:spacing w:after="0" w:line="240" w:lineRule="auto"/>
            </w:pPr>
          </w:p>
        </w:tc>
        <w:tc>
          <w:tcPr>
            <w:tcW w:w="0" w:type="dxa"/>
          </w:tcPr>
          <w:p w14:paraId="5983A40E" w14:textId="77777777" w:rsidR="00CA3FF0" w:rsidRDefault="00CA3FF0">
            <w:pPr>
              <w:pStyle w:val="EmptyCellLayoutStyle"/>
              <w:spacing w:after="0" w:line="240" w:lineRule="auto"/>
            </w:pPr>
          </w:p>
        </w:tc>
        <w:tc>
          <w:tcPr>
            <w:tcW w:w="2505" w:type="dxa"/>
          </w:tcPr>
          <w:p w14:paraId="2A399C0E" w14:textId="77777777" w:rsidR="00CA3FF0" w:rsidRDefault="00CA3FF0">
            <w:pPr>
              <w:pStyle w:val="EmptyCellLayoutStyle"/>
              <w:spacing w:after="0" w:line="240" w:lineRule="auto"/>
            </w:pPr>
          </w:p>
        </w:tc>
        <w:tc>
          <w:tcPr>
            <w:tcW w:w="6120" w:type="dxa"/>
          </w:tcPr>
          <w:p w14:paraId="7F249F4C" w14:textId="77777777" w:rsidR="00CA3FF0" w:rsidRDefault="00CA3FF0">
            <w:pPr>
              <w:pStyle w:val="EmptyCellLayoutStyle"/>
              <w:spacing w:after="0" w:line="240" w:lineRule="auto"/>
            </w:pPr>
          </w:p>
        </w:tc>
        <w:tc>
          <w:tcPr>
            <w:tcW w:w="2534" w:type="dxa"/>
          </w:tcPr>
          <w:p w14:paraId="3B001B20" w14:textId="77777777" w:rsidR="00CA3FF0" w:rsidRDefault="00CA3FF0">
            <w:pPr>
              <w:pStyle w:val="EmptyCellLayoutStyle"/>
              <w:spacing w:after="0" w:line="240" w:lineRule="auto"/>
            </w:pPr>
          </w:p>
        </w:tc>
        <w:tc>
          <w:tcPr>
            <w:tcW w:w="179" w:type="dxa"/>
          </w:tcPr>
          <w:p w14:paraId="0E1D5F7D" w14:textId="77777777" w:rsidR="00CA3FF0" w:rsidRDefault="00CA3FF0">
            <w:pPr>
              <w:pStyle w:val="EmptyCellLayoutStyle"/>
              <w:spacing w:after="0" w:line="240" w:lineRule="auto"/>
            </w:pPr>
          </w:p>
        </w:tc>
      </w:tr>
      <w:tr w:rsidR="00995621" w14:paraId="7A3F7290" w14:textId="77777777" w:rsidTr="00995621">
        <w:tc>
          <w:tcPr>
            <w:tcW w:w="179" w:type="dxa"/>
          </w:tcPr>
          <w:p w14:paraId="44B607EC" w14:textId="77777777" w:rsidR="00CA3FF0" w:rsidRDefault="00CA3FF0">
            <w:pPr>
              <w:pStyle w:val="EmptyCellLayoutStyle"/>
              <w:spacing w:after="0" w:line="240" w:lineRule="auto"/>
            </w:pPr>
          </w:p>
        </w:tc>
        <w:tc>
          <w:tcPr>
            <w:tcW w:w="0" w:type="dxa"/>
          </w:tcPr>
          <w:p w14:paraId="165AC127" w14:textId="77777777" w:rsidR="00CA3FF0" w:rsidRDefault="00CA3FF0">
            <w:pPr>
              <w:pStyle w:val="EmptyCellLayoutStyle"/>
              <w:spacing w:after="0" w:line="240" w:lineRule="auto"/>
            </w:pPr>
          </w:p>
        </w:tc>
        <w:tc>
          <w:tcPr>
            <w:tcW w:w="0" w:type="dxa"/>
          </w:tcPr>
          <w:p w14:paraId="32B0B588" w14:textId="77777777" w:rsidR="00CA3FF0" w:rsidRDefault="00CA3FF0">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995621" w14:paraId="309C35AB" w14:textId="77777777" w:rsidTr="0099562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CA3FF0" w14:paraId="3274EC9F" w14:textId="77777777">
                    <w:trPr>
                      <w:trHeight w:val="192"/>
                    </w:trPr>
                    <w:tc>
                      <w:tcPr>
                        <w:tcW w:w="11160" w:type="dxa"/>
                        <w:tcBorders>
                          <w:top w:val="nil"/>
                          <w:left w:val="nil"/>
                          <w:bottom w:val="nil"/>
                          <w:right w:val="nil"/>
                        </w:tcBorders>
                        <w:tcMar>
                          <w:top w:w="39" w:type="dxa"/>
                          <w:left w:w="39" w:type="dxa"/>
                          <w:bottom w:w="39" w:type="dxa"/>
                          <w:right w:w="39" w:type="dxa"/>
                        </w:tcMar>
                      </w:tcPr>
                      <w:p w14:paraId="4030FD5F" w14:textId="77777777" w:rsidR="00CA3FF0" w:rsidRDefault="00995621">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4AA651B3" w14:textId="77777777" w:rsidR="00CA3FF0" w:rsidRDefault="00CA3FF0">
                  <w:pPr>
                    <w:spacing w:after="0" w:line="240" w:lineRule="auto"/>
                  </w:pPr>
                </w:p>
              </w:tc>
            </w:tr>
            <w:tr w:rsidR="00CA3FF0" w14:paraId="5837716B" w14:textId="77777777">
              <w:trPr>
                <w:trHeight w:val="90"/>
              </w:trPr>
              <w:tc>
                <w:tcPr>
                  <w:tcW w:w="0" w:type="dxa"/>
                  <w:tcBorders>
                    <w:left w:val="single" w:sz="15" w:space="0" w:color="000000"/>
                  </w:tcBorders>
                </w:tcPr>
                <w:p w14:paraId="73C3AAEC" w14:textId="77777777" w:rsidR="00CA3FF0" w:rsidRDefault="00CA3FF0">
                  <w:pPr>
                    <w:pStyle w:val="EmptyCellLayoutStyle"/>
                    <w:spacing w:after="0" w:line="240" w:lineRule="auto"/>
                  </w:pPr>
                </w:p>
              </w:tc>
              <w:tc>
                <w:tcPr>
                  <w:tcW w:w="11159" w:type="dxa"/>
                  <w:tcBorders>
                    <w:right w:val="single" w:sz="15" w:space="0" w:color="000000"/>
                  </w:tcBorders>
                </w:tcPr>
                <w:p w14:paraId="34811CB7" w14:textId="77777777" w:rsidR="00CA3FF0" w:rsidRDefault="00CA3FF0">
                  <w:pPr>
                    <w:pStyle w:val="EmptyCellLayoutStyle"/>
                    <w:spacing w:after="0" w:line="240" w:lineRule="auto"/>
                  </w:pPr>
                </w:p>
              </w:tc>
            </w:tr>
            <w:tr w:rsidR="00CA3FF0" w14:paraId="6195E00A" w14:textId="77777777">
              <w:trPr>
                <w:trHeight w:val="290"/>
              </w:trPr>
              <w:tc>
                <w:tcPr>
                  <w:tcW w:w="0" w:type="dxa"/>
                  <w:tcBorders>
                    <w:left w:val="single" w:sz="15" w:space="0" w:color="000000"/>
                    <w:bottom w:val="single" w:sz="15" w:space="0" w:color="000000"/>
                  </w:tcBorders>
                </w:tcPr>
                <w:p w14:paraId="62070703" w14:textId="77777777" w:rsidR="00CA3FF0" w:rsidRDefault="00CA3FF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CA3FF0" w14:paraId="4A94C4C5" w14:textId="77777777">
                    <w:trPr>
                      <w:trHeight w:val="212"/>
                    </w:trPr>
                    <w:tc>
                      <w:tcPr>
                        <w:tcW w:w="11160" w:type="dxa"/>
                        <w:tcBorders>
                          <w:top w:val="nil"/>
                          <w:left w:val="nil"/>
                          <w:bottom w:val="nil"/>
                          <w:right w:val="nil"/>
                        </w:tcBorders>
                        <w:tcMar>
                          <w:top w:w="39" w:type="dxa"/>
                          <w:left w:w="39" w:type="dxa"/>
                          <w:bottom w:w="39" w:type="dxa"/>
                          <w:right w:w="39" w:type="dxa"/>
                        </w:tcMar>
                      </w:tcPr>
                      <w:p w14:paraId="42A4E292" w14:textId="77777777" w:rsidR="00CA3FF0" w:rsidRDefault="00995621">
                        <w:pPr>
                          <w:spacing w:after="0" w:line="240" w:lineRule="auto"/>
                        </w:pPr>
                        <w:r>
                          <w:rPr>
                            <w:rFonts w:ascii="Arial" w:eastAsia="Arial" w:hAnsi="Arial"/>
                            <w:color w:val="000000"/>
                          </w:rPr>
                          <w:t>Reclassification is requested to convert the position to the new classification, Native American Outreach Worker.  The Indian Outreach Worker classification has been converted to the Native American Outreach Worker classification, and the Indian Outreach Worker classification will be abolished.  The duties and responsibilities of the position have not changed, but the education has been aligned with the updated education of the new classification.  Language updates have been completed throughout the positio</w:t>
                        </w:r>
                        <w:r>
                          <w:rPr>
                            <w:rFonts w:ascii="Arial" w:eastAsia="Arial" w:hAnsi="Arial"/>
                            <w:color w:val="000000"/>
                          </w:rPr>
                          <w:t>n description to reflect Native American Outreach Worker.</w:t>
                        </w:r>
                      </w:p>
                    </w:tc>
                  </w:tr>
                </w:tbl>
                <w:p w14:paraId="484D8937" w14:textId="77777777" w:rsidR="00CA3FF0" w:rsidRDefault="00CA3FF0">
                  <w:pPr>
                    <w:spacing w:after="0" w:line="240" w:lineRule="auto"/>
                  </w:pPr>
                </w:p>
              </w:tc>
            </w:tr>
          </w:tbl>
          <w:p w14:paraId="4DC0D066" w14:textId="77777777" w:rsidR="00CA3FF0" w:rsidRDefault="00CA3FF0">
            <w:pPr>
              <w:spacing w:after="0" w:line="240" w:lineRule="auto"/>
            </w:pPr>
          </w:p>
        </w:tc>
        <w:tc>
          <w:tcPr>
            <w:tcW w:w="179" w:type="dxa"/>
          </w:tcPr>
          <w:p w14:paraId="10D9452C" w14:textId="77777777" w:rsidR="00CA3FF0" w:rsidRDefault="00CA3FF0">
            <w:pPr>
              <w:pStyle w:val="EmptyCellLayoutStyle"/>
              <w:spacing w:after="0" w:line="240" w:lineRule="auto"/>
            </w:pPr>
          </w:p>
        </w:tc>
      </w:tr>
      <w:tr w:rsidR="00CA3FF0" w14:paraId="1124FA29" w14:textId="77777777">
        <w:trPr>
          <w:trHeight w:val="100"/>
        </w:trPr>
        <w:tc>
          <w:tcPr>
            <w:tcW w:w="179" w:type="dxa"/>
          </w:tcPr>
          <w:p w14:paraId="6F1AE663" w14:textId="77777777" w:rsidR="00CA3FF0" w:rsidRDefault="00CA3FF0">
            <w:pPr>
              <w:pStyle w:val="EmptyCellLayoutStyle"/>
              <w:spacing w:after="0" w:line="240" w:lineRule="auto"/>
            </w:pPr>
          </w:p>
        </w:tc>
        <w:tc>
          <w:tcPr>
            <w:tcW w:w="0" w:type="dxa"/>
          </w:tcPr>
          <w:p w14:paraId="76054957" w14:textId="77777777" w:rsidR="00CA3FF0" w:rsidRDefault="00CA3FF0">
            <w:pPr>
              <w:pStyle w:val="EmptyCellLayoutStyle"/>
              <w:spacing w:after="0" w:line="240" w:lineRule="auto"/>
            </w:pPr>
          </w:p>
        </w:tc>
        <w:tc>
          <w:tcPr>
            <w:tcW w:w="0" w:type="dxa"/>
          </w:tcPr>
          <w:p w14:paraId="43DB85AB" w14:textId="77777777" w:rsidR="00CA3FF0" w:rsidRDefault="00CA3FF0">
            <w:pPr>
              <w:pStyle w:val="EmptyCellLayoutStyle"/>
              <w:spacing w:after="0" w:line="240" w:lineRule="auto"/>
            </w:pPr>
          </w:p>
        </w:tc>
        <w:tc>
          <w:tcPr>
            <w:tcW w:w="0" w:type="dxa"/>
          </w:tcPr>
          <w:p w14:paraId="57A3BCB9" w14:textId="77777777" w:rsidR="00CA3FF0" w:rsidRDefault="00CA3FF0">
            <w:pPr>
              <w:pStyle w:val="EmptyCellLayoutStyle"/>
              <w:spacing w:after="0" w:line="240" w:lineRule="auto"/>
            </w:pPr>
          </w:p>
        </w:tc>
        <w:tc>
          <w:tcPr>
            <w:tcW w:w="0" w:type="dxa"/>
          </w:tcPr>
          <w:p w14:paraId="3F8BE99C" w14:textId="77777777" w:rsidR="00CA3FF0" w:rsidRDefault="00CA3FF0">
            <w:pPr>
              <w:pStyle w:val="EmptyCellLayoutStyle"/>
              <w:spacing w:after="0" w:line="240" w:lineRule="auto"/>
            </w:pPr>
          </w:p>
        </w:tc>
        <w:tc>
          <w:tcPr>
            <w:tcW w:w="0" w:type="dxa"/>
          </w:tcPr>
          <w:p w14:paraId="758DEECB" w14:textId="77777777" w:rsidR="00CA3FF0" w:rsidRDefault="00CA3FF0">
            <w:pPr>
              <w:pStyle w:val="EmptyCellLayoutStyle"/>
              <w:spacing w:after="0" w:line="240" w:lineRule="auto"/>
            </w:pPr>
          </w:p>
        </w:tc>
        <w:tc>
          <w:tcPr>
            <w:tcW w:w="0" w:type="dxa"/>
          </w:tcPr>
          <w:p w14:paraId="610EDBE1" w14:textId="77777777" w:rsidR="00CA3FF0" w:rsidRDefault="00CA3FF0">
            <w:pPr>
              <w:pStyle w:val="EmptyCellLayoutStyle"/>
              <w:spacing w:after="0" w:line="240" w:lineRule="auto"/>
            </w:pPr>
          </w:p>
        </w:tc>
        <w:tc>
          <w:tcPr>
            <w:tcW w:w="2505" w:type="dxa"/>
          </w:tcPr>
          <w:p w14:paraId="12162394" w14:textId="77777777" w:rsidR="00CA3FF0" w:rsidRDefault="00CA3FF0">
            <w:pPr>
              <w:pStyle w:val="EmptyCellLayoutStyle"/>
              <w:spacing w:after="0" w:line="240" w:lineRule="auto"/>
            </w:pPr>
          </w:p>
        </w:tc>
        <w:tc>
          <w:tcPr>
            <w:tcW w:w="6120" w:type="dxa"/>
          </w:tcPr>
          <w:p w14:paraId="765F9A43" w14:textId="77777777" w:rsidR="00CA3FF0" w:rsidRDefault="00CA3FF0">
            <w:pPr>
              <w:pStyle w:val="EmptyCellLayoutStyle"/>
              <w:spacing w:after="0" w:line="240" w:lineRule="auto"/>
            </w:pPr>
          </w:p>
        </w:tc>
        <w:tc>
          <w:tcPr>
            <w:tcW w:w="2534" w:type="dxa"/>
          </w:tcPr>
          <w:p w14:paraId="4CADF0B4" w14:textId="77777777" w:rsidR="00CA3FF0" w:rsidRDefault="00CA3FF0">
            <w:pPr>
              <w:pStyle w:val="EmptyCellLayoutStyle"/>
              <w:spacing w:after="0" w:line="240" w:lineRule="auto"/>
            </w:pPr>
          </w:p>
        </w:tc>
        <w:tc>
          <w:tcPr>
            <w:tcW w:w="179" w:type="dxa"/>
          </w:tcPr>
          <w:p w14:paraId="47F806AD" w14:textId="77777777" w:rsidR="00CA3FF0" w:rsidRDefault="00CA3FF0">
            <w:pPr>
              <w:pStyle w:val="EmptyCellLayoutStyle"/>
              <w:spacing w:after="0" w:line="240" w:lineRule="auto"/>
            </w:pPr>
          </w:p>
        </w:tc>
      </w:tr>
      <w:tr w:rsidR="00995621" w14:paraId="3B74713F" w14:textId="77777777" w:rsidTr="00995621">
        <w:tc>
          <w:tcPr>
            <w:tcW w:w="179" w:type="dxa"/>
          </w:tcPr>
          <w:p w14:paraId="529DAC2B" w14:textId="77777777" w:rsidR="00CA3FF0" w:rsidRDefault="00CA3FF0">
            <w:pPr>
              <w:pStyle w:val="EmptyCellLayoutStyle"/>
              <w:spacing w:after="0" w:line="240" w:lineRule="auto"/>
            </w:pPr>
          </w:p>
        </w:tc>
        <w:tc>
          <w:tcPr>
            <w:tcW w:w="0" w:type="dxa"/>
          </w:tcPr>
          <w:p w14:paraId="05E2CD15" w14:textId="77777777" w:rsidR="00CA3FF0" w:rsidRDefault="00CA3FF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995621" w14:paraId="18F2DF3C" w14:textId="77777777" w:rsidTr="0099562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A3FF0" w14:paraId="4FD04C52" w14:textId="77777777">
                    <w:trPr>
                      <w:trHeight w:val="192"/>
                    </w:trPr>
                    <w:tc>
                      <w:tcPr>
                        <w:tcW w:w="11160" w:type="dxa"/>
                        <w:tcBorders>
                          <w:top w:val="nil"/>
                          <w:left w:val="nil"/>
                          <w:bottom w:val="nil"/>
                          <w:right w:val="nil"/>
                        </w:tcBorders>
                        <w:tcMar>
                          <w:top w:w="39" w:type="dxa"/>
                          <w:left w:w="39" w:type="dxa"/>
                          <w:bottom w:w="39" w:type="dxa"/>
                          <w:right w:w="39" w:type="dxa"/>
                        </w:tcMar>
                      </w:tcPr>
                      <w:p w14:paraId="68E261D6" w14:textId="77777777" w:rsidR="00CA3FF0" w:rsidRDefault="00995621">
                        <w:pPr>
                          <w:spacing w:after="0" w:line="240" w:lineRule="auto"/>
                        </w:pPr>
                        <w:r>
                          <w:rPr>
                            <w:rFonts w:ascii="Arial" w:eastAsia="Arial" w:hAnsi="Arial"/>
                            <w:b/>
                            <w:color w:val="000000"/>
                            <w:sz w:val="16"/>
                          </w:rPr>
                          <w:t>25. What is the function of the work area and how does this position fit into that function?</w:t>
                        </w:r>
                      </w:p>
                    </w:tc>
                  </w:tr>
                </w:tbl>
                <w:p w14:paraId="050CD01E" w14:textId="77777777" w:rsidR="00CA3FF0" w:rsidRDefault="00CA3FF0">
                  <w:pPr>
                    <w:spacing w:after="0" w:line="240" w:lineRule="auto"/>
                  </w:pPr>
                </w:p>
              </w:tc>
            </w:tr>
            <w:tr w:rsidR="00CA3FF0" w14:paraId="3F331879" w14:textId="77777777">
              <w:trPr>
                <w:trHeight w:val="80"/>
              </w:trPr>
              <w:tc>
                <w:tcPr>
                  <w:tcW w:w="0" w:type="dxa"/>
                  <w:tcBorders>
                    <w:left w:val="single" w:sz="15" w:space="0" w:color="000000"/>
                  </w:tcBorders>
                </w:tcPr>
                <w:p w14:paraId="386AAE5B" w14:textId="77777777" w:rsidR="00CA3FF0" w:rsidRDefault="00CA3FF0">
                  <w:pPr>
                    <w:pStyle w:val="EmptyCellLayoutStyle"/>
                    <w:spacing w:after="0" w:line="240" w:lineRule="auto"/>
                  </w:pPr>
                </w:p>
              </w:tc>
              <w:tc>
                <w:tcPr>
                  <w:tcW w:w="11159" w:type="dxa"/>
                  <w:tcBorders>
                    <w:right w:val="single" w:sz="15" w:space="0" w:color="000000"/>
                  </w:tcBorders>
                </w:tcPr>
                <w:p w14:paraId="6FAF9D51" w14:textId="77777777" w:rsidR="00CA3FF0" w:rsidRDefault="00CA3FF0">
                  <w:pPr>
                    <w:pStyle w:val="EmptyCellLayoutStyle"/>
                    <w:spacing w:after="0" w:line="240" w:lineRule="auto"/>
                  </w:pPr>
                </w:p>
              </w:tc>
            </w:tr>
            <w:tr w:rsidR="00CA3FF0" w14:paraId="24BDE2F6" w14:textId="77777777">
              <w:trPr>
                <w:trHeight w:val="290"/>
              </w:trPr>
              <w:tc>
                <w:tcPr>
                  <w:tcW w:w="0" w:type="dxa"/>
                  <w:tcBorders>
                    <w:left w:val="single" w:sz="15" w:space="0" w:color="000000"/>
                    <w:bottom w:val="single" w:sz="15" w:space="0" w:color="000000"/>
                  </w:tcBorders>
                </w:tcPr>
                <w:p w14:paraId="263EB11A" w14:textId="77777777" w:rsidR="00CA3FF0" w:rsidRDefault="00CA3FF0">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CA3FF0" w14:paraId="471A6FFB" w14:textId="77777777">
                    <w:trPr>
                      <w:trHeight w:val="212"/>
                    </w:trPr>
                    <w:tc>
                      <w:tcPr>
                        <w:tcW w:w="11160" w:type="dxa"/>
                        <w:tcBorders>
                          <w:top w:val="nil"/>
                          <w:left w:val="nil"/>
                          <w:bottom w:val="nil"/>
                          <w:right w:val="nil"/>
                        </w:tcBorders>
                        <w:tcMar>
                          <w:top w:w="39" w:type="dxa"/>
                          <w:left w:w="39" w:type="dxa"/>
                          <w:bottom w:w="39" w:type="dxa"/>
                          <w:right w:w="39" w:type="dxa"/>
                        </w:tcMar>
                      </w:tcPr>
                      <w:p w14:paraId="4E1CEF70" w14:textId="77777777" w:rsidR="00CA3FF0" w:rsidRDefault="00995621">
                        <w:pPr>
                          <w:spacing w:after="0" w:line="240" w:lineRule="auto"/>
                        </w:pPr>
                        <w:r>
                          <w:rPr>
                            <w:rFonts w:ascii="Arial" w:eastAsia="Arial" w:hAnsi="Arial"/>
                            <w:color w:val="000000"/>
                          </w:rPr>
                          <w:t>Position is based out of the local office environment.  The function of the position is to assist Native American people in the agency mission of providing support to strengthen families and individuals striving for independence while maintaining their self-esteem and dignity.</w:t>
                        </w:r>
                      </w:p>
                    </w:tc>
                  </w:tr>
                </w:tbl>
                <w:p w14:paraId="5C46D749" w14:textId="77777777" w:rsidR="00CA3FF0" w:rsidRDefault="00CA3FF0">
                  <w:pPr>
                    <w:spacing w:after="0" w:line="240" w:lineRule="auto"/>
                  </w:pPr>
                </w:p>
              </w:tc>
            </w:tr>
          </w:tbl>
          <w:p w14:paraId="23B8D03C" w14:textId="77777777" w:rsidR="00CA3FF0" w:rsidRDefault="00CA3FF0">
            <w:pPr>
              <w:spacing w:after="0" w:line="240" w:lineRule="auto"/>
            </w:pPr>
          </w:p>
        </w:tc>
        <w:tc>
          <w:tcPr>
            <w:tcW w:w="179" w:type="dxa"/>
          </w:tcPr>
          <w:p w14:paraId="3F806376" w14:textId="77777777" w:rsidR="00CA3FF0" w:rsidRDefault="00CA3FF0">
            <w:pPr>
              <w:pStyle w:val="EmptyCellLayoutStyle"/>
              <w:spacing w:after="0" w:line="240" w:lineRule="auto"/>
            </w:pPr>
          </w:p>
        </w:tc>
      </w:tr>
      <w:tr w:rsidR="00CA3FF0" w14:paraId="284C8119" w14:textId="77777777">
        <w:trPr>
          <w:trHeight w:val="120"/>
        </w:trPr>
        <w:tc>
          <w:tcPr>
            <w:tcW w:w="179" w:type="dxa"/>
          </w:tcPr>
          <w:p w14:paraId="7D294D62" w14:textId="77777777" w:rsidR="00CA3FF0" w:rsidRDefault="00CA3FF0">
            <w:pPr>
              <w:pStyle w:val="EmptyCellLayoutStyle"/>
              <w:spacing w:after="0" w:line="240" w:lineRule="auto"/>
            </w:pPr>
          </w:p>
        </w:tc>
        <w:tc>
          <w:tcPr>
            <w:tcW w:w="0" w:type="dxa"/>
          </w:tcPr>
          <w:p w14:paraId="348A9E17" w14:textId="77777777" w:rsidR="00CA3FF0" w:rsidRDefault="00CA3FF0">
            <w:pPr>
              <w:pStyle w:val="EmptyCellLayoutStyle"/>
              <w:spacing w:after="0" w:line="240" w:lineRule="auto"/>
            </w:pPr>
          </w:p>
        </w:tc>
        <w:tc>
          <w:tcPr>
            <w:tcW w:w="0" w:type="dxa"/>
          </w:tcPr>
          <w:p w14:paraId="44DFAB00" w14:textId="77777777" w:rsidR="00CA3FF0" w:rsidRDefault="00CA3FF0">
            <w:pPr>
              <w:pStyle w:val="EmptyCellLayoutStyle"/>
              <w:spacing w:after="0" w:line="240" w:lineRule="auto"/>
            </w:pPr>
          </w:p>
        </w:tc>
        <w:tc>
          <w:tcPr>
            <w:tcW w:w="0" w:type="dxa"/>
          </w:tcPr>
          <w:p w14:paraId="53B00640" w14:textId="77777777" w:rsidR="00CA3FF0" w:rsidRDefault="00CA3FF0">
            <w:pPr>
              <w:pStyle w:val="EmptyCellLayoutStyle"/>
              <w:spacing w:after="0" w:line="240" w:lineRule="auto"/>
            </w:pPr>
          </w:p>
        </w:tc>
        <w:tc>
          <w:tcPr>
            <w:tcW w:w="0" w:type="dxa"/>
          </w:tcPr>
          <w:p w14:paraId="22ECAAA1" w14:textId="77777777" w:rsidR="00CA3FF0" w:rsidRDefault="00CA3FF0">
            <w:pPr>
              <w:pStyle w:val="EmptyCellLayoutStyle"/>
              <w:spacing w:after="0" w:line="240" w:lineRule="auto"/>
            </w:pPr>
          </w:p>
        </w:tc>
        <w:tc>
          <w:tcPr>
            <w:tcW w:w="0" w:type="dxa"/>
          </w:tcPr>
          <w:p w14:paraId="6C5AB31C" w14:textId="77777777" w:rsidR="00CA3FF0" w:rsidRDefault="00CA3FF0">
            <w:pPr>
              <w:pStyle w:val="EmptyCellLayoutStyle"/>
              <w:spacing w:after="0" w:line="240" w:lineRule="auto"/>
            </w:pPr>
          </w:p>
        </w:tc>
        <w:tc>
          <w:tcPr>
            <w:tcW w:w="0" w:type="dxa"/>
          </w:tcPr>
          <w:p w14:paraId="6E962418" w14:textId="77777777" w:rsidR="00CA3FF0" w:rsidRDefault="00CA3FF0">
            <w:pPr>
              <w:pStyle w:val="EmptyCellLayoutStyle"/>
              <w:spacing w:after="0" w:line="240" w:lineRule="auto"/>
            </w:pPr>
          </w:p>
        </w:tc>
        <w:tc>
          <w:tcPr>
            <w:tcW w:w="2505" w:type="dxa"/>
          </w:tcPr>
          <w:p w14:paraId="10F38E5B" w14:textId="77777777" w:rsidR="00CA3FF0" w:rsidRDefault="00CA3FF0">
            <w:pPr>
              <w:pStyle w:val="EmptyCellLayoutStyle"/>
              <w:spacing w:after="0" w:line="240" w:lineRule="auto"/>
            </w:pPr>
          </w:p>
        </w:tc>
        <w:tc>
          <w:tcPr>
            <w:tcW w:w="6120" w:type="dxa"/>
          </w:tcPr>
          <w:p w14:paraId="6AA8E03E" w14:textId="77777777" w:rsidR="00CA3FF0" w:rsidRDefault="00CA3FF0">
            <w:pPr>
              <w:pStyle w:val="EmptyCellLayoutStyle"/>
              <w:spacing w:after="0" w:line="240" w:lineRule="auto"/>
            </w:pPr>
          </w:p>
        </w:tc>
        <w:tc>
          <w:tcPr>
            <w:tcW w:w="2534" w:type="dxa"/>
          </w:tcPr>
          <w:p w14:paraId="6BAFAAA6" w14:textId="77777777" w:rsidR="00CA3FF0" w:rsidRDefault="00CA3FF0">
            <w:pPr>
              <w:pStyle w:val="EmptyCellLayoutStyle"/>
              <w:spacing w:after="0" w:line="240" w:lineRule="auto"/>
            </w:pPr>
          </w:p>
        </w:tc>
        <w:tc>
          <w:tcPr>
            <w:tcW w:w="179" w:type="dxa"/>
          </w:tcPr>
          <w:p w14:paraId="4D32935F" w14:textId="77777777" w:rsidR="00CA3FF0" w:rsidRDefault="00CA3FF0">
            <w:pPr>
              <w:pStyle w:val="EmptyCellLayoutStyle"/>
              <w:spacing w:after="0" w:line="240" w:lineRule="auto"/>
            </w:pPr>
          </w:p>
        </w:tc>
      </w:tr>
      <w:tr w:rsidR="00995621" w14:paraId="3F4F9A34" w14:textId="77777777" w:rsidTr="00995621">
        <w:tc>
          <w:tcPr>
            <w:tcW w:w="179" w:type="dxa"/>
          </w:tcPr>
          <w:p w14:paraId="1A0170E7" w14:textId="77777777" w:rsidR="00CA3FF0" w:rsidRDefault="00CA3FF0">
            <w:pPr>
              <w:pStyle w:val="EmptyCellLayoutStyle"/>
              <w:spacing w:after="0" w:line="240" w:lineRule="auto"/>
            </w:pPr>
          </w:p>
        </w:tc>
        <w:tc>
          <w:tcPr>
            <w:tcW w:w="0" w:type="dxa"/>
          </w:tcPr>
          <w:p w14:paraId="44551912" w14:textId="77777777" w:rsidR="00CA3FF0" w:rsidRDefault="00CA3FF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995621" w14:paraId="2ED4B573" w14:textId="77777777" w:rsidTr="0099562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CA3FF0" w14:paraId="60DFEB9F" w14:textId="77777777">
                    <w:trPr>
                      <w:trHeight w:val="237"/>
                    </w:trPr>
                    <w:tc>
                      <w:tcPr>
                        <w:tcW w:w="10980" w:type="dxa"/>
                        <w:tcBorders>
                          <w:top w:val="nil"/>
                          <w:left w:val="nil"/>
                          <w:bottom w:val="nil"/>
                          <w:right w:val="nil"/>
                        </w:tcBorders>
                        <w:tcMar>
                          <w:top w:w="39" w:type="dxa"/>
                          <w:left w:w="39" w:type="dxa"/>
                          <w:bottom w:w="39" w:type="dxa"/>
                          <w:right w:w="39" w:type="dxa"/>
                        </w:tcMar>
                      </w:tcPr>
                      <w:p w14:paraId="0FAFA880" w14:textId="77777777" w:rsidR="00CA3FF0" w:rsidRDefault="00995621">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95F2AA7" w14:textId="77777777" w:rsidR="00CA3FF0" w:rsidRDefault="00CA3FF0">
                  <w:pPr>
                    <w:spacing w:after="0" w:line="240" w:lineRule="auto"/>
                  </w:pPr>
                </w:p>
              </w:tc>
              <w:tc>
                <w:tcPr>
                  <w:tcW w:w="180" w:type="dxa"/>
                  <w:tcBorders>
                    <w:top w:val="single" w:sz="15" w:space="0" w:color="000000"/>
                    <w:right w:val="single" w:sz="15" w:space="0" w:color="000000"/>
                  </w:tcBorders>
                </w:tcPr>
                <w:p w14:paraId="634D7D81" w14:textId="77777777" w:rsidR="00CA3FF0" w:rsidRDefault="00CA3FF0">
                  <w:pPr>
                    <w:pStyle w:val="EmptyCellLayoutStyle"/>
                    <w:spacing w:after="0" w:line="240" w:lineRule="auto"/>
                  </w:pPr>
                </w:p>
              </w:tc>
            </w:tr>
            <w:tr w:rsidR="00CA3FF0" w14:paraId="13682A1C" w14:textId="77777777">
              <w:trPr>
                <w:trHeight w:val="81"/>
              </w:trPr>
              <w:tc>
                <w:tcPr>
                  <w:tcW w:w="180" w:type="dxa"/>
                  <w:tcBorders>
                    <w:left w:val="single" w:sz="15" w:space="0" w:color="000000"/>
                  </w:tcBorders>
                </w:tcPr>
                <w:p w14:paraId="3141D2B9" w14:textId="77777777" w:rsidR="00CA3FF0" w:rsidRDefault="00CA3FF0">
                  <w:pPr>
                    <w:pStyle w:val="EmptyCellLayoutStyle"/>
                    <w:spacing w:after="0" w:line="240" w:lineRule="auto"/>
                  </w:pPr>
                </w:p>
              </w:tc>
              <w:tc>
                <w:tcPr>
                  <w:tcW w:w="1080" w:type="dxa"/>
                </w:tcPr>
                <w:p w14:paraId="453DC3CC" w14:textId="77777777" w:rsidR="00CA3FF0" w:rsidRDefault="00CA3FF0">
                  <w:pPr>
                    <w:pStyle w:val="EmptyCellLayoutStyle"/>
                    <w:spacing w:after="0" w:line="240" w:lineRule="auto"/>
                  </w:pPr>
                </w:p>
              </w:tc>
              <w:tc>
                <w:tcPr>
                  <w:tcW w:w="1980" w:type="dxa"/>
                </w:tcPr>
                <w:p w14:paraId="6D8D329D" w14:textId="77777777" w:rsidR="00CA3FF0" w:rsidRDefault="00CA3FF0">
                  <w:pPr>
                    <w:pStyle w:val="EmptyCellLayoutStyle"/>
                    <w:spacing w:after="0" w:line="240" w:lineRule="auto"/>
                  </w:pPr>
                </w:p>
              </w:tc>
              <w:tc>
                <w:tcPr>
                  <w:tcW w:w="359" w:type="dxa"/>
                </w:tcPr>
                <w:p w14:paraId="5CDB9224" w14:textId="77777777" w:rsidR="00CA3FF0" w:rsidRDefault="00CA3FF0">
                  <w:pPr>
                    <w:pStyle w:val="EmptyCellLayoutStyle"/>
                    <w:spacing w:after="0" w:line="240" w:lineRule="auto"/>
                  </w:pPr>
                </w:p>
              </w:tc>
              <w:tc>
                <w:tcPr>
                  <w:tcW w:w="7200" w:type="dxa"/>
                </w:tcPr>
                <w:p w14:paraId="6E825880" w14:textId="77777777" w:rsidR="00CA3FF0" w:rsidRDefault="00CA3FF0">
                  <w:pPr>
                    <w:pStyle w:val="EmptyCellLayoutStyle"/>
                    <w:spacing w:after="0" w:line="240" w:lineRule="auto"/>
                  </w:pPr>
                </w:p>
              </w:tc>
              <w:tc>
                <w:tcPr>
                  <w:tcW w:w="180" w:type="dxa"/>
                </w:tcPr>
                <w:p w14:paraId="198A1625" w14:textId="77777777" w:rsidR="00CA3FF0" w:rsidRDefault="00CA3FF0">
                  <w:pPr>
                    <w:pStyle w:val="EmptyCellLayoutStyle"/>
                    <w:spacing w:after="0" w:line="240" w:lineRule="auto"/>
                  </w:pPr>
                </w:p>
              </w:tc>
              <w:tc>
                <w:tcPr>
                  <w:tcW w:w="180" w:type="dxa"/>
                  <w:tcBorders>
                    <w:right w:val="single" w:sz="15" w:space="0" w:color="000000"/>
                  </w:tcBorders>
                </w:tcPr>
                <w:p w14:paraId="618055CB" w14:textId="77777777" w:rsidR="00CA3FF0" w:rsidRDefault="00CA3FF0">
                  <w:pPr>
                    <w:pStyle w:val="EmptyCellLayoutStyle"/>
                    <w:spacing w:after="0" w:line="240" w:lineRule="auto"/>
                  </w:pPr>
                </w:p>
              </w:tc>
            </w:tr>
            <w:tr w:rsidR="00995621" w14:paraId="02D9E803" w14:textId="77777777" w:rsidTr="0099562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CA3FF0" w14:paraId="6DEF0782" w14:textId="77777777">
                    <w:trPr>
                      <w:trHeight w:val="192"/>
                    </w:trPr>
                    <w:tc>
                      <w:tcPr>
                        <w:tcW w:w="1260" w:type="dxa"/>
                        <w:tcBorders>
                          <w:top w:val="nil"/>
                          <w:left w:val="nil"/>
                          <w:bottom w:val="nil"/>
                          <w:right w:val="nil"/>
                        </w:tcBorders>
                        <w:tcMar>
                          <w:top w:w="39" w:type="dxa"/>
                          <w:left w:w="39" w:type="dxa"/>
                          <w:bottom w:w="39" w:type="dxa"/>
                          <w:right w:w="39" w:type="dxa"/>
                        </w:tcMar>
                      </w:tcPr>
                      <w:p w14:paraId="1E243417" w14:textId="77777777" w:rsidR="00CA3FF0" w:rsidRDefault="00995621">
                        <w:pPr>
                          <w:spacing w:after="0" w:line="240" w:lineRule="auto"/>
                        </w:pPr>
                        <w:r>
                          <w:rPr>
                            <w:rFonts w:ascii="Arial" w:eastAsia="Arial" w:hAnsi="Arial"/>
                            <w:b/>
                            <w:color w:val="000000"/>
                            <w:sz w:val="16"/>
                          </w:rPr>
                          <w:t>EDUCATION:</w:t>
                        </w:r>
                      </w:p>
                    </w:tc>
                  </w:tr>
                </w:tbl>
                <w:p w14:paraId="05FFE610" w14:textId="77777777" w:rsidR="00CA3FF0" w:rsidRDefault="00CA3FF0">
                  <w:pPr>
                    <w:spacing w:after="0" w:line="240" w:lineRule="auto"/>
                  </w:pPr>
                </w:p>
              </w:tc>
              <w:tc>
                <w:tcPr>
                  <w:tcW w:w="1980" w:type="dxa"/>
                </w:tcPr>
                <w:p w14:paraId="6BDAFE58" w14:textId="77777777" w:rsidR="00CA3FF0" w:rsidRDefault="00CA3FF0">
                  <w:pPr>
                    <w:pStyle w:val="EmptyCellLayoutStyle"/>
                    <w:spacing w:after="0" w:line="240" w:lineRule="auto"/>
                  </w:pPr>
                </w:p>
              </w:tc>
              <w:tc>
                <w:tcPr>
                  <w:tcW w:w="359" w:type="dxa"/>
                </w:tcPr>
                <w:p w14:paraId="4B5C5E0B" w14:textId="77777777" w:rsidR="00CA3FF0" w:rsidRDefault="00CA3FF0">
                  <w:pPr>
                    <w:pStyle w:val="EmptyCellLayoutStyle"/>
                    <w:spacing w:after="0" w:line="240" w:lineRule="auto"/>
                  </w:pPr>
                </w:p>
              </w:tc>
              <w:tc>
                <w:tcPr>
                  <w:tcW w:w="7200" w:type="dxa"/>
                </w:tcPr>
                <w:p w14:paraId="3190B160" w14:textId="77777777" w:rsidR="00CA3FF0" w:rsidRDefault="00CA3FF0">
                  <w:pPr>
                    <w:pStyle w:val="EmptyCellLayoutStyle"/>
                    <w:spacing w:after="0" w:line="240" w:lineRule="auto"/>
                  </w:pPr>
                </w:p>
              </w:tc>
              <w:tc>
                <w:tcPr>
                  <w:tcW w:w="180" w:type="dxa"/>
                </w:tcPr>
                <w:p w14:paraId="16F18080" w14:textId="77777777" w:rsidR="00CA3FF0" w:rsidRDefault="00CA3FF0">
                  <w:pPr>
                    <w:pStyle w:val="EmptyCellLayoutStyle"/>
                    <w:spacing w:after="0" w:line="240" w:lineRule="auto"/>
                  </w:pPr>
                </w:p>
              </w:tc>
              <w:tc>
                <w:tcPr>
                  <w:tcW w:w="180" w:type="dxa"/>
                  <w:tcBorders>
                    <w:right w:val="single" w:sz="15" w:space="0" w:color="000000"/>
                  </w:tcBorders>
                </w:tcPr>
                <w:p w14:paraId="49DB730F" w14:textId="77777777" w:rsidR="00CA3FF0" w:rsidRDefault="00CA3FF0">
                  <w:pPr>
                    <w:pStyle w:val="EmptyCellLayoutStyle"/>
                    <w:spacing w:after="0" w:line="240" w:lineRule="auto"/>
                  </w:pPr>
                </w:p>
              </w:tc>
            </w:tr>
            <w:tr w:rsidR="00CA3FF0" w14:paraId="66723765" w14:textId="77777777">
              <w:trPr>
                <w:trHeight w:val="89"/>
              </w:trPr>
              <w:tc>
                <w:tcPr>
                  <w:tcW w:w="180" w:type="dxa"/>
                  <w:tcBorders>
                    <w:left w:val="single" w:sz="15" w:space="0" w:color="000000"/>
                  </w:tcBorders>
                </w:tcPr>
                <w:p w14:paraId="7CA65B3B" w14:textId="77777777" w:rsidR="00CA3FF0" w:rsidRDefault="00CA3FF0">
                  <w:pPr>
                    <w:pStyle w:val="EmptyCellLayoutStyle"/>
                    <w:spacing w:after="0" w:line="240" w:lineRule="auto"/>
                  </w:pPr>
                </w:p>
              </w:tc>
              <w:tc>
                <w:tcPr>
                  <w:tcW w:w="1080" w:type="dxa"/>
                </w:tcPr>
                <w:p w14:paraId="1506E3B8" w14:textId="77777777" w:rsidR="00CA3FF0" w:rsidRDefault="00CA3FF0">
                  <w:pPr>
                    <w:pStyle w:val="EmptyCellLayoutStyle"/>
                    <w:spacing w:after="0" w:line="240" w:lineRule="auto"/>
                  </w:pPr>
                </w:p>
              </w:tc>
              <w:tc>
                <w:tcPr>
                  <w:tcW w:w="1980" w:type="dxa"/>
                </w:tcPr>
                <w:p w14:paraId="445AC902" w14:textId="77777777" w:rsidR="00CA3FF0" w:rsidRDefault="00CA3FF0">
                  <w:pPr>
                    <w:pStyle w:val="EmptyCellLayoutStyle"/>
                    <w:spacing w:after="0" w:line="240" w:lineRule="auto"/>
                  </w:pPr>
                </w:p>
              </w:tc>
              <w:tc>
                <w:tcPr>
                  <w:tcW w:w="359" w:type="dxa"/>
                </w:tcPr>
                <w:p w14:paraId="69DE3049" w14:textId="77777777" w:rsidR="00CA3FF0" w:rsidRDefault="00CA3FF0">
                  <w:pPr>
                    <w:pStyle w:val="EmptyCellLayoutStyle"/>
                    <w:spacing w:after="0" w:line="240" w:lineRule="auto"/>
                  </w:pPr>
                </w:p>
              </w:tc>
              <w:tc>
                <w:tcPr>
                  <w:tcW w:w="7200" w:type="dxa"/>
                </w:tcPr>
                <w:p w14:paraId="0BEF4334" w14:textId="77777777" w:rsidR="00CA3FF0" w:rsidRDefault="00CA3FF0">
                  <w:pPr>
                    <w:pStyle w:val="EmptyCellLayoutStyle"/>
                    <w:spacing w:after="0" w:line="240" w:lineRule="auto"/>
                  </w:pPr>
                </w:p>
              </w:tc>
              <w:tc>
                <w:tcPr>
                  <w:tcW w:w="180" w:type="dxa"/>
                </w:tcPr>
                <w:p w14:paraId="74F1DDD5" w14:textId="77777777" w:rsidR="00CA3FF0" w:rsidRDefault="00CA3FF0">
                  <w:pPr>
                    <w:pStyle w:val="EmptyCellLayoutStyle"/>
                    <w:spacing w:after="0" w:line="240" w:lineRule="auto"/>
                  </w:pPr>
                </w:p>
              </w:tc>
              <w:tc>
                <w:tcPr>
                  <w:tcW w:w="180" w:type="dxa"/>
                  <w:tcBorders>
                    <w:right w:val="single" w:sz="15" w:space="0" w:color="000000"/>
                  </w:tcBorders>
                </w:tcPr>
                <w:p w14:paraId="7DD81A34" w14:textId="77777777" w:rsidR="00CA3FF0" w:rsidRDefault="00CA3FF0">
                  <w:pPr>
                    <w:pStyle w:val="EmptyCellLayoutStyle"/>
                    <w:spacing w:after="0" w:line="240" w:lineRule="auto"/>
                  </w:pPr>
                </w:p>
              </w:tc>
            </w:tr>
            <w:tr w:rsidR="00995621" w14:paraId="3B6E41D8" w14:textId="77777777" w:rsidTr="0099562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A3FF0" w14:paraId="6CA4ACE5" w14:textId="77777777">
                    <w:trPr>
                      <w:trHeight w:val="212"/>
                    </w:trPr>
                    <w:tc>
                      <w:tcPr>
                        <w:tcW w:w="11160" w:type="dxa"/>
                        <w:tcBorders>
                          <w:top w:val="nil"/>
                          <w:left w:val="nil"/>
                          <w:bottom w:val="nil"/>
                          <w:right w:val="nil"/>
                        </w:tcBorders>
                        <w:tcMar>
                          <w:top w:w="39" w:type="dxa"/>
                          <w:left w:w="39" w:type="dxa"/>
                          <w:bottom w:w="39" w:type="dxa"/>
                          <w:right w:w="39" w:type="dxa"/>
                        </w:tcMar>
                      </w:tcPr>
                      <w:p w14:paraId="46C41D4B" w14:textId="77777777" w:rsidR="00CA3FF0" w:rsidRDefault="00995621">
                        <w:pPr>
                          <w:spacing w:after="0" w:line="240" w:lineRule="auto"/>
                        </w:pPr>
                        <w:r>
                          <w:rPr>
                            <w:rFonts w:ascii="Arial" w:eastAsia="Arial" w:hAnsi="Arial"/>
                            <w:color w:val="000000"/>
                          </w:rPr>
                          <w:t>Completion of two years of college (60 semester or 90 term credits).</w:t>
                        </w:r>
                        <w:r>
                          <w:rPr>
                            <w:rFonts w:ascii="Arial" w:eastAsia="Arial" w:hAnsi="Arial"/>
                            <w:color w:val="000000"/>
                          </w:rPr>
                          <w:br/>
                        </w:r>
                      </w:p>
                    </w:tc>
                  </w:tr>
                </w:tbl>
                <w:p w14:paraId="0489C78E" w14:textId="77777777" w:rsidR="00CA3FF0" w:rsidRDefault="00CA3FF0">
                  <w:pPr>
                    <w:spacing w:after="0" w:line="240" w:lineRule="auto"/>
                  </w:pPr>
                </w:p>
              </w:tc>
            </w:tr>
            <w:tr w:rsidR="00CA3FF0" w14:paraId="79B5001D" w14:textId="77777777">
              <w:trPr>
                <w:trHeight w:val="69"/>
              </w:trPr>
              <w:tc>
                <w:tcPr>
                  <w:tcW w:w="180" w:type="dxa"/>
                  <w:tcBorders>
                    <w:left w:val="single" w:sz="15" w:space="0" w:color="000000"/>
                  </w:tcBorders>
                </w:tcPr>
                <w:p w14:paraId="0FE0D1A4" w14:textId="77777777" w:rsidR="00CA3FF0" w:rsidRDefault="00CA3FF0">
                  <w:pPr>
                    <w:pStyle w:val="EmptyCellLayoutStyle"/>
                    <w:spacing w:after="0" w:line="240" w:lineRule="auto"/>
                  </w:pPr>
                </w:p>
              </w:tc>
              <w:tc>
                <w:tcPr>
                  <w:tcW w:w="1080" w:type="dxa"/>
                </w:tcPr>
                <w:p w14:paraId="3ED72FB5" w14:textId="77777777" w:rsidR="00CA3FF0" w:rsidRDefault="00CA3FF0">
                  <w:pPr>
                    <w:pStyle w:val="EmptyCellLayoutStyle"/>
                    <w:spacing w:after="0" w:line="240" w:lineRule="auto"/>
                  </w:pPr>
                </w:p>
              </w:tc>
              <w:tc>
                <w:tcPr>
                  <w:tcW w:w="1980" w:type="dxa"/>
                </w:tcPr>
                <w:p w14:paraId="604E1642" w14:textId="77777777" w:rsidR="00CA3FF0" w:rsidRDefault="00CA3FF0">
                  <w:pPr>
                    <w:pStyle w:val="EmptyCellLayoutStyle"/>
                    <w:spacing w:after="0" w:line="240" w:lineRule="auto"/>
                  </w:pPr>
                </w:p>
              </w:tc>
              <w:tc>
                <w:tcPr>
                  <w:tcW w:w="359" w:type="dxa"/>
                </w:tcPr>
                <w:p w14:paraId="2EB8C435" w14:textId="77777777" w:rsidR="00CA3FF0" w:rsidRDefault="00CA3FF0">
                  <w:pPr>
                    <w:pStyle w:val="EmptyCellLayoutStyle"/>
                    <w:spacing w:after="0" w:line="240" w:lineRule="auto"/>
                  </w:pPr>
                </w:p>
              </w:tc>
              <w:tc>
                <w:tcPr>
                  <w:tcW w:w="7200" w:type="dxa"/>
                </w:tcPr>
                <w:p w14:paraId="014C041E" w14:textId="77777777" w:rsidR="00CA3FF0" w:rsidRDefault="00CA3FF0">
                  <w:pPr>
                    <w:pStyle w:val="EmptyCellLayoutStyle"/>
                    <w:spacing w:after="0" w:line="240" w:lineRule="auto"/>
                  </w:pPr>
                </w:p>
              </w:tc>
              <w:tc>
                <w:tcPr>
                  <w:tcW w:w="180" w:type="dxa"/>
                </w:tcPr>
                <w:p w14:paraId="5C46A4B9" w14:textId="77777777" w:rsidR="00CA3FF0" w:rsidRDefault="00CA3FF0">
                  <w:pPr>
                    <w:pStyle w:val="EmptyCellLayoutStyle"/>
                    <w:spacing w:after="0" w:line="240" w:lineRule="auto"/>
                  </w:pPr>
                </w:p>
              </w:tc>
              <w:tc>
                <w:tcPr>
                  <w:tcW w:w="180" w:type="dxa"/>
                  <w:tcBorders>
                    <w:right w:val="single" w:sz="15" w:space="0" w:color="000000"/>
                  </w:tcBorders>
                </w:tcPr>
                <w:p w14:paraId="1D2A4565" w14:textId="77777777" w:rsidR="00CA3FF0" w:rsidRDefault="00CA3FF0">
                  <w:pPr>
                    <w:pStyle w:val="EmptyCellLayoutStyle"/>
                    <w:spacing w:after="0" w:line="240" w:lineRule="auto"/>
                  </w:pPr>
                </w:p>
              </w:tc>
            </w:tr>
            <w:tr w:rsidR="00995621" w14:paraId="13F39952" w14:textId="77777777" w:rsidTr="0099562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CA3FF0" w14:paraId="35358A4D" w14:textId="77777777">
                    <w:trPr>
                      <w:trHeight w:val="192"/>
                    </w:trPr>
                    <w:tc>
                      <w:tcPr>
                        <w:tcW w:w="1260" w:type="dxa"/>
                        <w:tcBorders>
                          <w:top w:val="nil"/>
                          <w:left w:val="nil"/>
                          <w:bottom w:val="nil"/>
                          <w:right w:val="nil"/>
                        </w:tcBorders>
                        <w:tcMar>
                          <w:top w:w="39" w:type="dxa"/>
                          <w:left w:w="39" w:type="dxa"/>
                          <w:bottom w:w="39" w:type="dxa"/>
                          <w:right w:w="39" w:type="dxa"/>
                        </w:tcMar>
                      </w:tcPr>
                      <w:p w14:paraId="2FD2633B" w14:textId="77777777" w:rsidR="00CA3FF0" w:rsidRDefault="00995621">
                        <w:pPr>
                          <w:spacing w:after="0" w:line="240" w:lineRule="auto"/>
                        </w:pPr>
                        <w:r>
                          <w:rPr>
                            <w:rFonts w:ascii="Arial" w:eastAsia="Arial" w:hAnsi="Arial"/>
                            <w:b/>
                            <w:color w:val="000000"/>
                            <w:sz w:val="16"/>
                          </w:rPr>
                          <w:t>EXPERIENCE:</w:t>
                        </w:r>
                      </w:p>
                    </w:tc>
                  </w:tr>
                </w:tbl>
                <w:p w14:paraId="62078AD5" w14:textId="77777777" w:rsidR="00CA3FF0" w:rsidRDefault="00CA3FF0">
                  <w:pPr>
                    <w:spacing w:after="0" w:line="240" w:lineRule="auto"/>
                  </w:pPr>
                </w:p>
              </w:tc>
              <w:tc>
                <w:tcPr>
                  <w:tcW w:w="1980" w:type="dxa"/>
                </w:tcPr>
                <w:p w14:paraId="1E24E3DD" w14:textId="77777777" w:rsidR="00CA3FF0" w:rsidRDefault="00CA3FF0">
                  <w:pPr>
                    <w:pStyle w:val="EmptyCellLayoutStyle"/>
                    <w:spacing w:after="0" w:line="240" w:lineRule="auto"/>
                  </w:pPr>
                </w:p>
              </w:tc>
              <w:tc>
                <w:tcPr>
                  <w:tcW w:w="359" w:type="dxa"/>
                </w:tcPr>
                <w:p w14:paraId="08465640" w14:textId="77777777" w:rsidR="00CA3FF0" w:rsidRDefault="00CA3FF0">
                  <w:pPr>
                    <w:pStyle w:val="EmptyCellLayoutStyle"/>
                    <w:spacing w:after="0" w:line="240" w:lineRule="auto"/>
                  </w:pPr>
                </w:p>
              </w:tc>
              <w:tc>
                <w:tcPr>
                  <w:tcW w:w="7200" w:type="dxa"/>
                </w:tcPr>
                <w:p w14:paraId="0D679B3D" w14:textId="77777777" w:rsidR="00CA3FF0" w:rsidRDefault="00CA3FF0">
                  <w:pPr>
                    <w:pStyle w:val="EmptyCellLayoutStyle"/>
                    <w:spacing w:after="0" w:line="240" w:lineRule="auto"/>
                  </w:pPr>
                </w:p>
              </w:tc>
              <w:tc>
                <w:tcPr>
                  <w:tcW w:w="180" w:type="dxa"/>
                </w:tcPr>
                <w:p w14:paraId="5ABB194C" w14:textId="77777777" w:rsidR="00CA3FF0" w:rsidRDefault="00CA3FF0">
                  <w:pPr>
                    <w:pStyle w:val="EmptyCellLayoutStyle"/>
                    <w:spacing w:after="0" w:line="240" w:lineRule="auto"/>
                  </w:pPr>
                </w:p>
              </w:tc>
              <w:tc>
                <w:tcPr>
                  <w:tcW w:w="180" w:type="dxa"/>
                  <w:tcBorders>
                    <w:right w:val="single" w:sz="15" w:space="0" w:color="000000"/>
                  </w:tcBorders>
                </w:tcPr>
                <w:p w14:paraId="56C663E8" w14:textId="77777777" w:rsidR="00CA3FF0" w:rsidRDefault="00CA3FF0">
                  <w:pPr>
                    <w:pStyle w:val="EmptyCellLayoutStyle"/>
                    <w:spacing w:after="0" w:line="240" w:lineRule="auto"/>
                  </w:pPr>
                </w:p>
              </w:tc>
            </w:tr>
            <w:tr w:rsidR="00CA3FF0" w14:paraId="4E4FA9C5" w14:textId="77777777">
              <w:trPr>
                <w:trHeight w:val="90"/>
              </w:trPr>
              <w:tc>
                <w:tcPr>
                  <w:tcW w:w="180" w:type="dxa"/>
                  <w:tcBorders>
                    <w:left w:val="single" w:sz="15" w:space="0" w:color="000000"/>
                  </w:tcBorders>
                </w:tcPr>
                <w:p w14:paraId="034D90B2" w14:textId="77777777" w:rsidR="00CA3FF0" w:rsidRDefault="00CA3FF0">
                  <w:pPr>
                    <w:pStyle w:val="EmptyCellLayoutStyle"/>
                    <w:spacing w:after="0" w:line="240" w:lineRule="auto"/>
                  </w:pPr>
                </w:p>
              </w:tc>
              <w:tc>
                <w:tcPr>
                  <w:tcW w:w="1080" w:type="dxa"/>
                </w:tcPr>
                <w:p w14:paraId="51B4AF17" w14:textId="77777777" w:rsidR="00CA3FF0" w:rsidRDefault="00CA3FF0">
                  <w:pPr>
                    <w:pStyle w:val="EmptyCellLayoutStyle"/>
                    <w:spacing w:after="0" w:line="240" w:lineRule="auto"/>
                  </w:pPr>
                </w:p>
              </w:tc>
              <w:tc>
                <w:tcPr>
                  <w:tcW w:w="1980" w:type="dxa"/>
                </w:tcPr>
                <w:p w14:paraId="1BADE891" w14:textId="77777777" w:rsidR="00CA3FF0" w:rsidRDefault="00CA3FF0">
                  <w:pPr>
                    <w:pStyle w:val="EmptyCellLayoutStyle"/>
                    <w:spacing w:after="0" w:line="240" w:lineRule="auto"/>
                  </w:pPr>
                </w:p>
              </w:tc>
              <w:tc>
                <w:tcPr>
                  <w:tcW w:w="359" w:type="dxa"/>
                </w:tcPr>
                <w:p w14:paraId="79BFB9AC" w14:textId="77777777" w:rsidR="00CA3FF0" w:rsidRDefault="00CA3FF0">
                  <w:pPr>
                    <w:pStyle w:val="EmptyCellLayoutStyle"/>
                    <w:spacing w:after="0" w:line="240" w:lineRule="auto"/>
                  </w:pPr>
                </w:p>
              </w:tc>
              <w:tc>
                <w:tcPr>
                  <w:tcW w:w="7200" w:type="dxa"/>
                </w:tcPr>
                <w:p w14:paraId="4B42E1C3" w14:textId="77777777" w:rsidR="00CA3FF0" w:rsidRDefault="00CA3FF0">
                  <w:pPr>
                    <w:pStyle w:val="EmptyCellLayoutStyle"/>
                    <w:spacing w:after="0" w:line="240" w:lineRule="auto"/>
                  </w:pPr>
                </w:p>
              </w:tc>
              <w:tc>
                <w:tcPr>
                  <w:tcW w:w="180" w:type="dxa"/>
                </w:tcPr>
                <w:p w14:paraId="5FDBCD6E" w14:textId="77777777" w:rsidR="00CA3FF0" w:rsidRDefault="00CA3FF0">
                  <w:pPr>
                    <w:pStyle w:val="EmptyCellLayoutStyle"/>
                    <w:spacing w:after="0" w:line="240" w:lineRule="auto"/>
                  </w:pPr>
                </w:p>
              </w:tc>
              <w:tc>
                <w:tcPr>
                  <w:tcW w:w="180" w:type="dxa"/>
                  <w:tcBorders>
                    <w:right w:val="single" w:sz="15" w:space="0" w:color="000000"/>
                  </w:tcBorders>
                </w:tcPr>
                <w:p w14:paraId="0E64DBC4" w14:textId="77777777" w:rsidR="00CA3FF0" w:rsidRDefault="00CA3FF0">
                  <w:pPr>
                    <w:pStyle w:val="EmptyCellLayoutStyle"/>
                    <w:spacing w:after="0" w:line="240" w:lineRule="auto"/>
                  </w:pPr>
                </w:p>
              </w:tc>
            </w:tr>
            <w:tr w:rsidR="00995621" w14:paraId="32FB4101" w14:textId="77777777" w:rsidTr="0099562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A3FF0" w14:paraId="62A729E5" w14:textId="77777777">
                    <w:trPr>
                      <w:trHeight w:val="212"/>
                    </w:trPr>
                    <w:tc>
                      <w:tcPr>
                        <w:tcW w:w="11160" w:type="dxa"/>
                        <w:tcBorders>
                          <w:top w:val="nil"/>
                          <w:left w:val="nil"/>
                          <w:bottom w:val="nil"/>
                          <w:right w:val="nil"/>
                        </w:tcBorders>
                        <w:tcMar>
                          <w:top w:w="39" w:type="dxa"/>
                          <w:left w:w="39" w:type="dxa"/>
                          <w:bottom w:w="39" w:type="dxa"/>
                          <w:right w:w="39" w:type="dxa"/>
                        </w:tcMar>
                      </w:tcPr>
                      <w:p w14:paraId="6130D3EA" w14:textId="77777777" w:rsidR="00CA3FF0" w:rsidRDefault="00995621">
                        <w:pPr>
                          <w:spacing w:before="199" w:after="199" w:line="240" w:lineRule="auto"/>
                        </w:pPr>
                        <w:r>
                          <w:rPr>
                            <w:rFonts w:ascii="Arial" w:eastAsia="Arial" w:hAnsi="Arial"/>
                            <w:b/>
                            <w:color w:val="000000"/>
                          </w:rPr>
                          <w:t>Native American Outreach Worker 8</w:t>
                        </w:r>
                        <w:r>
                          <w:rPr>
                            <w:rFonts w:ascii="Arial" w:eastAsia="Arial" w:hAnsi="Arial"/>
                            <w:color w:val="000000"/>
                          </w:rPr>
                          <w:br/>
                          <w:t>No specific type or amount is required.</w:t>
                        </w:r>
                        <w:r>
                          <w:rPr>
                            <w:rFonts w:ascii="Arial" w:eastAsia="Arial" w:hAnsi="Arial"/>
                            <w:color w:val="000000"/>
                          </w:rPr>
                          <w:br/>
                        </w:r>
                        <w:r>
                          <w:rPr>
                            <w:rFonts w:ascii="Arial" w:eastAsia="Arial" w:hAnsi="Arial"/>
                            <w:color w:val="000000"/>
                          </w:rPr>
                          <w:br/>
                        </w:r>
                        <w:r>
                          <w:rPr>
                            <w:rFonts w:ascii="Arial" w:eastAsia="Arial" w:hAnsi="Arial"/>
                            <w:b/>
                            <w:color w:val="000000"/>
                          </w:rPr>
                          <w:t>Native American Outreach Worker 9</w:t>
                        </w:r>
                        <w:r>
                          <w:rPr>
                            <w:rFonts w:ascii="Arial" w:eastAsia="Arial" w:hAnsi="Arial"/>
                            <w:color w:val="000000"/>
                          </w:rPr>
                          <w:br/>
                          <w:t>One year of experience equivalent to a Native American Outreach Worker 8.</w:t>
                        </w:r>
                        <w:r>
                          <w:rPr>
                            <w:rFonts w:ascii="Arial" w:eastAsia="Arial" w:hAnsi="Arial"/>
                            <w:color w:val="000000"/>
                          </w:rPr>
                          <w:br/>
                        </w:r>
                        <w:r>
                          <w:rPr>
                            <w:rFonts w:ascii="Arial" w:eastAsia="Arial" w:hAnsi="Arial"/>
                            <w:color w:val="000000"/>
                          </w:rPr>
                          <w:br/>
                        </w:r>
                        <w:r>
                          <w:rPr>
                            <w:rFonts w:ascii="Arial" w:eastAsia="Arial" w:hAnsi="Arial"/>
                            <w:b/>
                            <w:color w:val="000000"/>
                          </w:rPr>
                          <w:t>Native American Outreach Worker E10</w:t>
                        </w:r>
                        <w:r>
                          <w:rPr>
                            <w:rFonts w:ascii="Arial" w:eastAsia="Arial" w:hAnsi="Arial"/>
                            <w:color w:val="000000"/>
                          </w:rPr>
                          <w:br/>
                        </w:r>
                        <w:r>
                          <w:rPr>
                            <w:rFonts w:ascii="Arial" w:eastAsia="Arial" w:hAnsi="Arial"/>
                            <w:color w:val="000000"/>
                          </w:rPr>
                          <w:t>Two years of experience equivalent to a Native American Outreach Worker, including one year of experience equivalent to the Native American Outreach Worker 9.</w:t>
                        </w:r>
                        <w:r>
                          <w:rPr>
                            <w:rFonts w:ascii="Arial" w:eastAsia="Arial" w:hAnsi="Arial"/>
                            <w:color w:val="000000"/>
                          </w:rPr>
                          <w:br/>
                        </w:r>
                        <w:r>
                          <w:rPr>
                            <w:rFonts w:ascii="Arial" w:eastAsia="Arial" w:hAnsi="Arial"/>
                            <w:color w:val="000000"/>
                          </w:rPr>
                          <w:br/>
                        </w:r>
                        <w:r>
                          <w:rPr>
                            <w:rFonts w:ascii="Arial" w:eastAsia="Arial" w:hAnsi="Arial"/>
                            <w:b/>
                            <w:color w:val="000000"/>
                          </w:rPr>
                          <w:t>Alternate Education and Experience</w:t>
                        </w:r>
                        <w:r>
                          <w:rPr>
                            <w:rFonts w:ascii="Arial" w:eastAsia="Arial" w:hAnsi="Arial"/>
                            <w:color w:val="000000"/>
                          </w:rPr>
                          <w:br/>
                        </w:r>
                        <w:r>
                          <w:rPr>
                            <w:rFonts w:ascii="Arial" w:eastAsia="Arial" w:hAnsi="Arial"/>
                            <w:color w:val="000000"/>
                          </w:rPr>
                          <w:br/>
                        </w:r>
                        <w:r>
                          <w:rPr>
                            <w:rFonts w:ascii="Arial" w:eastAsia="Arial" w:hAnsi="Arial"/>
                            <w:b/>
                            <w:color w:val="000000"/>
                          </w:rPr>
                          <w:t>Native American Outreach Worker 8 - E10</w:t>
                        </w:r>
                        <w:r>
                          <w:rPr>
                            <w:rFonts w:ascii="Arial" w:eastAsia="Arial" w:hAnsi="Arial"/>
                            <w:color w:val="000000"/>
                          </w:rPr>
                          <w:br/>
                          <w:t>Four years of full-time experience providing outreach services to the Native American Community may be substituted for the education requirement. Outreach services are defined as conducting weekly parenting classes; working with school children one on one; arranging transport</w:t>
                        </w:r>
                        <w:r>
                          <w:rPr>
                            <w:rFonts w:ascii="Arial" w:eastAsia="Arial" w:hAnsi="Arial"/>
                            <w:color w:val="000000"/>
                          </w:rPr>
                          <w:t>ation for medical visits; grant writing/fundraising activities to assist tribal children and families, collaborating with Department of Health and Human Services’ Services Specialists on Prevention Foster Care and Children's Protective Services cases; assisting with applications for the Family Independence Program, Supplementary Nutrition Assistance Program (SNAP)/Food Assistance and Medical Assistance; going on home calls with Children's Protective Services and Foster Care workers; reunification home visit</w:t>
                        </w:r>
                        <w:r>
                          <w:rPr>
                            <w:rFonts w:ascii="Arial" w:eastAsia="Arial" w:hAnsi="Arial"/>
                            <w:color w:val="000000"/>
                          </w:rPr>
                          <w:t>s; finding shelter for the homeless; helping resolve domestic violence situations; assisting with applications for utility shut-offs; providing cultural diversity training; grant writing; opening and carrying a prevention caseload; adoption home studies; mediating with the public school system; teaching homemaker classes; supervising Children's Foster Care visits; assisting in job placement; arranging volunteer transportation; arranging food distribution to remote areas; assisting with federal and state tax</w:t>
                        </w:r>
                        <w:r>
                          <w:rPr>
                            <w:rFonts w:ascii="Arial" w:eastAsia="Arial" w:hAnsi="Arial"/>
                            <w:color w:val="000000"/>
                          </w:rPr>
                          <w:t>es; conducting genealogical research; participating in a volunteer program that provides services to children and families in the areas of food, clothing, and housing such as a community food bank, Big Brothers/Big Sisters, Salvation Army, etc.; serving as a county's emergency services worker for Native Americans; supervising AmeriCorps’ workers; assisting in loan applications for housing; working with elders to arrange funerals/burial assistance applications; developing a resource directory; assisting with</w:t>
                        </w:r>
                        <w:r>
                          <w:rPr>
                            <w:rFonts w:ascii="Arial" w:eastAsia="Arial" w:hAnsi="Arial"/>
                            <w:color w:val="000000"/>
                          </w:rPr>
                          <w:t xml:space="preserve"> guardianship; counseling for substance abuse; case consultation in Foster Care, Children's Protective Services, and delinquency; making presentations to schools; and assisting Native American families in court.</w:t>
                        </w:r>
                      </w:p>
                      <w:p w14:paraId="293EA0AF" w14:textId="77777777" w:rsidR="00CA3FF0" w:rsidRDefault="00995621">
                        <w:pPr>
                          <w:spacing w:after="199" w:line="240" w:lineRule="auto"/>
                        </w:pPr>
                        <w:r>
                          <w:rPr>
                            <w:rFonts w:ascii="Arial" w:eastAsia="Arial" w:hAnsi="Arial"/>
                            <w:color w:val="000000"/>
                          </w:rPr>
                          <w:t>SPR Language (previously approved):  At least one (1) year of experience working with the Native American population in areas such as housing, employment, health services, Native American rights, or public assistance.</w:t>
                        </w:r>
                      </w:p>
                    </w:tc>
                  </w:tr>
                </w:tbl>
                <w:p w14:paraId="41FF2B9B" w14:textId="77777777" w:rsidR="00CA3FF0" w:rsidRDefault="00CA3FF0">
                  <w:pPr>
                    <w:spacing w:after="0" w:line="240" w:lineRule="auto"/>
                  </w:pPr>
                </w:p>
              </w:tc>
            </w:tr>
            <w:tr w:rsidR="00CA3FF0" w14:paraId="7BF8B862" w14:textId="77777777">
              <w:trPr>
                <w:trHeight w:val="69"/>
              </w:trPr>
              <w:tc>
                <w:tcPr>
                  <w:tcW w:w="180" w:type="dxa"/>
                  <w:tcBorders>
                    <w:left w:val="single" w:sz="15" w:space="0" w:color="000000"/>
                  </w:tcBorders>
                </w:tcPr>
                <w:p w14:paraId="6BF99BDA" w14:textId="77777777" w:rsidR="00CA3FF0" w:rsidRDefault="00CA3FF0">
                  <w:pPr>
                    <w:pStyle w:val="EmptyCellLayoutStyle"/>
                    <w:spacing w:after="0" w:line="240" w:lineRule="auto"/>
                  </w:pPr>
                </w:p>
              </w:tc>
              <w:tc>
                <w:tcPr>
                  <w:tcW w:w="1080" w:type="dxa"/>
                </w:tcPr>
                <w:p w14:paraId="61DCF587" w14:textId="77777777" w:rsidR="00CA3FF0" w:rsidRDefault="00CA3FF0">
                  <w:pPr>
                    <w:pStyle w:val="EmptyCellLayoutStyle"/>
                    <w:spacing w:after="0" w:line="240" w:lineRule="auto"/>
                  </w:pPr>
                </w:p>
              </w:tc>
              <w:tc>
                <w:tcPr>
                  <w:tcW w:w="1980" w:type="dxa"/>
                </w:tcPr>
                <w:p w14:paraId="74C41548" w14:textId="77777777" w:rsidR="00CA3FF0" w:rsidRDefault="00CA3FF0">
                  <w:pPr>
                    <w:pStyle w:val="EmptyCellLayoutStyle"/>
                    <w:spacing w:after="0" w:line="240" w:lineRule="auto"/>
                  </w:pPr>
                </w:p>
              </w:tc>
              <w:tc>
                <w:tcPr>
                  <w:tcW w:w="359" w:type="dxa"/>
                </w:tcPr>
                <w:p w14:paraId="217151CF" w14:textId="77777777" w:rsidR="00CA3FF0" w:rsidRDefault="00CA3FF0">
                  <w:pPr>
                    <w:pStyle w:val="EmptyCellLayoutStyle"/>
                    <w:spacing w:after="0" w:line="240" w:lineRule="auto"/>
                  </w:pPr>
                </w:p>
              </w:tc>
              <w:tc>
                <w:tcPr>
                  <w:tcW w:w="7200" w:type="dxa"/>
                </w:tcPr>
                <w:p w14:paraId="135C4659" w14:textId="77777777" w:rsidR="00CA3FF0" w:rsidRDefault="00CA3FF0">
                  <w:pPr>
                    <w:pStyle w:val="EmptyCellLayoutStyle"/>
                    <w:spacing w:after="0" w:line="240" w:lineRule="auto"/>
                  </w:pPr>
                </w:p>
              </w:tc>
              <w:tc>
                <w:tcPr>
                  <w:tcW w:w="180" w:type="dxa"/>
                </w:tcPr>
                <w:p w14:paraId="56037722" w14:textId="77777777" w:rsidR="00CA3FF0" w:rsidRDefault="00CA3FF0">
                  <w:pPr>
                    <w:pStyle w:val="EmptyCellLayoutStyle"/>
                    <w:spacing w:after="0" w:line="240" w:lineRule="auto"/>
                  </w:pPr>
                </w:p>
              </w:tc>
              <w:tc>
                <w:tcPr>
                  <w:tcW w:w="180" w:type="dxa"/>
                  <w:tcBorders>
                    <w:right w:val="single" w:sz="15" w:space="0" w:color="000000"/>
                  </w:tcBorders>
                </w:tcPr>
                <w:p w14:paraId="5DFE3309" w14:textId="77777777" w:rsidR="00CA3FF0" w:rsidRDefault="00CA3FF0">
                  <w:pPr>
                    <w:pStyle w:val="EmptyCellLayoutStyle"/>
                    <w:spacing w:after="0" w:line="240" w:lineRule="auto"/>
                  </w:pPr>
                </w:p>
              </w:tc>
            </w:tr>
            <w:tr w:rsidR="00995621" w14:paraId="2E165DE3" w14:textId="77777777" w:rsidTr="00995621">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CA3FF0" w14:paraId="4C15D573" w14:textId="77777777">
                    <w:trPr>
                      <w:trHeight w:val="192"/>
                    </w:trPr>
                    <w:tc>
                      <w:tcPr>
                        <w:tcW w:w="3240" w:type="dxa"/>
                        <w:tcBorders>
                          <w:top w:val="nil"/>
                          <w:left w:val="nil"/>
                          <w:bottom w:val="nil"/>
                          <w:right w:val="nil"/>
                        </w:tcBorders>
                        <w:tcMar>
                          <w:top w:w="39" w:type="dxa"/>
                          <w:left w:w="39" w:type="dxa"/>
                          <w:bottom w:w="39" w:type="dxa"/>
                          <w:right w:w="39" w:type="dxa"/>
                        </w:tcMar>
                      </w:tcPr>
                      <w:p w14:paraId="0FC678D2" w14:textId="77777777" w:rsidR="00CA3FF0" w:rsidRDefault="00995621">
                        <w:pPr>
                          <w:spacing w:after="0" w:line="240" w:lineRule="auto"/>
                        </w:pPr>
                        <w:r>
                          <w:rPr>
                            <w:rFonts w:ascii="Arial" w:eastAsia="Arial" w:hAnsi="Arial"/>
                            <w:b/>
                            <w:color w:val="000000"/>
                            <w:sz w:val="16"/>
                          </w:rPr>
                          <w:t>KNOWLEDGE, SKILLS, AND ABILITIES:</w:t>
                        </w:r>
                      </w:p>
                    </w:tc>
                  </w:tr>
                </w:tbl>
                <w:p w14:paraId="7CAA695A" w14:textId="77777777" w:rsidR="00CA3FF0" w:rsidRDefault="00CA3FF0">
                  <w:pPr>
                    <w:spacing w:after="0" w:line="240" w:lineRule="auto"/>
                  </w:pPr>
                </w:p>
              </w:tc>
              <w:tc>
                <w:tcPr>
                  <w:tcW w:w="359" w:type="dxa"/>
                </w:tcPr>
                <w:p w14:paraId="56A668AB" w14:textId="77777777" w:rsidR="00CA3FF0" w:rsidRDefault="00CA3FF0">
                  <w:pPr>
                    <w:pStyle w:val="EmptyCellLayoutStyle"/>
                    <w:spacing w:after="0" w:line="240" w:lineRule="auto"/>
                  </w:pPr>
                </w:p>
              </w:tc>
              <w:tc>
                <w:tcPr>
                  <w:tcW w:w="7200" w:type="dxa"/>
                </w:tcPr>
                <w:p w14:paraId="490A3945" w14:textId="77777777" w:rsidR="00CA3FF0" w:rsidRDefault="00CA3FF0">
                  <w:pPr>
                    <w:pStyle w:val="EmptyCellLayoutStyle"/>
                    <w:spacing w:after="0" w:line="240" w:lineRule="auto"/>
                  </w:pPr>
                </w:p>
              </w:tc>
              <w:tc>
                <w:tcPr>
                  <w:tcW w:w="180" w:type="dxa"/>
                </w:tcPr>
                <w:p w14:paraId="2843DB0B" w14:textId="77777777" w:rsidR="00CA3FF0" w:rsidRDefault="00CA3FF0">
                  <w:pPr>
                    <w:pStyle w:val="EmptyCellLayoutStyle"/>
                    <w:spacing w:after="0" w:line="240" w:lineRule="auto"/>
                  </w:pPr>
                </w:p>
              </w:tc>
              <w:tc>
                <w:tcPr>
                  <w:tcW w:w="180" w:type="dxa"/>
                  <w:tcBorders>
                    <w:right w:val="single" w:sz="15" w:space="0" w:color="000000"/>
                  </w:tcBorders>
                </w:tcPr>
                <w:p w14:paraId="4E36F9B4" w14:textId="77777777" w:rsidR="00CA3FF0" w:rsidRDefault="00CA3FF0">
                  <w:pPr>
                    <w:pStyle w:val="EmptyCellLayoutStyle"/>
                    <w:spacing w:after="0" w:line="240" w:lineRule="auto"/>
                  </w:pPr>
                </w:p>
              </w:tc>
            </w:tr>
            <w:tr w:rsidR="00CA3FF0" w14:paraId="6AC7B12C" w14:textId="77777777">
              <w:trPr>
                <w:trHeight w:val="90"/>
              </w:trPr>
              <w:tc>
                <w:tcPr>
                  <w:tcW w:w="180" w:type="dxa"/>
                  <w:tcBorders>
                    <w:left w:val="single" w:sz="15" w:space="0" w:color="000000"/>
                  </w:tcBorders>
                </w:tcPr>
                <w:p w14:paraId="2B1C8BBB" w14:textId="77777777" w:rsidR="00CA3FF0" w:rsidRDefault="00CA3FF0">
                  <w:pPr>
                    <w:pStyle w:val="EmptyCellLayoutStyle"/>
                    <w:spacing w:after="0" w:line="240" w:lineRule="auto"/>
                  </w:pPr>
                </w:p>
              </w:tc>
              <w:tc>
                <w:tcPr>
                  <w:tcW w:w="1080" w:type="dxa"/>
                </w:tcPr>
                <w:p w14:paraId="01295C9B" w14:textId="77777777" w:rsidR="00CA3FF0" w:rsidRDefault="00CA3FF0">
                  <w:pPr>
                    <w:pStyle w:val="EmptyCellLayoutStyle"/>
                    <w:spacing w:after="0" w:line="240" w:lineRule="auto"/>
                  </w:pPr>
                </w:p>
              </w:tc>
              <w:tc>
                <w:tcPr>
                  <w:tcW w:w="1980" w:type="dxa"/>
                </w:tcPr>
                <w:p w14:paraId="2AD2475B" w14:textId="77777777" w:rsidR="00CA3FF0" w:rsidRDefault="00CA3FF0">
                  <w:pPr>
                    <w:pStyle w:val="EmptyCellLayoutStyle"/>
                    <w:spacing w:after="0" w:line="240" w:lineRule="auto"/>
                  </w:pPr>
                </w:p>
              </w:tc>
              <w:tc>
                <w:tcPr>
                  <w:tcW w:w="359" w:type="dxa"/>
                </w:tcPr>
                <w:p w14:paraId="60082581" w14:textId="77777777" w:rsidR="00CA3FF0" w:rsidRDefault="00CA3FF0">
                  <w:pPr>
                    <w:pStyle w:val="EmptyCellLayoutStyle"/>
                    <w:spacing w:after="0" w:line="240" w:lineRule="auto"/>
                  </w:pPr>
                </w:p>
              </w:tc>
              <w:tc>
                <w:tcPr>
                  <w:tcW w:w="7200" w:type="dxa"/>
                </w:tcPr>
                <w:p w14:paraId="3393BB17" w14:textId="77777777" w:rsidR="00CA3FF0" w:rsidRDefault="00CA3FF0">
                  <w:pPr>
                    <w:pStyle w:val="EmptyCellLayoutStyle"/>
                    <w:spacing w:after="0" w:line="240" w:lineRule="auto"/>
                  </w:pPr>
                </w:p>
              </w:tc>
              <w:tc>
                <w:tcPr>
                  <w:tcW w:w="180" w:type="dxa"/>
                </w:tcPr>
                <w:p w14:paraId="457D2ED5" w14:textId="77777777" w:rsidR="00CA3FF0" w:rsidRDefault="00CA3FF0">
                  <w:pPr>
                    <w:pStyle w:val="EmptyCellLayoutStyle"/>
                    <w:spacing w:after="0" w:line="240" w:lineRule="auto"/>
                  </w:pPr>
                </w:p>
              </w:tc>
              <w:tc>
                <w:tcPr>
                  <w:tcW w:w="180" w:type="dxa"/>
                  <w:tcBorders>
                    <w:right w:val="single" w:sz="15" w:space="0" w:color="000000"/>
                  </w:tcBorders>
                </w:tcPr>
                <w:p w14:paraId="6E7A742C" w14:textId="77777777" w:rsidR="00CA3FF0" w:rsidRDefault="00CA3FF0">
                  <w:pPr>
                    <w:pStyle w:val="EmptyCellLayoutStyle"/>
                    <w:spacing w:after="0" w:line="240" w:lineRule="auto"/>
                  </w:pPr>
                </w:p>
              </w:tc>
            </w:tr>
            <w:tr w:rsidR="00995621" w14:paraId="0AA3B148" w14:textId="77777777" w:rsidTr="0099562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A3FF0" w14:paraId="6DDA3A99" w14:textId="77777777">
                    <w:trPr>
                      <w:trHeight w:val="212"/>
                    </w:trPr>
                    <w:tc>
                      <w:tcPr>
                        <w:tcW w:w="11160" w:type="dxa"/>
                        <w:tcBorders>
                          <w:top w:val="nil"/>
                          <w:left w:val="nil"/>
                          <w:bottom w:val="nil"/>
                          <w:right w:val="nil"/>
                        </w:tcBorders>
                        <w:tcMar>
                          <w:top w:w="39" w:type="dxa"/>
                          <w:left w:w="39" w:type="dxa"/>
                          <w:bottom w:w="39" w:type="dxa"/>
                          <w:right w:w="39" w:type="dxa"/>
                        </w:tcMar>
                      </w:tcPr>
                      <w:p w14:paraId="09E4C220" w14:textId="77777777" w:rsidR="00CA3FF0" w:rsidRDefault="00995621">
                        <w:pPr>
                          <w:spacing w:before="199" w:after="199" w:line="240" w:lineRule="auto"/>
                        </w:pPr>
                        <w:r>
                          <w:rPr>
                            <w:rFonts w:ascii="Arial" w:eastAsia="Arial" w:hAnsi="Arial"/>
                            <w:color w:val="000000"/>
                          </w:rPr>
                          <w:t>Thorough knowledge of Native American customs, particularly those of Michigan; some knowledge of services programs available to Native Americans; some knowledge of state and federal agencies providing housing, employment, health services, protection of Native American rights and other public assistance; some knowledge of the organization, critical issues and resources of Native American Communities in the county; ability to understand, communicate with, and establish rapport with Native American people in t</w:t>
                        </w:r>
                        <w:r>
                          <w:rPr>
                            <w:rFonts w:ascii="Arial" w:eastAsia="Arial" w:hAnsi="Arial"/>
                            <w:color w:val="000000"/>
                          </w:rPr>
                          <w:t>he area; sensitivity to the special needs of Native American people.</w:t>
                        </w:r>
                      </w:p>
                      <w:p w14:paraId="27F7F0B6" w14:textId="77777777" w:rsidR="00CA3FF0" w:rsidRDefault="00995621">
                        <w:pPr>
                          <w:spacing w:after="199" w:line="240" w:lineRule="auto"/>
                        </w:pPr>
                        <w:r>
                          <w:rPr>
                            <w:rFonts w:ascii="Arial" w:eastAsia="Arial" w:hAnsi="Arial"/>
                            <w:color w:val="000000"/>
                          </w:rPr>
                          <w:t>Additionally, as listed on the Civil Service Job Specification.</w:t>
                        </w:r>
                      </w:p>
                    </w:tc>
                  </w:tr>
                </w:tbl>
                <w:p w14:paraId="68070088" w14:textId="77777777" w:rsidR="00CA3FF0" w:rsidRDefault="00CA3FF0">
                  <w:pPr>
                    <w:spacing w:after="0" w:line="240" w:lineRule="auto"/>
                  </w:pPr>
                </w:p>
              </w:tc>
            </w:tr>
            <w:tr w:rsidR="00CA3FF0" w14:paraId="6BFD0F02" w14:textId="77777777">
              <w:trPr>
                <w:trHeight w:val="69"/>
              </w:trPr>
              <w:tc>
                <w:tcPr>
                  <w:tcW w:w="180" w:type="dxa"/>
                  <w:tcBorders>
                    <w:left w:val="single" w:sz="15" w:space="0" w:color="000000"/>
                  </w:tcBorders>
                </w:tcPr>
                <w:p w14:paraId="44D4E0BC" w14:textId="77777777" w:rsidR="00CA3FF0" w:rsidRDefault="00CA3FF0">
                  <w:pPr>
                    <w:pStyle w:val="EmptyCellLayoutStyle"/>
                    <w:spacing w:after="0" w:line="240" w:lineRule="auto"/>
                  </w:pPr>
                </w:p>
              </w:tc>
              <w:tc>
                <w:tcPr>
                  <w:tcW w:w="1080" w:type="dxa"/>
                </w:tcPr>
                <w:p w14:paraId="35BE7460" w14:textId="77777777" w:rsidR="00CA3FF0" w:rsidRDefault="00CA3FF0">
                  <w:pPr>
                    <w:pStyle w:val="EmptyCellLayoutStyle"/>
                    <w:spacing w:after="0" w:line="240" w:lineRule="auto"/>
                  </w:pPr>
                </w:p>
              </w:tc>
              <w:tc>
                <w:tcPr>
                  <w:tcW w:w="1980" w:type="dxa"/>
                </w:tcPr>
                <w:p w14:paraId="668345D0" w14:textId="77777777" w:rsidR="00CA3FF0" w:rsidRDefault="00CA3FF0">
                  <w:pPr>
                    <w:pStyle w:val="EmptyCellLayoutStyle"/>
                    <w:spacing w:after="0" w:line="240" w:lineRule="auto"/>
                  </w:pPr>
                </w:p>
              </w:tc>
              <w:tc>
                <w:tcPr>
                  <w:tcW w:w="359" w:type="dxa"/>
                </w:tcPr>
                <w:p w14:paraId="551A2C94" w14:textId="77777777" w:rsidR="00CA3FF0" w:rsidRDefault="00CA3FF0">
                  <w:pPr>
                    <w:pStyle w:val="EmptyCellLayoutStyle"/>
                    <w:spacing w:after="0" w:line="240" w:lineRule="auto"/>
                  </w:pPr>
                </w:p>
              </w:tc>
              <w:tc>
                <w:tcPr>
                  <w:tcW w:w="7200" w:type="dxa"/>
                </w:tcPr>
                <w:p w14:paraId="682D18CF" w14:textId="77777777" w:rsidR="00CA3FF0" w:rsidRDefault="00CA3FF0">
                  <w:pPr>
                    <w:pStyle w:val="EmptyCellLayoutStyle"/>
                    <w:spacing w:after="0" w:line="240" w:lineRule="auto"/>
                  </w:pPr>
                </w:p>
              </w:tc>
              <w:tc>
                <w:tcPr>
                  <w:tcW w:w="180" w:type="dxa"/>
                </w:tcPr>
                <w:p w14:paraId="251D9E62" w14:textId="77777777" w:rsidR="00CA3FF0" w:rsidRDefault="00CA3FF0">
                  <w:pPr>
                    <w:pStyle w:val="EmptyCellLayoutStyle"/>
                    <w:spacing w:after="0" w:line="240" w:lineRule="auto"/>
                  </w:pPr>
                </w:p>
              </w:tc>
              <w:tc>
                <w:tcPr>
                  <w:tcW w:w="180" w:type="dxa"/>
                  <w:tcBorders>
                    <w:right w:val="single" w:sz="15" w:space="0" w:color="000000"/>
                  </w:tcBorders>
                </w:tcPr>
                <w:p w14:paraId="7C51DFA1" w14:textId="77777777" w:rsidR="00CA3FF0" w:rsidRDefault="00CA3FF0">
                  <w:pPr>
                    <w:pStyle w:val="EmptyCellLayoutStyle"/>
                    <w:spacing w:after="0" w:line="240" w:lineRule="auto"/>
                  </w:pPr>
                </w:p>
              </w:tc>
            </w:tr>
            <w:tr w:rsidR="00995621" w14:paraId="2498FE38" w14:textId="77777777" w:rsidTr="00995621">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CA3FF0" w14:paraId="3516F5F8" w14:textId="77777777">
                    <w:trPr>
                      <w:trHeight w:val="192"/>
                    </w:trPr>
                    <w:tc>
                      <w:tcPr>
                        <w:tcW w:w="3600" w:type="dxa"/>
                        <w:tcBorders>
                          <w:top w:val="nil"/>
                          <w:left w:val="nil"/>
                          <w:bottom w:val="nil"/>
                          <w:right w:val="nil"/>
                        </w:tcBorders>
                        <w:tcMar>
                          <w:top w:w="39" w:type="dxa"/>
                          <w:left w:w="39" w:type="dxa"/>
                          <w:bottom w:w="39" w:type="dxa"/>
                          <w:right w:w="39" w:type="dxa"/>
                        </w:tcMar>
                      </w:tcPr>
                      <w:p w14:paraId="6635B2BD" w14:textId="77777777" w:rsidR="00CA3FF0" w:rsidRDefault="00995621">
                        <w:pPr>
                          <w:spacing w:after="0" w:line="240" w:lineRule="auto"/>
                        </w:pPr>
                        <w:r>
                          <w:rPr>
                            <w:rFonts w:ascii="Arial" w:eastAsia="Arial" w:hAnsi="Arial"/>
                            <w:b/>
                            <w:color w:val="000000"/>
                            <w:sz w:val="16"/>
                          </w:rPr>
                          <w:t>CERTIFICATES, LICENSES, REGISTRATIONS:</w:t>
                        </w:r>
                      </w:p>
                    </w:tc>
                  </w:tr>
                </w:tbl>
                <w:p w14:paraId="4CE707DB" w14:textId="77777777" w:rsidR="00CA3FF0" w:rsidRDefault="00CA3FF0">
                  <w:pPr>
                    <w:spacing w:after="0" w:line="240" w:lineRule="auto"/>
                  </w:pPr>
                </w:p>
              </w:tc>
              <w:tc>
                <w:tcPr>
                  <w:tcW w:w="7200" w:type="dxa"/>
                </w:tcPr>
                <w:p w14:paraId="5BCC4E49" w14:textId="77777777" w:rsidR="00CA3FF0" w:rsidRDefault="00CA3FF0">
                  <w:pPr>
                    <w:pStyle w:val="EmptyCellLayoutStyle"/>
                    <w:spacing w:after="0" w:line="240" w:lineRule="auto"/>
                  </w:pPr>
                </w:p>
              </w:tc>
              <w:tc>
                <w:tcPr>
                  <w:tcW w:w="180" w:type="dxa"/>
                </w:tcPr>
                <w:p w14:paraId="47E41B7D" w14:textId="77777777" w:rsidR="00CA3FF0" w:rsidRDefault="00CA3FF0">
                  <w:pPr>
                    <w:pStyle w:val="EmptyCellLayoutStyle"/>
                    <w:spacing w:after="0" w:line="240" w:lineRule="auto"/>
                  </w:pPr>
                </w:p>
              </w:tc>
              <w:tc>
                <w:tcPr>
                  <w:tcW w:w="180" w:type="dxa"/>
                  <w:tcBorders>
                    <w:right w:val="single" w:sz="15" w:space="0" w:color="000000"/>
                  </w:tcBorders>
                </w:tcPr>
                <w:p w14:paraId="14FF6381" w14:textId="77777777" w:rsidR="00CA3FF0" w:rsidRDefault="00CA3FF0">
                  <w:pPr>
                    <w:pStyle w:val="EmptyCellLayoutStyle"/>
                    <w:spacing w:after="0" w:line="240" w:lineRule="auto"/>
                  </w:pPr>
                </w:p>
              </w:tc>
            </w:tr>
            <w:tr w:rsidR="00CA3FF0" w14:paraId="58C8C086" w14:textId="77777777">
              <w:trPr>
                <w:trHeight w:val="90"/>
              </w:trPr>
              <w:tc>
                <w:tcPr>
                  <w:tcW w:w="180" w:type="dxa"/>
                  <w:tcBorders>
                    <w:left w:val="single" w:sz="15" w:space="0" w:color="000000"/>
                  </w:tcBorders>
                </w:tcPr>
                <w:p w14:paraId="1C5D6038" w14:textId="77777777" w:rsidR="00CA3FF0" w:rsidRDefault="00CA3FF0">
                  <w:pPr>
                    <w:pStyle w:val="EmptyCellLayoutStyle"/>
                    <w:spacing w:after="0" w:line="240" w:lineRule="auto"/>
                  </w:pPr>
                </w:p>
              </w:tc>
              <w:tc>
                <w:tcPr>
                  <w:tcW w:w="1080" w:type="dxa"/>
                </w:tcPr>
                <w:p w14:paraId="45410ED3" w14:textId="77777777" w:rsidR="00CA3FF0" w:rsidRDefault="00CA3FF0">
                  <w:pPr>
                    <w:pStyle w:val="EmptyCellLayoutStyle"/>
                    <w:spacing w:after="0" w:line="240" w:lineRule="auto"/>
                  </w:pPr>
                </w:p>
              </w:tc>
              <w:tc>
                <w:tcPr>
                  <w:tcW w:w="1980" w:type="dxa"/>
                </w:tcPr>
                <w:p w14:paraId="6BE27D41" w14:textId="77777777" w:rsidR="00CA3FF0" w:rsidRDefault="00CA3FF0">
                  <w:pPr>
                    <w:pStyle w:val="EmptyCellLayoutStyle"/>
                    <w:spacing w:after="0" w:line="240" w:lineRule="auto"/>
                  </w:pPr>
                </w:p>
              </w:tc>
              <w:tc>
                <w:tcPr>
                  <w:tcW w:w="359" w:type="dxa"/>
                </w:tcPr>
                <w:p w14:paraId="6AEC2730" w14:textId="77777777" w:rsidR="00CA3FF0" w:rsidRDefault="00CA3FF0">
                  <w:pPr>
                    <w:pStyle w:val="EmptyCellLayoutStyle"/>
                    <w:spacing w:after="0" w:line="240" w:lineRule="auto"/>
                  </w:pPr>
                </w:p>
              </w:tc>
              <w:tc>
                <w:tcPr>
                  <w:tcW w:w="7200" w:type="dxa"/>
                </w:tcPr>
                <w:p w14:paraId="00A850F5" w14:textId="77777777" w:rsidR="00CA3FF0" w:rsidRDefault="00CA3FF0">
                  <w:pPr>
                    <w:pStyle w:val="EmptyCellLayoutStyle"/>
                    <w:spacing w:after="0" w:line="240" w:lineRule="auto"/>
                  </w:pPr>
                </w:p>
              </w:tc>
              <w:tc>
                <w:tcPr>
                  <w:tcW w:w="180" w:type="dxa"/>
                </w:tcPr>
                <w:p w14:paraId="54366580" w14:textId="77777777" w:rsidR="00CA3FF0" w:rsidRDefault="00CA3FF0">
                  <w:pPr>
                    <w:pStyle w:val="EmptyCellLayoutStyle"/>
                    <w:spacing w:after="0" w:line="240" w:lineRule="auto"/>
                  </w:pPr>
                </w:p>
              </w:tc>
              <w:tc>
                <w:tcPr>
                  <w:tcW w:w="180" w:type="dxa"/>
                  <w:tcBorders>
                    <w:right w:val="single" w:sz="15" w:space="0" w:color="000000"/>
                  </w:tcBorders>
                </w:tcPr>
                <w:p w14:paraId="45E0B691" w14:textId="77777777" w:rsidR="00CA3FF0" w:rsidRDefault="00CA3FF0">
                  <w:pPr>
                    <w:pStyle w:val="EmptyCellLayoutStyle"/>
                    <w:spacing w:after="0" w:line="240" w:lineRule="auto"/>
                  </w:pPr>
                </w:p>
              </w:tc>
            </w:tr>
            <w:tr w:rsidR="00995621" w14:paraId="4549D333" w14:textId="77777777" w:rsidTr="0099562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A3FF0" w14:paraId="091F8412" w14:textId="77777777">
                    <w:trPr>
                      <w:trHeight w:val="212"/>
                    </w:trPr>
                    <w:tc>
                      <w:tcPr>
                        <w:tcW w:w="11160" w:type="dxa"/>
                        <w:tcBorders>
                          <w:top w:val="nil"/>
                          <w:left w:val="nil"/>
                          <w:bottom w:val="nil"/>
                          <w:right w:val="nil"/>
                        </w:tcBorders>
                        <w:tcMar>
                          <w:top w:w="39" w:type="dxa"/>
                          <w:left w:w="39" w:type="dxa"/>
                          <w:bottom w:w="39" w:type="dxa"/>
                          <w:right w:w="39" w:type="dxa"/>
                        </w:tcMar>
                      </w:tcPr>
                      <w:p w14:paraId="288ECB71" w14:textId="77777777" w:rsidR="00CA3FF0" w:rsidRDefault="00995621">
                        <w:pPr>
                          <w:spacing w:before="199" w:after="199" w:line="240" w:lineRule="auto"/>
                        </w:pPr>
                        <w:r>
                          <w:rPr>
                            <w:rFonts w:ascii="Arial" w:eastAsia="Arial" w:hAnsi="Arial"/>
                            <w:color w:val="000000"/>
                          </w:rPr>
                          <w:t>Possession of a valid Michigan driver's license.</w:t>
                        </w:r>
                      </w:p>
                    </w:tc>
                  </w:tr>
                </w:tbl>
                <w:p w14:paraId="191A6E19" w14:textId="77777777" w:rsidR="00CA3FF0" w:rsidRDefault="00CA3FF0">
                  <w:pPr>
                    <w:spacing w:after="0" w:line="240" w:lineRule="auto"/>
                  </w:pPr>
                </w:p>
              </w:tc>
            </w:tr>
            <w:tr w:rsidR="00CA3FF0" w14:paraId="40E9CF82" w14:textId="77777777">
              <w:trPr>
                <w:trHeight w:val="69"/>
              </w:trPr>
              <w:tc>
                <w:tcPr>
                  <w:tcW w:w="180" w:type="dxa"/>
                  <w:tcBorders>
                    <w:left w:val="single" w:sz="15" w:space="0" w:color="000000"/>
                  </w:tcBorders>
                </w:tcPr>
                <w:p w14:paraId="3C3832A1" w14:textId="77777777" w:rsidR="00CA3FF0" w:rsidRDefault="00CA3FF0">
                  <w:pPr>
                    <w:pStyle w:val="EmptyCellLayoutStyle"/>
                    <w:spacing w:after="0" w:line="240" w:lineRule="auto"/>
                  </w:pPr>
                </w:p>
              </w:tc>
              <w:tc>
                <w:tcPr>
                  <w:tcW w:w="1080" w:type="dxa"/>
                </w:tcPr>
                <w:p w14:paraId="52FB21EE" w14:textId="77777777" w:rsidR="00CA3FF0" w:rsidRDefault="00CA3FF0">
                  <w:pPr>
                    <w:pStyle w:val="EmptyCellLayoutStyle"/>
                    <w:spacing w:after="0" w:line="240" w:lineRule="auto"/>
                  </w:pPr>
                </w:p>
              </w:tc>
              <w:tc>
                <w:tcPr>
                  <w:tcW w:w="1980" w:type="dxa"/>
                </w:tcPr>
                <w:p w14:paraId="07518054" w14:textId="77777777" w:rsidR="00CA3FF0" w:rsidRDefault="00CA3FF0">
                  <w:pPr>
                    <w:pStyle w:val="EmptyCellLayoutStyle"/>
                    <w:spacing w:after="0" w:line="240" w:lineRule="auto"/>
                  </w:pPr>
                </w:p>
              </w:tc>
              <w:tc>
                <w:tcPr>
                  <w:tcW w:w="359" w:type="dxa"/>
                </w:tcPr>
                <w:p w14:paraId="5CB4DA53" w14:textId="77777777" w:rsidR="00CA3FF0" w:rsidRDefault="00CA3FF0">
                  <w:pPr>
                    <w:pStyle w:val="EmptyCellLayoutStyle"/>
                    <w:spacing w:after="0" w:line="240" w:lineRule="auto"/>
                  </w:pPr>
                </w:p>
              </w:tc>
              <w:tc>
                <w:tcPr>
                  <w:tcW w:w="7200" w:type="dxa"/>
                </w:tcPr>
                <w:p w14:paraId="21288AC1" w14:textId="77777777" w:rsidR="00CA3FF0" w:rsidRDefault="00CA3FF0">
                  <w:pPr>
                    <w:pStyle w:val="EmptyCellLayoutStyle"/>
                    <w:spacing w:after="0" w:line="240" w:lineRule="auto"/>
                  </w:pPr>
                </w:p>
              </w:tc>
              <w:tc>
                <w:tcPr>
                  <w:tcW w:w="180" w:type="dxa"/>
                </w:tcPr>
                <w:p w14:paraId="2B5FD778" w14:textId="77777777" w:rsidR="00CA3FF0" w:rsidRDefault="00CA3FF0">
                  <w:pPr>
                    <w:pStyle w:val="EmptyCellLayoutStyle"/>
                    <w:spacing w:after="0" w:line="240" w:lineRule="auto"/>
                  </w:pPr>
                </w:p>
              </w:tc>
              <w:tc>
                <w:tcPr>
                  <w:tcW w:w="180" w:type="dxa"/>
                  <w:tcBorders>
                    <w:right w:val="single" w:sz="15" w:space="0" w:color="000000"/>
                  </w:tcBorders>
                </w:tcPr>
                <w:p w14:paraId="16D9E9C4" w14:textId="77777777" w:rsidR="00CA3FF0" w:rsidRDefault="00CA3FF0">
                  <w:pPr>
                    <w:pStyle w:val="EmptyCellLayoutStyle"/>
                    <w:spacing w:after="0" w:line="240" w:lineRule="auto"/>
                  </w:pPr>
                </w:p>
              </w:tc>
            </w:tr>
            <w:tr w:rsidR="00995621" w14:paraId="7C113D55" w14:textId="77777777" w:rsidTr="00995621">
              <w:trPr>
                <w:trHeight w:val="359"/>
              </w:trPr>
              <w:tc>
                <w:tcPr>
                  <w:tcW w:w="180" w:type="dxa"/>
                  <w:tcBorders>
                    <w:left w:val="single" w:sz="15" w:space="0" w:color="000000"/>
                  </w:tcBorders>
                </w:tcPr>
                <w:p w14:paraId="64CA76C1" w14:textId="77777777" w:rsidR="00CA3FF0" w:rsidRDefault="00CA3FF0">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CA3FF0" w14:paraId="5773627A" w14:textId="77777777">
                    <w:trPr>
                      <w:trHeight w:val="282"/>
                    </w:trPr>
                    <w:tc>
                      <w:tcPr>
                        <w:tcW w:w="10620" w:type="dxa"/>
                        <w:tcBorders>
                          <w:top w:val="nil"/>
                          <w:left w:val="nil"/>
                          <w:bottom w:val="nil"/>
                          <w:right w:val="nil"/>
                        </w:tcBorders>
                        <w:tcMar>
                          <w:top w:w="39" w:type="dxa"/>
                          <w:left w:w="39" w:type="dxa"/>
                          <w:bottom w:w="39" w:type="dxa"/>
                          <w:right w:w="39" w:type="dxa"/>
                        </w:tcMar>
                      </w:tcPr>
                      <w:p w14:paraId="463AC3B9" w14:textId="77777777" w:rsidR="00CA3FF0" w:rsidRDefault="00995621">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095CD19" w14:textId="77777777" w:rsidR="00CA3FF0" w:rsidRDefault="00CA3FF0">
                  <w:pPr>
                    <w:spacing w:after="0" w:line="240" w:lineRule="auto"/>
                  </w:pPr>
                </w:p>
              </w:tc>
              <w:tc>
                <w:tcPr>
                  <w:tcW w:w="180" w:type="dxa"/>
                </w:tcPr>
                <w:p w14:paraId="269EC8AD" w14:textId="77777777" w:rsidR="00CA3FF0" w:rsidRDefault="00CA3FF0">
                  <w:pPr>
                    <w:pStyle w:val="EmptyCellLayoutStyle"/>
                    <w:spacing w:after="0" w:line="240" w:lineRule="auto"/>
                  </w:pPr>
                </w:p>
              </w:tc>
              <w:tc>
                <w:tcPr>
                  <w:tcW w:w="180" w:type="dxa"/>
                  <w:tcBorders>
                    <w:right w:val="single" w:sz="15" w:space="0" w:color="000000"/>
                  </w:tcBorders>
                </w:tcPr>
                <w:p w14:paraId="3485621A" w14:textId="77777777" w:rsidR="00CA3FF0" w:rsidRDefault="00CA3FF0">
                  <w:pPr>
                    <w:pStyle w:val="EmptyCellLayoutStyle"/>
                    <w:spacing w:after="0" w:line="240" w:lineRule="auto"/>
                  </w:pPr>
                </w:p>
              </w:tc>
            </w:tr>
            <w:tr w:rsidR="00CA3FF0" w14:paraId="756470E5" w14:textId="77777777">
              <w:trPr>
                <w:trHeight w:val="128"/>
              </w:trPr>
              <w:tc>
                <w:tcPr>
                  <w:tcW w:w="180" w:type="dxa"/>
                  <w:tcBorders>
                    <w:left w:val="single" w:sz="15" w:space="0" w:color="000000"/>
                    <w:bottom w:val="single" w:sz="15" w:space="0" w:color="000000"/>
                  </w:tcBorders>
                </w:tcPr>
                <w:p w14:paraId="3C6AE76E" w14:textId="77777777" w:rsidR="00CA3FF0" w:rsidRDefault="00CA3FF0">
                  <w:pPr>
                    <w:pStyle w:val="EmptyCellLayoutStyle"/>
                    <w:spacing w:after="0" w:line="240" w:lineRule="auto"/>
                  </w:pPr>
                </w:p>
              </w:tc>
              <w:tc>
                <w:tcPr>
                  <w:tcW w:w="1080" w:type="dxa"/>
                  <w:tcBorders>
                    <w:bottom w:val="single" w:sz="15" w:space="0" w:color="000000"/>
                  </w:tcBorders>
                </w:tcPr>
                <w:p w14:paraId="6C3D430C" w14:textId="77777777" w:rsidR="00CA3FF0" w:rsidRDefault="00CA3FF0">
                  <w:pPr>
                    <w:pStyle w:val="EmptyCellLayoutStyle"/>
                    <w:spacing w:after="0" w:line="240" w:lineRule="auto"/>
                  </w:pPr>
                </w:p>
              </w:tc>
              <w:tc>
                <w:tcPr>
                  <w:tcW w:w="1980" w:type="dxa"/>
                  <w:tcBorders>
                    <w:bottom w:val="single" w:sz="15" w:space="0" w:color="000000"/>
                  </w:tcBorders>
                </w:tcPr>
                <w:p w14:paraId="05420645" w14:textId="77777777" w:rsidR="00CA3FF0" w:rsidRDefault="00CA3FF0">
                  <w:pPr>
                    <w:pStyle w:val="EmptyCellLayoutStyle"/>
                    <w:spacing w:after="0" w:line="240" w:lineRule="auto"/>
                  </w:pPr>
                </w:p>
              </w:tc>
              <w:tc>
                <w:tcPr>
                  <w:tcW w:w="359" w:type="dxa"/>
                  <w:tcBorders>
                    <w:bottom w:val="single" w:sz="15" w:space="0" w:color="000000"/>
                  </w:tcBorders>
                </w:tcPr>
                <w:p w14:paraId="50F72F8D" w14:textId="77777777" w:rsidR="00CA3FF0" w:rsidRDefault="00CA3FF0">
                  <w:pPr>
                    <w:pStyle w:val="EmptyCellLayoutStyle"/>
                    <w:spacing w:after="0" w:line="240" w:lineRule="auto"/>
                  </w:pPr>
                </w:p>
              </w:tc>
              <w:tc>
                <w:tcPr>
                  <w:tcW w:w="7200" w:type="dxa"/>
                  <w:tcBorders>
                    <w:bottom w:val="single" w:sz="15" w:space="0" w:color="000000"/>
                  </w:tcBorders>
                </w:tcPr>
                <w:p w14:paraId="35E80DB0" w14:textId="77777777" w:rsidR="00CA3FF0" w:rsidRDefault="00CA3FF0">
                  <w:pPr>
                    <w:pStyle w:val="EmptyCellLayoutStyle"/>
                    <w:spacing w:after="0" w:line="240" w:lineRule="auto"/>
                  </w:pPr>
                </w:p>
              </w:tc>
              <w:tc>
                <w:tcPr>
                  <w:tcW w:w="180" w:type="dxa"/>
                  <w:tcBorders>
                    <w:bottom w:val="single" w:sz="15" w:space="0" w:color="000000"/>
                  </w:tcBorders>
                </w:tcPr>
                <w:p w14:paraId="2261EE22" w14:textId="77777777" w:rsidR="00CA3FF0" w:rsidRDefault="00CA3FF0">
                  <w:pPr>
                    <w:pStyle w:val="EmptyCellLayoutStyle"/>
                    <w:spacing w:after="0" w:line="240" w:lineRule="auto"/>
                  </w:pPr>
                </w:p>
              </w:tc>
              <w:tc>
                <w:tcPr>
                  <w:tcW w:w="180" w:type="dxa"/>
                  <w:tcBorders>
                    <w:bottom w:val="single" w:sz="15" w:space="0" w:color="000000"/>
                    <w:right w:val="single" w:sz="15" w:space="0" w:color="000000"/>
                  </w:tcBorders>
                </w:tcPr>
                <w:p w14:paraId="21F955FC" w14:textId="77777777" w:rsidR="00CA3FF0" w:rsidRDefault="00CA3FF0">
                  <w:pPr>
                    <w:pStyle w:val="EmptyCellLayoutStyle"/>
                    <w:spacing w:after="0" w:line="240" w:lineRule="auto"/>
                  </w:pPr>
                </w:p>
              </w:tc>
            </w:tr>
          </w:tbl>
          <w:p w14:paraId="294C04EB" w14:textId="77777777" w:rsidR="00CA3FF0" w:rsidRDefault="00CA3FF0">
            <w:pPr>
              <w:spacing w:after="0" w:line="240" w:lineRule="auto"/>
            </w:pPr>
          </w:p>
        </w:tc>
        <w:tc>
          <w:tcPr>
            <w:tcW w:w="179" w:type="dxa"/>
          </w:tcPr>
          <w:p w14:paraId="50073380" w14:textId="77777777" w:rsidR="00CA3FF0" w:rsidRDefault="00CA3FF0">
            <w:pPr>
              <w:pStyle w:val="EmptyCellLayoutStyle"/>
              <w:spacing w:after="0" w:line="240" w:lineRule="auto"/>
            </w:pPr>
          </w:p>
        </w:tc>
      </w:tr>
      <w:tr w:rsidR="00CA3FF0" w14:paraId="781DBAB5" w14:textId="77777777">
        <w:trPr>
          <w:trHeight w:val="148"/>
        </w:trPr>
        <w:tc>
          <w:tcPr>
            <w:tcW w:w="179" w:type="dxa"/>
          </w:tcPr>
          <w:p w14:paraId="6BDB9B86" w14:textId="77777777" w:rsidR="00CA3FF0" w:rsidRDefault="00CA3FF0">
            <w:pPr>
              <w:pStyle w:val="EmptyCellLayoutStyle"/>
              <w:spacing w:after="0" w:line="240" w:lineRule="auto"/>
            </w:pPr>
          </w:p>
        </w:tc>
        <w:tc>
          <w:tcPr>
            <w:tcW w:w="0" w:type="dxa"/>
          </w:tcPr>
          <w:p w14:paraId="62EA4D54" w14:textId="77777777" w:rsidR="00CA3FF0" w:rsidRDefault="00CA3FF0">
            <w:pPr>
              <w:pStyle w:val="EmptyCellLayoutStyle"/>
              <w:spacing w:after="0" w:line="240" w:lineRule="auto"/>
            </w:pPr>
          </w:p>
        </w:tc>
        <w:tc>
          <w:tcPr>
            <w:tcW w:w="0" w:type="dxa"/>
          </w:tcPr>
          <w:p w14:paraId="51A56DD9" w14:textId="77777777" w:rsidR="00CA3FF0" w:rsidRDefault="00CA3FF0">
            <w:pPr>
              <w:pStyle w:val="EmptyCellLayoutStyle"/>
              <w:spacing w:after="0" w:line="240" w:lineRule="auto"/>
            </w:pPr>
          </w:p>
        </w:tc>
        <w:tc>
          <w:tcPr>
            <w:tcW w:w="0" w:type="dxa"/>
          </w:tcPr>
          <w:p w14:paraId="527411F8" w14:textId="77777777" w:rsidR="00CA3FF0" w:rsidRDefault="00CA3FF0">
            <w:pPr>
              <w:pStyle w:val="EmptyCellLayoutStyle"/>
              <w:spacing w:after="0" w:line="240" w:lineRule="auto"/>
            </w:pPr>
          </w:p>
        </w:tc>
        <w:tc>
          <w:tcPr>
            <w:tcW w:w="0" w:type="dxa"/>
          </w:tcPr>
          <w:p w14:paraId="49E245C3" w14:textId="77777777" w:rsidR="00CA3FF0" w:rsidRDefault="00CA3FF0">
            <w:pPr>
              <w:pStyle w:val="EmptyCellLayoutStyle"/>
              <w:spacing w:after="0" w:line="240" w:lineRule="auto"/>
            </w:pPr>
          </w:p>
        </w:tc>
        <w:tc>
          <w:tcPr>
            <w:tcW w:w="0" w:type="dxa"/>
          </w:tcPr>
          <w:p w14:paraId="089B2E8C" w14:textId="77777777" w:rsidR="00CA3FF0" w:rsidRDefault="00CA3FF0">
            <w:pPr>
              <w:pStyle w:val="EmptyCellLayoutStyle"/>
              <w:spacing w:after="0" w:line="240" w:lineRule="auto"/>
            </w:pPr>
          </w:p>
        </w:tc>
        <w:tc>
          <w:tcPr>
            <w:tcW w:w="0" w:type="dxa"/>
          </w:tcPr>
          <w:p w14:paraId="44556921" w14:textId="77777777" w:rsidR="00CA3FF0" w:rsidRDefault="00CA3FF0">
            <w:pPr>
              <w:pStyle w:val="EmptyCellLayoutStyle"/>
              <w:spacing w:after="0" w:line="240" w:lineRule="auto"/>
            </w:pPr>
          </w:p>
        </w:tc>
        <w:tc>
          <w:tcPr>
            <w:tcW w:w="2505" w:type="dxa"/>
          </w:tcPr>
          <w:p w14:paraId="1BAF00A4" w14:textId="77777777" w:rsidR="00CA3FF0" w:rsidRDefault="00CA3FF0">
            <w:pPr>
              <w:pStyle w:val="EmptyCellLayoutStyle"/>
              <w:spacing w:after="0" w:line="240" w:lineRule="auto"/>
            </w:pPr>
          </w:p>
        </w:tc>
        <w:tc>
          <w:tcPr>
            <w:tcW w:w="6120" w:type="dxa"/>
          </w:tcPr>
          <w:p w14:paraId="23B84B67" w14:textId="77777777" w:rsidR="00CA3FF0" w:rsidRDefault="00CA3FF0">
            <w:pPr>
              <w:pStyle w:val="EmptyCellLayoutStyle"/>
              <w:spacing w:after="0" w:line="240" w:lineRule="auto"/>
            </w:pPr>
          </w:p>
        </w:tc>
        <w:tc>
          <w:tcPr>
            <w:tcW w:w="2534" w:type="dxa"/>
          </w:tcPr>
          <w:p w14:paraId="70316E41" w14:textId="77777777" w:rsidR="00CA3FF0" w:rsidRDefault="00CA3FF0">
            <w:pPr>
              <w:pStyle w:val="EmptyCellLayoutStyle"/>
              <w:spacing w:after="0" w:line="240" w:lineRule="auto"/>
            </w:pPr>
          </w:p>
        </w:tc>
        <w:tc>
          <w:tcPr>
            <w:tcW w:w="179" w:type="dxa"/>
          </w:tcPr>
          <w:p w14:paraId="335FAA87" w14:textId="77777777" w:rsidR="00CA3FF0" w:rsidRDefault="00CA3FF0">
            <w:pPr>
              <w:pStyle w:val="EmptyCellLayoutStyle"/>
              <w:spacing w:after="0" w:line="240" w:lineRule="auto"/>
            </w:pPr>
          </w:p>
        </w:tc>
      </w:tr>
      <w:tr w:rsidR="00995621" w14:paraId="35424CAE" w14:textId="77777777" w:rsidTr="00995621">
        <w:tc>
          <w:tcPr>
            <w:tcW w:w="179" w:type="dxa"/>
          </w:tcPr>
          <w:p w14:paraId="27909E67" w14:textId="77777777" w:rsidR="00CA3FF0" w:rsidRDefault="00CA3FF0">
            <w:pPr>
              <w:pStyle w:val="EmptyCellLayoutStyle"/>
              <w:spacing w:after="0" w:line="240" w:lineRule="auto"/>
            </w:pPr>
          </w:p>
        </w:tc>
        <w:tc>
          <w:tcPr>
            <w:tcW w:w="0" w:type="dxa"/>
          </w:tcPr>
          <w:p w14:paraId="72199794" w14:textId="77777777" w:rsidR="00CA3FF0" w:rsidRDefault="00CA3FF0">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CA3FF0" w14:paraId="73A9439E" w14:textId="77777777">
              <w:trPr>
                <w:trHeight w:val="180"/>
              </w:trPr>
              <w:tc>
                <w:tcPr>
                  <w:tcW w:w="180" w:type="dxa"/>
                  <w:tcBorders>
                    <w:top w:val="single" w:sz="15" w:space="0" w:color="000000"/>
                    <w:left w:val="single" w:sz="15" w:space="0" w:color="000000"/>
                  </w:tcBorders>
                </w:tcPr>
                <w:p w14:paraId="5AD8F184" w14:textId="77777777" w:rsidR="00CA3FF0" w:rsidRDefault="00CA3FF0">
                  <w:pPr>
                    <w:pStyle w:val="EmptyCellLayoutStyle"/>
                    <w:spacing w:after="0" w:line="240" w:lineRule="auto"/>
                  </w:pPr>
                </w:p>
              </w:tc>
              <w:tc>
                <w:tcPr>
                  <w:tcW w:w="5220" w:type="dxa"/>
                  <w:tcBorders>
                    <w:top w:val="single" w:sz="15" w:space="0" w:color="000000"/>
                  </w:tcBorders>
                </w:tcPr>
                <w:p w14:paraId="4FB62C65" w14:textId="77777777" w:rsidR="00CA3FF0" w:rsidRDefault="00CA3FF0">
                  <w:pPr>
                    <w:pStyle w:val="EmptyCellLayoutStyle"/>
                    <w:spacing w:after="0" w:line="240" w:lineRule="auto"/>
                  </w:pPr>
                </w:p>
              </w:tc>
              <w:tc>
                <w:tcPr>
                  <w:tcW w:w="359" w:type="dxa"/>
                  <w:tcBorders>
                    <w:top w:val="single" w:sz="15" w:space="0" w:color="000000"/>
                  </w:tcBorders>
                </w:tcPr>
                <w:p w14:paraId="1AD1F78F" w14:textId="77777777" w:rsidR="00CA3FF0" w:rsidRDefault="00CA3FF0">
                  <w:pPr>
                    <w:pStyle w:val="EmptyCellLayoutStyle"/>
                    <w:spacing w:after="0" w:line="240" w:lineRule="auto"/>
                  </w:pPr>
                </w:p>
              </w:tc>
              <w:tc>
                <w:tcPr>
                  <w:tcW w:w="5220" w:type="dxa"/>
                  <w:tcBorders>
                    <w:top w:val="single" w:sz="15" w:space="0" w:color="000000"/>
                  </w:tcBorders>
                </w:tcPr>
                <w:p w14:paraId="0412ECC3" w14:textId="77777777" w:rsidR="00CA3FF0" w:rsidRDefault="00CA3FF0">
                  <w:pPr>
                    <w:pStyle w:val="EmptyCellLayoutStyle"/>
                    <w:spacing w:after="0" w:line="240" w:lineRule="auto"/>
                  </w:pPr>
                </w:p>
              </w:tc>
              <w:tc>
                <w:tcPr>
                  <w:tcW w:w="180" w:type="dxa"/>
                  <w:tcBorders>
                    <w:top w:val="single" w:sz="15" w:space="0" w:color="000000"/>
                    <w:right w:val="single" w:sz="15" w:space="0" w:color="000000"/>
                  </w:tcBorders>
                </w:tcPr>
                <w:p w14:paraId="6511B713" w14:textId="77777777" w:rsidR="00CA3FF0" w:rsidRDefault="00CA3FF0">
                  <w:pPr>
                    <w:pStyle w:val="EmptyCellLayoutStyle"/>
                    <w:spacing w:after="0" w:line="240" w:lineRule="auto"/>
                  </w:pPr>
                </w:p>
              </w:tc>
            </w:tr>
            <w:tr w:rsidR="00995621" w14:paraId="13367632" w14:textId="77777777" w:rsidTr="00995621">
              <w:trPr>
                <w:trHeight w:val="540"/>
              </w:trPr>
              <w:tc>
                <w:tcPr>
                  <w:tcW w:w="180" w:type="dxa"/>
                  <w:tcBorders>
                    <w:left w:val="single" w:sz="15" w:space="0" w:color="000000"/>
                  </w:tcBorders>
                </w:tcPr>
                <w:p w14:paraId="3F93FDEF" w14:textId="77777777" w:rsidR="00CA3FF0" w:rsidRDefault="00CA3FF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CA3FF0" w14:paraId="22E2CB43" w14:textId="77777777">
                    <w:trPr>
                      <w:trHeight w:val="462"/>
                    </w:trPr>
                    <w:tc>
                      <w:tcPr>
                        <w:tcW w:w="10800" w:type="dxa"/>
                        <w:tcBorders>
                          <w:top w:val="nil"/>
                          <w:left w:val="nil"/>
                          <w:bottom w:val="nil"/>
                          <w:right w:val="nil"/>
                        </w:tcBorders>
                        <w:tcMar>
                          <w:top w:w="39" w:type="dxa"/>
                          <w:left w:w="39" w:type="dxa"/>
                          <w:bottom w:w="39" w:type="dxa"/>
                          <w:right w:w="39" w:type="dxa"/>
                        </w:tcMar>
                      </w:tcPr>
                      <w:p w14:paraId="2B818547" w14:textId="77777777" w:rsidR="00CA3FF0" w:rsidRDefault="0099562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19C9457" w14:textId="77777777" w:rsidR="00CA3FF0" w:rsidRDefault="00CA3FF0">
                  <w:pPr>
                    <w:spacing w:after="0" w:line="240" w:lineRule="auto"/>
                  </w:pPr>
                </w:p>
              </w:tc>
              <w:tc>
                <w:tcPr>
                  <w:tcW w:w="180" w:type="dxa"/>
                  <w:tcBorders>
                    <w:right w:val="single" w:sz="15" w:space="0" w:color="000000"/>
                  </w:tcBorders>
                </w:tcPr>
                <w:p w14:paraId="079C535B" w14:textId="77777777" w:rsidR="00CA3FF0" w:rsidRDefault="00CA3FF0">
                  <w:pPr>
                    <w:pStyle w:val="EmptyCellLayoutStyle"/>
                    <w:spacing w:after="0" w:line="240" w:lineRule="auto"/>
                  </w:pPr>
                </w:p>
              </w:tc>
            </w:tr>
            <w:tr w:rsidR="00CA3FF0" w14:paraId="463F8B46" w14:textId="77777777">
              <w:trPr>
                <w:trHeight w:val="290"/>
              </w:trPr>
              <w:tc>
                <w:tcPr>
                  <w:tcW w:w="180" w:type="dxa"/>
                  <w:tcBorders>
                    <w:left w:val="single" w:sz="15" w:space="0" w:color="000000"/>
                  </w:tcBorders>
                </w:tcPr>
                <w:p w14:paraId="2B610F1E" w14:textId="77777777" w:rsidR="00CA3FF0" w:rsidRDefault="00CA3FF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CA3FF0" w14:paraId="69050367" w14:textId="77777777">
                    <w:trPr>
                      <w:trHeight w:val="212"/>
                    </w:trPr>
                    <w:tc>
                      <w:tcPr>
                        <w:tcW w:w="5220" w:type="dxa"/>
                        <w:tcBorders>
                          <w:top w:val="nil"/>
                          <w:left w:val="nil"/>
                          <w:bottom w:val="nil"/>
                          <w:right w:val="nil"/>
                        </w:tcBorders>
                        <w:tcMar>
                          <w:top w:w="39" w:type="dxa"/>
                          <w:left w:w="39" w:type="dxa"/>
                          <w:bottom w:w="39" w:type="dxa"/>
                          <w:right w:w="39" w:type="dxa"/>
                        </w:tcMar>
                      </w:tcPr>
                      <w:p w14:paraId="458DB928" w14:textId="77777777" w:rsidR="00CA3FF0" w:rsidRDefault="00CA3FF0">
                        <w:pPr>
                          <w:spacing w:after="0" w:line="240" w:lineRule="auto"/>
                        </w:pPr>
                      </w:p>
                    </w:tc>
                  </w:tr>
                </w:tbl>
                <w:p w14:paraId="00607863" w14:textId="77777777" w:rsidR="00CA3FF0" w:rsidRDefault="00CA3FF0">
                  <w:pPr>
                    <w:spacing w:after="0" w:line="240" w:lineRule="auto"/>
                  </w:pPr>
                </w:p>
              </w:tc>
              <w:tc>
                <w:tcPr>
                  <w:tcW w:w="359" w:type="dxa"/>
                </w:tcPr>
                <w:p w14:paraId="0FF72C02" w14:textId="77777777" w:rsidR="00CA3FF0" w:rsidRDefault="00CA3FF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CA3FF0" w14:paraId="37A59C8C" w14:textId="77777777">
                    <w:trPr>
                      <w:trHeight w:val="212"/>
                    </w:trPr>
                    <w:tc>
                      <w:tcPr>
                        <w:tcW w:w="5220" w:type="dxa"/>
                        <w:tcBorders>
                          <w:top w:val="nil"/>
                          <w:left w:val="nil"/>
                          <w:bottom w:val="nil"/>
                          <w:right w:val="nil"/>
                        </w:tcBorders>
                        <w:tcMar>
                          <w:top w:w="39" w:type="dxa"/>
                          <w:left w:w="39" w:type="dxa"/>
                          <w:bottom w:w="39" w:type="dxa"/>
                          <w:right w:w="39" w:type="dxa"/>
                        </w:tcMar>
                      </w:tcPr>
                      <w:p w14:paraId="18600B7E" w14:textId="77777777" w:rsidR="00CA3FF0" w:rsidRDefault="00CA3FF0">
                        <w:pPr>
                          <w:spacing w:after="0" w:line="240" w:lineRule="auto"/>
                        </w:pPr>
                      </w:p>
                    </w:tc>
                  </w:tr>
                </w:tbl>
                <w:p w14:paraId="67738699" w14:textId="77777777" w:rsidR="00CA3FF0" w:rsidRDefault="00CA3FF0">
                  <w:pPr>
                    <w:spacing w:after="0" w:line="240" w:lineRule="auto"/>
                  </w:pPr>
                </w:p>
              </w:tc>
              <w:tc>
                <w:tcPr>
                  <w:tcW w:w="180" w:type="dxa"/>
                  <w:tcBorders>
                    <w:right w:val="single" w:sz="15" w:space="0" w:color="000000"/>
                  </w:tcBorders>
                </w:tcPr>
                <w:p w14:paraId="55FF8288" w14:textId="77777777" w:rsidR="00CA3FF0" w:rsidRDefault="00CA3FF0">
                  <w:pPr>
                    <w:pStyle w:val="EmptyCellLayoutStyle"/>
                    <w:spacing w:after="0" w:line="240" w:lineRule="auto"/>
                  </w:pPr>
                </w:p>
              </w:tc>
            </w:tr>
            <w:tr w:rsidR="00CA3FF0" w14:paraId="0ED858D0" w14:textId="77777777">
              <w:trPr>
                <w:trHeight w:val="34"/>
              </w:trPr>
              <w:tc>
                <w:tcPr>
                  <w:tcW w:w="180" w:type="dxa"/>
                  <w:tcBorders>
                    <w:left w:val="single" w:sz="15" w:space="0" w:color="000000"/>
                  </w:tcBorders>
                </w:tcPr>
                <w:p w14:paraId="0ECEDD8A" w14:textId="77777777" w:rsidR="00CA3FF0" w:rsidRDefault="00CA3FF0">
                  <w:pPr>
                    <w:pStyle w:val="EmptyCellLayoutStyle"/>
                    <w:spacing w:after="0" w:line="240" w:lineRule="auto"/>
                  </w:pPr>
                </w:p>
              </w:tc>
              <w:tc>
                <w:tcPr>
                  <w:tcW w:w="5220" w:type="dxa"/>
                </w:tcPr>
                <w:p w14:paraId="3115BA32" w14:textId="77777777" w:rsidR="00CA3FF0" w:rsidRDefault="00CA3FF0">
                  <w:pPr>
                    <w:pStyle w:val="EmptyCellLayoutStyle"/>
                    <w:spacing w:after="0" w:line="240" w:lineRule="auto"/>
                  </w:pPr>
                </w:p>
              </w:tc>
              <w:tc>
                <w:tcPr>
                  <w:tcW w:w="359" w:type="dxa"/>
                </w:tcPr>
                <w:p w14:paraId="2994D972" w14:textId="77777777" w:rsidR="00CA3FF0" w:rsidRDefault="00CA3FF0">
                  <w:pPr>
                    <w:pStyle w:val="EmptyCellLayoutStyle"/>
                    <w:spacing w:after="0" w:line="240" w:lineRule="auto"/>
                  </w:pPr>
                </w:p>
              </w:tc>
              <w:tc>
                <w:tcPr>
                  <w:tcW w:w="5220" w:type="dxa"/>
                </w:tcPr>
                <w:p w14:paraId="4E66B69E" w14:textId="77777777" w:rsidR="00CA3FF0" w:rsidRDefault="00CA3FF0">
                  <w:pPr>
                    <w:pStyle w:val="EmptyCellLayoutStyle"/>
                    <w:spacing w:after="0" w:line="240" w:lineRule="auto"/>
                  </w:pPr>
                </w:p>
              </w:tc>
              <w:tc>
                <w:tcPr>
                  <w:tcW w:w="180" w:type="dxa"/>
                  <w:tcBorders>
                    <w:right w:val="single" w:sz="15" w:space="0" w:color="000000"/>
                  </w:tcBorders>
                </w:tcPr>
                <w:p w14:paraId="55789AD2" w14:textId="77777777" w:rsidR="00CA3FF0" w:rsidRDefault="00CA3FF0">
                  <w:pPr>
                    <w:pStyle w:val="EmptyCellLayoutStyle"/>
                    <w:spacing w:after="0" w:line="240" w:lineRule="auto"/>
                  </w:pPr>
                </w:p>
              </w:tc>
            </w:tr>
            <w:tr w:rsidR="00CA3FF0" w14:paraId="09F68512" w14:textId="77777777">
              <w:trPr>
                <w:trHeight w:val="360"/>
              </w:trPr>
              <w:tc>
                <w:tcPr>
                  <w:tcW w:w="180" w:type="dxa"/>
                  <w:tcBorders>
                    <w:left w:val="single" w:sz="15" w:space="0" w:color="000000"/>
                  </w:tcBorders>
                </w:tcPr>
                <w:p w14:paraId="1CD3D3F8" w14:textId="77777777" w:rsidR="00CA3FF0" w:rsidRDefault="00CA3FF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CA3FF0" w14:paraId="5719D03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577919C" w14:textId="77777777" w:rsidR="00CA3FF0" w:rsidRDefault="00995621">
                        <w:pPr>
                          <w:spacing w:after="0" w:line="240" w:lineRule="auto"/>
                          <w:jc w:val="center"/>
                        </w:pPr>
                        <w:r>
                          <w:rPr>
                            <w:rFonts w:ascii="Arial" w:eastAsia="Arial" w:hAnsi="Arial"/>
                            <w:b/>
                            <w:color w:val="000000"/>
                            <w:sz w:val="16"/>
                          </w:rPr>
                          <w:t>Supervisor</w:t>
                        </w:r>
                      </w:p>
                    </w:tc>
                  </w:tr>
                </w:tbl>
                <w:p w14:paraId="1455667C" w14:textId="77777777" w:rsidR="00CA3FF0" w:rsidRDefault="00CA3FF0">
                  <w:pPr>
                    <w:spacing w:after="0" w:line="240" w:lineRule="auto"/>
                  </w:pPr>
                </w:p>
              </w:tc>
              <w:tc>
                <w:tcPr>
                  <w:tcW w:w="359" w:type="dxa"/>
                </w:tcPr>
                <w:p w14:paraId="2B4965BC" w14:textId="77777777" w:rsidR="00CA3FF0" w:rsidRDefault="00CA3FF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CA3FF0" w14:paraId="151A61E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9D0AA19" w14:textId="77777777" w:rsidR="00CA3FF0" w:rsidRDefault="00995621">
                        <w:pPr>
                          <w:spacing w:after="0" w:line="240" w:lineRule="auto"/>
                          <w:jc w:val="center"/>
                        </w:pPr>
                        <w:r>
                          <w:rPr>
                            <w:rFonts w:ascii="Arial" w:eastAsia="Arial" w:hAnsi="Arial"/>
                            <w:b/>
                            <w:color w:val="000000"/>
                            <w:sz w:val="16"/>
                          </w:rPr>
                          <w:t>Date</w:t>
                        </w:r>
                      </w:p>
                    </w:tc>
                  </w:tr>
                </w:tbl>
                <w:p w14:paraId="302A3561" w14:textId="77777777" w:rsidR="00CA3FF0" w:rsidRDefault="00CA3FF0">
                  <w:pPr>
                    <w:spacing w:after="0" w:line="240" w:lineRule="auto"/>
                  </w:pPr>
                </w:p>
              </w:tc>
              <w:tc>
                <w:tcPr>
                  <w:tcW w:w="180" w:type="dxa"/>
                  <w:tcBorders>
                    <w:right w:val="single" w:sz="15" w:space="0" w:color="000000"/>
                  </w:tcBorders>
                </w:tcPr>
                <w:p w14:paraId="5E4EA400" w14:textId="77777777" w:rsidR="00CA3FF0" w:rsidRDefault="00CA3FF0">
                  <w:pPr>
                    <w:pStyle w:val="EmptyCellLayoutStyle"/>
                    <w:spacing w:after="0" w:line="240" w:lineRule="auto"/>
                  </w:pPr>
                </w:p>
              </w:tc>
            </w:tr>
            <w:tr w:rsidR="00CA3FF0" w14:paraId="4DF6221F" w14:textId="77777777">
              <w:trPr>
                <w:trHeight w:val="214"/>
              </w:trPr>
              <w:tc>
                <w:tcPr>
                  <w:tcW w:w="180" w:type="dxa"/>
                  <w:tcBorders>
                    <w:left w:val="single" w:sz="15" w:space="0" w:color="000000"/>
                    <w:bottom w:val="single" w:sz="15" w:space="0" w:color="000000"/>
                  </w:tcBorders>
                </w:tcPr>
                <w:p w14:paraId="515BBAB0" w14:textId="77777777" w:rsidR="00CA3FF0" w:rsidRDefault="00CA3FF0">
                  <w:pPr>
                    <w:pStyle w:val="EmptyCellLayoutStyle"/>
                    <w:spacing w:after="0" w:line="240" w:lineRule="auto"/>
                  </w:pPr>
                </w:p>
              </w:tc>
              <w:tc>
                <w:tcPr>
                  <w:tcW w:w="5220" w:type="dxa"/>
                  <w:tcBorders>
                    <w:bottom w:val="single" w:sz="15" w:space="0" w:color="000000"/>
                  </w:tcBorders>
                </w:tcPr>
                <w:p w14:paraId="4715BFCA" w14:textId="77777777" w:rsidR="00CA3FF0" w:rsidRDefault="00CA3FF0">
                  <w:pPr>
                    <w:pStyle w:val="EmptyCellLayoutStyle"/>
                    <w:spacing w:after="0" w:line="240" w:lineRule="auto"/>
                  </w:pPr>
                </w:p>
              </w:tc>
              <w:tc>
                <w:tcPr>
                  <w:tcW w:w="359" w:type="dxa"/>
                  <w:tcBorders>
                    <w:bottom w:val="single" w:sz="15" w:space="0" w:color="000000"/>
                  </w:tcBorders>
                </w:tcPr>
                <w:p w14:paraId="286B77A9" w14:textId="77777777" w:rsidR="00CA3FF0" w:rsidRDefault="00CA3FF0">
                  <w:pPr>
                    <w:pStyle w:val="EmptyCellLayoutStyle"/>
                    <w:spacing w:after="0" w:line="240" w:lineRule="auto"/>
                  </w:pPr>
                </w:p>
              </w:tc>
              <w:tc>
                <w:tcPr>
                  <w:tcW w:w="5220" w:type="dxa"/>
                  <w:tcBorders>
                    <w:bottom w:val="single" w:sz="15" w:space="0" w:color="000000"/>
                  </w:tcBorders>
                </w:tcPr>
                <w:p w14:paraId="3DDA489D" w14:textId="77777777" w:rsidR="00CA3FF0" w:rsidRDefault="00CA3FF0">
                  <w:pPr>
                    <w:pStyle w:val="EmptyCellLayoutStyle"/>
                    <w:spacing w:after="0" w:line="240" w:lineRule="auto"/>
                  </w:pPr>
                </w:p>
              </w:tc>
              <w:tc>
                <w:tcPr>
                  <w:tcW w:w="180" w:type="dxa"/>
                  <w:tcBorders>
                    <w:bottom w:val="single" w:sz="15" w:space="0" w:color="000000"/>
                    <w:right w:val="single" w:sz="15" w:space="0" w:color="000000"/>
                  </w:tcBorders>
                </w:tcPr>
                <w:p w14:paraId="7A208E0A" w14:textId="77777777" w:rsidR="00CA3FF0" w:rsidRDefault="00CA3FF0">
                  <w:pPr>
                    <w:pStyle w:val="EmptyCellLayoutStyle"/>
                    <w:spacing w:after="0" w:line="240" w:lineRule="auto"/>
                  </w:pPr>
                </w:p>
              </w:tc>
            </w:tr>
          </w:tbl>
          <w:p w14:paraId="7687EF47" w14:textId="77777777" w:rsidR="00CA3FF0" w:rsidRDefault="00CA3FF0">
            <w:pPr>
              <w:spacing w:after="0" w:line="240" w:lineRule="auto"/>
            </w:pPr>
          </w:p>
        </w:tc>
        <w:tc>
          <w:tcPr>
            <w:tcW w:w="179" w:type="dxa"/>
          </w:tcPr>
          <w:p w14:paraId="5A457264" w14:textId="77777777" w:rsidR="00CA3FF0" w:rsidRDefault="00CA3FF0">
            <w:pPr>
              <w:pStyle w:val="EmptyCellLayoutStyle"/>
              <w:spacing w:after="0" w:line="240" w:lineRule="auto"/>
            </w:pPr>
          </w:p>
        </w:tc>
      </w:tr>
      <w:tr w:rsidR="00CA3FF0" w14:paraId="6DF0FAE6" w14:textId="77777777">
        <w:trPr>
          <w:trHeight w:val="99"/>
        </w:trPr>
        <w:tc>
          <w:tcPr>
            <w:tcW w:w="179" w:type="dxa"/>
          </w:tcPr>
          <w:p w14:paraId="4B848DB2" w14:textId="77777777" w:rsidR="00CA3FF0" w:rsidRDefault="00CA3FF0">
            <w:pPr>
              <w:pStyle w:val="EmptyCellLayoutStyle"/>
              <w:spacing w:after="0" w:line="240" w:lineRule="auto"/>
            </w:pPr>
          </w:p>
        </w:tc>
        <w:tc>
          <w:tcPr>
            <w:tcW w:w="0" w:type="dxa"/>
          </w:tcPr>
          <w:p w14:paraId="373CC161" w14:textId="77777777" w:rsidR="00CA3FF0" w:rsidRDefault="00CA3FF0">
            <w:pPr>
              <w:pStyle w:val="EmptyCellLayoutStyle"/>
              <w:spacing w:after="0" w:line="240" w:lineRule="auto"/>
            </w:pPr>
          </w:p>
        </w:tc>
        <w:tc>
          <w:tcPr>
            <w:tcW w:w="0" w:type="dxa"/>
          </w:tcPr>
          <w:p w14:paraId="30D3664E" w14:textId="77777777" w:rsidR="00CA3FF0" w:rsidRDefault="00CA3FF0">
            <w:pPr>
              <w:pStyle w:val="EmptyCellLayoutStyle"/>
              <w:spacing w:after="0" w:line="240" w:lineRule="auto"/>
            </w:pPr>
          </w:p>
        </w:tc>
        <w:tc>
          <w:tcPr>
            <w:tcW w:w="0" w:type="dxa"/>
          </w:tcPr>
          <w:p w14:paraId="39087D6D" w14:textId="77777777" w:rsidR="00CA3FF0" w:rsidRDefault="00CA3FF0">
            <w:pPr>
              <w:pStyle w:val="EmptyCellLayoutStyle"/>
              <w:spacing w:after="0" w:line="240" w:lineRule="auto"/>
            </w:pPr>
          </w:p>
        </w:tc>
        <w:tc>
          <w:tcPr>
            <w:tcW w:w="0" w:type="dxa"/>
          </w:tcPr>
          <w:p w14:paraId="15C09631" w14:textId="77777777" w:rsidR="00CA3FF0" w:rsidRDefault="00CA3FF0">
            <w:pPr>
              <w:pStyle w:val="EmptyCellLayoutStyle"/>
              <w:spacing w:after="0" w:line="240" w:lineRule="auto"/>
            </w:pPr>
          </w:p>
        </w:tc>
        <w:tc>
          <w:tcPr>
            <w:tcW w:w="0" w:type="dxa"/>
          </w:tcPr>
          <w:p w14:paraId="184E963E" w14:textId="77777777" w:rsidR="00CA3FF0" w:rsidRDefault="00CA3FF0">
            <w:pPr>
              <w:pStyle w:val="EmptyCellLayoutStyle"/>
              <w:spacing w:after="0" w:line="240" w:lineRule="auto"/>
            </w:pPr>
          </w:p>
        </w:tc>
        <w:tc>
          <w:tcPr>
            <w:tcW w:w="0" w:type="dxa"/>
          </w:tcPr>
          <w:p w14:paraId="19E68418" w14:textId="77777777" w:rsidR="00CA3FF0" w:rsidRDefault="00CA3FF0">
            <w:pPr>
              <w:pStyle w:val="EmptyCellLayoutStyle"/>
              <w:spacing w:after="0" w:line="240" w:lineRule="auto"/>
            </w:pPr>
          </w:p>
        </w:tc>
        <w:tc>
          <w:tcPr>
            <w:tcW w:w="2505" w:type="dxa"/>
          </w:tcPr>
          <w:p w14:paraId="3B664FB5" w14:textId="77777777" w:rsidR="00CA3FF0" w:rsidRDefault="00CA3FF0">
            <w:pPr>
              <w:pStyle w:val="EmptyCellLayoutStyle"/>
              <w:spacing w:after="0" w:line="240" w:lineRule="auto"/>
            </w:pPr>
          </w:p>
        </w:tc>
        <w:tc>
          <w:tcPr>
            <w:tcW w:w="6120" w:type="dxa"/>
          </w:tcPr>
          <w:p w14:paraId="5F0C9510" w14:textId="77777777" w:rsidR="00CA3FF0" w:rsidRDefault="00CA3FF0">
            <w:pPr>
              <w:pStyle w:val="EmptyCellLayoutStyle"/>
              <w:spacing w:after="0" w:line="240" w:lineRule="auto"/>
            </w:pPr>
          </w:p>
        </w:tc>
        <w:tc>
          <w:tcPr>
            <w:tcW w:w="2534" w:type="dxa"/>
          </w:tcPr>
          <w:p w14:paraId="00BF7D81" w14:textId="77777777" w:rsidR="00CA3FF0" w:rsidRDefault="00CA3FF0">
            <w:pPr>
              <w:pStyle w:val="EmptyCellLayoutStyle"/>
              <w:spacing w:after="0" w:line="240" w:lineRule="auto"/>
            </w:pPr>
          </w:p>
        </w:tc>
        <w:tc>
          <w:tcPr>
            <w:tcW w:w="179" w:type="dxa"/>
          </w:tcPr>
          <w:p w14:paraId="4D3E668D" w14:textId="77777777" w:rsidR="00CA3FF0" w:rsidRDefault="00CA3FF0">
            <w:pPr>
              <w:pStyle w:val="EmptyCellLayoutStyle"/>
              <w:spacing w:after="0" w:line="240" w:lineRule="auto"/>
            </w:pPr>
          </w:p>
        </w:tc>
      </w:tr>
      <w:tr w:rsidR="00CA3FF0" w14:paraId="36A3D0B0" w14:textId="77777777">
        <w:trPr>
          <w:trHeight w:val="359"/>
        </w:trPr>
        <w:tc>
          <w:tcPr>
            <w:tcW w:w="179" w:type="dxa"/>
          </w:tcPr>
          <w:p w14:paraId="50D64064" w14:textId="77777777" w:rsidR="00CA3FF0" w:rsidRDefault="00CA3FF0">
            <w:pPr>
              <w:pStyle w:val="EmptyCellLayoutStyle"/>
              <w:spacing w:after="0" w:line="240" w:lineRule="auto"/>
            </w:pPr>
          </w:p>
        </w:tc>
        <w:tc>
          <w:tcPr>
            <w:tcW w:w="0" w:type="dxa"/>
          </w:tcPr>
          <w:p w14:paraId="46711977" w14:textId="77777777" w:rsidR="00CA3FF0" w:rsidRDefault="00CA3FF0">
            <w:pPr>
              <w:pStyle w:val="EmptyCellLayoutStyle"/>
              <w:spacing w:after="0" w:line="240" w:lineRule="auto"/>
            </w:pPr>
          </w:p>
        </w:tc>
        <w:tc>
          <w:tcPr>
            <w:tcW w:w="0" w:type="dxa"/>
          </w:tcPr>
          <w:p w14:paraId="7BEABB99" w14:textId="77777777" w:rsidR="00CA3FF0" w:rsidRDefault="00CA3FF0">
            <w:pPr>
              <w:pStyle w:val="EmptyCellLayoutStyle"/>
              <w:spacing w:after="0" w:line="240" w:lineRule="auto"/>
            </w:pPr>
          </w:p>
        </w:tc>
        <w:tc>
          <w:tcPr>
            <w:tcW w:w="0" w:type="dxa"/>
          </w:tcPr>
          <w:p w14:paraId="772BE6D2" w14:textId="77777777" w:rsidR="00CA3FF0" w:rsidRDefault="00CA3FF0">
            <w:pPr>
              <w:pStyle w:val="EmptyCellLayoutStyle"/>
              <w:spacing w:after="0" w:line="240" w:lineRule="auto"/>
            </w:pPr>
          </w:p>
        </w:tc>
        <w:tc>
          <w:tcPr>
            <w:tcW w:w="0" w:type="dxa"/>
          </w:tcPr>
          <w:p w14:paraId="6A430B6F" w14:textId="77777777" w:rsidR="00CA3FF0" w:rsidRDefault="00CA3FF0">
            <w:pPr>
              <w:pStyle w:val="EmptyCellLayoutStyle"/>
              <w:spacing w:after="0" w:line="240" w:lineRule="auto"/>
            </w:pPr>
          </w:p>
        </w:tc>
        <w:tc>
          <w:tcPr>
            <w:tcW w:w="0" w:type="dxa"/>
          </w:tcPr>
          <w:p w14:paraId="291A98FD" w14:textId="77777777" w:rsidR="00CA3FF0" w:rsidRDefault="00CA3FF0">
            <w:pPr>
              <w:pStyle w:val="EmptyCellLayoutStyle"/>
              <w:spacing w:after="0" w:line="240" w:lineRule="auto"/>
            </w:pPr>
          </w:p>
        </w:tc>
        <w:tc>
          <w:tcPr>
            <w:tcW w:w="0" w:type="dxa"/>
          </w:tcPr>
          <w:p w14:paraId="7C6BD874" w14:textId="77777777" w:rsidR="00CA3FF0" w:rsidRDefault="00CA3FF0">
            <w:pPr>
              <w:pStyle w:val="EmptyCellLayoutStyle"/>
              <w:spacing w:after="0" w:line="240" w:lineRule="auto"/>
            </w:pPr>
          </w:p>
        </w:tc>
        <w:tc>
          <w:tcPr>
            <w:tcW w:w="2505" w:type="dxa"/>
          </w:tcPr>
          <w:p w14:paraId="505BE355" w14:textId="77777777" w:rsidR="00CA3FF0" w:rsidRDefault="00CA3FF0">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CA3FF0" w14:paraId="0ED276B9" w14:textId="77777777">
              <w:trPr>
                <w:trHeight w:val="282"/>
              </w:trPr>
              <w:tc>
                <w:tcPr>
                  <w:tcW w:w="6120" w:type="dxa"/>
                  <w:tcBorders>
                    <w:top w:val="nil"/>
                    <w:left w:val="nil"/>
                    <w:bottom w:val="nil"/>
                    <w:right w:val="nil"/>
                  </w:tcBorders>
                  <w:tcMar>
                    <w:top w:w="39" w:type="dxa"/>
                    <w:left w:w="39" w:type="dxa"/>
                    <w:bottom w:w="39" w:type="dxa"/>
                    <w:right w:w="39" w:type="dxa"/>
                  </w:tcMar>
                </w:tcPr>
                <w:p w14:paraId="702D2432" w14:textId="77777777" w:rsidR="00CA3FF0" w:rsidRDefault="00995621">
                  <w:pPr>
                    <w:spacing w:after="0" w:line="240" w:lineRule="auto"/>
                  </w:pPr>
                  <w:r>
                    <w:rPr>
                      <w:rFonts w:ascii="Arial" w:eastAsia="Arial" w:hAnsi="Arial"/>
                      <w:b/>
                      <w:color w:val="000000"/>
                      <w:u w:val="single"/>
                    </w:rPr>
                    <w:t>TO BE FILLED OUT BY APPOINTING AUTHORITY</w:t>
                  </w:r>
                </w:p>
              </w:tc>
            </w:tr>
          </w:tbl>
          <w:p w14:paraId="3B2141B1" w14:textId="77777777" w:rsidR="00CA3FF0" w:rsidRDefault="00CA3FF0">
            <w:pPr>
              <w:spacing w:after="0" w:line="240" w:lineRule="auto"/>
            </w:pPr>
          </w:p>
        </w:tc>
        <w:tc>
          <w:tcPr>
            <w:tcW w:w="2534" w:type="dxa"/>
          </w:tcPr>
          <w:p w14:paraId="05E1FCC5" w14:textId="77777777" w:rsidR="00CA3FF0" w:rsidRDefault="00CA3FF0">
            <w:pPr>
              <w:pStyle w:val="EmptyCellLayoutStyle"/>
              <w:spacing w:after="0" w:line="240" w:lineRule="auto"/>
            </w:pPr>
          </w:p>
        </w:tc>
        <w:tc>
          <w:tcPr>
            <w:tcW w:w="179" w:type="dxa"/>
          </w:tcPr>
          <w:p w14:paraId="49AAC065" w14:textId="77777777" w:rsidR="00CA3FF0" w:rsidRDefault="00CA3FF0">
            <w:pPr>
              <w:pStyle w:val="EmptyCellLayoutStyle"/>
              <w:spacing w:after="0" w:line="240" w:lineRule="auto"/>
            </w:pPr>
          </w:p>
        </w:tc>
      </w:tr>
      <w:tr w:rsidR="00CA3FF0" w14:paraId="0522AAD2" w14:textId="77777777">
        <w:trPr>
          <w:trHeight w:val="174"/>
        </w:trPr>
        <w:tc>
          <w:tcPr>
            <w:tcW w:w="179" w:type="dxa"/>
          </w:tcPr>
          <w:p w14:paraId="4589BC4A" w14:textId="77777777" w:rsidR="00CA3FF0" w:rsidRDefault="00CA3FF0">
            <w:pPr>
              <w:pStyle w:val="EmptyCellLayoutStyle"/>
              <w:spacing w:after="0" w:line="240" w:lineRule="auto"/>
            </w:pPr>
          </w:p>
        </w:tc>
        <w:tc>
          <w:tcPr>
            <w:tcW w:w="0" w:type="dxa"/>
          </w:tcPr>
          <w:p w14:paraId="5009403E" w14:textId="77777777" w:rsidR="00CA3FF0" w:rsidRDefault="00CA3FF0">
            <w:pPr>
              <w:pStyle w:val="EmptyCellLayoutStyle"/>
              <w:spacing w:after="0" w:line="240" w:lineRule="auto"/>
            </w:pPr>
          </w:p>
        </w:tc>
        <w:tc>
          <w:tcPr>
            <w:tcW w:w="0" w:type="dxa"/>
          </w:tcPr>
          <w:p w14:paraId="0DF270CE" w14:textId="77777777" w:rsidR="00CA3FF0" w:rsidRDefault="00CA3FF0">
            <w:pPr>
              <w:pStyle w:val="EmptyCellLayoutStyle"/>
              <w:spacing w:after="0" w:line="240" w:lineRule="auto"/>
            </w:pPr>
          </w:p>
        </w:tc>
        <w:tc>
          <w:tcPr>
            <w:tcW w:w="0" w:type="dxa"/>
          </w:tcPr>
          <w:p w14:paraId="28DE3FFE" w14:textId="77777777" w:rsidR="00CA3FF0" w:rsidRDefault="00CA3FF0">
            <w:pPr>
              <w:pStyle w:val="EmptyCellLayoutStyle"/>
              <w:spacing w:after="0" w:line="240" w:lineRule="auto"/>
            </w:pPr>
          </w:p>
        </w:tc>
        <w:tc>
          <w:tcPr>
            <w:tcW w:w="0" w:type="dxa"/>
          </w:tcPr>
          <w:p w14:paraId="7149ACBE" w14:textId="77777777" w:rsidR="00CA3FF0" w:rsidRDefault="00CA3FF0">
            <w:pPr>
              <w:pStyle w:val="EmptyCellLayoutStyle"/>
              <w:spacing w:after="0" w:line="240" w:lineRule="auto"/>
            </w:pPr>
          </w:p>
        </w:tc>
        <w:tc>
          <w:tcPr>
            <w:tcW w:w="0" w:type="dxa"/>
          </w:tcPr>
          <w:p w14:paraId="3274DB14" w14:textId="77777777" w:rsidR="00CA3FF0" w:rsidRDefault="00CA3FF0">
            <w:pPr>
              <w:pStyle w:val="EmptyCellLayoutStyle"/>
              <w:spacing w:after="0" w:line="240" w:lineRule="auto"/>
            </w:pPr>
          </w:p>
        </w:tc>
        <w:tc>
          <w:tcPr>
            <w:tcW w:w="0" w:type="dxa"/>
          </w:tcPr>
          <w:p w14:paraId="48055107" w14:textId="77777777" w:rsidR="00CA3FF0" w:rsidRDefault="00CA3FF0">
            <w:pPr>
              <w:pStyle w:val="EmptyCellLayoutStyle"/>
              <w:spacing w:after="0" w:line="240" w:lineRule="auto"/>
            </w:pPr>
          </w:p>
        </w:tc>
        <w:tc>
          <w:tcPr>
            <w:tcW w:w="2505" w:type="dxa"/>
          </w:tcPr>
          <w:p w14:paraId="0F024D51" w14:textId="77777777" w:rsidR="00CA3FF0" w:rsidRDefault="00CA3FF0">
            <w:pPr>
              <w:pStyle w:val="EmptyCellLayoutStyle"/>
              <w:spacing w:after="0" w:line="240" w:lineRule="auto"/>
            </w:pPr>
          </w:p>
        </w:tc>
        <w:tc>
          <w:tcPr>
            <w:tcW w:w="6120" w:type="dxa"/>
          </w:tcPr>
          <w:p w14:paraId="665CD2BF" w14:textId="77777777" w:rsidR="00CA3FF0" w:rsidRDefault="00CA3FF0">
            <w:pPr>
              <w:pStyle w:val="EmptyCellLayoutStyle"/>
              <w:spacing w:after="0" w:line="240" w:lineRule="auto"/>
            </w:pPr>
          </w:p>
        </w:tc>
        <w:tc>
          <w:tcPr>
            <w:tcW w:w="2534" w:type="dxa"/>
          </w:tcPr>
          <w:p w14:paraId="120DDDAE" w14:textId="77777777" w:rsidR="00CA3FF0" w:rsidRDefault="00CA3FF0">
            <w:pPr>
              <w:pStyle w:val="EmptyCellLayoutStyle"/>
              <w:spacing w:after="0" w:line="240" w:lineRule="auto"/>
            </w:pPr>
          </w:p>
        </w:tc>
        <w:tc>
          <w:tcPr>
            <w:tcW w:w="179" w:type="dxa"/>
          </w:tcPr>
          <w:p w14:paraId="38FE0C17" w14:textId="77777777" w:rsidR="00CA3FF0" w:rsidRDefault="00CA3FF0">
            <w:pPr>
              <w:pStyle w:val="EmptyCellLayoutStyle"/>
              <w:spacing w:after="0" w:line="240" w:lineRule="auto"/>
            </w:pPr>
          </w:p>
        </w:tc>
      </w:tr>
      <w:tr w:rsidR="00995621" w14:paraId="5141D74F" w14:textId="77777777" w:rsidTr="00995621">
        <w:tc>
          <w:tcPr>
            <w:tcW w:w="179" w:type="dxa"/>
          </w:tcPr>
          <w:p w14:paraId="1DFFF350" w14:textId="77777777" w:rsidR="00CA3FF0" w:rsidRDefault="00CA3FF0">
            <w:pPr>
              <w:pStyle w:val="EmptyCellLayoutStyle"/>
              <w:spacing w:after="0" w:line="240" w:lineRule="auto"/>
            </w:pPr>
          </w:p>
        </w:tc>
        <w:tc>
          <w:tcPr>
            <w:tcW w:w="0" w:type="dxa"/>
          </w:tcPr>
          <w:p w14:paraId="7F26004D" w14:textId="77777777" w:rsidR="00CA3FF0" w:rsidRDefault="00CA3FF0">
            <w:pPr>
              <w:pStyle w:val="EmptyCellLayoutStyle"/>
              <w:spacing w:after="0" w:line="240" w:lineRule="auto"/>
            </w:pPr>
          </w:p>
        </w:tc>
        <w:tc>
          <w:tcPr>
            <w:tcW w:w="0" w:type="dxa"/>
          </w:tcPr>
          <w:p w14:paraId="6FE68BAC" w14:textId="77777777" w:rsidR="00CA3FF0" w:rsidRDefault="00CA3FF0">
            <w:pPr>
              <w:pStyle w:val="EmptyCellLayoutStyle"/>
              <w:spacing w:after="0" w:line="240" w:lineRule="auto"/>
            </w:pPr>
          </w:p>
        </w:tc>
        <w:tc>
          <w:tcPr>
            <w:tcW w:w="0" w:type="dxa"/>
          </w:tcPr>
          <w:p w14:paraId="7A892F81" w14:textId="77777777" w:rsidR="00CA3FF0" w:rsidRDefault="00CA3FF0">
            <w:pPr>
              <w:pStyle w:val="EmptyCellLayoutStyle"/>
              <w:spacing w:after="0" w:line="240" w:lineRule="auto"/>
            </w:pPr>
          </w:p>
        </w:tc>
        <w:tc>
          <w:tcPr>
            <w:tcW w:w="0" w:type="dxa"/>
          </w:tcPr>
          <w:p w14:paraId="7BF068F6" w14:textId="77777777" w:rsidR="00CA3FF0" w:rsidRDefault="00CA3FF0">
            <w:pPr>
              <w:pStyle w:val="EmptyCellLayoutStyle"/>
              <w:spacing w:after="0" w:line="240" w:lineRule="auto"/>
            </w:pPr>
          </w:p>
        </w:tc>
        <w:tc>
          <w:tcPr>
            <w:tcW w:w="0" w:type="dxa"/>
          </w:tcPr>
          <w:p w14:paraId="50F7A45F" w14:textId="77777777" w:rsidR="00CA3FF0" w:rsidRDefault="00CA3FF0">
            <w:pPr>
              <w:pStyle w:val="EmptyCellLayoutStyle"/>
              <w:spacing w:after="0" w:line="240" w:lineRule="auto"/>
            </w:pPr>
          </w:p>
        </w:tc>
        <w:tc>
          <w:tcPr>
            <w:tcW w:w="0" w:type="dxa"/>
          </w:tcPr>
          <w:p w14:paraId="4769A5DB" w14:textId="77777777" w:rsidR="00CA3FF0" w:rsidRDefault="00CA3FF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CA3FF0" w14:paraId="4BB01E09" w14:textId="77777777">
              <w:trPr>
                <w:trHeight w:val="180"/>
              </w:trPr>
              <w:tc>
                <w:tcPr>
                  <w:tcW w:w="180" w:type="dxa"/>
                  <w:tcBorders>
                    <w:top w:val="single" w:sz="15" w:space="0" w:color="000000"/>
                    <w:left w:val="single" w:sz="15" w:space="0" w:color="000000"/>
                  </w:tcBorders>
                </w:tcPr>
                <w:p w14:paraId="3B0C9821" w14:textId="77777777" w:rsidR="00CA3FF0" w:rsidRDefault="00CA3FF0">
                  <w:pPr>
                    <w:pStyle w:val="EmptyCellLayoutStyle"/>
                    <w:spacing w:after="0" w:line="240" w:lineRule="auto"/>
                  </w:pPr>
                </w:p>
              </w:tc>
              <w:tc>
                <w:tcPr>
                  <w:tcW w:w="10800" w:type="dxa"/>
                  <w:tcBorders>
                    <w:top w:val="single" w:sz="15" w:space="0" w:color="000000"/>
                  </w:tcBorders>
                </w:tcPr>
                <w:p w14:paraId="6D34EE18" w14:textId="77777777" w:rsidR="00CA3FF0" w:rsidRDefault="00CA3FF0">
                  <w:pPr>
                    <w:pStyle w:val="EmptyCellLayoutStyle"/>
                    <w:spacing w:after="0" w:line="240" w:lineRule="auto"/>
                  </w:pPr>
                </w:p>
              </w:tc>
              <w:tc>
                <w:tcPr>
                  <w:tcW w:w="180" w:type="dxa"/>
                  <w:tcBorders>
                    <w:top w:val="single" w:sz="15" w:space="0" w:color="000000"/>
                    <w:right w:val="single" w:sz="15" w:space="0" w:color="000000"/>
                  </w:tcBorders>
                </w:tcPr>
                <w:p w14:paraId="229F1332" w14:textId="77777777" w:rsidR="00CA3FF0" w:rsidRDefault="00CA3FF0">
                  <w:pPr>
                    <w:pStyle w:val="EmptyCellLayoutStyle"/>
                    <w:spacing w:after="0" w:line="240" w:lineRule="auto"/>
                  </w:pPr>
                </w:p>
              </w:tc>
            </w:tr>
            <w:tr w:rsidR="00CA3FF0" w14:paraId="3F14BB62" w14:textId="77777777">
              <w:trPr>
                <w:trHeight w:val="270"/>
              </w:trPr>
              <w:tc>
                <w:tcPr>
                  <w:tcW w:w="180" w:type="dxa"/>
                  <w:tcBorders>
                    <w:left w:val="single" w:sz="15" w:space="0" w:color="000000"/>
                  </w:tcBorders>
                </w:tcPr>
                <w:p w14:paraId="3E7D13F0" w14:textId="77777777" w:rsidR="00CA3FF0" w:rsidRDefault="00CA3FF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CA3FF0" w14:paraId="50806567" w14:textId="77777777">
                    <w:trPr>
                      <w:trHeight w:val="192"/>
                    </w:trPr>
                    <w:tc>
                      <w:tcPr>
                        <w:tcW w:w="10800" w:type="dxa"/>
                        <w:tcBorders>
                          <w:top w:val="nil"/>
                          <w:left w:val="nil"/>
                          <w:bottom w:val="nil"/>
                          <w:right w:val="nil"/>
                        </w:tcBorders>
                        <w:tcMar>
                          <w:top w:w="39" w:type="dxa"/>
                          <w:left w:w="39" w:type="dxa"/>
                          <w:bottom w:w="39" w:type="dxa"/>
                          <w:right w:w="39" w:type="dxa"/>
                        </w:tcMar>
                      </w:tcPr>
                      <w:p w14:paraId="5F72C1C4" w14:textId="77777777" w:rsidR="00CA3FF0" w:rsidRDefault="00995621">
                        <w:pPr>
                          <w:spacing w:after="0" w:line="240" w:lineRule="auto"/>
                        </w:pPr>
                        <w:r>
                          <w:rPr>
                            <w:rFonts w:ascii="Arial" w:eastAsia="Arial" w:hAnsi="Arial"/>
                            <w:b/>
                            <w:color w:val="000000"/>
                            <w:sz w:val="16"/>
                          </w:rPr>
                          <w:t>Indicate any exceptions or additions to the statements of employee or supervisors.</w:t>
                        </w:r>
                      </w:p>
                    </w:tc>
                  </w:tr>
                </w:tbl>
                <w:p w14:paraId="68BEFB27" w14:textId="77777777" w:rsidR="00CA3FF0" w:rsidRDefault="00CA3FF0">
                  <w:pPr>
                    <w:spacing w:after="0" w:line="240" w:lineRule="auto"/>
                  </w:pPr>
                </w:p>
              </w:tc>
              <w:tc>
                <w:tcPr>
                  <w:tcW w:w="180" w:type="dxa"/>
                  <w:tcBorders>
                    <w:right w:val="single" w:sz="15" w:space="0" w:color="000000"/>
                  </w:tcBorders>
                </w:tcPr>
                <w:p w14:paraId="01B6061A" w14:textId="77777777" w:rsidR="00CA3FF0" w:rsidRDefault="00CA3FF0">
                  <w:pPr>
                    <w:pStyle w:val="EmptyCellLayoutStyle"/>
                    <w:spacing w:after="0" w:line="240" w:lineRule="auto"/>
                  </w:pPr>
                </w:p>
              </w:tc>
            </w:tr>
            <w:tr w:rsidR="00CA3FF0" w14:paraId="318316FB" w14:textId="77777777">
              <w:trPr>
                <w:trHeight w:val="89"/>
              </w:trPr>
              <w:tc>
                <w:tcPr>
                  <w:tcW w:w="180" w:type="dxa"/>
                  <w:tcBorders>
                    <w:left w:val="single" w:sz="15" w:space="0" w:color="000000"/>
                  </w:tcBorders>
                </w:tcPr>
                <w:p w14:paraId="19657154" w14:textId="77777777" w:rsidR="00CA3FF0" w:rsidRDefault="00CA3FF0">
                  <w:pPr>
                    <w:pStyle w:val="EmptyCellLayoutStyle"/>
                    <w:spacing w:after="0" w:line="240" w:lineRule="auto"/>
                  </w:pPr>
                </w:p>
              </w:tc>
              <w:tc>
                <w:tcPr>
                  <w:tcW w:w="10800" w:type="dxa"/>
                </w:tcPr>
                <w:p w14:paraId="63B95C02" w14:textId="77777777" w:rsidR="00CA3FF0" w:rsidRDefault="00CA3FF0">
                  <w:pPr>
                    <w:pStyle w:val="EmptyCellLayoutStyle"/>
                    <w:spacing w:after="0" w:line="240" w:lineRule="auto"/>
                  </w:pPr>
                </w:p>
              </w:tc>
              <w:tc>
                <w:tcPr>
                  <w:tcW w:w="180" w:type="dxa"/>
                  <w:tcBorders>
                    <w:right w:val="single" w:sz="15" w:space="0" w:color="000000"/>
                  </w:tcBorders>
                </w:tcPr>
                <w:p w14:paraId="590BB747" w14:textId="77777777" w:rsidR="00CA3FF0" w:rsidRDefault="00CA3FF0">
                  <w:pPr>
                    <w:pStyle w:val="EmptyCellLayoutStyle"/>
                    <w:spacing w:after="0" w:line="240" w:lineRule="auto"/>
                  </w:pPr>
                </w:p>
              </w:tc>
            </w:tr>
            <w:tr w:rsidR="00CA3FF0" w14:paraId="679EEE9E" w14:textId="77777777">
              <w:trPr>
                <w:trHeight w:val="290"/>
              </w:trPr>
              <w:tc>
                <w:tcPr>
                  <w:tcW w:w="180" w:type="dxa"/>
                  <w:tcBorders>
                    <w:left w:val="single" w:sz="15" w:space="0" w:color="000000"/>
                  </w:tcBorders>
                </w:tcPr>
                <w:p w14:paraId="0D155C26" w14:textId="77777777" w:rsidR="00CA3FF0" w:rsidRDefault="00CA3FF0">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CA3FF0" w14:paraId="5D3B88E2" w14:textId="77777777">
                    <w:trPr>
                      <w:trHeight w:val="212"/>
                    </w:trPr>
                    <w:tc>
                      <w:tcPr>
                        <w:tcW w:w="10800" w:type="dxa"/>
                        <w:tcBorders>
                          <w:top w:val="nil"/>
                          <w:left w:val="nil"/>
                          <w:bottom w:val="nil"/>
                          <w:right w:val="nil"/>
                        </w:tcBorders>
                        <w:tcMar>
                          <w:top w:w="39" w:type="dxa"/>
                          <w:left w:w="39" w:type="dxa"/>
                          <w:bottom w:w="39" w:type="dxa"/>
                          <w:right w:w="39" w:type="dxa"/>
                        </w:tcMar>
                      </w:tcPr>
                      <w:p w14:paraId="077CE3CB" w14:textId="77777777" w:rsidR="00CA3FF0" w:rsidRDefault="00995621">
                        <w:pPr>
                          <w:spacing w:after="0" w:line="240" w:lineRule="auto"/>
                        </w:pPr>
                        <w:r>
                          <w:rPr>
                            <w:rFonts w:ascii="Arial" w:eastAsia="Arial" w:hAnsi="Arial"/>
                            <w:color w:val="000000"/>
                          </w:rPr>
                          <w:t>None.</w:t>
                        </w:r>
                      </w:p>
                    </w:tc>
                  </w:tr>
                </w:tbl>
                <w:p w14:paraId="4FFF3166" w14:textId="77777777" w:rsidR="00CA3FF0" w:rsidRDefault="00CA3FF0">
                  <w:pPr>
                    <w:spacing w:after="0" w:line="240" w:lineRule="auto"/>
                  </w:pPr>
                </w:p>
              </w:tc>
              <w:tc>
                <w:tcPr>
                  <w:tcW w:w="180" w:type="dxa"/>
                  <w:tcBorders>
                    <w:right w:val="single" w:sz="15" w:space="0" w:color="000000"/>
                  </w:tcBorders>
                </w:tcPr>
                <w:p w14:paraId="0C16F418" w14:textId="77777777" w:rsidR="00CA3FF0" w:rsidRDefault="00CA3FF0">
                  <w:pPr>
                    <w:pStyle w:val="EmptyCellLayoutStyle"/>
                    <w:spacing w:after="0" w:line="240" w:lineRule="auto"/>
                  </w:pPr>
                </w:p>
              </w:tc>
            </w:tr>
            <w:tr w:rsidR="00CA3FF0" w14:paraId="6FC8DAC4" w14:textId="77777777">
              <w:trPr>
                <w:trHeight w:val="69"/>
              </w:trPr>
              <w:tc>
                <w:tcPr>
                  <w:tcW w:w="180" w:type="dxa"/>
                  <w:tcBorders>
                    <w:left w:val="single" w:sz="15" w:space="0" w:color="000000"/>
                    <w:bottom w:val="single" w:sz="15" w:space="0" w:color="000000"/>
                  </w:tcBorders>
                </w:tcPr>
                <w:p w14:paraId="5735228D" w14:textId="77777777" w:rsidR="00CA3FF0" w:rsidRDefault="00CA3FF0">
                  <w:pPr>
                    <w:pStyle w:val="EmptyCellLayoutStyle"/>
                    <w:spacing w:after="0" w:line="240" w:lineRule="auto"/>
                  </w:pPr>
                </w:p>
              </w:tc>
              <w:tc>
                <w:tcPr>
                  <w:tcW w:w="10800" w:type="dxa"/>
                  <w:tcBorders>
                    <w:bottom w:val="single" w:sz="15" w:space="0" w:color="000000"/>
                  </w:tcBorders>
                </w:tcPr>
                <w:p w14:paraId="2C7B5E6E" w14:textId="77777777" w:rsidR="00CA3FF0" w:rsidRDefault="00CA3FF0">
                  <w:pPr>
                    <w:pStyle w:val="EmptyCellLayoutStyle"/>
                    <w:spacing w:after="0" w:line="240" w:lineRule="auto"/>
                  </w:pPr>
                </w:p>
              </w:tc>
              <w:tc>
                <w:tcPr>
                  <w:tcW w:w="180" w:type="dxa"/>
                  <w:tcBorders>
                    <w:bottom w:val="single" w:sz="15" w:space="0" w:color="000000"/>
                    <w:right w:val="single" w:sz="15" w:space="0" w:color="000000"/>
                  </w:tcBorders>
                </w:tcPr>
                <w:p w14:paraId="13E26852" w14:textId="77777777" w:rsidR="00CA3FF0" w:rsidRDefault="00CA3FF0">
                  <w:pPr>
                    <w:pStyle w:val="EmptyCellLayoutStyle"/>
                    <w:spacing w:after="0" w:line="240" w:lineRule="auto"/>
                  </w:pPr>
                </w:p>
              </w:tc>
            </w:tr>
          </w:tbl>
          <w:p w14:paraId="077D8E43" w14:textId="77777777" w:rsidR="00CA3FF0" w:rsidRDefault="00CA3FF0">
            <w:pPr>
              <w:spacing w:after="0" w:line="240" w:lineRule="auto"/>
            </w:pPr>
          </w:p>
        </w:tc>
        <w:tc>
          <w:tcPr>
            <w:tcW w:w="179" w:type="dxa"/>
          </w:tcPr>
          <w:p w14:paraId="31B39402" w14:textId="77777777" w:rsidR="00CA3FF0" w:rsidRDefault="00CA3FF0">
            <w:pPr>
              <w:pStyle w:val="EmptyCellLayoutStyle"/>
              <w:spacing w:after="0" w:line="240" w:lineRule="auto"/>
            </w:pPr>
          </w:p>
        </w:tc>
      </w:tr>
      <w:tr w:rsidR="00CA3FF0" w14:paraId="3549693A" w14:textId="77777777">
        <w:trPr>
          <w:trHeight w:val="114"/>
        </w:trPr>
        <w:tc>
          <w:tcPr>
            <w:tcW w:w="179" w:type="dxa"/>
          </w:tcPr>
          <w:p w14:paraId="65EDCF95" w14:textId="77777777" w:rsidR="00CA3FF0" w:rsidRDefault="00CA3FF0">
            <w:pPr>
              <w:pStyle w:val="EmptyCellLayoutStyle"/>
              <w:spacing w:after="0" w:line="240" w:lineRule="auto"/>
            </w:pPr>
          </w:p>
        </w:tc>
        <w:tc>
          <w:tcPr>
            <w:tcW w:w="0" w:type="dxa"/>
          </w:tcPr>
          <w:p w14:paraId="6F4177D2" w14:textId="77777777" w:rsidR="00CA3FF0" w:rsidRDefault="00CA3FF0">
            <w:pPr>
              <w:pStyle w:val="EmptyCellLayoutStyle"/>
              <w:spacing w:after="0" w:line="240" w:lineRule="auto"/>
            </w:pPr>
          </w:p>
        </w:tc>
        <w:tc>
          <w:tcPr>
            <w:tcW w:w="0" w:type="dxa"/>
          </w:tcPr>
          <w:p w14:paraId="3D9E9452" w14:textId="77777777" w:rsidR="00CA3FF0" w:rsidRDefault="00CA3FF0">
            <w:pPr>
              <w:pStyle w:val="EmptyCellLayoutStyle"/>
              <w:spacing w:after="0" w:line="240" w:lineRule="auto"/>
            </w:pPr>
          </w:p>
        </w:tc>
        <w:tc>
          <w:tcPr>
            <w:tcW w:w="0" w:type="dxa"/>
          </w:tcPr>
          <w:p w14:paraId="07ACF053" w14:textId="77777777" w:rsidR="00CA3FF0" w:rsidRDefault="00CA3FF0">
            <w:pPr>
              <w:pStyle w:val="EmptyCellLayoutStyle"/>
              <w:spacing w:after="0" w:line="240" w:lineRule="auto"/>
            </w:pPr>
          </w:p>
        </w:tc>
        <w:tc>
          <w:tcPr>
            <w:tcW w:w="0" w:type="dxa"/>
          </w:tcPr>
          <w:p w14:paraId="108C4E29" w14:textId="77777777" w:rsidR="00CA3FF0" w:rsidRDefault="00CA3FF0">
            <w:pPr>
              <w:pStyle w:val="EmptyCellLayoutStyle"/>
              <w:spacing w:after="0" w:line="240" w:lineRule="auto"/>
            </w:pPr>
          </w:p>
        </w:tc>
        <w:tc>
          <w:tcPr>
            <w:tcW w:w="0" w:type="dxa"/>
          </w:tcPr>
          <w:p w14:paraId="719F4299" w14:textId="77777777" w:rsidR="00CA3FF0" w:rsidRDefault="00CA3FF0">
            <w:pPr>
              <w:pStyle w:val="EmptyCellLayoutStyle"/>
              <w:spacing w:after="0" w:line="240" w:lineRule="auto"/>
            </w:pPr>
          </w:p>
        </w:tc>
        <w:tc>
          <w:tcPr>
            <w:tcW w:w="0" w:type="dxa"/>
          </w:tcPr>
          <w:p w14:paraId="05CAE145" w14:textId="77777777" w:rsidR="00CA3FF0" w:rsidRDefault="00CA3FF0">
            <w:pPr>
              <w:pStyle w:val="EmptyCellLayoutStyle"/>
              <w:spacing w:after="0" w:line="240" w:lineRule="auto"/>
            </w:pPr>
          </w:p>
        </w:tc>
        <w:tc>
          <w:tcPr>
            <w:tcW w:w="2505" w:type="dxa"/>
          </w:tcPr>
          <w:p w14:paraId="5330C6F1" w14:textId="77777777" w:rsidR="00CA3FF0" w:rsidRDefault="00CA3FF0">
            <w:pPr>
              <w:pStyle w:val="EmptyCellLayoutStyle"/>
              <w:spacing w:after="0" w:line="240" w:lineRule="auto"/>
            </w:pPr>
          </w:p>
        </w:tc>
        <w:tc>
          <w:tcPr>
            <w:tcW w:w="6120" w:type="dxa"/>
          </w:tcPr>
          <w:p w14:paraId="114CF235" w14:textId="77777777" w:rsidR="00CA3FF0" w:rsidRDefault="00CA3FF0">
            <w:pPr>
              <w:pStyle w:val="EmptyCellLayoutStyle"/>
              <w:spacing w:after="0" w:line="240" w:lineRule="auto"/>
            </w:pPr>
          </w:p>
        </w:tc>
        <w:tc>
          <w:tcPr>
            <w:tcW w:w="2534" w:type="dxa"/>
          </w:tcPr>
          <w:p w14:paraId="4FF488E2" w14:textId="77777777" w:rsidR="00CA3FF0" w:rsidRDefault="00CA3FF0">
            <w:pPr>
              <w:pStyle w:val="EmptyCellLayoutStyle"/>
              <w:spacing w:after="0" w:line="240" w:lineRule="auto"/>
            </w:pPr>
          </w:p>
        </w:tc>
        <w:tc>
          <w:tcPr>
            <w:tcW w:w="179" w:type="dxa"/>
          </w:tcPr>
          <w:p w14:paraId="733437B1" w14:textId="77777777" w:rsidR="00CA3FF0" w:rsidRDefault="00CA3FF0">
            <w:pPr>
              <w:pStyle w:val="EmptyCellLayoutStyle"/>
              <w:spacing w:after="0" w:line="240" w:lineRule="auto"/>
            </w:pPr>
          </w:p>
        </w:tc>
      </w:tr>
      <w:tr w:rsidR="00995621" w14:paraId="431D8A0F" w14:textId="77777777" w:rsidTr="00995621">
        <w:tc>
          <w:tcPr>
            <w:tcW w:w="179" w:type="dxa"/>
          </w:tcPr>
          <w:p w14:paraId="5C56AD83" w14:textId="77777777" w:rsidR="00CA3FF0" w:rsidRDefault="00CA3FF0">
            <w:pPr>
              <w:pStyle w:val="EmptyCellLayoutStyle"/>
              <w:spacing w:after="0" w:line="240" w:lineRule="auto"/>
            </w:pPr>
          </w:p>
        </w:tc>
        <w:tc>
          <w:tcPr>
            <w:tcW w:w="0" w:type="dxa"/>
          </w:tcPr>
          <w:p w14:paraId="044B5375" w14:textId="77777777" w:rsidR="00CA3FF0" w:rsidRDefault="00CA3FF0">
            <w:pPr>
              <w:pStyle w:val="EmptyCellLayoutStyle"/>
              <w:spacing w:after="0" w:line="240" w:lineRule="auto"/>
            </w:pPr>
          </w:p>
        </w:tc>
        <w:tc>
          <w:tcPr>
            <w:tcW w:w="0" w:type="dxa"/>
          </w:tcPr>
          <w:p w14:paraId="58CD7350" w14:textId="77777777" w:rsidR="00CA3FF0" w:rsidRDefault="00CA3FF0">
            <w:pPr>
              <w:pStyle w:val="EmptyCellLayoutStyle"/>
              <w:spacing w:after="0" w:line="240" w:lineRule="auto"/>
            </w:pPr>
          </w:p>
        </w:tc>
        <w:tc>
          <w:tcPr>
            <w:tcW w:w="0" w:type="dxa"/>
          </w:tcPr>
          <w:p w14:paraId="5CCDACA9" w14:textId="77777777" w:rsidR="00CA3FF0" w:rsidRDefault="00CA3FF0">
            <w:pPr>
              <w:pStyle w:val="EmptyCellLayoutStyle"/>
              <w:spacing w:after="0" w:line="240" w:lineRule="auto"/>
            </w:pPr>
          </w:p>
        </w:tc>
        <w:tc>
          <w:tcPr>
            <w:tcW w:w="0" w:type="dxa"/>
          </w:tcPr>
          <w:p w14:paraId="5965BF1D" w14:textId="77777777" w:rsidR="00CA3FF0" w:rsidRDefault="00CA3FF0">
            <w:pPr>
              <w:pStyle w:val="EmptyCellLayoutStyle"/>
              <w:spacing w:after="0" w:line="240" w:lineRule="auto"/>
            </w:pPr>
          </w:p>
        </w:tc>
        <w:tc>
          <w:tcPr>
            <w:tcW w:w="0" w:type="dxa"/>
          </w:tcPr>
          <w:p w14:paraId="2F618EB5" w14:textId="77777777" w:rsidR="00CA3FF0" w:rsidRDefault="00CA3FF0">
            <w:pPr>
              <w:pStyle w:val="EmptyCellLayoutStyle"/>
              <w:spacing w:after="0" w:line="240" w:lineRule="auto"/>
            </w:pPr>
          </w:p>
        </w:tc>
        <w:tc>
          <w:tcPr>
            <w:tcW w:w="0" w:type="dxa"/>
          </w:tcPr>
          <w:p w14:paraId="4CAC810E" w14:textId="77777777" w:rsidR="00CA3FF0" w:rsidRDefault="00CA3FF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7"/>
              <w:gridCol w:w="356"/>
              <w:gridCol w:w="5188"/>
              <w:gridCol w:w="179"/>
            </w:tblGrid>
            <w:tr w:rsidR="00CA3FF0" w14:paraId="2E23C3E8" w14:textId="77777777">
              <w:trPr>
                <w:trHeight w:val="180"/>
              </w:trPr>
              <w:tc>
                <w:tcPr>
                  <w:tcW w:w="180" w:type="dxa"/>
                  <w:tcBorders>
                    <w:top w:val="single" w:sz="15" w:space="0" w:color="000000"/>
                    <w:left w:val="single" w:sz="15" w:space="0" w:color="000000"/>
                  </w:tcBorders>
                </w:tcPr>
                <w:p w14:paraId="10DFE4FC" w14:textId="77777777" w:rsidR="00CA3FF0" w:rsidRDefault="00CA3FF0">
                  <w:pPr>
                    <w:pStyle w:val="EmptyCellLayoutStyle"/>
                    <w:spacing w:after="0" w:line="240" w:lineRule="auto"/>
                  </w:pPr>
                </w:p>
              </w:tc>
              <w:tc>
                <w:tcPr>
                  <w:tcW w:w="5220" w:type="dxa"/>
                  <w:tcBorders>
                    <w:top w:val="single" w:sz="15" w:space="0" w:color="000000"/>
                  </w:tcBorders>
                </w:tcPr>
                <w:p w14:paraId="7860446D" w14:textId="77777777" w:rsidR="00CA3FF0" w:rsidRDefault="00CA3FF0">
                  <w:pPr>
                    <w:pStyle w:val="EmptyCellLayoutStyle"/>
                    <w:spacing w:after="0" w:line="240" w:lineRule="auto"/>
                  </w:pPr>
                </w:p>
              </w:tc>
              <w:tc>
                <w:tcPr>
                  <w:tcW w:w="359" w:type="dxa"/>
                  <w:tcBorders>
                    <w:top w:val="single" w:sz="15" w:space="0" w:color="000000"/>
                  </w:tcBorders>
                </w:tcPr>
                <w:p w14:paraId="202E023C" w14:textId="77777777" w:rsidR="00CA3FF0" w:rsidRDefault="00CA3FF0">
                  <w:pPr>
                    <w:pStyle w:val="EmptyCellLayoutStyle"/>
                    <w:spacing w:after="0" w:line="240" w:lineRule="auto"/>
                  </w:pPr>
                </w:p>
              </w:tc>
              <w:tc>
                <w:tcPr>
                  <w:tcW w:w="5220" w:type="dxa"/>
                  <w:tcBorders>
                    <w:top w:val="single" w:sz="15" w:space="0" w:color="000000"/>
                  </w:tcBorders>
                </w:tcPr>
                <w:p w14:paraId="20187C5C" w14:textId="77777777" w:rsidR="00CA3FF0" w:rsidRDefault="00CA3FF0">
                  <w:pPr>
                    <w:pStyle w:val="EmptyCellLayoutStyle"/>
                    <w:spacing w:after="0" w:line="240" w:lineRule="auto"/>
                  </w:pPr>
                </w:p>
              </w:tc>
              <w:tc>
                <w:tcPr>
                  <w:tcW w:w="180" w:type="dxa"/>
                  <w:tcBorders>
                    <w:top w:val="single" w:sz="15" w:space="0" w:color="000000"/>
                    <w:right w:val="single" w:sz="15" w:space="0" w:color="000000"/>
                  </w:tcBorders>
                </w:tcPr>
                <w:p w14:paraId="6667909D" w14:textId="77777777" w:rsidR="00CA3FF0" w:rsidRDefault="00CA3FF0">
                  <w:pPr>
                    <w:pStyle w:val="EmptyCellLayoutStyle"/>
                    <w:spacing w:after="0" w:line="240" w:lineRule="auto"/>
                  </w:pPr>
                </w:p>
              </w:tc>
            </w:tr>
            <w:tr w:rsidR="00995621" w14:paraId="59C601F2" w14:textId="77777777" w:rsidTr="00995621">
              <w:trPr>
                <w:trHeight w:val="359"/>
              </w:trPr>
              <w:tc>
                <w:tcPr>
                  <w:tcW w:w="180" w:type="dxa"/>
                  <w:tcBorders>
                    <w:left w:val="single" w:sz="15" w:space="0" w:color="000000"/>
                  </w:tcBorders>
                </w:tcPr>
                <w:p w14:paraId="2D1F7233" w14:textId="77777777" w:rsidR="00CA3FF0" w:rsidRDefault="00CA3FF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CA3FF0" w14:paraId="2D66437B" w14:textId="77777777">
                    <w:trPr>
                      <w:trHeight w:val="282"/>
                    </w:trPr>
                    <w:tc>
                      <w:tcPr>
                        <w:tcW w:w="10800" w:type="dxa"/>
                        <w:tcBorders>
                          <w:top w:val="nil"/>
                          <w:left w:val="nil"/>
                          <w:bottom w:val="nil"/>
                          <w:right w:val="nil"/>
                        </w:tcBorders>
                        <w:tcMar>
                          <w:top w:w="39" w:type="dxa"/>
                          <w:left w:w="39" w:type="dxa"/>
                          <w:bottom w:w="39" w:type="dxa"/>
                          <w:right w:w="39" w:type="dxa"/>
                        </w:tcMar>
                      </w:tcPr>
                      <w:p w14:paraId="2A6CDCFB" w14:textId="77777777" w:rsidR="00CA3FF0" w:rsidRDefault="00995621">
                        <w:pPr>
                          <w:spacing w:after="0" w:line="240" w:lineRule="auto"/>
                        </w:pPr>
                        <w:r>
                          <w:rPr>
                            <w:rFonts w:ascii="Arial" w:eastAsia="Arial" w:hAnsi="Arial"/>
                            <w:b/>
                            <w:i/>
                            <w:color w:val="000000"/>
                          </w:rPr>
                          <w:t>I certify that the entries on these pages are accurate and complete.</w:t>
                        </w:r>
                      </w:p>
                    </w:tc>
                  </w:tr>
                </w:tbl>
                <w:p w14:paraId="4737854C" w14:textId="77777777" w:rsidR="00CA3FF0" w:rsidRDefault="00CA3FF0">
                  <w:pPr>
                    <w:spacing w:after="0" w:line="240" w:lineRule="auto"/>
                  </w:pPr>
                </w:p>
              </w:tc>
              <w:tc>
                <w:tcPr>
                  <w:tcW w:w="180" w:type="dxa"/>
                  <w:tcBorders>
                    <w:right w:val="single" w:sz="15" w:space="0" w:color="000000"/>
                  </w:tcBorders>
                </w:tcPr>
                <w:p w14:paraId="7000623F" w14:textId="77777777" w:rsidR="00CA3FF0" w:rsidRDefault="00CA3FF0">
                  <w:pPr>
                    <w:pStyle w:val="EmptyCellLayoutStyle"/>
                    <w:spacing w:after="0" w:line="240" w:lineRule="auto"/>
                  </w:pPr>
                </w:p>
              </w:tc>
            </w:tr>
            <w:tr w:rsidR="00CA3FF0" w14:paraId="10A27D8F" w14:textId="77777777">
              <w:trPr>
                <w:trHeight w:val="180"/>
              </w:trPr>
              <w:tc>
                <w:tcPr>
                  <w:tcW w:w="180" w:type="dxa"/>
                  <w:tcBorders>
                    <w:left w:val="single" w:sz="15" w:space="0" w:color="000000"/>
                  </w:tcBorders>
                </w:tcPr>
                <w:p w14:paraId="1C4592E2" w14:textId="77777777" w:rsidR="00CA3FF0" w:rsidRDefault="00CA3FF0">
                  <w:pPr>
                    <w:pStyle w:val="EmptyCellLayoutStyle"/>
                    <w:spacing w:after="0" w:line="240" w:lineRule="auto"/>
                  </w:pPr>
                </w:p>
              </w:tc>
              <w:tc>
                <w:tcPr>
                  <w:tcW w:w="5220" w:type="dxa"/>
                </w:tcPr>
                <w:p w14:paraId="3420A625" w14:textId="77777777" w:rsidR="00CA3FF0" w:rsidRDefault="00CA3FF0">
                  <w:pPr>
                    <w:pStyle w:val="EmptyCellLayoutStyle"/>
                    <w:spacing w:after="0" w:line="240" w:lineRule="auto"/>
                  </w:pPr>
                </w:p>
              </w:tc>
              <w:tc>
                <w:tcPr>
                  <w:tcW w:w="359" w:type="dxa"/>
                </w:tcPr>
                <w:p w14:paraId="63929C33" w14:textId="77777777" w:rsidR="00CA3FF0" w:rsidRDefault="00CA3FF0">
                  <w:pPr>
                    <w:pStyle w:val="EmptyCellLayoutStyle"/>
                    <w:spacing w:after="0" w:line="240" w:lineRule="auto"/>
                  </w:pPr>
                </w:p>
              </w:tc>
              <w:tc>
                <w:tcPr>
                  <w:tcW w:w="5220" w:type="dxa"/>
                </w:tcPr>
                <w:p w14:paraId="0A7F4AAA" w14:textId="77777777" w:rsidR="00CA3FF0" w:rsidRDefault="00CA3FF0">
                  <w:pPr>
                    <w:pStyle w:val="EmptyCellLayoutStyle"/>
                    <w:spacing w:after="0" w:line="240" w:lineRule="auto"/>
                  </w:pPr>
                </w:p>
              </w:tc>
              <w:tc>
                <w:tcPr>
                  <w:tcW w:w="180" w:type="dxa"/>
                  <w:tcBorders>
                    <w:right w:val="single" w:sz="15" w:space="0" w:color="000000"/>
                  </w:tcBorders>
                </w:tcPr>
                <w:p w14:paraId="50601215" w14:textId="77777777" w:rsidR="00CA3FF0" w:rsidRDefault="00CA3FF0">
                  <w:pPr>
                    <w:pStyle w:val="EmptyCellLayoutStyle"/>
                    <w:spacing w:after="0" w:line="240" w:lineRule="auto"/>
                  </w:pPr>
                </w:p>
              </w:tc>
            </w:tr>
            <w:tr w:rsidR="00CA3FF0" w14:paraId="746CB6F7" w14:textId="77777777">
              <w:trPr>
                <w:trHeight w:val="290"/>
              </w:trPr>
              <w:tc>
                <w:tcPr>
                  <w:tcW w:w="180" w:type="dxa"/>
                  <w:tcBorders>
                    <w:left w:val="single" w:sz="15" w:space="0" w:color="000000"/>
                  </w:tcBorders>
                </w:tcPr>
                <w:p w14:paraId="44B786D4" w14:textId="77777777" w:rsidR="00CA3FF0" w:rsidRDefault="00CA3FF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CA3FF0" w14:paraId="0641DAB5" w14:textId="77777777">
                    <w:trPr>
                      <w:trHeight w:val="212"/>
                    </w:trPr>
                    <w:tc>
                      <w:tcPr>
                        <w:tcW w:w="5220" w:type="dxa"/>
                        <w:tcBorders>
                          <w:top w:val="nil"/>
                          <w:left w:val="nil"/>
                          <w:bottom w:val="nil"/>
                          <w:right w:val="nil"/>
                        </w:tcBorders>
                        <w:tcMar>
                          <w:top w:w="39" w:type="dxa"/>
                          <w:left w:w="39" w:type="dxa"/>
                          <w:bottom w:w="39" w:type="dxa"/>
                          <w:right w:w="39" w:type="dxa"/>
                        </w:tcMar>
                      </w:tcPr>
                      <w:p w14:paraId="4FBC4F7A" w14:textId="77777777" w:rsidR="00CA3FF0" w:rsidRDefault="00CA3FF0">
                        <w:pPr>
                          <w:spacing w:after="0" w:line="240" w:lineRule="auto"/>
                        </w:pPr>
                      </w:p>
                    </w:tc>
                  </w:tr>
                </w:tbl>
                <w:p w14:paraId="27700E00" w14:textId="77777777" w:rsidR="00CA3FF0" w:rsidRDefault="00CA3FF0">
                  <w:pPr>
                    <w:spacing w:after="0" w:line="240" w:lineRule="auto"/>
                  </w:pPr>
                </w:p>
              </w:tc>
              <w:tc>
                <w:tcPr>
                  <w:tcW w:w="359" w:type="dxa"/>
                </w:tcPr>
                <w:p w14:paraId="10D5CAFA" w14:textId="77777777" w:rsidR="00CA3FF0" w:rsidRDefault="00CA3FF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CA3FF0" w14:paraId="34F5157A" w14:textId="77777777">
                    <w:trPr>
                      <w:trHeight w:val="212"/>
                    </w:trPr>
                    <w:tc>
                      <w:tcPr>
                        <w:tcW w:w="5220" w:type="dxa"/>
                        <w:tcBorders>
                          <w:top w:val="nil"/>
                          <w:left w:val="nil"/>
                          <w:bottom w:val="nil"/>
                          <w:right w:val="nil"/>
                        </w:tcBorders>
                        <w:tcMar>
                          <w:top w:w="39" w:type="dxa"/>
                          <w:left w:w="39" w:type="dxa"/>
                          <w:bottom w:w="39" w:type="dxa"/>
                          <w:right w:w="39" w:type="dxa"/>
                        </w:tcMar>
                      </w:tcPr>
                      <w:p w14:paraId="74D89C67" w14:textId="77777777" w:rsidR="00CA3FF0" w:rsidRDefault="00995621">
                        <w:pPr>
                          <w:spacing w:after="0" w:line="240" w:lineRule="auto"/>
                        </w:pPr>
                        <w:r>
                          <w:rPr>
                            <w:rFonts w:ascii="Arial" w:eastAsia="Arial" w:hAnsi="Arial"/>
                            <w:color w:val="000000"/>
                          </w:rPr>
                          <w:t>6/22/2020</w:t>
                        </w:r>
                      </w:p>
                    </w:tc>
                  </w:tr>
                </w:tbl>
                <w:p w14:paraId="3945BF1D" w14:textId="77777777" w:rsidR="00CA3FF0" w:rsidRDefault="00CA3FF0">
                  <w:pPr>
                    <w:spacing w:after="0" w:line="240" w:lineRule="auto"/>
                  </w:pPr>
                </w:p>
              </w:tc>
              <w:tc>
                <w:tcPr>
                  <w:tcW w:w="180" w:type="dxa"/>
                  <w:tcBorders>
                    <w:right w:val="single" w:sz="15" w:space="0" w:color="000000"/>
                  </w:tcBorders>
                </w:tcPr>
                <w:p w14:paraId="43C1948D" w14:textId="77777777" w:rsidR="00CA3FF0" w:rsidRDefault="00CA3FF0">
                  <w:pPr>
                    <w:pStyle w:val="EmptyCellLayoutStyle"/>
                    <w:spacing w:after="0" w:line="240" w:lineRule="auto"/>
                  </w:pPr>
                </w:p>
              </w:tc>
            </w:tr>
            <w:tr w:rsidR="00CA3FF0" w14:paraId="097F4EDE" w14:textId="77777777">
              <w:trPr>
                <w:trHeight w:val="34"/>
              </w:trPr>
              <w:tc>
                <w:tcPr>
                  <w:tcW w:w="180" w:type="dxa"/>
                  <w:tcBorders>
                    <w:left w:val="single" w:sz="15" w:space="0" w:color="000000"/>
                  </w:tcBorders>
                </w:tcPr>
                <w:p w14:paraId="09B42875" w14:textId="77777777" w:rsidR="00CA3FF0" w:rsidRDefault="00CA3FF0">
                  <w:pPr>
                    <w:pStyle w:val="EmptyCellLayoutStyle"/>
                    <w:spacing w:after="0" w:line="240" w:lineRule="auto"/>
                  </w:pPr>
                </w:p>
              </w:tc>
              <w:tc>
                <w:tcPr>
                  <w:tcW w:w="5220" w:type="dxa"/>
                </w:tcPr>
                <w:p w14:paraId="5F80B465" w14:textId="77777777" w:rsidR="00CA3FF0" w:rsidRDefault="00CA3FF0">
                  <w:pPr>
                    <w:pStyle w:val="EmptyCellLayoutStyle"/>
                    <w:spacing w:after="0" w:line="240" w:lineRule="auto"/>
                  </w:pPr>
                </w:p>
              </w:tc>
              <w:tc>
                <w:tcPr>
                  <w:tcW w:w="359" w:type="dxa"/>
                </w:tcPr>
                <w:p w14:paraId="679560C1" w14:textId="77777777" w:rsidR="00CA3FF0" w:rsidRDefault="00CA3FF0">
                  <w:pPr>
                    <w:pStyle w:val="EmptyCellLayoutStyle"/>
                    <w:spacing w:after="0" w:line="240" w:lineRule="auto"/>
                  </w:pPr>
                </w:p>
              </w:tc>
              <w:tc>
                <w:tcPr>
                  <w:tcW w:w="5220" w:type="dxa"/>
                </w:tcPr>
                <w:p w14:paraId="68ADB2B0" w14:textId="77777777" w:rsidR="00CA3FF0" w:rsidRDefault="00CA3FF0">
                  <w:pPr>
                    <w:pStyle w:val="EmptyCellLayoutStyle"/>
                    <w:spacing w:after="0" w:line="240" w:lineRule="auto"/>
                  </w:pPr>
                </w:p>
              </w:tc>
              <w:tc>
                <w:tcPr>
                  <w:tcW w:w="180" w:type="dxa"/>
                  <w:tcBorders>
                    <w:right w:val="single" w:sz="15" w:space="0" w:color="000000"/>
                  </w:tcBorders>
                </w:tcPr>
                <w:p w14:paraId="6AACFD53" w14:textId="77777777" w:rsidR="00CA3FF0" w:rsidRDefault="00CA3FF0">
                  <w:pPr>
                    <w:pStyle w:val="EmptyCellLayoutStyle"/>
                    <w:spacing w:after="0" w:line="240" w:lineRule="auto"/>
                  </w:pPr>
                </w:p>
              </w:tc>
            </w:tr>
            <w:tr w:rsidR="00CA3FF0" w14:paraId="14C81262" w14:textId="77777777">
              <w:trPr>
                <w:trHeight w:val="360"/>
              </w:trPr>
              <w:tc>
                <w:tcPr>
                  <w:tcW w:w="180" w:type="dxa"/>
                  <w:tcBorders>
                    <w:left w:val="single" w:sz="15" w:space="0" w:color="000000"/>
                  </w:tcBorders>
                </w:tcPr>
                <w:p w14:paraId="74015BD5" w14:textId="77777777" w:rsidR="00CA3FF0" w:rsidRDefault="00CA3FF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CA3FF0" w14:paraId="1FBE361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2CFBA1" w14:textId="77777777" w:rsidR="00CA3FF0" w:rsidRDefault="00995621">
                        <w:pPr>
                          <w:spacing w:after="0" w:line="240" w:lineRule="auto"/>
                          <w:jc w:val="center"/>
                        </w:pPr>
                        <w:r>
                          <w:rPr>
                            <w:rFonts w:ascii="Arial" w:eastAsia="Arial" w:hAnsi="Arial"/>
                            <w:b/>
                            <w:color w:val="000000"/>
                            <w:sz w:val="16"/>
                          </w:rPr>
                          <w:t>Appointing Authority</w:t>
                        </w:r>
                      </w:p>
                    </w:tc>
                  </w:tr>
                </w:tbl>
                <w:p w14:paraId="5F2CF747" w14:textId="77777777" w:rsidR="00CA3FF0" w:rsidRDefault="00CA3FF0">
                  <w:pPr>
                    <w:spacing w:after="0" w:line="240" w:lineRule="auto"/>
                  </w:pPr>
                </w:p>
              </w:tc>
              <w:tc>
                <w:tcPr>
                  <w:tcW w:w="359" w:type="dxa"/>
                </w:tcPr>
                <w:p w14:paraId="5B17351C" w14:textId="77777777" w:rsidR="00CA3FF0" w:rsidRDefault="00CA3FF0">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CA3FF0" w14:paraId="2BD02D3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45D569B" w14:textId="77777777" w:rsidR="00CA3FF0" w:rsidRDefault="00995621">
                        <w:pPr>
                          <w:spacing w:after="0" w:line="240" w:lineRule="auto"/>
                          <w:jc w:val="center"/>
                        </w:pPr>
                        <w:r>
                          <w:rPr>
                            <w:rFonts w:ascii="Arial" w:eastAsia="Arial" w:hAnsi="Arial"/>
                            <w:b/>
                            <w:color w:val="000000"/>
                            <w:sz w:val="16"/>
                          </w:rPr>
                          <w:t>Date</w:t>
                        </w:r>
                      </w:p>
                    </w:tc>
                  </w:tr>
                </w:tbl>
                <w:p w14:paraId="6C632D3B" w14:textId="77777777" w:rsidR="00CA3FF0" w:rsidRDefault="00CA3FF0">
                  <w:pPr>
                    <w:spacing w:after="0" w:line="240" w:lineRule="auto"/>
                  </w:pPr>
                </w:p>
              </w:tc>
              <w:tc>
                <w:tcPr>
                  <w:tcW w:w="180" w:type="dxa"/>
                  <w:tcBorders>
                    <w:right w:val="single" w:sz="15" w:space="0" w:color="000000"/>
                  </w:tcBorders>
                </w:tcPr>
                <w:p w14:paraId="33CB2E9D" w14:textId="77777777" w:rsidR="00CA3FF0" w:rsidRDefault="00CA3FF0">
                  <w:pPr>
                    <w:pStyle w:val="EmptyCellLayoutStyle"/>
                    <w:spacing w:after="0" w:line="240" w:lineRule="auto"/>
                  </w:pPr>
                </w:p>
              </w:tc>
            </w:tr>
            <w:tr w:rsidR="00CA3FF0" w14:paraId="4F763ADA" w14:textId="77777777">
              <w:trPr>
                <w:trHeight w:val="214"/>
              </w:trPr>
              <w:tc>
                <w:tcPr>
                  <w:tcW w:w="180" w:type="dxa"/>
                  <w:tcBorders>
                    <w:left w:val="single" w:sz="15" w:space="0" w:color="000000"/>
                    <w:bottom w:val="single" w:sz="15" w:space="0" w:color="000000"/>
                  </w:tcBorders>
                </w:tcPr>
                <w:p w14:paraId="5A75E8CE" w14:textId="77777777" w:rsidR="00CA3FF0" w:rsidRDefault="00CA3FF0">
                  <w:pPr>
                    <w:pStyle w:val="EmptyCellLayoutStyle"/>
                    <w:spacing w:after="0" w:line="240" w:lineRule="auto"/>
                  </w:pPr>
                </w:p>
              </w:tc>
              <w:tc>
                <w:tcPr>
                  <w:tcW w:w="5220" w:type="dxa"/>
                  <w:tcBorders>
                    <w:bottom w:val="single" w:sz="15" w:space="0" w:color="000000"/>
                  </w:tcBorders>
                </w:tcPr>
                <w:p w14:paraId="7871114E" w14:textId="77777777" w:rsidR="00CA3FF0" w:rsidRDefault="00CA3FF0">
                  <w:pPr>
                    <w:pStyle w:val="EmptyCellLayoutStyle"/>
                    <w:spacing w:after="0" w:line="240" w:lineRule="auto"/>
                  </w:pPr>
                </w:p>
              </w:tc>
              <w:tc>
                <w:tcPr>
                  <w:tcW w:w="359" w:type="dxa"/>
                  <w:tcBorders>
                    <w:bottom w:val="single" w:sz="15" w:space="0" w:color="000000"/>
                  </w:tcBorders>
                </w:tcPr>
                <w:p w14:paraId="24B1E1D0" w14:textId="77777777" w:rsidR="00CA3FF0" w:rsidRDefault="00CA3FF0">
                  <w:pPr>
                    <w:pStyle w:val="EmptyCellLayoutStyle"/>
                    <w:spacing w:after="0" w:line="240" w:lineRule="auto"/>
                  </w:pPr>
                </w:p>
              </w:tc>
              <w:tc>
                <w:tcPr>
                  <w:tcW w:w="5220" w:type="dxa"/>
                  <w:tcBorders>
                    <w:bottom w:val="single" w:sz="15" w:space="0" w:color="000000"/>
                  </w:tcBorders>
                </w:tcPr>
                <w:p w14:paraId="5730A16F" w14:textId="77777777" w:rsidR="00CA3FF0" w:rsidRDefault="00CA3FF0">
                  <w:pPr>
                    <w:pStyle w:val="EmptyCellLayoutStyle"/>
                    <w:spacing w:after="0" w:line="240" w:lineRule="auto"/>
                  </w:pPr>
                </w:p>
              </w:tc>
              <w:tc>
                <w:tcPr>
                  <w:tcW w:w="180" w:type="dxa"/>
                  <w:tcBorders>
                    <w:bottom w:val="single" w:sz="15" w:space="0" w:color="000000"/>
                    <w:right w:val="single" w:sz="15" w:space="0" w:color="000000"/>
                  </w:tcBorders>
                </w:tcPr>
                <w:p w14:paraId="7FADF3FD" w14:textId="77777777" w:rsidR="00CA3FF0" w:rsidRDefault="00CA3FF0">
                  <w:pPr>
                    <w:pStyle w:val="EmptyCellLayoutStyle"/>
                    <w:spacing w:after="0" w:line="240" w:lineRule="auto"/>
                  </w:pPr>
                </w:p>
              </w:tc>
            </w:tr>
          </w:tbl>
          <w:p w14:paraId="05BCA679" w14:textId="77777777" w:rsidR="00CA3FF0" w:rsidRDefault="00CA3FF0">
            <w:pPr>
              <w:spacing w:after="0" w:line="240" w:lineRule="auto"/>
            </w:pPr>
          </w:p>
        </w:tc>
        <w:tc>
          <w:tcPr>
            <w:tcW w:w="179" w:type="dxa"/>
          </w:tcPr>
          <w:p w14:paraId="58AEC08B" w14:textId="77777777" w:rsidR="00CA3FF0" w:rsidRDefault="00CA3FF0">
            <w:pPr>
              <w:pStyle w:val="EmptyCellLayoutStyle"/>
              <w:spacing w:after="0" w:line="240" w:lineRule="auto"/>
            </w:pPr>
          </w:p>
        </w:tc>
      </w:tr>
      <w:tr w:rsidR="00CA3FF0" w14:paraId="362E8F3F" w14:textId="77777777">
        <w:trPr>
          <w:trHeight w:val="92"/>
        </w:trPr>
        <w:tc>
          <w:tcPr>
            <w:tcW w:w="179" w:type="dxa"/>
          </w:tcPr>
          <w:p w14:paraId="5F463B10" w14:textId="77777777" w:rsidR="00CA3FF0" w:rsidRDefault="00CA3FF0">
            <w:pPr>
              <w:pStyle w:val="EmptyCellLayoutStyle"/>
              <w:spacing w:after="0" w:line="240" w:lineRule="auto"/>
            </w:pPr>
          </w:p>
        </w:tc>
        <w:tc>
          <w:tcPr>
            <w:tcW w:w="0" w:type="dxa"/>
          </w:tcPr>
          <w:p w14:paraId="2454B7F2" w14:textId="77777777" w:rsidR="00CA3FF0" w:rsidRDefault="00CA3FF0">
            <w:pPr>
              <w:pStyle w:val="EmptyCellLayoutStyle"/>
              <w:spacing w:after="0" w:line="240" w:lineRule="auto"/>
            </w:pPr>
          </w:p>
        </w:tc>
        <w:tc>
          <w:tcPr>
            <w:tcW w:w="0" w:type="dxa"/>
          </w:tcPr>
          <w:p w14:paraId="61217E4D" w14:textId="77777777" w:rsidR="00CA3FF0" w:rsidRDefault="00CA3FF0">
            <w:pPr>
              <w:pStyle w:val="EmptyCellLayoutStyle"/>
              <w:spacing w:after="0" w:line="240" w:lineRule="auto"/>
            </w:pPr>
          </w:p>
        </w:tc>
        <w:tc>
          <w:tcPr>
            <w:tcW w:w="0" w:type="dxa"/>
          </w:tcPr>
          <w:p w14:paraId="5CF74370" w14:textId="77777777" w:rsidR="00CA3FF0" w:rsidRDefault="00CA3FF0">
            <w:pPr>
              <w:pStyle w:val="EmptyCellLayoutStyle"/>
              <w:spacing w:after="0" w:line="240" w:lineRule="auto"/>
            </w:pPr>
          </w:p>
        </w:tc>
        <w:tc>
          <w:tcPr>
            <w:tcW w:w="0" w:type="dxa"/>
          </w:tcPr>
          <w:p w14:paraId="14E2F602" w14:textId="77777777" w:rsidR="00CA3FF0" w:rsidRDefault="00CA3FF0">
            <w:pPr>
              <w:pStyle w:val="EmptyCellLayoutStyle"/>
              <w:spacing w:after="0" w:line="240" w:lineRule="auto"/>
            </w:pPr>
          </w:p>
        </w:tc>
        <w:tc>
          <w:tcPr>
            <w:tcW w:w="0" w:type="dxa"/>
          </w:tcPr>
          <w:p w14:paraId="620467CB" w14:textId="77777777" w:rsidR="00CA3FF0" w:rsidRDefault="00CA3FF0">
            <w:pPr>
              <w:pStyle w:val="EmptyCellLayoutStyle"/>
              <w:spacing w:after="0" w:line="240" w:lineRule="auto"/>
            </w:pPr>
          </w:p>
        </w:tc>
        <w:tc>
          <w:tcPr>
            <w:tcW w:w="0" w:type="dxa"/>
          </w:tcPr>
          <w:p w14:paraId="5E0EB202" w14:textId="77777777" w:rsidR="00CA3FF0" w:rsidRDefault="00CA3FF0">
            <w:pPr>
              <w:pStyle w:val="EmptyCellLayoutStyle"/>
              <w:spacing w:after="0" w:line="240" w:lineRule="auto"/>
            </w:pPr>
          </w:p>
        </w:tc>
        <w:tc>
          <w:tcPr>
            <w:tcW w:w="2505" w:type="dxa"/>
          </w:tcPr>
          <w:p w14:paraId="74CFD9B4" w14:textId="77777777" w:rsidR="00CA3FF0" w:rsidRDefault="00CA3FF0">
            <w:pPr>
              <w:pStyle w:val="EmptyCellLayoutStyle"/>
              <w:spacing w:after="0" w:line="240" w:lineRule="auto"/>
            </w:pPr>
          </w:p>
        </w:tc>
        <w:tc>
          <w:tcPr>
            <w:tcW w:w="6120" w:type="dxa"/>
          </w:tcPr>
          <w:p w14:paraId="64DFCC91" w14:textId="77777777" w:rsidR="00CA3FF0" w:rsidRDefault="00CA3FF0">
            <w:pPr>
              <w:pStyle w:val="EmptyCellLayoutStyle"/>
              <w:spacing w:after="0" w:line="240" w:lineRule="auto"/>
            </w:pPr>
          </w:p>
        </w:tc>
        <w:tc>
          <w:tcPr>
            <w:tcW w:w="2534" w:type="dxa"/>
          </w:tcPr>
          <w:p w14:paraId="78B7D261" w14:textId="77777777" w:rsidR="00CA3FF0" w:rsidRDefault="00CA3FF0">
            <w:pPr>
              <w:pStyle w:val="EmptyCellLayoutStyle"/>
              <w:spacing w:after="0" w:line="240" w:lineRule="auto"/>
            </w:pPr>
          </w:p>
        </w:tc>
        <w:tc>
          <w:tcPr>
            <w:tcW w:w="179" w:type="dxa"/>
          </w:tcPr>
          <w:p w14:paraId="3F0ECF2C" w14:textId="77777777" w:rsidR="00CA3FF0" w:rsidRDefault="00CA3FF0">
            <w:pPr>
              <w:pStyle w:val="EmptyCellLayoutStyle"/>
              <w:spacing w:after="0" w:line="240" w:lineRule="auto"/>
            </w:pPr>
          </w:p>
        </w:tc>
      </w:tr>
      <w:tr w:rsidR="00995621" w14:paraId="548260C3" w14:textId="77777777" w:rsidTr="00995621">
        <w:tc>
          <w:tcPr>
            <w:tcW w:w="179" w:type="dxa"/>
          </w:tcPr>
          <w:p w14:paraId="333A2992" w14:textId="77777777" w:rsidR="00CA3FF0" w:rsidRDefault="00CA3FF0">
            <w:pPr>
              <w:pStyle w:val="EmptyCellLayoutStyle"/>
              <w:spacing w:after="0" w:line="240" w:lineRule="auto"/>
            </w:pPr>
          </w:p>
        </w:tc>
        <w:tc>
          <w:tcPr>
            <w:tcW w:w="0" w:type="dxa"/>
          </w:tcPr>
          <w:p w14:paraId="59599D08" w14:textId="77777777" w:rsidR="00CA3FF0" w:rsidRDefault="00CA3FF0">
            <w:pPr>
              <w:pStyle w:val="EmptyCellLayoutStyle"/>
              <w:spacing w:after="0" w:line="240" w:lineRule="auto"/>
            </w:pPr>
          </w:p>
        </w:tc>
        <w:tc>
          <w:tcPr>
            <w:tcW w:w="0" w:type="dxa"/>
          </w:tcPr>
          <w:p w14:paraId="5DEA1153" w14:textId="77777777" w:rsidR="00CA3FF0" w:rsidRDefault="00CA3FF0">
            <w:pPr>
              <w:pStyle w:val="EmptyCellLayoutStyle"/>
              <w:spacing w:after="0" w:line="240" w:lineRule="auto"/>
            </w:pPr>
          </w:p>
        </w:tc>
        <w:tc>
          <w:tcPr>
            <w:tcW w:w="0" w:type="dxa"/>
          </w:tcPr>
          <w:p w14:paraId="77A779B0" w14:textId="77777777" w:rsidR="00CA3FF0" w:rsidRDefault="00CA3FF0">
            <w:pPr>
              <w:pStyle w:val="EmptyCellLayoutStyle"/>
              <w:spacing w:after="0" w:line="240" w:lineRule="auto"/>
            </w:pPr>
          </w:p>
        </w:tc>
        <w:tc>
          <w:tcPr>
            <w:tcW w:w="0" w:type="dxa"/>
          </w:tcPr>
          <w:p w14:paraId="6EF43B49" w14:textId="77777777" w:rsidR="00CA3FF0" w:rsidRDefault="00CA3FF0">
            <w:pPr>
              <w:pStyle w:val="EmptyCellLayoutStyle"/>
              <w:spacing w:after="0" w:line="240" w:lineRule="auto"/>
            </w:pPr>
          </w:p>
        </w:tc>
        <w:tc>
          <w:tcPr>
            <w:tcW w:w="0" w:type="dxa"/>
          </w:tcPr>
          <w:p w14:paraId="2A936485" w14:textId="77777777" w:rsidR="00CA3FF0" w:rsidRDefault="00CA3FF0">
            <w:pPr>
              <w:pStyle w:val="EmptyCellLayoutStyle"/>
              <w:spacing w:after="0" w:line="240" w:lineRule="auto"/>
            </w:pPr>
          </w:p>
        </w:tc>
        <w:tc>
          <w:tcPr>
            <w:tcW w:w="0" w:type="dxa"/>
          </w:tcPr>
          <w:p w14:paraId="738405AD" w14:textId="77777777" w:rsidR="00CA3FF0" w:rsidRDefault="00CA3FF0">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CA3FF0" w14:paraId="1C52C88E" w14:textId="77777777">
              <w:trPr>
                <w:trHeight w:val="197"/>
              </w:trPr>
              <w:tc>
                <w:tcPr>
                  <w:tcW w:w="180" w:type="dxa"/>
                  <w:tcBorders>
                    <w:top w:val="single" w:sz="15" w:space="0" w:color="000000"/>
                    <w:left w:val="single" w:sz="15" w:space="0" w:color="000000"/>
                  </w:tcBorders>
                </w:tcPr>
                <w:p w14:paraId="2ADAA301" w14:textId="77777777" w:rsidR="00CA3FF0" w:rsidRDefault="00CA3FF0">
                  <w:pPr>
                    <w:pStyle w:val="EmptyCellLayoutStyle"/>
                    <w:spacing w:after="0" w:line="240" w:lineRule="auto"/>
                  </w:pPr>
                </w:p>
              </w:tc>
              <w:tc>
                <w:tcPr>
                  <w:tcW w:w="5220" w:type="dxa"/>
                  <w:tcBorders>
                    <w:top w:val="single" w:sz="15" w:space="0" w:color="000000"/>
                  </w:tcBorders>
                </w:tcPr>
                <w:p w14:paraId="20AC193C" w14:textId="77777777" w:rsidR="00CA3FF0" w:rsidRDefault="00CA3FF0">
                  <w:pPr>
                    <w:pStyle w:val="EmptyCellLayoutStyle"/>
                    <w:spacing w:after="0" w:line="240" w:lineRule="auto"/>
                  </w:pPr>
                </w:p>
              </w:tc>
              <w:tc>
                <w:tcPr>
                  <w:tcW w:w="359" w:type="dxa"/>
                  <w:tcBorders>
                    <w:top w:val="single" w:sz="15" w:space="0" w:color="000000"/>
                  </w:tcBorders>
                </w:tcPr>
                <w:p w14:paraId="0550CB4C" w14:textId="77777777" w:rsidR="00CA3FF0" w:rsidRDefault="00CA3FF0">
                  <w:pPr>
                    <w:pStyle w:val="EmptyCellLayoutStyle"/>
                    <w:spacing w:after="0" w:line="240" w:lineRule="auto"/>
                  </w:pPr>
                </w:p>
              </w:tc>
              <w:tc>
                <w:tcPr>
                  <w:tcW w:w="5220" w:type="dxa"/>
                  <w:tcBorders>
                    <w:top w:val="single" w:sz="15" w:space="0" w:color="000000"/>
                  </w:tcBorders>
                </w:tcPr>
                <w:p w14:paraId="0793D471" w14:textId="77777777" w:rsidR="00CA3FF0" w:rsidRDefault="00CA3FF0">
                  <w:pPr>
                    <w:pStyle w:val="EmptyCellLayoutStyle"/>
                    <w:spacing w:after="0" w:line="240" w:lineRule="auto"/>
                  </w:pPr>
                </w:p>
              </w:tc>
              <w:tc>
                <w:tcPr>
                  <w:tcW w:w="180" w:type="dxa"/>
                  <w:tcBorders>
                    <w:top w:val="single" w:sz="15" w:space="0" w:color="000000"/>
                    <w:right w:val="single" w:sz="15" w:space="0" w:color="000000"/>
                  </w:tcBorders>
                </w:tcPr>
                <w:p w14:paraId="4D499E82" w14:textId="77777777" w:rsidR="00CA3FF0" w:rsidRDefault="00CA3FF0">
                  <w:pPr>
                    <w:pStyle w:val="EmptyCellLayoutStyle"/>
                    <w:spacing w:after="0" w:line="240" w:lineRule="auto"/>
                  </w:pPr>
                </w:p>
              </w:tc>
            </w:tr>
            <w:tr w:rsidR="00995621" w14:paraId="452355BA" w14:textId="77777777" w:rsidTr="00995621">
              <w:trPr>
                <w:trHeight w:val="540"/>
              </w:trPr>
              <w:tc>
                <w:tcPr>
                  <w:tcW w:w="180" w:type="dxa"/>
                  <w:tcBorders>
                    <w:left w:val="single" w:sz="15" w:space="0" w:color="000000"/>
                  </w:tcBorders>
                </w:tcPr>
                <w:p w14:paraId="2EE4B592" w14:textId="77777777" w:rsidR="00CA3FF0" w:rsidRDefault="00CA3FF0">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CA3FF0" w14:paraId="529B8F6E" w14:textId="77777777">
                    <w:trPr>
                      <w:trHeight w:val="462"/>
                    </w:trPr>
                    <w:tc>
                      <w:tcPr>
                        <w:tcW w:w="10800" w:type="dxa"/>
                        <w:tcBorders>
                          <w:top w:val="nil"/>
                          <w:left w:val="nil"/>
                          <w:bottom w:val="nil"/>
                          <w:right w:val="nil"/>
                        </w:tcBorders>
                        <w:tcMar>
                          <w:top w:w="39" w:type="dxa"/>
                          <w:left w:w="39" w:type="dxa"/>
                          <w:bottom w:w="39" w:type="dxa"/>
                          <w:right w:w="39" w:type="dxa"/>
                        </w:tcMar>
                      </w:tcPr>
                      <w:p w14:paraId="17166E8B" w14:textId="77777777" w:rsidR="00CA3FF0" w:rsidRDefault="00995621">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4DA4CFF" w14:textId="77777777" w:rsidR="00CA3FF0" w:rsidRDefault="00CA3FF0">
                  <w:pPr>
                    <w:spacing w:after="0" w:line="240" w:lineRule="auto"/>
                  </w:pPr>
                </w:p>
              </w:tc>
              <w:tc>
                <w:tcPr>
                  <w:tcW w:w="180" w:type="dxa"/>
                  <w:tcBorders>
                    <w:right w:val="single" w:sz="15" w:space="0" w:color="000000"/>
                  </w:tcBorders>
                </w:tcPr>
                <w:p w14:paraId="3CF95AF6" w14:textId="77777777" w:rsidR="00CA3FF0" w:rsidRDefault="00CA3FF0">
                  <w:pPr>
                    <w:pStyle w:val="EmptyCellLayoutStyle"/>
                    <w:spacing w:after="0" w:line="240" w:lineRule="auto"/>
                  </w:pPr>
                </w:p>
              </w:tc>
            </w:tr>
            <w:tr w:rsidR="00CA3FF0" w14:paraId="528E863A" w14:textId="77777777">
              <w:trPr>
                <w:trHeight w:val="17"/>
              </w:trPr>
              <w:tc>
                <w:tcPr>
                  <w:tcW w:w="180" w:type="dxa"/>
                  <w:tcBorders>
                    <w:left w:val="single" w:sz="15" w:space="0" w:color="000000"/>
                  </w:tcBorders>
                </w:tcPr>
                <w:p w14:paraId="779C898C" w14:textId="77777777" w:rsidR="00CA3FF0" w:rsidRDefault="00CA3FF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CA3FF0" w14:paraId="333D3CFE" w14:textId="77777777">
                    <w:trPr>
                      <w:trHeight w:val="212"/>
                    </w:trPr>
                    <w:tc>
                      <w:tcPr>
                        <w:tcW w:w="5220" w:type="dxa"/>
                        <w:tcBorders>
                          <w:top w:val="nil"/>
                          <w:left w:val="nil"/>
                          <w:bottom w:val="nil"/>
                          <w:right w:val="nil"/>
                        </w:tcBorders>
                        <w:tcMar>
                          <w:top w:w="39" w:type="dxa"/>
                          <w:left w:w="39" w:type="dxa"/>
                          <w:bottom w:w="39" w:type="dxa"/>
                          <w:right w:w="39" w:type="dxa"/>
                        </w:tcMar>
                      </w:tcPr>
                      <w:p w14:paraId="4B55BCEA" w14:textId="77777777" w:rsidR="00CA3FF0" w:rsidRDefault="00CA3FF0">
                        <w:pPr>
                          <w:spacing w:after="0" w:line="240" w:lineRule="auto"/>
                        </w:pPr>
                      </w:p>
                    </w:tc>
                  </w:tr>
                </w:tbl>
                <w:p w14:paraId="4F59A9E6" w14:textId="77777777" w:rsidR="00CA3FF0" w:rsidRDefault="00CA3FF0">
                  <w:pPr>
                    <w:spacing w:after="0" w:line="240" w:lineRule="auto"/>
                  </w:pPr>
                </w:p>
              </w:tc>
              <w:tc>
                <w:tcPr>
                  <w:tcW w:w="359" w:type="dxa"/>
                </w:tcPr>
                <w:p w14:paraId="3DD7BD4A" w14:textId="77777777" w:rsidR="00CA3FF0" w:rsidRDefault="00CA3FF0">
                  <w:pPr>
                    <w:pStyle w:val="EmptyCellLayoutStyle"/>
                    <w:spacing w:after="0" w:line="240" w:lineRule="auto"/>
                  </w:pPr>
                </w:p>
              </w:tc>
              <w:tc>
                <w:tcPr>
                  <w:tcW w:w="5220" w:type="dxa"/>
                </w:tcPr>
                <w:p w14:paraId="18858678" w14:textId="77777777" w:rsidR="00CA3FF0" w:rsidRDefault="00CA3FF0">
                  <w:pPr>
                    <w:pStyle w:val="EmptyCellLayoutStyle"/>
                    <w:spacing w:after="0" w:line="240" w:lineRule="auto"/>
                  </w:pPr>
                </w:p>
              </w:tc>
              <w:tc>
                <w:tcPr>
                  <w:tcW w:w="180" w:type="dxa"/>
                  <w:tcBorders>
                    <w:right w:val="single" w:sz="15" w:space="0" w:color="000000"/>
                  </w:tcBorders>
                </w:tcPr>
                <w:p w14:paraId="5584611D" w14:textId="77777777" w:rsidR="00CA3FF0" w:rsidRDefault="00CA3FF0">
                  <w:pPr>
                    <w:pStyle w:val="EmptyCellLayoutStyle"/>
                    <w:spacing w:after="0" w:line="240" w:lineRule="auto"/>
                  </w:pPr>
                </w:p>
              </w:tc>
            </w:tr>
            <w:tr w:rsidR="00CA3FF0" w14:paraId="66A59836" w14:textId="77777777">
              <w:trPr>
                <w:trHeight w:val="273"/>
              </w:trPr>
              <w:tc>
                <w:tcPr>
                  <w:tcW w:w="180" w:type="dxa"/>
                  <w:tcBorders>
                    <w:left w:val="single" w:sz="15" w:space="0" w:color="000000"/>
                  </w:tcBorders>
                </w:tcPr>
                <w:p w14:paraId="40C0401A" w14:textId="77777777" w:rsidR="00CA3FF0" w:rsidRDefault="00CA3FF0">
                  <w:pPr>
                    <w:pStyle w:val="EmptyCellLayoutStyle"/>
                    <w:spacing w:after="0" w:line="240" w:lineRule="auto"/>
                  </w:pPr>
                </w:p>
              </w:tc>
              <w:tc>
                <w:tcPr>
                  <w:tcW w:w="5220" w:type="dxa"/>
                  <w:vMerge/>
                </w:tcPr>
                <w:p w14:paraId="2A6807E7" w14:textId="77777777" w:rsidR="00CA3FF0" w:rsidRDefault="00CA3FF0">
                  <w:pPr>
                    <w:pStyle w:val="EmptyCellLayoutStyle"/>
                    <w:spacing w:after="0" w:line="240" w:lineRule="auto"/>
                  </w:pPr>
                </w:p>
              </w:tc>
              <w:tc>
                <w:tcPr>
                  <w:tcW w:w="359" w:type="dxa"/>
                </w:tcPr>
                <w:p w14:paraId="7403F651" w14:textId="77777777" w:rsidR="00CA3FF0" w:rsidRDefault="00CA3FF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CA3FF0" w14:paraId="3A194758" w14:textId="77777777">
                    <w:trPr>
                      <w:trHeight w:val="212"/>
                    </w:trPr>
                    <w:tc>
                      <w:tcPr>
                        <w:tcW w:w="5220" w:type="dxa"/>
                        <w:tcBorders>
                          <w:top w:val="nil"/>
                          <w:left w:val="nil"/>
                          <w:bottom w:val="nil"/>
                          <w:right w:val="nil"/>
                        </w:tcBorders>
                        <w:tcMar>
                          <w:top w:w="39" w:type="dxa"/>
                          <w:left w:w="39" w:type="dxa"/>
                          <w:bottom w:w="39" w:type="dxa"/>
                          <w:right w:w="39" w:type="dxa"/>
                        </w:tcMar>
                      </w:tcPr>
                      <w:p w14:paraId="570D739E" w14:textId="77777777" w:rsidR="00CA3FF0" w:rsidRDefault="00CA3FF0">
                        <w:pPr>
                          <w:spacing w:after="0" w:line="240" w:lineRule="auto"/>
                        </w:pPr>
                      </w:p>
                    </w:tc>
                  </w:tr>
                </w:tbl>
                <w:p w14:paraId="76D2D7BA" w14:textId="77777777" w:rsidR="00CA3FF0" w:rsidRDefault="00CA3FF0">
                  <w:pPr>
                    <w:spacing w:after="0" w:line="240" w:lineRule="auto"/>
                  </w:pPr>
                </w:p>
              </w:tc>
              <w:tc>
                <w:tcPr>
                  <w:tcW w:w="180" w:type="dxa"/>
                  <w:tcBorders>
                    <w:right w:val="single" w:sz="15" w:space="0" w:color="000000"/>
                  </w:tcBorders>
                </w:tcPr>
                <w:p w14:paraId="11AAF5D5" w14:textId="77777777" w:rsidR="00CA3FF0" w:rsidRDefault="00CA3FF0">
                  <w:pPr>
                    <w:pStyle w:val="EmptyCellLayoutStyle"/>
                    <w:spacing w:after="0" w:line="240" w:lineRule="auto"/>
                  </w:pPr>
                </w:p>
              </w:tc>
            </w:tr>
            <w:tr w:rsidR="00CA3FF0" w14:paraId="4DB614D2" w14:textId="77777777">
              <w:trPr>
                <w:trHeight w:val="17"/>
              </w:trPr>
              <w:tc>
                <w:tcPr>
                  <w:tcW w:w="180" w:type="dxa"/>
                  <w:tcBorders>
                    <w:left w:val="single" w:sz="15" w:space="0" w:color="000000"/>
                  </w:tcBorders>
                </w:tcPr>
                <w:p w14:paraId="79CD336B" w14:textId="77777777" w:rsidR="00CA3FF0" w:rsidRDefault="00CA3FF0">
                  <w:pPr>
                    <w:pStyle w:val="EmptyCellLayoutStyle"/>
                    <w:spacing w:after="0" w:line="240" w:lineRule="auto"/>
                  </w:pPr>
                </w:p>
              </w:tc>
              <w:tc>
                <w:tcPr>
                  <w:tcW w:w="5220" w:type="dxa"/>
                </w:tcPr>
                <w:p w14:paraId="503A8DFA" w14:textId="77777777" w:rsidR="00CA3FF0" w:rsidRDefault="00CA3FF0">
                  <w:pPr>
                    <w:pStyle w:val="EmptyCellLayoutStyle"/>
                    <w:spacing w:after="0" w:line="240" w:lineRule="auto"/>
                  </w:pPr>
                </w:p>
              </w:tc>
              <w:tc>
                <w:tcPr>
                  <w:tcW w:w="359" w:type="dxa"/>
                </w:tcPr>
                <w:p w14:paraId="71657E44" w14:textId="77777777" w:rsidR="00CA3FF0" w:rsidRDefault="00CA3FF0">
                  <w:pPr>
                    <w:pStyle w:val="EmptyCellLayoutStyle"/>
                    <w:spacing w:after="0" w:line="240" w:lineRule="auto"/>
                  </w:pPr>
                </w:p>
              </w:tc>
              <w:tc>
                <w:tcPr>
                  <w:tcW w:w="5220" w:type="dxa"/>
                  <w:vMerge/>
                </w:tcPr>
                <w:p w14:paraId="5DA9FDB9" w14:textId="77777777" w:rsidR="00CA3FF0" w:rsidRDefault="00CA3FF0">
                  <w:pPr>
                    <w:pStyle w:val="EmptyCellLayoutStyle"/>
                    <w:spacing w:after="0" w:line="240" w:lineRule="auto"/>
                  </w:pPr>
                </w:p>
              </w:tc>
              <w:tc>
                <w:tcPr>
                  <w:tcW w:w="180" w:type="dxa"/>
                  <w:tcBorders>
                    <w:right w:val="single" w:sz="15" w:space="0" w:color="000000"/>
                  </w:tcBorders>
                </w:tcPr>
                <w:p w14:paraId="5D778855" w14:textId="77777777" w:rsidR="00CA3FF0" w:rsidRDefault="00CA3FF0">
                  <w:pPr>
                    <w:pStyle w:val="EmptyCellLayoutStyle"/>
                    <w:spacing w:after="0" w:line="240" w:lineRule="auto"/>
                  </w:pPr>
                </w:p>
              </w:tc>
            </w:tr>
            <w:tr w:rsidR="00CA3FF0" w14:paraId="5A563FAB" w14:textId="77777777">
              <w:trPr>
                <w:trHeight w:val="17"/>
              </w:trPr>
              <w:tc>
                <w:tcPr>
                  <w:tcW w:w="180" w:type="dxa"/>
                  <w:tcBorders>
                    <w:left w:val="single" w:sz="15" w:space="0" w:color="000000"/>
                  </w:tcBorders>
                </w:tcPr>
                <w:p w14:paraId="5D49A45D" w14:textId="77777777" w:rsidR="00CA3FF0" w:rsidRDefault="00CA3FF0">
                  <w:pPr>
                    <w:pStyle w:val="EmptyCellLayoutStyle"/>
                    <w:spacing w:after="0" w:line="240" w:lineRule="auto"/>
                  </w:pPr>
                </w:p>
              </w:tc>
              <w:tc>
                <w:tcPr>
                  <w:tcW w:w="5220" w:type="dxa"/>
                </w:tcPr>
                <w:p w14:paraId="6D336916" w14:textId="77777777" w:rsidR="00CA3FF0" w:rsidRDefault="00CA3FF0">
                  <w:pPr>
                    <w:pStyle w:val="EmptyCellLayoutStyle"/>
                    <w:spacing w:after="0" w:line="240" w:lineRule="auto"/>
                  </w:pPr>
                </w:p>
              </w:tc>
              <w:tc>
                <w:tcPr>
                  <w:tcW w:w="359" w:type="dxa"/>
                </w:tcPr>
                <w:p w14:paraId="68536102" w14:textId="77777777" w:rsidR="00CA3FF0" w:rsidRDefault="00CA3FF0">
                  <w:pPr>
                    <w:pStyle w:val="EmptyCellLayoutStyle"/>
                    <w:spacing w:after="0" w:line="240" w:lineRule="auto"/>
                  </w:pPr>
                </w:p>
              </w:tc>
              <w:tc>
                <w:tcPr>
                  <w:tcW w:w="5220" w:type="dxa"/>
                </w:tcPr>
                <w:p w14:paraId="61BD78D8" w14:textId="77777777" w:rsidR="00CA3FF0" w:rsidRDefault="00CA3FF0">
                  <w:pPr>
                    <w:pStyle w:val="EmptyCellLayoutStyle"/>
                    <w:spacing w:after="0" w:line="240" w:lineRule="auto"/>
                  </w:pPr>
                </w:p>
              </w:tc>
              <w:tc>
                <w:tcPr>
                  <w:tcW w:w="180" w:type="dxa"/>
                  <w:tcBorders>
                    <w:right w:val="single" w:sz="15" w:space="0" w:color="000000"/>
                  </w:tcBorders>
                </w:tcPr>
                <w:p w14:paraId="3CD1DE9F" w14:textId="77777777" w:rsidR="00CA3FF0" w:rsidRDefault="00CA3FF0">
                  <w:pPr>
                    <w:pStyle w:val="EmptyCellLayoutStyle"/>
                    <w:spacing w:after="0" w:line="240" w:lineRule="auto"/>
                  </w:pPr>
                </w:p>
              </w:tc>
            </w:tr>
            <w:tr w:rsidR="00CA3FF0" w14:paraId="7AE2820D" w14:textId="77777777">
              <w:trPr>
                <w:trHeight w:val="17"/>
              </w:trPr>
              <w:tc>
                <w:tcPr>
                  <w:tcW w:w="180" w:type="dxa"/>
                  <w:tcBorders>
                    <w:left w:val="single" w:sz="15" w:space="0" w:color="000000"/>
                  </w:tcBorders>
                </w:tcPr>
                <w:p w14:paraId="39D56F05" w14:textId="77777777" w:rsidR="00CA3FF0" w:rsidRDefault="00CA3FF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CA3FF0" w14:paraId="3DCFD7A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C10DBDF" w14:textId="77777777" w:rsidR="00CA3FF0" w:rsidRDefault="00995621">
                        <w:pPr>
                          <w:spacing w:after="0" w:line="240" w:lineRule="auto"/>
                          <w:jc w:val="center"/>
                        </w:pPr>
                        <w:r>
                          <w:rPr>
                            <w:rFonts w:ascii="Arial" w:eastAsia="Arial" w:hAnsi="Arial"/>
                            <w:b/>
                            <w:color w:val="000000"/>
                            <w:sz w:val="16"/>
                          </w:rPr>
                          <w:t>Employee</w:t>
                        </w:r>
                      </w:p>
                    </w:tc>
                  </w:tr>
                </w:tbl>
                <w:p w14:paraId="6991BD45" w14:textId="77777777" w:rsidR="00CA3FF0" w:rsidRDefault="00CA3FF0">
                  <w:pPr>
                    <w:spacing w:after="0" w:line="240" w:lineRule="auto"/>
                  </w:pPr>
                </w:p>
              </w:tc>
              <w:tc>
                <w:tcPr>
                  <w:tcW w:w="359" w:type="dxa"/>
                </w:tcPr>
                <w:p w14:paraId="1716ED77" w14:textId="77777777" w:rsidR="00CA3FF0" w:rsidRDefault="00CA3FF0">
                  <w:pPr>
                    <w:pStyle w:val="EmptyCellLayoutStyle"/>
                    <w:spacing w:after="0" w:line="240" w:lineRule="auto"/>
                  </w:pPr>
                </w:p>
              </w:tc>
              <w:tc>
                <w:tcPr>
                  <w:tcW w:w="5220" w:type="dxa"/>
                </w:tcPr>
                <w:p w14:paraId="65A0A932" w14:textId="77777777" w:rsidR="00CA3FF0" w:rsidRDefault="00CA3FF0">
                  <w:pPr>
                    <w:pStyle w:val="EmptyCellLayoutStyle"/>
                    <w:spacing w:after="0" w:line="240" w:lineRule="auto"/>
                  </w:pPr>
                </w:p>
              </w:tc>
              <w:tc>
                <w:tcPr>
                  <w:tcW w:w="180" w:type="dxa"/>
                  <w:tcBorders>
                    <w:right w:val="single" w:sz="15" w:space="0" w:color="000000"/>
                  </w:tcBorders>
                </w:tcPr>
                <w:p w14:paraId="5F87E17E" w14:textId="77777777" w:rsidR="00CA3FF0" w:rsidRDefault="00CA3FF0">
                  <w:pPr>
                    <w:pStyle w:val="EmptyCellLayoutStyle"/>
                    <w:spacing w:after="0" w:line="240" w:lineRule="auto"/>
                  </w:pPr>
                </w:p>
              </w:tc>
            </w:tr>
            <w:tr w:rsidR="00CA3FF0" w14:paraId="3B8E118F" w14:textId="77777777">
              <w:trPr>
                <w:trHeight w:val="342"/>
              </w:trPr>
              <w:tc>
                <w:tcPr>
                  <w:tcW w:w="180" w:type="dxa"/>
                  <w:tcBorders>
                    <w:left w:val="single" w:sz="15" w:space="0" w:color="000000"/>
                  </w:tcBorders>
                </w:tcPr>
                <w:p w14:paraId="5EA42069" w14:textId="77777777" w:rsidR="00CA3FF0" w:rsidRDefault="00CA3FF0">
                  <w:pPr>
                    <w:pStyle w:val="EmptyCellLayoutStyle"/>
                    <w:spacing w:after="0" w:line="240" w:lineRule="auto"/>
                  </w:pPr>
                </w:p>
              </w:tc>
              <w:tc>
                <w:tcPr>
                  <w:tcW w:w="5220" w:type="dxa"/>
                  <w:vMerge/>
                </w:tcPr>
                <w:p w14:paraId="597C475E" w14:textId="77777777" w:rsidR="00CA3FF0" w:rsidRDefault="00CA3FF0">
                  <w:pPr>
                    <w:pStyle w:val="EmptyCellLayoutStyle"/>
                    <w:spacing w:after="0" w:line="240" w:lineRule="auto"/>
                  </w:pPr>
                </w:p>
              </w:tc>
              <w:tc>
                <w:tcPr>
                  <w:tcW w:w="359" w:type="dxa"/>
                </w:tcPr>
                <w:p w14:paraId="0FCAB838" w14:textId="77777777" w:rsidR="00CA3FF0" w:rsidRDefault="00CA3FF0">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CA3FF0" w14:paraId="6BA3D89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09F25D" w14:textId="77777777" w:rsidR="00CA3FF0" w:rsidRDefault="00995621">
                        <w:pPr>
                          <w:spacing w:after="0" w:line="240" w:lineRule="auto"/>
                          <w:jc w:val="center"/>
                        </w:pPr>
                        <w:r>
                          <w:rPr>
                            <w:rFonts w:ascii="Arial" w:eastAsia="Arial" w:hAnsi="Arial"/>
                            <w:b/>
                            <w:color w:val="000000"/>
                            <w:sz w:val="16"/>
                          </w:rPr>
                          <w:t>Date</w:t>
                        </w:r>
                      </w:p>
                    </w:tc>
                  </w:tr>
                </w:tbl>
                <w:p w14:paraId="07B7F30B" w14:textId="77777777" w:rsidR="00CA3FF0" w:rsidRDefault="00CA3FF0">
                  <w:pPr>
                    <w:spacing w:after="0" w:line="240" w:lineRule="auto"/>
                  </w:pPr>
                </w:p>
              </w:tc>
              <w:tc>
                <w:tcPr>
                  <w:tcW w:w="180" w:type="dxa"/>
                  <w:tcBorders>
                    <w:right w:val="single" w:sz="15" w:space="0" w:color="000000"/>
                  </w:tcBorders>
                </w:tcPr>
                <w:p w14:paraId="36F3A1AC" w14:textId="77777777" w:rsidR="00CA3FF0" w:rsidRDefault="00CA3FF0">
                  <w:pPr>
                    <w:pStyle w:val="EmptyCellLayoutStyle"/>
                    <w:spacing w:after="0" w:line="240" w:lineRule="auto"/>
                  </w:pPr>
                </w:p>
              </w:tc>
            </w:tr>
            <w:tr w:rsidR="00CA3FF0" w14:paraId="58EC7D2D" w14:textId="77777777">
              <w:trPr>
                <w:trHeight w:val="17"/>
              </w:trPr>
              <w:tc>
                <w:tcPr>
                  <w:tcW w:w="180" w:type="dxa"/>
                  <w:tcBorders>
                    <w:left w:val="single" w:sz="15" w:space="0" w:color="000000"/>
                  </w:tcBorders>
                </w:tcPr>
                <w:p w14:paraId="54447F21" w14:textId="77777777" w:rsidR="00CA3FF0" w:rsidRDefault="00CA3FF0">
                  <w:pPr>
                    <w:pStyle w:val="EmptyCellLayoutStyle"/>
                    <w:spacing w:after="0" w:line="240" w:lineRule="auto"/>
                  </w:pPr>
                </w:p>
              </w:tc>
              <w:tc>
                <w:tcPr>
                  <w:tcW w:w="5220" w:type="dxa"/>
                </w:tcPr>
                <w:p w14:paraId="62CDE935" w14:textId="77777777" w:rsidR="00CA3FF0" w:rsidRDefault="00CA3FF0">
                  <w:pPr>
                    <w:pStyle w:val="EmptyCellLayoutStyle"/>
                    <w:spacing w:after="0" w:line="240" w:lineRule="auto"/>
                  </w:pPr>
                </w:p>
              </w:tc>
              <w:tc>
                <w:tcPr>
                  <w:tcW w:w="359" w:type="dxa"/>
                </w:tcPr>
                <w:p w14:paraId="10787664" w14:textId="77777777" w:rsidR="00CA3FF0" w:rsidRDefault="00CA3FF0">
                  <w:pPr>
                    <w:pStyle w:val="EmptyCellLayoutStyle"/>
                    <w:spacing w:after="0" w:line="240" w:lineRule="auto"/>
                  </w:pPr>
                </w:p>
              </w:tc>
              <w:tc>
                <w:tcPr>
                  <w:tcW w:w="5220" w:type="dxa"/>
                  <w:vMerge/>
                </w:tcPr>
                <w:p w14:paraId="78628F86" w14:textId="77777777" w:rsidR="00CA3FF0" w:rsidRDefault="00CA3FF0">
                  <w:pPr>
                    <w:pStyle w:val="EmptyCellLayoutStyle"/>
                    <w:spacing w:after="0" w:line="240" w:lineRule="auto"/>
                  </w:pPr>
                </w:p>
              </w:tc>
              <w:tc>
                <w:tcPr>
                  <w:tcW w:w="180" w:type="dxa"/>
                  <w:tcBorders>
                    <w:right w:val="single" w:sz="15" w:space="0" w:color="000000"/>
                  </w:tcBorders>
                </w:tcPr>
                <w:p w14:paraId="78290688" w14:textId="77777777" w:rsidR="00CA3FF0" w:rsidRDefault="00CA3FF0">
                  <w:pPr>
                    <w:pStyle w:val="EmptyCellLayoutStyle"/>
                    <w:spacing w:after="0" w:line="240" w:lineRule="auto"/>
                  </w:pPr>
                </w:p>
              </w:tc>
            </w:tr>
            <w:tr w:rsidR="00CA3FF0" w14:paraId="7E1D6B76" w14:textId="77777777">
              <w:trPr>
                <w:trHeight w:val="180"/>
              </w:trPr>
              <w:tc>
                <w:tcPr>
                  <w:tcW w:w="180" w:type="dxa"/>
                  <w:tcBorders>
                    <w:left w:val="single" w:sz="15" w:space="0" w:color="000000"/>
                    <w:bottom w:val="single" w:sz="15" w:space="0" w:color="000000"/>
                  </w:tcBorders>
                </w:tcPr>
                <w:p w14:paraId="038B053D" w14:textId="77777777" w:rsidR="00CA3FF0" w:rsidRDefault="00CA3FF0">
                  <w:pPr>
                    <w:pStyle w:val="EmptyCellLayoutStyle"/>
                    <w:spacing w:after="0" w:line="240" w:lineRule="auto"/>
                  </w:pPr>
                </w:p>
              </w:tc>
              <w:tc>
                <w:tcPr>
                  <w:tcW w:w="5220" w:type="dxa"/>
                  <w:tcBorders>
                    <w:bottom w:val="single" w:sz="15" w:space="0" w:color="000000"/>
                  </w:tcBorders>
                </w:tcPr>
                <w:p w14:paraId="07549921" w14:textId="77777777" w:rsidR="00CA3FF0" w:rsidRDefault="00CA3FF0">
                  <w:pPr>
                    <w:pStyle w:val="EmptyCellLayoutStyle"/>
                    <w:spacing w:after="0" w:line="240" w:lineRule="auto"/>
                  </w:pPr>
                </w:p>
              </w:tc>
              <w:tc>
                <w:tcPr>
                  <w:tcW w:w="359" w:type="dxa"/>
                  <w:tcBorders>
                    <w:bottom w:val="single" w:sz="15" w:space="0" w:color="000000"/>
                  </w:tcBorders>
                </w:tcPr>
                <w:p w14:paraId="538341A8" w14:textId="77777777" w:rsidR="00CA3FF0" w:rsidRDefault="00CA3FF0">
                  <w:pPr>
                    <w:pStyle w:val="EmptyCellLayoutStyle"/>
                    <w:spacing w:after="0" w:line="240" w:lineRule="auto"/>
                  </w:pPr>
                </w:p>
              </w:tc>
              <w:tc>
                <w:tcPr>
                  <w:tcW w:w="5220" w:type="dxa"/>
                  <w:tcBorders>
                    <w:bottom w:val="single" w:sz="15" w:space="0" w:color="000000"/>
                  </w:tcBorders>
                </w:tcPr>
                <w:p w14:paraId="6D7AAC7C" w14:textId="77777777" w:rsidR="00CA3FF0" w:rsidRDefault="00CA3FF0">
                  <w:pPr>
                    <w:pStyle w:val="EmptyCellLayoutStyle"/>
                    <w:spacing w:after="0" w:line="240" w:lineRule="auto"/>
                  </w:pPr>
                </w:p>
              </w:tc>
              <w:tc>
                <w:tcPr>
                  <w:tcW w:w="180" w:type="dxa"/>
                  <w:tcBorders>
                    <w:bottom w:val="single" w:sz="15" w:space="0" w:color="000000"/>
                    <w:right w:val="single" w:sz="15" w:space="0" w:color="000000"/>
                  </w:tcBorders>
                </w:tcPr>
                <w:p w14:paraId="163804D0" w14:textId="77777777" w:rsidR="00CA3FF0" w:rsidRDefault="00CA3FF0">
                  <w:pPr>
                    <w:pStyle w:val="EmptyCellLayoutStyle"/>
                    <w:spacing w:after="0" w:line="240" w:lineRule="auto"/>
                  </w:pPr>
                </w:p>
              </w:tc>
            </w:tr>
          </w:tbl>
          <w:p w14:paraId="49B08E25" w14:textId="77777777" w:rsidR="00CA3FF0" w:rsidRDefault="00CA3FF0">
            <w:pPr>
              <w:spacing w:after="0" w:line="240" w:lineRule="auto"/>
            </w:pPr>
          </w:p>
        </w:tc>
        <w:tc>
          <w:tcPr>
            <w:tcW w:w="179" w:type="dxa"/>
          </w:tcPr>
          <w:p w14:paraId="29C06228" w14:textId="77777777" w:rsidR="00CA3FF0" w:rsidRDefault="00CA3FF0">
            <w:pPr>
              <w:pStyle w:val="EmptyCellLayoutStyle"/>
              <w:spacing w:after="0" w:line="240" w:lineRule="auto"/>
            </w:pPr>
          </w:p>
        </w:tc>
      </w:tr>
      <w:tr w:rsidR="00CA3FF0" w14:paraId="4CB00988" w14:textId="77777777">
        <w:trPr>
          <w:trHeight w:val="220"/>
        </w:trPr>
        <w:tc>
          <w:tcPr>
            <w:tcW w:w="179" w:type="dxa"/>
          </w:tcPr>
          <w:p w14:paraId="28C6F694" w14:textId="77777777" w:rsidR="00CA3FF0" w:rsidRDefault="00CA3FF0">
            <w:pPr>
              <w:pStyle w:val="EmptyCellLayoutStyle"/>
              <w:spacing w:after="0" w:line="240" w:lineRule="auto"/>
            </w:pPr>
          </w:p>
        </w:tc>
        <w:tc>
          <w:tcPr>
            <w:tcW w:w="0" w:type="dxa"/>
          </w:tcPr>
          <w:p w14:paraId="73EE4828" w14:textId="77777777" w:rsidR="00CA3FF0" w:rsidRDefault="00CA3FF0">
            <w:pPr>
              <w:pStyle w:val="EmptyCellLayoutStyle"/>
              <w:spacing w:after="0" w:line="240" w:lineRule="auto"/>
            </w:pPr>
          </w:p>
        </w:tc>
        <w:tc>
          <w:tcPr>
            <w:tcW w:w="0" w:type="dxa"/>
          </w:tcPr>
          <w:p w14:paraId="17530FCF" w14:textId="77777777" w:rsidR="00CA3FF0" w:rsidRDefault="00CA3FF0">
            <w:pPr>
              <w:pStyle w:val="EmptyCellLayoutStyle"/>
              <w:spacing w:after="0" w:line="240" w:lineRule="auto"/>
            </w:pPr>
          </w:p>
        </w:tc>
        <w:tc>
          <w:tcPr>
            <w:tcW w:w="0" w:type="dxa"/>
          </w:tcPr>
          <w:p w14:paraId="6892339D" w14:textId="77777777" w:rsidR="00CA3FF0" w:rsidRDefault="00CA3FF0">
            <w:pPr>
              <w:pStyle w:val="EmptyCellLayoutStyle"/>
              <w:spacing w:after="0" w:line="240" w:lineRule="auto"/>
            </w:pPr>
          </w:p>
        </w:tc>
        <w:tc>
          <w:tcPr>
            <w:tcW w:w="0" w:type="dxa"/>
          </w:tcPr>
          <w:p w14:paraId="4BD30FD0" w14:textId="77777777" w:rsidR="00CA3FF0" w:rsidRDefault="00CA3FF0">
            <w:pPr>
              <w:pStyle w:val="EmptyCellLayoutStyle"/>
              <w:spacing w:after="0" w:line="240" w:lineRule="auto"/>
            </w:pPr>
          </w:p>
        </w:tc>
        <w:tc>
          <w:tcPr>
            <w:tcW w:w="0" w:type="dxa"/>
          </w:tcPr>
          <w:p w14:paraId="7B12691D" w14:textId="77777777" w:rsidR="00CA3FF0" w:rsidRDefault="00CA3FF0">
            <w:pPr>
              <w:pStyle w:val="EmptyCellLayoutStyle"/>
              <w:spacing w:after="0" w:line="240" w:lineRule="auto"/>
            </w:pPr>
          </w:p>
        </w:tc>
        <w:tc>
          <w:tcPr>
            <w:tcW w:w="0" w:type="dxa"/>
          </w:tcPr>
          <w:p w14:paraId="0C57737A" w14:textId="77777777" w:rsidR="00CA3FF0" w:rsidRDefault="00CA3FF0">
            <w:pPr>
              <w:pStyle w:val="EmptyCellLayoutStyle"/>
              <w:spacing w:after="0" w:line="240" w:lineRule="auto"/>
            </w:pPr>
          </w:p>
        </w:tc>
        <w:tc>
          <w:tcPr>
            <w:tcW w:w="2505" w:type="dxa"/>
          </w:tcPr>
          <w:p w14:paraId="11F5BF34" w14:textId="77777777" w:rsidR="00CA3FF0" w:rsidRDefault="00CA3FF0">
            <w:pPr>
              <w:pStyle w:val="EmptyCellLayoutStyle"/>
              <w:spacing w:after="0" w:line="240" w:lineRule="auto"/>
            </w:pPr>
          </w:p>
        </w:tc>
        <w:tc>
          <w:tcPr>
            <w:tcW w:w="6120" w:type="dxa"/>
          </w:tcPr>
          <w:p w14:paraId="1BB4E3FE" w14:textId="77777777" w:rsidR="00CA3FF0" w:rsidRDefault="00CA3FF0">
            <w:pPr>
              <w:pStyle w:val="EmptyCellLayoutStyle"/>
              <w:spacing w:after="0" w:line="240" w:lineRule="auto"/>
            </w:pPr>
          </w:p>
        </w:tc>
        <w:tc>
          <w:tcPr>
            <w:tcW w:w="2534" w:type="dxa"/>
          </w:tcPr>
          <w:p w14:paraId="059B404C" w14:textId="77777777" w:rsidR="00CA3FF0" w:rsidRDefault="00CA3FF0">
            <w:pPr>
              <w:pStyle w:val="EmptyCellLayoutStyle"/>
              <w:spacing w:after="0" w:line="240" w:lineRule="auto"/>
            </w:pPr>
          </w:p>
        </w:tc>
        <w:tc>
          <w:tcPr>
            <w:tcW w:w="179" w:type="dxa"/>
          </w:tcPr>
          <w:p w14:paraId="2FFE5FDA" w14:textId="77777777" w:rsidR="00CA3FF0" w:rsidRDefault="00CA3FF0">
            <w:pPr>
              <w:pStyle w:val="EmptyCellLayoutStyle"/>
              <w:spacing w:after="0" w:line="240" w:lineRule="auto"/>
            </w:pPr>
          </w:p>
        </w:tc>
      </w:tr>
    </w:tbl>
    <w:p w14:paraId="186A905C" w14:textId="77777777" w:rsidR="00CA3FF0" w:rsidRDefault="00CA3FF0">
      <w:pPr>
        <w:spacing w:after="0" w:line="240" w:lineRule="auto"/>
      </w:pPr>
    </w:p>
    <w:sectPr w:rsidR="00CA3FF0">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1" w15:restartNumberingAfterBreak="0">
    <w:nsid w:val="00000020"/>
    <w:multiLevelType w:val="multilevel"/>
    <w:tmpl w:val="0000002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72525248">
    <w:abstractNumId w:val="0"/>
  </w:num>
  <w:num w:numId="2" w16cid:durableId="878400551">
    <w:abstractNumId w:val="1"/>
  </w:num>
  <w:num w:numId="3" w16cid:durableId="1446000848">
    <w:abstractNumId w:val="2"/>
  </w:num>
  <w:num w:numId="4" w16cid:durableId="691491284">
    <w:abstractNumId w:val="3"/>
  </w:num>
  <w:num w:numId="5" w16cid:durableId="1864049810">
    <w:abstractNumId w:val="4"/>
  </w:num>
  <w:num w:numId="6" w16cid:durableId="1048457634">
    <w:abstractNumId w:val="5"/>
  </w:num>
  <w:num w:numId="7" w16cid:durableId="979187739">
    <w:abstractNumId w:val="6"/>
  </w:num>
  <w:num w:numId="8" w16cid:durableId="1950502218">
    <w:abstractNumId w:val="7"/>
  </w:num>
  <w:num w:numId="9" w16cid:durableId="1079252239">
    <w:abstractNumId w:val="8"/>
  </w:num>
  <w:num w:numId="10" w16cid:durableId="324210040">
    <w:abstractNumId w:val="9"/>
  </w:num>
  <w:num w:numId="11" w16cid:durableId="1362050858">
    <w:abstractNumId w:val="10"/>
  </w:num>
  <w:num w:numId="12" w16cid:durableId="951522398">
    <w:abstractNumId w:val="11"/>
  </w:num>
  <w:num w:numId="13" w16cid:durableId="1377314636">
    <w:abstractNumId w:val="12"/>
  </w:num>
  <w:num w:numId="14" w16cid:durableId="96099254">
    <w:abstractNumId w:val="13"/>
  </w:num>
  <w:num w:numId="15" w16cid:durableId="1906331865">
    <w:abstractNumId w:val="14"/>
  </w:num>
  <w:num w:numId="16" w16cid:durableId="1877426723">
    <w:abstractNumId w:val="15"/>
  </w:num>
  <w:num w:numId="17" w16cid:durableId="767119248">
    <w:abstractNumId w:val="16"/>
  </w:num>
  <w:num w:numId="18" w16cid:durableId="1675570401">
    <w:abstractNumId w:val="17"/>
  </w:num>
  <w:num w:numId="19" w16cid:durableId="820388602">
    <w:abstractNumId w:val="18"/>
  </w:num>
  <w:num w:numId="20" w16cid:durableId="959727748">
    <w:abstractNumId w:val="19"/>
  </w:num>
  <w:num w:numId="21" w16cid:durableId="204801451">
    <w:abstractNumId w:val="20"/>
  </w:num>
  <w:num w:numId="22" w16cid:durableId="1580401477">
    <w:abstractNumId w:val="21"/>
  </w:num>
  <w:num w:numId="23" w16cid:durableId="1010106660">
    <w:abstractNumId w:val="22"/>
  </w:num>
  <w:num w:numId="24" w16cid:durableId="574783210">
    <w:abstractNumId w:val="23"/>
  </w:num>
  <w:num w:numId="25" w16cid:durableId="106241724">
    <w:abstractNumId w:val="24"/>
  </w:num>
  <w:num w:numId="26" w16cid:durableId="6834766">
    <w:abstractNumId w:val="25"/>
  </w:num>
  <w:num w:numId="27" w16cid:durableId="1492260291">
    <w:abstractNumId w:val="26"/>
  </w:num>
  <w:num w:numId="28" w16cid:durableId="465785212">
    <w:abstractNumId w:val="27"/>
  </w:num>
  <w:num w:numId="29" w16cid:durableId="1445343427">
    <w:abstractNumId w:val="28"/>
  </w:num>
  <w:num w:numId="30" w16cid:durableId="2044014129">
    <w:abstractNumId w:val="29"/>
  </w:num>
  <w:num w:numId="31" w16cid:durableId="2102293095">
    <w:abstractNumId w:val="30"/>
  </w:num>
  <w:num w:numId="32" w16cid:durableId="9392929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F0"/>
    <w:rsid w:val="00152848"/>
    <w:rsid w:val="00995621"/>
    <w:rsid w:val="00CA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3B78"/>
  <w15:docId w15:val="{72599370-10F9-4B83-8C43-B467F6E7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2687</Words>
  <Characters>15773</Characters>
  <Application>Microsoft Office Word</Application>
  <DocSecurity>4</DocSecurity>
  <Lines>1314</Lines>
  <Paragraphs>212</Paragraphs>
  <ScaleCrop>false</ScaleCrop>
  <Company>State Of Michigan</Company>
  <LinksUpToDate>false</LinksUpToDate>
  <CharactersWithSpaces>18248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Williams, Lora (MCSC)</dc:creator>
  <dc:description/>
  <cp:lastModifiedBy>Williams, Lora (MCSC)</cp:lastModifiedBy>
  <cp:revision>2</cp:revision>
  <dcterms:created xsi:type="dcterms:W3CDTF">2026-01-08T17:46:00Z</dcterms:created>
  <dcterms:modified xsi:type="dcterms:W3CDTF">2026-01-08T17:46:00Z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2026-01-08T17:46:48Z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25e5aa4e-f3cc-4355-b501-22f2f761857b</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