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370E81" w14:paraId="085100FC" w14:textId="77777777">
        <w:tc>
          <w:tcPr>
            <w:tcW w:w="179" w:type="dxa"/>
          </w:tcPr>
          <w:p w14:paraId="7B3E1B8F" w14:textId="77777777" w:rsidR="00370E81" w:rsidRDefault="00370E81">
            <w:pPr>
              <w:pStyle w:val="EmptyCellLayoutStyle"/>
              <w:spacing w:after="0" w:line="240" w:lineRule="auto"/>
            </w:pPr>
          </w:p>
        </w:tc>
        <w:tc>
          <w:tcPr>
            <w:tcW w:w="0" w:type="dxa"/>
          </w:tcPr>
          <w:p w14:paraId="18B44266" w14:textId="77777777" w:rsidR="00370E81" w:rsidRDefault="00370E81">
            <w:pPr>
              <w:pStyle w:val="EmptyCellLayoutStyle"/>
              <w:spacing w:after="0" w:line="240" w:lineRule="auto"/>
            </w:pPr>
          </w:p>
        </w:tc>
        <w:tc>
          <w:tcPr>
            <w:tcW w:w="0" w:type="dxa"/>
          </w:tcPr>
          <w:p w14:paraId="566409DC" w14:textId="77777777" w:rsidR="00370E81" w:rsidRDefault="00370E8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8"/>
            </w:tblGrid>
            <w:tr w:rsidR="00370E81" w14:paraId="0BBD82B0" w14:textId="77777777">
              <w:trPr>
                <w:trHeight w:val="540"/>
              </w:trPr>
              <w:tc>
                <w:tcPr>
                  <w:tcW w:w="3240" w:type="dxa"/>
                </w:tcPr>
                <w:p w14:paraId="56DB2FB6" w14:textId="77777777" w:rsidR="00370E81" w:rsidRDefault="00370E81">
                  <w:pPr>
                    <w:pStyle w:val="EmptyCellLayoutStyle"/>
                    <w:spacing w:after="0" w:line="240" w:lineRule="auto"/>
                  </w:pPr>
                </w:p>
              </w:tc>
              <w:tc>
                <w:tcPr>
                  <w:tcW w:w="179" w:type="dxa"/>
                </w:tcPr>
                <w:p w14:paraId="31C23D73" w14:textId="77777777" w:rsidR="00370E81" w:rsidRDefault="00370E81">
                  <w:pPr>
                    <w:pStyle w:val="EmptyCellLayoutStyle"/>
                    <w:spacing w:after="0" w:line="240" w:lineRule="auto"/>
                  </w:pPr>
                </w:p>
              </w:tc>
              <w:tc>
                <w:tcPr>
                  <w:tcW w:w="539" w:type="dxa"/>
                </w:tcPr>
                <w:p w14:paraId="03BC2093" w14:textId="77777777" w:rsidR="00370E81" w:rsidRDefault="00370E81">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370E81" w14:paraId="50727EC6" w14:textId="77777777">
                    <w:trPr>
                      <w:trHeight w:val="462"/>
                    </w:trPr>
                    <w:tc>
                      <w:tcPr>
                        <w:tcW w:w="2880" w:type="dxa"/>
                        <w:tcBorders>
                          <w:top w:val="nil"/>
                          <w:left w:val="nil"/>
                          <w:bottom w:val="nil"/>
                          <w:right w:val="nil"/>
                        </w:tcBorders>
                        <w:tcMar>
                          <w:top w:w="39" w:type="dxa"/>
                          <w:left w:w="39" w:type="dxa"/>
                          <w:bottom w:w="39" w:type="dxa"/>
                          <w:right w:w="39" w:type="dxa"/>
                        </w:tcMar>
                      </w:tcPr>
                      <w:p w14:paraId="633A58EE" w14:textId="77777777" w:rsidR="00370E81" w:rsidRDefault="001B482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3764360" w14:textId="77777777" w:rsidR="00370E81" w:rsidRDefault="00370E81">
                  <w:pPr>
                    <w:spacing w:after="0" w:line="240" w:lineRule="auto"/>
                  </w:pPr>
                </w:p>
              </w:tc>
              <w:tc>
                <w:tcPr>
                  <w:tcW w:w="540" w:type="dxa"/>
                </w:tcPr>
                <w:p w14:paraId="7B03A4B8" w14:textId="77777777" w:rsidR="00370E81" w:rsidRDefault="00370E81">
                  <w:pPr>
                    <w:pStyle w:val="EmptyCellLayoutStyle"/>
                    <w:spacing w:after="0" w:line="240" w:lineRule="auto"/>
                  </w:pPr>
                </w:p>
              </w:tc>
              <w:tc>
                <w:tcPr>
                  <w:tcW w:w="180" w:type="dxa"/>
                </w:tcPr>
                <w:p w14:paraId="55D327CB" w14:textId="77777777" w:rsidR="00370E81" w:rsidRDefault="00370E81">
                  <w:pPr>
                    <w:pStyle w:val="EmptyCellLayoutStyle"/>
                    <w:spacing w:after="0" w:line="240" w:lineRule="auto"/>
                  </w:pPr>
                </w:p>
              </w:tc>
              <w:tc>
                <w:tcPr>
                  <w:tcW w:w="539" w:type="dxa"/>
                </w:tcPr>
                <w:p w14:paraId="20AA87D1" w14:textId="77777777" w:rsidR="00370E81" w:rsidRDefault="00370E8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69"/>
                  </w:tblGrid>
                  <w:tr w:rsidR="00370E81" w14:paraId="0D9D5CF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370E81" w14:paraId="47F3EAC1" w14:textId="77777777">
                          <w:trPr>
                            <w:trHeight w:val="192"/>
                          </w:trPr>
                          <w:tc>
                            <w:tcPr>
                              <w:tcW w:w="1260" w:type="dxa"/>
                              <w:tcBorders>
                                <w:top w:val="nil"/>
                                <w:left w:val="nil"/>
                                <w:bottom w:val="nil"/>
                                <w:right w:val="nil"/>
                              </w:tcBorders>
                              <w:tcMar>
                                <w:top w:w="39" w:type="dxa"/>
                                <w:left w:w="39" w:type="dxa"/>
                                <w:bottom w:w="39" w:type="dxa"/>
                                <w:right w:w="39" w:type="dxa"/>
                              </w:tcMar>
                            </w:tcPr>
                            <w:p w14:paraId="49291413" w14:textId="77777777" w:rsidR="00370E81" w:rsidRDefault="001B4827">
                              <w:pPr>
                                <w:spacing w:after="0" w:line="240" w:lineRule="auto"/>
                              </w:pPr>
                              <w:r>
                                <w:rPr>
                                  <w:rFonts w:ascii="Arial" w:eastAsia="Arial" w:hAnsi="Arial"/>
                                  <w:b/>
                                  <w:color w:val="000000"/>
                                  <w:sz w:val="16"/>
                                </w:rPr>
                                <w:t>Position Code</w:t>
                              </w:r>
                            </w:p>
                          </w:tc>
                        </w:tr>
                      </w:tbl>
                      <w:p w14:paraId="7381BD62" w14:textId="77777777" w:rsidR="00370E81" w:rsidRDefault="00370E81">
                        <w:pPr>
                          <w:spacing w:after="0" w:line="240" w:lineRule="auto"/>
                        </w:pPr>
                      </w:p>
                    </w:tc>
                    <w:tc>
                      <w:tcPr>
                        <w:tcW w:w="1800" w:type="dxa"/>
                        <w:tcBorders>
                          <w:top w:val="single" w:sz="15" w:space="0" w:color="000000"/>
                          <w:right w:val="single" w:sz="15" w:space="0" w:color="000000"/>
                        </w:tcBorders>
                      </w:tcPr>
                      <w:p w14:paraId="534B5F8C" w14:textId="77777777" w:rsidR="00370E81" w:rsidRDefault="00370E81">
                        <w:pPr>
                          <w:pStyle w:val="EmptyCellLayoutStyle"/>
                          <w:spacing w:after="0" w:line="240" w:lineRule="auto"/>
                        </w:pPr>
                      </w:p>
                    </w:tc>
                  </w:tr>
                  <w:tr w:rsidR="00370E81" w14:paraId="1A2AB84B" w14:textId="77777777">
                    <w:trPr>
                      <w:trHeight w:val="90"/>
                    </w:trPr>
                    <w:tc>
                      <w:tcPr>
                        <w:tcW w:w="1260" w:type="dxa"/>
                        <w:tcBorders>
                          <w:left w:val="single" w:sz="15" w:space="0" w:color="000000"/>
                        </w:tcBorders>
                      </w:tcPr>
                      <w:p w14:paraId="690376A5" w14:textId="77777777" w:rsidR="00370E81" w:rsidRDefault="00370E81">
                        <w:pPr>
                          <w:pStyle w:val="EmptyCellLayoutStyle"/>
                          <w:spacing w:after="0" w:line="240" w:lineRule="auto"/>
                        </w:pPr>
                      </w:p>
                    </w:tc>
                    <w:tc>
                      <w:tcPr>
                        <w:tcW w:w="1800" w:type="dxa"/>
                        <w:tcBorders>
                          <w:right w:val="single" w:sz="15" w:space="0" w:color="000000"/>
                        </w:tcBorders>
                      </w:tcPr>
                      <w:p w14:paraId="44EB83C3" w14:textId="77777777" w:rsidR="00370E81" w:rsidRDefault="00370E81">
                        <w:pPr>
                          <w:pStyle w:val="EmptyCellLayoutStyle"/>
                          <w:spacing w:after="0" w:line="240" w:lineRule="auto"/>
                        </w:pPr>
                      </w:p>
                    </w:tc>
                  </w:tr>
                  <w:tr w:rsidR="001B4827" w14:paraId="139FC9D9" w14:textId="77777777" w:rsidTr="001B482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3"/>
                        </w:tblGrid>
                        <w:tr w:rsidR="00370E81" w14:paraId="5F0DE52B" w14:textId="77777777">
                          <w:trPr>
                            <w:trHeight w:val="212"/>
                          </w:trPr>
                          <w:tc>
                            <w:tcPr>
                              <w:tcW w:w="3060" w:type="dxa"/>
                              <w:tcBorders>
                                <w:top w:val="nil"/>
                                <w:left w:val="nil"/>
                                <w:bottom w:val="nil"/>
                                <w:right w:val="nil"/>
                              </w:tcBorders>
                              <w:tcMar>
                                <w:top w:w="39" w:type="dxa"/>
                                <w:left w:w="39" w:type="dxa"/>
                                <w:bottom w:w="39" w:type="dxa"/>
                                <w:right w:w="39" w:type="dxa"/>
                              </w:tcMar>
                            </w:tcPr>
                            <w:p w14:paraId="73ECD0A9" w14:textId="42D2A54B" w:rsidR="00370E81" w:rsidRDefault="001B4827">
                              <w:pPr>
                                <w:spacing w:after="0" w:line="240" w:lineRule="auto"/>
                              </w:pPr>
                              <w:r>
                                <w:rPr>
                                  <w:rFonts w:ascii="Arial" w:eastAsia="Arial" w:hAnsi="Arial"/>
                                  <w:color w:val="000000"/>
                                </w:rPr>
                                <w:t xml:space="preserve">1. </w:t>
                              </w:r>
                              <w:r w:rsidR="00B22032" w:rsidRPr="00B22032">
                                <w:rPr>
                                  <w:rFonts w:ascii="Arial" w:eastAsia="Arial" w:hAnsi="Arial"/>
                                  <w:color w:val="000000"/>
                                  <w:sz w:val="18"/>
                                  <w:szCs w:val="18"/>
                                </w:rPr>
                                <w:t>4301-26-EXEC-OWDT-047-FILL</w:t>
                              </w:r>
                            </w:p>
                          </w:tc>
                        </w:tr>
                      </w:tbl>
                      <w:p w14:paraId="331D938A" w14:textId="77777777" w:rsidR="00370E81" w:rsidRDefault="00370E81">
                        <w:pPr>
                          <w:spacing w:after="0" w:line="240" w:lineRule="auto"/>
                        </w:pPr>
                      </w:p>
                    </w:tc>
                  </w:tr>
                </w:tbl>
                <w:p w14:paraId="740F585B" w14:textId="77777777" w:rsidR="00370E81" w:rsidRDefault="00370E81">
                  <w:pPr>
                    <w:spacing w:after="0" w:line="240" w:lineRule="auto"/>
                  </w:pPr>
                </w:p>
              </w:tc>
            </w:tr>
            <w:tr w:rsidR="001B4827" w14:paraId="49458D88" w14:textId="77777777" w:rsidTr="001B4827">
              <w:trPr>
                <w:trHeight w:val="110"/>
              </w:trPr>
              <w:tc>
                <w:tcPr>
                  <w:tcW w:w="3240" w:type="dxa"/>
                </w:tcPr>
                <w:p w14:paraId="004B5582" w14:textId="77777777" w:rsidR="00370E81" w:rsidRDefault="00370E81">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370E81" w14:paraId="02E6434C" w14:textId="77777777">
                    <w:trPr>
                      <w:trHeight w:val="462"/>
                    </w:trPr>
                    <w:tc>
                      <w:tcPr>
                        <w:tcW w:w="4320" w:type="dxa"/>
                        <w:tcBorders>
                          <w:top w:val="nil"/>
                          <w:left w:val="nil"/>
                          <w:bottom w:val="nil"/>
                          <w:right w:val="nil"/>
                        </w:tcBorders>
                        <w:tcMar>
                          <w:top w:w="39" w:type="dxa"/>
                          <w:left w:w="39" w:type="dxa"/>
                          <w:bottom w:w="39" w:type="dxa"/>
                          <w:right w:w="39" w:type="dxa"/>
                        </w:tcMar>
                      </w:tcPr>
                      <w:p w14:paraId="651C1F36" w14:textId="77777777" w:rsidR="00370E81" w:rsidRDefault="001B482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6B072F4" w14:textId="77777777" w:rsidR="00370E81" w:rsidRDefault="00370E81">
                  <w:pPr>
                    <w:spacing w:after="0" w:line="240" w:lineRule="auto"/>
                  </w:pPr>
                </w:p>
              </w:tc>
              <w:tc>
                <w:tcPr>
                  <w:tcW w:w="539" w:type="dxa"/>
                </w:tcPr>
                <w:p w14:paraId="6EF9329D" w14:textId="77777777" w:rsidR="00370E81" w:rsidRDefault="00370E81">
                  <w:pPr>
                    <w:pStyle w:val="EmptyCellLayoutStyle"/>
                    <w:spacing w:after="0" w:line="240" w:lineRule="auto"/>
                  </w:pPr>
                </w:p>
              </w:tc>
              <w:tc>
                <w:tcPr>
                  <w:tcW w:w="3060" w:type="dxa"/>
                  <w:vMerge/>
                </w:tcPr>
                <w:p w14:paraId="69179895" w14:textId="77777777" w:rsidR="00370E81" w:rsidRDefault="00370E81">
                  <w:pPr>
                    <w:pStyle w:val="EmptyCellLayoutStyle"/>
                    <w:spacing w:after="0" w:line="240" w:lineRule="auto"/>
                  </w:pPr>
                </w:p>
              </w:tc>
            </w:tr>
            <w:tr w:rsidR="001B4827" w14:paraId="392AF128" w14:textId="77777777" w:rsidTr="001B4827">
              <w:trPr>
                <w:trHeight w:val="429"/>
              </w:trPr>
              <w:tc>
                <w:tcPr>
                  <w:tcW w:w="3240" w:type="dxa"/>
                </w:tcPr>
                <w:p w14:paraId="0C53687C" w14:textId="77777777" w:rsidR="00370E81" w:rsidRDefault="00370E81">
                  <w:pPr>
                    <w:pStyle w:val="EmptyCellLayoutStyle"/>
                    <w:spacing w:after="0" w:line="240" w:lineRule="auto"/>
                  </w:pPr>
                </w:p>
              </w:tc>
              <w:tc>
                <w:tcPr>
                  <w:tcW w:w="179" w:type="dxa"/>
                  <w:gridSpan w:val="5"/>
                  <w:vMerge/>
                </w:tcPr>
                <w:p w14:paraId="76DC1ADC" w14:textId="77777777" w:rsidR="00370E81" w:rsidRDefault="00370E81">
                  <w:pPr>
                    <w:pStyle w:val="EmptyCellLayoutStyle"/>
                    <w:spacing w:after="0" w:line="240" w:lineRule="auto"/>
                  </w:pPr>
                </w:p>
              </w:tc>
              <w:tc>
                <w:tcPr>
                  <w:tcW w:w="539" w:type="dxa"/>
                </w:tcPr>
                <w:p w14:paraId="39B4240A" w14:textId="77777777" w:rsidR="00370E81" w:rsidRDefault="00370E81">
                  <w:pPr>
                    <w:pStyle w:val="EmptyCellLayoutStyle"/>
                    <w:spacing w:after="0" w:line="240" w:lineRule="auto"/>
                  </w:pPr>
                </w:p>
              </w:tc>
              <w:tc>
                <w:tcPr>
                  <w:tcW w:w="3060" w:type="dxa"/>
                </w:tcPr>
                <w:p w14:paraId="4ED76AD9" w14:textId="77777777" w:rsidR="00370E81" w:rsidRDefault="00370E81">
                  <w:pPr>
                    <w:pStyle w:val="EmptyCellLayoutStyle"/>
                    <w:spacing w:after="0" w:line="240" w:lineRule="auto"/>
                  </w:pPr>
                </w:p>
              </w:tc>
            </w:tr>
            <w:tr w:rsidR="00370E81" w14:paraId="52BBE140" w14:textId="77777777">
              <w:trPr>
                <w:trHeight w:val="180"/>
              </w:trPr>
              <w:tc>
                <w:tcPr>
                  <w:tcW w:w="3240" w:type="dxa"/>
                </w:tcPr>
                <w:p w14:paraId="3F725BB4" w14:textId="77777777" w:rsidR="00370E81" w:rsidRDefault="00370E81">
                  <w:pPr>
                    <w:pStyle w:val="EmptyCellLayoutStyle"/>
                    <w:spacing w:after="0" w:line="240" w:lineRule="auto"/>
                  </w:pPr>
                </w:p>
              </w:tc>
              <w:tc>
                <w:tcPr>
                  <w:tcW w:w="179" w:type="dxa"/>
                </w:tcPr>
                <w:p w14:paraId="2134EFDE" w14:textId="77777777" w:rsidR="00370E81" w:rsidRDefault="00370E81">
                  <w:pPr>
                    <w:pStyle w:val="EmptyCellLayoutStyle"/>
                    <w:spacing w:after="0" w:line="240" w:lineRule="auto"/>
                  </w:pPr>
                </w:p>
              </w:tc>
              <w:tc>
                <w:tcPr>
                  <w:tcW w:w="539" w:type="dxa"/>
                </w:tcPr>
                <w:p w14:paraId="06E2EB92" w14:textId="77777777" w:rsidR="00370E81" w:rsidRDefault="00370E81">
                  <w:pPr>
                    <w:pStyle w:val="EmptyCellLayoutStyle"/>
                    <w:spacing w:after="0" w:line="240" w:lineRule="auto"/>
                  </w:pPr>
                </w:p>
              </w:tc>
              <w:tc>
                <w:tcPr>
                  <w:tcW w:w="2879" w:type="dxa"/>
                </w:tcPr>
                <w:p w14:paraId="4A74044C" w14:textId="77777777" w:rsidR="00370E81" w:rsidRDefault="00370E81">
                  <w:pPr>
                    <w:pStyle w:val="EmptyCellLayoutStyle"/>
                    <w:spacing w:after="0" w:line="240" w:lineRule="auto"/>
                  </w:pPr>
                </w:p>
              </w:tc>
              <w:tc>
                <w:tcPr>
                  <w:tcW w:w="540" w:type="dxa"/>
                </w:tcPr>
                <w:p w14:paraId="5FD5C3A8" w14:textId="77777777" w:rsidR="00370E81" w:rsidRDefault="00370E81">
                  <w:pPr>
                    <w:pStyle w:val="EmptyCellLayoutStyle"/>
                    <w:spacing w:after="0" w:line="240" w:lineRule="auto"/>
                  </w:pPr>
                </w:p>
              </w:tc>
              <w:tc>
                <w:tcPr>
                  <w:tcW w:w="180" w:type="dxa"/>
                </w:tcPr>
                <w:p w14:paraId="26BFDB06" w14:textId="77777777" w:rsidR="00370E81" w:rsidRDefault="00370E81">
                  <w:pPr>
                    <w:pStyle w:val="EmptyCellLayoutStyle"/>
                    <w:spacing w:after="0" w:line="240" w:lineRule="auto"/>
                  </w:pPr>
                </w:p>
              </w:tc>
              <w:tc>
                <w:tcPr>
                  <w:tcW w:w="539" w:type="dxa"/>
                </w:tcPr>
                <w:p w14:paraId="29424A9A" w14:textId="77777777" w:rsidR="00370E81" w:rsidRDefault="00370E81">
                  <w:pPr>
                    <w:pStyle w:val="EmptyCellLayoutStyle"/>
                    <w:spacing w:after="0" w:line="240" w:lineRule="auto"/>
                  </w:pPr>
                </w:p>
              </w:tc>
              <w:tc>
                <w:tcPr>
                  <w:tcW w:w="3060" w:type="dxa"/>
                </w:tcPr>
                <w:p w14:paraId="6F34AC1E" w14:textId="77777777" w:rsidR="00370E81" w:rsidRDefault="00370E81">
                  <w:pPr>
                    <w:pStyle w:val="EmptyCellLayoutStyle"/>
                    <w:spacing w:after="0" w:line="240" w:lineRule="auto"/>
                  </w:pPr>
                </w:p>
              </w:tc>
            </w:tr>
            <w:tr w:rsidR="001B4827" w14:paraId="447947D0" w14:textId="77777777" w:rsidTr="001B4827">
              <w:trPr>
                <w:trHeight w:val="360"/>
              </w:trPr>
              <w:tc>
                <w:tcPr>
                  <w:tcW w:w="3240" w:type="dxa"/>
                </w:tcPr>
                <w:p w14:paraId="0CBD32E3" w14:textId="77777777" w:rsidR="00370E81" w:rsidRDefault="00370E81">
                  <w:pPr>
                    <w:pStyle w:val="EmptyCellLayoutStyle"/>
                    <w:spacing w:after="0" w:line="240" w:lineRule="auto"/>
                  </w:pPr>
                </w:p>
              </w:tc>
              <w:tc>
                <w:tcPr>
                  <w:tcW w:w="179" w:type="dxa"/>
                </w:tcPr>
                <w:p w14:paraId="5155F1C0" w14:textId="77777777" w:rsidR="00370E81" w:rsidRDefault="00370E81">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370E81" w14:paraId="45EA2707" w14:textId="77777777">
                    <w:trPr>
                      <w:trHeight w:val="282"/>
                    </w:trPr>
                    <w:tc>
                      <w:tcPr>
                        <w:tcW w:w="3960" w:type="dxa"/>
                        <w:tcBorders>
                          <w:top w:val="nil"/>
                          <w:left w:val="nil"/>
                          <w:bottom w:val="nil"/>
                          <w:right w:val="nil"/>
                        </w:tcBorders>
                        <w:tcMar>
                          <w:top w:w="39" w:type="dxa"/>
                          <w:left w:w="39" w:type="dxa"/>
                          <w:bottom w:w="39" w:type="dxa"/>
                          <w:right w:w="39" w:type="dxa"/>
                        </w:tcMar>
                      </w:tcPr>
                      <w:p w14:paraId="692830EF" w14:textId="77777777" w:rsidR="00370E81" w:rsidRDefault="001B4827">
                        <w:pPr>
                          <w:spacing w:after="0" w:line="240" w:lineRule="auto"/>
                          <w:jc w:val="center"/>
                        </w:pPr>
                        <w:r>
                          <w:rPr>
                            <w:rFonts w:ascii="Arial" w:eastAsia="Arial" w:hAnsi="Arial"/>
                            <w:b/>
                            <w:color w:val="000000"/>
                            <w:sz w:val="28"/>
                          </w:rPr>
                          <w:t>POSITION DESCRIPTION</w:t>
                        </w:r>
                      </w:p>
                    </w:tc>
                  </w:tr>
                </w:tbl>
                <w:p w14:paraId="42E80817" w14:textId="77777777" w:rsidR="00370E81" w:rsidRDefault="00370E81">
                  <w:pPr>
                    <w:spacing w:after="0" w:line="240" w:lineRule="auto"/>
                  </w:pPr>
                </w:p>
              </w:tc>
              <w:tc>
                <w:tcPr>
                  <w:tcW w:w="180" w:type="dxa"/>
                </w:tcPr>
                <w:p w14:paraId="4519495F" w14:textId="77777777" w:rsidR="00370E81" w:rsidRDefault="00370E81">
                  <w:pPr>
                    <w:pStyle w:val="EmptyCellLayoutStyle"/>
                    <w:spacing w:after="0" w:line="240" w:lineRule="auto"/>
                  </w:pPr>
                </w:p>
              </w:tc>
              <w:tc>
                <w:tcPr>
                  <w:tcW w:w="539" w:type="dxa"/>
                </w:tcPr>
                <w:p w14:paraId="76209BF2" w14:textId="77777777" w:rsidR="00370E81" w:rsidRDefault="00370E81">
                  <w:pPr>
                    <w:pStyle w:val="EmptyCellLayoutStyle"/>
                    <w:spacing w:after="0" w:line="240" w:lineRule="auto"/>
                  </w:pPr>
                </w:p>
              </w:tc>
              <w:tc>
                <w:tcPr>
                  <w:tcW w:w="3060" w:type="dxa"/>
                </w:tcPr>
                <w:p w14:paraId="5C0B9C55" w14:textId="77777777" w:rsidR="00370E81" w:rsidRDefault="00370E81">
                  <w:pPr>
                    <w:pStyle w:val="EmptyCellLayoutStyle"/>
                    <w:spacing w:after="0" w:line="240" w:lineRule="auto"/>
                  </w:pPr>
                </w:p>
              </w:tc>
            </w:tr>
            <w:tr w:rsidR="00370E81" w14:paraId="7E503900" w14:textId="77777777">
              <w:trPr>
                <w:trHeight w:val="179"/>
              </w:trPr>
              <w:tc>
                <w:tcPr>
                  <w:tcW w:w="3240" w:type="dxa"/>
                </w:tcPr>
                <w:p w14:paraId="7BC4D5B8" w14:textId="77777777" w:rsidR="00370E81" w:rsidRDefault="00370E81">
                  <w:pPr>
                    <w:pStyle w:val="EmptyCellLayoutStyle"/>
                    <w:spacing w:after="0" w:line="240" w:lineRule="auto"/>
                  </w:pPr>
                </w:p>
              </w:tc>
              <w:tc>
                <w:tcPr>
                  <w:tcW w:w="179" w:type="dxa"/>
                </w:tcPr>
                <w:p w14:paraId="4947E7E8" w14:textId="77777777" w:rsidR="00370E81" w:rsidRDefault="00370E81">
                  <w:pPr>
                    <w:pStyle w:val="EmptyCellLayoutStyle"/>
                    <w:spacing w:after="0" w:line="240" w:lineRule="auto"/>
                  </w:pPr>
                </w:p>
              </w:tc>
              <w:tc>
                <w:tcPr>
                  <w:tcW w:w="539" w:type="dxa"/>
                </w:tcPr>
                <w:p w14:paraId="6698970E" w14:textId="77777777" w:rsidR="00370E81" w:rsidRDefault="00370E81">
                  <w:pPr>
                    <w:pStyle w:val="EmptyCellLayoutStyle"/>
                    <w:spacing w:after="0" w:line="240" w:lineRule="auto"/>
                  </w:pPr>
                </w:p>
              </w:tc>
              <w:tc>
                <w:tcPr>
                  <w:tcW w:w="2879" w:type="dxa"/>
                </w:tcPr>
                <w:p w14:paraId="06E7E3E2" w14:textId="77777777" w:rsidR="00370E81" w:rsidRDefault="00370E81">
                  <w:pPr>
                    <w:pStyle w:val="EmptyCellLayoutStyle"/>
                    <w:spacing w:after="0" w:line="240" w:lineRule="auto"/>
                  </w:pPr>
                </w:p>
              </w:tc>
              <w:tc>
                <w:tcPr>
                  <w:tcW w:w="540" w:type="dxa"/>
                </w:tcPr>
                <w:p w14:paraId="091E08E1" w14:textId="77777777" w:rsidR="00370E81" w:rsidRDefault="00370E81">
                  <w:pPr>
                    <w:pStyle w:val="EmptyCellLayoutStyle"/>
                    <w:spacing w:after="0" w:line="240" w:lineRule="auto"/>
                  </w:pPr>
                </w:p>
              </w:tc>
              <w:tc>
                <w:tcPr>
                  <w:tcW w:w="180" w:type="dxa"/>
                </w:tcPr>
                <w:p w14:paraId="604766EB" w14:textId="77777777" w:rsidR="00370E81" w:rsidRDefault="00370E81">
                  <w:pPr>
                    <w:pStyle w:val="EmptyCellLayoutStyle"/>
                    <w:spacing w:after="0" w:line="240" w:lineRule="auto"/>
                  </w:pPr>
                </w:p>
              </w:tc>
              <w:tc>
                <w:tcPr>
                  <w:tcW w:w="539" w:type="dxa"/>
                </w:tcPr>
                <w:p w14:paraId="2E4434A4" w14:textId="77777777" w:rsidR="00370E81" w:rsidRDefault="00370E81">
                  <w:pPr>
                    <w:pStyle w:val="EmptyCellLayoutStyle"/>
                    <w:spacing w:after="0" w:line="240" w:lineRule="auto"/>
                  </w:pPr>
                </w:p>
              </w:tc>
              <w:tc>
                <w:tcPr>
                  <w:tcW w:w="3060" w:type="dxa"/>
                </w:tcPr>
                <w:p w14:paraId="09A4474E" w14:textId="77777777" w:rsidR="00370E81" w:rsidRDefault="00370E81">
                  <w:pPr>
                    <w:pStyle w:val="EmptyCellLayoutStyle"/>
                    <w:spacing w:after="0" w:line="240" w:lineRule="auto"/>
                  </w:pPr>
                </w:p>
              </w:tc>
            </w:tr>
          </w:tbl>
          <w:p w14:paraId="66A7A1A5" w14:textId="77777777" w:rsidR="00370E81" w:rsidRDefault="00370E81">
            <w:pPr>
              <w:spacing w:after="0" w:line="240" w:lineRule="auto"/>
            </w:pPr>
          </w:p>
        </w:tc>
        <w:tc>
          <w:tcPr>
            <w:tcW w:w="179" w:type="dxa"/>
          </w:tcPr>
          <w:p w14:paraId="47F11F77" w14:textId="77777777" w:rsidR="00370E81" w:rsidRDefault="00370E81">
            <w:pPr>
              <w:pStyle w:val="EmptyCellLayoutStyle"/>
              <w:spacing w:after="0" w:line="240" w:lineRule="auto"/>
            </w:pPr>
          </w:p>
        </w:tc>
      </w:tr>
      <w:tr w:rsidR="00370E81" w14:paraId="08E4AABE" w14:textId="77777777">
        <w:trPr>
          <w:trHeight w:val="99"/>
        </w:trPr>
        <w:tc>
          <w:tcPr>
            <w:tcW w:w="179" w:type="dxa"/>
          </w:tcPr>
          <w:p w14:paraId="269F747A" w14:textId="77777777" w:rsidR="00370E81" w:rsidRDefault="00370E81">
            <w:pPr>
              <w:pStyle w:val="EmptyCellLayoutStyle"/>
              <w:spacing w:after="0" w:line="240" w:lineRule="auto"/>
            </w:pPr>
          </w:p>
        </w:tc>
        <w:tc>
          <w:tcPr>
            <w:tcW w:w="0" w:type="dxa"/>
          </w:tcPr>
          <w:p w14:paraId="4E443740" w14:textId="77777777" w:rsidR="00370E81" w:rsidRDefault="00370E81">
            <w:pPr>
              <w:pStyle w:val="EmptyCellLayoutStyle"/>
              <w:spacing w:after="0" w:line="240" w:lineRule="auto"/>
            </w:pPr>
          </w:p>
        </w:tc>
        <w:tc>
          <w:tcPr>
            <w:tcW w:w="0" w:type="dxa"/>
          </w:tcPr>
          <w:p w14:paraId="2A085E4E" w14:textId="77777777" w:rsidR="00370E81" w:rsidRDefault="00370E81">
            <w:pPr>
              <w:pStyle w:val="EmptyCellLayoutStyle"/>
              <w:spacing w:after="0" w:line="240" w:lineRule="auto"/>
            </w:pPr>
          </w:p>
        </w:tc>
        <w:tc>
          <w:tcPr>
            <w:tcW w:w="11159" w:type="dxa"/>
          </w:tcPr>
          <w:p w14:paraId="1E1697D3" w14:textId="77777777" w:rsidR="00370E81" w:rsidRDefault="00370E81">
            <w:pPr>
              <w:pStyle w:val="EmptyCellLayoutStyle"/>
              <w:spacing w:after="0" w:line="240" w:lineRule="auto"/>
            </w:pPr>
          </w:p>
        </w:tc>
        <w:tc>
          <w:tcPr>
            <w:tcW w:w="179" w:type="dxa"/>
          </w:tcPr>
          <w:p w14:paraId="63CB4A0C" w14:textId="77777777" w:rsidR="00370E81" w:rsidRDefault="00370E81">
            <w:pPr>
              <w:pStyle w:val="EmptyCellLayoutStyle"/>
              <w:spacing w:after="0" w:line="240" w:lineRule="auto"/>
            </w:pPr>
          </w:p>
        </w:tc>
      </w:tr>
      <w:tr w:rsidR="001B4827" w14:paraId="7B5A8106" w14:textId="77777777" w:rsidTr="001B4827">
        <w:tc>
          <w:tcPr>
            <w:tcW w:w="179" w:type="dxa"/>
          </w:tcPr>
          <w:p w14:paraId="47770294" w14:textId="77777777" w:rsidR="00370E81" w:rsidRDefault="00370E81">
            <w:pPr>
              <w:pStyle w:val="EmptyCellLayoutStyle"/>
              <w:spacing w:after="0" w:line="240" w:lineRule="auto"/>
            </w:pPr>
          </w:p>
        </w:tc>
        <w:tc>
          <w:tcPr>
            <w:tcW w:w="0" w:type="dxa"/>
          </w:tcPr>
          <w:p w14:paraId="3BAAD383" w14:textId="77777777" w:rsidR="00370E81" w:rsidRDefault="00370E8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370E81" w14:paraId="43AACC6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70E81" w14:paraId="2D37DA7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3812A13" w14:textId="77777777" w:rsidR="00370E81" w:rsidRDefault="001B482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2C3FC16" w14:textId="77777777" w:rsidR="00370E81" w:rsidRDefault="00370E81">
                  <w:pPr>
                    <w:spacing w:after="0" w:line="240" w:lineRule="auto"/>
                  </w:pPr>
                </w:p>
              </w:tc>
            </w:tr>
            <w:tr w:rsidR="00370E81" w14:paraId="3EB4454C" w14:textId="77777777">
              <w:trPr>
                <w:trHeight w:val="20"/>
              </w:trPr>
              <w:tc>
                <w:tcPr>
                  <w:tcW w:w="11160" w:type="dxa"/>
                  <w:tcBorders>
                    <w:left w:val="single" w:sz="15" w:space="0" w:color="000000"/>
                    <w:right w:val="single" w:sz="15" w:space="0" w:color="000000"/>
                  </w:tcBorders>
                </w:tcPr>
                <w:p w14:paraId="0A717C25" w14:textId="77777777" w:rsidR="00370E81" w:rsidRDefault="00370E81">
                  <w:pPr>
                    <w:pStyle w:val="EmptyCellLayoutStyle"/>
                    <w:spacing w:after="0" w:line="240" w:lineRule="auto"/>
                  </w:pPr>
                </w:p>
              </w:tc>
            </w:tr>
            <w:tr w:rsidR="00370E81" w14:paraId="18E9EEA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370E81" w14:paraId="368FCAFC" w14:textId="77777777">
                    <w:trPr>
                      <w:trHeight w:val="282"/>
                    </w:trPr>
                    <w:tc>
                      <w:tcPr>
                        <w:tcW w:w="5580" w:type="dxa"/>
                        <w:tcBorders>
                          <w:top w:val="nil"/>
                          <w:left w:val="nil"/>
                          <w:bottom w:val="nil"/>
                          <w:right w:val="nil"/>
                        </w:tcBorders>
                        <w:tcMar>
                          <w:top w:w="39" w:type="dxa"/>
                          <w:left w:w="39" w:type="dxa"/>
                          <w:bottom w:w="39" w:type="dxa"/>
                          <w:right w:w="39" w:type="dxa"/>
                        </w:tcMar>
                      </w:tcPr>
                      <w:p w14:paraId="24D354BF" w14:textId="77777777" w:rsidR="00370E81" w:rsidRDefault="001B482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A66D896" w14:textId="77777777" w:rsidR="00370E81" w:rsidRDefault="001B4827">
                        <w:pPr>
                          <w:spacing w:after="0" w:line="240" w:lineRule="auto"/>
                        </w:pPr>
                        <w:r>
                          <w:rPr>
                            <w:rFonts w:ascii="Arial" w:eastAsia="Arial" w:hAnsi="Arial"/>
                            <w:b/>
                            <w:color w:val="000000"/>
                            <w:sz w:val="16"/>
                          </w:rPr>
                          <w:t>8. Department/Agency</w:t>
                        </w:r>
                      </w:p>
                    </w:tc>
                  </w:tr>
                  <w:tr w:rsidR="00370E81" w14:paraId="694FFD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56AECE1" w14:textId="50C64603" w:rsidR="00370E81" w:rsidRDefault="00370E8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0E4A95" w14:textId="77777777" w:rsidR="00370E81" w:rsidRDefault="001B4827">
                        <w:pPr>
                          <w:spacing w:after="0" w:line="240" w:lineRule="auto"/>
                        </w:pPr>
                        <w:r>
                          <w:rPr>
                            <w:rFonts w:ascii="Arial" w:eastAsia="Arial" w:hAnsi="Arial"/>
                            <w:color w:val="000000"/>
                          </w:rPr>
                          <w:t>MDHHS-DPT OF HUMAN SVC CNTL OF</w:t>
                        </w:r>
                      </w:p>
                    </w:tc>
                  </w:tr>
                  <w:tr w:rsidR="00370E81" w14:paraId="129689C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CC12E73" w14:textId="77777777" w:rsidR="00370E81" w:rsidRDefault="001B482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1FD761" w14:textId="77777777" w:rsidR="00370E81" w:rsidRDefault="001B4827">
                        <w:pPr>
                          <w:spacing w:after="0" w:line="240" w:lineRule="auto"/>
                        </w:pPr>
                        <w:r>
                          <w:rPr>
                            <w:rFonts w:ascii="Arial" w:eastAsia="Arial" w:hAnsi="Arial"/>
                            <w:b/>
                            <w:color w:val="000000"/>
                            <w:sz w:val="16"/>
                          </w:rPr>
                          <w:t>9. Bureau (Institution, Board, or Commission)</w:t>
                        </w:r>
                      </w:p>
                    </w:tc>
                  </w:tr>
                  <w:tr w:rsidR="00370E81" w14:paraId="229A31A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3002C4" w14:textId="418D610D" w:rsidR="00370E81" w:rsidRDefault="00370E8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E6D586" w14:textId="77777777" w:rsidR="00370E81" w:rsidRDefault="001B4827">
                        <w:pPr>
                          <w:spacing w:after="0" w:line="240" w:lineRule="auto"/>
                        </w:pPr>
                        <w:r>
                          <w:rPr>
                            <w:rFonts w:ascii="Arial" w:eastAsia="Arial" w:hAnsi="Arial"/>
                            <w:color w:val="000000"/>
                          </w:rPr>
                          <w:t>Policy, Planning, and Organizational Services</w:t>
                        </w:r>
                      </w:p>
                    </w:tc>
                  </w:tr>
                  <w:tr w:rsidR="00370E81" w14:paraId="33FEB04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6E8698" w14:textId="77777777" w:rsidR="00370E81" w:rsidRDefault="001B482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B2E22EC" w14:textId="77777777" w:rsidR="00370E81" w:rsidRDefault="001B4827">
                        <w:pPr>
                          <w:spacing w:after="0" w:line="240" w:lineRule="auto"/>
                        </w:pPr>
                        <w:r>
                          <w:rPr>
                            <w:rFonts w:ascii="Arial" w:eastAsia="Arial" w:hAnsi="Arial"/>
                            <w:b/>
                            <w:color w:val="000000"/>
                            <w:sz w:val="16"/>
                          </w:rPr>
                          <w:t>10. Division</w:t>
                        </w:r>
                      </w:p>
                    </w:tc>
                  </w:tr>
                  <w:tr w:rsidR="00370E81" w14:paraId="5288C87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BE1120" w14:textId="530BC3B4" w:rsidR="00370E81" w:rsidRDefault="001B4827">
                        <w:pPr>
                          <w:spacing w:after="0" w:line="240" w:lineRule="auto"/>
                        </w:pPr>
                        <w:r>
                          <w:rPr>
                            <w:rFonts w:ascii="Arial" w:eastAsia="Arial" w:hAnsi="Arial"/>
                            <w:color w:val="000000"/>
                          </w:rPr>
                          <w:t xml:space="preserve">HUMAN RESOURCES </w:t>
                        </w:r>
                        <w:r w:rsidR="00982B63">
                          <w:rPr>
                            <w:rFonts w:ascii="Arial" w:eastAsia="Arial" w:hAnsi="Arial"/>
                            <w:color w:val="000000"/>
                          </w:rPr>
                          <w:t>9</w:t>
                        </w:r>
                        <w:r w:rsidR="00B22032">
                          <w:rPr>
                            <w:rFonts w:ascii="Arial" w:eastAsia="Arial" w:hAnsi="Arial"/>
                            <w:color w:val="000000"/>
                          </w:rPr>
                          <w:t xml:space="preserve"> – </w:t>
                        </w:r>
                        <w:r w:rsidR="009502FC">
                          <w:rPr>
                            <w:rFonts w:ascii="Arial" w:eastAsia="Arial" w:hAnsi="Arial"/>
                            <w:color w:val="000000"/>
                          </w:rPr>
                          <w:t>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A3D756" w14:textId="77777777" w:rsidR="00370E81" w:rsidRDefault="001B4827">
                        <w:pPr>
                          <w:spacing w:after="0" w:line="240" w:lineRule="auto"/>
                        </w:pPr>
                        <w:r>
                          <w:rPr>
                            <w:rFonts w:ascii="Arial" w:eastAsia="Arial" w:hAnsi="Arial"/>
                            <w:color w:val="000000"/>
                          </w:rPr>
                          <w:t>Workforce Development &amp; Training</w:t>
                        </w:r>
                      </w:p>
                    </w:tc>
                  </w:tr>
                  <w:tr w:rsidR="00370E81" w14:paraId="42F7B1D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4808A33" w14:textId="77777777" w:rsidR="00370E81" w:rsidRDefault="001B482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42AD1B" w14:textId="77777777" w:rsidR="00370E81" w:rsidRDefault="001B4827">
                        <w:pPr>
                          <w:spacing w:after="0" w:line="240" w:lineRule="auto"/>
                        </w:pPr>
                        <w:r>
                          <w:rPr>
                            <w:rFonts w:ascii="Arial" w:eastAsia="Arial" w:hAnsi="Arial"/>
                            <w:b/>
                            <w:color w:val="000000"/>
                            <w:sz w:val="16"/>
                          </w:rPr>
                          <w:t>11. Section</w:t>
                        </w:r>
                      </w:p>
                    </w:tc>
                  </w:tr>
                  <w:tr w:rsidR="00370E81" w14:paraId="68CE122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36E2E18" w14:textId="1723FAFD" w:rsidR="00370E81" w:rsidRDefault="001B4827">
                        <w:pPr>
                          <w:spacing w:after="0" w:line="240" w:lineRule="auto"/>
                        </w:pPr>
                        <w:r>
                          <w:rPr>
                            <w:rFonts w:ascii="Arial" w:eastAsia="Arial" w:hAnsi="Arial"/>
                            <w:color w:val="000000"/>
                          </w:rPr>
                          <w:t>Training Developer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4EB0FE9" w14:textId="77777777" w:rsidR="00370E81" w:rsidRDefault="001B4827">
                        <w:pPr>
                          <w:spacing w:after="0" w:line="240" w:lineRule="auto"/>
                        </w:pPr>
                        <w:r>
                          <w:rPr>
                            <w:rFonts w:ascii="Arial" w:eastAsia="Arial" w:hAnsi="Arial"/>
                            <w:color w:val="000000"/>
                          </w:rPr>
                          <w:t>Training Development and Logistics</w:t>
                        </w:r>
                      </w:p>
                    </w:tc>
                  </w:tr>
                  <w:tr w:rsidR="00370E81" w14:paraId="1E4D2C0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9BE21F" w14:textId="77777777" w:rsidR="00370E81" w:rsidRDefault="001B482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B3EABAF" w14:textId="77777777" w:rsidR="00370E81" w:rsidRDefault="001B4827">
                        <w:pPr>
                          <w:spacing w:after="0" w:line="240" w:lineRule="auto"/>
                        </w:pPr>
                        <w:r>
                          <w:rPr>
                            <w:rFonts w:ascii="Arial" w:eastAsia="Arial" w:hAnsi="Arial"/>
                            <w:b/>
                            <w:color w:val="000000"/>
                            <w:sz w:val="16"/>
                          </w:rPr>
                          <w:t>12. Unit</w:t>
                        </w:r>
                      </w:p>
                    </w:tc>
                  </w:tr>
                  <w:tr w:rsidR="00370E81" w14:paraId="2A1966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9F892D" w14:textId="77777777" w:rsidR="00370E81" w:rsidRDefault="001B4827">
                        <w:pPr>
                          <w:spacing w:after="0" w:line="240" w:lineRule="auto"/>
                        </w:pPr>
                        <w:r>
                          <w:rPr>
                            <w:rFonts w:ascii="Arial" w:eastAsia="Arial" w:hAnsi="Arial"/>
                            <w:color w:val="000000"/>
                          </w:rPr>
                          <w:t>AHMAD, CINDY; HUMAN RESOURCES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5E3B65" w14:textId="77777777" w:rsidR="00370E81" w:rsidRDefault="001B4827">
                        <w:pPr>
                          <w:spacing w:after="0" w:line="240" w:lineRule="auto"/>
                        </w:pPr>
                        <w:r>
                          <w:rPr>
                            <w:rFonts w:ascii="Arial" w:eastAsia="Arial" w:hAnsi="Arial"/>
                            <w:color w:val="000000"/>
                          </w:rPr>
                          <w:t>Training Development</w:t>
                        </w:r>
                      </w:p>
                    </w:tc>
                  </w:tr>
                  <w:tr w:rsidR="00370E81" w14:paraId="2581477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B7B9AE0" w14:textId="77777777" w:rsidR="00370E81" w:rsidRDefault="001B482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F14217" w14:textId="77777777" w:rsidR="00370E81" w:rsidRDefault="001B4827">
                        <w:pPr>
                          <w:spacing w:after="0" w:line="240" w:lineRule="auto"/>
                        </w:pPr>
                        <w:r>
                          <w:rPr>
                            <w:rFonts w:ascii="Arial" w:eastAsia="Arial" w:hAnsi="Arial"/>
                            <w:b/>
                            <w:color w:val="000000"/>
                            <w:sz w:val="16"/>
                          </w:rPr>
                          <w:t>13. Work Location (City and Address)/Hours of Work</w:t>
                        </w:r>
                      </w:p>
                    </w:tc>
                  </w:tr>
                  <w:tr w:rsidR="00370E81" w14:paraId="7BD1FE2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9F9BA3" w14:textId="77777777" w:rsidR="00370E81" w:rsidRDefault="001B4827">
                        <w:pPr>
                          <w:spacing w:after="0" w:line="240" w:lineRule="auto"/>
                        </w:pPr>
                        <w:r>
                          <w:rPr>
                            <w:rFonts w:ascii="Arial" w:eastAsia="Arial" w:hAnsi="Arial"/>
                            <w:color w:val="000000"/>
                          </w:rPr>
                          <w:t>SCHNEIDER, LAURA 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5229C45" w14:textId="77777777" w:rsidR="00370E81" w:rsidRDefault="001B4827">
                        <w:pPr>
                          <w:spacing w:after="0" w:line="240" w:lineRule="auto"/>
                        </w:pPr>
                        <w:r>
                          <w:rPr>
                            <w:rFonts w:ascii="Arial" w:eastAsia="Arial" w:hAnsi="Arial"/>
                            <w:color w:val="000000"/>
                          </w:rPr>
                          <w:t>Lansing / Detroit / 8a - 5p</w:t>
                        </w:r>
                      </w:p>
                    </w:tc>
                  </w:tr>
                </w:tbl>
                <w:p w14:paraId="4210C888" w14:textId="77777777" w:rsidR="00370E81" w:rsidRDefault="00370E81">
                  <w:pPr>
                    <w:spacing w:after="0" w:line="240" w:lineRule="auto"/>
                  </w:pPr>
                </w:p>
              </w:tc>
            </w:tr>
            <w:tr w:rsidR="00370E81" w14:paraId="530D5BB8" w14:textId="77777777">
              <w:trPr>
                <w:trHeight w:val="14"/>
              </w:trPr>
              <w:tc>
                <w:tcPr>
                  <w:tcW w:w="11160" w:type="dxa"/>
                  <w:tcBorders>
                    <w:left w:val="single" w:sz="15" w:space="0" w:color="000000"/>
                    <w:bottom w:val="single" w:sz="7" w:space="0" w:color="000000"/>
                    <w:right w:val="single" w:sz="15" w:space="0" w:color="000000"/>
                  </w:tcBorders>
                </w:tcPr>
                <w:p w14:paraId="6174A5E6" w14:textId="77777777" w:rsidR="00370E81" w:rsidRDefault="00370E81">
                  <w:pPr>
                    <w:pStyle w:val="EmptyCellLayoutStyle"/>
                    <w:spacing w:after="0" w:line="240" w:lineRule="auto"/>
                  </w:pPr>
                </w:p>
              </w:tc>
            </w:tr>
          </w:tbl>
          <w:p w14:paraId="428482A7" w14:textId="77777777" w:rsidR="00370E81" w:rsidRDefault="00370E81">
            <w:pPr>
              <w:spacing w:after="0" w:line="240" w:lineRule="auto"/>
            </w:pPr>
          </w:p>
        </w:tc>
        <w:tc>
          <w:tcPr>
            <w:tcW w:w="179" w:type="dxa"/>
          </w:tcPr>
          <w:p w14:paraId="214F541C" w14:textId="77777777" w:rsidR="00370E81" w:rsidRDefault="00370E81">
            <w:pPr>
              <w:pStyle w:val="EmptyCellLayoutStyle"/>
              <w:spacing w:after="0" w:line="240" w:lineRule="auto"/>
            </w:pPr>
          </w:p>
        </w:tc>
      </w:tr>
      <w:tr w:rsidR="001B4827" w14:paraId="737F5754" w14:textId="77777777" w:rsidTr="001B4827">
        <w:tc>
          <w:tcPr>
            <w:tcW w:w="179" w:type="dxa"/>
          </w:tcPr>
          <w:p w14:paraId="5A14AEA0" w14:textId="77777777" w:rsidR="00370E81" w:rsidRDefault="00370E8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8"/>
              <w:gridCol w:w="5722"/>
              <w:gridCol w:w="179"/>
            </w:tblGrid>
            <w:tr w:rsidR="00370E81" w14:paraId="67481862" w14:textId="77777777">
              <w:trPr>
                <w:trHeight w:val="36"/>
              </w:trPr>
              <w:tc>
                <w:tcPr>
                  <w:tcW w:w="0" w:type="dxa"/>
                  <w:tcBorders>
                    <w:top w:val="single" w:sz="7" w:space="0" w:color="000000"/>
                    <w:left w:val="single" w:sz="15" w:space="0" w:color="000000"/>
                  </w:tcBorders>
                </w:tcPr>
                <w:p w14:paraId="667C1C3F" w14:textId="77777777" w:rsidR="00370E81" w:rsidRDefault="00370E81">
                  <w:pPr>
                    <w:pStyle w:val="EmptyCellLayoutStyle"/>
                    <w:spacing w:after="0" w:line="240" w:lineRule="auto"/>
                  </w:pPr>
                </w:p>
              </w:tc>
              <w:tc>
                <w:tcPr>
                  <w:tcW w:w="5220" w:type="dxa"/>
                  <w:tcBorders>
                    <w:top w:val="single" w:sz="7" w:space="0" w:color="000000"/>
                  </w:tcBorders>
                </w:tcPr>
                <w:p w14:paraId="42547AD9" w14:textId="77777777" w:rsidR="00370E81" w:rsidRDefault="00370E81">
                  <w:pPr>
                    <w:pStyle w:val="EmptyCellLayoutStyle"/>
                    <w:spacing w:after="0" w:line="240" w:lineRule="auto"/>
                  </w:pPr>
                </w:p>
              </w:tc>
              <w:tc>
                <w:tcPr>
                  <w:tcW w:w="5759" w:type="dxa"/>
                  <w:tcBorders>
                    <w:top w:val="single" w:sz="7" w:space="0" w:color="000000"/>
                  </w:tcBorders>
                </w:tcPr>
                <w:p w14:paraId="3DF9A821" w14:textId="77777777" w:rsidR="00370E81" w:rsidRDefault="00370E81">
                  <w:pPr>
                    <w:pStyle w:val="EmptyCellLayoutStyle"/>
                    <w:spacing w:after="0" w:line="240" w:lineRule="auto"/>
                  </w:pPr>
                </w:p>
              </w:tc>
              <w:tc>
                <w:tcPr>
                  <w:tcW w:w="180" w:type="dxa"/>
                  <w:tcBorders>
                    <w:top w:val="single" w:sz="7" w:space="0" w:color="000000"/>
                    <w:right w:val="single" w:sz="15" w:space="0" w:color="000000"/>
                  </w:tcBorders>
                </w:tcPr>
                <w:p w14:paraId="2DB3D6E7" w14:textId="77777777" w:rsidR="00370E81" w:rsidRDefault="00370E81">
                  <w:pPr>
                    <w:pStyle w:val="EmptyCellLayoutStyle"/>
                    <w:spacing w:after="0" w:line="240" w:lineRule="auto"/>
                  </w:pPr>
                </w:p>
              </w:tc>
            </w:tr>
            <w:tr w:rsidR="00370E81" w14:paraId="1E72AA8A" w14:textId="77777777">
              <w:trPr>
                <w:trHeight w:val="270"/>
              </w:trPr>
              <w:tc>
                <w:tcPr>
                  <w:tcW w:w="0" w:type="dxa"/>
                  <w:tcBorders>
                    <w:left w:val="single" w:sz="15" w:space="0" w:color="000000"/>
                  </w:tcBorders>
                </w:tcPr>
                <w:p w14:paraId="53DC57D8" w14:textId="77777777" w:rsidR="00370E81" w:rsidRDefault="00370E8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8"/>
                  </w:tblGrid>
                  <w:tr w:rsidR="00370E81" w14:paraId="1EA108E8" w14:textId="77777777">
                    <w:trPr>
                      <w:trHeight w:val="192"/>
                    </w:trPr>
                    <w:tc>
                      <w:tcPr>
                        <w:tcW w:w="5220" w:type="dxa"/>
                        <w:tcBorders>
                          <w:top w:val="nil"/>
                          <w:left w:val="nil"/>
                          <w:bottom w:val="nil"/>
                          <w:right w:val="nil"/>
                        </w:tcBorders>
                        <w:tcMar>
                          <w:top w:w="39" w:type="dxa"/>
                          <w:left w:w="39" w:type="dxa"/>
                          <w:bottom w:w="39" w:type="dxa"/>
                          <w:right w:w="39" w:type="dxa"/>
                        </w:tcMar>
                      </w:tcPr>
                      <w:p w14:paraId="4722D70E" w14:textId="77777777" w:rsidR="00370E81" w:rsidRDefault="001B4827">
                        <w:pPr>
                          <w:spacing w:after="0" w:line="240" w:lineRule="auto"/>
                        </w:pPr>
                        <w:r>
                          <w:rPr>
                            <w:rFonts w:ascii="Arial" w:eastAsia="Arial" w:hAnsi="Arial"/>
                            <w:b/>
                            <w:color w:val="000000"/>
                            <w:sz w:val="16"/>
                          </w:rPr>
                          <w:t>14. General Summary of Function/Purpose of Position</w:t>
                        </w:r>
                      </w:p>
                    </w:tc>
                  </w:tr>
                </w:tbl>
                <w:p w14:paraId="22DF7770" w14:textId="77777777" w:rsidR="00370E81" w:rsidRDefault="00370E81">
                  <w:pPr>
                    <w:spacing w:after="0" w:line="240" w:lineRule="auto"/>
                  </w:pPr>
                </w:p>
              </w:tc>
              <w:tc>
                <w:tcPr>
                  <w:tcW w:w="5759" w:type="dxa"/>
                </w:tcPr>
                <w:p w14:paraId="71F5BE47" w14:textId="77777777" w:rsidR="00370E81" w:rsidRDefault="00370E81">
                  <w:pPr>
                    <w:pStyle w:val="EmptyCellLayoutStyle"/>
                    <w:spacing w:after="0" w:line="240" w:lineRule="auto"/>
                  </w:pPr>
                </w:p>
              </w:tc>
              <w:tc>
                <w:tcPr>
                  <w:tcW w:w="180" w:type="dxa"/>
                  <w:tcBorders>
                    <w:right w:val="single" w:sz="15" w:space="0" w:color="000000"/>
                  </w:tcBorders>
                </w:tcPr>
                <w:p w14:paraId="7B91ABA4" w14:textId="77777777" w:rsidR="00370E81" w:rsidRDefault="00370E81">
                  <w:pPr>
                    <w:pStyle w:val="EmptyCellLayoutStyle"/>
                    <w:spacing w:after="0" w:line="240" w:lineRule="auto"/>
                  </w:pPr>
                </w:p>
              </w:tc>
            </w:tr>
            <w:tr w:rsidR="00370E81" w14:paraId="7F766FD1" w14:textId="77777777">
              <w:trPr>
                <w:trHeight w:val="53"/>
              </w:trPr>
              <w:tc>
                <w:tcPr>
                  <w:tcW w:w="0" w:type="dxa"/>
                  <w:tcBorders>
                    <w:left w:val="single" w:sz="15" w:space="0" w:color="000000"/>
                  </w:tcBorders>
                </w:tcPr>
                <w:p w14:paraId="300542A1" w14:textId="77777777" w:rsidR="00370E81" w:rsidRDefault="00370E81">
                  <w:pPr>
                    <w:pStyle w:val="EmptyCellLayoutStyle"/>
                    <w:spacing w:after="0" w:line="240" w:lineRule="auto"/>
                  </w:pPr>
                </w:p>
              </w:tc>
              <w:tc>
                <w:tcPr>
                  <w:tcW w:w="5220" w:type="dxa"/>
                </w:tcPr>
                <w:p w14:paraId="54D9F3CD" w14:textId="77777777" w:rsidR="00370E81" w:rsidRDefault="00370E81">
                  <w:pPr>
                    <w:pStyle w:val="EmptyCellLayoutStyle"/>
                    <w:spacing w:after="0" w:line="240" w:lineRule="auto"/>
                  </w:pPr>
                </w:p>
              </w:tc>
              <w:tc>
                <w:tcPr>
                  <w:tcW w:w="5759" w:type="dxa"/>
                </w:tcPr>
                <w:p w14:paraId="486AED18" w14:textId="77777777" w:rsidR="00370E81" w:rsidRDefault="00370E81">
                  <w:pPr>
                    <w:pStyle w:val="EmptyCellLayoutStyle"/>
                    <w:spacing w:after="0" w:line="240" w:lineRule="auto"/>
                  </w:pPr>
                </w:p>
              </w:tc>
              <w:tc>
                <w:tcPr>
                  <w:tcW w:w="180" w:type="dxa"/>
                  <w:tcBorders>
                    <w:right w:val="single" w:sz="15" w:space="0" w:color="000000"/>
                  </w:tcBorders>
                </w:tcPr>
                <w:p w14:paraId="49168198" w14:textId="77777777" w:rsidR="00370E81" w:rsidRDefault="00370E81">
                  <w:pPr>
                    <w:pStyle w:val="EmptyCellLayoutStyle"/>
                    <w:spacing w:after="0" w:line="240" w:lineRule="auto"/>
                  </w:pPr>
                </w:p>
              </w:tc>
            </w:tr>
            <w:tr w:rsidR="001B4827" w14:paraId="1F0DA59E" w14:textId="77777777" w:rsidTr="001B4827">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370E81" w14:paraId="64DD026C" w14:textId="77777777">
                    <w:trPr>
                      <w:trHeight w:val="212"/>
                    </w:trPr>
                    <w:tc>
                      <w:tcPr>
                        <w:tcW w:w="10980" w:type="dxa"/>
                        <w:tcBorders>
                          <w:top w:val="nil"/>
                          <w:left w:val="nil"/>
                          <w:bottom w:val="nil"/>
                          <w:right w:val="nil"/>
                        </w:tcBorders>
                        <w:tcMar>
                          <w:top w:w="39" w:type="dxa"/>
                          <w:left w:w="39" w:type="dxa"/>
                          <w:bottom w:w="39" w:type="dxa"/>
                          <w:right w:w="39" w:type="dxa"/>
                        </w:tcMar>
                      </w:tcPr>
                      <w:p w14:paraId="7DACAFB1" w14:textId="14FDF98A" w:rsidR="00370E81" w:rsidRDefault="001B4827" w:rsidP="0055586B">
                        <w:pPr>
                          <w:numPr>
                            <w:ilvl w:val="0"/>
                            <w:numId w:val="1"/>
                          </w:numPr>
                          <w:spacing w:after="0" w:line="240" w:lineRule="auto"/>
                          <w:ind w:left="720" w:hanging="360"/>
                        </w:pPr>
                        <w:r>
                          <w:rPr>
                            <w:rFonts w:ascii="Arial" w:eastAsia="Arial" w:hAnsi="Arial"/>
                            <w:color w:val="000000"/>
                          </w:rPr>
                          <w:t xml:space="preserve">The Training Developer position serves as a developer who can analyze training needs, design, develop and evaluate training curriculum to support the vision and mission of MDHHS. This position develops training and staff development opportunities to meet Department, state and federal mandates while applying adult learning theories to promote the transfer of learning. This position works with subject matter experts to develop curriculum to support the necessary knowledge, skills, and competencies for job functions across MDHHS and private child placing and adoption agencies including child welfare, public assistance, adult services, and other program areas, especially for statewide training for unique pilots involving other state of MI departments.The training developer will create curriculum for instructor-led training, computer-based training, job aids and other supports for new and experienced staff to build competence in their job. This position also assists with the delivery and implementation of pilots for training and </w:t>
                        </w:r>
                        <w:r w:rsidR="0055586B">
                          <w:rPr>
                            <w:rFonts w:ascii="Arial" w:eastAsia="Arial" w:hAnsi="Arial"/>
                            <w:color w:val="000000"/>
                          </w:rPr>
                          <w:t>“</w:t>
                        </w:r>
                        <w:r>
                          <w:rPr>
                            <w:rFonts w:ascii="Arial" w:eastAsia="Arial" w:hAnsi="Arial"/>
                            <w:color w:val="000000"/>
                          </w:rPr>
                          <w:t>train the trainer</w:t>
                        </w:r>
                        <w:r w:rsidR="0055586B">
                          <w:rPr>
                            <w:rFonts w:ascii="Arial" w:eastAsia="Arial" w:hAnsi="Arial"/>
                            <w:color w:val="000000"/>
                          </w:rPr>
                          <w:t>”</w:t>
                        </w:r>
                        <w:r>
                          <w:rPr>
                            <w:rFonts w:ascii="Arial" w:eastAsia="Arial" w:hAnsi="Arial"/>
                            <w:color w:val="000000"/>
                          </w:rPr>
                          <w:t xml:space="preserve"> programs.</w:t>
                        </w:r>
                        <w:r w:rsidR="005237F8">
                          <w:rPr>
                            <w:rFonts w:ascii="Arial" w:eastAsia="Arial" w:hAnsi="Arial"/>
                            <w:color w:val="000000"/>
                          </w:rPr>
                          <w:t xml:space="preserve"> </w:t>
                        </w:r>
                      </w:p>
                    </w:tc>
                  </w:tr>
                </w:tbl>
                <w:p w14:paraId="0DB2E372" w14:textId="77777777" w:rsidR="00370E81" w:rsidRDefault="00370E81">
                  <w:pPr>
                    <w:spacing w:after="0" w:line="240" w:lineRule="auto"/>
                  </w:pPr>
                </w:p>
              </w:tc>
              <w:tc>
                <w:tcPr>
                  <w:tcW w:w="180" w:type="dxa"/>
                  <w:tcBorders>
                    <w:right w:val="single" w:sz="15" w:space="0" w:color="000000"/>
                  </w:tcBorders>
                </w:tcPr>
                <w:p w14:paraId="00823A92" w14:textId="77777777" w:rsidR="00370E81" w:rsidRDefault="00370E81">
                  <w:pPr>
                    <w:pStyle w:val="EmptyCellLayoutStyle"/>
                    <w:spacing w:after="0" w:line="240" w:lineRule="auto"/>
                  </w:pPr>
                </w:p>
              </w:tc>
            </w:tr>
            <w:tr w:rsidR="00370E81" w14:paraId="619A3666" w14:textId="77777777">
              <w:trPr>
                <w:trHeight w:val="969"/>
              </w:trPr>
              <w:tc>
                <w:tcPr>
                  <w:tcW w:w="0" w:type="dxa"/>
                  <w:tcBorders>
                    <w:left w:val="single" w:sz="15" w:space="0" w:color="000000"/>
                    <w:bottom w:val="single" w:sz="15" w:space="0" w:color="000000"/>
                  </w:tcBorders>
                </w:tcPr>
                <w:p w14:paraId="6997692D" w14:textId="77777777" w:rsidR="00370E81" w:rsidRDefault="00370E81">
                  <w:pPr>
                    <w:pStyle w:val="EmptyCellLayoutStyle"/>
                    <w:spacing w:after="0" w:line="240" w:lineRule="auto"/>
                  </w:pPr>
                </w:p>
              </w:tc>
              <w:tc>
                <w:tcPr>
                  <w:tcW w:w="5220" w:type="dxa"/>
                  <w:tcBorders>
                    <w:bottom w:val="single" w:sz="15" w:space="0" w:color="000000"/>
                  </w:tcBorders>
                </w:tcPr>
                <w:p w14:paraId="70AAD353" w14:textId="77777777" w:rsidR="00370E81" w:rsidRDefault="00370E81">
                  <w:pPr>
                    <w:pStyle w:val="EmptyCellLayoutStyle"/>
                    <w:spacing w:after="0" w:line="240" w:lineRule="auto"/>
                  </w:pPr>
                </w:p>
              </w:tc>
              <w:tc>
                <w:tcPr>
                  <w:tcW w:w="5759" w:type="dxa"/>
                  <w:tcBorders>
                    <w:bottom w:val="single" w:sz="15" w:space="0" w:color="000000"/>
                  </w:tcBorders>
                </w:tcPr>
                <w:p w14:paraId="647A15EE" w14:textId="77777777" w:rsidR="00370E81" w:rsidRDefault="00370E81">
                  <w:pPr>
                    <w:pStyle w:val="EmptyCellLayoutStyle"/>
                    <w:spacing w:after="0" w:line="240" w:lineRule="auto"/>
                  </w:pPr>
                </w:p>
              </w:tc>
              <w:tc>
                <w:tcPr>
                  <w:tcW w:w="180" w:type="dxa"/>
                  <w:tcBorders>
                    <w:bottom w:val="single" w:sz="15" w:space="0" w:color="000000"/>
                    <w:right w:val="single" w:sz="15" w:space="0" w:color="000000"/>
                  </w:tcBorders>
                </w:tcPr>
                <w:p w14:paraId="3AA83230" w14:textId="77777777" w:rsidR="00370E81" w:rsidRDefault="00370E81">
                  <w:pPr>
                    <w:pStyle w:val="EmptyCellLayoutStyle"/>
                    <w:spacing w:after="0" w:line="240" w:lineRule="auto"/>
                  </w:pPr>
                </w:p>
              </w:tc>
            </w:tr>
          </w:tbl>
          <w:p w14:paraId="7425D486" w14:textId="77777777" w:rsidR="00370E81" w:rsidRDefault="00370E81">
            <w:pPr>
              <w:spacing w:after="0" w:line="240" w:lineRule="auto"/>
            </w:pPr>
          </w:p>
        </w:tc>
        <w:tc>
          <w:tcPr>
            <w:tcW w:w="179" w:type="dxa"/>
          </w:tcPr>
          <w:p w14:paraId="3275FD33" w14:textId="77777777" w:rsidR="00370E81" w:rsidRDefault="00370E81">
            <w:pPr>
              <w:pStyle w:val="EmptyCellLayoutStyle"/>
              <w:spacing w:after="0" w:line="240" w:lineRule="auto"/>
            </w:pPr>
          </w:p>
        </w:tc>
      </w:tr>
    </w:tbl>
    <w:p w14:paraId="77462E7E" w14:textId="77777777" w:rsidR="00370E81" w:rsidRDefault="001B4827">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370E81" w14:paraId="2F310D48" w14:textId="77777777">
        <w:trPr>
          <w:trHeight w:val="99"/>
        </w:trPr>
        <w:tc>
          <w:tcPr>
            <w:tcW w:w="179" w:type="dxa"/>
          </w:tcPr>
          <w:p w14:paraId="5A729713" w14:textId="77777777" w:rsidR="00370E81" w:rsidRDefault="00370E81">
            <w:pPr>
              <w:pStyle w:val="EmptyCellLayoutStyle"/>
              <w:spacing w:after="0" w:line="240" w:lineRule="auto"/>
            </w:pPr>
          </w:p>
        </w:tc>
        <w:tc>
          <w:tcPr>
            <w:tcW w:w="0" w:type="dxa"/>
          </w:tcPr>
          <w:p w14:paraId="791AA51E" w14:textId="77777777" w:rsidR="00370E81" w:rsidRDefault="00370E81">
            <w:pPr>
              <w:pStyle w:val="EmptyCellLayoutStyle"/>
              <w:spacing w:after="0" w:line="240" w:lineRule="auto"/>
            </w:pPr>
          </w:p>
        </w:tc>
        <w:tc>
          <w:tcPr>
            <w:tcW w:w="0" w:type="dxa"/>
          </w:tcPr>
          <w:p w14:paraId="0E3D5B59" w14:textId="77777777" w:rsidR="00370E81" w:rsidRDefault="00370E81">
            <w:pPr>
              <w:pStyle w:val="EmptyCellLayoutStyle"/>
              <w:spacing w:after="0" w:line="240" w:lineRule="auto"/>
            </w:pPr>
          </w:p>
        </w:tc>
        <w:tc>
          <w:tcPr>
            <w:tcW w:w="0" w:type="dxa"/>
          </w:tcPr>
          <w:p w14:paraId="62E62B17" w14:textId="77777777" w:rsidR="00370E81" w:rsidRDefault="00370E81">
            <w:pPr>
              <w:pStyle w:val="EmptyCellLayoutStyle"/>
              <w:spacing w:after="0" w:line="240" w:lineRule="auto"/>
            </w:pPr>
          </w:p>
        </w:tc>
        <w:tc>
          <w:tcPr>
            <w:tcW w:w="0" w:type="dxa"/>
          </w:tcPr>
          <w:p w14:paraId="330FEF51" w14:textId="77777777" w:rsidR="00370E81" w:rsidRDefault="00370E81">
            <w:pPr>
              <w:pStyle w:val="EmptyCellLayoutStyle"/>
              <w:spacing w:after="0" w:line="240" w:lineRule="auto"/>
            </w:pPr>
          </w:p>
        </w:tc>
        <w:tc>
          <w:tcPr>
            <w:tcW w:w="0" w:type="dxa"/>
          </w:tcPr>
          <w:p w14:paraId="055CC7BA" w14:textId="77777777" w:rsidR="00370E81" w:rsidRDefault="00370E81">
            <w:pPr>
              <w:pStyle w:val="EmptyCellLayoutStyle"/>
              <w:spacing w:after="0" w:line="240" w:lineRule="auto"/>
            </w:pPr>
          </w:p>
        </w:tc>
        <w:tc>
          <w:tcPr>
            <w:tcW w:w="0" w:type="dxa"/>
          </w:tcPr>
          <w:p w14:paraId="5366E11E" w14:textId="77777777" w:rsidR="00370E81" w:rsidRDefault="00370E81">
            <w:pPr>
              <w:pStyle w:val="EmptyCellLayoutStyle"/>
              <w:spacing w:after="0" w:line="240" w:lineRule="auto"/>
            </w:pPr>
          </w:p>
        </w:tc>
        <w:tc>
          <w:tcPr>
            <w:tcW w:w="2505" w:type="dxa"/>
          </w:tcPr>
          <w:p w14:paraId="2CD71EBB" w14:textId="77777777" w:rsidR="00370E81" w:rsidRDefault="00370E81">
            <w:pPr>
              <w:pStyle w:val="EmptyCellLayoutStyle"/>
              <w:spacing w:after="0" w:line="240" w:lineRule="auto"/>
            </w:pPr>
          </w:p>
        </w:tc>
        <w:tc>
          <w:tcPr>
            <w:tcW w:w="6120" w:type="dxa"/>
          </w:tcPr>
          <w:p w14:paraId="53C2B5D0" w14:textId="77777777" w:rsidR="00370E81" w:rsidRDefault="00370E81">
            <w:pPr>
              <w:pStyle w:val="EmptyCellLayoutStyle"/>
              <w:spacing w:after="0" w:line="240" w:lineRule="auto"/>
            </w:pPr>
          </w:p>
        </w:tc>
        <w:tc>
          <w:tcPr>
            <w:tcW w:w="2534" w:type="dxa"/>
          </w:tcPr>
          <w:p w14:paraId="6FC5CA25" w14:textId="77777777" w:rsidR="00370E81" w:rsidRDefault="00370E81">
            <w:pPr>
              <w:pStyle w:val="EmptyCellLayoutStyle"/>
              <w:spacing w:after="0" w:line="240" w:lineRule="auto"/>
            </w:pPr>
          </w:p>
        </w:tc>
        <w:tc>
          <w:tcPr>
            <w:tcW w:w="179" w:type="dxa"/>
          </w:tcPr>
          <w:p w14:paraId="11E8E8A0" w14:textId="77777777" w:rsidR="00370E81" w:rsidRDefault="00370E81">
            <w:pPr>
              <w:pStyle w:val="EmptyCellLayoutStyle"/>
              <w:spacing w:after="0" w:line="240" w:lineRule="auto"/>
            </w:pPr>
          </w:p>
        </w:tc>
      </w:tr>
      <w:tr w:rsidR="001B4827" w14:paraId="245F92C6" w14:textId="77777777" w:rsidTr="001B4827">
        <w:tc>
          <w:tcPr>
            <w:tcW w:w="179" w:type="dxa"/>
          </w:tcPr>
          <w:p w14:paraId="07D73DC1" w14:textId="77777777" w:rsidR="00370E81" w:rsidRDefault="00370E81">
            <w:pPr>
              <w:pStyle w:val="EmptyCellLayoutStyle"/>
              <w:spacing w:after="0" w:line="240" w:lineRule="auto"/>
            </w:pPr>
          </w:p>
        </w:tc>
        <w:tc>
          <w:tcPr>
            <w:tcW w:w="0" w:type="dxa"/>
          </w:tcPr>
          <w:p w14:paraId="6768CA3C" w14:textId="77777777" w:rsidR="00370E81" w:rsidRDefault="00370E81">
            <w:pPr>
              <w:pStyle w:val="EmptyCellLayoutStyle"/>
              <w:spacing w:after="0" w:line="240" w:lineRule="auto"/>
            </w:pPr>
          </w:p>
        </w:tc>
        <w:tc>
          <w:tcPr>
            <w:tcW w:w="0" w:type="dxa"/>
          </w:tcPr>
          <w:p w14:paraId="3A2357AF" w14:textId="77777777" w:rsidR="00370E81" w:rsidRDefault="00370E81">
            <w:pPr>
              <w:pStyle w:val="EmptyCellLayoutStyle"/>
              <w:spacing w:after="0" w:line="240" w:lineRule="auto"/>
            </w:pPr>
          </w:p>
        </w:tc>
        <w:tc>
          <w:tcPr>
            <w:tcW w:w="0" w:type="dxa"/>
          </w:tcPr>
          <w:p w14:paraId="78E7A006" w14:textId="77777777" w:rsidR="00370E81" w:rsidRDefault="00370E8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1B4827" w14:paraId="1FE0B795" w14:textId="77777777" w:rsidTr="001B482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70E81" w14:paraId="4DC7553E" w14:textId="77777777">
                    <w:trPr>
                      <w:trHeight w:val="822"/>
                    </w:trPr>
                    <w:tc>
                      <w:tcPr>
                        <w:tcW w:w="11160" w:type="dxa"/>
                        <w:tcBorders>
                          <w:top w:val="nil"/>
                          <w:left w:val="nil"/>
                          <w:bottom w:val="nil"/>
                          <w:right w:val="nil"/>
                        </w:tcBorders>
                        <w:tcMar>
                          <w:top w:w="39" w:type="dxa"/>
                          <w:left w:w="39" w:type="dxa"/>
                          <w:bottom w:w="39" w:type="dxa"/>
                          <w:right w:w="39" w:type="dxa"/>
                        </w:tcMar>
                      </w:tcPr>
                      <w:p w14:paraId="68F30302" w14:textId="77777777" w:rsidR="00370E81" w:rsidRDefault="001B482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31E0C7A" w14:textId="77777777" w:rsidR="00370E81" w:rsidRDefault="00370E81">
                  <w:pPr>
                    <w:spacing w:after="0" w:line="240" w:lineRule="auto"/>
                  </w:pPr>
                </w:p>
              </w:tc>
            </w:tr>
            <w:tr w:rsidR="00370E81" w14:paraId="259DA52B" w14:textId="77777777">
              <w:tc>
                <w:tcPr>
                  <w:tcW w:w="0" w:type="dxa"/>
                  <w:tcBorders>
                    <w:left w:val="single" w:sz="15" w:space="0" w:color="000000"/>
                    <w:bottom w:val="single" w:sz="7" w:space="0" w:color="000000"/>
                  </w:tcBorders>
                </w:tcPr>
                <w:p w14:paraId="0AEFA18E" w14:textId="77777777" w:rsidR="00370E81" w:rsidRDefault="00370E8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370E81" w14:paraId="6B01FED6"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1B4827" w14:paraId="45C5BFA3" w14:textId="77777777" w:rsidTr="001B482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157092" w14:textId="77777777" w:rsidR="00370E81" w:rsidRDefault="001B4827">
                              <w:pPr>
                                <w:spacing w:after="0" w:line="240" w:lineRule="auto"/>
                              </w:pPr>
                              <w:r>
                                <w:rPr>
                                  <w:rFonts w:ascii="Arial" w:eastAsia="Arial" w:hAnsi="Arial"/>
                                  <w:b/>
                                  <w:color w:val="000000"/>
                                  <w:sz w:val="16"/>
                                </w:rPr>
                                <w:t>Duty 1</w:t>
                              </w:r>
                            </w:p>
                          </w:tc>
                        </w:tr>
                        <w:tr w:rsidR="00370E81" w14:paraId="5FA06A68" w14:textId="77777777">
                          <w:trPr>
                            <w:trHeight w:val="282"/>
                          </w:trPr>
                          <w:tc>
                            <w:tcPr>
                              <w:tcW w:w="8004" w:type="dxa"/>
                              <w:tcBorders>
                                <w:top w:val="nil"/>
                                <w:left w:val="nil"/>
                                <w:bottom w:val="nil"/>
                                <w:right w:val="nil"/>
                              </w:tcBorders>
                              <w:tcMar>
                                <w:top w:w="39" w:type="dxa"/>
                                <w:left w:w="39" w:type="dxa"/>
                                <w:bottom w:w="39" w:type="dxa"/>
                                <w:right w:w="39" w:type="dxa"/>
                              </w:tcMar>
                            </w:tcPr>
                            <w:p w14:paraId="4E55A2DC" w14:textId="77777777" w:rsidR="00370E81" w:rsidRDefault="001B482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55B92C" w14:textId="77777777" w:rsidR="00370E81" w:rsidRDefault="001B482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1ADB25C" w14:textId="77777777" w:rsidR="00370E81" w:rsidRDefault="001B4827">
                              <w:pPr>
                                <w:spacing w:after="0" w:line="240" w:lineRule="auto"/>
                              </w:pPr>
                              <w:r>
                                <w:rPr>
                                  <w:rFonts w:ascii="Arial" w:eastAsia="Arial" w:hAnsi="Arial"/>
                                  <w:b/>
                                  <w:color w:val="000000"/>
                                  <w:sz w:val="16"/>
                                </w:rPr>
                                <w:t>70</w:t>
                              </w:r>
                            </w:p>
                          </w:tc>
                        </w:tr>
                        <w:tr w:rsidR="001B4827" w14:paraId="559099EF" w14:textId="77777777" w:rsidTr="001B4827">
                          <w:trPr>
                            <w:trHeight w:val="282"/>
                          </w:trPr>
                          <w:tc>
                            <w:tcPr>
                              <w:tcW w:w="8004" w:type="dxa"/>
                              <w:gridSpan w:val="3"/>
                              <w:tcBorders>
                                <w:top w:val="nil"/>
                                <w:left w:val="nil"/>
                                <w:bottom w:val="nil"/>
                                <w:right w:val="nil"/>
                              </w:tcBorders>
                              <w:tcMar>
                                <w:top w:w="39" w:type="dxa"/>
                                <w:left w:w="39" w:type="dxa"/>
                                <w:bottom w:w="39" w:type="dxa"/>
                                <w:right w:w="39" w:type="dxa"/>
                              </w:tcMar>
                            </w:tcPr>
                            <w:p w14:paraId="281F02B5" w14:textId="77777777" w:rsidR="00370E81" w:rsidRDefault="001B4827">
                              <w:pPr>
                                <w:spacing w:after="0" w:line="240" w:lineRule="auto"/>
                              </w:pPr>
                              <w:r>
                                <w:rPr>
                                  <w:rFonts w:ascii="Arial" w:eastAsia="Arial" w:hAnsi="Arial"/>
                                  <w:color w:val="000000"/>
                                </w:rPr>
                                <w:t>Analyze training needs, design, develop and evaluate training curriculum.</w:t>
                              </w:r>
                            </w:p>
                          </w:tc>
                        </w:tr>
                        <w:tr w:rsidR="00370E81" w14:paraId="518012EA" w14:textId="77777777">
                          <w:trPr>
                            <w:trHeight w:val="282"/>
                          </w:trPr>
                          <w:tc>
                            <w:tcPr>
                              <w:tcW w:w="8004" w:type="dxa"/>
                              <w:tcBorders>
                                <w:top w:val="nil"/>
                                <w:left w:val="nil"/>
                                <w:bottom w:val="nil"/>
                                <w:right w:val="nil"/>
                              </w:tcBorders>
                              <w:tcMar>
                                <w:top w:w="39" w:type="dxa"/>
                                <w:left w:w="39" w:type="dxa"/>
                                <w:bottom w:w="39" w:type="dxa"/>
                                <w:right w:w="39" w:type="dxa"/>
                              </w:tcMar>
                            </w:tcPr>
                            <w:p w14:paraId="276E5AA4" w14:textId="77777777" w:rsidR="00370E81" w:rsidRDefault="001B482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F97FFDF" w14:textId="77777777" w:rsidR="00370E81" w:rsidRDefault="00370E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53FF3FE" w14:textId="77777777" w:rsidR="00370E81" w:rsidRDefault="00370E81">
                              <w:pPr>
                                <w:spacing w:after="0" w:line="240" w:lineRule="auto"/>
                              </w:pPr>
                            </w:p>
                          </w:tc>
                        </w:tr>
                        <w:tr w:rsidR="001B4827" w14:paraId="79558706" w14:textId="77777777" w:rsidTr="001B482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9628B53" w14:textId="2B2377D1" w:rsidR="00370E81" w:rsidRDefault="001B4827">
                              <w:pPr>
                                <w:numPr>
                                  <w:ilvl w:val="0"/>
                                  <w:numId w:val="1"/>
                                </w:numPr>
                                <w:spacing w:after="0" w:line="240" w:lineRule="auto"/>
                                <w:ind w:left="720" w:hanging="360"/>
                              </w:pPr>
                              <w:r>
                                <w:rPr>
                                  <w:rFonts w:ascii="Arial" w:eastAsia="Arial" w:hAnsi="Arial"/>
                                  <w:color w:val="000000"/>
                                  <w:sz w:val="16"/>
                                </w:rPr>
                                <w:t>Partner with internal and external stakeholders to identify training needs and create relevant training content</w:t>
                              </w:r>
                            </w:p>
                            <w:p w14:paraId="1487D3B6" w14:textId="77777777" w:rsidR="00370E81" w:rsidRDefault="001B4827">
                              <w:pPr>
                                <w:numPr>
                                  <w:ilvl w:val="0"/>
                                  <w:numId w:val="1"/>
                                </w:numPr>
                                <w:spacing w:after="0" w:line="240" w:lineRule="auto"/>
                                <w:ind w:left="720" w:hanging="360"/>
                              </w:pPr>
                              <w:r>
                                <w:rPr>
                                  <w:rFonts w:ascii="Arial" w:eastAsia="Arial" w:hAnsi="Arial"/>
                                  <w:color w:val="000000"/>
                                  <w:sz w:val="16"/>
                                </w:rPr>
                                <w:t>Conduct field research</w:t>
                              </w:r>
                              <w:proofErr w:type="gramStart"/>
                              <w:r>
                                <w:rPr>
                                  <w:rFonts w:ascii="Arial" w:eastAsia="Arial" w:hAnsi="Arial"/>
                                  <w:color w:val="000000"/>
                                  <w:sz w:val="16"/>
                                </w:rPr>
                                <w:t>, job</w:t>
                              </w:r>
                              <w:proofErr w:type="gramEnd"/>
                              <w:r>
                                <w:rPr>
                                  <w:rFonts w:ascii="Arial" w:eastAsia="Arial" w:hAnsi="Arial"/>
                                  <w:color w:val="000000"/>
                                  <w:sz w:val="16"/>
                                </w:rPr>
                                <w:t xml:space="preserve"> shadowing, </w:t>
                              </w:r>
                              <w:proofErr w:type="gramStart"/>
                              <w:r>
                                <w:rPr>
                                  <w:rFonts w:ascii="Arial" w:eastAsia="Arial" w:hAnsi="Arial"/>
                                  <w:color w:val="000000"/>
                                  <w:sz w:val="16"/>
                                </w:rPr>
                                <w:t>collaborate</w:t>
                              </w:r>
                              <w:proofErr w:type="gramEnd"/>
                              <w:r>
                                <w:rPr>
                                  <w:rFonts w:ascii="Arial" w:eastAsia="Arial" w:hAnsi="Arial"/>
                                  <w:color w:val="000000"/>
                                  <w:sz w:val="16"/>
                                </w:rPr>
                                <w:t xml:space="preserve"> with subject matter experts, </w:t>
                              </w:r>
                              <w:proofErr w:type="gramStart"/>
                              <w:r>
                                <w:rPr>
                                  <w:rFonts w:ascii="Arial" w:eastAsia="Arial" w:hAnsi="Arial"/>
                                  <w:color w:val="000000"/>
                                  <w:sz w:val="16"/>
                                </w:rPr>
                                <w:t>facilitate</w:t>
                              </w:r>
                              <w:proofErr w:type="gramEnd"/>
                              <w:r>
                                <w:rPr>
                                  <w:rFonts w:ascii="Arial" w:eastAsia="Arial" w:hAnsi="Arial"/>
                                  <w:color w:val="000000"/>
                                  <w:sz w:val="16"/>
                                </w:rPr>
                                <w:t xml:space="preserve"> focus groups, and </w:t>
                              </w:r>
                              <w:proofErr w:type="gramStart"/>
                              <w:r>
                                <w:rPr>
                                  <w:rFonts w:ascii="Arial" w:eastAsia="Arial" w:hAnsi="Arial"/>
                                  <w:color w:val="000000"/>
                                  <w:sz w:val="16"/>
                                </w:rPr>
                                <w:t>conduct</w:t>
                              </w:r>
                              <w:proofErr w:type="gramEnd"/>
                              <w:r>
                                <w:rPr>
                                  <w:rFonts w:ascii="Arial" w:eastAsia="Arial" w:hAnsi="Arial"/>
                                  <w:color w:val="000000"/>
                                  <w:sz w:val="16"/>
                                </w:rPr>
                                <w:t xml:space="preserve"> </w:t>
                              </w:r>
                              <w:proofErr w:type="gramStart"/>
                              <w:r>
                                <w:rPr>
                                  <w:rFonts w:ascii="Arial" w:eastAsia="Arial" w:hAnsi="Arial"/>
                                  <w:color w:val="000000"/>
                                  <w:sz w:val="16"/>
                                </w:rPr>
                                <w:t>other</w:t>
                              </w:r>
                              <w:proofErr w:type="gramEnd"/>
                              <w:r>
                                <w:rPr>
                                  <w:rFonts w:ascii="Arial" w:eastAsia="Arial" w:hAnsi="Arial"/>
                                  <w:color w:val="000000"/>
                                  <w:sz w:val="16"/>
                                </w:rPr>
                                <w:t xml:space="preserve"> research as needed </w:t>
                              </w:r>
                            </w:p>
                            <w:p w14:paraId="39D19774" w14:textId="77777777" w:rsidR="00370E81" w:rsidRDefault="001B4827">
                              <w:pPr>
                                <w:numPr>
                                  <w:ilvl w:val="0"/>
                                  <w:numId w:val="1"/>
                                </w:numPr>
                                <w:spacing w:after="0" w:line="240" w:lineRule="auto"/>
                                <w:ind w:left="720" w:hanging="360"/>
                              </w:pPr>
                              <w:r>
                                <w:rPr>
                                  <w:rFonts w:ascii="Arial" w:eastAsia="Arial" w:hAnsi="Arial"/>
                                  <w:color w:val="000000"/>
                                  <w:sz w:val="16"/>
                                </w:rPr>
                                <w:t>Identify learning objectives and develop content that supports them</w:t>
                              </w:r>
                            </w:p>
                            <w:p w14:paraId="38AC08AB" w14:textId="77777777" w:rsidR="00370E81" w:rsidRDefault="001B4827">
                              <w:pPr>
                                <w:numPr>
                                  <w:ilvl w:val="0"/>
                                  <w:numId w:val="1"/>
                                </w:numPr>
                                <w:spacing w:after="0" w:line="240" w:lineRule="auto"/>
                                <w:ind w:left="720" w:hanging="360"/>
                              </w:pPr>
                              <w:r>
                                <w:rPr>
                                  <w:rFonts w:ascii="Arial" w:eastAsia="Arial" w:hAnsi="Arial"/>
                                  <w:color w:val="000000"/>
                                  <w:sz w:val="16"/>
                                </w:rPr>
                                <w:t>Write instructor-led training, computer-based training, job aids and other supportive materials using OWDT authoring tools, templates, and ADDIE process flows</w:t>
                              </w:r>
                            </w:p>
                            <w:p w14:paraId="3AD5658F" w14:textId="77777777" w:rsidR="00370E81" w:rsidRDefault="001B4827">
                              <w:pPr>
                                <w:numPr>
                                  <w:ilvl w:val="0"/>
                                  <w:numId w:val="1"/>
                                </w:numPr>
                                <w:spacing w:after="0" w:line="240" w:lineRule="auto"/>
                                <w:ind w:left="720" w:hanging="360"/>
                              </w:pPr>
                              <w:r>
                                <w:rPr>
                                  <w:rFonts w:ascii="Arial" w:eastAsia="Arial" w:hAnsi="Arial"/>
                                  <w:color w:val="000000"/>
                                  <w:sz w:val="16"/>
                                </w:rPr>
                                <w:t>Apply industry-standard instructional design theories, practice, and methods</w:t>
                              </w:r>
                            </w:p>
                            <w:p w14:paraId="27A5E5D5" w14:textId="77777777" w:rsidR="00370E81" w:rsidRDefault="001B4827">
                              <w:pPr>
                                <w:numPr>
                                  <w:ilvl w:val="0"/>
                                  <w:numId w:val="1"/>
                                </w:numPr>
                                <w:spacing w:after="0" w:line="240" w:lineRule="auto"/>
                                <w:ind w:left="720" w:hanging="360"/>
                              </w:pPr>
                              <w:r>
                                <w:rPr>
                                  <w:rFonts w:ascii="Arial" w:eastAsia="Arial" w:hAnsi="Arial"/>
                                  <w:color w:val="000000"/>
                                  <w:sz w:val="16"/>
                                </w:rPr>
                                <w:t> Develop engaging learning activities and compelling course content that enhances retention and transfer of learning</w:t>
                              </w:r>
                            </w:p>
                            <w:p w14:paraId="226EEFC7" w14:textId="77777777" w:rsidR="00370E81" w:rsidRDefault="001B4827">
                              <w:pPr>
                                <w:numPr>
                                  <w:ilvl w:val="0"/>
                                  <w:numId w:val="1"/>
                                </w:numPr>
                                <w:spacing w:after="0" w:line="240" w:lineRule="auto"/>
                                <w:ind w:left="720" w:hanging="360"/>
                              </w:pPr>
                              <w:r>
                                <w:rPr>
                                  <w:rFonts w:ascii="Arial" w:eastAsia="Arial" w:hAnsi="Arial"/>
                                  <w:color w:val="000000"/>
                                  <w:sz w:val="16"/>
                                </w:rPr>
                                <w:t>Create supporting material/graphic designs/media (storyboards, audio, video, simulations, role plays, games etc.)</w:t>
                              </w:r>
                            </w:p>
                            <w:p w14:paraId="14F15F24" w14:textId="77777777" w:rsidR="00370E81" w:rsidRDefault="001B4827">
                              <w:pPr>
                                <w:numPr>
                                  <w:ilvl w:val="0"/>
                                  <w:numId w:val="1"/>
                                </w:numPr>
                                <w:spacing w:after="0" w:line="240" w:lineRule="auto"/>
                                <w:ind w:left="720" w:hanging="360"/>
                              </w:pPr>
                              <w:r>
                                <w:rPr>
                                  <w:rFonts w:ascii="Arial" w:eastAsia="Arial" w:hAnsi="Arial"/>
                                  <w:color w:val="000000"/>
                                  <w:sz w:val="16"/>
                                </w:rPr>
                                <w:t>Pilot new training initiatives</w:t>
                              </w:r>
                            </w:p>
                            <w:p w14:paraId="0ADBA440" w14:textId="77777777" w:rsidR="00370E81" w:rsidRDefault="001B4827">
                              <w:pPr>
                                <w:numPr>
                                  <w:ilvl w:val="0"/>
                                  <w:numId w:val="1"/>
                                </w:numPr>
                                <w:spacing w:after="0" w:line="240" w:lineRule="auto"/>
                                <w:ind w:left="720" w:hanging="360"/>
                              </w:pPr>
                              <w:r>
                                <w:rPr>
                                  <w:rFonts w:ascii="Arial" w:eastAsia="Arial" w:hAnsi="Arial"/>
                                  <w:color w:val="000000"/>
                                  <w:sz w:val="16"/>
                                </w:rPr>
                                <w:t xml:space="preserve">Initiates discussion with program directors, managers, and local office staff resulting in release notes or new </w:t>
                              </w:r>
                              <w:proofErr w:type="gramStart"/>
                              <w:r>
                                <w:rPr>
                                  <w:rFonts w:ascii="Arial" w:eastAsia="Arial" w:hAnsi="Arial"/>
                                  <w:color w:val="000000"/>
                                  <w:sz w:val="16"/>
                                </w:rPr>
                                <w:t>trainings</w:t>
                              </w:r>
                              <w:proofErr w:type="gramEnd"/>
                              <w:r>
                                <w:rPr>
                                  <w:rFonts w:ascii="Arial" w:eastAsia="Arial" w:hAnsi="Arial"/>
                                  <w:color w:val="000000"/>
                                  <w:sz w:val="16"/>
                                </w:rPr>
                                <w:t xml:space="preserve"> using ADDIE model and adult learning theory techniques for development</w:t>
                              </w:r>
                            </w:p>
                            <w:p w14:paraId="2738D942" w14:textId="77777777" w:rsidR="00370E81" w:rsidRDefault="001B4827">
                              <w:pPr>
                                <w:numPr>
                                  <w:ilvl w:val="0"/>
                                  <w:numId w:val="1"/>
                                </w:numPr>
                                <w:spacing w:after="0" w:line="240" w:lineRule="auto"/>
                                <w:ind w:left="720" w:hanging="360"/>
                              </w:pPr>
                              <w:r>
                                <w:rPr>
                                  <w:rFonts w:ascii="Arial" w:eastAsia="Arial" w:hAnsi="Arial"/>
                                  <w:color w:val="000000"/>
                                  <w:sz w:val="16"/>
                                </w:rPr>
                                <w:t>Manage development feedback from multiple sources (more than 25 field/policy/program specialists/managers) during design phase</w:t>
                              </w:r>
                            </w:p>
                            <w:p w14:paraId="4AF380AF" w14:textId="77777777" w:rsidR="00370E81" w:rsidRDefault="001B4827">
                              <w:pPr>
                                <w:numPr>
                                  <w:ilvl w:val="0"/>
                                  <w:numId w:val="1"/>
                                </w:numPr>
                                <w:spacing w:after="0" w:line="240" w:lineRule="auto"/>
                                <w:ind w:left="720" w:hanging="360"/>
                              </w:pPr>
                              <w:r>
                                <w:rPr>
                                  <w:rFonts w:ascii="Arial" w:eastAsia="Arial" w:hAnsi="Arial"/>
                                  <w:color w:val="000000"/>
                                  <w:sz w:val="16"/>
                                </w:rPr>
                                <w:t>Create and offer special training opportunities for statewide initiatives</w:t>
                              </w:r>
                            </w:p>
                            <w:p w14:paraId="7A9C8CE4" w14:textId="77777777" w:rsidR="00370E81" w:rsidRDefault="001B4827">
                              <w:pPr>
                                <w:numPr>
                                  <w:ilvl w:val="0"/>
                                  <w:numId w:val="1"/>
                                </w:numPr>
                                <w:spacing w:after="0" w:line="240" w:lineRule="auto"/>
                                <w:ind w:left="720" w:hanging="360"/>
                              </w:pPr>
                              <w:r>
                                <w:rPr>
                                  <w:rFonts w:ascii="Arial" w:eastAsia="Arial" w:hAnsi="Arial"/>
                                  <w:color w:val="000000"/>
                                  <w:sz w:val="16"/>
                                </w:rPr>
                                <w:t>Utilize multiple training modalities for engagement with graphics to promote diversity, equity, and inclusion</w:t>
                              </w:r>
                            </w:p>
                            <w:p w14:paraId="62D6066E" w14:textId="77777777" w:rsidR="00370E81" w:rsidRDefault="001B4827">
                              <w:pPr>
                                <w:numPr>
                                  <w:ilvl w:val="0"/>
                                  <w:numId w:val="1"/>
                                </w:numPr>
                                <w:spacing w:after="0" w:line="240" w:lineRule="auto"/>
                                <w:ind w:left="720" w:hanging="360"/>
                              </w:pPr>
                              <w:r>
                                <w:rPr>
                                  <w:rFonts w:ascii="Arial" w:eastAsia="Arial" w:hAnsi="Arial"/>
                                  <w:color w:val="000000"/>
                                  <w:sz w:val="16"/>
                                </w:rPr>
                                <w:t xml:space="preserve">Analyzes, designs, and develops training with specific program objectives and performance measures on complex issues, including computer system issues that </w:t>
                              </w:r>
                              <w:proofErr w:type="gramStart"/>
                              <w:r>
                                <w:rPr>
                                  <w:rFonts w:ascii="Arial" w:eastAsia="Arial" w:hAnsi="Arial"/>
                                  <w:color w:val="000000"/>
                                  <w:sz w:val="16"/>
                                </w:rPr>
                                <w:t>requires</w:t>
                              </w:r>
                              <w:proofErr w:type="gramEnd"/>
                              <w:r>
                                <w:rPr>
                                  <w:rFonts w:ascii="Arial" w:eastAsia="Arial" w:hAnsi="Arial"/>
                                  <w:color w:val="000000"/>
                                  <w:sz w:val="16"/>
                                </w:rPr>
                                <w:t xml:space="preserve"> the use of subject matter experts, join application design, and specific training software (such as Articulate, Articulate Storyline, etc.)</w:t>
                              </w:r>
                            </w:p>
                          </w:tc>
                        </w:tr>
                        <w:tr w:rsidR="001B4827" w14:paraId="704191D4" w14:textId="77777777" w:rsidTr="001B482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29D97A" w14:textId="77777777" w:rsidR="00370E81" w:rsidRDefault="001B4827">
                              <w:pPr>
                                <w:spacing w:after="0" w:line="240" w:lineRule="auto"/>
                              </w:pPr>
                              <w:r>
                                <w:rPr>
                                  <w:rFonts w:ascii="Arial" w:eastAsia="Arial" w:hAnsi="Arial"/>
                                  <w:b/>
                                  <w:color w:val="000000"/>
                                  <w:sz w:val="16"/>
                                </w:rPr>
                                <w:t>Duty 2</w:t>
                              </w:r>
                            </w:p>
                          </w:tc>
                        </w:tr>
                        <w:tr w:rsidR="00370E81" w14:paraId="1E55BDFA" w14:textId="77777777">
                          <w:trPr>
                            <w:trHeight w:val="282"/>
                          </w:trPr>
                          <w:tc>
                            <w:tcPr>
                              <w:tcW w:w="8004" w:type="dxa"/>
                              <w:tcBorders>
                                <w:top w:val="nil"/>
                                <w:left w:val="nil"/>
                                <w:bottom w:val="nil"/>
                                <w:right w:val="nil"/>
                              </w:tcBorders>
                              <w:tcMar>
                                <w:top w:w="39" w:type="dxa"/>
                                <w:left w:w="39" w:type="dxa"/>
                                <w:bottom w:w="39" w:type="dxa"/>
                                <w:right w:w="39" w:type="dxa"/>
                              </w:tcMar>
                            </w:tcPr>
                            <w:p w14:paraId="1E846F00" w14:textId="77777777" w:rsidR="00370E81" w:rsidRDefault="001B482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9A30593" w14:textId="77777777" w:rsidR="00370E81" w:rsidRDefault="001B482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E19C98B" w14:textId="77777777" w:rsidR="00370E81" w:rsidRDefault="001B4827">
                              <w:pPr>
                                <w:spacing w:after="0" w:line="240" w:lineRule="auto"/>
                              </w:pPr>
                              <w:r>
                                <w:rPr>
                                  <w:rFonts w:ascii="Arial" w:eastAsia="Arial" w:hAnsi="Arial"/>
                                  <w:b/>
                                  <w:color w:val="000000"/>
                                  <w:sz w:val="16"/>
                                </w:rPr>
                                <w:t>20</w:t>
                              </w:r>
                            </w:p>
                          </w:tc>
                        </w:tr>
                        <w:tr w:rsidR="001B4827" w14:paraId="326AC84F" w14:textId="77777777" w:rsidTr="001B4827">
                          <w:trPr>
                            <w:trHeight w:val="282"/>
                          </w:trPr>
                          <w:tc>
                            <w:tcPr>
                              <w:tcW w:w="8004" w:type="dxa"/>
                              <w:gridSpan w:val="3"/>
                              <w:tcBorders>
                                <w:top w:val="nil"/>
                                <w:left w:val="nil"/>
                                <w:bottom w:val="nil"/>
                                <w:right w:val="nil"/>
                              </w:tcBorders>
                              <w:tcMar>
                                <w:top w:w="39" w:type="dxa"/>
                                <w:left w:w="39" w:type="dxa"/>
                                <w:bottom w:w="39" w:type="dxa"/>
                                <w:right w:w="39" w:type="dxa"/>
                              </w:tcMar>
                            </w:tcPr>
                            <w:p w14:paraId="5A65E98C" w14:textId="77777777" w:rsidR="00370E81" w:rsidRDefault="001B4827">
                              <w:pPr>
                                <w:spacing w:after="0" w:line="240" w:lineRule="auto"/>
                              </w:pPr>
                              <w:r>
                                <w:rPr>
                                  <w:rFonts w:ascii="Arial" w:eastAsia="Arial" w:hAnsi="Arial"/>
                                  <w:color w:val="000000"/>
                                </w:rPr>
                                <w:t>Implement training.</w:t>
                              </w:r>
                            </w:p>
                          </w:tc>
                        </w:tr>
                        <w:tr w:rsidR="00370E81" w14:paraId="17AE94CE" w14:textId="77777777">
                          <w:trPr>
                            <w:trHeight w:val="282"/>
                          </w:trPr>
                          <w:tc>
                            <w:tcPr>
                              <w:tcW w:w="8004" w:type="dxa"/>
                              <w:tcBorders>
                                <w:top w:val="nil"/>
                                <w:left w:val="nil"/>
                                <w:bottom w:val="nil"/>
                                <w:right w:val="nil"/>
                              </w:tcBorders>
                              <w:tcMar>
                                <w:top w:w="39" w:type="dxa"/>
                                <w:left w:w="39" w:type="dxa"/>
                                <w:bottom w:w="39" w:type="dxa"/>
                                <w:right w:w="39" w:type="dxa"/>
                              </w:tcMar>
                            </w:tcPr>
                            <w:p w14:paraId="45934056" w14:textId="77777777" w:rsidR="00370E81" w:rsidRDefault="001B482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D180194" w14:textId="77777777" w:rsidR="00370E81" w:rsidRDefault="00370E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D01588A" w14:textId="77777777" w:rsidR="00370E81" w:rsidRDefault="00370E81">
                              <w:pPr>
                                <w:spacing w:after="0" w:line="240" w:lineRule="auto"/>
                              </w:pPr>
                            </w:p>
                          </w:tc>
                        </w:tr>
                        <w:tr w:rsidR="001B4827" w14:paraId="12D17E9C" w14:textId="77777777" w:rsidTr="001B482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F8F612E" w14:textId="77777777" w:rsidR="00370E81" w:rsidRDefault="001B4827">
                              <w:pPr>
                                <w:numPr>
                                  <w:ilvl w:val="0"/>
                                  <w:numId w:val="1"/>
                                </w:numPr>
                                <w:spacing w:after="0" w:line="240" w:lineRule="auto"/>
                                <w:ind w:left="720" w:hanging="360"/>
                              </w:pPr>
                              <w:r>
                                <w:rPr>
                                  <w:rFonts w:ascii="Arial" w:eastAsia="Arial" w:hAnsi="Arial"/>
                                  <w:color w:val="000000"/>
                                  <w:sz w:val="16"/>
                                </w:rPr>
                                <w:t xml:space="preserve">Deliver instructor-led training throughout the state </w:t>
                              </w:r>
                              <w:proofErr w:type="gramStart"/>
                              <w:r>
                                <w:rPr>
                                  <w:rFonts w:ascii="Arial" w:eastAsia="Arial" w:hAnsi="Arial"/>
                                  <w:color w:val="000000"/>
                                  <w:sz w:val="16"/>
                                </w:rPr>
                                <w:t>in-person</w:t>
                              </w:r>
                              <w:proofErr w:type="gramEnd"/>
                              <w:r>
                                <w:rPr>
                                  <w:rFonts w:ascii="Arial" w:eastAsia="Arial" w:hAnsi="Arial"/>
                                  <w:color w:val="000000"/>
                                  <w:sz w:val="16"/>
                                </w:rPr>
                                <w:t xml:space="preserve"> or via the use of technology (webinar, TEAMs, phone conference, etc.)</w:t>
                              </w:r>
                            </w:p>
                            <w:p w14:paraId="5A8FD9FB" w14:textId="77777777" w:rsidR="00370E81" w:rsidRDefault="001B4827">
                              <w:pPr>
                                <w:numPr>
                                  <w:ilvl w:val="0"/>
                                  <w:numId w:val="1"/>
                                </w:numPr>
                                <w:spacing w:after="0" w:line="240" w:lineRule="auto"/>
                                <w:ind w:left="720" w:hanging="360"/>
                              </w:pPr>
                              <w:r>
                                <w:rPr>
                                  <w:rFonts w:ascii="Arial" w:eastAsia="Arial" w:hAnsi="Arial"/>
                                  <w:color w:val="000000"/>
                                  <w:sz w:val="16"/>
                                </w:rPr>
                                <w:t>Facilitate discussion to assist trainees in understanding training content</w:t>
                              </w:r>
                            </w:p>
                            <w:p w14:paraId="5BAA5BD5" w14:textId="77777777" w:rsidR="00370E81" w:rsidRDefault="001B4827">
                              <w:pPr>
                                <w:numPr>
                                  <w:ilvl w:val="0"/>
                                  <w:numId w:val="1"/>
                                </w:numPr>
                                <w:spacing w:after="0" w:line="240" w:lineRule="auto"/>
                                <w:ind w:left="720" w:hanging="360"/>
                              </w:pPr>
                              <w:r>
                                <w:rPr>
                                  <w:rFonts w:ascii="Arial" w:eastAsia="Arial" w:hAnsi="Arial"/>
                                  <w:color w:val="000000"/>
                                  <w:sz w:val="16"/>
                                </w:rPr>
                                <w:t>Facilitate small group work and experiential exercises to improve trainee job preparation and performance</w:t>
                              </w:r>
                            </w:p>
                            <w:p w14:paraId="3191D891" w14:textId="77777777" w:rsidR="00370E81" w:rsidRDefault="001B4827">
                              <w:pPr>
                                <w:numPr>
                                  <w:ilvl w:val="0"/>
                                  <w:numId w:val="1"/>
                                </w:numPr>
                                <w:spacing w:after="0" w:line="240" w:lineRule="auto"/>
                                <w:ind w:left="720" w:hanging="360"/>
                              </w:pPr>
                              <w:r>
                                <w:rPr>
                                  <w:rFonts w:ascii="Arial" w:eastAsia="Arial" w:hAnsi="Arial"/>
                                  <w:color w:val="000000"/>
                                  <w:sz w:val="16"/>
                                </w:rPr>
                                <w:t>Emphasize learning objectives throughout training delivery</w:t>
                              </w:r>
                            </w:p>
                            <w:p w14:paraId="432DF284" w14:textId="77777777" w:rsidR="00370E81" w:rsidRDefault="001B4827">
                              <w:pPr>
                                <w:numPr>
                                  <w:ilvl w:val="0"/>
                                  <w:numId w:val="1"/>
                                </w:numPr>
                                <w:spacing w:after="0" w:line="240" w:lineRule="auto"/>
                                <w:ind w:left="720" w:hanging="360"/>
                              </w:pPr>
                              <w:r>
                                <w:rPr>
                                  <w:rFonts w:ascii="Arial" w:eastAsia="Arial" w:hAnsi="Arial"/>
                                  <w:color w:val="000000"/>
                                  <w:sz w:val="16"/>
                                </w:rPr>
                                <w:t xml:space="preserve">Set up </w:t>
                              </w:r>
                              <w:proofErr w:type="gramStart"/>
                              <w:r>
                                <w:rPr>
                                  <w:rFonts w:ascii="Arial" w:eastAsia="Arial" w:hAnsi="Arial"/>
                                  <w:color w:val="000000"/>
                                  <w:sz w:val="16"/>
                                </w:rPr>
                                <w:t>classroom</w:t>
                              </w:r>
                              <w:proofErr w:type="gramEnd"/>
                              <w:r>
                                <w:rPr>
                                  <w:rFonts w:ascii="Arial" w:eastAsia="Arial" w:hAnsi="Arial"/>
                                  <w:color w:val="000000"/>
                                  <w:sz w:val="16"/>
                                </w:rPr>
                                <w:t xml:space="preserve"> appropriately and provide a positive learning environment</w:t>
                              </w:r>
                            </w:p>
                            <w:p w14:paraId="54BD8280" w14:textId="77777777" w:rsidR="00370E81" w:rsidRDefault="001B4827">
                              <w:pPr>
                                <w:numPr>
                                  <w:ilvl w:val="0"/>
                                  <w:numId w:val="1"/>
                                </w:numPr>
                                <w:spacing w:after="0" w:line="240" w:lineRule="auto"/>
                                <w:ind w:left="720" w:hanging="360"/>
                              </w:pPr>
                              <w:r>
                                <w:rPr>
                                  <w:rFonts w:ascii="Arial" w:eastAsia="Arial" w:hAnsi="Arial"/>
                                  <w:color w:val="000000"/>
                                  <w:sz w:val="16"/>
                                </w:rPr>
                                <w:t>Speak clearly to illustrate and clarify subject matter</w:t>
                              </w:r>
                            </w:p>
                            <w:p w14:paraId="05444C75" w14:textId="77777777" w:rsidR="00370E81" w:rsidRDefault="001B4827">
                              <w:pPr>
                                <w:numPr>
                                  <w:ilvl w:val="0"/>
                                  <w:numId w:val="1"/>
                                </w:numPr>
                                <w:spacing w:after="0" w:line="240" w:lineRule="auto"/>
                                <w:ind w:left="720" w:hanging="360"/>
                              </w:pPr>
                              <w:r>
                                <w:rPr>
                                  <w:rFonts w:ascii="Arial" w:eastAsia="Arial" w:hAnsi="Arial"/>
                                  <w:color w:val="000000"/>
                                  <w:sz w:val="16"/>
                                </w:rPr>
                                <w:t>Demonstrate adequate knowledge of subject matter necessary to present content of training in an organized and professional manner</w:t>
                              </w:r>
                            </w:p>
                            <w:p w14:paraId="2835E3D2" w14:textId="77777777" w:rsidR="00370E81" w:rsidRDefault="001B4827">
                              <w:pPr>
                                <w:numPr>
                                  <w:ilvl w:val="0"/>
                                  <w:numId w:val="1"/>
                                </w:numPr>
                                <w:spacing w:after="0" w:line="240" w:lineRule="auto"/>
                                <w:ind w:left="720" w:hanging="360"/>
                              </w:pPr>
                              <w:r>
                                <w:rPr>
                                  <w:rFonts w:ascii="Arial" w:eastAsia="Arial" w:hAnsi="Arial"/>
                                  <w:color w:val="000000"/>
                                  <w:sz w:val="16"/>
                                </w:rPr>
                                <w:t>Encourage information sharing, questions, class participation and discussion</w:t>
                              </w:r>
                            </w:p>
                            <w:p w14:paraId="3671B56C" w14:textId="77777777" w:rsidR="00370E81" w:rsidRDefault="001B4827">
                              <w:pPr>
                                <w:numPr>
                                  <w:ilvl w:val="0"/>
                                  <w:numId w:val="1"/>
                                </w:numPr>
                                <w:spacing w:after="0" w:line="240" w:lineRule="auto"/>
                                <w:ind w:left="720" w:hanging="360"/>
                              </w:pPr>
                              <w:r>
                                <w:rPr>
                                  <w:rFonts w:ascii="Arial" w:eastAsia="Arial" w:hAnsi="Arial"/>
                                  <w:color w:val="000000"/>
                                  <w:sz w:val="16"/>
                                </w:rPr>
                                <w:t>Maintain appropriate eye contact and provides coaching and feedback to trainees</w:t>
                              </w:r>
                            </w:p>
                            <w:p w14:paraId="4349CAAC" w14:textId="77777777" w:rsidR="00370E81" w:rsidRDefault="001B4827">
                              <w:pPr>
                                <w:numPr>
                                  <w:ilvl w:val="0"/>
                                  <w:numId w:val="1"/>
                                </w:numPr>
                                <w:spacing w:after="0" w:line="240" w:lineRule="auto"/>
                                <w:ind w:left="720" w:hanging="360"/>
                              </w:pPr>
                              <w:r>
                                <w:rPr>
                                  <w:rFonts w:ascii="Arial" w:eastAsia="Arial" w:hAnsi="Arial"/>
                                  <w:color w:val="000000"/>
                                  <w:sz w:val="16"/>
                                </w:rPr>
                                <w:t>Enforce classroom rules with trainees, including start and end times, lunch and breaks, participation, attendance, etc.</w:t>
                              </w:r>
                            </w:p>
                            <w:p w14:paraId="00F10B8B" w14:textId="77777777" w:rsidR="00370E81" w:rsidRDefault="001B4827">
                              <w:pPr>
                                <w:numPr>
                                  <w:ilvl w:val="0"/>
                                  <w:numId w:val="1"/>
                                </w:numPr>
                                <w:spacing w:after="0" w:line="240" w:lineRule="auto"/>
                                <w:ind w:left="720" w:hanging="360"/>
                              </w:pPr>
                              <w:r>
                                <w:rPr>
                                  <w:rFonts w:ascii="Arial" w:eastAsia="Arial" w:hAnsi="Arial"/>
                                  <w:color w:val="000000"/>
                                  <w:sz w:val="16"/>
                                </w:rPr>
                                <w:t>Administer evaluations</w:t>
                              </w:r>
                            </w:p>
                            <w:p w14:paraId="3A548BEB" w14:textId="77777777" w:rsidR="00370E81" w:rsidRDefault="001B4827">
                              <w:pPr>
                                <w:numPr>
                                  <w:ilvl w:val="0"/>
                                  <w:numId w:val="1"/>
                                </w:numPr>
                                <w:spacing w:after="0" w:line="240" w:lineRule="auto"/>
                                <w:ind w:left="720" w:hanging="360"/>
                              </w:pPr>
                              <w:r>
                                <w:rPr>
                                  <w:rFonts w:ascii="Arial" w:eastAsia="Arial" w:hAnsi="Arial"/>
                                  <w:color w:val="000000"/>
                                  <w:sz w:val="16"/>
                                </w:rPr>
                                <w:t>Utilize Race Equity development tool with partners to promote equity within training products</w:t>
                              </w:r>
                            </w:p>
                            <w:p w14:paraId="58888798" w14:textId="77777777" w:rsidR="00370E81" w:rsidRDefault="001B4827">
                              <w:pPr>
                                <w:numPr>
                                  <w:ilvl w:val="0"/>
                                  <w:numId w:val="1"/>
                                </w:numPr>
                                <w:spacing w:after="0" w:line="240" w:lineRule="auto"/>
                                <w:ind w:left="720" w:hanging="360"/>
                              </w:pPr>
                              <w:r>
                                <w:rPr>
                                  <w:rFonts w:ascii="Arial" w:eastAsia="Arial" w:hAnsi="Arial"/>
                                  <w:color w:val="000000"/>
                                  <w:sz w:val="16"/>
                                </w:rPr>
                                <w:t>Provides professional development opportunities using additional modalities to others sharing their expertise</w:t>
                              </w:r>
                            </w:p>
                          </w:tc>
                        </w:tr>
                        <w:tr w:rsidR="001B4827" w14:paraId="5A00D54F" w14:textId="77777777" w:rsidTr="001B482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F2F460" w14:textId="77777777" w:rsidR="00370E81" w:rsidRDefault="001B4827">
                              <w:pPr>
                                <w:spacing w:after="0" w:line="240" w:lineRule="auto"/>
                              </w:pPr>
                              <w:r>
                                <w:rPr>
                                  <w:rFonts w:ascii="Arial" w:eastAsia="Arial" w:hAnsi="Arial"/>
                                  <w:b/>
                                  <w:color w:val="000000"/>
                                  <w:sz w:val="16"/>
                                </w:rPr>
                                <w:t>Duty 3</w:t>
                              </w:r>
                            </w:p>
                          </w:tc>
                        </w:tr>
                        <w:tr w:rsidR="00370E81" w14:paraId="649C379B" w14:textId="77777777">
                          <w:trPr>
                            <w:trHeight w:val="282"/>
                          </w:trPr>
                          <w:tc>
                            <w:tcPr>
                              <w:tcW w:w="8004" w:type="dxa"/>
                              <w:tcBorders>
                                <w:top w:val="nil"/>
                                <w:left w:val="nil"/>
                                <w:bottom w:val="nil"/>
                                <w:right w:val="nil"/>
                              </w:tcBorders>
                              <w:tcMar>
                                <w:top w:w="39" w:type="dxa"/>
                                <w:left w:w="39" w:type="dxa"/>
                                <w:bottom w:w="39" w:type="dxa"/>
                                <w:right w:w="39" w:type="dxa"/>
                              </w:tcMar>
                            </w:tcPr>
                            <w:p w14:paraId="6D0424DE" w14:textId="77777777" w:rsidR="00370E81" w:rsidRDefault="001B482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3074B70" w14:textId="77777777" w:rsidR="00370E81" w:rsidRDefault="001B482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E5EC04" w14:textId="77777777" w:rsidR="00370E81" w:rsidRDefault="001B4827">
                              <w:pPr>
                                <w:spacing w:after="0" w:line="240" w:lineRule="auto"/>
                              </w:pPr>
                              <w:r>
                                <w:rPr>
                                  <w:rFonts w:ascii="Arial" w:eastAsia="Arial" w:hAnsi="Arial"/>
                                  <w:b/>
                                  <w:color w:val="000000"/>
                                  <w:sz w:val="16"/>
                                </w:rPr>
                                <w:t>10</w:t>
                              </w:r>
                            </w:p>
                          </w:tc>
                        </w:tr>
                        <w:tr w:rsidR="001B4827" w14:paraId="117B79E4" w14:textId="77777777" w:rsidTr="001B4827">
                          <w:trPr>
                            <w:trHeight w:val="282"/>
                          </w:trPr>
                          <w:tc>
                            <w:tcPr>
                              <w:tcW w:w="8004" w:type="dxa"/>
                              <w:gridSpan w:val="3"/>
                              <w:tcBorders>
                                <w:top w:val="nil"/>
                                <w:left w:val="nil"/>
                                <w:bottom w:val="nil"/>
                                <w:right w:val="nil"/>
                              </w:tcBorders>
                              <w:tcMar>
                                <w:top w:w="39" w:type="dxa"/>
                                <w:left w:w="39" w:type="dxa"/>
                                <w:bottom w:w="39" w:type="dxa"/>
                                <w:right w:w="39" w:type="dxa"/>
                              </w:tcMar>
                            </w:tcPr>
                            <w:p w14:paraId="580E3390" w14:textId="77777777" w:rsidR="00370E81" w:rsidRDefault="001B4827">
                              <w:pPr>
                                <w:spacing w:after="0" w:line="240" w:lineRule="auto"/>
                              </w:pPr>
                              <w:r>
                                <w:rPr>
                                  <w:rFonts w:ascii="Arial" w:eastAsia="Arial" w:hAnsi="Arial"/>
                                  <w:color w:val="000000"/>
                                </w:rPr>
                                <w:t>Administrative, logistical, and other </w:t>
                              </w:r>
                            </w:p>
                          </w:tc>
                        </w:tr>
                        <w:tr w:rsidR="00370E81" w14:paraId="12866E28" w14:textId="77777777">
                          <w:trPr>
                            <w:trHeight w:val="282"/>
                          </w:trPr>
                          <w:tc>
                            <w:tcPr>
                              <w:tcW w:w="8004" w:type="dxa"/>
                              <w:tcBorders>
                                <w:top w:val="nil"/>
                                <w:left w:val="nil"/>
                                <w:bottom w:val="nil"/>
                                <w:right w:val="nil"/>
                              </w:tcBorders>
                              <w:tcMar>
                                <w:top w:w="39" w:type="dxa"/>
                                <w:left w:w="39" w:type="dxa"/>
                                <w:bottom w:w="39" w:type="dxa"/>
                                <w:right w:w="39" w:type="dxa"/>
                              </w:tcMar>
                            </w:tcPr>
                            <w:p w14:paraId="48FFD40E" w14:textId="77777777" w:rsidR="00370E81" w:rsidRDefault="001B482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76E7B8" w14:textId="77777777" w:rsidR="00370E81" w:rsidRDefault="00370E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1A42E07" w14:textId="77777777" w:rsidR="00370E81" w:rsidRDefault="00370E81">
                              <w:pPr>
                                <w:spacing w:after="0" w:line="240" w:lineRule="auto"/>
                              </w:pPr>
                            </w:p>
                          </w:tc>
                        </w:tr>
                        <w:tr w:rsidR="001B4827" w14:paraId="1204DED2" w14:textId="77777777" w:rsidTr="001B4827">
                          <w:trPr>
                            <w:trHeight w:val="282"/>
                          </w:trPr>
                          <w:tc>
                            <w:tcPr>
                              <w:tcW w:w="8004" w:type="dxa"/>
                              <w:gridSpan w:val="3"/>
                              <w:tcBorders>
                                <w:top w:val="nil"/>
                                <w:left w:val="nil"/>
                                <w:bottom w:val="nil"/>
                                <w:right w:val="nil"/>
                              </w:tcBorders>
                              <w:tcMar>
                                <w:top w:w="39" w:type="dxa"/>
                                <w:left w:w="39" w:type="dxa"/>
                                <w:bottom w:w="39" w:type="dxa"/>
                                <w:right w:w="39" w:type="dxa"/>
                              </w:tcMar>
                            </w:tcPr>
                            <w:p w14:paraId="4A3C9D11" w14:textId="77777777" w:rsidR="00370E81" w:rsidRDefault="001B4827">
                              <w:pPr>
                                <w:numPr>
                                  <w:ilvl w:val="0"/>
                                  <w:numId w:val="1"/>
                                </w:numPr>
                                <w:spacing w:after="0" w:line="240" w:lineRule="auto"/>
                                <w:ind w:left="720" w:hanging="360"/>
                              </w:pPr>
                              <w:r>
                                <w:rPr>
                                  <w:rFonts w:ascii="Arial" w:eastAsia="Arial" w:hAnsi="Arial"/>
                                  <w:color w:val="000000"/>
                                  <w:sz w:val="16"/>
                                </w:rPr>
                                <w:t xml:space="preserve">Positively represent OWDT at meetings; participate </w:t>
                              </w:r>
                              <w:proofErr w:type="gramStart"/>
                              <w:r>
                                <w:rPr>
                                  <w:rFonts w:ascii="Arial" w:eastAsia="Arial" w:hAnsi="Arial"/>
                                  <w:color w:val="000000"/>
                                  <w:sz w:val="16"/>
                                </w:rPr>
                                <w:t>on</w:t>
                              </w:r>
                              <w:proofErr w:type="gramEnd"/>
                              <w:r>
                                <w:rPr>
                                  <w:rFonts w:ascii="Arial" w:eastAsia="Arial" w:hAnsi="Arial"/>
                                  <w:color w:val="000000"/>
                                  <w:sz w:val="16"/>
                                </w:rPr>
                                <w:t xml:space="preserve"> teams and workgroups</w:t>
                              </w:r>
                            </w:p>
                            <w:p w14:paraId="126284C9" w14:textId="77777777" w:rsidR="00370E81" w:rsidRDefault="001B4827">
                              <w:pPr>
                                <w:numPr>
                                  <w:ilvl w:val="0"/>
                                  <w:numId w:val="1"/>
                                </w:numPr>
                                <w:spacing w:after="0" w:line="240" w:lineRule="auto"/>
                                <w:ind w:left="720" w:hanging="360"/>
                              </w:pPr>
                              <w:r>
                                <w:rPr>
                                  <w:rFonts w:ascii="Arial" w:eastAsia="Arial" w:hAnsi="Arial"/>
                                  <w:color w:val="000000"/>
                                  <w:sz w:val="16"/>
                                </w:rPr>
                                <w:t>Coordinate with OWDT staff to assure consistent messaging and delivery of products and services</w:t>
                              </w:r>
                            </w:p>
                            <w:p w14:paraId="688CC884" w14:textId="77777777" w:rsidR="00370E81" w:rsidRDefault="001B4827">
                              <w:pPr>
                                <w:numPr>
                                  <w:ilvl w:val="0"/>
                                  <w:numId w:val="1"/>
                                </w:numPr>
                                <w:spacing w:after="0" w:line="240" w:lineRule="auto"/>
                                <w:ind w:left="720" w:hanging="360"/>
                              </w:pPr>
                              <w:r>
                                <w:rPr>
                                  <w:rFonts w:ascii="Arial" w:eastAsia="Arial" w:hAnsi="Arial"/>
                                  <w:color w:val="000000"/>
                                  <w:sz w:val="16"/>
                                </w:rPr>
                                <w:t xml:space="preserve">Use the OWDT </w:t>
                              </w:r>
                              <w:proofErr w:type="gramStart"/>
                              <w:r>
                                <w:rPr>
                                  <w:rFonts w:ascii="Arial" w:eastAsia="Arial" w:hAnsi="Arial"/>
                                  <w:color w:val="000000"/>
                                  <w:sz w:val="16"/>
                                </w:rPr>
                                <w:t>learning management system</w:t>
                              </w:r>
                              <w:proofErr w:type="gramEnd"/>
                            </w:p>
                            <w:p w14:paraId="7BF56450" w14:textId="77777777" w:rsidR="00370E81" w:rsidRDefault="001B4827">
                              <w:pPr>
                                <w:numPr>
                                  <w:ilvl w:val="0"/>
                                  <w:numId w:val="1"/>
                                </w:numPr>
                                <w:spacing w:after="0" w:line="240" w:lineRule="auto"/>
                                <w:ind w:left="720" w:hanging="360"/>
                              </w:pPr>
                              <w:r>
                                <w:rPr>
                                  <w:rFonts w:ascii="Arial" w:eastAsia="Arial" w:hAnsi="Arial"/>
                                  <w:color w:val="000000"/>
                                  <w:sz w:val="16"/>
                                </w:rPr>
                                <w:t>Follow published OWDT business processes</w:t>
                              </w:r>
                            </w:p>
                            <w:p w14:paraId="101654A4" w14:textId="77777777" w:rsidR="00370E81" w:rsidRDefault="001B4827">
                              <w:pPr>
                                <w:numPr>
                                  <w:ilvl w:val="0"/>
                                  <w:numId w:val="1"/>
                                </w:numPr>
                                <w:spacing w:after="0" w:line="240" w:lineRule="auto"/>
                                <w:ind w:left="720" w:hanging="360"/>
                              </w:pPr>
                              <w:r>
                                <w:rPr>
                                  <w:rFonts w:ascii="Arial" w:eastAsia="Arial" w:hAnsi="Arial"/>
                                  <w:color w:val="000000"/>
                                  <w:sz w:val="16"/>
                                </w:rPr>
                                <w:t>Complete other work as assigned.</w:t>
                              </w:r>
                            </w:p>
                            <w:p w14:paraId="43B9C98E" w14:textId="77777777" w:rsidR="00370E81" w:rsidRDefault="001B4827">
                              <w:pPr>
                                <w:numPr>
                                  <w:ilvl w:val="0"/>
                                  <w:numId w:val="1"/>
                                </w:numPr>
                                <w:spacing w:after="0" w:line="240" w:lineRule="auto"/>
                                <w:ind w:left="720" w:hanging="360"/>
                              </w:pPr>
                              <w:r>
                                <w:rPr>
                                  <w:rFonts w:ascii="Arial" w:eastAsia="Arial" w:hAnsi="Arial"/>
                                  <w:color w:val="000000"/>
                                  <w:sz w:val="16"/>
                                </w:rPr>
                                <w:t> Research and share advanced practices in training development and offers additional services of their expertise for consultation to others</w:t>
                              </w:r>
                            </w:p>
                          </w:tc>
                        </w:tr>
                      </w:tbl>
                      <w:p w14:paraId="5FE4E3BF" w14:textId="77777777" w:rsidR="00370E81" w:rsidRDefault="00370E81">
                        <w:pPr>
                          <w:spacing w:after="0" w:line="240" w:lineRule="auto"/>
                        </w:pPr>
                      </w:p>
                    </w:tc>
                  </w:tr>
                </w:tbl>
                <w:p w14:paraId="469A3986" w14:textId="77777777" w:rsidR="00370E81" w:rsidRDefault="00370E81">
                  <w:pPr>
                    <w:spacing w:after="0" w:line="240" w:lineRule="auto"/>
                  </w:pPr>
                </w:p>
              </w:tc>
            </w:tr>
          </w:tbl>
          <w:p w14:paraId="2BD63425" w14:textId="77777777" w:rsidR="00370E81" w:rsidRDefault="00370E81">
            <w:pPr>
              <w:spacing w:after="0" w:line="240" w:lineRule="auto"/>
            </w:pPr>
          </w:p>
        </w:tc>
        <w:tc>
          <w:tcPr>
            <w:tcW w:w="179" w:type="dxa"/>
          </w:tcPr>
          <w:p w14:paraId="182D7EA1" w14:textId="77777777" w:rsidR="00370E81" w:rsidRDefault="00370E81">
            <w:pPr>
              <w:pStyle w:val="EmptyCellLayoutStyle"/>
              <w:spacing w:after="0" w:line="240" w:lineRule="auto"/>
            </w:pPr>
          </w:p>
        </w:tc>
      </w:tr>
      <w:tr w:rsidR="00370E81" w14:paraId="347E774B" w14:textId="77777777">
        <w:trPr>
          <w:trHeight w:val="99"/>
        </w:trPr>
        <w:tc>
          <w:tcPr>
            <w:tcW w:w="179" w:type="dxa"/>
          </w:tcPr>
          <w:p w14:paraId="018E76D2" w14:textId="77777777" w:rsidR="00370E81" w:rsidRDefault="00370E81">
            <w:pPr>
              <w:pStyle w:val="EmptyCellLayoutStyle"/>
              <w:spacing w:after="0" w:line="240" w:lineRule="auto"/>
            </w:pPr>
          </w:p>
        </w:tc>
        <w:tc>
          <w:tcPr>
            <w:tcW w:w="0" w:type="dxa"/>
          </w:tcPr>
          <w:p w14:paraId="5171154E" w14:textId="77777777" w:rsidR="00370E81" w:rsidRDefault="00370E81">
            <w:pPr>
              <w:pStyle w:val="EmptyCellLayoutStyle"/>
              <w:spacing w:after="0" w:line="240" w:lineRule="auto"/>
            </w:pPr>
          </w:p>
        </w:tc>
        <w:tc>
          <w:tcPr>
            <w:tcW w:w="0" w:type="dxa"/>
          </w:tcPr>
          <w:p w14:paraId="7A4B21F5" w14:textId="77777777" w:rsidR="00370E81" w:rsidRDefault="00370E81">
            <w:pPr>
              <w:pStyle w:val="EmptyCellLayoutStyle"/>
              <w:spacing w:after="0" w:line="240" w:lineRule="auto"/>
            </w:pPr>
          </w:p>
        </w:tc>
        <w:tc>
          <w:tcPr>
            <w:tcW w:w="0" w:type="dxa"/>
          </w:tcPr>
          <w:p w14:paraId="2F62AA64" w14:textId="77777777" w:rsidR="00370E81" w:rsidRDefault="00370E81">
            <w:pPr>
              <w:pStyle w:val="EmptyCellLayoutStyle"/>
              <w:spacing w:after="0" w:line="240" w:lineRule="auto"/>
            </w:pPr>
          </w:p>
        </w:tc>
        <w:tc>
          <w:tcPr>
            <w:tcW w:w="0" w:type="dxa"/>
          </w:tcPr>
          <w:p w14:paraId="772F97DD" w14:textId="77777777" w:rsidR="00370E81" w:rsidRDefault="00370E81">
            <w:pPr>
              <w:pStyle w:val="EmptyCellLayoutStyle"/>
              <w:spacing w:after="0" w:line="240" w:lineRule="auto"/>
            </w:pPr>
          </w:p>
        </w:tc>
        <w:tc>
          <w:tcPr>
            <w:tcW w:w="0" w:type="dxa"/>
          </w:tcPr>
          <w:p w14:paraId="77E1FBCF" w14:textId="77777777" w:rsidR="00370E81" w:rsidRDefault="00370E81">
            <w:pPr>
              <w:pStyle w:val="EmptyCellLayoutStyle"/>
              <w:spacing w:after="0" w:line="240" w:lineRule="auto"/>
            </w:pPr>
          </w:p>
        </w:tc>
        <w:tc>
          <w:tcPr>
            <w:tcW w:w="0" w:type="dxa"/>
          </w:tcPr>
          <w:p w14:paraId="33861E39" w14:textId="77777777" w:rsidR="00370E81" w:rsidRDefault="00370E81">
            <w:pPr>
              <w:pStyle w:val="EmptyCellLayoutStyle"/>
              <w:spacing w:after="0" w:line="240" w:lineRule="auto"/>
            </w:pPr>
          </w:p>
        </w:tc>
        <w:tc>
          <w:tcPr>
            <w:tcW w:w="2505" w:type="dxa"/>
          </w:tcPr>
          <w:p w14:paraId="3B424B72" w14:textId="77777777" w:rsidR="00370E81" w:rsidRDefault="00370E81">
            <w:pPr>
              <w:pStyle w:val="EmptyCellLayoutStyle"/>
              <w:spacing w:after="0" w:line="240" w:lineRule="auto"/>
            </w:pPr>
          </w:p>
        </w:tc>
        <w:tc>
          <w:tcPr>
            <w:tcW w:w="6120" w:type="dxa"/>
          </w:tcPr>
          <w:p w14:paraId="79552CFA" w14:textId="77777777" w:rsidR="00370E81" w:rsidRDefault="00370E81">
            <w:pPr>
              <w:pStyle w:val="EmptyCellLayoutStyle"/>
              <w:spacing w:after="0" w:line="240" w:lineRule="auto"/>
            </w:pPr>
          </w:p>
        </w:tc>
        <w:tc>
          <w:tcPr>
            <w:tcW w:w="2534" w:type="dxa"/>
          </w:tcPr>
          <w:p w14:paraId="53AB677C" w14:textId="77777777" w:rsidR="00370E81" w:rsidRDefault="00370E81">
            <w:pPr>
              <w:pStyle w:val="EmptyCellLayoutStyle"/>
              <w:spacing w:after="0" w:line="240" w:lineRule="auto"/>
            </w:pPr>
          </w:p>
        </w:tc>
        <w:tc>
          <w:tcPr>
            <w:tcW w:w="179" w:type="dxa"/>
          </w:tcPr>
          <w:p w14:paraId="71ADD2D7" w14:textId="77777777" w:rsidR="00370E81" w:rsidRDefault="00370E81">
            <w:pPr>
              <w:pStyle w:val="EmptyCellLayoutStyle"/>
              <w:spacing w:after="0" w:line="240" w:lineRule="auto"/>
            </w:pPr>
          </w:p>
        </w:tc>
      </w:tr>
      <w:tr w:rsidR="001B4827" w14:paraId="55F7E4CA" w14:textId="77777777" w:rsidTr="001B4827">
        <w:tc>
          <w:tcPr>
            <w:tcW w:w="179" w:type="dxa"/>
          </w:tcPr>
          <w:p w14:paraId="72B35561" w14:textId="77777777" w:rsidR="00370E81" w:rsidRDefault="00370E81">
            <w:pPr>
              <w:pStyle w:val="EmptyCellLayoutStyle"/>
              <w:spacing w:after="0" w:line="240" w:lineRule="auto"/>
            </w:pPr>
          </w:p>
        </w:tc>
        <w:tc>
          <w:tcPr>
            <w:tcW w:w="0" w:type="dxa"/>
          </w:tcPr>
          <w:p w14:paraId="64DF61F9" w14:textId="77777777" w:rsidR="00370E81" w:rsidRDefault="00370E81">
            <w:pPr>
              <w:pStyle w:val="EmptyCellLayoutStyle"/>
              <w:spacing w:after="0" w:line="240" w:lineRule="auto"/>
            </w:pPr>
          </w:p>
        </w:tc>
        <w:tc>
          <w:tcPr>
            <w:tcW w:w="0" w:type="dxa"/>
          </w:tcPr>
          <w:p w14:paraId="68BE717C" w14:textId="77777777" w:rsidR="00370E81" w:rsidRDefault="00370E81">
            <w:pPr>
              <w:pStyle w:val="EmptyCellLayoutStyle"/>
              <w:spacing w:after="0" w:line="240" w:lineRule="auto"/>
            </w:pPr>
          </w:p>
        </w:tc>
        <w:tc>
          <w:tcPr>
            <w:tcW w:w="0" w:type="dxa"/>
          </w:tcPr>
          <w:p w14:paraId="6D148EB1" w14:textId="77777777" w:rsidR="00370E81" w:rsidRDefault="00370E8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70E81" w14:paraId="744B81CC" w14:textId="77777777">
              <w:trPr>
                <w:trHeight w:val="119"/>
              </w:trPr>
              <w:tc>
                <w:tcPr>
                  <w:tcW w:w="0" w:type="dxa"/>
                  <w:tcBorders>
                    <w:top w:val="single" w:sz="15" w:space="0" w:color="000000"/>
                    <w:left w:val="single" w:sz="15" w:space="0" w:color="000000"/>
                  </w:tcBorders>
                </w:tcPr>
                <w:p w14:paraId="48B304AD" w14:textId="77777777" w:rsidR="00370E81" w:rsidRDefault="00370E81">
                  <w:pPr>
                    <w:pStyle w:val="EmptyCellLayoutStyle"/>
                    <w:spacing w:after="0" w:line="240" w:lineRule="auto"/>
                  </w:pPr>
                </w:p>
              </w:tc>
              <w:tc>
                <w:tcPr>
                  <w:tcW w:w="11159" w:type="dxa"/>
                  <w:tcBorders>
                    <w:top w:val="single" w:sz="15" w:space="0" w:color="000000"/>
                    <w:right w:val="single" w:sz="15" w:space="0" w:color="000000"/>
                  </w:tcBorders>
                </w:tcPr>
                <w:p w14:paraId="16C73BBD" w14:textId="77777777" w:rsidR="00370E81" w:rsidRDefault="00370E81">
                  <w:pPr>
                    <w:pStyle w:val="EmptyCellLayoutStyle"/>
                    <w:spacing w:after="0" w:line="240" w:lineRule="auto"/>
                  </w:pPr>
                </w:p>
              </w:tc>
            </w:tr>
            <w:tr w:rsidR="00370E81" w14:paraId="40D595E0" w14:textId="77777777">
              <w:trPr>
                <w:trHeight w:val="270"/>
              </w:trPr>
              <w:tc>
                <w:tcPr>
                  <w:tcW w:w="0" w:type="dxa"/>
                  <w:tcBorders>
                    <w:left w:val="single" w:sz="15" w:space="0" w:color="000000"/>
                  </w:tcBorders>
                </w:tcPr>
                <w:p w14:paraId="0FBF5B89" w14:textId="77777777" w:rsidR="00370E81" w:rsidRDefault="00370E8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370E81" w14:paraId="6C66AF6B" w14:textId="77777777">
                    <w:trPr>
                      <w:trHeight w:val="192"/>
                    </w:trPr>
                    <w:tc>
                      <w:tcPr>
                        <w:tcW w:w="11160" w:type="dxa"/>
                        <w:tcBorders>
                          <w:top w:val="nil"/>
                          <w:left w:val="nil"/>
                          <w:bottom w:val="nil"/>
                          <w:right w:val="nil"/>
                        </w:tcBorders>
                        <w:tcMar>
                          <w:top w:w="39" w:type="dxa"/>
                          <w:left w:w="39" w:type="dxa"/>
                          <w:bottom w:w="39" w:type="dxa"/>
                          <w:right w:w="39" w:type="dxa"/>
                        </w:tcMar>
                      </w:tcPr>
                      <w:p w14:paraId="3B2743F4" w14:textId="77777777" w:rsidR="00370E81" w:rsidRDefault="001B482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A649C86" w14:textId="77777777" w:rsidR="00370E81" w:rsidRDefault="00370E81">
                  <w:pPr>
                    <w:spacing w:after="0" w:line="240" w:lineRule="auto"/>
                  </w:pPr>
                </w:p>
              </w:tc>
            </w:tr>
            <w:tr w:rsidR="00370E81" w14:paraId="4634BBA0" w14:textId="77777777">
              <w:trPr>
                <w:trHeight w:val="60"/>
              </w:trPr>
              <w:tc>
                <w:tcPr>
                  <w:tcW w:w="0" w:type="dxa"/>
                  <w:tcBorders>
                    <w:left w:val="single" w:sz="15" w:space="0" w:color="000000"/>
                  </w:tcBorders>
                </w:tcPr>
                <w:p w14:paraId="5CE37A01" w14:textId="77777777" w:rsidR="00370E81" w:rsidRDefault="00370E81">
                  <w:pPr>
                    <w:pStyle w:val="EmptyCellLayoutStyle"/>
                    <w:spacing w:after="0" w:line="240" w:lineRule="auto"/>
                  </w:pPr>
                </w:p>
              </w:tc>
              <w:tc>
                <w:tcPr>
                  <w:tcW w:w="11159" w:type="dxa"/>
                  <w:tcBorders>
                    <w:right w:val="single" w:sz="15" w:space="0" w:color="000000"/>
                  </w:tcBorders>
                </w:tcPr>
                <w:p w14:paraId="1DCC6B15" w14:textId="77777777" w:rsidR="00370E81" w:rsidRDefault="00370E81">
                  <w:pPr>
                    <w:pStyle w:val="EmptyCellLayoutStyle"/>
                    <w:spacing w:after="0" w:line="240" w:lineRule="auto"/>
                  </w:pPr>
                </w:p>
              </w:tc>
            </w:tr>
            <w:tr w:rsidR="001B4827" w14:paraId="5B7E999A" w14:textId="77777777" w:rsidTr="001B482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70E81" w14:paraId="033779F0" w14:textId="77777777">
                    <w:trPr>
                      <w:trHeight w:val="212"/>
                    </w:trPr>
                    <w:tc>
                      <w:tcPr>
                        <w:tcW w:w="11160" w:type="dxa"/>
                        <w:tcBorders>
                          <w:top w:val="nil"/>
                          <w:left w:val="nil"/>
                          <w:bottom w:val="nil"/>
                          <w:right w:val="nil"/>
                        </w:tcBorders>
                        <w:tcMar>
                          <w:top w:w="39" w:type="dxa"/>
                          <w:left w:w="39" w:type="dxa"/>
                          <w:bottom w:w="39" w:type="dxa"/>
                          <w:right w:w="39" w:type="dxa"/>
                        </w:tcMar>
                      </w:tcPr>
                      <w:p w14:paraId="700ECF66" w14:textId="77777777" w:rsidR="00370E81" w:rsidRDefault="001B4827">
                        <w:pPr>
                          <w:spacing w:after="0" w:line="240" w:lineRule="auto"/>
                        </w:pPr>
                        <w:r>
                          <w:rPr>
                            <w:rFonts w:ascii="Arial" w:eastAsia="Arial" w:hAnsi="Arial"/>
                            <w:color w:val="000000"/>
                          </w:rPr>
                          <w:lastRenderedPageBreak/>
                          <w:t xml:space="preserve">Decisions regarding training content, materials, and methods necessary to promote learning and achieve training objectives are made independently. Developers make independent </w:t>
                        </w:r>
                        <w:proofErr w:type="gramStart"/>
                        <w:r>
                          <w:rPr>
                            <w:rFonts w:ascii="Arial" w:eastAsia="Arial" w:hAnsi="Arial"/>
                            <w:color w:val="000000"/>
                          </w:rPr>
                          <w:t>decision</w:t>
                        </w:r>
                        <w:proofErr w:type="gramEnd"/>
                        <w:r>
                          <w:rPr>
                            <w:rFonts w:ascii="Arial" w:eastAsia="Arial" w:hAnsi="Arial"/>
                            <w:color w:val="000000"/>
                          </w:rPr>
                          <w:t xml:space="preserve"> about the authoring tools best suited for the project. These decisions affect the trainees, as well as the overall effectiveness of our workforce.</w:t>
                        </w:r>
                      </w:p>
                    </w:tc>
                  </w:tr>
                </w:tbl>
                <w:p w14:paraId="024DA5A9" w14:textId="77777777" w:rsidR="00370E81" w:rsidRDefault="00370E81">
                  <w:pPr>
                    <w:spacing w:after="0" w:line="240" w:lineRule="auto"/>
                  </w:pPr>
                </w:p>
              </w:tc>
            </w:tr>
          </w:tbl>
          <w:p w14:paraId="22D78496" w14:textId="77777777" w:rsidR="00370E81" w:rsidRDefault="00370E81">
            <w:pPr>
              <w:spacing w:after="0" w:line="240" w:lineRule="auto"/>
            </w:pPr>
          </w:p>
        </w:tc>
        <w:tc>
          <w:tcPr>
            <w:tcW w:w="179" w:type="dxa"/>
          </w:tcPr>
          <w:p w14:paraId="558121BB" w14:textId="77777777" w:rsidR="00370E81" w:rsidRDefault="00370E81">
            <w:pPr>
              <w:pStyle w:val="EmptyCellLayoutStyle"/>
              <w:spacing w:after="0" w:line="240" w:lineRule="auto"/>
            </w:pPr>
          </w:p>
        </w:tc>
      </w:tr>
      <w:tr w:rsidR="00370E81" w14:paraId="297594DD" w14:textId="77777777">
        <w:trPr>
          <w:trHeight w:val="99"/>
        </w:trPr>
        <w:tc>
          <w:tcPr>
            <w:tcW w:w="179" w:type="dxa"/>
          </w:tcPr>
          <w:p w14:paraId="2210FBC4" w14:textId="77777777" w:rsidR="00370E81" w:rsidRDefault="00370E81">
            <w:pPr>
              <w:pStyle w:val="EmptyCellLayoutStyle"/>
              <w:spacing w:after="0" w:line="240" w:lineRule="auto"/>
            </w:pPr>
          </w:p>
        </w:tc>
        <w:tc>
          <w:tcPr>
            <w:tcW w:w="0" w:type="dxa"/>
          </w:tcPr>
          <w:p w14:paraId="009754A4" w14:textId="77777777" w:rsidR="00370E81" w:rsidRDefault="00370E81">
            <w:pPr>
              <w:pStyle w:val="EmptyCellLayoutStyle"/>
              <w:spacing w:after="0" w:line="240" w:lineRule="auto"/>
            </w:pPr>
          </w:p>
        </w:tc>
        <w:tc>
          <w:tcPr>
            <w:tcW w:w="0" w:type="dxa"/>
          </w:tcPr>
          <w:p w14:paraId="4896C12A" w14:textId="77777777" w:rsidR="00370E81" w:rsidRDefault="00370E81">
            <w:pPr>
              <w:pStyle w:val="EmptyCellLayoutStyle"/>
              <w:spacing w:after="0" w:line="240" w:lineRule="auto"/>
            </w:pPr>
          </w:p>
        </w:tc>
        <w:tc>
          <w:tcPr>
            <w:tcW w:w="0" w:type="dxa"/>
          </w:tcPr>
          <w:p w14:paraId="5A7D3AD4" w14:textId="77777777" w:rsidR="00370E81" w:rsidRDefault="00370E81">
            <w:pPr>
              <w:pStyle w:val="EmptyCellLayoutStyle"/>
              <w:spacing w:after="0" w:line="240" w:lineRule="auto"/>
            </w:pPr>
          </w:p>
        </w:tc>
        <w:tc>
          <w:tcPr>
            <w:tcW w:w="0" w:type="dxa"/>
          </w:tcPr>
          <w:p w14:paraId="1146C2C4" w14:textId="77777777" w:rsidR="00370E81" w:rsidRDefault="00370E81">
            <w:pPr>
              <w:pStyle w:val="EmptyCellLayoutStyle"/>
              <w:spacing w:after="0" w:line="240" w:lineRule="auto"/>
            </w:pPr>
          </w:p>
        </w:tc>
        <w:tc>
          <w:tcPr>
            <w:tcW w:w="0" w:type="dxa"/>
          </w:tcPr>
          <w:p w14:paraId="62AA9452" w14:textId="77777777" w:rsidR="00370E81" w:rsidRDefault="00370E81">
            <w:pPr>
              <w:pStyle w:val="EmptyCellLayoutStyle"/>
              <w:spacing w:after="0" w:line="240" w:lineRule="auto"/>
            </w:pPr>
          </w:p>
        </w:tc>
        <w:tc>
          <w:tcPr>
            <w:tcW w:w="0" w:type="dxa"/>
          </w:tcPr>
          <w:p w14:paraId="4508F3B1" w14:textId="77777777" w:rsidR="00370E81" w:rsidRDefault="00370E81">
            <w:pPr>
              <w:pStyle w:val="EmptyCellLayoutStyle"/>
              <w:spacing w:after="0" w:line="240" w:lineRule="auto"/>
            </w:pPr>
          </w:p>
        </w:tc>
        <w:tc>
          <w:tcPr>
            <w:tcW w:w="2505" w:type="dxa"/>
          </w:tcPr>
          <w:p w14:paraId="0379A858" w14:textId="77777777" w:rsidR="00370E81" w:rsidRDefault="00370E81">
            <w:pPr>
              <w:pStyle w:val="EmptyCellLayoutStyle"/>
              <w:spacing w:after="0" w:line="240" w:lineRule="auto"/>
            </w:pPr>
          </w:p>
        </w:tc>
        <w:tc>
          <w:tcPr>
            <w:tcW w:w="6120" w:type="dxa"/>
          </w:tcPr>
          <w:p w14:paraId="6D3BDFAE" w14:textId="77777777" w:rsidR="00370E81" w:rsidRDefault="00370E81">
            <w:pPr>
              <w:pStyle w:val="EmptyCellLayoutStyle"/>
              <w:spacing w:after="0" w:line="240" w:lineRule="auto"/>
            </w:pPr>
          </w:p>
        </w:tc>
        <w:tc>
          <w:tcPr>
            <w:tcW w:w="2534" w:type="dxa"/>
          </w:tcPr>
          <w:p w14:paraId="2D00FA64" w14:textId="77777777" w:rsidR="00370E81" w:rsidRDefault="00370E81">
            <w:pPr>
              <w:pStyle w:val="EmptyCellLayoutStyle"/>
              <w:spacing w:after="0" w:line="240" w:lineRule="auto"/>
            </w:pPr>
          </w:p>
        </w:tc>
        <w:tc>
          <w:tcPr>
            <w:tcW w:w="179" w:type="dxa"/>
          </w:tcPr>
          <w:p w14:paraId="1992A2A0" w14:textId="77777777" w:rsidR="00370E81" w:rsidRDefault="00370E81">
            <w:pPr>
              <w:pStyle w:val="EmptyCellLayoutStyle"/>
              <w:spacing w:after="0" w:line="240" w:lineRule="auto"/>
            </w:pPr>
          </w:p>
        </w:tc>
      </w:tr>
      <w:tr w:rsidR="001B4827" w14:paraId="3E1AC467" w14:textId="77777777" w:rsidTr="001B4827">
        <w:tc>
          <w:tcPr>
            <w:tcW w:w="179" w:type="dxa"/>
          </w:tcPr>
          <w:p w14:paraId="1EDCB9BB" w14:textId="77777777" w:rsidR="00370E81" w:rsidRDefault="00370E81">
            <w:pPr>
              <w:pStyle w:val="EmptyCellLayoutStyle"/>
              <w:spacing w:after="0" w:line="240" w:lineRule="auto"/>
            </w:pPr>
          </w:p>
        </w:tc>
        <w:tc>
          <w:tcPr>
            <w:tcW w:w="0" w:type="dxa"/>
          </w:tcPr>
          <w:p w14:paraId="14CDED70" w14:textId="77777777" w:rsidR="00370E81" w:rsidRDefault="00370E81">
            <w:pPr>
              <w:pStyle w:val="EmptyCellLayoutStyle"/>
              <w:spacing w:after="0" w:line="240" w:lineRule="auto"/>
            </w:pPr>
          </w:p>
        </w:tc>
        <w:tc>
          <w:tcPr>
            <w:tcW w:w="0" w:type="dxa"/>
          </w:tcPr>
          <w:p w14:paraId="3B1AA580" w14:textId="77777777" w:rsidR="00370E81" w:rsidRDefault="00370E81">
            <w:pPr>
              <w:pStyle w:val="EmptyCellLayoutStyle"/>
              <w:spacing w:after="0" w:line="240" w:lineRule="auto"/>
            </w:pPr>
          </w:p>
        </w:tc>
        <w:tc>
          <w:tcPr>
            <w:tcW w:w="0" w:type="dxa"/>
          </w:tcPr>
          <w:p w14:paraId="084BE1BE" w14:textId="77777777" w:rsidR="00370E81" w:rsidRDefault="00370E81">
            <w:pPr>
              <w:pStyle w:val="EmptyCellLayoutStyle"/>
              <w:spacing w:after="0" w:line="240" w:lineRule="auto"/>
            </w:pPr>
          </w:p>
        </w:tc>
        <w:tc>
          <w:tcPr>
            <w:tcW w:w="0" w:type="dxa"/>
          </w:tcPr>
          <w:p w14:paraId="621FD903" w14:textId="77777777" w:rsidR="00370E81" w:rsidRDefault="00370E81">
            <w:pPr>
              <w:pStyle w:val="EmptyCellLayoutStyle"/>
              <w:spacing w:after="0" w:line="240" w:lineRule="auto"/>
            </w:pPr>
          </w:p>
        </w:tc>
        <w:tc>
          <w:tcPr>
            <w:tcW w:w="0" w:type="dxa"/>
          </w:tcPr>
          <w:p w14:paraId="7AD5419F" w14:textId="77777777" w:rsidR="00370E81" w:rsidRDefault="00370E8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370E81" w14:paraId="511E3AE4" w14:textId="77777777">
              <w:trPr>
                <w:trHeight w:val="38"/>
              </w:trPr>
              <w:tc>
                <w:tcPr>
                  <w:tcW w:w="0" w:type="dxa"/>
                  <w:tcBorders>
                    <w:top w:val="single" w:sz="15" w:space="0" w:color="000000"/>
                    <w:left w:val="single" w:sz="15" w:space="0" w:color="000000"/>
                  </w:tcBorders>
                </w:tcPr>
                <w:p w14:paraId="6243626D" w14:textId="77777777" w:rsidR="00370E81" w:rsidRDefault="00370E81">
                  <w:pPr>
                    <w:pStyle w:val="EmptyCellLayoutStyle"/>
                    <w:spacing w:after="0" w:line="240" w:lineRule="auto"/>
                  </w:pPr>
                </w:p>
              </w:tc>
              <w:tc>
                <w:tcPr>
                  <w:tcW w:w="11159" w:type="dxa"/>
                  <w:tcBorders>
                    <w:top w:val="single" w:sz="15" w:space="0" w:color="000000"/>
                    <w:right w:val="single" w:sz="15" w:space="0" w:color="000000"/>
                  </w:tcBorders>
                </w:tcPr>
                <w:p w14:paraId="4E23DE91" w14:textId="77777777" w:rsidR="00370E81" w:rsidRDefault="00370E81">
                  <w:pPr>
                    <w:pStyle w:val="EmptyCellLayoutStyle"/>
                    <w:spacing w:after="0" w:line="240" w:lineRule="auto"/>
                  </w:pPr>
                </w:p>
              </w:tc>
            </w:tr>
            <w:tr w:rsidR="00370E81" w14:paraId="5D085FBD" w14:textId="77777777">
              <w:trPr>
                <w:trHeight w:val="270"/>
              </w:trPr>
              <w:tc>
                <w:tcPr>
                  <w:tcW w:w="0" w:type="dxa"/>
                  <w:tcBorders>
                    <w:left w:val="single" w:sz="15" w:space="0" w:color="000000"/>
                  </w:tcBorders>
                </w:tcPr>
                <w:p w14:paraId="0FC60AFB" w14:textId="77777777" w:rsidR="00370E81" w:rsidRDefault="00370E8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370E81" w14:paraId="04C51132" w14:textId="77777777">
                    <w:trPr>
                      <w:trHeight w:val="192"/>
                    </w:trPr>
                    <w:tc>
                      <w:tcPr>
                        <w:tcW w:w="11160" w:type="dxa"/>
                        <w:tcBorders>
                          <w:top w:val="nil"/>
                          <w:left w:val="nil"/>
                          <w:bottom w:val="nil"/>
                          <w:right w:val="nil"/>
                        </w:tcBorders>
                        <w:tcMar>
                          <w:top w:w="39" w:type="dxa"/>
                          <w:left w:w="39" w:type="dxa"/>
                          <w:bottom w:w="39" w:type="dxa"/>
                          <w:right w:w="39" w:type="dxa"/>
                        </w:tcMar>
                      </w:tcPr>
                      <w:p w14:paraId="3BA003F8" w14:textId="77777777" w:rsidR="00370E81" w:rsidRDefault="001B4827">
                        <w:pPr>
                          <w:spacing w:after="0" w:line="240" w:lineRule="auto"/>
                        </w:pPr>
                        <w:r>
                          <w:rPr>
                            <w:rFonts w:ascii="Arial" w:eastAsia="Arial" w:hAnsi="Arial"/>
                            <w:b/>
                            <w:color w:val="000000"/>
                            <w:sz w:val="16"/>
                          </w:rPr>
                          <w:t xml:space="preserve">17. Describe the types of decisions that require the supervisor's review. </w:t>
                        </w:r>
                      </w:p>
                    </w:tc>
                  </w:tr>
                </w:tbl>
                <w:p w14:paraId="17316550" w14:textId="77777777" w:rsidR="00370E81" w:rsidRDefault="00370E81">
                  <w:pPr>
                    <w:spacing w:after="0" w:line="240" w:lineRule="auto"/>
                  </w:pPr>
                </w:p>
              </w:tc>
            </w:tr>
            <w:tr w:rsidR="00370E81" w14:paraId="41216E6E" w14:textId="77777777">
              <w:trPr>
                <w:trHeight w:val="40"/>
              </w:trPr>
              <w:tc>
                <w:tcPr>
                  <w:tcW w:w="0" w:type="dxa"/>
                  <w:tcBorders>
                    <w:left w:val="single" w:sz="15" w:space="0" w:color="000000"/>
                  </w:tcBorders>
                </w:tcPr>
                <w:p w14:paraId="254DBFE9" w14:textId="77777777" w:rsidR="00370E81" w:rsidRDefault="00370E81">
                  <w:pPr>
                    <w:pStyle w:val="EmptyCellLayoutStyle"/>
                    <w:spacing w:after="0" w:line="240" w:lineRule="auto"/>
                  </w:pPr>
                </w:p>
              </w:tc>
              <w:tc>
                <w:tcPr>
                  <w:tcW w:w="11159" w:type="dxa"/>
                  <w:tcBorders>
                    <w:right w:val="single" w:sz="15" w:space="0" w:color="000000"/>
                  </w:tcBorders>
                </w:tcPr>
                <w:p w14:paraId="32C816DA" w14:textId="77777777" w:rsidR="00370E81" w:rsidRDefault="00370E81">
                  <w:pPr>
                    <w:pStyle w:val="EmptyCellLayoutStyle"/>
                    <w:spacing w:after="0" w:line="240" w:lineRule="auto"/>
                  </w:pPr>
                </w:p>
              </w:tc>
            </w:tr>
            <w:tr w:rsidR="001B4827" w14:paraId="58E10110" w14:textId="77777777" w:rsidTr="001B482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370E81" w14:paraId="31F55402" w14:textId="77777777">
                    <w:trPr>
                      <w:trHeight w:val="212"/>
                    </w:trPr>
                    <w:tc>
                      <w:tcPr>
                        <w:tcW w:w="11160" w:type="dxa"/>
                        <w:tcBorders>
                          <w:top w:val="nil"/>
                          <w:left w:val="nil"/>
                          <w:bottom w:val="nil"/>
                          <w:right w:val="nil"/>
                        </w:tcBorders>
                        <w:tcMar>
                          <w:top w:w="39" w:type="dxa"/>
                          <w:left w:w="39" w:type="dxa"/>
                          <w:bottom w:w="39" w:type="dxa"/>
                          <w:right w:w="39" w:type="dxa"/>
                        </w:tcMar>
                      </w:tcPr>
                      <w:p w14:paraId="3A964582" w14:textId="77777777" w:rsidR="00370E81" w:rsidRDefault="001B4827">
                        <w:pPr>
                          <w:spacing w:after="0" w:line="240" w:lineRule="auto"/>
                        </w:pPr>
                        <w:r>
                          <w:rPr>
                            <w:rFonts w:ascii="Arial" w:eastAsia="Arial" w:hAnsi="Arial"/>
                            <w:color w:val="000000"/>
                          </w:rPr>
                          <w:t>Decisions to purchase materials, software or hardware require supervisory approval. Supervisor review and approval is required at identified points through the ADDIE process flow to assure work efforts are aligned at critical points throughout the project. A decision to reject fulfilling a training request must be approved by the supervisor.</w:t>
                        </w:r>
                      </w:p>
                    </w:tc>
                  </w:tr>
                </w:tbl>
                <w:p w14:paraId="2BA4AB04" w14:textId="77777777" w:rsidR="00370E81" w:rsidRDefault="00370E81">
                  <w:pPr>
                    <w:spacing w:after="0" w:line="240" w:lineRule="auto"/>
                  </w:pPr>
                </w:p>
              </w:tc>
            </w:tr>
          </w:tbl>
          <w:p w14:paraId="4AF2B9A6" w14:textId="77777777" w:rsidR="00370E81" w:rsidRDefault="00370E81">
            <w:pPr>
              <w:spacing w:after="0" w:line="240" w:lineRule="auto"/>
            </w:pPr>
          </w:p>
        </w:tc>
        <w:tc>
          <w:tcPr>
            <w:tcW w:w="179" w:type="dxa"/>
          </w:tcPr>
          <w:p w14:paraId="02F2F7D8" w14:textId="77777777" w:rsidR="00370E81" w:rsidRDefault="00370E81">
            <w:pPr>
              <w:pStyle w:val="EmptyCellLayoutStyle"/>
              <w:spacing w:after="0" w:line="240" w:lineRule="auto"/>
            </w:pPr>
          </w:p>
        </w:tc>
      </w:tr>
      <w:tr w:rsidR="00370E81" w14:paraId="3E7C1500" w14:textId="77777777">
        <w:trPr>
          <w:trHeight w:val="100"/>
        </w:trPr>
        <w:tc>
          <w:tcPr>
            <w:tcW w:w="179" w:type="dxa"/>
          </w:tcPr>
          <w:p w14:paraId="23ED8055" w14:textId="77777777" w:rsidR="00370E81" w:rsidRDefault="00370E81">
            <w:pPr>
              <w:pStyle w:val="EmptyCellLayoutStyle"/>
              <w:spacing w:after="0" w:line="240" w:lineRule="auto"/>
            </w:pPr>
          </w:p>
        </w:tc>
        <w:tc>
          <w:tcPr>
            <w:tcW w:w="0" w:type="dxa"/>
          </w:tcPr>
          <w:p w14:paraId="69611059" w14:textId="77777777" w:rsidR="00370E81" w:rsidRDefault="00370E81">
            <w:pPr>
              <w:pStyle w:val="EmptyCellLayoutStyle"/>
              <w:spacing w:after="0" w:line="240" w:lineRule="auto"/>
            </w:pPr>
          </w:p>
        </w:tc>
        <w:tc>
          <w:tcPr>
            <w:tcW w:w="0" w:type="dxa"/>
          </w:tcPr>
          <w:p w14:paraId="4BBD0D82" w14:textId="77777777" w:rsidR="00370E81" w:rsidRDefault="00370E81">
            <w:pPr>
              <w:pStyle w:val="EmptyCellLayoutStyle"/>
              <w:spacing w:after="0" w:line="240" w:lineRule="auto"/>
            </w:pPr>
          </w:p>
        </w:tc>
        <w:tc>
          <w:tcPr>
            <w:tcW w:w="0" w:type="dxa"/>
          </w:tcPr>
          <w:p w14:paraId="2EBC12A3" w14:textId="77777777" w:rsidR="00370E81" w:rsidRDefault="00370E81">
            <w:pPr>
              <w:pStyle w:val="EmptyCellLayoutStyle"/>
              <w:spacing w:after="0" w:line="240" w:lineRule="auto"/>
            </w:pPr>
          </w:p>
        </w:tc>
        <w:tc>
          <w:tcPr>
            <w:tcW w:w="0" w:type="dxa"/>
          </w:tcPr>
          <w:p w14:paraId="0023CBF7" w14:textId="77777777" w:rsidR="00370E81" w:rsidRDefault="00370E81">
            <w:pPr>
              <w:pStyle w:val="EmptyCellLayoutStyle"/>
              <w:spacing w:after="0" w:line="240" w:lineRule="auto"/>
            </w:pPr>
          </w:p>
        </w:tc>
        <w:tc>
          <w:tcPr>
            <w:tcW w:w="0" w:type="dxa"/>
          </w:tcPr>
          <w:p w14:paraId="7854608C" w14:textId="77777777" w:rsidR="00370E81" w:rsidRDefault="00370E81">
            <w:pPr>
              <w:pStyle w:val="EmptyCellLayoutStyle"/>
              <w:spacing w:after="0" w:line="240" w:lineRule="auto"/>
            </w:pPr>
          </w:p>
        </w:tc>
        <w:tc>
          <w:tcPr>
            <w:tcW w:w="0" w:type="dxa"/>
          </w:tcPr>
          <w:p w14:paraId="5808E64D" w14:textId="77777777" w:rsidR="00370E81" w:rsidRDefault="00370E81">
            <w:pPr>
              <w:pStyle w:val="EmptyCellLayoutStyle"/>
              <w:spacing w:after="0" w:line="240" w:lineRule="auto"/>
            </w:pPr>
          </w:p>
        </w:tc>
        <w:tc>
          <w:tcPr>
            <w:tcW w:w="2505" w:type="dxa"/>
          </w:tcPr>
          <w:p w14:paraId="6878018B" w14:textId="77777777" w:rsidR="00370E81" w:rsidRDefault="00370E81">
            <w:pPr>
              <w:pStyle w:val="EmptyCellLayoutStyle"/>
              <w:spacing w:after="0" w:line="240" w:lineRule="auto"/>
            </w:pPr>
          </w:p>
        </w:tc>
        <w:tc>
          <w:tcPr>
            <w:tcW w:w="6120" w:type="dxa"/>
          </w:tcPr>
          <w:p w14:paraId="5EE02F13" w14:textId="77777777" w:rsidR="00370E81" w:rsidRDefault="00370E81">
            <w:pPr>
              <w:pStyle w:val="EmptyCellLayoutStyle"/>
              <w:spacing w:after="0" w:line="240" w:lineRule="auto"/>
            </w:pPr>
          </w:p>
        </w:tc>
        <w:tc>
          <w:tcPr>
            <w:tcW w:w="2534" w:type="dxa"/>
          </w:tcPr>
          <w:p w14:paraId="597AD639" w14:textId="77777777" w:rsidR="00370E81" w:rsidRDefault="00370E81">
            <w:pPr>
              <w:pStyle w:val="EmptyCellLayoutStyle"/>
              <w:spacing w:after="0" w:line="240" w:lineRule="auto"/>
            </w:pPr>
          </w:p>
        </w:tc>
        <w:tc>
          <w:tcPr>
            <w:tcW w:w="179" w:type="dxa"/>
          </w:tcPr>
          <w:p w14:paraId="58793F3E" w14:textId="77777777" w:rsidR="00370E81" w:rsidRDefault="00370E81">
            <w:pPr>
              <w:pStyle w:val="EmptyCellLayoutStyle"/>
              <w:spacing w:after="0" w:line="240" w:lineRule="auto"/>
            </w:pPr>
          </w:p>
        </w:tc>
      </w:tr>
      <w:tr w:rsidR="001B4827" w14:paraId="4913AE0F" w14:textId="77777777" w:rsidTr="001B4827">
        <w:tc>
          <w:tcPr>
            <w:tcW w:w="179" w:type="dxa"/>
          </w:tcPr>
          <w:p w14:paraId="393E74EC" w14:textId="77777777" w:rsidR="00370E81" w:rsidRDefault="00370E81">
            <w:pPr>
              <w:pStyle w:val="EmptyCellLayoutStyle"/>
              <w:spacing w:after="0" w:line="240" w:lineRule="auto"/>
            </w:pPr>
          </w:p>
        </w:tc>
        <w:tc>
          <w:tcPr>
            <w:tcW w:w="0" w:type="dxa"/>
          </w:tcPr>
          <w:p w14:paraId="2C1845FF" w14:textId="77777777" w:rsidR="00370E81" w:rsidRDefault="00370E81">
            <w:pPr>
              <w:pStyle w:val="EmptyCellLayoutStyle"/>
              <w:spacing w:after="0" w:line="240" w:lineRule="auto"/>
            </w:pPr>
          </w:p>
        </w:tc>
        <w:tc>
          <w:tcPr>
            <w:tcW w:w="0" w:type="dxa"/>
          </w:tcPr>
          <w:p w14:paraId="3A420D52" w14:textId="77777777" w:rsidR="00370E81" w:rsidRDefault="00370E8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70E81" w14:paraId="04A23D45" w14:textId="77777777">
              <w:trPr>
                <w:trHeight w:val="459"/>
              </w:trPr>
              <w:tc>
                <w:tcPr>
                  <w:tcW w:w="0" w:type="dxa"/>
                  <w:tcBorders>
                    <w:top w:val="single" w:sz="15" w:space="0" w:color="000000"/>
                    <w:left w:val="single" w:sz="15" w:space="0" w:color="000000"/>
                  </w:tcBorders>
                </w:tcPr>
                <w:p w14:paraId="1305D9C9" w14:textId="77777777" w:rsidR="00370E81" w:rsidRDefault="00370E8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370E81" w14:paraId="7BFCEC6F" w14:textId="77777777">
                    <w:trPr>
                      <w:trHeight w:val="381"/>
                    </w:trPr>
                    <w:tc>
                      <w:tcPr>
                        <w:tcW w:w="11160" w:type="dxa"/>
                        <w:tcBorders>
                          <w:top w:val="nil"/>
                          <w:left w:val="nil"/>
                          <w:bottom w:val="nil"/>
                          <w:right w:val="nil"/>
                        </w:tcBorders>
                        <w:tcMar>
                          <w:top w:w="39" w:type="dxa"/>
                          <w:left w:w="39" w:type="dxa"/>
                          <w:bottom w:w="39" w:type="dxa"/>
                          <w:right w:w="39" w:type="dxa"/>
                        </w:tcMar>
                      </w:tcPr>
                      <w:p w14:paraId="6280A313" w14:textId="77777777" w:rsidR="00370E81" w:rsidRDefault="001B4827">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1076B0A" w14:textId="77777777" w:rsidR="00370E81" w:rsidRDefault="00370E81">
                  <w:pPr>
                    <w:spacing w:after="0" w:line="240" w:lineRule="auto"/>
                  </w:pPr>
                </w:p>
              </w:tc>
            </w:tr>
            <w:tr w:rsidR="00370E81" w14:paraId="3445EAF1" w14:textId="77777777">
              <w:trPr>
                <w:trHeight w:val="80"/>
              </w:trPr>
              <w:tc>
                <w:tcPr>
                  <w:tcW w:w="0" w:type="dxa"/>
                  <w:tcBorders>
                    <w:left w:val="single" w:sz="15" w:space="0" w:color="000000"/>
                  </w:tcBorders>
                </w:tcPr>
                <w:p w14:paraId="5F15435A" w14:textId="77777777" w:rsidR="00370E81" w:rsidRDefault="00370E81">
                  <w:pPr>
                    <w:pStyle w:val="EmptyCellLayoutStyle"/>
                    <w:spacing w:after="0" w:line="240" w:lineRule="auto"/>
                  </w:pPr>
                </w:p>
              </w:tc>
              <w:tc>
                <w:tcPr>
                  <w:tcW w:w="11159" w:type="dxa"/>
                  <w:tcBorders>
                    <w:right w:val="single" w:sz="15" w:space="0" w:color="000000"/>
                  </w:tcBorders>
                </w:tcPr>
                <w:p w14:paraId="4DC5B1E1" w14:textId="77777777" w:rsidR="00370E81" w:rsidRDefault="00370E81">
                  <w:pPr>
                    <w:pStyle w:val="EmptyCellLayoutStyle"/>
                    <w:spacing w:after="0" w:line="240" w:lineRule="auto"/>
                  </w:pPr>
                </w:p>
              </w:tc>
            </w:tr>
            <w:tr w:rsidR="001B4827" w14:paraId="1149F8D8" w14:textId="77777777" w:rsidTr="001B482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70E81" w14:paraId="2C1D213A" w14:textId="77777777">
                    <w:trPr>
                      <w:trHeight w:val="212"/>
                    </w:trPr>
                    <w:tc>
                      <w:tcPr>
                        <w:tcW w:w="11160" w:type="dxa"/>
                        <w:tcBorders>
                          <w:top w:val="nil"/>
                          <w:left w:val="nil"/>
                          <w:bottom w:val="nil"/>
                          <w:right w:val="nil"/>
                        </w:tcBorders>
                        <w:tcMar>
                          <w:top w:w="39" w:type="dxa"/>
                          <w:left w:w="39" w:type="dxa"/>
                          <w:bottom w:w="39" w:type="dxa"/>
                          <w:right w:w="39" w:type="dxa"/>
                        </w:tcMar>
                      </w:tcPr>
                      <w:p w14:paraId="7952F018" w14:textId="28079181" w:rsidR="00370E81" w:rsidRDefault="001B4827">
                        <w:pPr>
                          <w:spacing w:before="199" w:after="199" w:line="240" w:lineRule="auto"/>
                        </w:pPr>
                        <w:r>
                          <w:rPr>
                            <w:rFonts w:ascii="Arial" w:eastAsia="Arial" w:hAnsi="Arial"/>
                            <w:color w:val="000000"/>
                          </w:rPr>
                          <w:t>Physical Activities: Standing, sitting, stooping, kneeling, crouching, stretching, reaching, lifting, carrying, walking, and bending. Long periods working on a computer.</w:t>
                        </w:r>
                      </w:p>
                      <w:p w14:paraId="7DD1D308" w14:textId="77777777" w:rsidR="00370E81" w:rsidRDefault="001B4827">
                        <w:pPr>
                          <w:spacing w:after="199" w:line="240" w:lineRule="auto"/>
                        </w:pPr>
                        <w:r>
                          <w:rPr>
                            <w:rFonts w:ascii="Arial" w:eastAsia="Arial" w:hAnsi="Arial"/>
                            <w:color w:val="000000"/>
                          </w:rPr>
                          <w:t> </w:t>
                        </w:r>
                      </w:p>
                      <w:p w14:paraId="7599E618" w14:textId="00967B5F" w:rsidR="00370E81" w:rsidRDefault="001B4827">
                        <w:pPr>
                          <w:spacing w:after="0" w:line="240" w:lineRule="auto"/>
                        </w:pPr>
                        <w:r>
                          <w:rPr>
                            <w:rFonts w:ascii="Arial" w:eastAsia="Arial" w:hAnsi="Arial"/>
                            <w:color w:val="000000"/>
                          </w:rPr>
                          <w:t>Environmental Conditions: </w:t>
                        </w:r>
                        <w:r w:rsidR="004F1B4E">
                          <w:rPr>
                            <w:rFonts w:ascii="Arial" w:eastAsia="Arial" w:hAnsi="Arial"/>
                            <w:color w:val="000000"/>
                          </w:rPr>
                          <w:t>P</w:t>
                        </w:r>
                        <w:r>
                          <w:rPr>
                            <w:rFonts w:ascii="Arial" w:eastAsia="Arial" w:hAnsi="Arial"/>
                            <w:color w:val="000000"/>
                          </w:rPr>
                          <w:t>eriodic exposure to cold, heat, inclement weather, driving long distances, working in a mobile environment.</w:t>
                        </w:r>
                      </w:p>
                    </w:tc>
                  </w:tr>
                </w:tbl>
                <w:p w14:paraId="7490874F" w14:textId="77777777" w:rsidR="00370E81" w:rsidRDefault="00370E81">
                  <w:pPr>
                    <w:spacing w:after="0" w:line="240" w:lineRule="auto"/>
                  </w:pPr>
                </w:p>
              </w:tc>
            </w:tr>
          </w:tbl>
          <w:p w14:paraId="5DDC2945" w14:textId="77777777" w:rsidR="00370E81" w:rsidRDefault="00370E81">
            <w:pPr>
              <w:spacing w:after="0" w:line="240" w:lineRule="auto"/>
            </w:pPr>
          </w:p>
        </w:tc>
        <w:tc>
          <w:tcPr>
            <w:tcW w:w="179" w:type="dxa"/>
          </w:tcPr>
          <w:p w14:paraId="71F11731" w14:textId="77777777" w:rsidR="00370E81" w:rsidRDefault="00370E81">
            <w:pPr>
              <w:pStyle w:val="EmptyCellLayoutStyle"/>
              <w:spacing w:after="0" w:line="240" w:lineRule="auto"/>
            </w:pPr>
          </w:p>
        </w:tc>
      </w:tr>
      <w:tr w:rsidR="00370E81" w14:paraId="740200D6" w14:textId="77777777">
        <w:trPr>
          <w:trHeight w:val="99"/>
        </w:trPr>
        <w:tc>
          <w:tcPr>
            <w:tcW w:w="179" w:type="dxa"/>
          </w:tcPr>
          <w:p w14:paraId="130947A6" w14:textId="77777777" w:rsidR="00370E81" w:rsidRDefault="00370E81">
            <w:pPr>
              <w:pStyle w:val="EmptyCellLayoutStyle"/>
              <w:spacing w:after="0" w:line="240" w:lineRule="auto"/>
            </w:pPr>
          </w:p>
        </w:tc>
        <w:tc>
          <w:tcPr>
            <w:tcW w:w="0" w:type="dxa"/>
          </w:tcPr>
          <w:p w14:paraId="660E68BE" w14:textId="77777777" w:rsidR="00370E81" w:rsidRDefault="00370E81">
            <w:pPr>
              <w:pStyle w:val="EmptyCellLayoutStyle"/>
              <w:spacing w:after="0" w:line="240" w:lineRule="auto"/>
            </w:pPr>
          </w:p>
        </w:tc>
        <w:tc>
          <w:tcPr>
            <w:tcW w:w="0" w:type="dxa"/>
          </w:tcPr>
          <w:p w14:paraId="51D53F21" w14:textId="77777777" w:rsidR="00370E81" w:rsidRDefault="00370E81">
            <w:pPr>
              <w:pStyle w:val="EmptyCellLayoutStyle"/>
              <w:spacing w:after="0" w:line="240" w:lineRule="auto"/>
            </w:pPr>
          </w:p>
        </w:tc>
        <w:tc>
          <w:tcPr>
            <w:tcW w:w="0" w:type="dxa"/>
          </w:tcPr>
          <w:p w14:paraId="7CE3A35C" w14:textId="77777777" w:rsidR="00370E81" w:rsidRDefault="00370E81">
            <w:pPr>
              <w:pStyle w:val="EmptyCellLayoutStyle"/>
              <w:spacing w:after="0" w:line="240" w:lineRule="auto"/>
            </w:pPr>
          </w:p>
        </w:tc>
        <w:tc>
          <w:tcPr>
            <w:tcW w:w="0" w:type="dxa"/>
          </w:tcPr>
          <w:p w14:paraId="43FF0079" w14:textId="77777777" w:rsidR="00370E81" w:rsidRDefault="00370E81">
            <w:pPr>
              <w:pStyle w:val="EmptyCellLayoutStyle"/>
              <w:spacing w:after="0" w:line="240" w:lineRule="auto"/>
            </w:pPr>
          </w:p>
        </w:tc>
        <w:tc>
          <w:tcPr>
            <w:tcW w:w="0" w:type="dxa"/>
          </w:tcPr>
          <w:p w14:paraId="28C20C22" w14:textId="77777777" w:rsidR="00370E81" w:rsidRDefault="00370E81">
            <w:pPr>
              <w:pStyle w:val="EmptyCellLayoutStyle"/>
              <w:spacing w:after="0" w:line="240" w:lineRule="auto"/>
            </w:pPr>
          </w:p>
        </w:tc>
        <w:tc>
          <w:tcPr>
            <w:tcW w:w="0" w:type="dxa"/>
          </w:tcPr>
          <w:p w14:paraId="37583697" w14:textId="77777777" w:rsidR="00370E81" w:rsidRDefault="00370E81">
            <w:pPr>
              <w:pStyle w:val="EmptyCellLayoutStyle"/>
              <w:spacing w:after="0" w:line="240" w:lineRule="auto"/>
            </w:pPr>
          </w:p>
        </w:tc>
        <w:tc>
          <w:tcPr>
            <w:tcW w:w="2505" w:type="dxa"/>
          </w:tcPr>
          <w:p w14:paraId="4E330836" w14:textId="77777777" w:rsidR="00370E81" w:rsidRDefault="00370E81">
            <w:pPr>
              <w:pStyle w:val="EmptyCellLayoutStyle"/>
              <w:spacing w:after="0" w:line="240" w:lineRule="auto"/>
            </w:pPr>
          </w:p>
        </w:tc>
        <w:tc>
          <w:tcPr>
            <w:tcW w:w="6120" w:type="dxa"/>
          </w:tcPr>
          <w:p w14:paraId="16CED2CA" w14:textId="77777777" w:rsidR="00370E81" w:rsidRDefault="00370E81">
            <w:pPr>
              <w:pStyle w:val="EmptyCellLayoutStyle"/>
              <w:spacing w:after="0" w:line="240" w:lineRule="auto"/>
            </w:pPr>
          </w:p>
        </w:tc>
        <w:tc>
          <w:tcPr>
            <w:tcW w:w="2534" w:type="dxa"/>
          </w:tcPr>
          <w:p w14:paraId="17795AB0" w14:textId="77777777" w:rsidR="00370E81" w:rsidRDefault="00370E81">
            <w:pPr>
              <w:pStyle w:val="EmptyCellLayoutStyle"/>
              <w:spacing w:after="0" w:line="240" w:lineRule="auto"/>
            </w:pPr>
          </w:p>
        </w:tc>
        <w:tc>
          <w:tcPr>
            <w:tcW w:w="179" w:type="dxa"/>
          </w:tcPr>
          <w:p w14:paraId="2598DA78" w14:textId="77777777" w:rsidR="00370E81" w:rsidRDefault="00370E81">
            <w:pPr>
              <w:pStyle w:val="EmptyCellLayoutStyle"/>
              <w:spacing w:after="0" w:line="240" w:lineRule="auto"/>
            </w:pPr>
          </w:p>
        </w:tc>
      </w:tr>
      <w:tr w:rsidR="001B4827" w14:paraId="0E8687CA" w14:textId="77777777" w:rsidTr="001B4827">
        <w:tc>
          <w:tcPr>
            <w:tcW w:w="179" w:type="dxa"/>
          </w:tcPr>
          <w:p w14:paraId="0BE70A61" w14:textId="77777777" w:rsidR="00370E81" w:rsidRDefault="00370E81">
            <w:pPr>
              <w:pStyle w:val="EmptyCellLayoutStyle"/>
              <w:spacing w:after="0" w:line="240" w:lineRule="auto"/>
            </w:pPr>
          </w:p>
        </w:tc>
        <w:tc>
          <w:tcPr>
            <w:tcW w:w="0" w:type="dxa"/>
          </w:tcPr>
          <w:p w14:paraId="3985EFCC" w14:textId="77777777" w:rsidR="00370E81" w:rsidRDefault="00370E81">
            <w:pPr>
              <w:pStyle w:val="EmptyCellLayoutStyle"/>
              <w:spacing w:after="0" w:line="240" w:lineRule="auto"/>
            </w:pPr>
          </w:p>
        </w:tc>
        <w:tc>
          <w:tcPr>
            <w:tcW w:w="0" w:type="dxa"/>
          </w:tcPr>
          <w:p w14:paraId="624D46AA" w14:textId="77777777" w:rsidR="00370E81" w:rsidRDefault="00370E81">
            <w:pPr>
              <w:pStyle w:val="EmptyCellLayoutStyle"/>
              <w:spacing w:after="0" w:line="240" w:lineRule="auto"/>
            </w:pPr>
          </w:p>
        </w:tc>
        <w:tc>
          <w:tcPr>
            <w:tcW w:w="0" w:type="dxa"/>
          </w:tcPr>
          <w:p w14:paraId="499CD4A1" w14:textId="77777777" w:rsidR="00370E81" w:rsidRDefault="00370E81">
            <w:pPr>
              <w:pStyle w:val="EmptyCellLayoutStyle"/>
              <w:spacing w:after="0" w:line="240" w:lineRule="auto"/>
            </w:pPr>
          </w:p>
        </w:tc>
        <w:tc>
          <w:tcPr>
            <w:tcW w:w="0" w:type="dxa"/>
          </w:tcPr>
          <w:p w14:paraId="2095FB68" w14:textId="77777777" w:rsidR="00370E81" w:rsidRDefault="00370E8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1B4827" w14:paraId="0A97D86E" w14:textId="77777777" w:rsidTr="001B482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370E81" w14:paraId="404F1F17" w14:textId="77777777">
                    <w:trPr>
                      <w:trHeight w:val="462"/>
                    </w:trPr>
                    <w:tc>
                      <w:tcPr>
                        <w:tcW w:w="11160" w:type="dxa"/>
                        <w:tcBorders>
                          <w:top w:val="nil"/>
                          <w:left w:val="nil"/>
                          <w:bottom w:val="nil"/>
                          <w:right w:val="nil"/>
                        </w:tcBorders>
                        <w:tcMar>
                          <w:top w:w="39" w:type="dxa"/>
                          <w:left w:w="39" w:type="dxa"/>
                          <w:bottom w:w="39" w:type="dxa"/>
                          <w:right w:w="39" w:type="dxa"/>
                        </w:tcMar>
                      </w:tcPr>
                      <w:p w14:paraId="34DA933B" w14:textId="77777777" w:rsidR="00370E81" w:rsidRDefault="001B482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6689B55" w14:textId="77777777" w:rsidR="00370E81" w:rsidRDefault="00370E81">
                  <w:pPr>
                    <w:spacing w:after="0" w:line="240" w:lineRule="auto"/>
                  </w:pPr>
                </w:p>
              </w:tc>
            </w:tr>
            <w:tr w:rsidR="00370E81" w14:paraId="2F9FC80D" w14:textId="77777777">
              <w:trPr>
                <w:trHeight w:val="180"/>
              </w:trPr>
              <w:tc>
                <w:tcPr>
                  <w:tcW w:w="179" w:type="dxa"/>
                  <w:tcBorders>
                    <w:left w:val="single" w:sz="15" w:space="0" w:color="000000"/>
                  </w:tcBorders>
                </w:tcPr>
                <w:p w14:paraId="7E569E4B" w14:textId="77777777" w:rsidR="00370E81" w:rsidRDefault="00370E81">
                  <w:pPr>
                    <w:pStyle w:val="EmptyCellLayoutStyle"/>
                    <w:spacing w:after="0" w:line="240" w:lineRule="auto"/>
                  </w:pPr>
                </w:p>
              </w:tc>
              <w:tc>
                <w:tcPr>
                  <w:tcW w:w="10800" w:type="dxa"/>
                </w:tcPr>
                <w:p w14:paraId="5C039523" w14:textId="77777777" w:rsidR="00370E81" w:rsidRDefault="00370E81">
                  <w:pPr>
                    <w:pStyle w:val="EmptyCellLayoutStyle"/>
                    <w:spacing w:after="0" w:line="240" w:lineRule="auto"/>
                  </w:pPr>
                </w:p>
              </w:tc>
              <w:tc>
                <w:tcPr>
                  <w:tcW w:w="180" w:type="dxa"/>
                  <w:tcBorders>
                    <w:right w:val="single" w:sz="15" w:space="0" w:color="000000"/>
                  </w:tcBorders>
                </w:tcPr>
                <w:p w14:paraId="107D3D27" w14:textId="77777777" w:rsidR="00370E81" w:rsidRDefault="00370E81">
                  <w:pPr>
                    <w:pStyle w:val="EmptyCellLayoutStyle"/>
                    <w:spacing w:after="0" w:line="240" w:lineRule="auto"/>
                  </w:pPr>
                </w:p>
              </w:tc>
            </w:tr>
            <w:tr w:rsidR="001B4827" w14:paraId="70EEE41A" w14:textId="77777777" w:rsidTr="001B4827">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370E81" w14:paraId="33EF551C" w14:textId="77777777">
                    <w:trPr>
                      <w:trHeight w:val="176"/>
                    </w:trPr>
                    <w:tc>
                      <w:tcPr>
                        <w:tcW w:w="10980" w:type="dxa"/>
                        <w:tcBorders>
                          <w:top w:val="nil"/>
                          <w:left w:val="nil"/>
                          <w:bottom w:val="nil"/>
                          <w:right w:val="nil"/>
                        </w:tcBorders>
                        <w:tcMar>
                          <w:top w:w="39" w:type="dxa"/>
                          <w:left w:w="39" w:type="dxa"/>
                          <w:bottom w:w="39" w:type="dxa"/>
                          <w:right w:w="39" w:type="dxa"/>
                        </w:tcMar>
                      </w:tcPr>
                      <w:p w14:paraId="1FCA6E1F" w14:textId="77777777" w:rsidR="00370E81" w:rsidRDefault="001B4827">
                        <w:pPr>
                          <w:spacing w:after="0" w:line="240" w:lineRule="auto"/>
                        </w:pPr>
                        <w:r>
                          <w:rPr>
                            <w:rFonts w:ascii="Arial" w:eastAsia="Arial" w:hAnsi="Arial"/>
                            <w:b/>
                            <w:color w:val="000000"/>
                            <w:sz w:val="16"/>
                          </w:rPr>
                          <w:t>Additional Subordinates</w:t>
                        </w:r>
                      </w:p>
                    </w:tc>
                  </w:tr>
                </w:tbl>
                <w:p w14:paraId="7FA0CF56" w14:textId="77777777" w:rsidR="00370E81" w:rsidRDefault="00370E81">
                  <w:pPr>
                    <w:spacing w:after="0" w:line="240" w:lineRule="auto"/>
                  </w:pPr>
                </w:p>
              </w:tc>
              <w:tc>
                <w:tcPr>
                  <w:tcW w:w="180" w:type="dxa"/>
                  <w:tcBorders>
                    <w:right w:val="single" w:sz="15" w:space="0" w:color="000000"/>
                  </w:tcBorders>
                </w:tcPr>
                <w:p w14:paraId="297B0EAE" w14:textId="77777777" w:rsidR="00370E81" w:rsidRDefault="00370E81">
                  <w:pPr>
                    <w:pStyle w:val="EmptyCellLayoutStyle"/>
                    <w:spacing w:after="0" w:line="240" w:lineRule="auto"/>
                  </w:pPr>
                </w:p>
              </w:tc>
            </w:tr>
            <w:tr w:rsidR="00370E81" w14:paraId="5A9AFDCE" w14:textId="77777777">
              <w:trPr>
                <w:trHeight w:val="40"/>
              </w:trPr>
              <w:tc>
                <w:tcPr>
                  <w:tcW w:w="179" w:type="dxa"/>
                  <w:tcBorders>
                    <w:left w:val="single" w:sz="15" w:space="0" w:color="000000"/>
                  </w:tcBorders>
                </w:tcPr>
                <w:p w14:paraId="17B1B0CF" w14:textId="77777777" w:rsidR="00370E81" w:rsidRDefault="00370E81">
                  <w:pPr>
                    <w:pStyle w:val="EmptyCellLayoutStyle"/>
                    <w:spacing w:after="0" w:line="240" w:lineRule="auto"/>
                  </w:pPr>
                </w:p>
              </w:tc>
              <w:tc>
                <w:tcPr>
                  <w:tcW w:w="10800" w:type="dxa"/>
                </w:tcPr>
                <w:p w14:paraId="16D8B651" w14:textId="77777777" w:rsidR="00370E81" w:rsidRDefault="00370E81">
                  <w:pPr>
                    <w:pStyle w:val="EmptyCellLayoutStyle"/>
                    <w:spacing w:after="0" w:line="240" w:lineRule="auto"/>
                  </w:pPr>
                </w:p>
              </w:tc>
              <w:tc>
                <w:tcPr>
                  <w:tcW w:w="180" w:type="dxa"/>
                  <w:tcBorders>
                    <w:right w:val="single" w:sz="15" w:space="0" w:color="000000"/>
                  </w:tcBorders>
                </w:tcPr>
                <w:p w14:paraId="12D6EEFC" w14:textId="77777777" w:rsidR="00370E81" w:rsidRDefault="00370E81">
                  <w:pPr>
                    <w:pStyle w:val="EmptyCellLayoutStyle"/>
                    <w:spacing w:after="0" w:line="240" w:lineRule="auto"/>
                  </w:pPr>
                </w:p>
              </w:tc>
            </w:tr>
            <w:tr w:rsidR="00370E81" w14:paraId="03CF3095" w14:textId="77777777">
              <w:trPr>
                <w:trHeight w:val="290"/>
              </w:trPr>
              <w:tc>
                <w:tcPr>
                  <w:tcW w:w="179" w:type="dxa"/>
                  <w:tcBorders>
                    <w:left w:val="single" w:sz="15" w:space="0" w:color="000000"/>
                  </w:tcBorders>
                </w:tcPr>
                <w:p w14:paraId="0707B3E3" w14:textId="77777777" w:rsidR="00370E81" w:rsidRDefault="00370E8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370E81" w14:paraId="2B18BA23" w14:textId="77777777">
                    <w:trPr>
                      <w:trHeight w:val="212"/>
                    </w:trPr>
                    <w:tc>
                      <w:tcPr>
                        <w:tcW w:w="10800" w:type="dxa"/>
                        <w:tcBorders>
                          <w:top w:val="nil"/>
                          <w:left w:val="nil"/>
                          <w:bottom w:val="nil"/>
                          <w:right w:val="nil"/>
                        </w:tcBorders>
                        <w:tcMar>
                          <w:top w:w="39" w:type="dxa"/>
                          <w:left w:w="39" w:type="dxa"/>
                          <w:bottom w:w="39" w:type="dxa"/>
                          <w:right w:w="39" w:type="dxa"/>
                        </w:tcMar>
                      </w:tcPr>
                      <w:p w14:paraId="4D8CBC18" w14:textId="77777777" w:rsidR="00370E81" w:rsidRDefault="00370E81">
                        <w:pPr>
                          <w:spacing w:after="0" w:line="240" w:lineRule="auto"/>
                        </w:pPr>
                      </w:p>
                    </w:tc>
                  </w:tr>
                </w:tbl>
                <w:p w14:paraId="6EA9AD40" w14:textId="77777777" w:rsidR="00370E81" w:rsidRDefault="00370E81">
                  <w:pPr>
                    <w:spacing w:after="0" w:line="240" w:lineRule="auto"/>
                  </w:pPr>
                </w:p>
              </w:tc>
              <w:tc>
                <w:tcPr>
                  <w:tcW w:w="180" w:type="dxa"/>
                  <w:tcBorders>
                    <w:right w:val="single" w:sz="15" w:space="0" w:color="000000"/>
                  </w:tcBorders>
                </w:tcPr>
                <w:p w14:paraId="7E685699" w14:textId="77777777" w:rsidR="00370E81" w:rsidRDefault="00370E81">
                  <w:pPr>
                    <w:pStyle w:val="EmptyCellLayoutStyle"/>
                    <w:spacing w:after="0" w:line="240" w:lineRule="auto"/>
                  </w:pPr>
                </w:p>
              </w:tc>
            </w:tr>
            <w:tr w:rsidR="00370E81" w14:paraId="783714B0" w14:textId="77777777">
              <w:trPr>
                <w:trHeight w:val="104"/>
              </w:trPr>
              <w:tc>
                <w:tcPr>
                  <w:tcW w:w="179" w:type="dxa"/>
                  <w:tcBorders>
                    <w:left w:val="single" w:sz="15" w:space="0" w:color="000000"/>
                    <w:bottom w:val="single" w:sz="15" w:space="0" w:color="000000"/>
                  </w:tcBorders>
                </w:tcPr>
                <w:p w14:paraId="3E87877D" w14:textId="77777777" w:rsidR="00370E81" w:rsidRDefault="00370E81">
                  <w:pPr>
                    <w:pStyle w:val="EmptyCellLayoutStyle"/>
                    <w:spacing w:after="0" w:line="240" w:lineRule="auto"/>
                  </w:pPr>
                </w:p>
              </w:tc>
              <w:tc>
                <w:tcPr>
                  <w:tcW w:w="10800" w:type="dxa"/>
                  <w:tcBorders>
                    <w:bottom w:val="single" w:sz="15" w:space="0" w:color="000000"/>
                  </w:tcBorders>
                </w:tcPr>
                <w:p w14:paraId="7065AB90" w14:textId="77777777" w:rsidR="00370E81" w:rsidRDefault="00370E81">
                  <w:pPr>
                    <w:pStyle w:val="EmptyCellLayoutStyle"/>
                    <w:spacing w:after="0" w:line="240" w:lineRule="auto"/>
                  </w:pPr>
                </w:p>
              </w:tc>
              <w:tc>
                <w:tcPr>
                  <w:tcW w:w="180" w:type="dxa"/>
                  <w:tcBorders>
                    <w:bottom w:val="single" w:sz="15" w:space="0" w:color="000000"/>
                    <w:right w:val="single" w:sz="15" w:space="0" w:color="000000"/>
                  </w:tcBorders>
                </w:tcPr>
                <w:p w14:paraId="07739566" w14:textId="77777777" w:rsidR="00370E81" w:rsidRDefault="00370E81">
                  <w:pPr>
                    <w:pStyle w:val="EmptyCellLayoutStyle"/>
                    <w:spacing w:after="0" w:line="240" w:lineRule="auto"/>
                  </w:pPr>
                </w:p>
              </w:tc>
            </w:tr>
          </w:tbl>
          <w:p w14:paraId="74218B56" w14:textId="77777777" w:rsidR="00370E81" w:rsidRDefault="00370E81">
            <w:pPr>
              <w:spacing w:after="0" w:line="240" w:lineRule="auto"/>
            </w:pPr>
          </w:p>
        </w:tc>
        <w:tc>
          <w:tcPr>
            <w:tcW w:w="179" w:type="dxa"/>
          </w:tcPr>
          <w:p w14:paraId="309CE83F" w14:textId="77777777" w:rsidR="00370E81" w:rsidRDefault="00370E81">
            <w:pPr>
              <w:pStyle w:val="EmptyCellLayoutStyle"/>
              <w:spacing w:after="0" w:line="240" w:lineRule="auto"/>
            </w:pPr>
          </w:p>
        </w:tc>
      </w:tr>
      <w:tr w:rsidR="00370E81" w14:paraId="49F89A7C" w14:textId="77777777">
        <w:trPr>
          <w:trHeight w:val="123"/>
        </w:trPr>
        <w:tc>
          <w:tcPr>
            <w:tcW w:w="179" w:type="dxa"/>
          </w:tcPr>
          <w:p w14:paraId="5A140E1F" w14:textId="77777777" w:rsidR="00370E81" w:rsidRDefault="00370E81">
            <w:pPr>
              <w:pStyle w:val="EmptyCellLayoutStyle"/>
              <w:spacing w:after="0" w:line="240" w:lineRule="auto"/>
            </w:pPr>
          </w:p>
        </w:tc>
        <w:tc>
          <w:tcPr>
            <w:tcW w:w="0" w:type="dxa"/>
          </w:tcPr>
          <w:p w14:paraId="4E6EAEE0" w14:textId="77777777" w:rsidR="00370E81" w:rsidRDefault="00370E81">
            <w:pPr>
              <w:pStyle w:val="EmptyCellLayoutStyle"/>
              <w:spacing w:after="0" w:line="240" w:lineRule="auto"/>
            </w:pPr>
          </w:p>
        </w:tc>
        <w:tc>
          <w:tcPr>
            <w:tcW w:w="0" w:type="dxa"/>
          </w:tcPr>
          <w:p w14:paraId="0737ABA2" w14:textId="77777777" w:rsidR="00370E81" w:rsidRDefault="00370E81">
            <w:pPr>
              <w:pStyle w:val="EmptyCellLayoutStyle"/>
              <w:spacing w:after="0" w:line="240" w:lineRule="auto"/>
            </w:pPr>
          </w:p>
        </w:tc>
        <w:tc>
          <w:tcPr>
            <w:tcW w:w="0" w:type="dxa"/>
          </w:tcPr>
          <w:p w14:paraId="7DC01AAC" w14:textId="77777777" w:rsidR="00370E81" w:rsidRDefault="00370E81">
            <w:pPr>
              <w:pStyle w:val="EmptyCellLayoutStyle"/>
              <w:spacing w:after="0" w:line="240" w:lineRule="auto"/>
            </w:pPr>
          </w:p>
        </w:tc>
        <w:tc>
          <w:tcPr>
            <w:tcW w:w="0" w:type="dxa"/>
          </w:tcPr>
          <w:p w14:paraId="4DCC3ADC" w14:textId="77777777" w:rsidR="00370E81" w:rsidRDefault="00370E81">
            <w:pPr>
              <w:pStyle w:val="EmptyCellLayoutStyle"/>
              <w:spacing w:after="0" w:line="240" w:lineRule="auto"/>
            </w:pPr>
          </w:p>
        </w:tc>
        <w:tc>
          <w:tcPr>
            <w:tcW w:w="0" w:type="dxa"/>
          </w:tcPr>
          <w:p w14:paraId="2EFAE5DC" w14:textId="77777777" w:rsidR="00370E81" w:rsidRDefault="00370E81">
            <w:pPr>
              <w:pStyle w:val="EmptyCellLayoutStyle"/>
              <w:spacing w:after="0" w:line="240" w:lineRule="auto"/>
            </w:pPr>
          </w:p>
        </w:tc>
        <w:tc>
          <w:tcPr>
            <w:tcW w:w="0" w:type="dxa"/>
          </w:tcPr>
          <w:p w14:paraId="6A50FDE3" w14:textId="77777777" w:rsidR="00370E81" w:rsidRDefault="00370E81">
            <w:pPr>
              <w:pStyle w:val="EmptyCellLayoutStyle"/>
              <w:spacing w:after="0" w:line="240" w:lineRule="auto"/>
            </w:pPr>
          </w:p>
        </w:tc>
        <w:tc>
          <w:tcPr>
            <w:tcW w:w="2505" w:type="dxa"/>
          </w:tcPr>
          <w:p w14:paraId="4028ECEB" w14:textId="77777777" w:rsidR="00370E81" w:rsidRDefault="00370E81">
            <w:pPr>
              <w:pStyle w:val="EmptyCellLayoutStyle"/>
              <w:spacing w:after="0" w:line="240" w:lineRule="auto"/>
            </w:pPr>
          </w:p>
        </w:tc>
        <w:tc>
          <w:tcPr>
            <w:tcW w:w="6120" w:type="dxa"/>
          </w:tcPr>
          <w:p w14:paraId="7D15CC15" w14:textId="77777777" w:rsidR="00370E81" w:rsidRDefault="00370E81">
            <w:pPr>
              <w:pStyle w:val="EmptyCellLayoutStyle"/>
              <w:spacing w:after="0" w:line="240" w:lineRule="auto"/>
            </w:pPr>
          </w:p>
        </w:tc>
        <w:tc>
          <w:tcPr>
            <w:tcW w:w="2534" w:type="dxa"/>
          </w:tcPr>
          <w:p w14:paraId="4843443B" w14:textId="77777777" w:rsidR="00370E81" w:rsidRDefault="00370E81">
            <w:pPr>
              <w:pStyle w:val="EmptyCellLayoutStyle"/>
              <w:spacing w:after="0" w:line="240" w:lineRule="auto"/>
            </w:pPr>
          </w:p>
        </w:tc>
        <w:tc>
          <w:tcPr>
            <w:tcW w:w="179" w:type="dxa"/>
          </w:tcPr>
          <w:p w14:paraId="579D55FC" w14:textId="77777777" w:rsidR="00370E81" w:rsidRDefault="00370E81">
            <w:pPr>
              <w:pStyle w:val="EmptyCellLayoutStyle"/>
              <w:spacing w:after="0" w:line="240" w:lineRule="auto"/>
            </w:pPr>
          </w:p>
        </w:tc>
      </w:tr>
      <w:tr w:rsidR="001B4827" w14:paraId="0B435506" w14:textId="77777777" w:rsidTr="001B4827">
        <w:tc>
          <w:tcPr>
            <w:tcW w:w="179" w:type="dxa"/>
          </w:tcPr>
          <w:p w14:paraId="614B5D23" w14:textId="77777777" w:rsidR="00370E81" w:rsidRDefault="00370E8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1B4827" w14:paraId="7DD26F7B" w14:textId="77777777" w:rsidTr="001B482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70E81" w14:paraId="0F278793" w14:textId="77777777">
                    <w:trPr>
                      <w:trHeight w:val="192"/>
                    </w:trPr>
                    <w:tc>
                      <w:tcPr>
                        <w:tcW w:w="11160" w:type="dxa"/>
                        <w:tcBorders>
                          <w:top w:val="nil"/>
                          <w:left w:val="nil"/>
                          <w:bottom w:val="nil"/>
                          <w:right w:val="nil"/>
                        </w:tcBorders>
                        <w:tcMar>
                          <w:top w:w="39" w:type="dxa"/>
                          <w:left w:w="39" w:type="dxa"/>
                          <w:bottom w:w="39" w:type="dxa"/>
                          <w:right w:w="39" w:type="dxa"/>
                        </w:tcMar>
                      </w:tcPr>
                      <w:p w14:paraId="2340FC9B" w14:textId="77777777" w:rsidR="00370E81" w:rsidRDefault="001B4827">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7A88CDE4" w14:textId="77777777" w:rsidR="00370E81" w:rsidRDefault="00370E81">
                  <w:pPr>
                    <w:spacing w:after="0" w:line="240" w:lineRule="auto"/>
                  </w:pPr>
                </w:p>
              </w:tc>
            </w:tr>
            <w:tr w:rsidR="00370E81" w14:paraId="773B5E3B" w14:textId="77777777">
              <w:trPr>
                <w:trHeight w:val="80"/>
              </w:trPr>
              <w:tc>
                <w:tcPr>
                  <w:tcW w:w="900" w:type="dxa"/>
                  <w:tcBorders>
                    <w:left w:val="single" w:sz="15" w:space="0" w:color="000000"/>
                  </w:tcBorders>
                </w:tcPr>
                <w:p w14:paraId="0D0BCD81" w14:textId="77777777" w:rsidR="00370E81" w:rsidRDefault="00370E81">
                  <w:pPr>
                    <w:pStyle w:val="EmptyCellLayoutStyle"/>
                    <w:spacing w:after="0" w:line="240" w:lineRule="auto"/>
                  </w:pPr>
                </w:p>
              </w:tc>
              <w:tc>
                <w:tcPr>
                  <w:tcW w:w="359" w:type="dxa"/>
                </w:tcPr>
                <w:p w14:paraId="18D77F3E" w14:textId="77777777" w:rsidR="00370E81" w:rsidRDefault="00370E81">
                  <w:pPr>
                    <w:pStyle w:val="EmptyCellLayoutStyle"/>
                    <w:spacing w:after="0" w:line="240" w:lineRule="auto"/>
                  </w:pPr>
                </w:p>
              </w:tc>
              <w:tc>
                <w:tcPr>
                  <w:tcW w:w="180" w:type="dxa"/>
                </w:tcPr>
                <w:p w14:paraId="1E393BE7" w14:textId="77777777" w:rsidR="00370E81" w:rsidRDefault="00370E81">
                  <w:pPr>
                    <w:pStyle w:val="EmptyCellLayoutStyle"/>
                    <w:spacing w:after="0" w:line="240" w:lineRule="auto"/>
                  </w:pPr>
                </w:p>
              </w:tc>
              <w:tc>
                <w:tcPr>
                  <w:tcW w:w="3240" w:type="dxa"/>
                </w:tcPr>
                <w:p w14:paraId="14BBC03F" w14:textId="77777777" w:rsidR="00370E81" w:rsidRDefault="00370E81">
                  <w:pPr>
                    <w:pStyle w:val="EmptyCellLayoutStyle"/>
                    <w:spacing w:after="0" w:line="240" w:lineRule="auto"/>
                  </w:pPr>
                </w:p>
              </w:tc>
              <w:tc>
                <w:tcPr>
                  <w:tcW w:w="2160" w:type="dxa"/>
                </w:tcPr>
                <w:p w14:paraId="01CAF4A0" w14:textId="77777777" w:rsidR="00370E81" w:rsidRDefault="00370E81">
                  <w:pPr>
                    <w:pStyle w:val="EmptyCellLayoutStyle"/>
                    <w:spacing w:after="0" w:line="240" w:lineRule="auto"/>
                  </w:pPr>
                </w:p>
              </w:tc>
              <w:tc>
                <w:tcPr>
                  <w:tcW w:w="359" w:type="dxa"/>
                </w:tcPr>
                <w:p w14:paraId="62175964" w14:textId="77777777" w:rsidR="00370E81" w:rsidRDefault="00370E81">
                  <w:pPr>
                    <w:pStyle w:val="EmptyCellLayoutStyle"/>
                    <w:spacing w:after="0" w:line="240" w:lineRule="auto"/>
                  </w:pPr>
                </w:p>
              </w:tc>
              <w:tc>
                <w:tcPr>
                  <w:tcW w:w="180" w:type="dxa"/>
                </w:tcPr>
                <w:p w14:paraId="34CD452C" w14:textId="77777777" w:rsidR="00370E81" w:rsidRDefault="00370E81">
                  <w:pPr>
                    <w:pStyle w:val="EmptyCellLayoutStyle"/>
                    <w:spacing w:after="0" w:line="240" w:lineRule="auto"/>
                  </w:pPr>
                </w:p>
              </w:tc>
              <w:tc>
                <w:tcPr>
                  <w:tcW w:w="3240" w:type="dxa"/>
                </w:tcPr>
                <w:p w14:paraId="41E36C6C" w14:textId="77777777" w:rsidR="00370E81" w:rsidRDefault="00370E81">
                  <w:pPr>
                    <w:pStyle w:val="EmptyCellLayoutStyle"/>
                    <w:spacing w:after="0" w:line="240" w:lineRule="auto"/>
                  </w:pPr>
                </w:p>
              </w:tc>
              <w:tc>
                <w:tcPr>
                  <w:tcW w:w="539" w:type="dxa"/>
                  <w:tcBorders>
                    <w:right w:val="single" w:sz="15" w:space="0" w:color="000000"/>
                  </w:tcBorders>
                </w:tcPr>
                <w:p w14:paraId="4CC330FE" w14:textId="77777777" w:rsidR="00370E81" w:rsidRDefault="00370E81">
                  <w:pPr>
                    <w:pStyle w:val="EmptyCellLayoutStyle"/>
                    <w:spacing w:after="0" w:line="240" w:lineRule="auto"/>
                  </w:pPr>
                </w:p>
              </w:tc>
            </w:tr>
            <w:tr w:rsidR="00370E81" w14:paraId="2EE84AD0" w14:textId="77777777">
              <w:trPr>
                <w:trHeight w:val="269"/>
              </w:trPr>
              <w:tc>
                <w:tcPr>
                  <w:tcW w:w="900" w:type="dxa"/>
                  <w:tcBorders>
                    <w:left w:val="single" w:sz="15" w:space="0" w:color="000000"/>
                  </w:tcBorders>
                </w:tcPr>
                <w:p w14:paraId="3B9AF518"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600BC130" w14:textId="77777777">
                    <w:trPr>
                      <w:trHeight w:val="212"/>
                    </w:trPr>
                    <w:tc>
                      <w:tcPr>
                        <w:tcW w:w="360" w:type="dxa"/>
                        <w:tcBorders>
                          <w:top w:val="nil"/>
                          <w:left w:val="nil"/>
                          <w:bottom w:val="nil"/>
                          <w:right w:val="nil"/>
                        </w:tcBorders>
                        <w:tcMar>
                          <w:top w:w="39" w:type="dxa"/>
                          <w:left w:w="39" w:type="dxa"/>
                          <w:bottom w:w="39" w:type="dxa"/>
                          <w:right w:w="39" w:type="dxa"/>
                        </w:tcMar>
                      </w:tcPr>
                      <w:p w14:paraId="42B976B4" w14:textId="77777777" w:rsidR="00370E81" w:rsidRDefault="001B4827">
                        <w:pPr>
                          <w:spacing w:after="0" w:line="240" w:lineRule="auto"/>
                        </w:pPr>
                        <w:r>
                          <w:rPr>
                            <w:rFonts w:ascii="Arial" w:eastAsia="Arial" w:hAnsi="Arial"/>
                            <w:color w:val="000000"/>
                          </w:rPr>
                          <w:t>N</w:t>
                        </w:r>
                      </w:p>
                    </w:tc>
                  </w:tr>
                </w:tbl>
                <w:p w14:paraId="3DFF3A8F" w14:textId="77777777" w:rsidR="00370E81" w:rsidRDefault="00370E81">
                  <w:pPr>
                    <w:spacing w:after="0" w:line="240" w:lineRule="auto"/>
                  </w:pPr>
                </w:p>
              </w:tc>
              <w:tc>
                <w:tcPr>
                  <w:tcW w:w="180" w:type="dxa"/>
                </w:tcPr>
                <w:p w14:paraId="03765DEA" w14:textId="77777777" w:rsidR="00370E81" w:rsidRDefault="00370E8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70E81" w14:paraId="0EE1EE77" w14:textId="77777777">
                    <w:trPr>
                      <w:trHeight w:val="192"/>
                    </w:trPr>
                    <w:tc>
                      <w:tcPr>
                        <w:tcW w:w="3240" w:type="dxa"/>
                        <w:tcBorders>
                          <w:top w:val="nil"/>
                          <w:left w:val="nil"/>
                          <w:bottom w:val="nil"/>
                          <w:right w:val="nil"/>
                        </w:tcBorders>
                        <w:tcMar>
                          <w:top w:w="39" w:type="dxa"/>
                          <w:left w:w="39" w:type="dxa"/>
                          <w:bottom w:w="39" w:type="dxa"/>
                          <w:right w:w="39" w:type="dxa"/>
                        </w:tcMar>
                      </w:tcPr>
                      <w:p w14:paraId="6EFD84F0" w14:textId="77777777" w:rsidR="00370E81" w:rsidRDefault="001B4827">
                        <w:pPr>
                          <w:spacing w:after="0" w:line="240" w:lineRule="auto"/>
                        </w:pPr>
                        <w:r>
                          <w:rPr>
                            <w:rFonts w:ascii="Arial" w:eastAsia="Arial" w:hAnsi="Arial"/>
                            <w:color w:val="000000"/>
                            <w:sz w:val="16"/>
                          </w:rPr>
                          <w:t>Complete and sign service ratings.</w:t>
                        </w:r>
                      </w:p>
                    </w:tc>
                  </w:tr>
                </w:tbl>
                <w:p w14:paraId="0C8607B3" w14:textId="77777777" w:rsidR="00370E81" w:rsidRDefault="00370E81">
                  <w:pPr>
                    <w:spacing w:after="0" w:line="240" w:lineRule="auto"/>
                  </w:pPr>
                </w:p>
              </w:tc>
              <w:tc>
                <w:tcPr>
                  <w:tcW w:w="2160" w:type="dxa"/>
                </w:tcPr>
                <w:p w14:paraId="0CE227E9"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3ABD3578" w14:textId="77777777">
                    <w:trPr>
                      <w:trHeight w:val="212"/>
                    </w:trPr>
                    <w:tc>
                      <w:tcPr>
                        <w:tcW w:w="360" w:type="dxa"/>
                        <w:tcBorders>
                          <w:top w:val="nil"/>
                          <w:left w:val="nil"/>
                          <w:bottom w:val="nil"/>
                          <w:right w:val="nil"/>
                        </w:tcBorders>
                        <w:tcMar>
                          <w:top w:w="39" w:type="dxa"/>
                          <w:left w:w="39" w:type="dxa"/>
                          <w:bottom w:w="39" w:type="dxa"/>
                          <w:right w:w="39" w:type="dxa"/>
                        </w:tcMar>
                      </w:tcPr>
                      <w:p w14:paraId="5B21CCDE" w14:textId="77777777" w:rsidR="00370E81" w:rsidRDefault="001B4827">
                        <w:pPr>
                          <w:spacing w:after="0" w:line="240" w:lineRule="auto"/>
                        </w:pPr>
                        <w:r>
                          <w:rPr>
                            <w:rFonts w:ascii="Arial" w:eastAsia="Arial" w:hAnsi="Arial"/>
                            <w:color w:val="000000"/>
                          </w:rPr>
                          <w:t>N</w:t>
                        </w:r>
                      </w:p>
                    </w:tc>
                  </w:tr>
                </w:tbl>
                <w:p w14:paraId="07B907C0" w14:textId="77777777" w:rsidR="00370E81" w:rsidRDefault="00370E81">
                  <w:pPr>
                    <w:spacing w:after="0" w:line="240" w:lineRule="auto"/>
                  </w:pPr>
                </w:p>
              </w:tc>
              <w:tc>
                <w:tcPr>
                  <w:tcW w:w="180" w:type="dxa"/>
                </w:tcPr>
                <w:p w14:paraId="606B0B58" w14:textId="77777777" w:rsidR="00370E81" w:rsidRDefault="00370E8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70E81" w14:paraId="4160FC07" w14:textId="77777777">
                    <w:trPr>
                      <w:trHeight w:val="192"/>
                    </w:trPr>
                    <w:tc>
                      <w:tcPr>
                        <w:tcW w:w="3240" w:type="dxa"/>
                        <w:tcBorders>
                          <w:top w:val="nil"/>
                          <w:left w:val="nil"/>
                          <w:bottom w:val="nil"/>
                          <w:right w:val="nil"/>
                        </w:tcBorders>
                        <w:tcMar>
                          <w:top w:w="39" w:type="dxa"/>
                          <w:left w:w="39" w:type="dxa"/>
                          <w:bottom w:w="39" w:type="dxa"/>
                          <w:right w:w="39" w:type="dxa"/>
                        </w:tcMar>
                      </w:tcPr>
                      <w:p w14:paraId="059F0A76" w14:textId="77777777" w:rsidR="00370E81" w:rsidRDefault="001B4827">
                        <w:pPr>
                          <w:spacing w:after="0" w:line="240" w:lineRule="auto"/>
                        </w:pPr>
                        <w:r>
                          <w:rPr>
                            <w:rFonts w:ascii="Arial" w:eastAsia="Arial" w:hAnsi="Arial"/>
                            <w:color w:val="000000"/>
                            <w:sz w:val="16"/>
                          </w:rPr>
                          <w:t>Assign work.</w:t>
                        </w:r>
                      </w:p>
                    </w:tc>
                  </w:tr>
                </w:tbl>
                <w:p w14:paraId="40B163FF" w14:textId="77777777" w:rsidR="00370E81" w:rsidRDefault="00370E81">
                  <w:pPr>
                    <w:spacing w:after="0" w:line="240" w:lineRule="auto"/>
                  </w:pPr>
                </w:p>
              </w:tc>
              <w:tc>
                <w:tcPr>
                  <w:tcW w:w="539" w:type="dxa"/>
                  <w:tcBorders>
                    <w:right w:val="single" w:sz="15" w:space="0" w:color="000000"/>
                  </w:tcBorders>
                </w:tcPr>
                <w:p w14:paraId="7056041A" w14:textId="77777777" w:rsidR="00370E81" w:rsidRDefault="00370E81">
                  <w:pPr>
                    <w:pStyle w:val="EmptyCellLayoutStyle"/>
                    <w:spacing w:after="0" w:line="240" w:lineRule="auto"/>
                  </w:pPr>
                </w:p>
              </w:tc>
            </w:tr>
            <w:tr w:rsidR="00370E81" w14:paraId="4C040112" w14:textId="77777777">
              <w:trPr>
                <w:trHeight w:val="20"/>
              </w:trPr>
              <w:tc>
                <w:tcPr>
                  <w:tcW w:w="900" w:type="dxa"/>
                  <w:tcBorders>
                    <w:left w:val="single" w:sz="15" w:space="0" w:color="000000"/>
                  </w:tcBorders>
                </w:tcPr>
                <w:p w14:paraId="208AE0A9" w14:textId="77777777" w:rsidR="00370E81" w:rsidRDefault="00370E81">
                  <w:pPr>
                    <w:pStyle w:val="EmptyCellLayoutStyle"/>
                    <w:spacing w:after="0" w:line="240" w:lineRule="auto"/>
                  </w:pPr>
                </w:p>
              </w:tc>
              <w:tc>
                <w:tcPr>
                  <w:tcW w:w="359" w:type="dxa"/>
                  <w:vMerge/>
                </w:tcPr>
                <w:p w14:paraId="0AD977BC" w14:textId="77777777" w:rsidR="00370E81" w:rsidRDefault="00370E81">
                  <w:pPr>
                    <w:pStyle w:val="EmptyCellLayoutStyle"/>
                    <w:spacing w:after="0" w:line="240" w:lineRule="auto"/>
                  </w:pPr>
                </w:p>
              </w:tc>
              <w:tc>
                <w:tcPr>
                  <w:tcW w:w="180" w:type="dxa"/>
                </w:tcPr>
                <w:p w14:paraId="53D30D96" w14:textId="77777777" w:rsidR="00370E81" w:rsidRDefault="00370E81">
                  <w:pPr>
                    <w:pStyle w:val="EmptyCellLayoutStyle"/>
                    <w:spacing w:after="0" w:line="240" w:lineRule="auto"/>
                  </w:pPr>
                </w:p>
              </w:tc>
              <w:tc>
                <w:tcPr>
                  <w:tcW w:w="3240" w:type="dxa"/>
                </w:tcPr>
                <w:p w14:paraId="62BD065C" w14:textId="77777777" w:rsidR="00370E81" w:rsidRDefault="00370E81">
                  <w:pPr>
                    <w:pStyle w:val="EmptyCellLayoutStyle"/>
                    <w:spacing w:after="0" w:line="240" w:lineRule="auto"/>
                  </w:pPr>
                </w:p>
              </w:tc>
              <w:tc>
                <w:tcPr>
                  <w:tcW w:w="2160" w:type="dxa"/>
                </w:tcPr>
                <w:p w14:paraId="08A9F395" w14:textId="77777777" w:rsidR="00370E81" w:rsidRDefault="00370E81">
                  <w:pPr>
                    <w:pStyle w:val="EmptyCellLayoutStyle"/>
                    <w:spacing w:after="0" w:line="240" w:lineRule="auto"/>
                  </w:pPr>
                </w:p>
              </w:tc>
              <w:tc>
                <w:tcPr>
                  <w:tcW w:w="359" w:type="dxa"/>
                  <w:vMerge/>
                </w:tcPr>
                <w:p w14:paraId="7AF24DC7" w14:textId="77777777" w:rsidR="00370E81" w:rsidRDefault="00370E81">
                  <w:pPr>
                    <w:pStyle w:val="EmptyCellLayoutStyle"/>
                    <w:spacing w:after="0" w:line="240" w:lineRule="auto"/>
                  </w:pPr>
                </w:p>
              </w:tc>
              <w:tc>
                <w:tcPr>
                  <w:tcW w:w="180" w:type="dxa"/>
                </w:tcPr>
                <w:p w14:paraId="3C9EC367" w14:textId="77777777" w:rsidR="00370E81" w:rsidRDefault="00370E81">
                  <w:pPr>
                    <w:pStyle w:val="EmptyCellLayoutStyle"/>
                    <w:spacing w:after="0" w:line="240" w:lineRule="auto"/>
                  </w:pPr>
                </w:p>
              </w:tc>
              <w:tc>
                <w:tcPr>
                  <w:tcW w:w="3240" w:type="dxa"/>
                </w:tcPr>
                <w:p w14:paraId="31BB26DA" w14:textId="77777777" w:rsidR="00370E81" w:rsidRDefault="00370E81">
                  <w:pPr>
                    <w:pStyle w:val="EmptyCellLayoutStyle"/>
                    <w:spacing w:after="0" w:line="240" w:lineRule="auto"/>
                  </w:pPr>
                </w:p>
              </w:tc>
              <w:tc>
                <w:tcPr>
                  <w:tcW w:w="539" w:type="dxa"/>
                  <w:tcBorders>
                    <w:right w:val="single" w:sz="15" w:space="0" w:color="000000"/>
                  </w:tcBorders>
                </w:tcPr>
                <w:p w14:paraId="73CE4A44" w14:textId="77777777" w:rsidR="00370E81" w:rsidRDefault="00370E81">
                  <w:pPr>
                    <w:pStyle w:val="EmptyCellLayoutStyle"/>
                    <w:spacing w:after="0" w:line="240" w:lineRule="auto"/>
                  </w:pPr>
                </w:p>
              </w:tc>
            </w:tr>
            <w:tr w:rsidR="00370E81" w14:paraId="1A66BB0D" w14:textId="77777777">
              <w:trPr>
                <w:trHeight w:val="69"/>
              </w:trPr>
              <w:tc>
                <w:tcPr>
                  <w:tcW w:w="900" w:type="dxa"/>
                  <w:tcBorders>
                    <w:left w:val="single" w:sz="15" w:space="0" w:color="000000"/>
                  </w:tcBorders>
                </w:tcPr>
                <w:p w14:paraId="50A9FECF" w14:textId="77777777" w:rsidR="00370E81" w:rsidRDefault="00370E81">
                  <w:pPr>
                    <w:pStyle w:val="EmptyCellLayoutStyle"/>
                    <w:spacing w:after="0" w:line="240" w:lineRule="auto"/>
                  </w:pPr>
                </w:p>
              </w:tc>
              <w:tc>
                <w:tcPr>
                  <w:tcW w:w="359" w:type="dxa"/>
                </w:tcPr>
                <w:p w14:paraId="24A11AED" w14:textId="77777777" w:rsidR="00370E81" w:rsidRDefault="00370E81">
                  <w:pPr>
                    <w:pStyle w:val="EmptyCellLayoutStyle"/>
                    <w:spacing w:after="0" w:line="240" w:lineRule="auto"/>
                  </w:pPr>
                </w:p>
              </w:tc>
              <w:tc>
                <w:tcPr>
                  <w:tcW w:w="180" w:type="dxa"/>
                </w:tcPr>
                <w:p w14:paraId="5392B3C3" w14:textId="77777777" w:rsidR="00370E81" w:rsidRDefault="00370E81">
                  <w:pPr>
                    <w:pStyle w:val="EmptyCellLayoutStyle"/>
                    <w:spacing w:after="0" w:line="240" w:lineRule="auto"/>
                  </w:pPr>
                </w:p>
              </w:tc>
              <w:tc>
                <w:tcPr>
                  <w:tcW w:w="3240" w:type="dxa"/>
                </w:tcPr>
                <w:p w14:paraId="3E072C7C" w14:textId="77777777" w:rsidR="00370E81" w:rsidRDefault="00370E81">
                  <w:pPr>
                    <w:pStyle w:val="EmptyCellLayoutStyle"/>
                    <w:spacing w:after="0" w:line="240" w:lineRule="auto"/>
                  </w:pPr>
                </w:p>
              </w:tc>
              <w:tc>
                <w:tcPr>
                  <w:tcW w:w="2160" w:type="dxa"/>
                </w:tcPr>
                <w:p w14:paraId="3442796C" w14:textId="77777777" w:rsidR="00370E81" w:rsidRDefault="00370E81">
                  <w:pPr>
                    <w:pStyle w:val="EmptyCellLayoutStyle"/>
                    <w:spacing w:after="0" w:line="240" w:lineRule="auto"/>
                  </w:pPr>
                </w:p>
              </w:tc>
              <w:tc>
                <w:tcPr>
                  <w:tcW w:w="359" w:type="dxa"/>
                </w:tcPr>
                <w:p w14:paraId="7538FF0B" w14:textId="77777777" w:rsidR="00370E81" w:rsidRDefault="00370E81">
                  <w:pPr>
                    <w:pStyle w:val="EmptyCellLayoutStyle"/>
                    <w:spacing w:after="0" w:line="240" w:lineRule="auto"/>
                  </w:pPr>
                </w:p>
              </w:tc>
              <w:tc>
                <w:tcPr>
                  <w:tcW w:w="180" w:type="dxa"/>
                </w:tcPr>
                <w:p w14:paraId="269D4EE5" w14:textId="77777777" w:rsidR="00370E81" w:rsidRDefault="00370E81">
                  <w:pPr>
                    <w:pStyle w:val="EmptyCellLayoutStyle"/>
                    <w:spacing w:after="0" w:line="240" w:lineRule="auto"/>
                  </w:pPr>
                </w:p>
              </w:tc>
              <w:tc>
                <w:tcPr>
                  <w:tcW w:w="3240" w:type="dxa"/>
                </w:tcPr>
                <w:p w14:paraId="7BE87171" w14:textId="77777777" w:rsidR="00370E81" w:rsidRDefault="00370E81">
                  <w:pPr>
                    <w:pStyle w:val="EmptyCellLayoutStyle"/>
                    <w:spacing w:after="0" w:line="240" w:lineRule="auto"/>
                  </w:pPr>
                </w:p>
              </w:tc>
              <w:tc>
                <w:tcPr>
                  <w:tcW w:w="539" w:type="dxa"/>
                  <w:tcBorders>
                    <w:right w:val="single" w:sz="15" w:space="0" w:color="000000"/>
                  </w:tcBorders>
                </w:tcPr>
                <w:p w14:paraId="1F54FC7B" w14:textId="77777777" w:rsidR="00370E81" w:rsidRDefault="00370E81">
                  <w:pPr>
                    <w:pStyle w:val="EmptyCellLayoutStyle"/>
                    <w:spacing w:after="0" w:line="240" w:lineRule="auto"/>
                  </w:pPr>
                </w:p>
              </w:tc>
            </w:tr>
            <w:tr w:rsidR="00370E81" w14:paraId="2EC9DE6A" w14:textId="77777777">
              <w:trPr>
                <w:trHeight w:val="270"/>
              </w:trPr>
              <w:tc>
                <w:tcPr>
                  <w:tcW w:w="900" w:type="dxa"/>
                  <w:tcBorders>
                    <w:left w:val="single" w:sz="15" w:space="0" w:color="000000"/>
                  </w:tcBorders>
                </w:tcPr>
                <w:p w14:paraId="72229652"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414F8D5A" w14:textId="77777777">
                    <w:trPr>
                      <w:trHeight w:val="212"/>
                    </w:trPr>
                    <w:tc>
                      <w:tcPr>
                        <w:tcW w:w="360" w:type="dxa"/>
                        <w:tcBorders>
                          <w:top w:val="nil"/>
                          <w:left w:val="nil"/>
                          <w:bottom w:val="nil"/>
                          <w:right w:val="nil"/>
                        </w:tcBorders>
                        <w:tcMar>
                          <w:top w:w="39" w:type="dxa"/>
                          <w:left w:w="39" w:type="dxa"/>
                          <w:bottom w:w="39" w:type="dxa"/>
                          <w:right w:w="39" w:type="dxa"/>
                        </w:tcMar>
                      </w:tcPr>
                      <w:p w14:paraId="33EDB543" w14:textId="77777777" w:rsidR="00370E81" w:rsidRDefault="001B4827">
                        <w:pPr>
                          <w:spacing w:after="0" w:line="240" w:lineRule="auto"/>
                        </w:pPr>
                        <w:r>
                          <w:rPr>
                            <w:rFonts w:ascii="Arial" w:eastAsia="Arial" w:hAnsi="Arial"/>
                            <w:color w:val="000000"/>
                          </w:rPr>
                          <w:t>N</w:t>
                        </w:r>
                      </w:p>
                    </w:tc>
                  </w:tr>
                </w:tbl>
                <w:p w14:paraId="23EE9083" w14:textId="77777777" w:rsidR="00370E81" w:rsidRDefault="00370E81">
                  <w:pPr>
                    <w:spacing w:after="0" w:line="240" w:lineRule="auto"/>
                  </w:pPr>
                </w:p>
              </w:tc>
              <w:tc>
                <w:tcPr>
                  <w:tcW w:w="180" w:type="dxa"/>
                </w:tcPr>
                <w:p w14:paraId="122AAAC3" w14:textId="77777777" w:rsidR="00370E81" w:rsidRDefault="00370E8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70E81" w14:paraId="4EC423E9" w14:textId="77777777">
                    <w:trPr>
                      <w:trHeight w:val="192"/>
                    </w:trPr>
                    <w:tc>
                      <w:tcPr>
                        <w:tcW w:w="3240" w:type="dxa"/>
                        <w:tcBorders>
                          <w:top w:val="nil"/>
                          <w:left w:val="nil"/>
                          <w:bottom w:val="nil"/>
                          <w:right w:val="nil"/>
                        </w:tcBorders>
                        <w:tcMar>
                          <w:top w:w="39" w:type="dxa"/>
                          <w:left w:w="39" w:type="dxa"/>
                          <w:bottom w:w="39" w:type="dxa"/>
                          <w:right w:w="39" w:type="dxa"/>
                        </w:tcMar>
                      </w:tcPr>
                      <w:p w14:paraId="09E5C506" w14:textId="77777777" w:rsidR="00370E81" w:rsidRDefault="001B4827">
                        <w:pPr>
                          <w:spacing w:after="0" w:line="240" w:lineRule="auto"/>
                        </w:pPr>
                        <w:r>
                          <w:rPr>
                            <w:rFonts w:ascii="Arial" w:eastAsia="Arial" w:hAnsi="Arial"/>
                            <w:color w:val="000000"/>
                            <w:sz w:val="16"/>
                          </w:rPr>
                          <w:t>Provide formal written counseling.</w:t>
                        </w:r>
                      </w:p>
                    </w:tc>
                  </w:tr>
                </w:tbl>
                <w:p w14:paraId="55A28C57" w14:textId="77777777" w:rsidR="00370E81" w:rsidRDefault="00370E81">
                  <w:pPr>
                    <w:spacing w:after="0" w:line="240" w:lineRule="auto"/>
                  </w:pPr>
                </w:p>
              </w:tc>
              <w:tc>
                <w:tcPr>
                  <w:tcW w:w="2160" w:type="dxa"/>
                </w:tcPr>
                <w:p w14:paraId="57EED89F"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701902A4" w14:textId="77777777">
                    <w:trPr>
                      <w:trHeight w:val="212"/>
                    </w:trPr>
                    <w:tc>
                      <w:tcPr>
                        <w:tcW w:w="360" w:type="dxa"/>
                        <w:tcBorders>
                          <w:top w:val="nil"/>
                          <w:left w:val="nil"/>
                          <w:bottom w:val="nil"/>
                          <w:right w:val="nil"/>
                        </w:tcBorders>
                        <w:tcMar>
                          <w:top w:w="39" w:type="dxa"/>
                          <w:left w:w="39" w:type="dxa"/>
                          <w:bottom w:w="39" w:type="dxa"/>
                          <w:right w:w="39" w:type="dxa"/>
                        </w:tcMar>
                      </w:tcPr>
                      <w:p w14:paraId="00F91EA3" w14:textId="77777777" w:rsidR="00370E81" w:rsidRDefault="001B4827">
                        <w:pPr>
                          <w:spacing w:after="0" w:line="240" w:lineRule="auto"/>
                        </w:pPr>
                        <w:r>
                          <w:rPr>
                            <w:rFonts w:ascii="Arial" w:eastAsia="Arial" w:hAnsi="Arial"/>
                            <w:color w:val="000000"/>
                          </w:rPr>
                          <w:t>N</w:t>
                        </w:r>
                      </w:p>
                    </w:tc>
                  </w:tr>
                </w:tbl>
                <w:p w14:paraId="0A874CF6" w14:textId="77777777" w:rsidR="00370E81" w:rsidRDefault="00370E81">
                  <w:pPr>
                    <w:spacing w:after="0" w:line="240" w:lineRule="auto"/>
                  </w:pPr>
                </w:p>
              </w:tc>
              <w:tc>
                <w:tcPr>
                  <w:tcW w:w="180" w:type="dxa"/>
                </w:tcPr>
                <w:p w14:paraId="03A0304B" w14:textId="77777777" w:rsidR="00370E81" w:rsidRDefault="00370E8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70E81" w14:paraId="6D824170" w14:textId="77777777">
                    <w:trPr>
                      <w:trHeight w:val="192"/>
                    </w:trPr>
                    <w:tc>
                      <w:tcPr>
                        <w:tcW w:w="3240" w:type="dxa"/>
                        <w:tcBorders>
                          <w:top w:val="nil"/>
                          <w:left w:val="nil"/>
                          <w:bottom w:val="nil"/>
                          <w:right w:val="nil"/>
                        </w:tcBorders>
                        <w:tcMar>
                          <w:top w:w="39" w:type="dxa"/>
                          <w:left w:w="39" w:type="dxa"/>
                          <w:bottom w:w="39" w:type="dxa"/>
                          <w:right w:w="39" w:type="dxa"/>
                        </w:tcMar>
                      </w:tcPr>
                      <w:p w14:paraId="33696631" w14:textId="77777777" w:rsidR="00370E81" w:rsidRDefault="001B4827">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9154526" w14:textId="77777777" w:rsidR="00370E81" w:rsidRDefault="00370E81">
                  <w:pPr>
                    <w:spacing w:after="0" w:line="240" w:lineRule="auto"/>
                  </w:pPr>
                </w:p>
              </w:tc>
              <w:tc>
                <w:tcPr>
                  <w:tcW w:w="539" w:type="dxa"/>
                  <w:tcBorders>
                    <w:right w:val="single" w:sz="15" w:space="0" w:color="000000"/>
                  </w:tcBorders>
                </w:tcPr>
                <w:p w14:paraId="000A862B" w14:textId="77777777" w:rsidR="00370E81" w:rsidRDefault="00370E81">
                  <w:pPr>
                    <w:pStyle w:val="EmptyCellLayoutStyle"/>
                    <w:spacing w:after="0" w:line="240" w:lineRule="auto"/>
                  </w:pPr>
                </w:p>
              </w:tc>
            </w:tr>
            <w:tr w:rsidR="00370E81" w14:paraId="47F87A4C" w14:textId="77777777">
              <w:trPr>
                <w:trHeight w:val="20"/>
              </w:trPr>
              <w:tc>
                <w:tcPr>
                  <w:tcW w:w="900" w:type="dxa"/>
                  <w:tcBorders>
                    <w:left w:val="single" w:sz="15" w:space="0" w:color="000000"/>
                  </w:tcBorders>
                </w:tcPr>
                <w:p w14:paraId="1166443B" w14:textId="77777777" w:rsidR="00370E81" w:rsidRDefault="00370E81">
                  <w:pPr>
                    <w:pStyle w:val="EmptyCellLayoutStyle"/>
                    <w:spacing w:after="0" w:line="240" w:lineRule="auto"/>
                  </w:pPr>
                </w:p>
              </w:tc>
              <w:tc>
                <w:tcPr>
                  <w:tcW w:w="359" w:type="dxa"/>
                  <w:vMerge/>
                </w:tcPr>
                <w:p w14:paraId="1B5443A2" w14:textId="77777777" w:rsidR="00370E81" w:rsidRDefault="00370E81">
                  <w:pPr>
                    <w:pStyle w:val="EmptyCellLayoutStyle"/>
                    <w:spacing w:after="0" w:line="240" w:lineRule="auto"/>
                  </w:pPr>
                </w:p>
              </w:tc>
              <w:tc>
                <w:tcPr>
                  <w:tcW w:w="180" w:type="dxa"/>
                </w:tcPr>
                <w:p w14:paraId="0AB35A2C" w14:textId="77777777" w:rsidR="00370E81" w:rsidRDefault="00370E81">
                  <w:pPr>
                    <w:pStyle w:val="EmptyCellLayoutStyle"/>
                    <w:spacing w:after="0" w:line="240" w:lineRule="auto"/>
                  </w:pPr>
                </w:p>
              </w:tc>
              <w:tc>
                <w:tcPr>
                  <w:tcW w:w="3240" w:type="dxa"/>
                </w:tcPr>
                <w:p w14:paraId="1D9705EE" w14:textId="77777777" w:rsidR="00370E81" w:rsidRDefault="00370E81">
                  <w:pPr>
                    <w:pStyle w:val="EmptyCellLayoutStyle"/>
                    <w:spacing w:after="0" w:line="240" w:lineRule="auto"/>
                  </w:pPr>
                </w:p>
              </w:tc>
              <w:tc>
                <w:tcPr>
                  <w:tcW w:w="2160" w:type="dxa"/>
                </w:tcPr>
                <w:p w14:paraId="45CB3AED" w14:textId="77777777" w:rsidR="00370E81" w:rsidRDefault="00370E81">
                  <w:pPr>
                    <w:pStyle w:val="EmptyCellLayoutStyle"/>
                    <w:spacing w:after="0" w:line="240" w:lineRule="auto"/>
                  </w:pPr>
                </w:p>
              </w:tc>
              <w:tc>
                <w:tcPr>
                  <w:tcW w:w="359" w:type="dxa"/>
                  <w:vMerge/>
                </w:tcPr>
                <w:p w14:paraId="20A06A2B" w14:textId="77777777" w:rsidR="00370E81" w:rsidRDefault="00370E81">
                  <w:pPr>
                    <w:pStyle w:val="EmptyCellLayoutStyle"/>
                    <w:spacing w:after="0" w:line="240" w:lineRule="auto"/>
                  </w:pPr>
                </w:p>
              </w:tc>
              <w:tc>
                <w:tcPr>
                  <w:tcW w:w="180" w:type="dxa"/>
                </w:tcPr>
                <w:p w14:paraId="4515C5D1" w14:textId="77777777" w:rsidR="00370E81" w:rsidRDefault="00370E81">
                  <w:pPr>
                    <w:pStyle w:val="EmptyCellLayoutStyle"/>
                    <w:spacing w:after="0" w:line="240" w:lineRule="auto"/>
                  </w:pPr>
                </w:p>
              </w:tc>
              <w:tc>
                <w:tcPr>
                  <w:tcW w:w="3240" w:type="dxa"/>
                </w:tcPr>
                <w:p w14:paraId="6F52C6BA" w14:textId="77777777" w:rsidR="00370E81" w:rsidRDefault="00370E81">
                  <w:pPr>
                    <w:pStyle w:val="EmptyCellLayoutStyle"/>
                    <w:spacing w:after="0" w:line="240" w:lineRule="auto"/>
                  </w:pPr>
                </w:p>
              </w:tc>
              <w:tc>
                <w:tcPr>
                  <w:tcW w:w="539" w:type="dxa"/>
                  <w:tcBorders>
                    <w:right w:val="single" w:sz="15" w:space="0" w:color="000000"/>
                  </w:tcBorders>
                </w:tcPr>
                <w:p w14:paraId="559ECBAC" w14:textId="77777777" w:rsidR="00370E81" w:rsidRDefault="00370E81">
                  <w:pPr>
                    <w:pStyle w:val="EmptyCellLayoutStyle"/>
                    <w:spacing w:after="0" w:line="240" w:lineRule="auto"/>
                  </w:pPr>
                </w:p>
              </w:tc>
            </w:tr>
            <w:tr w:rsidR="00370E81" w14:paraId="3FBD05D4" w14:textId="77777777">
              <w:trPr>
                <w:trHeight w:val="13"/>
              </w:trPr>
              <w:tc>
                <w:tcPr>
                  <w:tcW w:w="900" w:type="dxa"/>
                  <w:tcBorders>
                    <w:left w:val="single" w:sz="15" w:space="0" w:color="000000"/>
                  </w:tcBorders>
                </w:tcPr>
                <w:p w14:paraId="22789645" w14:textId="77777777" w:rsidR="00370E81" w:rsidRDefault="00370E81">
                  <w:pPr>
                    <w:pStyle w:val="EmptyCellLayoutStyle"/>
                    <w:spacing w:after="0" w:line="240" w:lineRule="auto"/>
                  </w:pPr>
                </w:p>
              </w:tc>
              <w:tc>
                <w:tcPr>
                  <w:tcW w:w="359" w:type="dxa"/>
                </w:tcPr>
                <w:p w14:paraId="072994AF" w14:textId="77777777" w:rsidR="00370E81" w:rsidRDefault="00370E81">
                  <w:pPr>
                    <w:pStyle w:val="EmptyCellLayoutStyle"/>
                    <w:spacing w:after="0" w:line="240" w:lineRule="auto"/>
                  </w:pPr>
                </w:p>
              </w:tc>
              <w:tc>
                <w:tcPr>
                  <w:tcW w:w="180" w:type="dxa"/>
                </w:tcPr>
                <w:p w14:paraId="6139B937" w14:textId="77777777" w:rsidR="00370E81" w:rsidRDefault="00370E81">
                  <w:pPr>
                    <w:pStyle w:val="EmptyCellLayoutStyle"/>
                    <w:spacing w:after="0" w:line="240" w:lineRule="auto"/>
                  </w:pPr>
                </w:p>
              </w:tc>
              <w:tc>
                <w:tcPr>
                  <w:tcW w:w="3240" w:type="dxa"/>
                </w:tcPr>
                <w:p w14:paraId="7E83634B" w14:textId="77777777" w:rsidR="00370E81" w:rsidRDefault="00370E81">
                  <w:pPr>
                    <w:pStyle w:val="EmptyCellLayoutStyle"/>
                    <w:spacing w:after="0" w:line="240" w:lineRule="auto"/>
                  </w:pPr>
                </w:p>
              </w:tc>
              <w:tc>
                <w:tcPr>
                  <w:tcW w:w="2160" w:type="dxa"/>
                </w:tcPr>
                <w:p w14:paraId="11853F2B" w14:textId="77777777" w:rsidR="00370E81" w:rsidRDefault="00370E81">
                  <w:pPr>
                    <w:pStyle w:val="EmptyCellLayoutStyle"/>
                    <w:spacing w:after="0" w:line="240" w:lineRule="auto"/>
                  </w:pPr>
                </w:p>
              </w:tc>
              <w:tc>
                <w:tcPr>
                  <w:tcW w:w="359" w:type="dxa"/>
                </w:tcPr>
                <w:p w14:paraId="3FD4FF1B" w14:textId="77777777" w:rsidR="00370E81" w:rsidRDefault="00370E81">
                  <w:pPr>
                    <w:pStyle w:val="EmptyCellLayoutStyle"/>
                    <w:spacing w:after="0" w:line="240" w:lineRule="auto"/>
                  </w:pPr>
                </w:p>
              </w:tc>
              <w:tc>
                <w:tcPr>
                  <w:tcW w:w="180" w:type="dxa"/>
                </w:tcPr>
                <w:p w14:paraId="694B8845" w14:textId="77777777" w:rsidR="00370E81" w:rsidRDefault="00370E81">
                  <w:pPr>
                    <w:pStyle w:val="EmptyCellLayoutStyle"/>
                    <w:spacing w:after="0" w:line="240" w:lineRule="auto"/>
                  </w:pPr>
                </w:p>
              </w:tc>
              <w:tc>
                <w:tcPr>
                  <w:tcW w:w="3240" w:type="dxa"/>
                </w:tcPr>
                <w:p w14:paraId="11B7BAA0" w14:textId="77777777" w:rsidR="00370E81" w:rsidRDefault="00370E81">
                  <w:pPr>
                    <w:pStyle w:val="EmptyCellLayoutStyle"/>
                    <w:spacing w:after="0" w:line="240" w:lineRule="auto"/>
                  </w:pPr>
                </w:p>
              </w:tc>
              <w:tc>
                <w:tcPr>
                  <w:tcW w:w="539" w:type="dxa"/>
                  <w:tcBorders>
                    <w:right w:val="single" w:sz="15" w:space="0" w:color="000000"/>
                  </w:tcBorders>
                </w:tcPr>
                <w:p w14:paraId="507F53C1" w14:textId="77777777" w:rsidR="00370E81" w:rsidRDefault="00370E81">
                  <w:pPr>
                    <w:pStyle w:val="EmptyCellLayoutStyle"/>
                    <w:spacing w:after="0" w:line="240" w:lineRule="auto"/>
                  </w:pPr>
                </w:p>
              </w:tc>
            </w:tr>
            <w:tr w:rsidR="00370E81" w14:paraId="7BE410B1" w14:textId="77777777">
              <w:trPr>
                <w:trHeight w:val="55"/>
              </w:trPr>
              <w:tc>
                <w:tcPr>
                  <w:tcW w:w="900" w:type="dxa"/>
                  <w:tcBorders>
                    <w:left w:val="single" w:sz="15" w:space="0" w:color="000000"/>
                  </w:tcBorders>
                </w:tcPr>
                <w:p w14:paraId="51957360" w14:textId="77777777" w:rsidR="00370E81" w:rsidRDefault="00370E81">
                  <w:pPr>
                    <w:pStyle w:val="EmptyCellLayoutStyle"/>
                    <w:spacing w:after="0" w:line="240" w:lineRule="auto"/>
                  </w:pPr>
                </w:p>
              </w:tc>
              <w:tc>
                <w:tcPr>
                  <w:tcW w:w="359" w:type="dxa"/>
                </w:tcPr>
                <w:p w14:paraId="6D781026" w14:textId="77777777" w:rsidR="00370E81" w:rsidRDefault="00370E81">
                  <w:pPr>
                    <w:pStyle w:val="EmptyCellLayoutStyle"/>
                    <w:spacing w:after="0" w:line="240" w:lineRule="auto"/>
                  </w:pPr>
                </w:p>
              </w:tc>
              <w:tc>
                <w:tcPr>
                  <w:tcW w:w="180" w:type="dxa"/>
                </w:tcPr>
                <w:p w14:paraId="32107FAF" w14:textId="77777777" w:rsidR="00370E81" w:rsidRDefault="00370E81">
                  <w:pPr>
                    <w:pStyle w:val="EmptyCellLayoutStyle"/>
                    <w:spacing w:after="0" w:line="240" w:lineRule="auto"/>
                  </w:pPr>
                </w:p>
              </w:tc>
              <w:tc>
                <w:tcPr>
                  <w:tcW w:w="3240" w:type="dxa"/>
                </w:tcPr>
                <w:p w14:paraId="3DFF3C68" w14:textId="77777777" w:rsidR="00370E81" w:rsidRDefault="00370E81">
                  <w:pPr>
                    <w:pStyle w:val="EmptyCellLayoutStyle"/>
                    <w:spacing w:after="0" w:line="240" w:lineRule="auto"/>
                  </w:pPr>
                </w:p>
              </w:tc>
              <w:tc>
                <w:tcPr>
                  <w:tcW w:w="2160" w:type="dxa"/>
                </w:tcPr>
                <w:p w14:paraId="03BD47D6"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47E32BE4" w14:textId="77777777">
                    <w:trPr>
                      <w:trHeight w:val="212"/>
                    </w:trPr>
                    <w:tc>
                      <w:tcPr>
                        <w:tcW w:w="360" w:type="dxa"/>
                        <w:tcBorders>
                          <w:top w:val="nil"/>
                          <w:left w:val="nil"/>
                          <w:bottom w:val="nil"/>
                          <w:right w:val="nil"/>
                        </w:tcBorders>
                        <w:tcMar>
                          <w:top w:w="39" w:type="dxa"/>
                          <w:left w:w="39" w:type="dxa"/>
                          <w:bottom w:w="39" w:type="dxa"/>
                          <w:right w:w="39" w:type="dxa"/>
                        </w:tcMar>
                      </w:tcPr>
                      <w:p w14:paraId="0F799F5B" w14:textId="77777777" w:rsidR="00370E81" w:rsidRDefault="001B4827">
                        <w:pPr>
                          <w:spacing w:after="0" w:line="240" w:lineRule="auto"/>
                        </w:pPr>
                        <w:r>
                          <w:rPr>
                            <w:rFonts w:ascii="Arial" w:eastAsia="Arial" w:hAnsi="Arial"/>
                            <w:color w:val="000000"/>
                          </w:rPr>
                          <w:t>N</w:t>
                        </w:r>
                      </w:p>
                    </w:tc>
                  </w:tr>
                </w:tbl>
                <w:p w14:paraId="7117AEC1" w14:textId="77777777" w:rsidR="00370E81" w:rsidRDefault="00370E81">
                  <w:pPr>
                    <w:spacing w:after="0" w:line="240" w:lineRule="auto"/>
                  </w:pPr>
                </w:p>
              </w:tc>
              <w:tc>
                <w:tcPr>
                  <w:tcW w:w="180" w:type="dxa"/>
                </w:tcPr>
                <w:p w14:paraId="349815A7" w14:textId="77777777" w:rsidR="00370E81" w:rsidRDefault="00370E81">
                  <w:pPr>
                    <w:pStyle w:val="EmptyCellLayoutStyle"/>
                    <w:spacing w:after="0" w:line="240" w:lineRule="auto"/>
                  </w:pPr>
                </w:p>
              </w:tc>
              <w:tc>
                <w:tcPr>
                  <w:tcW w:w="3240" w:type="dxa"/>
                </w:tcPr>
                <w:p w14:paraId="4983851A" w14:textId="77777777" w:rsidR="00370E81" w:rsidRDefault="00370E81">
                  <w:pPr>
                    <w:pStyle w:val="EmptyCellLayoutStyle"/>
                    <w:spacing w:after="0" w:line="240" w:lineRule="auto"/>
                  </w:pPr>
                </w:p>
              </w:tc>
              <w:tc>
                <w:tcPr>
                  <w:tcW w:w="539" w:type="dxa"/>
                  <w:tcBorders>
                    <w:right w:val="single" w:sz="15" w:space="0" w:color="000000"/>
                  </w:tcBorders>
                </w:tcPr>
                <w:p w14:paraId="559623B1" w14:textId="77777777" w:rsidR="00370E81" w:rsidRDefault="00370E81">
                  <w:pPr>
                    <w:pStyle w:val="EmptyCellLayoutStyle"/>
                    <w:spacing w:after="0" w:line="240" w:lineRule="auto"/>
                  </w:pPr>
                </w:p>
              </w:tc>
            </w:tr>
            <w:tr w:rsidR="00370E81" w14:paraId="08FCBD3E" w14:textId="77777777">
              <w:trPr>
                <w:trHeight w:val="235"/>
              </w:trPr>
              <w:tc>
                <w:tcPr>
                  <w:tcW w:w="900" w:type="dxa"/>
                  <w:tcBorders>
                    <w:left w:val="single" w:sz="15" w:space="0" w:color="000000"/>
                  </w:tcBorders>
                </w:tcPr>
                <w:p w14:paraId="77615CDE"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1ABEDDF1" w14:textId="77777777">
                    <w:trPr>
                      <w:trHeight w:val="212"/>
                    </w:trPr>
                    <w:tc>
                      <w:tcPr>
                        <w:tcW w:w="360" w:type="dxa"/>
                        <w:tcBorders>
                          <w:top w:val="nil"/>
                          <w:left w:val="nil"/>
                          <w:bottom w:val="nil"/>
                          <w:right w:val="nil"/>
                        </w:tcBorders>
                        <w:tcMar>
                          <w:top w:w="39" w:type="dxa"/>
                          <w:left w:w="39" w:type="dxa"/>
                          <w:bottom w:w="39" w:type="dxa"/>
                          <w:right w:w="39" w:type="dxa"/>
                        </w:tcMar>
                      </w:tcPr>
                      <w:p w14:paraId="6D34B98A" w14:textId="77777777" w:rsidR="00370E81" w:rsidRDefault="001B4827">
                        <w:pPr>
                          <w:spacing w:after="0" w:line="240" w:lineRule="auto"/>
                        </w:pPr>
                        <w:r>
                          <w:rPr>
                            <w:rFonts w:ascii="Arial" w:eastAsia="Arial" w:hAnsi="Arial"/>
                            <w:color w:val="000000"/>
                          </w:rPr>
                          <w:t>N</w:t>
                        </w:r>
                      </w:p>
                    </w:tc>
                  </w:tr>
                </w:tbl>
                <w:p w14:paraId="2755354D" w14:textId="77777777" w:rsidR="00370E81" w:rsidRDefault="00370E81">
                  <w:pPr>
                    <w:spacing w:after="0" w:line="240" w:lineRule="auto"/>
                  </w:pPr>
                </w:p>
              </w:tc>
              <w:tc>
                <w:tcPr>
                  <w:tcW w:w="180" w:type="dxa"/>
                </w:tcPr>
                <w:p w14:paraId="0AEAA125" w14:textId="77777777" w:rsidR="00370E81" w:rsidRDefault="00370E8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370E81" w14:paraId="0F733F8C" w14:textId="77777777">
                    <w:trPr>
                      <w:trHeight w:val="192"/>
                    </w:trPr>
                    <w:tc>
                      <w:tcPr>
                        <w:tcW w:w="3240" w:type="dxa"/>
                        <w:tcBorders>
                          <w:top w:val="nil"/>
                          <w:left w:val="nil"/>
                          <w:bottom w:val="nil"/>
                          <w:right w:val="nil"/>
                        </w:tcBorders>
                        <w:tcMar>
                          <w:top w:w="39" w:type="dxa"/>
                          <w:left w:w="39" w:type="dxa"/>
                          <w:bottom w:w="39" w:type="dxa"/>
                          <w:right w:w="39" w:type="dxa"/>
                        </w:tcMar>
                      </w:tcPr>
                      <w:p w14:paraId="6634B792" w14:textId="77777777" w:rsidR="00370E81" w:rsidRDefault="001B4827">
                        <w:pPr>
                          <w:spacing w:after="0" w:line="240" w:lineRule="auto"/>
                        </w:pPr>
                        <w:r>
                          <w:rPr>
                            <w:rFonts w:ascii="Arial" w:eastAsia="Arial" w:hAnsi="Arial"/>
                            <w:color w:val="000000"/>
                            <w:sz w:val="16"/>
                          </w:rPr>
                          <w:t>Approve leave requests.</w:t>
                        </w:r>
                      </w:p>
                    </w:tc>
                  </w:tr>
                </w:tbl>
                <w:p w14:paraId="535999BA" w14:textId="77777777" w:rsidR="00370E81" w:rsidRDefault="00370E81">
                  <w:pPr>
                    <w:spacing w:after="0" w:line="240" w:lineRule="auto"/>
                  </w:pPr>
                </w:p>
              </w:tc>
              <w:tc>
                <w:tcPr>
                  <w:tcW w:w="2160" w:type="dxa"/>
                </w:tcPr>
                <w:p w14:paraId="2F6B536E" w14:textId="77777777" w:rsidR="00370E81" w:rsidRDefault="00370E81">
                  <w:pPr>
                    <w:pStyle w:val="EmptyCellLayoutStyle"/>
                    <w:spacing w:after="0" w:line="240" w:lineRule="auto"/>
                  </w:pPr>
                </w:p>
              </w:tc>
              <w:tc>
                <w:tcPr>
                  <w:tcW w:w="359" w:type="dxa"/>
                  <w:vMerge/>
                </w:tcPr>
                <w:p w14:paraId="436C7B27" w14:textId="77777777" w:rsidR="00370E81" w:rsidRDefault="00370E81">
                  <w:pPr>
                    <w:pStyle w:val="EmptyCellLayoutStyle"/>
                    <w:spacing w:after="0" w:line="240" w:lineRule="auto"/>
                  </w:pPr>
                </w:p>
              </w:tc>
              <w:tc>
                <w:tcPr>
                  <w:tcW w:w="180" w:type="dxa"/>
                </w:tcPr>
                <w:p w14:paraId="33BD58FE" w14:textId="77777777" w:rsidR="00370E81" w:rsidRDefault="00370E8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370E81" w14:paraId="1933EF25" w14:textId="77777777">
                    <w:trPr>
                      <w:trHeight w:val="192"/>
                    </w:trPr>
                    <w:tc>
                      <w:tcPr>
                        <w:tcW w:w="3240" w:type="dxa"/>
                        <w:tcBorders>
                          <w:top w:val="nil"/>
                          <w:left w:val="nil"/>
                          <w:bottom w:val="nil"/>
                          <w:right w:val="nil"/>
                        </w:tcBorders>
                        <w:tcMar>
                          <w:top w:w="39" w:type="dxa"/>
                          <w:left w:w="39" w:type="dxa"/>
                          <w:bottom w:w="39" w:type="dxa"/>
                          <w:right w:w="39" w:type="dxa"/>
                        </w:tcMar>
                      </w:tcPr>
                      <w:p w14:paraId="020BC93E" w14:textId="77777777" w:rsidR="00370E81" w:rsidRDefault="001B4827">
                        <w:pPr>
                          <w:spacing w:after="0" w:line="240" w:lineRule="auto"/>
                        </w:pPr>
                        <w:r>
                          <w:rPr>
                            <w:rFonts w:ascii="Arial" w:eastAsia="Arial" w:hAnsi="Arial"/>
                            <w:color w:val="000000"/>
                            <w:sz w:val="16"/>
                          </w:rPr>
                          <w:t>Review work.</w:t>
                        </w:r>
                      </w:p>
                    </w:tc>
                  </w:tr>
                </w:tbl>
                <w:p w14:paraId="786A2AF1" w14:textId="77777777" w:rsidR="00370E81" w:rsidRDefault="00370E81">
                  <w:pPr>
                    <w:spacing w:after="0" w:line="240" w:lineRule="auto"/>
                  </w:pPr>
                </w:p>
              </w:tc>
              <w:tc>
                <w:tcPr>
                  <w:tcW w:w="539" w:type="dxa"/>
                  <w:tcBorders>
                    <w:right w:val="single" w:sz="15" w:space="0" w:color="000000"/>
                  </w:tcBorders>
                </w:tcPr>
                <w:p w14:paraId="1BFE61DB" w14:textId="77777777" w:rsidR="00370E81" w:rsidRDefault="00370E81">
                  <w:pPr>
                    <w:pStyle w:val="EmptyCellLayoutStyle"/>
                    <w:spacing w:after="0" w:line="240" w:lineRule="auto"/>
                  </w:pPr>
                </w:p>
              </w:tc>
            </w:tr>
            <w:tr w:rsidR="00370E81" w14:paraId="0B167688" w14:textId="77777777">
              <w:trPr>
                <w:trHeight w:val="34"/>
              </w:trPr>
              <w:tc>
                <w:tcPr>
                  <w:tcW w:w="900" w:type="dxa"/>
                  <w:tcBorders>
                    <w:left w:val="single" w:sz="15" w:space="0" w:color="000000"/>
                  </w:tcBorders>
                </w:tcPr>
                <w:p w14:paraId="62F4AD37" w14:textId="77777777" w:rsidR="00370E81" w:rsidRDefault="00370E81">
                  <w:pPr>
                    <w:pStyle w:val="EmptyCellLayoutStyle"/>
                    <w:spacing w:after="0" w:line="240" w:lineRule="auto"/>
                  </w:pPr>
                </w:p>
              </w:tc>
              <w:tc>
                <w:tcPr>
                  <w:tcW w:w="359" w:type="dxa"/>
                  <w:vMerge/>
                </w:tcPr>
                <w:p w14:paraId="5FA611F0" w14:textId="77777777" w:rsidR="00370E81" w:rsidRDefault="00370E81">
                  <w:pPr>
                    <w:pStyle w:val="EmptyCellLayoutStyle"/>
                    <w:spacing w:after="0" w:line="240" w:lineRule="auto"/>
                  </w:pPr>
                </w:p>
              </w:tc>
              <w:tc>
                <w:tcPr>
                  <w:tcW w:w="180" w:type="dxa"/>
                </w:tcPr>
                <w:p w14:paraId="010B00CE" w14:textId="77777777" w:rsidR="00370E81" w:rsidRDefault="00370E81">
                  <w:pPr>
                    <w:pStyle w:val="EmptyCellLayoutStyle"/>
                    <w:spacing w:after="0" w:line="240" w:lineRule="auto"/>
                  </w:pPr>
                </w:p>
              </w:tc>
              <w:tc>
                <w:tcPr>
                  <w:tcW w:w="3240" w:type="dxa"/>
                  <w:vMerge/>
                </w:tcPr>
                <w:p w14:paraId="1E2A7F6F" w14:textId="77777777" w:rsidR="00370E81" w:rsidRDefault="00370E81">
                  <w:pPr>
                    <w:pStyle w:val="EmptyCellLayoutStyle"/>
                    <w:spacing w:after="0" w:line="240" w:lineRule="auto"/>
                  </w:pPr>
                </w:p>
              </w:tc>
              <w:tc>
                <w:tcPr>
                  <w:tcW w:w="2160" w:type="dxa"/>
                </w:tcPr>
                <w:p w14:paraId="5F677953" w14:textId="77777777" w:rsidR="00370E81" w:rsidRDefault="00370E81">
                  <w:pPr>
                    <w:pStyle w:val="EmptyCellLayoutStyle"/>
                    <w:spacing w:after="0" w:line="240" w:lineRule="auto"/>
                  </w:pPr>
                </w:p>
              </w:tc>
              <w:tc>
                <w:tcPr>
                  <w:tcW w:w="359" w:type="dxa"/>
                </w:tcPr>
                <w:p w14:paraId="1FA64CBE" w14:textId="77777777" w:rsidR="00370E81" w:rsidRDefault="00370E81">
                  <w:pPr>
                    <w:pStyle w:val="EmptyCellLayoutStyle"/>
                    <w:spacing w:after="0" w:line="240" w:lineRule="auto"/>
                  </w:pPr>
                </w:p>
              </w:tc>
              <w:tc>
                <w:tcPr>
                  <w:tcW w:w="180" w:type="dxa"/>
                </w:tcPr>
                <w:p w14:paraId="49DAE040" w14:textId="77777777" w:rsidR="00370E81" w:rsidRDefault="00370E81">
                  <w:pPr>
                    <w:pStyle w:val="EmptyCellLayoutStyle"/>
                    <w:spacing w:after="0" w:line="240" w:lineRule="auto"/>
                  </w:pPr>
                </w:p>
              </w:tc>
              <w:tc>
                <w:tcPr>
                  <w:tcW w:w="3240" w:type="dxa"/>
                  <w:vMerge/>
                </w:tcPr>
                <w:p w14:paraId="6CD9DF2C" w14:textId="77777777" w:rsidR="00370E81" w:rsidRDefault="00370E81">
                  <w:pPr>
                    <w:pStyle w:val="EmptyCellLayoutStyle"/>
                    <w:spacing w:after="0" w:line="240" w:lineRule="auto"/>
                  </w:pPr>
                </w:p>
              </w:tc>
              <w:tc>
                <w:tcPr>
                  <w:tcW w:w="539" w:type="dxa"/>
                  <w:tcBorders>
                    <w:right w:val="single" w:sz="15" w:space="0" w:color="000000"/>
                  </w:tcBorders>
                </w:tcPr>
                <w:p w14:paraId="7D5398B6" w14:textId="77777777" w:rsidR="00370E81" w:rsidRDefault="00370E81">
                  <w:pPr>
                    <w:pStyle w:val="EmptyCellLayoutStyle"/>
                    <w:spacing w:after="0" w:line="240" w:lineRule="auto"/>
                  </w:pPr>
                </w:p>
              </w:tc>
            </w:tr>
            <w:tr w:rsidR="00370E81" w14:paraId="2E93EE27" w14:textId="77777777">
              <w:trPr>
                <w:trHeight w:val="20"/>
              </w:trPr>
              <w:tc>
                <w:tcPr>
                  <w:tcW w:w="900" w:type="dxa"/>
                  <w:tcBorders>
                    <w:left w:val="single" w:sz="15" w:space="0" w:color="000000"/>
                  </w:tcBorders>
                </w:tcPr>
                <w:p w14:paraId="77CDEEFC" w14:textId="77777777" w:rsidR="00370E81" w:rsidRDefault="00370E81">
                  <w:pPr>
                    <w:pStyle w:val="EmptyCellLayoutStyle"/>
                    <w:spacing w:after="0" w:line="240" w:lineRule="auto"/>
                  </w:pPr>
                </w:p>
              </w:tc>
              <w:tc>
                <w:tcPr>
                  <w:tcW w:w="359" w:type="dxa"/>
                  <w:vMerge/>
                </w:tcPr>
                <w:p w14:paraId="32562080" w14:textId="77777777" w:rsidR="00370E81" w:rsidRDefault="00370E81">
                  <w:pPr>
                    <w:pStyle w:val="EmptyCellLayoutStyle"/>
                    <w:spacing w:after="0" w:line="240" w:lineRule="auto"/>
                  </w:pPr>
                </w:p>
              </w:tc>
              <w:tc>
                <w:tcPr>
                  <w:tcW w:w="180" w:type="dxa"/>
                </w:tcPr>
                <w:p w14:paraId="2D299828" w14:textId="77777777" w:rsidR="00370E81" w:rsidRDefault="00370E81">
                  <w:pPr>
                    <w:pStyle w:val="EmptyCellLayoutStyle"/>
                    <w:spacing w:after="0" w:line="240" w:lineRule="auto"/>
                  </w:pPr>
                </w:p>
              </w:tc>
              <w:tc>
                <w:tcPr>
                  <w:tcW w:w="3240" w:type="dxa"/>
                </w:tcPr>
                <w:p w14:paraId="2FBEFF37" w14:textId="77777777" w:rsidR="00370E81" w:rsidRDefault="00370E81">
                  <w:pPr>
                    <w:pStyle w:val="EmptyCellLayoutStyle"/>
                    <w:spacing w:after="0" w:line="240" w:lineRule="auto"/>
                  </w:pPr>
                </w:p>
              </w:tc>
              <w:tc>
                <w:tcPr>
                  <w:tcW w:w="2160" w:type="dxa"/>
                </w:tcPr>
                <w:p w14:paraId="4D519BCC" w14:textId="77777777" w:rsidR="00370E81" w:rsidRDefault="00370E81">
                  <w:pPr>
                    <w:pStyle w:val="EmptyCellLayoutStyle"/>
                    <w:spacing w:after="0" w:line="240" w:lineRule="auto"/>
                  </w:pPr>
                </w:p>
              </w:tc>
              <w:tc>
                <w:tcPr>
                  <w:tcW w:w="359" w:type="dxa"/>
                </w:tcPr>
                <w:p w14:paraId="4ED2D180" w14:textId="77777777" w:rsidR="00370E81" w:rsidRDefault="00370E81">
                  <w:pPr>
                    <w:pStyle w:val="EmptyCellLayoutStyle"/>
                    <w:spacing w:after="0" w:line="240" w:lineRule="auto"/>
                  </w:pPr>
                </w:p>
              </w:tc>
              <w:tc>
                <w:tcPr>
                  <w:tcW w:w="180" w:type="dxa"/>
                </w:tcPr>
                <w:p w14:paraId="08BC0707" w14:textId="77777777" w:rsidR="00370E81" w:rsidRDefault="00370E81">
                  <w:pPr>
                    <w:pStyle w:val="EmptyCellLayoutStyle"/>
                    <w:spacing w:after="0" w:line="240" w:lineRule="auto"/>
                  </w:pPr>
                </w:p>
              </w:tc>
              <w:tc>
                <w:tcPr>
                  <w:tcW w:w="3240" w:type="dxa"/>
                </w:tcPr>
                <w:p w14:paraId="30663DC2" w14:textId="77777777" w:rsidR="00370E81" w:rsidRDefault="00370E81">
                  <w:pPr>
                    <w:pStyle w:val="EmptyCellLayoutStyle"/>
                    <w:spacing w:after="0" w:line="240" w:lineRule="auto"/>
                  </w:pPr>
                </w:p>
              </w:tc>
              <w:tc>
                <w:tcPr>
                  <w:tcW w:w="539" w:type="dxa"/>
                  <w:tcBorders>
                    <w:right w:val="single" w:sz="15" w:space="0" w:color="000000"/>
                  </w:tcBorders>
                </w:tcPr>
                <w:p w14:paraId="5D5C0761" w14:textId="77777777" w:rsidR="00370E81" w:rsidRDefault="00370E81">
                  <w:pPr>
                    <w:pStyle w:val="EmptyCellLayoutStyle"/>
                    <w:spacing w:after="0" w:line="240" w:lineRule="auto"/>
                  </w:pPr>
                </w:p>
              </w:tc>
            </w:tr>
            <w:tr w:rsidR="00370E81" w14:paraId="584C25B4" w14:textId="77777777">
              <w:trPr>
                <w:trHeight w:val="69"/>
              </w:trPr>
              <w:tc>
                <w:tcPr>
                  <w:tcW w:w="900" w:type="dxa"/>
                  <w:tcBorders>
                    <w:left w:val="single" w:sz="15" w:space="0" w:color="000000"/>
                  </w:tcBorders>
                </w:tcPr>
                <w:p w14:paraId="7C2426CE" w14:textId="77777777" w:rsidR="00370E81" w:rsidRDefault="00370E81">
                  <w:pPr>
                    <w:pStyle w:val="EmptyCellLayoutStyle"/>
                    <w:spacing w:after="0" w:line="240" w:lineRule="auto"/>
                  </w:pPr>
                </w:p>
              </w:tc>
              <w:tc>
                <w:tcPr>
                  <w:tcW w:w="359" w:type="dxa"/>
                </w:tcPr>
                <w:p w14:paraId="11F1A879" w14:textId="77777777" w:rsidR="00370E81" w:rsidRDefault="00370E81">
                  <w:pPr>
                    <w:pStyle w:val="EmptyCellLayoutStyle"/>
                    <w:spacing w:after="0" w:line="240" w:lineRule="auto"/>
                  </w:pPr>
                </w:p>
              </w:tc>
              <w:tc>
                <w:tcPr>
                  <w:tcW w:w="180" w:type="dxa"/>
                </w:tcPr>
                <w:p w14:paraId="7ED8D257" w14:textId="77777777" w:rsidR="00370E81" w:rsidRDefault="00370E81">
                  <w:pPr>
                    <w:pStyle w:val="EmptyCellLayoutStyle"/>
                    <w:spacing w:after="0" w:line="240" w:lineRule="auto"/>
                  </w:pPr>
                </w:p>
              </w:tc>
              <w:tc>
                <w:tcPr>
                  <w:tcW w:w="3240" w:type="dxa"/>
                </w:tcPr>
                <w:p w14:paraId="5F0A5022" w14:textId="77777777" w:rsidR="00370E81" w:rsidRDefault="00370E81">
                  <w:pPr>
                    <w:pStyle w:val="EmptyCellLayoutStyle"/>
                    <w:spacing w:after="0" w:line="240" w:lineRule="auto"/>
                  </w:pPr>
                </w:p>
              </w:tc>
              <w:tc>
                <w:tcPr>
                  <w:tcW w:w="2160" w:type="dxa"/>
                </w:tcPr>
                <w:p w14:paraId="29B1245C" w14:textId="77777777" w:rsidR="00370E81" w:rsidRDefault="00370E81">
                  <w:pPr>
                    <w:pStyle w:val="EmptyCellLayoutStyle"/>
                    <w:spacing w:after="0" w:line="240" w:lineRule="auto"/>
                  </w:pPr>
                </w:p>
              </w:tc>
              <w:tc>
                <w:tcPr>
                  <w:tcW w:w="359" w:type="dxa"/>
                </w:tcPr>
                <w:p w14:paraId="0BCCA881" w14:textId="77777777" w:rsidR="00370E81" w:rsidRDefault="00370E81">
                  <w:pPr>
                    <w:pStyle w:val="EmptyCellLayoutStyle"/>
                    <w:spacing w:after="0" w:line="240" w:lineRule="auto"/>
                  </w:pPr>
                </w:p>
              </w:tc>
              <w:tc>
                <w:tcPr>
                  <w:tcW w:w="180" w:type="dxa"/>
                </w:tcPr>
                <w:p w14:paraId="4569107D" w14:textId="77777777" w:rsidR="00370E81" w:rsidRDefault="00370E81">
                  <w:pPr>
                    <w:pStyle w:val="EmptyCellLayoutStyle"/>
                    <w:spacing w:after="0" w:line="240" w:lineRule="auto"/>
                  </w:pPr>
                </w:p>
              </w:tc>
              <w:tc>
                <w:tcPr>
                  <w:tcW w:w="3240" w:type="dxa"/>
                </w:tcPr>
                <w:p w14:paraId="6AAA6B04" w14:textId="77777777" w:rsidR="00370E81" w:rsidRDefault="00370E81">
                  <w:pPr>
                    <w:pStyle w:val="EmptyCellLayoutStyle"/>
                    <w:spacing w:after="0" w:line="240" w:lineRule="auto"/>
                  </w:pPr>
                </w:p>
              </w:tc>
              <w:tc>
                <w:tcPr>
                  <w:tcW w:w="539" w:type="dxa"/>
                  <w:tcBorders>
                    <w:right w:val="single" w:sz="15" w:space="0" w:color="000000"/>
                  </w:tcBorders>
                </w:tcPr>
                <w:p w14:paraId="26D86FF7" w14:textId="77777777" w:rsidR="00370E81" w:rsidRDefault="00370E81">
                  <w:pPr>
                    <w:pStyle w:val="EmptyCellLayoutStyle"/>
                    <w:spacing w:after="0" w:line="240" w:lineRule="auto"/>
                  </w:pPr>
                </w:p>
              </w:tc>
            </w:tr>
            <w:tr w:rsidR="00370E81" w14:paraId="1E3A7FE8" w14:textId="77777777">
              <w:trPr>
                <w:trHeight w:val="269"/>
              </w:trPr>
              <w:tc>
                <w:tcPr>
                  <w:tcW w:w="900" w:type="dxa"/>
                  <w:tcBorders>
                    <w:left w:val="single" w:sz="15" w:space="0" w:color="000000"/>
                  </w:tcBorders>
                </w:tcPr>
                <w:p w14:paraId="7C4F5576"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17B8D10E" w14:textId="77777777">
                    <w:trPr>
                      <w:trHeight w:val="212"/>
                    </w:trPr>
                    <w:tc>
                      <w:tcPr>
                        <w:tcW w:w="360" w:type="dxa"/>
                        <w:tcBorders>
                          <w:top w:val="nil"/>
                          <w:left w:val="nil"/>
                          <w:bottom w:val="nil"/>
                          <w:right w:val="nil"/>
                        </w:tcBorders>
                        <w:tcMar>
                          <w:top w:w="39" w:type="dxa"/>
                          <w:left w:w="39" w:type="dxa"/>
                          <w:bottom w:w="39" w:type="dxa"/>
                          <w:right w:w="39" w:type="dxa"/>
                        </w:tcMar>
                      </w:tcPr>
                      <w:p w14:paraId="0A8E7F5D" w14:textId="77777777" w:rsidR="00370E81" w:rsidRDefault="001B4827">
                        <w:pPr>
                          <w:spacing w:after="0" w:line="240" w:lineRule="auto"/>
                        </w:pPr>
                        <w:r>
                          <w:rPr>
                            <w:rFonts w:ascii="Arial" w:eastAsia="Arial" w:hAnsi="Arial"/>
                            <w:color w:val="000000"/>
                          </w:rPr>
                          <w:t>N</w:t>
                        </w:r>
                      </w:p>
                    </w:tc>
                  </w:tr>
                </w:tbl>
                <w:p w14:paraId="2838B764" w14:textId="77777777" w:rsidR="00370E81" w:rsidRDefault="00370E81">
                  <w:pPr>
                    <w:spacing w:after="0" w:line="240" w:lineRule="auto"/>
                  </w:pPr>
                </w:p>
              </w:tc>
              <w:tc>
                <w:tcPr>
                  <w:tcW w:w="180" w:type="dxa"/>
                </w:tcPr>
                <w:p w14:paraId="22E03EBD" w14:textId="77777777" w:rsidR="00370E81" w:rsidRDefault="00370E8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70E81" w14:paraId="424C4588" w14:textId="77777777">
                    <w:trPr>
                      <w:trHeight w:val="192"/>
                    </w:trPr>
                    <w:tc>
                      <w:tcPr>
                        <w:tcW w:w="3240" w:type="dxa"/>
                        <w:tcBorders>
                          <w:top w:val="nil"/>
                          <w:left w:val="nil"/>
                          <w:bottom w:val="nil"/>
                          <w:right w:val="nil"/>
                        </w:tcBorders>
                        <w:tcMar>
                          <w:top w:w="39" w:type="dxa"/>
                          <w:left w:w="39" w:type="dxa"/>
                          <w:bottom w:w="39" w:type="dxa"/>
                          <w:right w:w="39" w:type="dxa"/>
                        </w:tcMar>
                      </w:tcPr>
                      <w:p w14:paraId="0FD3901C" w14:textId="77777777" w:rsidR="00370E81" w:rsidRDefault="001B4827">
                        <w:pPr>
                          <w:spacing w:after="0" w:line="240" w:lineRule="auto"/>
                        </w:pPr>
                        <w:r>
                          <w:rPr>
                            <w:rFonts w:ascii="Arial" w:eastAsia="Arial" w:hAnsi="Arial"/>
                            <w:color w:val="000000"/>
                            <w:sz w:val="16"/>
                          </w:rPr>
                          <w:t>Approve time and attendance.</w:t>
                        </w:r>
                      </w:p>
                    </w:tc>
                  </w:tr>
                </w:tbl>
                <w:p w14:paraId="03145790" w14:textId="77777777" w:rsidR="00370E81" w:rsidRDefault="00370E81">
                  <w:pPr>
                    <w:spacing w:after="0" w:line="240" w:lineRule="auto"/>
                  </w:pPr>
                </w:p>
              </w:tc>
              <w:tc>
                <w:tcPr>
                  <w:tcW w:w="2160" w:type="dxa"/>
                </w:tcPr>
                <w:p w14:paraId="3E6FEB08"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7F145673" w14:textId="77777777">
                    <w:trPr>
                      <w:trHeight w:val="212"/>
                    </w:trPr>
                    <w:tc>
                      <w:tcPr>
                        <w:tcW w:w="360" w:type="dxa"/>
                        <w:tcBorders>
                          <w:top w:val="nil"/>
                          <w:left w:val="nil"/>
                          <w:bottom w:val="nil"/>
                          <w:right w:val="nil"/>
                        </w:tcBorders>
                        <w:tcMar>
                          <w:top w:w="39" w:type="dxa"/>
                          <w:left w:w="39" w:type="dxa"/>
                          <w:bottom w:w="39" w:type="dxa"/>
                          <w:right w:w="39" w:type="dxa"/>
                        </w:tcMar>
                      </w:tcPr>
                      <w:p w14:paraId="669862D4" w14:textId="77777777" w:rsidR="00370E81" w:rsidRDefault="001B4827">
                        <w:pPr>
                          <w:spacing w:after="0" w:line="240" w:lineRule="auto"/>
                        </w:pPr>
                        <w:r>
                          <w:rPr>
                            <w:rFonts w:ascii="Arial" w:eastAsia="Arial" w:hAnsi="Arial"/>
                            <w:color w:val="000000"/>
                          </w:rPr>
                          <w:t>N</w:t>
                        </w:r>
                      </w:p>
                    </w:tc>
                  </w:tr>
                </w:tbl>
                <w:p w14:paraId="4A456825" w14:textId="77777777" w:rsidR="00370E81" w:rsidRDefault="00370E81">
                  <w:pPr>
                    <w:spacing w:after="0" w:line="240" w:lineRule="auto"/>
                  </w:pPr>
                </w:p>
              </w:tc>
              <w:tc>
                <w:tcPr>
                  <w:tcW w:w="180" w:type="dxa"/>
                </w:tcPr>
                <w:p w14:paraId="63B942B5" w14:textId="77777777" w:rsidR="00370E81" w:rsidRDefault="00370E8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70E81" w14:paraId="3C098F23" w14:textId="77777777">
                    <w:trPr>
                      <w:trHeight w:val="192"/>
                    </w:trPr>
                    <w:tc>
                      <w:tcPr>
                        <w:tcW w:w="3240" w:type="dxa"/>
                        <w:tcBorders>
                          <w:top w:val="nil"/>
                          <w:left w:val="nil"/>
                          <w:bottom w:val="nil"/>
                          <w:right w:val="nil"/>
                        </w:tcBorders>
                        <w:tcMar>
                          <w:top w:w="39" w:type="dxa"/>
                          <w:left w:w="39" w:type="dxa"/>
                          <w:bottom w:w="39" w:type="dxa"/>
                          <w:right w:w="39" w:type="dxa"/>
                        </w:tcMar>
                      </w:tcPr>
                      <w:p w14:paraId="55410FD7" w14:textId="77777777" w:rsidR="00370E81" w:rsidRDefault="001B4827">
                        <w:pPr>
                          <w:spacing w:after="0" w:line="240" w:lineRule="auto"/>
                        </w:pPr>
                        <w:r>
                          <w:rPr>
                            <w:rFonts w:ascii="Arial" w:eastAsia="Arial" w:hAnsi="Arial"/>
                            <w:color w:val="000000"/>
                            <w:sz w:val="16"/>
                          </w:rPr>
                          <w:t>Provide guidance on work methods.</w:t>
                        </w:r>
                      </w:p>
                    </w:tc>
                  </w:tr>
                </w:tbl>
                <w:p w14:paraId="55C4F7FF" w14:textId="77777777" w:rsidR="00370E81" w:rsidRDefault="00370E81">
                  <w:pPr>
                    <w:spacing w:after="0" w:line="240" w:lineRule="auto"/>
                  </w:pPr>
                </w:p>
              </w:tc>
              <w:tc>
                <w:tcPr>
                  <w:tcW w:w="539" w:type="dxa"/>
                  <w:tcBorders>
                    <w:right w:val="single" w:sz="15" w:space="0" w:color="000000"/>
                  </w:tcBorders>
                </w:tcPr>
                <w:p w14:paraId="006ADA04" w14:textId="77777777" w:rsidR="00370E81" w:rsidRDefault="00370E81">
                  <w:pPr>
                    <w:pStyle w:val="EmptyCellLayoutStyle"/>
                    <w:spacing w:after="0" w:line="240" w:lineRule="auto"/>
                  </w:pPr>
                </w:p>
              </w:tc>
            </w:tr>
            <w:tr w:rsidR="00370E81" w14:paraId="09766BC8" w14:textId="77777777">
              <w:trPr>
                <w:trHeight w:val="20"/>
              </w:trPr>
              <w:tc>
                <w:tcPr>
                  <w:tcW w:w="900" w:type="dxa"/>
                  <w:tcBorders>
                    <w:left w:val="single" w:sz="15" w:space="0" w:color="000000"/>
                  </w:tcBorders>
                </w:tcPr>
                <w:p w14:paraId="4549A074" w14:textId="77777777" w:rsidR="00370E81" w:rsidRDefault="00370E81">
                  <w:pPr>
                    <w:pStyle w:val="EmptyCellLayoutStyle"/>
                    <w:spacing w:after="0" w:line="240" w:lineRule="auto"/>
                  </w:pPr>
                </w:p>
              </w:tc>
              <w:tc>
                <w:tcPr>
                  <w:tcW w:w="359" w:type="dxa"/>
                  <w:vMerge/>
                </w:tcPr>
                <w:p w14:paraId="349D57D2" w14:textId="77777777" w:rsidR="00370E81" w:rsidRDefault="00370E81">
                  <w:pPr>
                    <w:pStyle w:val="EmptyCellLayoutStyle"/>
                    <w:spacing w:after="0" w:line="240" w:lineRule="auto"/>
                  </w:pPr>
                </w:p>
              </w:tc>
              <w:tc>
                <w:tcPr>
                  <w:tcW w:w="180" w:type="dxa"/>
                </w:tcPr>
                <w:p w14:paraId="133EF500" w14:textId="77777777" w:rsidR="00370E81" w:rsidRDefault="00370E81">
                  <w:pPr>
                    <w:pStyle w:val="EmptyCellLayoutStyle"/>
                    <w:spacing w:after="0" w:line="240" w:lineRule="auto"/>
                  </w:pPr>
                </w:p>
              </w:tc>
              <w:tc>
                <w:tcPr>
                  <w:tcW w:w="3240" w:type="dxa"/>
                </w:tcPr>
                <w:p w14:paraId="7149AF14" w14:textId="77777777" w:rsidR="00370E81" w:rsidRDefault="00370E81">
                  <w:pPr>
                    <w:pStyle w:val="EmptyCellLayoutStyle"/>
                    <w:spacing w:after="0" w:line="240" w:lineRule="auto"/>
                  </w:pPr>
                </w:p>
              </w:tc>
              <w:tc>
                <w:tcPr>
                  <w:tcW w:w="2160" w:type="dxa"/>
                </w:tcPr>
                <w:p w14:paraId="32CE874E" w14:textId="77777777" w:rsidR="00370E81" w:rsidRDefault="00370E81">
                  <w:pPr>
                    <w:pStyle w:val="EmptyCellLayoutStyle"/>
                    <w:spacing w:after="0" w:line="240" w:lineRule="auto"/>
                  </w:pPr>
                </w:p>
              </w:tc>
              <w:tc>
                <w:tcPr>
                  <w:tcW w:w="359" w:type="dxa"/>
                  <w:vMerge/>
                </w:tcPr>
                <w:p w14:paraId="38298AB0" w14:textId="77777777" w:rsidR="00370E81" w:rsidRDefault="00370E81">
                  <w:pPr>
                    <w:pStyle w:val="EmptyCellLayoutStyle"/>
                    <w:spacing w:after="0" w:line="240" w:lineRule="auto"/>
                  </w:pPr>
                </w:p>
              </w:tc>
              <w:tc>
                <w:tcPr>
                  <w:tcW w:w="180" w:type="dxa"/>
                </w:tcPr>
                <w:p w14:paraId="2CBA4320" w14:textId="77777777" w:rsidR="00370E81" w:rsidRDefault="00370E81">
                  <w:pPr>
                    <w:pStyle w:val="EmptyCellLayoutStyle"/>
                    <w:spacing w:after="0" w:line="240" w:lineRule="auto"/>
                  </w:pPr>
                </w:p>
              </w:tc>
              <w:tc>
                <w:tcPr>
                  <w:tcW w:w="3240" w:type="dxa"/>
                </w:tcPr>
                <w:p w14:paraId="00ADFD84" w14:textId="77777777" w:rsidR="00370E81" w:rsidRDefault="00370E81">
                  <w:pPr>
                    <w:pStyle w:val="EmptyCellLayoutStyle"/>
                    <w:spacing w:after="0" w:line="240" w:lineRule="auto"/>
                  </w:pPr>
                </w:p>
              </w:tc>
              <w:tc>
                <w:tcPr>
                  <w:tcW w:w="539" w:type="dxa"/>
                  <w:tcBorders>
                    <w:right w:val="single" w:sz="15" w:space="0" w:color="000000"/>
                  </w:tcBorders>
                </w:tcPr>
                <w:p w14:paraId="2DE37118" w14:textId="77777777" w:rsidR="00370E81" w:rsidRDefault="00370E81">
                  <w:pPr>
                    <w:pStyle w:val="EmptyCellLayoutStyle"/>
                    <w:spacing w:after="0" w:line="240" w:lineRule="auto"/>
                  </w:pPr>
                </w:p>
              </w:tc>
            </w:tr>
            <w:tr w:rsidR="00370E81" w14:paraId="43685B20" w14:textId="77777777">
              <w:trPr>
                <w:trHeight w:val="69"/>
              </w:trPr>
              <w:tc>
                <w:tcPr>
                  <w:tcW w:w="900" w:type="dxa"/>
                  <w:tcBorders>
                    <w:left w:val="single" w:sz="15" w:space="0" w:color="000000"/>
                  </w:tcBorders>
                </w:tcPr>
                <w:p w14:paraId="1F119044" w14:textId="77777777" w:rsidR="00370E81" w:rsidRDefault="00370E81">
                  <w:pPr>
                    <w:pStyle w:val="EmptyCellLayoutStyle"/>
                    <w:spacing w:after="0" w:line="240" w:lineRule="auto"/>
                  </w:pPr>
                </w:p>
              </w:tc>
              <w:tc>
                <w:tcPr>
                  <w:tcW w:w="359" w:type="dxa"/>
                </w:tcPr>
                <w:p w14:paraId="7FD85029" w14:textId="77777777" w:rsidR="00370E81" w:rsidRDefault="00370E81">
                  <w:pPr>
                    <w:pStyle w:val="EmptyCellLayoutStyle"/>
                    <w:spacing w:after="0" w:line="240" w:lineRule="auto"/>
                  </w:pPr>
                </w:p>
              </w:tc>
              <w:tc>
                <w:tcPr>
                  <w:tcW w:w="180" w:type="dxa"/>
                </w:tcPr>
                <w:p w14:paraId="28883A15" w14:textId="77777777" w:rsidR="00370E81" w:rsidRDefault="00370E81">
                  <w:pPr>
                    <w:pStyle w:val="EmptyCellLayoutStyle"/>
                    <w:spacing w:after="0" w:line="240" w:lineRule="auto"/>
                  </w:pPr>
                </w:p>
              </w:tc>
              <w:tc>
                <w:tcPr>
                  <w:tcW w:w="3240" w:type="dxa"/>
                </w:tcPr>
                <w:p w14:paraId="0D28F932" w14:textId="77777777" w:rsidR="00370E81" w:rsidRDefault="00370E81">
                  <w:pPr>
                    <w:pStyle w:val="EmptyCellLayoutStyle"/>
                    <w:spacing w:after="0" w:line="240" w:lineRule="auto"/>
                  </w:pPr>
                </w:p>
              </w:tc>
              <w:tc>
                <w:tcPr>
                  <w:tcW w:w="2160" w:type="dxa"/>
                </w:tcPr>
                <w:p w14:paraId="77ECA42A" w14:textId="77777777" w:rsidR="00370E81" w:rsidRDefault="00370E81">
                  <w:pPr>
                    <w:pStyle w:val="EmptyCellLayoutStyle"/>
                    <w:spacing w:after="0" w:line="240" w:lineRule="auto"/>
                  </w:pPr>
                </w:p>
              </w:tc>
              <w:tc>
                <w:tcPr>
                  <w:tcW w:w="359" w:type="dxa"/>
                </w:tcPr>
                <w:p w14:paraId="4C62D784" w14:textId="77777777" w:rsidR="00370E81" w:rsidRDefault="00370E81">
                  <w:pPr>
                    <w:pStyle w:val="EmptyCellLayoutStyle"/>
                    <w:spacing w:after="0" w:line="240" w:lineRule="auto"/>
                  </w:pPr>
                </w:p>
              </w:tc>
              <w:tc>
                <w:tcPr>
                  <w:tcW w:w="180" w:type="dxa"/>
                </w:tcPr>
                <w:p w14:paraId="06F2D154" w14:textId="77777777" w:rsidR="00370E81" w:rsidRDefault="00370E81">
                  <w:pPr>
                    <w:pStyle w:val="EmptyCellLayoutStyle"/>
                    <w:spacing w:after="0" w:line="240" w:lineRule="auto"/>
                  </w:pPr>
                </w:p>
              </w:tc>
              <w:tc>
                <w:tcPr>
                  <w:tcW w:w="3240" w:type="dxa"/>
                </w:tcPr>
                <w:p w14:paraId="2C5525FC" w14:textId="77777777" w:rsidR="00370E81" w:rsidRDefault="00370E81">
                  <w:pPr>
                    <w:pStyle w:val="EmptyCellLayoutStyle"/>
                    <w:spacing w:after="0" w:line="240" w:lineRule="auto"/>
                  </w:pPr>
                </w:p>
              </w:tc>
              <w:tc>
                <w:tcPr>
                  <w:tcW w:w="539" w:type="dxa"/>
                  <w:tcBorders>
                    <w:right w:val="single" w:sz="15" w:space="0" w:color="000000"/>
                  </w:tcBorders>
                </w:tcPr>
                <w:p w14:paraId="599EFD4D" w14:textId="77777777" w:rsidR="00370E81" w:rsidRDefault="00370E81">
                  <w:pPr>
                    <w:pStyle w:val="EmptyCellLayoutStyle"/>
                    <w:spacing w:after="0" w:line="240" w:lineRule="auto"/>
                  </w:pPr>
                </w:p>
              </w:tc>
            </w:tr>
            <w:tr w:rsidR="00370E81" w14:paraId="5CD568DB" w14:textId="77777777">
              <w:trPr>
                <w:trHeight w:val="270"/>
              </w:trPr>
              <w:tc>
                <w:tcPr>
                  <w:tcW w:w="900" w:type="dxa"/>
                  <w:tcBorders>
                    <w:left w:val="single" w:sz="15" w:space="0" w:color="000000"/>
                  </w:tcBorders>
                </w:tcPr>
                <w:p w14:paraId="157CA089"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28991265" w14:textId="77777777">
                    <w:trPr>
                      <w:trHeight w:val="212"/>
                    </w:trPr>
                    <w:tc>
                      <w:tcPr>
                        <w:tcW w:w="360" w:type="dxa"/>
                        <w:tcBorders>
                          <w:top w:val="nil"/>
                          <w:left w:val="nil"/>
                          <w:bottom w:val="nil"/>
                          <w:right w:val="nil"/>
                        </w:tcBorders>
                        <w:tcMar>
                          <w:top w:w="39" w:type="dxa"/>
                          <w:left w:w="39" w:type="dxa"/>
                          <w:bottom w:w="39" w:type="dxa"/>
                          <w:right w:w="39" w:type="dxa"/>
                        </w:tcMar>
                      </w:tcPr>
                      <w:p w14:paraId="69276D4D" w14:textId="77777777" w:rsidR="00370E81" w:rsidRDefault="001B4827">
                        <w:pPr>
                          <w:spacing w:after="0" w:line="240" w:lineRule="auto"/>
                        </w:pPr>
                        <w:r>
                          <w:rPr>
                            <w:rFonts w:ascii="Arial" w:eastAsia="Arial" w:hAnsi="Arial"/>
                            <w:color w:val="000000"/>
                          </w:rPr>
                          <w:t>N</w:t>
                        </w:r>
                      </w:p>
                    </w:tc>
                  </w:tr>
                </w:tbl>
                <w:p w14:paraId="136363FE" w14:textId="77777777" w:rsidR="00370E81" w:rsidRDefault="00370E81">
                  <w:pPr>
                    <w:spacing w:after="0" w:line="240" w:lineRule="auto"/>
                  </w:pPr>
                </w:p>
              </w:tc>
              <w:tc>
                <w:tcPr>
                  <w:tcW w:w="180" w:type="dxa"/>
                </w:tcPr>
                <w:p w14:paraId="66FFBCB2" w14:textId="77777777" w:rsidR="00370E81" w:rsidRDefault="00370E8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70E81" w14:paraId="49E4AEC8" w14:textId="77777777">
                    <w:trPr>
                      <w:trHeight w:val="192"/>
                    </w:trPr>
                    <w:tc>
                      <w:tcPr>
                        <w:tcW w:w="3240" w:type="dxa"/>
                        <w:tcBorders>
                          <w:top w:val="nil"/>
                          <w:left w:val="nil"/>
                          <w:bottom w:val="nil"/>
                          <w:right w:val="nil"/>
                        </w:tcBorders>
                        <w:tcMar>
                          <w:top w:w="39" w:type="dxa"/>
                          <w:left w:w="39" w:type="dxa"/>
                          <w:bottom w:w="39" w:type="dxa"/>
                          <w:right w:w="39" w:type="dxa"/>
                        </w:tcMar>
                      </w:tcPr>
                      <w:p w14:paraId="7BF6E60E" w14:textId="77777777" w:rsidR="00370E81" w:rsidRDefault="001B4827">
                        <w:pPr>
                          <w:spacing w:after="0" w:line="240" w:lineRule="auto"/>
                        </w:pPr>
                        <w:r>
                          <w:rPr>
                            <w:rFonts w:ascii="Arial" w:eastAsia="Arial" w:hAnsi="Arial"/>
                            <w:color w:val="000000"/>
                            <w:sz w:val="16"/>
                          </w:rPr>
                          <w:t>Orally reprimand.</w:t>
                        </w:r>
                      </w:p>
                    </w:tc>
                  </w:tr>
                </w:tbl>
                <w:p w14:paraId="651206B2" w14:textId="77777777" w:rsidR="00370E81" w:rsidRDefault="00370E81">
                  <w:pPr>
                    <w:spacing w:after="0" w:line="240" w:lineRule="auto"/>
                  </w:pPr>
                </w:p>
              </w:tc>
              <w:tc>
                <w:tcPr>
                  <w:tcW w:w="2160" w:type="dxa"/>
                </w:tcPr>
                <w:p w14:paraId="7F97C4E9" w14:textId="77777777" w:rsidR="00370E81" w:rsidRDefault="00370E8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70E81" w14:paraId="0BB0194B" w14:textId="77777777">
                    <w:trPr>
                      <w:trHeight w:val="212"/>
                    </w:trPr>
                    <w:tc>
                      <w:tcPr>
                        <w:tcW w:w="360" w:type="dxa"/>
                        <w:tcBorders>
                          <w:top w:val="nil"/>
                          <w:left w:val="nil"/>
                          <w:bottom w:val="nil"/>
                          <w:right w:val="nil"/>
                        </w:tcBorders>
                        <w:tcMar>
                          <w:top w:w="39" w:type="dxa"/>
                          <w:left w:w="39" w:type="dxa"/>
                          <w:bottom w:w="39" w:type="dxa"/>
                          <w:right w:w="39" w:type="dxa"/>
                        </w:tcMar>
                      </w:tcPr>
                      <w:p w14:paraId="7C6A0E36" w14:textId="77777777" w:rsidR="00370E81" w:rsidRDefault="001B4827">
                        <w:pPr>
                          <w:spacing w:after="0" w:line="240" w:lineRule="auto"/>
                        </w:pPr>
                        <w:r>
                          <w:rPr>
                            <w:rFonts w:ascii="Arial" w:eastAsia="Arial" w:hAnsi="Arial"/>
                            <w:color w:val="000000"/>
                          </w:rPr>
                          <w:t>N</w:t>
                        </w:r>
                      </w:p>
                    </w:tc>
                  </w:tr>
                </w:tbl>
                <w:p w14:paraId="7DC70678" w14:textId="77777777" w:rsidR="00370E81" w:rsidRDefault="00370E81">
                  <w:pPr>
                    <w:spacing w:after="0" w:line="240" w:lineRule="auto"/>
                  </w:pPr>
                </w:p>
              </w:tc>
              <w:tc>
                <w:tcPr>
                  <w:tcW w:w="180" w:type="dxa"/>
                </w:tcPr>
                <w:p w14:paraId="57501A96" w14:textId="77777777" w:rsidR="00370E81" w:rsidRDefault="00370E8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70E81" w14:paraId="4BFF023E" w14:textId="77777777">
                    <w:trPr>
                      <w:trHeight w:val="192"/>
                    </w:trPr>
                    <w:tc>
                      <w:tcPr>
                        <w:tcW w:w="3240" w:type="dxa"/>
                        <w:tcBorders>
                          <w:top w:val="nil"/>
                          <w:left w:val="nil"/>
                          <w:bottom w:val="nil"/>
                          <w:right w:val="nil"/>
                        </w:tcBorders>
                        <w:tcMar>
                          <w:top w:w="39" w:type="dxa"/>
                          <w:left w:w="39" w:type="dxa"/>
                          <w:bottom w:w="39" w:type="dxa"/>
                          <w:right w:w="39" w:type="dxa"/>
                        </w:tcMar>
                      </w:tcPr>
                      <w:p w14:paraId="3718C309" w14:textId="77777777" w:rsidR="00370E81" w:rsidRDefault="001B4827">
                        <w:pPr>
                          <w:spacing w:after="0" w:line="240" w:lineRule="auto"/>
                        </w:pPr>
                        <w:r>
                          <w:rPr>
                            <w:rFonts w:ascii="Arial" w:eastAsia="Arial" w:hAnsi="Arial"/>
                            <w:color w:val="000000"/>
                            <w:sz w:val="16"/>
                          </w:rPr>
                          <w:t>Train employees in the work.</w:t>
                        </w:r>
                      </w:p>
                    </w:tc>
                  </w:tr>
                </w:tbl>
                <w:p w14:paraId="1105D36D" w14:textId="77777777" w:rsidR="00370E81" w:rsidRDefault="00370E81">
                  <w:pPr>
                    <w:spacing w:after="0" w:line="240" w:lineRule="auto"/>
                  </w:pPr>
                </w:p>
              </w:tc>
              <w:tc>
                <w:tcPr>
                  <w:tcW w:w="539" w:type="dxa"/>
                  <w:tcBorders>
                    <w:right w:val="single" w:sz="15" w:space="0" w:color="000000"/>
                  </w:tcBorders>
                </w:tcPr>
                <w:p w14:paraId="278CBA57" w14:textId="77777777" w:rsidR="00370E81" w:rsidRDefault="00370E81">
                  <w:pPr>
                    <w:pStyle w:val="EmptyCellLayoutStyle"/>
                    <w:spacing w:after="0" w:line="240" w:lineRule="auto"/>
                  </w:pPr>
                </w:p>
              </w:tc>
            </w:tr>
            <w:tr w:rsidR="00370E81" w14:paraId="2A44C124" w14:textId="77777777">
              <w:trPr>
                <w:trHeight w:val="20"/>
              </w:trPr>
              <w:tc>
                <w:tcPr>
                  <w:tcW w:w="900" w:type="dxa"/>
                  <w:tcBorders>
                    <w:left w:val="single" w:sz="15" w:space="0" w:color="000000"/>
                  </w:tcBorders>
                </w:tcPr>
                <w:p w14:paraId="02247DD1" w14:textId="77777777" w:rsidR="00370E81" w:rsidRDefault="00370E81">
                  <w:pPr>
                    <w:pStyle w:val="EmptyCellLayoutStyle"/>
                    <w:spacing w:after="0" w:line="240" w:lineRule="auto"/>
                  </w:pPr>
                </w:p>
              </w:tc>
              <w:tc>
                <w:tcPr>
                  <w:tcW w:w="359" w:type="dxa"/>
                  <w:vMerge/>
                </w:tcPr>
                <w:p w14:paraId="4CFB6FC0" w14:textId="77777777" w:rsidR="00370E81" w:rsidRDefault="00370E81">
                  <w:pPr>
                    <w:pStyle w:val="EmptyCellLayoutStyle"/>
                    <w:spacing w:after="0" w:line="240" w:lineRule="auto"/>
                  </w:pPr>
                </w:p>
              </w:tc>
              <w:tc>
                <w:tcPr>
                  <w:tcW w:w="180" w:type="dxa"/>
                </w:tcPr>
                <w:p w14:paraId="64FAF4C3" w14:textId="77777777" w:rsidR="00370E81" w:rsidRDefault="00370E81">
                  <w:pPr>
                    <w:pStyle w:val="EmptyCellLayoutStyle"/>
                    <w:spacing w:after="0" w:line="240" w:lineRule="auto"/>
                  </w:pPr>
                </w:p>
              </w:tc>
              <w:tc>
                <w:tcPr>
                  <w:tcW w:w="3240" w:type="dxa"/>
                </w:tcPr>
                <w:p w14:paraId="0A8CCFC9" w14:textId="77777777" w:rsidR="00370E81" w:rsidRDefault="00370E81">
                  <w:pPr>
                    <w:pStyle w:val="EmptyCellLayoutStyle"/>
                    <w:spacing w:after="0" w:line="240" w:lineRule="auto"/>
                  </w:pPr>
                </w:p>
              </w:tc>
              <w:tc>
                <w:tcPr>
                  <w:tcW w:w="2160" w:type="dxa"/>
                </w:tcPr>
                <w:p w14:paraId="570BF78F" w14:textId="77777777" w:rsidR="00370E81" w:rsidRDefault="00370E81">
                  <w:pPr>
                    <w:pStyle w:val="EmptyCellLayoutStyle"/>
                    <w:spacing w:after="0" w:line="240" w:lineRule="auto"/>
                  </w:pPr>
                </w:p>
              </w:tc>
              <w:tc>
                <w:tcPr>
                  <w:tcW w:w="359" w:type="dxa"/>
                  <w:vMerge/>
                </w:tcPr>
                <w:p w14:paraId="012502DE" w14:textId="77777777" w:rsidR="00370E81" w:rsidRDefault="00370E81">
                  <w:pPr>
                    <w:pStyle w:val="EmptyCellLayoutStyle"/>
                    <w:spacing w:after="0" w:line="240" w:lineRule="auto"/>
                  </w:pPr>
                </w:p>
              </w:tc>
              <w:tc>
                <w:tcPr>
                  <w:tcW w:w="180" w:type="dxa"/>
                </w:tcPr>
                <w:p w14:paraId="03EBB0EE" w14:textId="77777777" w:rsidR="00370E81" w:rsidRDefault="00370E81">
                  <w:pPr>
                    <w:pStyle w:val="EmptyCellLayoutStyle"/>
                    <w:spacing w:after="0" w:line="240" w:lineRule="auto"/>
                  </w:pPr>
                </w:p>
              </w:tc>
              <w:tc>
                <w:tcPr>
                  <w:tcW w:w="3240" w:type="dxa"/>
                </w:tcPr>
                <w:p w14:paraId="03EF495F" w14:textId="77777777" w:rsidR="00370E81" w:rsidRDefault="00370E81">
                  <w:pPr>
                    <w:pStyle w:val="EmptyCellLayoutStyle"/>
                    <w:spacing w:after="0" w:line="240" w:lineRule="auto"/>
                  </w:pPr>
                </w:p>
              </w:tc>
              <w:tc>
                <w:tcPr>
                  <w:tcW w:w="539" w:type="dxa"/>
                  <w:tcBorders>
                    <w:right w:val="single" w:sz="15" w:space="0" w:color="000000"/>
                  </w:tcBorders>
                </w:tcPr>
                <w:p w14:paraId="0DDE7540" w14:textId="77777777" w:rsidR="00370E81" w:rsidRDefault="00370E81">
                  <w:pPr>
                    <w:pStyle w:val="EmptyCellLayoutStyle"/>
                    <w:spacing w:after="0" w:line="240" w:lineRule="auto"/>
                  </w:pPr>
                </w:p>
              </w:tc>
            </w:tr>
            <w:tr w:rsidR="00370E81" w14:paraId="73621339" w14:textId="77777777">
              <w:trPr>
                <w:trHeight w:val="249"/>
              </w:trPr>
              <w:tc>
                <w:tcPr>
                  <w:tcW w:w="900" w:type="dxa"/>
                  <w:tcBorders>
                    <w:left w:val="single" w:sz="15" w:space="0" w:color="000000"/>
                    <w:bottom w:val="single" w:sz="15" w:space="0" w:color="000000"/>
                  </w:tcBorders>
                </w:tcPr>
                <w:p w14:paraId="2AB23C86" w14:textId="77777777" w:rsidR="00370E81" w:rsidRDefault="00370E81">
                  <w:pPr>
                    <w:pStyle w:val="EmptyCellLayoutStyle"/>
                    <w:spacing w:after="0" w:line="240" w:lineRule="auto"/>
                  </w:pPr>
                </w:p>
              </w:tc>
              <w:tc>
                <w:tcPr>
                  <w:tcW w:w="359" w:type="dxa"/>
                  <w:tcBorders>
                    <w:bottom w:val="single" w:sz="15" w:space="0" w:color="000000"/>
                  </w:tcBorders>
                </w:tcPr>
                <w:p w14:paraId="12C8AE3C" w14:textId="77777777" w:rsidR="00370E81" w:rsidRDefault="00370E81">
                  <w:pPr>
                    <w:pStyle w:val="EmptyCellLayoutStyle"/>
                    <w:spacing w:after="0" w:line="240" w:lineRule="auto"/>
                  </w:pPr>
                </w:p>
              </w:tc>
              <w:tc>
                <w:tcPr>
                  <w:tcW w:w="180" w:type="dxa"/>
                  <w:tcBorders>
                    <w:bottom w:val="single" w:sz="15" w:space="0" w:color="000000"/>
                  </w:tcBorders>
                </w:tcPr>
                <w:p w14:paraId="37D0E733" w14:textId="77777777" w:rsidR="00370E81" w:rsidRDefault="00370E81">
                  <w:pPr>
                    <w:pStyle w:val="EmptyCellLayoutStyle"/>
                    <w:spacing w:after="0" w:line="240" w:lineRule="auto"/>
                  </w:pPr>
                </w:p>
              </w:tc>
              <w:tc>
                <w:tcPr>
                  <w:tcW w:w="3240" w:type="dxa"/>
                  <w:tcBorders>
                    <w:bottom w:val="single" w:sz="15" w:space="0" w:color="000000"/>
                  </w:tcBorders>
                </w:tcPr>
                <w:p w14:paraId="64425A3B" w14:textId="77777777" w:rsidR="00370E81" w:rsidRDefault="00370E81">
                  <w:pPr>
                    <w:pStyle w:val="EmptyCellLayoutStyle"/>
                    <w:spacing w:after="0" w:line="240" w:lineRule="auto"/>
                  </w:pPr>
                </w:p>
              </w:tc>
              <w:tc>
                <w:tcPr>
                  <w:tcW w:w="2160" w:type="dxa"/>
                  <w:tcBorders>
                    <w:bottom w:val="single" w:sz="15" w:space="0" w:color="000000"/>
                  </w:tcBorders>
                </w:tcPr>
                <w:p w14:paraId="608C66F1" w14:textId="77777777" w:rsidR="00370E81" w:rsidRDefault="00370E81">
                  <w:pPr>
                    <w:pStyle w:val="EmptyCellLayoutStyle"/>
                    <w:spacing w:after="0" w:line="240" w:lineRule="auto"/>
                  </w:pPr>
                </w:p>
              </w:tc>
              <w:tc>
                <w:tcPr>
                  <w:tcW w:w="359" w:type="dxa"/>
                  <w:tcBorders>
                    <w:bottom w:val="single" w:sz="15" w:space="0" w:color="000000"/>
                  </w:tcBorders>
                </w:tcPr>
                <w:p w14:paraId="05561FC5" w14:textId="77777777" w:rsidR="00370E81" w:rsidRDefault="00370E81">
                  <w:pPr>
                    <w:pStyle w:val="EmptyCellLayoutStyle"/>
                    <w:spacing w:after="0" w:line="240" w:lineRule="auto"/>
                  </w:pPr>
                </w:p>
              </w:tc>
              <w:tc>
                <w:tcPr>
                  <w:tcW w:w="180" w:type="dxa"/>
                  <w:tcBorders>
                    <w:bottom w:val="single" w:sz="15" w:space="0" w:color="000000"/>
                  </w:tcBorders>
                </w:tcPr>
                <w:p w14:paraId="540D717A" w14:textId="77777777" w:rsidR="00370E81" w:rsidRDefault="00370E81">
                  <w:pPr>
                    <w:pStyle w:val="EmptyCellLayoutStyle"/>
                    <w:spacing w:after="0" w:line="240" w:lineRule="auto"/>
                  </w:pPr>
                </w:p>
              </w:tc>
              <w:tc>
                <w:tcPr>
                  <w:tcW w:w="3240" w:type="dxa"/>
                  <w:tcBorders>
                    <w:bottom w:val="single" w:sz="15" w:space="0" w:color="000000"/>
                  </w:tcBorders>
                </w:tcPr>
                <w:p w14:paraId="22C735E8" w14:textId="77777777" w:rsidR="00370E81" w:rsidRDefault="00370E81">
                  <w:pPr>
                    <w:pStyle w:val="EmptyCellLayoutStyle"/>
                    <w:spacing w:after="0" w:line="240" w:lineRule="auto"/>
                  </w:pPr>
                </w:p>
              </w:tc>
              <w:tc>
                <w:tcPr>
                  <w:tcW w:w="539" w:type="dxa"/>
                  <w:tcBorders>
                    <w:bottom w:val="single" w:sz="15" w:space="0" w:color="000000"/>
                    <w:right w:val="single" w:sz="15" w:space="0" w:color="000000"/>
                  </w:tcBorders>
                </w:tcPr>
                <w:p w14:paraId="4F6BBDED" w14:textId="77777777" w:rsidR="00370E81" w:rsidRDefault="00370E81">
                  <w:pPr>
                    <w:pStyle w:val="EmptyCellLayoutStyle"/>
                    <w:spacing w:after="0" w:line="240" w:lineRule="auto"/>
                  </w:pPr>
                </w:p>
              </w:tc>
            </w:tr>
          </w:tbl>
          <w:p w14:paraId="148861A7" w14:textId="77777777" w:rsidR="00370E81" w:rsidRDefault="00370E81">
            <w:pPr>
              <w:spacing w:after="0" w:line="240" w:lineRule="auto"/>
            </w:pPr>
          </w:p>
        </w:tc>
        <w:tc>
          <w:tcPr>
            <w:tcW w:w="179" w:type="dxa"/>
          </w:tcPr>
          <w:p w14:paraId="388CC3E1" w14:textId="77777777" w:rsidR="00370E81" w:rsidRDefault="00370E81">
            <w:pPr>
              <w:pStyle w:val="EmptyCellLayoutStyle"/>
              <w:spacing w:after="0" w:line="240" w:lineRule="auto"/>
            </w:pPr>
          </w:p>
        </w:tc>
      </w:tr>
      <w:tr w:rsidR="00370E81" w14:paraId="78474842" w14:textId="77777777">
        <w:trPr>
          <w:trHeight w:val="89"/>
        </w:trPr>
        <w:tc>
          <w:tcPr>
            <w:tcW w:w="179" w:type="dxa"/>
          </w:tcPr>
          <w:p w14:paraId="31218931" w14:textId="77777777" w:rsidR="00370E81" w:rsidRDefault="00370E81">
            <w:pPr>
              <w:pStyle w:val="EmptyCellLayoutStyle"/>
              <w:spacing w:after="0" w:line="240" w:lineRule="auto"/>
            </w:pPr>
          </w:p>
        </w:tc>
        <w:tc>
          <w:tcPr>
            <w:tcW w:w="0" w:type="dxa"/>
          </w:tcPr>
          <w:p w14:paraId="6E98F79D" w14:textId="77777777" w:rsidR="00370E81" w:rsidRDefault="00370E81">
            <w:pPr>
              <w:pStyle w:val="EmptyCellLayoutStyle"/>
              <w:spacing w:after="0" w:line="240" w:lineRule="auto"/>
            </w:pPr>
          </w:p>
        </w:tc>
        <w:tc>
          <w:tcPr>
            <w:tcW w:w="0" w:type="dxa"/>
          </w:tcPr>
          <w:p w14:paraId="7D602191" w14:textId="77777777" w:rsidR="00370E81" w:rsidRDefault="00370E81">
            <w:pPr>
              <w:pStyle w:val="EmptyCellLayoutStyle"/>
              <w:spacing w:after="0" w:line="240" w:lineRule="auto"/>
            </w:pPr>
          </w:p>
        </w:tc>
        <w:tc>
          <w:tcPr>
            <w:tcW w:w="0" w:type="dxa"/>
          </w:tcPr>
          <w:p w14:paraId="6BF4A84A" w14:textId="77777777" w:rsidR="00370E81" w:rsidRDefault="00370E81">
            <w:pPr>
              <w:pStyle w:val="EmptyCellLayoutStyle"/>
              <w:spacing w:after="0" w:line="240" w:lineRule="auto"/>
            </w:pPr>
          </w:p>
        </w:tc>
        <w:tc>
          <w:tcPr>
            <w:tcW w:w="0" w:type="dxa"/>
          </w:tcPr>
          <w:p w14:paraId="23E91F63" w14:textId="77777777" w:rsidR="00370E81" w:rsidRDefault="00370E81">
            <w:pPr>
              <w:pStyle w:val="EmptyCellLayoutStyle"/>
              <w:spacing w:after="0" w:line="240" w:lineRule="auto"/>
            </w:pPr>
          </w:p>
        </w:tc>
        <w:tc>
          <w:tcPr>
            <w:tcW w:w="0" w:type="dxa"/>
          </w:tcPr>
          <w:p w14:paraId="4165E039" w14:textId="77777777" w:rsidR="00370E81" w:rsidRDefault="00370E81">
            <w:pPr>
              <w:pStyle w:val="EmptyCellLayoutStyle"/>
              <w:spacing w:after="0" w:line="240" w:lineRule="auto"/>
            </w:pPr>
          </w:p>
        </w:tc>
        <w:tc>
          <w:tcPr>
            <w:tcW w:w="0" w:type="dxa"/>
          </w:tcPr>
          <w:p w14:paraId="7C57BA94" w14:textId="77777777" w:rsidR="00370E81" w:rsidRDefault="00370E81">
            <w:pPr>
              <w:pStyle w:val="EmptyCellLayoutStyle"/>
              <w:spacing w:after="0" w:line="240" w:lineRule="auto"/>
            </w:pPr>
          </w:p>
        </w:tc>
        <w:tc>
          <w:tcPr>
            <w:tcW w:w="2505" w:type="dxa"/>
          </w:tcPr>
          <w:p w14:paraId="4C9DB1BB" w14:textId="77777777" w:rsidR="00370E81" w:rsidRDefault="00370E81">
            <w:pPr>
              <w:pStyle w:val="EmptyCellLayoutStyle"/>
              <w:spacing w:after="0" w:line="240" w:lineRule="auto"/>
            </w:pPr>
          </w:p>
        </w:tc>
        <w:tc>
          <w:tcPr>
            <w:tcW w:w="6120" w:type="dxa"/>
          </w:tcPr>
          <w:p w14:paraId="58B83769" w14:textId="77777777" w:rsidR="00370E81" w:rsidRDefault="00370E81">
            <w:pPr>
              <w:pStyle w:val="EmptyCellLayoutStyle"/>
              <w:spacing w:after="0" w:line="240" w:lineRule="auto"/>
            </w:pPr>
          </w:p>
        </w:tc>
        <w:tc>
          <w:tcPr>
            <w:tcW w:w="2534" w:type="dxa"/>
          </w:tcPr>
          <w:p w14:paraId="2E32A73D" w14:textId="77777777" w:rsidR="00370E81" w:rsidRDefault="00370E81">
            <w:pPr>
              <w:pStyle w:val="EmptyCellLayoutStyle"/>
              <w:spacing w:after="0" w:line="240" w:lineRule="auto"/>
            </w:pPr>
          </w:p>
        </w:tc>
        <w:tc>
          <w:tcPr>
            <w:tcW w:w="179" w:type="dxa"/>
          </w:tcPr>
          <w:p w14:paraId="68469ECF" w14:textId="77777777" w:rsidR="00370E81" w:rsidRDefault="00370E81">
            <w:pPr>
              <w:pStyle w:val="EmptyCellLayoutStyle"/>
              <w:spacing w:after="0" w:line="240" w:lineRule="auto"/>
            </w:pPr>
          </w:p>
        </w:tc>
      </w:tr>
      <w:tr w:rsidR="001B4827" w14:paraId="4D8AEAB2" w14:textId="77777777" w:rsidTr="001B4827">
        <w:tc>
          <w:tcPr>
            <w:tcW w:w="179" w:type="dxa"/>
          </w:tcPr>
          <w:p w14:paraId="61ABFCBE" w14:textId="77777777" w:rsidR="00370E81" w:rsidRDefault="00370E8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B4827" w14:paraId="5C30043B" w14:textId="77777777" w:rsidTr="001B482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70E81" w14:paraId="4A93BD62" w14:textId="77777777">
                    <w:trPr>
                      <w:trHeight w:val="192"/>
                    </w:trPr>
                    <w:tc>
                      <w:tcPr>
                        <w:tcW w:w="11160" w:type="dxa"/>
                        <w:tcBorders>
                          <w:top w:val="nil"/>
                          <w:left w:val="nil"/>
                          <w:bottom w:val="nil"/>
                          <w:right w:val="nil"/>
                        </w:tcBorders>
                        <w:tcMar>
                          <w:top w:w="39" w:type="dxa"/>
                          <w:left w:w="39" w:type="dxa"/>
                          <w:bottom w:w="39" w:type="dxa"/>
                          <w:right w:w="39" w:type="dxa"/>
                        </w:tcMar>
                      </w:tcPr>
                      <w:p w14:paraId="1E0BED1A" w14:textId="77777777" w:rsidR="00370E81" w:rsidRDefault="001B482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0D5489F" w14:textId="77777777" w:rsidR="00370E81" w:rsidRDefault="00370E81">
                  <w:pPr>
                    <w:spacing w:after="0" w:line="240" w:lineRule="auto"/>
                  </w:pPr>
                </w:p>
              </w:tc>
            </w:tr>
            <w:tr w:rsidR="00370E81" w14:paraId="03D1FFEE" w14:textId="77777777">
              <w:trPr>
                <w:trHeight w:val="99"/>
              </w:trPr>
              <w:tc>
                <w:tcPr>
                  <w:tcW w:w="0" w:type="dxa"/>
                  <w:tcBorders>
                    <w:left w:val="single" w:sz="15" w:space="0" w:color="000000"/>
                  </w:tcBorders>
                </w:tcPr>
                <w:p w14:paraId="391F3BD4" w14:textId="77777777" w:rsidR="00370E81" w:rsidRDefault="00370E81">
                  <w:pPr>
                    <w:pStyle w:val="EmptyCellLayoutStyle"/>
                    <w:spacing w:after="0" w:line="240" w:lineRule="auto"/>
                  </w:pPr>
                </w:p>
              </w:tc>
              <w:tc>
                <w:tcPr>
                  <w:tcW w:w="11159" w:type="dxa"/>
                  <w:tcBorders>
                    <w:right w:val="single" w:sz="15" w:space="0" w:color="000000"/>
                  </w:tcBorders>
                </w:tcPr>
                <w:p w14:paraId="7E46F92C" w14:textId="77777777" w:rsidR="00370E81" w:rsidRDefault="00370E81">
                  <w:pPr>
                    <w:pStyle w:val="EmptyCellLayoutStyle"/>
                    <w:spacing w:after="0" w:line="240" w:lineRule="auto"/>
                  </w:pPr>
                </w:p>
              </w:tc>
            </w:tr>
            <w:tr w:rsidR="00370E81" w14:paraId="4DB1B69C" w14:textId="77777777">
              <w:trPr>
                <w:trHeight w:val="290"/>
              </w:trPr>
              <w:tc>
                <w:tcPr>
                  <w:tcW w:w="0" w:type="dxa"/>
                  <w:tcBorders>
                    <w:left w:val="single" w:sz="15" w:space="0" w:color="000000"/>
                    <w:bottom w:val="single" w:sz="15" w:space="0" w:color="000000"/>
                  </w:tcBorders>
                </w:tcPr>
                <w:p w14:paraId="2A53F327" w14:textId="77777777" w:rsidR="00370E81" w:rsidRDefault="00370E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70E81" w14:paraId="36EE5D6E" w14:textId="77777777">
                    <w:trPr>
                      <w:trHeight w:val="212"/>
                    </w:trPr>
                    <w:tc>
                      <w:tcPr>
                        <w:tcW w:w="11160" w:type="dxa"/>
                        <w:tcBorders>
                          <w:top w:val="nil"/>
                          <w:left w:val="nil"/>
                          <w:bottom w:val="nil"/>
                          <w:right w:val="nil"/>
                        </w:tcBorders>
                        <w:tcMar>
                          <w:top w:w="39" w:type="dxa"/>
                          <w:left w:w="39" w:type="dxa"/>
                          <w:bottom w:w="39" w:type="dxa"/>
                          <w:right w:w="39" w:type="dxa"/>
                        </w:tcMar>
                      </w:tcPr>
                      <w:p w14:paraId="71A3E0A7" w14:textId="77777777" w:rsidR="00370E81" w:rsidRDefault="001B4827">
                        <w:pPr>
                          <w:spacing w:after="0" w:line="240" w:lineRule="auto"/>
                        </w:pPr>
                        <w:r>
                          <w:rPr>
                            <w:rFonts w:ascii="Arial" w:eastAsia="Arial" w:hAnsi="Arial"/>
                            <w:color w:val="000000"/>
                          </w:rPr>
                          <w:t>Yes</w:t>
                        </w:r>
                      </w:p>
                    </w:tc>
                  </w:tr>
                </w:tbl>
                <w:p w14:paraId="71831B0D" w14:textId="77777777" w:rsidR="00370E81" w:rsidRDefault="00370E81">
                  <w:pPr>
                    <w:spacing w:after="0" w:line="240" w:lineRule="auto"/>
                  </w:pPr>
                </w:p>
              </w:tc>
            </w:tr>
          </w:tbl>
          <w:p w14:paraId="35B7664C" w14:textId="77777777" w:rsidR="00370E81" w:rsidRDefault="00370E81">
            <w:pPr>
              <w:spacing w:after="0" w:line="240" w:lineRule="auto"/>
            </w:pPr>
          </w:p>
        </w:tc>
        <w:tc>
          <w:tcPr>
            <w:tcW w:w="179" w:type="dxa"/>
          </w:tcPr>
          <w:p w14:paraId="660E4C1D" w14:textId="77777777" w:rsidR="00370E81" w:rsidRDefault="00370E81">
            <w:pPr>
              <w:pStyle w:val="EmptyCellLayoutStyle"/>
              <w:spacing w:after="0" w:line="240" w:lineRule="auto"/>
            </w:pPr>
          </w:p>
        </w:tc>
      </w:tr>
      <w:tr w:rsidR="00370E81" w14:paraId="27A2CD55" w14:textId="77777777">
        <w:trPr>
          <w:trHeight w:val="110"/>
        </w:trPr>
        <w:tc>
          <w:tcPr>
            <w:tcW w:w="179" w:type="dxa"/>
          </w:tcPr>
          <w:p w14:paraId="655A99A9" w14:textId="77777777" w:rsidR="00370E81" w:rsidRDefault="00370E81">
            <w:pPr>
              <w:pStyle w:val="EmptyCellLayoutStyle"/>
              <w:spacing w:after="0" w:line="240" w:lineRule="auto"/>
            </w:pPr>
          </w:p>
        </w:tc>
        <w:tc>
          <w:tcPr>
            <w:tcW w:w="0" w:type="dxa"/>
          </w:tcPr>
          <w:p w14:paraId="5FC5D0EB" w14:textId="77777777" w:rsidR="00370E81" w:rsidRDefault="00370E81">
            <w:pPr>
              <w:pStyle w:val="EmptyCellLayoutStyle"/>
              <w:spacing w:after="0" w:line="240" w:lineRule="auto"/>
            </w:pPr>
          </w:p>
        </w:tc>
        <w:tc>
          <w:tcPr>
            <w:tcW w:w="0" w:type="dxa"/>
          </w:tcPr>
          <w:p w14:paraId="42ECB01F" w14:textId="77777777" w:rsidR="00370E81" w:rsidRDefault="00370E81">
            <w:pPr>
              <w:pStyle w:val="EmptyCellLayoutStyle"/>
              <w:spacing w:after="0" w:line="240" w:lineRule="auto"/>
            </w:pPr>
          </w:p>
        </w:tc>
        <w:tc>
          <w:tcPr>
            <w:tcW w:w="0" w:type="dxa"/>
          </w:tcPr>
          <w:p w14:paraId="0D2D6C8E" w14:textId="77777777" w:rsidR="00370E81" w:rsidRDefault="00370E81">
            <w:pPr>
              <w:pStyle w:val="EmptyCellLayoutStyle"/>
              <w:spacing w:after="0" w:line="240" w:lineRule="auto"/>
            </w:pPr>
          </w:p>
        </w:tc>
        <w:tc>
          <w:tcPr>
            <w:tcW w:w="0" w:type="dxa"/>
          </w:tcPr>
          <w:p w14:paraId="22AA4E84" w14:textId="77777777" w:rsidR="00370E81" w:rsidRDefault="00370E81">
            <w:pPr>
              <w:pStyle w:val="EmptyCellLayoutStyle"/>
              <w:spacing w:after="0" w:line="240" w:lineRule="auto"/>
            </w:pPr>
          </w:p>
        </w:tc>
        <w:tc>
          <w:tcPr>
            <w:tcW w:w="0" w:type="dxa"/>
          </w:tcPr>
          <w:p w14:paraId="7A92EA01" w14:textId="77777777" w:rsidR="00370E81" w:rsidRDefault="00370E81">
            <w:pPr>
              <w:pStyle w:val="EmptyCellLayoutStyle"/>
              <w:spacing w:after="0" w:line="240" w:lineRule="auto"/>
            </w:pPr>
          </w:p>
        </w:tc>
        <w:tc>
          <w:tcPr>
            <w:tcW w:w="0" w:type="dxa"/>
          </w:tcPr>
          <w:p w14:paraId="71281036" w14:textId="77777777" w:rsidR="00370E81" w:rsidRDefault="00370E81">
            <w:pPr>
              <w:pStyle w:val="EmptyCellLayoutStyle"/>
              <w:spacing w:after="0" w:line="240" w:lineRule="auto"/>
            </w:pPr>
          </w:p>
        </w:tc>
        <w:tc>
          <w:tcPr>
            <w:tcW w:w="2505" w:type="dxa"/>
          </w:tcPr>
          <w:p w14:paraId="2902DE88" w14:textId="77777777" w:rsidR="00370E81" w:rsidRDefault="00370E81">
            <w:pPr>
              <w:pStyle w:val="EmptyCellLayoutStyle"/>
              <w:spacing w:after="0" w:line="240" w:lineRule="auto"/>
            </w:pPr>
          </w:p>
        </w:tc>
        <w:tc>
          <w:tcPr>
            <w:tcW w:w="6120" w:type="dxa"/>
          </w:tcPr>
          <w:p w14:paraId="6E1FC512" w14:textId="77777777" w:rsidR="00370E81" w:rsidRDefault="00370E81">
            <w:pPr>
              <w:pStyle w:val="EmptyCellLayoutStyle"/>
              <w:spacing w:after="0" w:line="240" w:lineRule="auto"/>
            </w:pPr>
          </w:p>
        </w:tc>
        <w:tc>
          <w:tcPr>
            <w:tcW w:w="2534" w:type="dxa"/>
          </w:tcPr>
          <w:p w14:paraId="53D8302F" w14:textId="77777777" w:rsidR="00370E81" w:rsidRDefault="00370E81">
            <w:pPr>
              <w:pStyle w:val="EmptyCellLayoutStyle"/>
              <w:spacing w:after="0" w:line="240" w:lineRule="auto"/>
            </w:pPr>
          </w:p>
        </w:tc>
        <w:tc>
          <w:tcPr>
            <w:tcW w:w="179" w:type="dxa"/>
          </w:tcPr>
          <w:p w14:paraId="27BD639A" w14:textId="77777777" w:rsidR="00370E81" w:rsidRDefault="00370E81">
            <w:pPr>
              <w:pStyle w:val="EmptyCellLayoutStyle"/>
              <w:spacing w:after="0" w:line="240" w:lineRule="auto"/>
            </w:pPr>
          </w:p>
        </w:tc>
      </w:tr>
      <w:tr w:rsidR="001B4827" w14:paraId="50197BB4" w14:textId="77777777" w:rsidTr="001B4827">
        <w:tc>
          <w:tcPr>
            <w:tcW w:w="179" w:type="dxa"/>
          </w:tcPr>
          <w:p w14:paraId="2BAC0D2C" w14:textId="77777777" w:rsidR="00370E81" w:rsidRDefault="00370E8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B4827" w14:paraId="741F37D3" w14:textId="77777777" w:rsidTr="001B482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70E81" w14:paraId="5475AC0F" w14:textId="77777777">
                    <w:trPr>
                      <w:trHeight w:val="192"/>
                    </w:trPr>
                    <w:tc>
                      <w:tcPr>
                        <w:tcW w:w="11160" w:type="dxa"/>
                        <w:tcBorders>
                          <w:top w:val="nil"/>
                          <w:left w:val="nil"/>
                          <w:bottom w:val="nil"/>
                          <w:right w:val="nil"/>
                        </w:tcBorders>
                        <w:tcMar>
                          <w:top w:w="39" w:type="dxa"/>
                          <w:left w:w="39" w:type="dxa"/>
                          <w:bottom w:w="39" w:type="dxa"/>
                          <w:right w:w="39" w:type="dxa"/>
                        </w:tcMar>
                      </w:tcPr>
                      <w:p w14:paraId="02821BEB" w14:textId="77777777" w:rsidR="00370E81" w:rsidRDefault="001B4827">
                        <w:pPr>
                          <w:spacing w:after="0" w:line="240" w:lineRule="auto"/>
                        </w:pPr>
                        <w:r>
                          <w:rPr>
                            <w:rFonts w:ascii="Arial" w:eastAsia="Arial" w:hAnsi="Arial"/>
                            <w:b/>
                            <w:color w:val="000000"/>
                            <w:sz w:val="16"/>
                          </w:rPr>
                          <w:t>23. What are the essential functions of this position?</w:t>
                        </w:r>
                      </w:p>
                    </w:tc>
                  </w:tr>
                </w:tbl>
                <w:p w14:paraId="4156A34D" w14:textId="77777777" w:rsidR="00370E81" w:rsidRDefault="00370E81">
                  <w:pPr>
                    <w:spacing w:after="0" w:line="240" w:lineRule="auto"/>
                  </w:pPr>
                </w:p>
              </w:tc>
            </w:tr>
            <w:tr w:rsidR="00370E81" w14:paraId="080D681E" w14:textId="77777777">
              <w:trPr>
                <w:trHeight w:val="80"/>
              </w:trPr>
              <w:tc>
                <w:tcPr>
                  <w:tcW w:w="0" w:type="dxa"/>
                  <w:tcBorders>
                    <w:left w:val="single" w:sz="15" w:space="0" w:color="000000"/>
                  </w:tcBorders>
                </w:tcPr>
                <w:p w14:paraId="6CAD8865" w14:textId="77777777" w:rsidR="00370E81" w:rsidRDefault="00370E81">
                  <w:pPr>
                    <w:pStyle w:val="EmptyCellLayoutStyle"/>
                    <w:spacing w:after="0" w:line="240" w:lineRule="auto"/>
                  </w:pPr>
                </w:p>
              </w:tc>
              <w:tc>
                <w:tcPr>
                  <w:tcW w:w="11159" w:type="dxa"/>
                  <w:tcBorders>
                    <w:right w:val="single" w:sz="15" w:space="0" w:color="000000"/>
                  </w:tcBorders>
                </w:tcPr>
                <w:p w14:paraId="58567683" w14:textId="77777777" w:rsidR="00370E81" w:rsidRDefault="00370E81">
                  <w:pPr>
                    <w:pStyle w:val="EmptyCellLayoutStyle"/>
                    <w:spacing w:after="0" w:line="240" w:lineRule="auto"/>
                  </w:pPr>
                </w:p>
              </w:tc>
            </w:tr>
            <w:tr w:rsidR="00370E81" w14:paraId="4473C181" w14:textId="77777777">
              <w:trPr>
                <w:trHeight w:val="290"/>
              </w:trPr>
              <w:tc>
                <w:tcPr>
                  <w:tcW w:w="0" w:type="dxa"/>
                  <w:tcBorders>
                    <w:left w:val="single" w:sz="15" w:space="0" w:color="000000"/>
                    <w:bottom w:val="single" w:sz="15" w:space="0" w:color="000000"/>
                  </w:tcBorders>
                </w:tcPr>
                <w:p w14:paraId="0560094A" w14:textId="77777777" w:rsidR="00370E81" w:rsidRDefault="00370E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70E81" w14:paraId="5065527D" w14:textId="77777777">
                    <w:trPr>
                      <w:trHeight w:val="212"/>
                    </w:trPr>
                    <w:tc>
                      <w:tcPr>
                        <w:tcW w:w="11160" w:type="dxa"/>
                        <w:tcBorders>
                          <w:top w:val="nil"/>
                          <w:left w:val="nil"/>
                          <w:bottom w:val="nil"/>
                          <w:right w:val="nil"/>
                        </w:tcBorders>
                        <w:tcMar>
                          <w:top w:w="39" w:type="dxa"/>
                          <w:left w:w="39" w:type="dxa"/>
                          <w:bottom w:w="39" w:type="dxa"/>
                          <w:right w:w="39" w:type="dxa"/>
                        </w:tcMar>
                      </w:tcPr>
                      <w:p w14:paraId="50510CCF" w14:textId="77777777" w:rsidR="00370E81" w:rsidRDefault="001B4827">
                        <w:pPr>
                          <w:spacing w:after="0" w:line="240" w:lineRule="auto"/>
                        </w:pPr>
                        <w:r>
                          <w:rPr>
                            <w:rFonts w:ascii="Arial" w:eastAsia="Arial" w:hAnsi="Arial"/>
                            <w:color w:val="000000"/>
                          </w:rPr>
                          <w:t>Essential duties can change as the work environment changes. Duties include attending meetings, conducting research, using the computer to design and develop training, traveling to deliver training, administering evaluation, reviewing, and acting upon evaluation summary results.</w:t>
                        </w:r>
                      </w:p>
                    </w:tc>
                  </w:tr>
                </w:tbl>
                <w:p w14:paraId="5A1A77D3" w14:textId="77777777" w:rsidR="00370E81" w:rsidRDefault="00370E81">
                  <w:pPr>
                    <w:spacing w:after="0" w:line="240" w:lineRule="auto"/>
                  </w:pPr>
                </w:p>
              </w:tc>
            </w:tr>
          </w:tbl>
          <w:p w14:paraId="27D34243" w14:textId="77777777" w:rsidR="00370E81" w:rsidRDefault="00370E81">
            <w:pPr>
              <w:spacing w:after="0" w:line="240" w:lineRule="auto"/>
            </w:pPr>
          </w:p>
        </w:tc>
        <w:tc>
          <w:tcPr>
            <w:tcW w:w="179" w:type="dxa"/>
          </w:tcPr>
          <w:p w14:paraId="05E227B2" w14:textId="77777777" w:rsidR="00370E81" w:rsidRDefault="00370E81">
            <w:pPr>
              <w:pStyle w:val="EmptyCellLayoutStyle"/>
              <w:spacing w:after="0" w:line="240" w:lineRule="auto"/>
            </w:pPr>
          </w:p>
        </w:tc>
      </w:tr>
      <w:tr w:rsidR="00370E81" w14:paraId="49416C51" w14:textId="77777777">
        <w:trPr>
          <w:trHeight w:val="99"/>
        </w:trPr>
        <w:tc>
          <w:tcPr>
            <w:tcW w:w="179" w:type="dxa"/>
          </w:tcPr>
          <w:p w14:paraId="7CAB9063" w14:textId="77777777" w:rsidR="00370E81" w:rsidRDefault="00370E81">
            <w:pPr>
              <w:pStyle w:val="EmptyCellLayoutStyle"/>
              <w:spacing w:after="0" w:line="240" w:lineRule="auto"/>
            </w:pPr>
          </w:p>
        </w:tc>
        <w:tc>
          <w:tcPr>
            <w:tcW w:w="0" w:type="dxa"/>
          </w:tcPr>
          <w:p w14:paraId="5CCF2AA9" w14:textId="77777777" w:rsidR="00370E81" w:rsidRDefault="00370E81">
            <w:pPr>
              <w:pStyle w:val="EmptyCellLayoutStyle"/>
              <w:spacing w:after="0" w:line="240" w:lineRule="auto"/>
            </w:pPr>
          </w:p>
        </w:tc>
        <w:tc>
          <w:tcPr>
            <w:tcW w:w="0" w:type="dxa"/>
          </w:tcPr>
          <w:p w14:paraId="12A4899D" w14:textId="77777777" w:rsidR="00370E81" w:rsidRDefault="00370E81">
            <w:pPr>
              <w:pStyle w:val="EmptyCellLayoutStyle"/>
              <w:spacing w:after="0" w:line="240" w:lineRule="auto"/>
            </w:pPr>
          </w:p>
        </w:tc>
        <w:tc>
          <w:tcPr>
            <w:tcW w:w="0" w:type="dxa"/>
          </w:tcPr>
          <w:p w14:paraId="4D3FF4F2" w14:textId="77777777" w:rsidR="00370E81" w:rsidRDefault="00370E81">
            <w:pPr>
              <w:pStyle w:val="EmptyCellLayoutStyle"/>
              <w:spacing w:after="0" w:line="240" w:lineRule="auto"/>
            </w:pPr>
          </w:p>
        </w:tc>
        <w:tc>
          <w:tcPr>
            <w:tcW w:w="0" w:type="dxa"/>
          </w:tcPr>
          <w:p w14:paraId="29A4C880" w14:textId="77777777" w:rsidR="00370E81" w:rsidRDefault="00370E81">
            <w:pPr>
              <w:pStyle w:val="EmptyCellLayoutStyle"/>
              <w:spacing w:after="0" w:line="240" w:lineRule="auto"/>
            </w:pPr>
          </w:p>
        </w:tc>
        <w:tc>
          <w:tcPr>
            <w:tcW w:w="0" w:type="dxa"/>
          </w:tcPr>
          <w:p w14:paraId="31AC8F26" w14:textId="77777777" w:rsidR="00370E81" w:rsidRDefault="00370E81">
            <w:pPr>
              <w:pStyle w:val="EmptyCellLayoutStyle"/>
              <w:spacing w:after="0" w:line="240" w:lineRule="auto"/>
            </w:pPr>
          </w:p>
        </w:tc>
        <w:tc>
          <w:tcPr>
            <w:tcW w:w="0" w:type="dxa"/>
          </w:tcPr>
          <w:p w14:paraId="43FC6492" w14:textId="77777777" w:rsidR="00370E81" w:rsidRDefault="00370E81">
            <w:pPr>
              <w:pStyle w:val="EmptyCellLayoutStyle"/>
              <w:spacing w:after="0" w:line="240" w:lineRule="auto"/>
            </w:pPr>
          </w:p>
        </w:tc>
        <w:tc>
          <w:tcPr>
            <w:tcW w:w="2505" w:type="dxa"/>
          </w:tcPr>
          <w:p w14:paraId="44AAFE9E" w14:textId="77777777" w:rsidR="00370E81" w:rsidRDefault="00370E81">
            <w:pPr>
              <w:pStyle w:val="EmptyCellLayoutStyle"/>
              <w:spacing w:after="0" w:line="240" w:lineRule="auto"/>
            </w:pPr>
          </w:p>
        </w:tc>
        <w:tc>
          <w:tcPr>
            <w:tcW w:w="6120" w:type="dxa"/>
          </w:tcPr>
          <w:p w14:paraId="6EF6DB79" w14:textId="77777777" w:rsidR="00370E81" w:rsidRDefault="00370E81">
            <w:pPr>
              <w:pStyle w:val="EmptyCellLayoutStyle"/>
              <w:spacing w:after="0" w:line="240" w:lineRule="auto"/>
            </w:pPr>
          </w:p>
        </w:tc>
        <w:tc>
          <w:tcPr>
            <w:tcW w:w="2534" w:type="dxa"/>
          </w:tcPr>
          <w:p w14:paraId="0F4E9643" w14:textId="77777777" w:rsidR="00370E81" w:rsidRDefault="00370E81">
            <w:pPr>
              <w:pStyle w:val="EmptyCellLayoutStyle"/>
              <w:spacing w:after="0" w:line="240" w:lineRule="auto"/>
            </w:pPr>
          </w:p>
        </w:tc>
        <w:tc>
          <w:tcPr>
            <w:tcW w:w="179" w:type="dxa"/>
          </w:tcPr>
          <w:p w14:paraId="54E751FE" w14:textId="77777777" w:rsidR="00370E81" w:rsidRDefault="00370E81">
            <w:pPr>
              <w:pStyle w:val="EmptyCellLayoutStyle"/>
              <w:spacing w:after="0" w:line="240" w:lineRule="auto"/>
            </w:pPr>
          </w:p>
        </w:tc>
      </w:tr>
      <w:tr w:rsidR="001B4827" w14:paraId="0E19F4D3" w14:textId="77777777" w:rsidTr="001B4827">
        <w:tc>
          <w:tcPr>
            <w:tcW w:w="179" w:type="dxa"/>
          </w:tcPr>
          <w:p w14:paraId="6DE5409B" w14:textId="77777777" w:rsidR="00370E81" w:rsidRDefault="00370E81">
            <w:pPr>
              <w:pStyle w:val="EmptyCellLayoutStyle"/>
              <w:spacing w:after="0" w:line="240" w:lineRule="auto"/>
            </w:pPr>
          </w:p>
        </w:tc>
        <w:tc>
          <w:tcPr>
            <w:tcW w:w="0" w:type="dxa"/>
          </w:tcPr>
          <w:p w14:paraId="0EEC6AB4" w14:textId="77777777" w:rsidR="00370E81" w:rsidRDefault="00370E81">
            <w:pPr>
              <w:pStyle w:val="EmptyCellLayoutStyle"/>
              <w:spacing w:after="0" w:line="240" w:lineRule="auto"/>
            </w:pPr>
          </w:p>
        </w:tc>
        <w:tc>
          <w:tcPr>
            <w:tcW w:w="0" w:type="dxa"/>
          </w:tcPr>
          <w:p w14:paraId="1EC6408D" w14:textId="77777777" w:rsidR="00370E81" w:rsidRDefault="00370E8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1B4827" w14:paraId="5C6A0E72" w14:textId="77777777" w:rsidTr="001B482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70E81" w14:paraId="4694DD60" w14:textId="77777777">
                    <w:trPr>
                      <w:trHeight w:val="192"/>
                    </w:trPr>
                    <w:tc>
                      <w:tcPr>
                        <w:tcW w:w="11160" w:type="dxa"/>
                        <w:tcBorders>
                          <w:top w:val="nil"/>
                          <w:left w:val="nil"/>
                          <w:bottom w:val="nil"/>
                          <w:right w:val="nil"/>
                        </w:tcBorders>
                        <w:tcMar>
                          <w:top w:w="39" w:type="dxa"/>
                          <w:left w:w="39" w:type="dxa"/>
                          <w:bottom w:w="39" w:type="dxa"/>
                          <w:right w:w="39" w:type="dxa"/>
                        </w:tcMar>
                      </w:tcPr>
                      <w:p w14:paraId="36A72DCD" w14:textId="77777777" w:rsidR="00370E81" w:rsidRDefault="001B482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7FD85CA" w14:textId="77777777" w:rsidR="00370E81" w:rsidRDefault="00370E81">
                  <w:pPr>
                    <w:spacing w:after="0" w:line="240" w:lineRule="auto"/>
                  </w:pPr>
                </w:p>
              </w:tc>
            </w:tr>
            <w:tr w:rsidR="00370E81" w14:paraId="230B6655" w14:textId="77777777">
              <w:trPr>
                <w:trHeight w:val="90"/>
              </w:trPr>
              <w:tc>
                <w:tcPr>
                  <w:tcW w:w="0" w:type="dxa"/>
                  <w:tcBorders>
                    <w:left w:val="single" w:sz="15" w:space="0" w:color="000000"/>
                  </w:tcBorders>
                </w:tcPr>
                <w:p w14:paraId="6BB92060" w14:textId="77777777" w:rsidR="00370E81" w:rsidRDefault="00370E81">
                  <w:pPr>
                    <w:pStyle w:val="EmptyCellLayoutStyle"/>
                    <w:spacing w:after="0" w:line="240" w:lineRule="auto"/>
                  </w:pPr>
                </w:p>
              </w:tc>
              <w:tc>
                <w:tcPr>
                  <w:tcW w:w="11159" w:type="dxa"/>
                  <w:tcBorders>
                    <w:right w:val="single" w:sz="15" w:space="0" w:color="000000"/>
                  </w:tcBorders>
                </w:tcPr>
                <w:p w14:paraId="381BF178" w14:textId="77777777" w:rsidR="00370E81" w:rsidRDefault="00370E81">
                  <w:pPr>
                    <w:pStyle w:val="EmptyCellLayoutStyle"/>
                    <w:spacing w:after="0" w:line="240" w:lineRule="auto"/>
                  </w:pPr>
                </w:p>
              </w:tc>
            </w:tr>
            <w:tr w:rsidR="00370E81" w14:paraId="766730F9" w14:textId="77777777">
              <w:trPr>
                <w:trHeight w:val="290"/>
              </w:trPr>
              <w:tc>
                <w:tcPr>
                  <w:tcW w:w="0" w:type="dxa"/>
                  <w:tcBorders>
                    <w:left w:val="single" w:sz="15" w:space="0" w:color="000000"/>
                    <w:bottom w:val="single" w:sz="15" w:space="0" w:color="000000"/>
                  </w:tcBorders>
                </w:tcPr>
                <w:p w14:paraId="07618746" w14:textId="77777777" w:rsidR="00370E81" w:rsidRDefault="00370E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370E81" w14:paraId="6B4A2A4F" w14:textId="77777777">
                    <w:trPr>
                      <w:trHeight w:val="212"/>
                    </w:trPr>
                    <w:tc>
                      <w:tcPr>
                        <w:tcW w:w="11160" w:type="dxa"/>
                        <w:tcBorders>
                          <w:top w:val="nil"/>
                          <w:left w:val="nil"/>
                          <w:bottom w:val="nil"/>
                          <w:right w:val="nil"/>
                        </w:tcBorders>
                        <w:tcMar>
                          <w:top w:w="39" w:type="dxa"/>
                          <w:left w:w="39" w:type="dxa"/>
                          <w:bottom w:w="39" w:type="dxa"/>
                          <w:right w:w="39" w:type="dxa"/>
                        </w:tcMar>
                      </w:tcPr>
                      <w:p w14:paraId="438F4B57" w14:textId="6465DEC0" w:rsidR="00370E81" w:rsidRPr="00982B63" w:rsidRDefault="00982B63">
                        <w:pPr>
                          <w:spacing w:after="0" w:line="240" w:lineRule="auto"/>
                          <w:rPr>
                            <w:rFonts w:ascii="Arial" w:hAnsi="Arial" w:cs="Arial"/>
                          </w:rPr>
                        </w:pPr>
                        <w:r w:rsidRPr="00982B63">
                          <w:rPr>
                            <w:rFonts w:ascii="Arial" w:hAnsi="Arial" w:cs="Arial"/>
                          </w:rPr>
                          <w:t>New Position</w:t>
                        </w:r>
                      </w:p>
                    </w:tc>
                  </w:tr>
                </w:tbl>
                <w:p w14:paraId="17461382" w14:textId="77777777" w:rsidR="00370E81" w:rsidRDefault="00370E81">
                  <w:pPr>
                    <w:spacing w:after="0" w:line="240" w:lineRule="auto"/>
                  </w:pPr>
                </w:p>
              </w:tc>
            </w:tr>
          </w:tbl>
          <w:p w14:paraId="6FCEBCFC" w14:textId="77777777" w:rsidR="00370E81" w:rsidRDefault="00370E81">
            <w:pPr>
              <w:spacing w:after="0" w:line="240" w:lineRule="auto"/>
            </w:pPr>
          </w:p>
        </w:tc>
        <w:tc>
          <w:tcPr>
            <w:tcW w:w="179" w:type="dxa"/>
          </w:tcPr>
          <w:p w14:paraId="07B03626" w14:textId="77777777" w:rsidR="00370E81" w:rsidRDefault="00370E81">
            <w:pPr>
              <w:pStyle w:val="EmptyCellLayoutStyle"/>
              <w:spacing w:after="0" w:line="240" w:lineRule="auto"/>
            </w:pPr>
          </w:p>
        </w:tc>
      </w:tr>
      <w:tr w:rsidR="00370E81" w14:paraId="37D84AB5" w14:textId="77777777">
        <w:trPr>
          <w:trHeight w:val="100"/>
        </w:trPr>
        <w:tc>
          <w:tcPr>
            <w:tcW w:w="179" w:type="dxa"/>
          </w:tcPr>
          <w:p w14:paraId="14D1EBCA" w14:textId="77777777" w:rsidR="00370E81" w:rsidRDefault="00370E81">
            <w:pPr>
              <w:pStyle w:val="EmptyCellLayoutStyle"/>
              <w:spacing w:after="0" w:line="240" w:lineRule="auto"/>
            </w:pPr>
          </w:p>
        </w:tc>
        <w:tc>
          <w:tcPr>
            <w:tcW w:w="0" w:type="dxa"/>
          </w:tcPr>
          <w:p w14:paraId="544F7382" w14:textId="77777777" w:rsidR="00370E81" w:rsidRDefault="00370E81">
            <w:pPr>
              <w:pStyle w:val="EmptyCellLayoutStyle"/>
              <w:spacing w:after="0" w:line="240" w:lineRule="auto"/>
            </w:pPr>
          </w:p>
        </w:tc>
        <w:tc>
          <w:tcPr>
            <w:tcW w:w="0" w:type="dxa"/>
          </w:tcPr>
          <w:p w14:paraId="070F14E0" w14:textId="77777777" w:rsidR="00370E81" w:rsidRDefault="00370E81">
            <w:pPr>
              <w:pStyle w:val="EmptyCellLayoutStyle"/>
              <w:spacing w:after="0" w:line="240" w:lineRule="auto"/>
            </w:pPr>
          </w:p>
        </w:tc>
        <w:tc>
          <w:tcPr>
            <w:tcW w:w="0" w:type="dxa"/>
          </w:tcPr>
          <w:p w14:paraId="68A09643" w14:textId="77777777" w:rsidR="00370E81" w:rsidRDefault="00370E81">
            <w:pPr>
              <w:pStyle w:val="EmptyCellLayoutStyle"/>
              <w:spacing w:after="0" w:line="240" w:lineRule="auto"/>
            </w:pPr>
          </w:p>
        </w:tc>
        <w:tc>
          <w:tcPr>
            <w:tcW w:w="0" w:type="dxa"/>
          </w:tcPr>
          <w:p w14:paraId="73B16DB7" w14:textId="77777777" w:rsidR="00370E81" w:rsidRDefault="00370E81">
            <w:pPr>
              <w:pStyle w:val="EmptyCellLayoutStyle"/>
              <w:spacing w:after="0" w:line="240" w:lineRule="auto"/>
            </w:pPr>
          </w:p>
        </w:tc>
        <w:tc>
          <w:tcPr>
            <w:tcW w:w="0" w:type="dxa"/>
          </w:tcPr>
          <w:p w14:paraId="78CAFC77" w14:textId="77777777" w:rsidR="00370E81" w:rsidRDefault="00370E81">
            <w:pPr>
              <w:pStyle w:val="EmptyCellLayoutStyle"/>
              <w:spacing w:after="0" w:line="240" w:lineRule="auto"/>
            </w:pPr>
          </w:p>
        </w:tc>
        <w:tc>
          <w:tcPr>
            <w:tcW w:w="0" w:type="dxa"/>
          </w:tcPr>
          <w:p w14:paraId="1E444C28" w14:textId="77777777" w:rsidR="00370E81" w:rsidRDefault="00370E81">
            <w:pPr>
              <w:pStyle w:val="EmptyCellLayoutStyle"/>
              <w:spacing w:after="0" w:line="240" w:lineRule="auto"/>
            </w:pPr>
          </w:p>
        </w:tc>
        <w:tc>
          <w:tcPr>
            <w:tcW w:w="2505" w:type="dxa"/>
          </w:tcPr>
          <w:p w14:paraId="3D2A55CD" w14:textId="77777777" w:rsidR="00370E81" w:rsidRDefault="00370E81">
            <w:pPr>
              <w:pStyle w:val="EmptyCellLayoutStyle"/>
              <w:spacing w:after="0" w:line="240" w:lineRule="auto"/>
            </w:pPr>
          </w:p>
        </w:tc>
        <w:tc>
          <w:tcPr>
            <w:tcW w:w="6120" w:type="dxa"/>
          </w:tcPr>
          <w:p w14:paraId="1C2A66F3" w14:textId="77777777" w:rsidR="00370E81" w:rsidRDefault="00370E81">
            <w:pPr>
              <w:pStyle w:val="EmptyCellLayoutStyle"/>
              <w:spacing w:after="0" w:line="240" w:lineRule="auto"/>
            </w:pPr>
          </w:p>
        </w:tc>
        <w:tc>
          <w:tcPr>
            <w:tcW w:w="2534" w:type="dxa"/>
          </w:tcPr>
          <w:p w14:paraId="21BC4B13" w14:textId="77777777" w:rsidR="00370E81" w:rsidRDefault="00370E81">
            <w:pPr>
              <w:pStyle w:val="EmptyCellLayoutStyle"/>
              <w:spacing w:after="0" w:line="240" w:lineRule="auto"/>
            </w:pPr>
          </w:p>
        </w:tc>
        <w:tc>
          <w:tcPr>
            <w:tcW w:w="179" w:type="dxa"/>
          </w:tcPr>
          <w:p w14:paraId="4F98E6BA" w14:textId="77777777" w:rsidR="00370E81" w:rsidRDefault="00370E81">
            <w:pPr>
              <w:pStyle w:val="EmptyCellLayoutStyle"/>
              <w:spacing w:after="0" w:line="240" w:lineRule="auto"/>
            </w:pPr>
          </w:p>
        </w:tc>
      </w:tr>
      <w:tr w:rsidR="001B4827" w14:paraId="546401C3" w14:textId="77777777" w:rsidTr="001B4827">
        <w:tc>
          <w:tcPr>
            <w:tcW w:w="179" w:type="dxa"/>
          </w:tcPr>
          <w:p w14:paraId="7FB6D31F" w14:textId="77777777" w:rsidR="00370E81" w:rsidRDefault="00370E81">
            <w:pPr>
              <w:pStyle w:val="EmptyCellLayoutStyle"/>
              <w:spacing w:after="0" w:line="240" w:lineRule="auto"/>
            </w:pPr>
          </w:p>
        </w:tc>
        <w:tc>
          <w:tcPr>
            <w:tcW w:w="0" w:type="dxa"/>
          </w:tcPr>
          <w:p w14:paraId="23CE5682" w14:textId="77777777" w:rsidR="00370E81" w:rsidRDefault="00370E8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1B4827" w14:paraId="1F8A0028" w14:textId="77777777" w:rsidTr="001B482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70E81" w14:paraId="59E9BE87" w14:textId="77777777">
                    <w:trPr>
                      <w:trHeight w:val="192"/>
                    </w:trPr>
                    <w:tc>
                      <w:tcPr>
                        <w:tcW w:w="11160" w:type="dxa"/>
                        <w:tcBorders>
                          <w:top w:val="nil"/>
                          <w:left w:val="nil"/>
                          <w:bottom w:val="nil"/>
                          <w:right w:val="nil"/>
                        </w:tcBorders>
                        <w:tcMar>
                          <w:top w:w="39" w:type="dxa"/>
                          <w:left w:w="39" w:type="dxa"/>
                          <w:bottom w:w="39" w:type="dxa"/>
                          <w:right w:w="39" w:type="dxa"/>
                        </w:tcMar>
                      </w:tcPr>
                      <w:p w14:paraId="3DD971A6" w14:textId="77777777" w:rsidR="00370E81" w:rsidRDefault="001B4827">
                        <w:pPr>
                          <w:spacing w:after="0" w:line="240" w:lineRule="auto"/>
                        </w:pPr>
                        <w:r>
                          <w:rPr>
                            <w:rFonts w:ascii="Arial" w:eastAsia="Arial" w:hAnsi="Arial"/>
                            <w:b/>
                            <w:color w:val="000000"/>
                            <w:sz w:val="16"/>
                          </w:rPr>
                          <w:t>25. What is the function of the work area and how does this position fit into that function?</w:t>
                        </w:r>
                      </w:p>
                    </w:tc>
                  </w:tr>
                </w:tbl>
                <w:p w14:paraId="773F16FC" w14:textId="77777777" w:rsidR="00370E81" w:rsidRDefault="00370E81">
                  <w:pPr>
                    <w:spacing w:after="0" w:line="240" w:lineRule="auto"/>
                  </w:pPr>
                </w:p>
              </w:tc>
            </w:tr>
            <w:tr w:rsidR="00370E81" w14:paraId="13F4D981" w14:textId="77777777">
              <w:trPr>
                <w:trHeight w:val="80"/>
              </w:trPr>
              <w:tc>
                <w:tcPr>
                  <w:tcW w:w="0" w:type="dxa"/>
                  <w:tcBorders>
                    <w:left w:val="single" w:sz="15" w:space="0" w:color="000000"/>
                  </w:tcBorders>
                </w:tcPr>
                <w:p w14:paraId="0C34C737" w14:textId="77777777" w:rsidR="00370E81" w:rsidRDefault="00370E81">
                  <w:pPr>
                    <w:pStyle w:val="EmptyCellLayoutStyle"/>
                    <w:spacing w:after="0" w:line="240" w:lineRule="auto"/>
                  </w:pPr>
                </w:p>
              </w:tc>
              <w:tc>
                <w:tcPr>
                  <w:tcW w:w="11159" w:type="dxa"/>
                  <w:tcBorders>
                    <w:right w:val="single" w:sz="15" w:space="0" w:color="000000"/>
                  </w:tcBorders>
                </w:tcPr>
                <w:p w14:paraId="5FCB43CC" w14:textId="77777777" w:rsidR="00370E81" w:rsidRDefault="00370E81">
                  <w:pPr>
                    <w:pStyle w:val="EmptyCellLayoutStyle"/>
                    <w:spacing w:after="0" w:line="240" w:lineRule="auto"/>
                  </w:pPr>
                </w:p>
              </w:tc>
            </w:tr>
            <w:tr w:rsidR="00370E81" w14:paraId="6A858ECE" w14:textId="77777777">
              <w:trPr>
                <w:trHeight w:val="290"/>
              </w:trPr>
              <w:tc>
                <w:tcPr>
                  <w:tcW w:w="0" w:type="dxa"/>
                  <w:tcBorders>
                    <w:left w:val="single" w:sz="15" w:space="0" w:color="000000"/>
                    <w:bottom w:val="single" w:sz="15" w:space="0" w:color="000000"/>
                  </w:tcBorders>
                </w:tcPr>
                <w:p w14:paraId="3348EF06" w14:textId="77777777" w:rsidR="00370E81" w:rsidRDefault="00370E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370E81" w14:paraId="65462F61" w14:textId="77777777">
                    <w:trPr>
                      <w:trHeight w:val="212"/>
                    </w:trPr>
                    <w:tc>
                      <w:tcPr>
                        <w:tcW w:w="11160" w:type="dxa"/>
                        <w:tcBorders>
                          <w:top w:val="nil"/>
                          <w:left w:val="nil"/>
                          <w:bottom w:val="nil"/>
                          <w:right w:val="nil"/>
                        </w:tcBorders>
                        <w:tcMar>
                          <w:top w:w="39" w:type="dxa"/>
                          <w:left w:w="39" w:type="dxa"/>
                          <w:bottom w:w="39" w:type="dxa"/>
                          <w:right w:w="39" w:type="dxa"/>
                        </w:tcMar>
                      </w:tcPr>
                      <w:p w14:paraId="4AD7AB92" w14:textId="77777777" w:rsidR="00370E81" w:rsidRDefault="001B4827">
                        <w:pPr>
                          <w:spacing w:after="0" w:line="240" w:lineRule="auto"/>
                          <w:rPr>
                            <w:rFonts w:ascii="Arial" w:eastAsia="Arial" w:hAnsi="Arial"/>
                            <w:color w:val="000000"/>
                          </w:rPr>
                        </w:pPr>
                        <w:r>
                          <w:rPr>
                            <w:rFonts w:ascii="Arial" w:eastAsia="Arial" w:hAnsi="Arial"/>
                            <w:color w:val="000000"/>
                          </w:rPr>
                          <w:t>OWDT develops and delivers high quality, specialized training to assist MDHHS</w:t>
                        </w:r>
                        <w:r w:rsidR="00982B63">
                          <w:rPr>
                            <w:rFonts w:ascii="Arial" w:eastAsia="Arial" w:hAnsi="Arial"/>
                            <w:color w:val="000000"/>
                          </w:rPr>
                          <w:t xml:space="preserve"> </w:t>
                        </w:r>
                        <w:r>
                          <w:rPr>
                            <w:rFonts w:ascii="Arial" w:eastAsia="Arial" w:hAnsi="Arial"/>
                            <w:color w:val="000000"/>
                          </w:rPr>
                          <w:t>staff to complete their job responsibilities in a competent and professional manner. This position will become part of the team responsible for analyzing training needs, designing, developing, delivering, and evaluating training for this large and varied audience.</w:t>
                        </w:r>
                      </w:p>
                      <w:p w14:paraId="100685C2" w14:textId="18C73EA1" w:rsidR="004F1B4E" w:rsidRDefault="004F1B4E">
                        <w:pPr>
                          <w:spacing w:after="0" w:line="240" w:lineRule="auto"/>
                        </w:pPr>
                      </w:p>
                    </w:tc>
                  </w:tr>
                </w:tbl>
                <w:p w14:paraId="50947627" w14:textId="77777777" w:rsidR="00370E81" w:rsidRDefault="00370E81">
                  <w:pPr>
                    <w:spacing w:after="0" w:line="240" w:lineRule="auto"/>
                  </w:pPr>
                </w:p>
              </w:tc>
            </w:tr>
          </w:tbl>
          <w:p w14:paraId="20C47078" w14:textId="77777777" w:rsidR="00370E81" w:rsidRDefault="00370E81">
            <w:pPr>
              <w:spacing w:after="0" w:line="240" w:lineRule="auto"/>
            </w:pPr>
          </w:p>
        </w:tc>
        <w:tc>
          <w:tcPr>
            <w:tcW w:w="179" w:type="dxa"/>
          </w:tcPr>
          <w:p w14:paraId="52F677F0" w14:textId="77777777" w:rsidR="00370E81" w:rsidRDefault="00370E81">
            <w:pPr>
              <w:pStyle w:val="EmptyCellLayoutStyle"/>
              <w:spacing w:after="0" w:line="240" w:lineRule="auto"/>
            </w:pPr>
          </w:p>
        </w:tc>
      </w:tr>
      <w:tr w:rsidR="00370E81" w14:paraId="43439FA3" w14:textId="77777777">
        <w:trPr>
          <w:trHeight w:val="120"/>
        </w:trPr>
        <w:tc>
          <w:tcPr>
            <w:tcW w:w="179" w:type="dxa"/>
          </w:tcPr>
          <w:p w14:paraId="1BA46BEF" w14:textId="77777777" w:rsidR="00370E81" w:rsidRDefault="00370E81">
            <w:pPr>
              <w:pStyle w:val="EmptyCellLayoutStyle"/>
              <w:spacing w:after="0" w:line="240" w:lineRule="auto"/>
            </w:pPr>
          </w:p>
        </w:tc>
        <w:tc>
          <w:tcPr>
            <w:tcW w:w="0" w:type="dxa"/>
          </w:tcPr>
          <w:p w14:paraId="0DCD7E5A" w14:textId="77777777" w:rsidR="00370E81" w:rsidRDefault="00370E81">
            <w:pPr>
              <w:pStyle w:val="EmptyCellLayoutStyle"/>
              <w:spacing w:after="0" w:line="240" w:lineRule="auto"/>
            </w:pPr>
          </w:p>
        </w:tc>
        <w:tc>
          <w:tcPr>
            <w:tcW w:w="0" w:type="dxa"/>
          </w:tcPr>
          <w:p w14:paraId="1F7503F6" w14:textId="77777777" w:rsidR="00370E81" w:rsidRDefault="00370E81">
            <w:pPr>
              <w:pStyle w:val="EmptyCellLayoutStyle"/>
              <w:spacing w:after="0" w:line="240" w:lineRule="auto"/>
            </w:pPr>
          </w:p>
        </w:tc>
        <w:tc>
          <w:tcPr>
            <w:tcW w:w="0" w:type="dxa"/>
          </w:tcPr>
          <w:p w14:paraId="6725AFDC" w14:textId="77777777" w:rsidR="00370E81" w:rsidRDefault="00370E81">
            <w:pPr>
              <w:pStyle w:val="EmptyCellLayoutStyle"/>
              <w:spacing w:after="0" w:line="240" w:lineRule="auto"/>
            </w:pPr>
          </w:p>
        </w:tc>
        <w:tc>
          <w:tcPr>
            <w:tcW w:w="0" w:type="dxa"/>
          </w:tcPr>
          <w:p w14:paraId="2BD86D4E" w14:textId="77777777" w:rsidR="00370E81" w:rsidRDefault="00370E81">
            <w:pPr>
              <w:pStyle w:val="EmptyCellLayoutStyle"/>
              <w:spacing w:after="0" w:line="240" w:lineRule="auto"/>
            </w:pPr>
          </w:p>
        </w:tc>
        <w:tc>
          <w:tcPr>
            <w:tcW w:w="0" w:type="dxa"/>
          </w:tcPr>
          <w:p w14:paraId="28E60FC5" w14:textId="77777777" w:rsidR="00370E81" w:rsidRDefault="00370E81">
            <w:pPr>
              <w:pStyle w:val="EmptyCellLayoutStyle"/>
              <w:spacing w:after="0" w:line="240" w:lineRule="auto"/>
            </w:pPr>
          </w:p>
        </w:tc>
        <w:tc>
          <w:tcPr>
            <w:tcW w:w="0" w:type="dxa"/>
          </w:tcPr>
          <w:p w14:paraId="1CF7C884" w14:textId="77777777" w:rsidR="00370E81" w:rsidRDefault="00370E81">
            <w:pPr>
              <w:pStyle w:val="EmptyCellLayoutStyle"/>
              <w:spacing w:after="0" w:line="240" w:lineRule="auto"/>
            </w:pPr>
          </w:p>
        </w:tc>
        <w:tc>
          <w:tcPr>
            <w:tcW w:w="2505" w:type="dxa"/>
          </w:tcPr>
          <w:p w14:paraId="68D44286" w14:textId="77777777" w:rsidR="00370E81" w:rsidRDefault="00370E81">
            <w:pPr>
              <w:pStyle w:val="EmptyCellLayoutStyle"/>
              <w:spacing w:after="0" w:line="240" w:lineRule="auto"/>
            </w:pPr>
          </w:p>
        </w:tc>
        <w:tc>
          <w:tcPr>
            <w:tcW w:w="6120" w:type="dxa"/>
          </w:tcPr>
          <w:p w14:paraId="3208EEF7" w14:textId="77777777" w:rsidR="00370E81" w:rsidRDefault="00370E81">
            <w:pPr>
              <w:pStyle w:val="EmptyCellLayoutStyle"/>
              <w:spacing w:after="0" w:line="240" w:lineRule="auto"/>
            </w:pPr>
          </w:p>
        </w:tc>
        <w:tc>
          <w:tcPr>
            <w:tcW w:w="2534" w:type="dxa"/>
          </w:tcPr>
          <w:p w14:paraId="1BC43CDE" w14:textId="77777777" w:rsidR="00370E81" w:rsidRDefault="00370E81">
            <w:pPr>
              <w:pStyle w:val="EmptyCellLayoutStyle"/>
              <w:spacing w:after="0" w:line="240" w:lineRule="auto"/>
            </w:pPr>
          </w:p>
        </w:tc>
        <w:tc>
          <w:tcPr>
            <w:tcW w:w="179" w:type="dxa"/>
          </w:tcPr>
          <w:p w14:paraId="525FE0E5" w14:textId="77777777" w:rsidR="00370E81" w:rsidRDefault="00370E81">
            <w:pPr>
              <w:pStyle w:val="EmptyCellLayoutStyle"/>
              <w:spacing w:after="0" w:line="240" w:lineRule="auto"/>
            </w:pPr>
          </w:p>
        </w:tc>
      </w:tr>
      <w:tr w:rsidR="001B4827" w14:paraId="4EC6B02E" w14:textId="77777777" w:rsidTr="001B4827">
        <w:tc>
          <w:tcPr>
            <w:tcW w:w="179" w:type="dxa"/>
          </w:tcPr>
          <w:p w14:paraId="14500004" w14:textId="77777777" w:rsidR="00370E81" w:rsidRDefault="00370E81">
            <w:pPr>
              <w:pStyle w:val="EmptyCellLayoutStyle"/>
              <w:spacing w:after="0" w:line="240" w:lineRule="auto"/>
            </w:pPr>
          </w:p>
        </w:tc>
        <w:tc>
          <w:tcPr>
            <w:tcW w:w="0" w:type="dxa"/>
          </w:tcPr>
          <w:p w14:paraId="5C1D5E16" w14:textId="77777777" w:rsidR="00370E81" w:rsidRDefault="00370E8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1B4827" w14:paraId="129C17C1" w14:textId="77777777" w:rsidTr="001B482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370E81" w14:paraId="7B3062B3" w14:textId="77777777">
                    <w:trPr>
                      <w:trHeight w:val="237"/>
                    </w:trPr>
                    <w:tc>
                      <w:tcPr>
                        <w:tcW w:w="10980" w:type="dxa"/>
                        <w:tcBorders>
                          <w:top w:val="nil"/>
                          <w:left w:val="nil"/>
                          <w:bottom w:val="nil"/>
                          <w:right w:val="nil"/>
                        </w:tcBorders>
                        <w:tcMar>
                          <w:top w:w="39" w:type="dxa"/>
                          <w:left w:w="39" w:type="dxa"/>
                          <w:bottom w:w="39" w:type="dxa"/>
                          <w:right w:w="39" w:type="dxa"/>
                        </w:tcMar>
                      </w:tcPr>
                      <w:p w14:paraId="6DAF5A84" w14:textId="77777777" w:rsidR="00370E81" w:rsidRDefault="001B482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A476AD6" w14:textId="77777777" w:rsidR="00370E81" w:rsidRDefault="00370E81">
                  <w:pPr>
                    <w:spacing w:after="0" w:line="240" w:lineRule="auto"/>
                  </w:pPr>
                </w:p>
              </w:tc>
              <w:tc>
                <w:tcPr>
                  <w:tcW w:w="180" w:type="dxa"/>
                  <w:tcBorders>
                    <w:top w:val="single" w:sz="15" w:space="0" w:color="000000"/>
                    <w:right w:val="single" w:sz="15" w:space="0" w:color="000000"/>
                  </w:tcBorders>
                </w:tcPr>
                <w:p w14:paraId="6753BD8F" w14:textId="77777777" w:rsidR="00370E81" w:rsidRDefault="00370E81">
                  <w:pPr>
                    <w:pStyle w:val="EmptyCellLayoutStyle"/>
                    <w:spacing w:after="0" w:line="240" w:lineRule="auto"/>
                  </w:pPr>
                </w:p>
              </w:tc>
            </w:tr>
            <w:tr w:rsidR="00370E81" w14:paraId="3AC13E1E" w14:textId="77777777">
              <w:trPr>
                <w:trHeight w:val="81"/>
              </w:trPr>
              <w:tc>
                <w:tcPr>
                  <w:tcW w:w="180" w:type="dxa"/>
                  <w:tcBorders>
                    <w:left w:val="single" w:sz="15" w:space="0" w:color="000000"/>
                  </w:tcBorders>
                </w:tcPr>
                <w:p w14:paraId="094803CF" w14:textId="77777777" w:rsidR="00370E81" w:rsidRDefault="00370E81">
                  <w:pPr>
                    <w:pStyle w:val="EmptyCellLayoutStyle"/>
                    <w:spacing w:after="0" w:line="240" w:lineRule="auto"/>
                  </w:pPr>
                </w:p>
              </w:tc>
              <w:tc>
                <w:tcPr>
                  <w:tcW w:w="1080" w:type="dxa"/>
                </w:tcPr>
                <w:p w14:paraId="2AC6D49F" w14:textId="77777777" w:rsidR="00370E81" w:rsidRDefault="00370E81">
                  <w:pPr>
                    <w:pStyle w:val="EmptyCellLayoutStyle"/>
                    <w:spacing w:after="0" w:line="240" w:lineRule="auto"/>
                  </w:pPr>
                </w:p>
              </w:tc>
              <w:tc>
                <w:tcPr>
                  <w:tcW w:w="1980" w:type="dxa"/>
                </w:tcPr>
                <w:p w14:paraId="28D7A8FC" w14:textId="77777777" w:rsidR="00370E81" w:rsidRDefault="00370E81">
                  <w:pPr>
                    <w:pStyle w:val="EmptyCellLayoutStyle"/>
                    <w:spacing w:after="0" w:line="240" w:lineRule="auto"/>
                  </w:pPr>
                </w:p>
              </w:tc>
              <w:tc>
                <w:tcPr>
                  <w:tcW w:w="359" w:type="dxa"/>
                </w:tcPr>
                <w:p w14:paraId="747AA17D" w14:textId="77777777" w:rsidR="00370E81" w:rsidRDefault="00370E81">
                  <w:pPr>
                    <w:pStyle w:val="EmptyCellLayoutStyle"/>
                    <w:spacing w:after="0" w:line="240" w:lineRule="auto"/>
                  </w:pPr>
                </w:p>
              </w:tc>
              <w:tc>
                <w:tcPr>
                  <w:tcW w:w="7200" w:type="dxa"/>
                </w:tcPr>
                <w:p w14:paraId="1F921F5D" w14:textId="77777777" w:rsidR="00370E81" w:rsidRDefault="00370E81">
                  <w:pPr>
                    <w:pStyle w:val="EmptyCellLayoutStyle"/>
                    <w:spacing w:after="0" w:line="240" w:lineRule="auto"/>
                  </w:pPr>
                </w:p>
              </w:tc>
              <w:tc>
                <w:tcPr>
                  <w:tcW w:w="180" w:type="dxa"/>
                </w:tcPr>
                <w:p w14:paraId="43C9FC71" w14:textId="77777777" w:rsidR="00370E81" w:rsidRDefault="00370E81">
                  <w:pPr>
                    <w:pStyle w:val="EmptyCellLayoutStyle"/>
                    <w:spacing w:after="0" w:line="240" w:lineRule="auto"/>
                  </w:pPr>
                </w:p>
              </w:tc>
              <w:tc>
                <w:tcPr>
                  <w:tcW w:w="180" w:type="dxa"/>
                  <w:tcBorders>
                    <w:right w:val="single" w:sz="15" w:space="0" w:color="000000"/>
                  </w:tcBorders>
                </w:tcPr>
                <w:p w14:paraId="36E643BB" w14:textId="77777777" w:rsidR="00370E81" w:rsidRDefault="00370E81">
                  <w:pPr>
                    <w:pStyle w:val="EmptyCellLayoutStyle"/>
                    <w:spacing w:after="0" w:line="240" w:lineRule="auto"/>
                  </w:pPr>
                </w:p>
              </w:tc>
            </w:tr>
            <w:tr w:rsidR="001B4827" w14:paraId="6E18C6A6" w14:textId="77777777" w:rsidTr="001B482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70E81" w14:paraId="0FA7459F" w14:textId="77777777">
                    <w:trPr>
                      <w:trHeight w:val="192"/>
                    </w:trPr>
                    <w:tc>
                      <w:tcPr>
                        <w:tcW w:w="1260" w:type="dxa"/>
                        <w:tcBorders>
                          <w:top w:val="nil"/>
                          <w:left w:val="nil"/>
                          <w:bottom w:val="nil"/>
                          <w:right w:val="nil"/>
                        </w:tcBorders>
                        <w:tcMar>
                          <w:top w:w="39" w:type="dxa"/>
                          <w:left w:w="39" w:type="dxa"/>
                          <w:bottom w:w="39" w:type="dxa"/>
                          <w:right w:w="39" w:type="dxa"/>
                        </w:tcMar>
                      </w:tcPr>
                      <w:p w14:paraId="2920D63B" w14:textId="77777777" w:rsidR="00370E81" w:rsidRDefault="00370E81">
                        <w:pPr>
                          <w:spacing w:after="0" w:line="240" w:lineRule="auto"/>
                          <w:rPr>
                            <w:rFonts w:ascii="Arial" w:eastAsia="Arial" w:hAnsi="Arial"/>
                            <w:b/>
                            <w:color w:val="000000"/>
                            <w:sz w:val="16"/>
                          </w:rPr>
                        </w:pPr>
                      </w:p>
                      <w:p w14:paraId="5BA03223" w14:textId="77777777" w:rsidR="004F1B4E" w:rsidRDefault="004F1B4E">
                        <w:pPr>
                          <w:spacing w:after="0" w:line="240" w:lineRule="auto"/>
                          <w:rPr>
                            <w:b/>
                            <w:sz w:val="16"/>
                          </w:rPr>
                        </w:pPr>
                      </w:p>
                      <w:p w14:paraId="25C1FE91" w14:textId="77777777" w:rsidR="004F1B4E" w:rsidRDefault="004F1B4E">
                        <w:pPr>
                          <w:spacing w:after="0" w:line="240" w:lineRule="auto"/>
                          <w:rPr>
                            <w:b/>
                            <w:sz w:val="16"/>
                          </w:rPr>
                        </w:pPr>
                      </w:p>
                      <w:p w14:paraId="775998D0" w14:textId="77777777" w:rsidR="004F1B4E" w:rsidRDefault="004F1B4E">
                        <w:pPr>
                          <w:spacing w:after="0" w:line="240" w:lineRule="auto"/>
                          <w:rPr>
                            <w:b/>
                            <w:sz w:val="16"/>
                          </w:rPr>
                        </w:pPr>
                      </w:p>
                      <w:p w14:paraId="2278CEEE" w14:textId="4565B8DD" w:rsidR="004F1B4E" w:rsidRDefault="004F1B4E">
                        <w:pPr>
                          <w:spacing w:after="0" w:line="240" w:lineRule="auto"/>
                        </w:pPr>
                      </w:p>
                    </w:tc>
                  </w:tr>
                </w:tbl>
                <w:p w14:paraId="1F26B157" w14:textId="77777777" w:rsidR="00370E81" w:rsidRDefault="00370E81">
                  <w:pPr>
                    <w:spacing w:after="0" w:line="240" w:lineRule="auto"/>
                  </w:pPr>
                </w:p>
              </w:tc>
              <w:tc>
                <w:tcPr>
                  <w:tcW w:w="1980" w:type="dxa"/>
                </w:tcPr>
                <w:p w14:paraId="5E2EAF24" w14:textId="77777777" w:rsidR="00370E81" w:rsidRDefault="00370E81">
                  <w:pPr>
                    <w:pStyle w:val="EmptyCellLayoutStyle"/>
                    <w:spacing w:after="0" w:line="240" w:lineRule="auto"/>
                  </w:pPr>
                </w:p>
              </w:tc>
              <w:tc>
                <w:tcPr>
                  <w:tcW w:w="359" w:type="dxa"/>
                </w:tcPr>
                <w:p w14:paraId="4001D0B8" w14:textId="77777777" w:rsidR="00370E81" w:rsidRDefault="00370E81">
                  <w:pPr>
                    <w:pStyle w:val="EmptyCellLayoutStyle"/>
                    <w:spacing w:after="0" w:line="240" w:lineRule="auto"/>
                  </w:pPr>
                </w:p>
              </w:tc>
              <w:tc>
                <w:tcPr>
                  <w:tcW w:w="7200" w:type="dxa"/>
                </w:tcPr>
                <w:p w14:paraId="20B0F81D" w14:textId="77777777" w:rsidR="00370E81" w:rsidRDefault="00370E81">
                  <w:pPr>
                    <w:pStyle w:val="EmptyCellLayoutStyle"/>
                    <w:spacing w:after="0" w:line="240" w:lineRule="auto"/>
                  </w:pPr>
                </w:p>
              </w:tc>
              <w:tc>
                <w:tcPr>
                  <w:tcW w:w="180" w:type="dxa"/>
                </w:tcPr>
                <w:p w14:paraId="402B3F23" w14:textId="77777777" w:rsidR="00370E81" w:rsidRDefault="00370E81">
                  <w:pPr>
                    <w:pStyle w:val="EmptyCellLayoutStyle"/>
                    <w:spacing w:after="0" w:line="240" w:lineRule="auto"/>
                  </w:pPr>
                </w:p>
              </w:tc>
              <w:tc>
                <w:tcPr>
                  <w:tcW w:w="180" w:type="dxa"/>
                  <w:tcBorders>
                    <w:right w:val="single" w:sz="15" w:space="0" w:color="000000"/>
                  </w:tcBorders>
                </w:tcPr>
                <w:p w14:paraId="5621E9F2" w14:textId="77777777" w:rsidR="00370E81" w:rsidRDefault="00370E81">
                  <w:pPr>
                    <w:pStyle w:val="EmptyCellLayoutStyle"/>
                    <w:spacing w:after="0" w:line="240" w:lineRule="auto"/>
                  </w:pPr>
                </w:p>
              </w:tc>
            </w:tr>
            <w:tr w:rsidR="00370E81" w14:paraId="0D11459A" w14:textId="77777777">
              <w:trPr>
                <w:trHeight w:val="89"/>
              </w:trPr>
              <w:tc>
                <w:tcPr>
                  <w:tcW w:w="180" w:type="dxa"/>
                  <w:tcBorders>
                    <w:left w:val="single" w:sz="15" w:space="0" w:color="000000"/>
                  </w:tcBorders>
                </w:tcPr>
                <w:p w14:paraId="4789B10F" w14:textId="77777777" w:rsidR="00370E81" w:rsidRDefault="00370E81">
                  <w:pPr>
                    <w:pStyle w:val="EmptyCellLayoutStyle"/>
                    <w:spacing w:after="0" w:line="240" w:lineRule="auto"/>
                  </w:pPr>
                </w:p>
              </w:tc>
              <w:tc>
                <w:tcPr>
                  <w:tcW w:w="1080" w:type="dxa"/>
                </w:tcPr>
                <w:p w14:paraId="085A75E1" w14:textId="77777777" w:rsidR="00370E81" w:rsidRDefault="00370E81">
                  <w:pPr>
                    <w:pStyle w:val="EmptyCellLayoutStyle"/>
                    <w:spacing w:after="0" w:line="240" w:lineRule="auto"/>
                  </w:pPr>
                </w:p>
              </w:tc>
              <w:tc>
                <w:tcPr>
                  <w:tcW w:w="1980" w:type="dxa"/>
                </w:tcPr>
                <w:p w14:paraId="1168DBA8" w14:textId="77777777" w:rsidR="00370E81" w:rsidRDefault="00370E81">
                  <w:pPr>
                    <w:pStyle w:val="EmptyCellLayoutStyle"/>
                    <w:spacing w:after="0" w:line="240" w:lineRule="auto"/>
                  </w:pPr>
                </w:p>
              </w:tc>
              <w:tc>
                <w:tcPr>
                  <w:tcW w:w="359" w:type="dxa"/>
                </w:tcPr>
                <w:p w14:paraId="7EBF883B" w14:textId="77777777" w:rsidR="00370E81" w:rsidRDefault="00370E81">
                  <w:pPr>
                    <w:pStyle w:val="EmptyCellLayoutStyle"/>
                    <w:spacing w:after="0" w:line="240" w:lineRule="auto"/>
                  </w:pPr>
                </w:p>
              </w:tc>
              <w:tc>
                <w:tcPr>
                  <w:tcW w:w="7200" w:type="dxa"/>
                </w:tcPr>
                <w:p w14:paraId="14DA3539" w14:textId="77777777" w:rsidR="00370E81" w:rsidRDefault="00370E81">
                  <w:pPr>
                    <w:pStyle w:val="EmptyCellLayoutStyle"/>
                    <w:spacing w:after="0" w:line="240" w:lineRule="auto"/>
                  </w:pPr>
                </w:p>
              </w:tc>
              <w:tc>
                <w:tcPr>
                  <w:tcW w:w="180" w:type="dxa"/>
                </w:tcPr>
                <w:p w14:paraId="123893DE" w14:textId="77777777" w:rsidR="00370E81" w:rsidRDefault="00370E81">
                  <w:pPr>
                    <w:pStyle w:val="EmptyCellLayoutStyle"/>
                    <w:spacing w:after="0" w:line="240" w:lineRule="auto"/>
                  </w:pPr>
                </w:p>
              </w:tc>
              <w:tc>
                <w:tcPr>
                  <w:tcW w:w="180" w:type="dxa"/>
                  <w:tcBorders>
                    <w:right w:val="single" w:sz="15" w:space="0" w:color="000000"/>
                  </w:tcBorders>
                </w:tcPr>
                <w:p w14:paraId="1F8D5C0E" w14:textId="77777777" w:rsidR="00370E81" w:rsidRDefault="00370E81">
                  <w:pPr>
                    <w:pStyle w:val="EmptyCellLayoutStyle"/>
                    <w:spacing w:after="0" w:line="240" w:lineRule="auto"/>
                  </w:pPr>
                </w:p>
              </w:tc>
            </w:tr>
            <w:tr w:rsidR="001B4827" w14:paraId="4E5577BB" w14:textId="77777777" w:rsidTr="001B482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70E81" w14:paraId="1477CE78" w14:textId="77777777">
                    <w:trPr>
                      <w:trHeight w:val="212"/>
                    </w:trPr>
                    <w:tc>
                      <w:tcPr>
                        <w:tcW w:w="11160" w:type="dxa"/>
                        <w:tcBorders>
                          <w:top w:val="nil"/>
                          <w:left w:val="nil"/>
                          <w:bottom w:val="nil"/>
                          <w:right w:val="nil"/>
                        </w:tcBorders>
                        <w:tcMar>
                          <w:top w:w="39" w:type="dxa"/>
                          <w:left w:w="39" w:type="dxa"/>
                          <w:bottom w:w="39" w:type="dxa"/>
                          <w:right w:w="39" w:type="dxa"/>
                        </w:tcMar>
                      </w:tcPr>
                      <w:p w14:paraId="6AA7E77B" w14:textId="77777777" w:rsidR="00370E81" w:rsidRDefault="001B4827">
                        <w:pPr>
                          <w:spacing w:before="199" w:after="199" w:line="240" w:lineRule="auto"/>
                        </w:pPr>
                        <w:r>
                          <w:rPr>
                            <w:rFonts w:ascii="Arial" w:eastAsia="Arial" w:hAnsi="Arial"/>
                            <w:color w:val="000000"/>
                          </w:rPr>
                          <w:t>Possession of a bachelor’s degree in any major.</w:t>
                        </w:r>
                      </w:p>
                      <w:p w14:paraId="46683EE9" w14:textId="77777777" w:rsidR="00370E81" w:rsidRDefault="001B4827">
                        <w:pPr>
                          <w:spacing w:after="199" w:line="240" w:lineRule="auto"/>
                        </w:pPr>
                        <w:r>
                          <w:rPr>
                            <w:rFonts w:ascii="Arial" w:eastAsia="Arial" w:hAnsi="Arial"/>
                            <w:color w:val="000000"/>
                          </w:rPr>
                          <w:t>Preferred degree in instructional design or other subject matter relevant to analysis, design, or development of training.</w:t>
                        </w:r>
                      </w:p>
                      <w:p w14:paraId="284259B2" w14:textId="77777777" w:rsidR="00370E81" w:rsidRDefault="001B4827">
                        <w:pPr>
                          <w:spacing w:after="0" w:line="240" w:lineRule="auto"/>
                        </w:pPr>
                        <w:r>
                          <w:rPr>
                            <w:rFonts w:ascii="Arial" w:eastAsia="Arial" w:hAnsi="Arial"/>
                            <w:color w:val="000000"/>
                          </w:rPr>
                          <w:br/>
                        </w:r>
                      </w:p>
                    </w:tc>
                  </w:tr>
                </w:tbl>
                <w:p w14:paraId="53388C09" w14:textId="77777777" w:rsidR="00370E81" w:rsidRDefault="00370E81">
                  <w:pPr>
                    <w:spacing w:after="0" w:line="240" w:lineRule="auto"/>
                  </w:pPr>
                </w:p>
              </w:tc>
            </w:tr>
            <w:tr w:rsidR="00370E81" w14:paraId="51FBC414" w14:textId="77777777" w:rsidTr="004A4052">
              <w:trPr>
                <w:trHeight w:val="60"/>
              </w:trPr>
              <w:tc>
                <w:tcPr>
                  <w:tcW w:w="180" w:type="dxa"/>
                  <w:tcBorders>
                    <w:left w:val="single" w:sz="15" w:space="0" w:color="000000"/>
                  </w:tcBorders>
                </w:tcPr>
                <w:p w14:paraId="3FDF1FF1" w14:textId="77777777" w:rsidR="00370E81" w:rsidRDefault="00370E81">
                  <w:pPr>
                    <w:pStyle w:val="EmptyCellLayoutStyle"/>
                    <w:spacing w:after="0" w:line="240" w:lineRule="auto"/>
                  </w:pPr>
                </w:p>
              </w:tc>
              <w:tc>
                <w:tcPr>
                  <w:tcW w:w="1080" w:type="dxa"/>
                </w:tcPr>
                <w:p w14:paraId="6DD946AD" w14:textId="77777777" w:rsidR="00370E81" w:rsidRDefault="00370E81">
                  <w:pPr>
                    <w:pStyle w:val="EmptyCellLayoutStyle"/>
                    <w:spacing w:after="0" w:line="240" w:lineRule="auto"/>
                  </w:pPr>
                </w:p>
              </w:tc>
              <w:tc>
                <w:tcPr>
                  <w:tcW w:w="1980" w:type="dxa"/>
                </w:tcPr>
                <w:p w14:paraId="43794ACA" w14:textId="77777777" w:rsidR="00370E81" w:rsidRDefault="00370E81">
                  <w:pPr>
                    <w:pStyle w:val="EmptyCellLayoutStyle"/>
                    <w:spacing w:after="0" w:line="240" w:lineRule="auto"/>
                  </w:pPr>
                </w:p>
              </w:tc>
              <w:tc>
                <w:tcPr>
                  <w:tcW w:w="359" w:type="dxa"/>
                </w:tcPr>
                <w:p w14:paraId="1F370F9C" w14:textId="77777777" w:rsidR="00370E81" w:rsidRDefault="00370E81">
                  <w:pPr>
                    <w:pStyle w:val="EmptyCellLayoutStyle"/>
                    <w:spacing w:after="0" w:line="240" w:lineRule="auto"/>
                  </w:pPr>
                </w:p>
              </w:tc>
              <w:tc>
                <w:tcPr>
                  <w:tcW w:w="7200" w:type="dxa"/>
                </w:tcPr>
                <w:p w14:paraId="1E5EA08D" w14:textId="77777777" w:rsidR="00370E81" w:rsidRDefault="00370E81">
                  <w:pPr>
                    <w:pStyle w:val="EmptyCellLayoutStyle"/>
                    <w:spacing w:after="0" w:line="240" w:lineRule="auto"/>
                  </w:pPr>
                </w:p>
              </w:tc>
              <w:tc>
                <w:tcPr>
                  <w:tcW w:w="180" w:type="dxa"/>
                </w:tcPr>
                <w:p w14:paraId="2F4202A3" w14:textId="77777777" w:rsidR="00370E81" w:rsidRDefault="00370E81">
                  <w:pPr>
                    <w:pStyle w:val="EmptyCellLayoutStyle"/>
                    <w:spacing w:after="0" w:line="240" w:lineRule="auto"/>
                  </w:pPr>
                </w:p>
              </w:tc>
              <w:tc>
                <w:tcPr>
                  <w:tcW w:w="180" w:type="dxa"/>
                  <w:tcBorders>
                    <w:right w:val="single" w:sz="15" w:space="0" w:color="000000"/>
                  </w:tcBorders>
                </w:tcPr>
                <w:p w14:paraId="126BF0A6" w14:textId="77777777" w:rsidR="00370E81" w:rsidRDefault="00370E81">
                  <w:pPr>
                    <w:pStyle w:val="EmptyCellLayoutStyle"/>
                    <w:spacing w:after="0" w:line="240" w:lineRule="auto"/>
                  </w:pPr>
                </w:p>
              </w:tc>
            </w:tr>
            <w:tr w:rsidR="001B4827" w14:paraId="13B116CD" w14:textId="77777777" w:rsidTr="001B482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70E81" w:rsidRPr="004A4052" w14:paraId="475D9478" w14:textId="77777777">
                    <w:trPr>
                      <w:trHeight w:val="192"/>
                    </w:trPr>
                    <w:tc>
                      <w:tcPr>
                        <w:tcW w:w="1260" w:type="dxa"/>
                        <w:tcBorders>
                          <w:top w:val="nil"/>
                          <w:left w:val="nil"/>
                          <w:bottom w:val="nil"/>
                          <w:right w:val="nil"/>
                        </w:tcBorders>
                        <w:tcMar>
                          <w:top w:w="39" w:type="dxa"/>
                          <w:left w:w="39" w:type="dxa"/>
                          <w:bottom w:w="39" w:type="dxa"/>
                          <w:right w:w="39" w:type="dxa"/>
                        </w:tcMar>
                      </w:tcPr>
                      <w:p w14:paraId="429E20D0" w14:textId="77777777" w:rsidR="00370E81" w:rsidRPr="004A4052" w:rsidRDefault="001B4827">
                        <w:pPr>
                          <w:spacing w:after="0" w:line="240" w:lineRule="auto"/>
                          <w:rPr>
                            <w:sz w:val="16"/>
                            <w:szCs w:val="16"/>
                          </w:rPr>
                        </w:pPr>
                        <w:r w:rsidRPr="004A4052">
                          <w:rPr>
                            <w:rFonts w:ascii="Arial" w:eastAsia="Arial" w:hAnsi="Arial"/>
                            <w:b/>
                            <w:color w:val="000000"/>
                            <w:sz w:val="16"/>
                            <w:szCs w:val="16"/>
                          </w:rPr>
                          <w:t>EXPERIENCE:</w:t>
                        </w:r>
                      </w:p>
                    </w:tc>
                  </w:tr>
                </w:tbl>
                <w:p w14:paraId="6C158F51" w14:textId="77777777" w:rsidR="00370E81" w:rsidRPr="004A4052" w:rsidRDefault="00370E81">
                  <w:pPr>
                    <w:spacing w:after="0" w:line="240" w:lineRule="auto"/>
                    <w:rPr>
                      <w:sz w:val="16"/>
                      <w:szCs w:val="16"/>
                    </w:rPr>
                  </w:pPr>
                </w:p>
              </w:tc>
              <w:tc>
                <w:tcPr>
                  <w:tcW w:w="1980" w:type="dxa"/>
                </w:tcPr>
                <w:p w14:paraId="22C020DD" w14:textId="77777777" w:rsidR="00370E81" w:rsidRPr="004A4052" w:rsidRDefault="00370E81">
                  <w:pPr>
                    <w:pStyle w:val="EmptyCellLayoutStyle"/>
                    <w:spacing w:after="0" w:line="240" w:lineRule="auto"/>
                    <w:rPr>
                      <w:sz w:val="16"/>
                      <w:szCs w:val="16"/>
                    </w:rPr>
                  </w:pPr>
                </w:p>
              </w:tc>
              <w:tc>
                <w:tcPr>
                  <w:tcW w:w="359" w:type="dxa"/>
                </w:tcPr>
                <w:p w14:paraId="3FB98744" w14:textId="77777777" w:rsidR="00370E81" w:rsidRDefault="00370E81">
                  <w:pPr>
                    <w:pStyle w:val="EmptyCellLayoutStyle"/>
                    <w:spacing w:after="0" w:line="240" w:lineRule="auto"/>
                  </w:pPr>
                </w:p>
              </w:tc>
              <w:tc>
                <w:tcPr>
                  <w:tcW w:w="7200" w:type="dxa"/>
                </w:tcPr>
                <w:p w14:paraId="4B871265" w14:textId="77777777" w:rsidR="00370E81" w:rsidRDefault="00370E81">
                  <w:pPr>
                    <w:pStyle w:val="EmptyCellLayoutStyle"/>
                    <w:spacing w:after="0" w:line="240" w:lineRule="auto"/>
                  </w:pPr>
                </w:p>
              </w:tc>
              <w:tc>
                <w:tcPr>
                  <w:tcW w:w="180" w:type="dxa"/>
                </w:tcPr>
                <w:p w14:paraId="17D98C9A" w14:textId="77777777" w:rsidR="00370E81" w:rsidRDefault="00370E81">
                  <w:pPr>
                    <w:pStyle w:val="EmptyCellLayoutStyle"/>
                    <w:spacing w:after="0" w:line="240" w:lineRule="auto"/>
                  </w:pPr>
                </w:p>
              </w:tc>
              <w:tc>
                <w:tcPr>
                  <w:tcW w:w="180" w:type="dxa"/>
                  <w:tcBorders>
                    <w:right w:val="single" w:sz="15" w:space="0" w:color="000000"/>
                  </w:tcBorders>
                </w:tcPr>
                <w:p w14:paraId="0FF3B69B" w14:textId="77777777" w:rsidR="00370E81" w:rsidRDefault="00370E81">
                  <w:pPr>
                    <w:pStyle w:val="EmptyCellLayoutStyle"/>
                    <w:spacing w:after="0" w:line="240" w:lineRule="auto"/>
                  </w:pPr>
                </w:p>
              </w:tc>
            </w:tr>
            <w:tr w:rsidR="00370E81" w:rsidRPr="00884CCE" w14:paraId="0DD42402" w14:textId="77777777">
              <w:trPr>
                <w:trHeight w:val="90"/>
              </w:trPr>
              <w:tc>
                <w:tcPr>
                  <w:tcW w:w="180" w:type="dxa"/>
                  <w:tcBorders>
                    <w:left w:val="single" w:sz="15" w:space="0" w:color="000000"/>
                  </w:tcBorders>
                </w:tcPr>
                <w:p w14:paraId="0BC47CAF" w14:textId="77777777" w:rsidR="00370E81" w:rsidRPr="00884CCE" w:rsidRDefault="00370E81">
                  <w:pPr>
                    <w:pStyle w:val="EmptyCellLayoutStyle"/>
                    <w:spacing w:after="0" w:line="240" w:lineRule="auto"/>
                    <w:rPr>
                      <w:rFonts w:ascii="Arial" w:hAnsi="Arial" w:cs="Arial"/>
                      <w:sz w:val="20"/>
                    </w:rPr>
                  </w:pPr>
                </w:p>
              </w:tc>
              <w:tc>
                <w:tcPr>
                  <w:tcW w:w="1080" w:type="dxa"/>
                </w:tcPr>
                <w:p w14:paraId="0BF0009F" w14:textId="77777777" w:rsidR="00370E81" w:rsidRPr="00884CCE" w:rsidRDefault="00370E81">
                  <w:pPr>
                    <w:pStyle w:val="EmptyCellLayoutStyle"/>
                    <w:spacing w:after="0" w:line="240" w:lineRule="auto"/>
                    <w:rPr>
                      <w:rFonts w:ascii="Arial" w:hAnsi="Arial" w:cs="Arial"/>
                      <w:sz w:val="20"/>
                    </w:rPr>
                  </w:pPr>
                </w:p>
              </w:tc>
              <w:tc>
                <w:tcPr>
                  <w:tcW w:w="1980" w:type="dxa"/>
                </w:tcPr>
                <w:p w14:paraId="11548C56" w14:textId="77777777" w:rsidR="00370E81" w:rsidRPr="00884CCE" w:rsidRDefault="00370E81">
                  <w:pPr>
                    <w:pStyle w:val="EmptyCellLayoutStyle"/>
                    <w:spacing w:after="0" w:line="240" w:lineRule="auto"/>
                    <w:rPr>
                      <w:rFonts w:ascii="Arial" w:hAnsi="Arial" w:cs="Arial"/>
                      <w:sz w:val="20"/>
                    </w:rPr>
                  </w:pPr>
                </w:p>
              </w:tc>
              <w:tc>
                <w:tcPr>
                  <w:tcW w:w="359" w:type="dxa"/>
                </w:tcPr>
                <w:p w14:paraId="73987809" w14:textId="77777777" w:rsidR="00370E81" w:rsidRPr="00884CCE" w:rsidRDefault="00370E81">
                  <w:pPr>
                    <w:pStyle w:val="EmptyCellLayoutStyle"/>
                    <w:spacing w:after="0" w:line="240" w:lineRule="auto"/>
                    <w:rPr>
                      <w:rFonts w:ascii="Arial" w:hAnsi="Arial" w:cs="Arial"/>
                      <w:sz w:val="20"/>
                    </w:rPr>
                  </w:pPr>
                </w:p>
              </w:tc>
              <w:tc>
                <w:tcPr>
                  <w:tcW w:w="7200" w:type="dxa"/>
                </w:tcPr>
                <w:p w14:paraId="3B41E556" w14:textId="77777777" w:rsidR="00370E81" w:rsidRPr="00884CCE" w:rsidRDefault="00370E81">
                  <w:pPr>
                    <w:pStyle w:val="EmptyCellLayoutStyle"/>
                    <w:spacing w:after="0" w:line="240" w:lineRule="auto"/>
                    <w:rPr>
                      <w:rFonts w:ascii="Arial" w:hAnsi="Arial" w:cs="Arial"/>
                      <w:sz w:val="20"/>
                    </w:rPr>
                  </w:pPr>
                </w:p>
              </w:tc>
              <w:tc>
                <w:tcPr>
                  <w:tcW w:w="180" w:type="dxa"/>
                </w:tcPr>
                <w:p w14:paraId="6A07D5A7" w14:textId="77777777" w:rsidR="00370E81" w:rsidRPr="00884CCE" w:rsidRDefault="00370E81">
                  <w:pPr>
                    <w:pStyle w:val="EmptyCellLayoutStyle"/>
                    <w:spacing w:after="0" w:line="240" w:lineRule="auto"/>
                    <w:rPr>
                      <w:rFonts w:ascii="Arial" w:hAnsi="Arial" w:cs="Arial"/>
                      <w:sz w:val="20"/>
                    </w:rPr>
                  </w:pPr>
                </w:p>
              </w:tc>
              <w:tc>
                <w:tcPr>
                  <w:tcW w:w="180" w:type="dxa"/>
                  <w:tcBorders>
                    <w:right w:val="single" w:sz="15" w:space="0" w:color="000000"/>
                  </w:tcBorders>
                </w:tcPr>
                <w:p w14:paraId="499C5776" w14:textId="77777777" w:rsidR="00370E81" w:rsidRPr="00884CCE" w:rsidRDefault="00370E81">
                  <w:pPr>
                    <w:pStyle w:val="EmptyCellLayoutStyle"/>
                    <w:spacing w:after="0" w:line="240" w:lineRule="auto"/>
                    <w:rPr>
                      <w:rFonts w:ascii="Arial" w:hAnsi="Arial" w:cs="Arial"/>
                      <w:sz w:val="20"/>
                    </w:rPr>
                  </w:pPr>
                </w:p>
              </w:tc>
            </w:tr>
            <w:tr w:rsidR="001B4827" w:rsidRPr="00884CCE" w14:paraId="19D302F9" w14:textId="77777777" w:rsidTr="001B482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70E81" w:rsidRPr="00884CCE" w14:paraId="35E5DE8D" w14:textId="77777777">
                    <w:trPr>
                      <w:trHeight w:val="212"/>
                    </w:trPr>
                    <w:tc>
                      <w:tcPr>
                        <w:tcW w:w="11160" w:type="dxa"/>
                        <w:tcBorders>
                          <w:top w:val="nil"/>
                          <w:left w:val="nil"/>
                          <w:bottom w:val="nil"/>
                          <w:right w:val="nil"/>
                        </w:tcBorders>
                        <w:tcMar>
                          <w:top w:w="39" w:type="dxa"/>
                          <w:left w:w="39" w:type="dxa"/>
                          <w:bottom w:w="39" w:type="dxa"/>
                          <w:right w:w="39" w:type="dxa"/>
                        </w:tcMar>
                      </w:tcPr>
                      <w:p w14:paraId="2B7CB67A" w14:textId="77777777" w:rsidR="00884CCE" w:rsidRPr="00884CCE" w:rsidRDefault="00521213">
                        <w:pPr>
                          <w:spacing w:after="0" w:line="240" w:lineRule="auto"/>
                          <w:rPr>
                            <w:rFonts w:ascii="Arial" w:hAnsi="Arial" w:cs="Arial"/>
                          </w:rPr>
                        </w:pPr>
                        <w:r w:rsidRPr="00884CCE">
                          <w:rPr>
                            <w:rFonts w:ascii="Arial" w:hAnsi="Arial" w:cs="Arial"/>
                            <w:b/>
                            <w:bCs/>
                          </w:rPr>
                          <w:t>Human Resources Developer 9</w:t>
                        </w:r>
                        <w:r w:rsidRPr="00884CCE">
                          <w:rPr>
                            <w:rFonts w:ascii="Arial" w:hAnsi="Arial" w:cs="Arial"/>
                          </w:rPr>
                          <w:t xml:space="preserve"> </w:t>
                        </w:r>
                      </w:p>
                      <w:p w14:paraId="6C5C0951" w14:textId="48EC476B" w:rsidR="00521213" w:rsidRPr="00884CCE" w:rsidRDefault="00521213">
                        <w:pPr>
                          <w:spacing w:after="0" w:line="240" w:lineRule="auto"/>
                          <w:rPr>
                            <w:rFonts w:ascii="Arial" w:hAnsi="Arial" w:cs="Arial"/>
                          </w:rPr>
                        </w:pPr>
                        <w:r w:rsidRPr="00884CCE">
                          <w:rPr>
                            <w:rFonts w:ascii="Arial" w:hAnsi="Arial" w:cs="Arial"/>
                          </w:rPr>
                          <w:t xml:space="preserve">No specific type or amount is required. </w:t>
                        </w:r>
                      </w:p>
                      <w:p w14:paraId="6747B4F2" w14:textId="77777777" w:rsidR="00521213" w:rsidRPr="00884CCE" w:rsidRDefault="00521213">
                        <w:pPr>
                          <w:spacing w:after="0" w:line="240" w:lineRule="auto"/>
                          <w:rPr>
                            <w:rFonts w:ascii="Arial" w:hAnsi="Arial" w:cs="Arial"/>
                            <w:b/>
                            <w:bCs/>
                          </w:rPr>
                        </w:pPr>
                      </w:p>
                      <w:p w14:paraId="15F0B3FC" w14:textId="77777777" w:rsidR="00884CCE" w:rsidRPr="00884CCE" w:rsidRDefault="00521213">
                        <w:pPr>
                          <w:spacing w:after="0" w:line="240" w:lineRule="auto"/>
                          <w:rPr>
                            <w:rFonts w:ascii="Arial" w:hAnsi="Arial" w:cs="Arial"/>
                          </w:rPr>
                        </w:pPr>
                        <w:r w:rsidRPr="00884CCE">
                          <w:rPr>
                            <w:rFonts w:ascii="Arial" w:hAnsi="Arial" w:cs="Arial"/>
                            <w:b/>
                            <w:bCs/>
                          </w:rPr>
                          <w:t>Human Resources Developer 10</w:t>
                        </w:r>
                        <w:r w:rsidRPr="00884CCE">
                          <w:rPr>
                            <w:rFonts w:ascii="Arial" w:hAnsi="Arial" w:cs="Arial"/>
                          </w:rPr>
                          <w:t xml:space="preserve"> </w:t>
                        </w:r>
                      </w:p>
                      <w:p w14:paraId="1EE63C95" w14:textId="6A7141A8" w:rsidR="00521213" w:rsidRPr="00884CCE" w:rsidRDefault="00521213">
                        <w:pPr>
                          <w:spacing w:after="0" w:line="240" w:lineRule="auto"/>
                          <w:rPr>
                            <w:rFonts w:ascii="Arial" w:hAnsi="Arial" w:cs="Arial"/>
                          </w:rPr>
                        </w:pPr>
                        <w:r w:rsidRPr="00884CCE">
                          <w:rPr>
                            <w:rFonts w:ascii="Arial" w:hAnsi="Arial" w:cs="Arial"/>
                          </w:rPr>
                          <w:t xml:space="preserve">One year of professional experience in planning, developing, conducting, or evaluating staff development, training, or other programs equivalent to a Human Resources Developer. </w:t>
                        </w:r>
                      </w:p>
                      <w:p w14:paraId="2CCD3DE7" w14:textId="77777777" w:rsidR="00521213" w:rsidRPr="00884CCE" w:rsidRDefault="00521213">
                        <w:pPr>
                          <w:spacing w:after="0" w:line="240" w:lineRule="auto"/>
                          <w:rPr>
                            <w:rFonts w:ascii="Arial" w:hAnsi="Arial" w:cs="Arial"/>
                          </w:rPr>
                        </w:pPr>
                      </w:p>
                      <w:p w14:paraId="1E87559E" w14:textId="77777777" w:rsidR="00884CCE" w:rsidRPr="00884CCE" w:rsidRDefault="00521213">
                        <w:pPr>
                          <w:spacing w:after="0" w:line="240" w:lineRule="auto"/>
                          <w:rPr>
                            <w:rFonts w:ascii="Arial" w:hAnsi="Arial" w:cs="Arial"/>
                            <w:b/>
                            <w:bCs/>
                          </w:rPr>
                        </w:pPr>
                        <w:r w:rsidRPr="00884CCE">
                          <w:rPr>
                            <w:rFonts w:ascii="Arial" w:hAnsi="Arial" w:cs="Arial"/>
                            <w:b/>
                            <w:bCs/>
                          </w:rPr>
                          <w:t xml:space="preserve">Human Resources Developer P11 </w:t>
                        </w:r>
                      </w:p>
                      <w:p w14:paraId="1E7627E9" w14:textId="2F139D53" w:rsidR="00370E81" w:rsidRPr="00884CCE" w:rsidRDefault="00521213">
                        <w:pPr>
                          <w:spacing w:after="0" w:line="240" w:lineRule="auto"/>
                          <w:rPr>
                            <w:rFonts w:ascii="Arial" w:hAnsi="Arial" w:cs="Arial"/>
                          </w:rPr>
                        </w:pPr>
                        <w:r w:rsidRPr="00884CCE">
                          <w:rPr>
                            <w:rFonts w:ascii="Arial" w:hAnsi="Arial" w:cs="Arial"/>
                          </w:rPr>
                          <w:t>Two years of professional experience in planning, developing, conducting, or evaluating staff development, training, or other programs equivalent to a Human Resources Developer, including one year equivalent to a Human Resources Developer 10.</w:t>
                        </w:r>
                        <w:r w:rsidR="001B4827" w:rsidRPr="00884CCE">
                          <w:rPr>
                            <w:rFonts w:ascii="Arial" w:eastAsia="Arial" w:hAnsi="Arial" w:cs="Arial"/>
                            <w:color w:val="000000"/>
                          </w:rPr>
                          <w:br/>
                        </w:r>
                      </w:p>
                    </w:tc>
                  </w:tr>
                </w:tbl>
                <w:p w14:paraId="4E9796F2" w14:textId="77777777" w:rsidR="00370E81" w:rsidRPr="00884CCE" w:rsidRDefault="00370E81">
                  <w:pPr>
                    <w:spacing w:after="0" w:line="240" w:lineRule="auto"/>
                    <w:rPr>
                      <w:rFonts w:ascii="Arial" w:hAnsi="Arial" w:cs="Arial"/>
                    </w:rPr>
                  </w:pPr>
                </w:p>
              </w:tc>
            </w:tr>
            <w:tr w:rsidR="00370E81" w14:paraId="1E813F41" w14:textId="77777777">
              <w:trPr>
                <w:trHeight w:val="69"/>
              </w:trPr>
              <w:tc>
                <w:tcPr>
                  <w:tcW w:w="180" w:type="dxa"/>
                  <w:tcBorders>
                    <w:left w:val="single" w:sz="15" w:space="0" w:color="000000"/>
                  </w:tcBorders>
                </w:tcPr>
                <w:p w14:paraId="4F25CAAC" w14:textId="77777777" w:rsidR="00370E81" w:rsidRDefault="00370E81">
                  <w:pPr>
                    <w:pStyle w:val="EmptyCellLayoutStyle"/>
                    <w:spacing w:after="0" w:line="240" w:lineRule="auto"/>
                  </w:pPr>
                </w:p>
              </w:tc>
              <w:tc>
                <w:tcPr>
                  <w:tcW w:w="1080" w:type="dxa"/>
                </w:tcPr>
                <w:p w14:paraId="77DCF582" w14:textId="77777777" w:rsidR="00370E81" w:rsidRDefault="00370E81">
                  <w:pPr>
                    <w:pStyle w:val="EmptyCellLayoutStyle"/>
                    <w:spacing w:after="0" w:line="240" w:lineRule="auto"/>
                  </w:pPr>
                </w:p>
              </w:tc>
              <w:tc>
                <w:tcPr>
                  <w:tcW w:w="1980" w:type="dxa"/>
                </w:tcPr>
                <w:p w14:paraId="72C371F0" w14:textId="77777777" w:rsidR="00370E81" w:rsidRDefault="00370E81">
                  <w:pPr>
                    <w:pStyle w:val="EmptyCellLayoutStyle"/>
                    <w:spacing w:after="0" w:line="240" w:lineRule="auto"/>
                  </w:pPr>
                </w:p>
              </w:tc>
              <w:tc>
                <w:tcPr>
                  <w:tcW w:w="359" w:type="dxa"/>
                </w:tcPr>
                <w:p w14:paraId="4EF6EBD0" w14:textId="77777777" w:rsidR="00370E81" w:rsidRDefault="00370E81">
                  <w:pPr>
                    <w:pStyle w:val="EmptyCellLayoutStyle"/>
                    <w:spacing w:after="0" w:line="240" w:lineRule="auto"/>
                  </w:pPr>
                </w:p>
              </w:tc>
              <w:tc>
                <w:tcPr>
                  <w:tcW w:w="7200" w:type="dxa"/>
                </w:tcPr>
                <w:p w14:paraId="71C16C7E" w14:textId="77777777" w:rsidR="00370E81" w:rsidRDefault="00370E81">
                  <w:pPr>
                    <w:pStyle w:val="EmptyCellLayoutStyle"/>
                    <w:spacing w:after="0" w:line="240" w:lineRule="auto"/>
                  </w:pPr>
                </w:p>
              </w:tc>
              <w:tc>
                <w:tcPr>
                  <w:tcW w:w="180" w:type="dxa"/>
                </w:tcPr>
                <w:p w14:paraId="246C0720" w14:textId="77777777" w:rsidR="00370E81" w:rsidRDefault="00370E81">
                  <w:pPr>
                    <w:pStyle w:val="EmptyCellLayoutStyle"/>
                    <w:spacing w:after="0" w:line="240" w:lineRule="auto"/>
                  </w:pPr>
                </w:p>
              </w:tc>
              <w:tc>
                <w:tcPr>
                  <w:tcW w:w="180" w:type="dxa"/>
                  <w:tcBorders>
                    <w:right w:val="single" w:sz="15" w:space="0" w:color="000000"/>
                  </w:tcBorders>
                </w:tcPr>
                <w:p w14:paraId="5F5A1916" w14:textId="77777777" w:rsidR="00370E81" w:rsidRDefault="00370E81">
                  <w:pPr>
                    <w:pStyle w:val="EmptyCellLayoutStyle"/>
                    <w:spacing w:after="0" w:line="240" w:lineRule="auto"/>
                  </w:pPr>
                </w:p>
              </w:tc>
            </w:tr>
            <w:tr w:rsidR="001B4827" w14:paraId="44CA1E90" w14:textId="77777777" w:rsidTr="001B4827">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370E81" w14:paraId="29E066AA" w14:textId="77777777">
                    <w:trPr>
                      <w:trHeight w:val="192"/>
                    </w:trPr>
                    <w:tc>
                      <w:tcPr>
                        <w:tcW w:w="3240" w:type="dxa"/>
                        <w:tcBorders>
                          <w:top w:val="nil"/>
                          <w:left w:val="nil"/>
                          <w:bottom w:val="nil"/>
                          <w:right w:val="nil"/>
                        </w:tcBorders>
                        <w:tcMar>
                          <w:top w:w="39" w:type="dxa"/>
                          <w:left w:w="39" w:type="dxa"/>
                          <w:bottom w:w="39" w:type="dxa"/>
                          <w:right w:w="39" w:type="dxa"/>
                        </w:tcMar>
                      </w:tcPr>
                      <w:p w14:paraId="72027044" w14:textId="7EC359C4" w:rsidR="00370E81" w:rsidRPr="00884CCE" w:rsidRDefault="001B4827">
                        <w:pPr>
                          <w:spacing w:after="0" w:line="240" w:lineRule="auto"/>
                          <w:rPr>
                            <w:rFonts w:ascii="Arial" w:eastAsia="Arial" w:hAnsi="Arial" w:cs="Arial"/>
                            <w:b/>
                            <w:color w:val="000000"/>
                            <w:sz w:val="18"/>
                            <w:szCs w:val="18"/>
                          </w:rPr>
                        </w:pPr>
                        <w:r w:rsidRPr="00884CCE">
                          <w:rPr>
                            <w:rFonts w:ascii="Arial" w:eastAsia="Arial" w:hAnsi="Arial" w:cs="Arial"/>
                            <w:b/>
                            <w:color w:val="000000"/>
                            <w:sz w:val="18"/>
                            <w:szCs w:val="18"/>
                          </w:rPr>
                          <w:t>KNOWLEDGE, SKILLS, AND ABILITIES:</w:t>
                        </w:r>
                      </w:p>
                      <w:p w14:paraId="5F64676B" w14:textId="796EFDB1" w:rsidR="003C56C7" w:rsidRDefault="003C56C7">
                        <w:pPr>
                          <w:spacing w:after="0" w:line="240" w:lineRule="auto"/>
                        </w:pPr>
                        <w:r w:rsidRPr="00884CCE">
                          <w:rPr>
                            <w:rFonts w:ascii="Arial" w:hAnsi="Arial" w:cs="Arial"/>
                          </w:rPr>
                          <w:t>As required by Civil Service</w:t>
                        </w:r>
                      </w:p>
                    </w:tc>
                  </w:tr>
                </w:tbl>
                <w:p w14:paraId="20CF45BA" w14:textId="77777777" w:rsidR="00370E81" w:rsidRDefault="00370E81">
                  <w:pPr>
                    <w:spacing w:after="0" w:line="240" w:lineRule="auto"/>
                  </w:pPr>
                </w:p>
              </w:tc>
              <w:tc>
                <w:tcPr>
                  <w:tcW w:w="359" w:type="dxa"/>
                </w:tcPr>
                <w:p w14:paraId="50B02029" w14:textId="77777777" w:rsidR="00370E81" w:rsidRDefault="00370E81">
                  <w:pPr>
                    <w:pStyle w:val="EmptyCellLayoutStyle"/>
                    <w:spacing w:after="0" w:line="240" w:lineRule="auto"/>
                  </w:pPr>
                </w:p>
              </w:tc>
              <w:tc>
                <w:tcPr>
                  <w:tcW w:w="7200" w:type="dxa"/>
                </w:tcPr>
                <w:p w14:paraId="0FCE9658" w14:textId="77777777" w:rsidR="00370E81" w:rsidRDefault="00370E81">
                  <w:pPr>
                    <w:pStyle w:val="EmptyCellLayoutStyle"/>
                    <w:spacing w:after="0" w:line="240" w:lineRule="auto"/>
                  </w:pPr>
                </w:p>
              </w:tc>
              <w:tc>
                <w:tcPr>
                  <w:tcW w:w="180" w:type="dxa"/>
                </w:tcPr>
                <w:p w14:paraId="036A7275" w14:textId="77777777" w:rsidR="00370E81" w:rsidRDefault="00370E81">
                  <w:pPr>
                    <w:pStyle w:val="EmptyCellLayoutStyle"/>
                    <w:spacing w:after="0" w:line="240" w:lineRule="auto"/>
                  </w:pPr>
                </w:p>
              </w:tc>
              <w:tc>
                <w:tcPr>
                  <w:tcW w:w="180" w:type="dxa"/>
                  <w:tcBorders>
                    <w:right w:val="single" w:sz="15" w:space="0" w:color="000000"/>
                  </w:tcBorders>
                </w:tcPr>
                <w:p w14:paraId="25B5A6BB" w14:textId="77777777" w:rsidR="00370E81" w:rsidRDefault="00370E81">
                  <w:pPr>
                    <w:pStyle w:val="EmptyCellLayoutStyle"/>
                    <w:spacing w:after="0" w:line="240" w:lineRule="auto"/>
                  </w:pPr>
                </w:p>
              </w:tc>
            </w:tr>
            <w:tr w:rsidR="00370E81" w14:paraId="5A0224BB" w14:textId="77777777">
              <w:trPr>
                <w:trHeight w:val="90"/>
              </w:trPr>
              <w:tc>
                <w:tcPr>
                  <w:tcW w:w="180" w:type="dxa"/>
                  <w:tcBorders>
                    <w:left w:val="single" w:sz="15" w:space="0" w:color="000000"/>
                  </w:tcBorders>
                </w:tcPr>
                <w:p w14:paraId="190350DB" w14:textId="77777777" w:rsidR="00370E81" w:rsidRDefault="00370E81">
                  <w:pPr>
                    <w:pStyle w:val="EmptyCellLayoutStyle"/>
                    <w:spacing w:after="0" w:line="240" w:lineRule="auto"/>
                  </w:pPr>
                </w:p>
              </w:tc>
              <w:tc>
                <w:tcPr>
                  <w:tcW w:w="1080" w:type="dxa"/>
                </w:tcPr>
                <w:p w14:paraId="2F41B388" w14:textId="77777777" w:rsidR="00370E81" w:rsidRDefault="00370E81">
                  <w:pPr>
                    <w:pStyle w:val="EmptyCellLayoutStyle"/>
                    <w:spacing w:after="0" w:line="240" w:lineRule="auto"/>
                  </w:pPr>
                </w:p>
              </w:tc>
              <w:tc>
                <w:tcPr>
                  <w:tcW w:w="1980" w:type="dxa"/>
                </w:tcPr>
                <w:p w14:paraId="0691374F" w14:textId="77777777" w:rsidR="00370E81" w:rsidRDefault="00370E81">
                  <w:pPr>
                    <w:pStyle w:val="EmptyCellLayoutStyle"/>
                    <w:spacing w:after="0" w:line="240" w:lineRule="auto"/>
                  </w:pPr>
                </w:p>
              </w:tc>
              <w:tc>
                <w:tcPr>
                  <w:tcW w:w="359" w:type="dxa"/>
                </w:tcPr>
                <w:p w14:paraId="0C038F72" w14:textId="77777777" w:rsidR="00370E81" w:rsidRDefault="00370E81">
                  <w:pPr>
                    <w:pStyle w:val="EmptyCellLayoutStyle"/>
                    <w:spacing w:after="0" w:line="240" w:lineRule="auto"/>
                  </w:pPr>
                </w:p>
              </w:tc>
              <w:tc>
                <w:tcPr>
                  <w:tcW w:w="7200" w:type="dxa"/>
                </w:tcPr>
                <w:p w14:paraId="7FA2AF4C" w14:textId="77777777" w:rsidR="00370E81" w:rsidRDefault="00370E81">
                  <w:pPr>
                    <w:pStyle w:val="EmptyCellLayoutStyle"/>
                    <w:spacing w:after="0" w:line="240" w:lineRule="auto"/>
                  </w:pPr>
                </w:p>
              </w:tc>
              <w:tc>
                <w:tcPr>
                  <w:tcW w:w="180" w:type="dxa"/>
                </w:tcPr>
                <w:p w14:paraId="1F2C013B" w14:textId="77777777" w:rsidR="00370E81" w:rsidRDefault="00370E81">
                  <w:pPr>
                    <w:pStyle w:val="EmptyCellLayoutStyle"/>
                    <w:spacing w:after="0" w:line="240" w:lineRule="auto"/>
                  </w:pPr>
                </w:p>
              </w:tc>
              <w:tc>
                <w:tcPr>
                  <w:tcW w:w="180" w:type="dxa"/>
                  <w:tcBorders>
                    <w:right w:val="single" w:sz="15" w:space="0" w:color="000000"/>
                  </w:tcBorders>
                </w:tcPr>
                <w:p w14:paraId="7637E968" w14:textId="77777777" w:rsidR="00370E81" w:rsidRDefault="00370E81">
                  <w:pPr>
                    <w:pStyle w:val="EmptyCellLayoutStyle"/>
                    <w:spacing w:after="0" w:line="240" w:lineRule="auto"/>
                  </w:pPr>
                </w:p>
              </w:tc>
            </w:tr>
            <w:tr w:rsidR="001B4827" w14:paraId="59F4B7AF" w14:textId="77777777" w:rsidTr="001B482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70E81" w14:paraId="1BEAF727" w14:textId="77777777">
                    <w:trPr>
                      <w:trHeight w:val="212"/>
                    </w:trPr>
                    <w:tc>
                      <w:tcPr>
                        <w:tcW w:w="11160" w:type="dxa"/>
                        <w:tcBorders>
                          <w:top w:val="nil"/>
                          <w:left w:val="nil"/>
                          <w:bottom w:val="nil"/>
                          <w:right w:val="nil"/>
                        </w:tcBorders>
                        <w:tcMar>
                          <w:top w:w="39" w:type="dxa"/>
                          <w:left w:w="39" w:type="dxa"/>
                          <w:bottom w:w="39" w:type="dxa"/>
                          <w:right w:w="39" w:type="dxa"/>
                        </w:tcMar>
                      </w:tcPr>
                      <w:p w14:paraId="166D4DD0" w14:textId="77777777" w:rsidR="00370E81" w:rsidRDefault="001B4827">
                        <w:pPr>
                          <w:spacing w:before="199" w:after="199" w:line="240" w:lineRule="auto"/>
                        </w:pPr>
                        <w:r>
                          <w:rPr>
                            <w:rFonts w:ascii="Arial" w:eastAsia="Arial" w:hAnsi="Arial"/>
                            <w:color w:val="000000"/>
                          </w:rPr>
                          <w:t>Ability to quickly learn new software packages using online tutorials and self-paced leaning activities</w:t>
                        </w:r>
                      </w:p>
                      <w:p w14:paraId="7A4EE526" w14:textId="77777777" w:rsidR="00370E81" w:rsidRDefault="001B4827">
                        <w:pPr>
                          <w:spacing w:after="199" w:line="240" w:lineRule="auto"/>
                        </w:pPr>
                        <w:r>
                          <w:rPr>
                            <w:rFonts w:ascii="Arial" w:eastAsia="Arial" w:hAnsi="Arial"/>
                            <w:i/>
                            <w:color w:val="000000"/>
                          </w:rPr>
                          <w:t>The MDHHS mission is to provide opportunities, services, and programs that promote a healthy, safe, and stable</w:t>
                        </w:r>
                      </w:p>
                      <w:p w14:paraId="3FB9D2AC" w14:textId="77777777" w:rsidR="00370E81" w:rsidRDefault="001B4827">
                        <w:pPr>
                          <w:spacing w:after="199" w:line="240" w:lineRule="auto"/>
                        </w:pPr>
                        <w:r>
                          <w:rPr>
                            <w:rFonts w:ascii="Arial" w:eastAsia="Arial" w:hAnsi="Arial"/>
                            <w:i/>
                            <w:color w:val="000000"/>
                          </w:rPr>
                          <w:t>environment for residents to be self-sufficient. We are committed to ensuring a diverse workforce and a work</w:t>
                        </w:r>
                      </w:p>
                      <w:p w14:paraId="56D3F1AA" w14:textId="77777777" w:rsidR="00370E81" w:rsidRDefault="001B4827">
                        <w:pPr>
                          <w:spacing w:after="199" w:line="240" w:lineRule="auto"/>
                        </w:pPr>
                        <w:r>
                          <w:rPr>
                            <w:rFonts w:ascii="Arial" w:eastAsia="Arial" w:hAnsi="Arial"/>
                            <w:i/>
                            <w:color w:val="000000"/>
                          </w:rPr>
                          <w:t>environment whereby all employees are treated with dignity, respect and fairness.</w:t>
                        </w:r>
                      </w:p>
                    </w:tc>
                  </w:tr>
                </w:tbl>
                <w:p w14:paraId="20185854" w14:textId="77777777" w:rsidR="00370E81" w:rsidRDefault="00370E81">
                  <w:pPr>
                    <w:spacing w:after="0" w:line="240" w:lineRule="auto"/>
                  </w:pPr>
                </w:p>
              </w:tc>
            </w:tr>
            <w:tr w:rsidR="00370E81" w14:paraId="34F1F297" w14:textId="77777777">
              <w:trPr>
                <w:trHeight w:val="69"/>
              </w:trPr>
              <w:tc>
                <w:tcPr>
                  <w:tcW w:w="180" w:type="dxa"/>
                  <w:tcBorders>
                    <w:left w:val="single" w:sz="15" w:space="0" w:color="000000"/>
                  </w:tcBorders>
                </w:tcPr>
                <w:p w14:paraId="1C3792B0" w14:textId="77777777" w:rsidR="00370E81" w:rsidRDefault="00370E81">
                  <w:pPr>
                    <w:pStyle w:val="EmptyCellLayoutStyle"/>
                    <w:spacing w:after="0" w:line="240" w:lineRule="auto"/>
                  </w:pPr>
                </w:p>
              </w:tc>
              <w:tc>
                <w:tcPr>
                  <w:tcW w:w="1080" w:type="dxa"/>
                </w:tcPr>
                <w:p w14:paraId="1B0322D0" w14:textId="77777777" w:rsidR="00370E81" w:rsidRDefault="00370E81">
                  <w:pPr>
                    <w:pStyle w:val="EmptyCellLayoutStyle"/>
                    <w:spacing w:after="0" w:line="240" w:lineRule="auto"/>
                  </w:pPr>
                </w:p>
              </w:tc>
              <w:tc>
                <w:tcPr>
                  <w:tcW w:w="1980" w:type="dxa"/>
                </w:tcPr>
                <w:p w14:paraId="625B33DE" w14:textId="77777777" w:rsidR="00370E81" w:rsidRDefault="00370E81">
                  <w:pPr>
                    <w:pStyle w:val="EmptyCellLayoutStyle"/>
                    <w:spacing w:after="0" w:line="240" w:lineRule="auto"/>
                  </w:pPr>
                </w:p>
              </w:tc>
              <w:tc>
                <w:tcPr>
                  <w:tcW w:w="359" w:type="dxa"/>
                </w:tcPr>
                <w:p w14:paraId="5FE1AF3A" w14:textId="77777777" w:rsidR="00370E81" w:rsidRDefault="00370E81">
                  <w:pPr>
                    <w:pStyle w:val="EmptyCellLayoutStyle"/>
                    <w:spacing w:after="0" w:line="240" w:lineRule="auto"/>
                  </w:pPr>
                </w:p>
              </w:tc>
              <w:tc>
                <w:tcPr>
                  <w:tcW w:w="7200" w:type="dxa"/>
                </w:tcPr>
                <w:p w14:paraId="700C2D44" w14:textId="77777777" w:rsidR="00370E81" w:rsidRDefault="00370E81">
                  <w:pPr>
                    <w:pStyle w:val="EmptyCellLayoutStyle"/>
                    <w:spacing w:after="0" w:line="240" w:lineRule="auto"/>
                  </w:pPr>
                </w:p>
              </w:tc>
              <w:tc>
                <w:tcPr>
                  <w:tcW w:w="180" w:type="dxa"/>
                </w:tcPr>
                <w:p w14:paraId="1E318ACF" w14:textId="77777777" w:rsidR="00370E81" w:rsidRDefault="00370E81">
                  <w:pPr>
                    <w:pStyle w:val="EmptyCellLayoutStyle"/>
                    <w:spacing w:after="0" w:line="240" w:lineRule="auto"/>
                  </w:pPr>
                </w:p>
              </w:tc>
              <w:tc>
                <w:tcPr>
                  <w:tcW w:w="180" w:type="dxa"/>
                  <w:tcBorders>
                    <w:right w:val="single" w:sz="15" w:space="0" w:color="000000"/>
                  </w:tcBorders>
                </w:tcPr>
                <w:p w14:paraId="6DA6D979" w14:textId="77777777" w:rsidR="00370E81" w:rsidRDefault="00370E81">
                  <w:pPr>
                    <w:pStyle w:val="EmptyCellLayoutStyle"/>
                    <w:spacing w:after="0" w:line="240" w:lineRule="auto"/>
                  </w:pPr>
                </w:p>
              </w:tc>
            </w:tr>
            <w:tr w:rsidR="001B4827" w14:paraId="3C65B962" w14:textId="77777777" w:rsidTr="001B4827">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370E81" w14:paraId="791E6579" w14:textId="77777777">
                    <w:trPr>
                      <w:trHeight w:val="192"/>
                    </w:trPr>
                    <w:tc>
                      <w:tcPr>
                        <w:tcW w:w="3600" w:type="dxa"/>
                        <w:tcBorders>
                          <w:top w:val="nil"/>
                          <w:left w:val="nil"/>
                          <w:bottom w:val="nil"/>
                          <w:right w:val="nil"/>
                        </w:tcBorders>
                        <w:tcMar>
                          <w:top w:w="39" w:type="dxa"/>
                          <w:left w:w="39" w:type="dxa"/>
                          <w:bottom w:w="39" w:type="dxa"/>
                          <w:right w:w="39" w:type="dxa"/>
                        </w:tcMar>
                      </w:tcPr>
                      <w:p w14:paraId="1322FE28" w14:textId="77777777" w:rsidR="00370E81" w:rsidRDefault="001B4827">
                        <w:pPr>
                          <w:spacing w:after="0" w:line="240" w:lineRule="auto"/>
                          <w:rPr>
                            <w:rFonts w:ascii="Arial" w:eastAsia="Arial" w:hAnsi="Arial"/>
                            <w:b/>
                            <w:color w:val="000000"/>
                            <w:sz w:val="16"/>
                          </w:rPr>
                        </w:pPr>
                        <w:r>
                          <w:rPr>
                            <w:rFonts w:ascii="Arial" w:eastAsia="Arial" w:hAnsi="Arial"/>
                            <w:b/>
                            <w:color w:val="000000"/>
                            <w:sz w:val="16"/>
                          </w:rPr>
                          <w:t>CERTIFICATES, LICENSES, REGISTRATIONS:</w:t>
                        </w:r>
                      </w:p>
                      <w:p w14:paraId="40F4599B" w14:textId="7CED845C" w:rsidR="004A4052" w:rsidRPr="004A4052" w:rsidRDefault="004A4052">
                        <w:pPr>
                          <w:spacing w:after="0" w:line="240" w:lineRule="auto"/>
                        </w:pPr>
                      </w:p>
                    </w:tc>
                  </w:tr>
                </w:tbl>
                <w:p w14:paraId="1E27CED1" w14:textId="77777777" w:rsidR="00370E81" w:rsidRDefault="00370E81">
                  <w:pPr>
                    <w:spacing w:after="0" w:line="240" w:lineRule="auto"/>
                  </w:pPr>
                </w:p>
              </w:tc>
              <w:tc>
                <w:tcPr>
                  <w:tcW w:w="7200" w:type="dxa"/>
                </w:tcPr>
                <w:p w14:paraId="1948B6F9" w14:textId="77777777" w:rsidR="00370E81" w:rsidRDefault="00370E81">
                  <w:pPr>
                    <w:pStyle w:val="EmptyCellLayoutStyle"/>
                    <w:spacing w:after="0" w:line="240" w:lineRule="auto"/>
                  </w:pPr>
                </w:p>
              </w:tc>
              <w:tc>
                <w:tcPr>
                  <w:tcW w:w="180" w:type="dxa"/>
                </w:tcPr>
                <w:p w14:paraId="15A03CC3" w14:textId="77777777" w:rsidR="00370E81" w:rsidRDefault="00370E81">
                  <w:pPr>
                    <w:pStyle w:val="EmptyCellLayoutStyle"/>
                    <w:spacing w:after="0" w:line="240" w:lineRule="auto"/>
                  </w:pPr>
                </w:p>
              </w:tc>
              <w:tc>
                <w:tcPr>
                  <w:tcW w:w="180" w:type="dxa"/>
                  <w:tcBorders>
                    <w:right w:val="single" w:sz="15" w:space="0" w:color="000000"/>
                  </w:tcBorders>
                </w:tcPr>
                <w:p w14:paraId="3F47B133" w14:textId="77777777" w:rsidR="00370E81" w:rsidRDefault="00370E81">
                  <w:pPr>
                    <w:pStyle w:val="EmptyCellLayoutStyle"/>
                    <w:spacing w:after="0" w:line="240" w:lineRule="auto"/>
                  </w:pPr>
                </w:p>
              </w:tc>
            </w:tr>
            <w:tr w:rsidR="00370E81" w14:paraId="0F89DB58" w14:textId="77777777">
              <w:trPr>
                <w:trHeight w:val="90"/>
              </w:trPr>
              <w:tc>
                <w:tcPr>
                  <w:tcW w:w="180" w:type="dxa"/>
                  <w:tcBorders>
                    <w:left w:val="single" w:sz="15" w:space="0" w:color="000000"/>
                  </w:tcBorders>
                </w:tcPr>
                <w:p w14:paraId="2585C5DC" w14:textId="77777777" w:rsidR="00370E81" w:rsidRDefault="00370E81">
                  <w:pPr>
                    <w:pStyle w:val="EmptyCellLayoutStyle"/>
                    <w:spacing w:after="0" w:line="240" w:lineRule="auto"/>
                  </w:pPr>
                </w:p>
              </w:tc>
              <w:tc>
                <w:tcPr>
                  <w:tcW w:w="1080" w:type="dxa"/>
                </w:tcPr>
                <w:p w14:paraId="180459EC" w14:textId="77777777" w:rsidR="00370E81" w:rsidRDefault="00370E81">
                  <w:pPr>
                    <w:pStyle w:val="EmptyCellLayoutStyle"/>
                    <w:spacing w:after="0" w:line="240" w:lineRule="auto"/>
                  </w:pPr>
                </w:p>
              </w:tc>
              <w:tc>
                <w:tcPr>
                  <w:tcW w:w="1980" w:type="dxa"/>
                </w:tcPr>
                <w:p w14:paraId="79FA73C5" w14:textId="77777777" w:rsidR="00370E81" w:rsidRDefault="00370E81">
                  <w:pPr>
                    <w:pStyle w:val="EmptyCellLayoutStyle"/>
                    <w:spacing w:after="0" w:line="240" w:lineRule="auto"/>
                  </w:pPr>
                </w:p>
              </w:tc>
              <w:tc>
                <w:tcPr>
                  <w:tcW w:w="359" w:type="dxa"/>
                </w:tcPr>
                <w:p w14:paraId="18383FE2" w14:textId="77777777" w:rsidR="00370E81" w:rsidRDefault="00370E81">
                  <w:pPr>
                    <w:pStyle w:val="EmptyCellLayoutStyle"/>
                    <w:spacing w:after="0" w:line="240" w:lineRule="auto"/>
                  </w:pPr>
                </w:p>
              </w:tc>
              <w:tc>
                <w:tcPr>
                  <w:tcW w:w="7200" w:type="dxa"/>
                </w:tcPr>
                <w:p w14:paraId="40F7898F" w14:textId="77777777" w:rsidR="00370E81" w:rsidRDefault="00370E81">
                  <w:pPr>
                    <w:pStyle w:val="EmptyCellLayoutStyle"/>
                    <w:spacing w:after="0" w:line="240" w:lineRule="auto"/>
                  </w:pPr>
                </w:p>
              </w:tc>
              <w:tc>
                <w:tcPr>
                  <w:tcW w:w="180" w:type="dxa"/>
                </w:tcPr>
                <w:p w14:paraId="7364FF39" w14:textId="77777777" w:rsidR="00370E81" w:rsidRDefault="00370E81">
                  <w:pPr>
                    <w:pStyle w:val="EmptyCellLayoutStyle"/>
                    <w:spacing w:after="0" w:line="240" w:lineRule="auto"/>
                  </w:pPr>
                </w:p>
              </w:tc>
              <w:tc>
                <w:tcPr>
                  <w:tcW w:w="180" w:type="dxa"/>
                  <w:tcBorders>
                    <w:right w:val="single" w:sz="15" w:space="0" w:color="000000"/>
                  </w:tcBorders>
                </w:tcPr>
                <w:p w14:paraId="04A02A77" w14:textId="77777777" w:rsidR="00370E81" w:rsidRDefault="00370E81">
                  <w:pPr>
                    <w:pStyle w:val="EmptyCellLayoutStyle"/>
                    <w:spacing w:after="0" w:line="240" w:lineRule="auto"/>
                  </w:pPr>
                </w:p>
              </w:tc>
            </w:tr>
            <w:tr w:rsidR="001B4827" w14:paraId="362327AF" w14:textId="77777777" w:rsidTr="001B482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70E81" w14:paraId="2AC729B7" w14:textId="77777777">
                    <w:trPr>
                      <w:trHeight w:val="212"/>
                    </w:trPr>
                    <w:tc>
                      <w:tcPr>
                        <w:tcW w:w="11160" w:type="dxa"/>
                        <w:tcBorders>
                          <w:top w:val="nil"/>
                          <w:left w:val="nil"/>
                          <w:bottom w:val="nil"/>
                          <w:right w:val="nil"/>
                        </w:tcBorders>
                        <w:tcMar>
                          <w:top w:w="39" w:type="dxa"/>
                          <w:left w:w="39" w:type="dxa"/>
                          <w:bottom w:w="39" w:type="dxa"/>
                          <w:right w:w="39" w:type="dxa"/>
                        </w:tcMar>
                      </w:tcPr>
                      <w:p w14:paraId="5C4D01EF" w14:textId="77777777" w:rsidR="004A4052" w:rsidRDefault="001B4827">
                        <w:pPr>
                          <w:spacing w:after="0" w:line="240" w:lineRule="auto"/>
                          <w:rPr>
                            <w:rFonts w:ascii="Arial" w:eastAsia="Arial" w:hAnsi="Arial"/>
                            <w:color w:val="000000"/>
                          </w:rPr>
                        </w:pPr>
                        <w:r>
                          <w:rPr>
                            <w:rFonts w:ascii="Arial" w:eastAsia="Arial" w:hAnsi="Arial"/>
                            <w:color w:val="000000"/>
                          </w:rPr>
                          <w:t xml:space="preserve">None required. </w:t>
                        </w:r>
                      </w:p>
                      <w:p w14:paraId="36B076B7" w14:textId="3EFBC8A4" w:rsidR="00370E81" w:rsidRDefault="001B4827">
                        <w:pPr>
                          <w:spacing w:after="0" w:line="240" w:lineRule="auto"/>
                        </w:pPr>
                        <w:r>
                          <w:rPr>
                            <w:rFonts w:ascii="Arial" w:eastAsia="Arial" w:hAnsi="Arial"/>
                            <w:color w:val="000000"/>
                          </w:rPr>
                          <w:t>Certifications from an industry leader (Bob Pike, Langevin, and ATD) in instructional design preferred.</w:t>
                        </w:r>
                      </w:p>
                    </w:tc>
                  </w:tr>
                </w:tbl>
                <w:p w14:paraId="35982627" w14:textId="77777777" w:rsidR="00370E81" w:rsidRDefault="00370E81">
                  <w:pPr>
                    <w:spacing w:after="0" w:line="240" w:lineRule="auto"/>
                  </w:pPr>
                </w:p>
              </w:tc>
            </w:tr>
            <w:tr w:rsidR="00370E81" w14:paraId="7F19506E" w14:textId="77777777">
              <w:trPr>
                <w:trHeight w:val="69"/>
              </w:trPr>
              <w:tc>
                <w:tcPr>
                  <w:tcW w:w="180" w:type="dxa"/>
                  <w:tcBorders>
                    <w:left w:val="single" w:sz="15" w:space="0" w:color="000000"/>
                  </w:tcBorders>
                </w:tcPr>
                <w:p w14:paraId="7DB62A41" w14:textId="77777777" w:rsidR="00370E81" w:rsidRDefault="00370E81">
                  <w:pPr>
                    <w:pStyle w:val="EmptyCellLayoutStyle"/>
                    <w:spacing w:after="0" w:line="240" w:lineRule="auto"/>
                  </w:pPr>
                </w:p>
              </w:tc>
              <w:tc>
                <w:tcPr>
                  <w:tcW w:w="1080" w:type="dxa"/>
                </w:tcPr>
                <w:p w14:paraId="507FFCF8" w14:textId="77777777" w:rsidR="00370E81" w:rsidRDefault="00370E81">
                  <w:pPr>
                    <w:pStyle w:val="EmptyCellLayoutStyle"/>
                    <w:spacing w:after="0" w:line="240" w:lineRule="auto"/>
                  </w:pPr>
                </w:p>
              </w:tc>
              <w:tc>
                <w:tcPr>
                  <w:tcW w:w="1980" w:type="dxa"/>
                </w:tcPr>
                <w:p w14:paraId="59188B96" w14:textId="77777777" w:rsidR="00370E81" w:rsidRDefault="00370E81">
                  <w:pPr>
                    <w:pStyle w:val="EmptyCellLayoutStyle"/>
                    <w:spacing w:after="0" w:line="240" w:lineRule="auto"/>
                  </w:pPr>
                </w:p>
              </w:tc>
              <w:tc>
                <w:tcPr>
                  <w:tcW w:w="359" w:type="dxa"/>
                </w:tcPr>
                <w:p w14:paraId="1DAFDD00" w14:textId="77777777" w:rsidR="00370E81" w:rsidRDefault="00370E81">
                  <w:pPr>
                    <w:pStyle w:val="EmptyCellLayoutStyle"/>
                    <w:spacing w:after="0" w:line="240" w:lineRule="auto"/>
                  </w:pPr>
                </w:p>
              </w:tc>
              <w:tc>
                <w:tcPr>
                  <w:tcW w:w="7200" w:type="dxa"/>
                </w:tcPr>
                <w:p w14:paraId="7EBE04DD" w14:textId="77777777" w:rsidR="00370E81" w:rsidRDefault="00370E81">
                  <w:pPr>
                    <w:pStyle w:val="EmptyCellLayoutStyle"/>
                    <w:spacing w:after="0" w:line="240" w:lineRule="auto"/>
                  </w:pPr>
                </w:p>
              </w:tc>
              <w:tc>
                <w:tcPr>
                  <w:tcW w:w="180" w:type="dxa"/>
                </w:tcPr>
                <w:p w14:paraId="5ACD9782" w14:textId="77777777" w:rsidR="00370E81" w:rsidRDefault="00370E81">
                  <w:pPr>
                    <w:pStyle w:val="EmptyCellLayoutStyle"/>
                    <w:spacing w:after="0" w:line="240" w:lineRule="auto"/>
                  </w:pPr>
                </w:p>
              </w:tc>
              <w:tc>
                <w:tcPr>
                  <w:tcW w:w="180" w:type="dxa"/>
                  <w:tcBorders>
                    <w:right w:val="single" w:sz="15" w:space="0" w:color="000000"/>
                  </w:tcBorders>
                </w:tcPr>
                <w:p w14:paraId="1C3A2E92" w14:textId="77777777" w:rsidR="00370E81" w:rsidRDefault="00370E81">
                  <w:pPr>
                    <w:pStyle w:val="EmptyCellLayoutStyle"/>
                    <w:spacing w:after="0" w:line="240" w:lineRule="auto"/>
                  </w:pPr>
                </w:p>
              </w:tc>
            </w:tr>
            <w:tr w:rsidR="001B4827" w14:paraId="37F50E16" w14:textId="77777777" w:rsidTr="001B4827">
              <w:trPr>
                <w:trHeight w:val="359"/>
              </w:trPr>
              <w:tc>
                <w:tcPr>
                  <w:tcW w:w="180" w:type="dxa"/>
                  <w:tcBorders>
                    <w:left w:val="single" w:sz="15" w:space="0" w:color="000000"/>
                  </w:tcBorders>
                </w:tcPr>
                <w:p w14:paraId="092F9169" w14:textId="77777777" w:rsidR="00370E81" w:rsidRDefault="00370E81">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370E81" w14:paraId="333E7012" w14:textId="77777777">
                    <w:trPr>
                      <w:trHeight w:val="282"/>
                    </w:trPr>
                    <w:tc>
                      <w:tcPr>
                        <w:tcW w:w="10620" w:type="dxa"/>
                        <w:tcBorders>
                          <w:top w:val="nil"/>
                          <w:left w:val="nil"/>
                          <w:bottom w:val="nil"/>
                          <w:right w:val="nil"/>
                        </w:tcBorders>
                        <w:tcMar>
                          <w:top w:w="39" w:type="dxa"/>
                          <w:left w:w="39" w:type="dxa"/>
                          <w:bottom w:w="39" w:type="dxa"/>
                          <w:right w:w="39" w:type="dxa"/>
                        </w:tcMar>
                      </w:tcPr>
                      <w:p w14:paraId="00EA2FF5" w14:textId="77777777" w:rsidR="00370E81" w:rsidRDefault="001B482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D5E2081" w14:textId="77777777" w:rsidR="00370E81" w:rsidRDefault="00370E81">
                  <w:pPr>
                    <w:spacing w:after="0" w:line="240" w:lineRule="auto"/>
                  </w:pPr>
                </w:p>
              </w:tc>
              <w:tc>
                <w:tcPr>
                  <w:tcW w:w="180" w:type="dxa"/>
                </w:tcPr>
                <w:p w14:paraId="08DAF7B2" w14:textId="77777777" w:rsidR="00370E81" w:rsidRDefault="00370E81">
                  <w:pPr>
                    <w:pStyle w:val="EmptyCellLayoutStyle"/>
                    <w:spacing w:after="0" w:line="240" w:lineRule="auto"/>
                  </w:pPr>
                </w:p>
              </w:tc>
              <w:tc>
                <w:tcPr>
                  <w:tcW w:w="180" w:type="dxa"/>
                  <w:tcBorders>
                    <w:right w:val="single" w:sz="15" w:space="0" w:color="000000"/>
                  </w:tcBorders>
                </w:tcPr>
                <w:p w14:paraId="535D28DA" w14:textId="77777777" w:rsidR="00370E81" w:rsidRDefault="00370E81">
                  <w:pPr>
                    <w:pStyle w:val="EmptyCellLayoutStyle"/>
                    <w:spacing w:after="0" w:line="240" w:lineRule="auto"/>
                  </w:pPr>
                </w:p>
              </w:tc>
            </w:tr>
            <w:tr w:rsidR="00370E81" w14:paraId="565D2041" w14:textId="77777777">
              <w:trPr>
                <w:trHeight w:val="128"/>
              </w:trPr>
              <w:tc>
                <w:tcPr>
                  <w:tcW w:w="180" w:type="dxa"/>
                  <w:tcBorders>
                    <w:left w:val="single" w:sz="15" w:space="0" w:color="000000"/>
                    <w:bottom w:val="single" w:sz="15" w:space="0" w:color="000000"/>
                  </w:tcBorders>
                </w:tcPr>
                <w:p w14:paraId="4F2A2221" w14:textId="77777777" w:rsidR="00370E81" w:rsidRDefault="00370E81">
                  <w:pPr>
                    <w:pStyle w:val="EmptyCellLayoutStyle"/>
                    <w:spacing w:after="0" w:line="240" w:lineRule="auto"/>
                  </w:pPr>
                </w:p>
              </w:tc>
              <w:tc>
                <w:tcPr>
                  <w:tcW w:w="1080" w:type="dxa"/>
                  <w:tcBorders>
                    <w:bottom w:val="single" w:sz="15" w:space="0" w:color="000000"/>
                  </w:tcBorders>
                </w:tcPr>
                <w:p w14:paraId="1E6C3869" w14:textId="77777777" w:rsidR="00370E81" w:rsidRDefault="00370E81">
                  <w:pPr>
                    <w:pStyle w:val="EmptyCellLayoutStyle"/>
                    <w:spacing w:after="0" w:line="240" w:lineRule="auto"/>
                  </w:pPr>
                </w:p>
              </w:tc>
              <w:tc>
                <w:tcPr>
                  <w:tcW w:w="1980" w:type="dxa"/>
                  <w:tcBorders>
                    <w:bottom w:val="single" w:sz="15" w:space="0" w:color="000000"/>
                  </w:tcBorders>
                </w:tcPr>
                <w:p w14:paraId="38BCE79E" w14:textId="77777777" w:rsidR="00370E81" w:rsidRDefault="00370E81">
                  <w:pPr>
                    <w:pStyle w:val="EmptyCellLayoutStyle"/>
                    <w:spacing w:after="0" w:line="240" w:lineRule="auto"/>
                  </w:pPr>
                </w:p>
              </w:tc>
              <w:tc>
                <w:tcPr>
                  <w:tcW w:w="359" w:type="dxa"/>
                  <w:tcBorders>
                    <w:bottom w:val="single" w:sz="15" w:space="0" w:color="000000"/>
                  </w:tcBorders>
                </w:tcPr>
                <w:p w14:paraId="420E5936" w14:textId="77777777" w:rsidR="00370E81" w:rsidRDefault="00370E81">
                  <w:pPr>
                    <w:pStyle w:val="EmptyCellLayoutStyle"/>
                    <w:spacing w:after="0" w:line="240" w:lineRule="auto"/>
                  </w:pPr>
                </w:p>
              </w:tc>
              <w:tc>
                <w:tcPr>
                  <w:tcW w:w="7200" w:type="dxa"/>
                  <w:tcBorders>
                    <w:bottom w:val="single" w:sz="15" w:space="0" w:color="000000"/>
                  </w:tcBorders>
                </w:tcPr>
                <w:p w14:paraId="3B814B07" w14:textId="77777777" w:rsidR="00370E81" w:rsidRDefault="00370E81">
                  <w:pPr>
                    <w:pStyle w:val="EmptyCellLayoutStyle"/>
                    <w:spacing w:after="0" w:line="240" w:lineRule="auto"/>
                  </w:pPr>
                </w:p>
              </w:tc>
              <w:tc>
                <w:tcPr>
                  <w:tcW w:w="180" w:type="dxa"/>
                  <w:tcBorders>
                    <w:bottom w:val="single" w:sz="15" w:space="0" w:color="000000"/>
                  </w:tcBorders>
                </w:tcPr>
                <w:p w14:paraId="6A282049" w14:textId="77777777" w:rsidR="00370E81" w:rsidRDefault="00370E81">
                  <w:pPr>
                    <w:pStyle w:val="EmptyCellLayoutStyle"/>
                    <w:spacing w:after="0" w:line="240" w:lineRule="auto"/>
                  </w:pPr>
                </w:p>
              </w:tc>
              <w:tc>
                <w:tcPr>
                  <w:tcW w:w="180" w:type="dxa"/>
                  <w:tcBorders>
                    <w:bottom w:val="single" w:sz="15" w:space="0" w:color="000000"/>
                    <w:right w:val="single" w:sz="15" w:space="0" w:color="000000"/>
                  </w:tcBorders>
                </w:tcPr>
                <w:p w14:paraId="206B7B12" w14:textId="77777777" w:rsidR="00370E81" w:rsidRDefault="00370E81">
                  <w:pPr>
                    <w:pStyle w:val="EmptyCellLayoutStyle"/>
                    <w:spacing w:after="0" w:line="240" w:lineRule="auto"/>
                  </w:pPr>
                </w:p>
              </w:tc>
            </w:tr>
          </w:tbl>
          <w:p w14:paraId="4DAB38BA" w14:textId="77777777" w:rsidR="00370E81" w:rsidRDefault="00370E81">
            <w:pPr>
              <w:spacing w:after="0" w:line="240" w:lineRule="auto"/>
            </w:pPr>
          </w:p>
        </w:tc>
        <w:tc>
          <w:tcPr>
            <w:tcW w:w="179" w:type="dxa"/>
          </w:tcPr>
          <w:p w14:paraId="2F0786AF" w14:textId="77777777" w:rsidR="00370E81" w:rsidRDefault="00370E81">
            <w:pPr>
              <w:pStyle w:val="EmptyCellLayoutStyle"/>
              <w:spacing w:after="0" w:line="240" w:lineRule="auto"/>
            </w:pPr>
          </w:p>
        </w:tc>
      </w:tr>
      <w:tr w:rsidR="00370E81" w14:paraId="02028B52" w14:textId="77777777">
        <w:trPr>
          <w:trHeight w:val="148"/>
        </w:trPr>
        <w:tc>
          <w:tcPr>
            <w:tcW w:w="179" w:type="dxa"/>
          </w:tcPr>
          <w:p w14:paraId="3761AEED" w14:textId="77777777" w:rsidR="00370E81" w:rsidRDefault="00370E81">
            <w:pPr>
              <w:pStyle w:val="EmptyCellLayoutStyle"/>
              <w:spacing w:after="0" w:line="240" w:lineRule="auto"/>
            </w:pPr>
          </w:p>
        </w:tc>
        <w:tc>
          <w:tcPr>
            <w:tcW w:w="0" w:type="dxa"/>
          </w:tcPr>
          <w:p w14:paraId="39808840" w14:textId="77777777" w:rsidR="00370E81" w:rsidRDefault="00370E81">
            <w:pPr>
              <w:pStyle w:val="EmptyCellLayoutStyle"/>
              <w:spacing w:after="0" w:line="240" w:lineRule="auto"/>
            </w:pPr>
          </w:p>
        </w:tc>
        <w:tc>
          <w:tcPr>
            <w:tcW w:w="0" w:type="dxa"/>
          </w:tcPr>
          <w:p w14:paraId="12F7C40A" w14:textId="77777777" w:rsidR="00370E81" w:rsidRDefault="00370E81">
            <w:pPr>
              <w:pStyle w:val="EmptyCellLayoutStyle"/>
              <w:spacing w:after="0" w:line="240" w:lineRule="auto"/>
            </w:pPr>
          </w:p>
        </w:tc>
        <w:tc>
          <w:tcPr>
            <w:tcW w:w="0" w:type="dxa"/>
          </w:tcPr>
          <w:p w14:paraId="46285D5E" w14:textId="77777777" w:rsidR="00370E81" w:rsidRDefault="00370E81">
            <w:pPr>
              <w:pStyle w:val="EmptyCellLayoutStyle"/>
              <w:spacing w:after="0" w:line="240" w:lineRule="auto"/>
            </w:pPr>
          </w:p>
        </w:tc>
        <w:tc>
          <w:tcPr>
            <w:tcW w:w="0" w:type="dxa"/>
          </w:tcPr>
          <w:p w14:paraId="1592BFA9" w14:textId="77777777" w:rsidR="00370E81" w:rsidRDefault="00370E81">
            <w:pPr>
              <w:pStyle w:val="EmptyCellLayoutStyle"/>
              <w:spacing w:after="0" w:line="240" w:lineRule="auto"/>
            </w:pPr>
          </w:p>
        </w:tc>
        <w:tc>
          <w:tcPr>
            <w:tcW w:w="0" w:type="dxa"/>
          </w:tcPr>
          <w:p w14:paraId="39CF6813" w14:textId="77777777" w:rsidR="00370E81" w:rsidRDefault="00370E81">
            <w:pPr>
              <w:pStyle w:val="EmptyCellLayoutStyle"/>
              <w:spacing w:after="0" w:line="240" w:lineRule="auto"/>
            </w:pPr>
          </w:p>
        </w:tc>
        <w:tc>
          <w:tcPr>
            <w:tcW w:w="0" w:type="dxa"/>
          </w:tcPr>
          <w:p w14:paraId="64D864C9" w14:textId="77777777" w:rsidR="00370E81" w:rsidRDefault="00370E81">
            <w:pPr>
              <w:pStyle w:val="EmptyCellLayoutStyle"/>
              <w:spacing w:after="0" w:line="240" w:lineRule="auto"/>
            </w:pPr>
          </w:p>
        </w:tc>
        <w:tc>
          <w:tcPr>
            <w:tcW w:w="2505" w:type="dxa"/>
          </w:tcPr>
          <w:p w14:paraId="5C9F6296" w14:textId="77777777" w:rsidR="00370E81" w:rsidRDefault="00370E81">
            <w:pPr>
              <w:pStyle w:val="EmptyCellLayoutStyle"/>
              <w:spacing w:after="0" w:line="240" w:lineRule="auto"/>
            </w:pPr>
          </w:p>
        </w:tc>
        <w:tc>
          <w:tcPr>
            <w:tcW w:w="6120" w:type="dxa"/>
          </w:tcPr>
          <w:p w14:paraId="69960016" w14:textId="77777777" w:rsidR="00370E81" w:rsidRDefault="00370E81">
            <w:pPr>
              <w:pStyle w:val="EmptyCellLayoutStyle"/>
              <w:spacing w:after="0" w:line="240" w:lineRule="auto"/>
            </w:pPr>
          </w:p>
        </w:tc>
        <w:tc>
          <w:tcPr>
            <w:tcW w:w="2534" w:type="dxa"/>
          </w:tcPr>
          <w:p w14:paraId="3A8E45E7" w14:textId="77777777" w:rsidR="00370E81" w:rsidRDefault="00370E81">
            <w:pPr>
              <w:pStyle w:val="EmptyCellLayoutStyle"/>
              <w:spacing w:after="0" w:line="240" w:lineRule="auto"/>
            </w:pPr>
          </w:p>
        </w:tc>
        <w:tc>
          <w:tcPr>
            <w:tcW w:w="179" w:type="dxa"/>
          </w:tcPr>
          <w:p w14:paraId="7F1C76B2" w14:textId="77777777" w:rsidR="00370E81" w:rsidRDefault="00370E81">
            <w:pPr>
              <w:pStyle w:val="EmptyCellLayoutStyle"/>
              <w:spacing w:after="0" w:line="240" w:lineRule="auto"/>
            </w:pPr>
          </w:p>
        </w:tc>
      </w:tr>
      <w:tr w:rsidR="001B4827" w14:paraId="2FDB07DC" w14:textId="77777777" w:rsidTr="001B4827">
        <w:tc>
          <w:tcPr>
            <w:tcW w:w="179" w:type="dxa"/>
          </w:tcPr>
          <w:p w14:paraId="36A7779F" w14:textId="77777777" w:rsidR="00370E81" w:rsidRDefault="00370E81">
            <w:pPr>
              <w:pStyle w:val="EmptyCellLayoutStyle"/>
              <w:spacing w:after="0" w:line="240" w:lineRule="auto"/>
            </w:pPr>
          </w:p>
        </w:tc>
        <w:tc>
          <w:tcPr>
            <w:tcW w:w="0" w:type="dxa"/>
          </w:tcPr>
          <w:p w14:paraId="51A4D665" w14:textId="77777777" w:rsidR="00370E81" w:rsidRDefault="00370E8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370E81" w14:paraId="2FDCB608" w14:textId="77777777">
              <w:trPr>
                <w:trHeight w:val="180"/>
              </w:trPr>
              <w:tc>
                <w:tcPr>
                  <w:tcW w:w="180" w:type="dxa"/>
                  <w:tcBorders>
                    <w:top w:val="single" w:sz="15" w:space="0" w:color="000000"/>
                    <w:left w:val="single" w:sz="15" w:space="0" w:color="000000"/>
                  </w:tcBorders>
                </w:tcPr>
                <w:p w14:paraId="3BC1C40C" w14:textId="77777777" w:rsidR="00370E81" w:rsidRDefault="00370E81">
                  <w:pPr>
                    <w:pStyle w:val="EmptyCellLayoutStyle"/>
                    <w:spacing w:after="0" w:line="240" w:lineRule="auto"/>
                  </w:pPr>
                </w:p>
              </w:tc>
              <w:tc>
                <w:tcPr>
                  <w:tcW w:w="5220" w:type="dxa"/>
                  <w:tcBorders>
                    <w:top w:val="single" w:sz="15" w:space="0" w:color="000000"/>
                  </w:tcBorders>
                </w:tcPr>
                <w:p w14:paraId="138AD4A8" w14:textId="77777777" w:rsidR="00370E81" w:rsidRDefault="00370E81">
                  <w:pPr>
                    <w:pStyle w:val="EmptyCellLayoutStyle"/>
                    <w:spacing w:after="0" w:line="240" w:lineRule="auto"/>
                  </w:pPr>
                </w:p>
              </w:tc>
              <w:tc>
                <w:tcPr>
                  <w:tcW w:w="359" w:type="dxa"/>
                  <w:tcBorders>
                    <w:top w:val="single" w:sz="15" w:space="0" w:color="000000"/>
                  </w:tcBorders>
                </w:tcPr>
                <w:p w14:paraId="500CF1C5" w14:textId="77777777" w:rsidR="00370E81" w:rsidRDefault="00370E81">
                  <w:pPr>
                    <w:pStyle w:val="EmptyCellLayoutStyle"/>
                    <w:spacing w:after="0" w:line="240" w:lineRule="auto"/>
                  </w:pPr>
                </w:p>
              </w:tc>
              <w:tc>
                <w:tcPr>
                  <w:tcW w:w="5220" w:type="dxa"/>
                  <w:tcBorders>
                    <w:top w:val="single" w:sz="15" w:space="0" w:color="000000"/>
                  </w:tcBorders>
                </w:tcPr>
                <w:p w14:paraId="1BA3EA03" w14:textId="77777777" w:rsidR="00370E81" w:rsidRDefault="00370E81">
                  <w:pPr>
                    <w:pStyle w:val="EmptyCellLayoutStyle"/>
                    <w:spacing w:after="0" w:line="240" w:lineRule="auto"/>
                  </w:pPr>
                </w:p>
              </w:tc>
              <w:tc>
                <w:tcPr>
                  <w:tcW w:w="180" w:type="dxa"/>
                  <w:tcBorders>
                    <w:top w:val="single" w:sz="15" w:space="0" w:color="000000"/>
                    <w:right w:val="single" w:sz="15" w:space="0" w:color="000000"/>
                  </w:tcBorders>
                </w:tcPr>
                <w:p w14:paraId="7A552797" w14:textId="77777777" w:rsidR="00370E81" w:rsidRDefault="00370E81">
                  <w:pPr>
                    <w:pStyle w:val="EmptyCellLayoutStyle"/>
                    <w:spacing w:after="0" w:line="240" w:lineRule="auto"/>
                  </w:pPr>
                </w:p>
              </w:tc>
            </w:tr>
            <w:tr w:rsidR="001B4827" w14:paraId="66AA8638" w14:textId="77777777" w:rsidTr="001B4827">
              <w:trPr>
                <w:trHeight w:val="540"/>
              </w:trPr>
              <w:tc>
                <w:tcPr>
                  <w:tcW w:w="180" w:type="dxa"/>
                  <w:tcBorders>
                    <w:left w:val="single" w:sz="15" w:space="0" w:color="000000"/>
                  </w:tcBorders>
                </w:tcPr>
                <w:p w14:paraId="41401338" w14:textId="77777777" w:rsidR="00370E81" w:rsidRDefault="00370E8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370E81" w14:paraId="4DE83E2B" w14:textId="77777777">
                    <w:trPr>
                      <w:trHeight w:val="462"/>
                    </w:trPr>
                    <w:tc>
                      <w:tcPr>
                        <w:tcW w:w="10800" w:type="dxa"/>
                        <w:tcBorders>
                          <w:top w:val="nil"/>
                          <w:left w:val="nil"/>
                          <w:bottom w:val="nil"/>
                          <w:right w:val="nil"/>
                        </w:tcBorders>
                        <w:tcMar>
                          <w:top w:w="39" w:type="dxa"/>
                          <w:left w:w="39" w:type="dxa"/>
                          <w:bottom w:w="39" w:type="dxa"/>
                          <w:right w:w="39" w:type="dxa"/>
                        </w:tcMar>
                      </w:tcPr>
                      <w:p w14:paraId="522E1BAB" w14:textId="77777777" w:rsidR="00370E81" w:rsidRDefault="001B482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1A5E9A9" w14:textId="77777777" w:rsidR="00370E81" w:rsidRDefault="00370E81">
                  <w:pPr>
                    <w:spacing w:after="0" w:line="240" w:lineRule="auto"/>
                  </w:pPr>
                </w:p>
              </w:tc>
              <w:tc>
                <w:tcPr>
                  <w:tcW w:w="180" w:type="dxa"/>
                  <w:tcBorders>
                    <w:right w:val="single" w:sz="15" w:space="0" w:color="000000"/>
                  </w:tcBorders>
                </w:tcPr>
                <w:p w14:paraId="1F99B467" w14:textId="77777777" w:rsidR="00370E81" w:rsidRDefault="00370E81">
                  <w:pPr>
                    <w:pStyle w:val="EmptyCellLayoutStyle"/>
                    <w:spacing w:after="0" w:line="240" w:lineRule="auto"/>
                  </w:pPr>
                </w:p>
              </w:tc>
            </w:tr>
            <w:tr w:rsidR="00370E81" w14:paraId="2F104699" w14:textId="77777777">
              <w:trPr>
                <w:trHeight w:val="290"/>
              </w:trPr>
              <w:tc>
                <w:tcPr>
                  <w:tcW w:w="180" w:type="dxa"/>
                  <w:tcBorders>
                    <w:left w:val="single" w:sz="15" w:space="0" w:color="000000"/>
                  </w:tcBorders>
                </w:tcPr>
                <w:p w14:paraId="36EBF207" w14:textId="77777777" w:rsidR="00370E81" w:rsidRDefault="00370E8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70E81" w14:paraId="5DF4F43F" w14:textId="77777777">
                    <w:trPr>
                      <w:trHeight w:val="212"/>
                    </w:trPr>
                    <w:tc>
                      <w:tcPr>
                        <w:tcW w:w="5220" w:type="dxa"/>
                        <w:tcBorders>
                          <w:top w:val="nil"/>
                          <w:left w:val="nil"/>
                          <w:bottom w:val="nil"/>
                          <w:right w:val="nil"/>
                        </w:tcBorders>
                        <w:tcMar>
                          <w:top w:w="39" w:type="dxa"/>
                          <w:left w:w="39" w:type="dxa"/>
                          <w:bottom w:w="39" w:type="dxa"/>
                          <w:right w:w="39" w:type="dxa"/>
                        </w:tcMar>
                      </w:tcPr>
                      <w:p w14:paraId="14B0CEA9" w14:textId="77777777" w:rsidR="00370E81" w:rsidRDefault="00370E81">
                        <w:pPr>
                          <w:spacing w:after="0" w:line="240" w:lineRule="auto"/>
                        </w:pPr>
                      </w:p>
                    </w:tc>
                  </w:tr>
                </w:tbl>
                <w:p w14:paraId="194B0056" w14:textId="77777777" w:rsidR="00370E81" w:rsidRDefault="00370E81">
                  <w:pPr>
                    <w:spacing w:after="0" w:line="240" w:lineRule="auto"/>
                  </w:pPr>
                </w:p>
              </w:tc>
              <w:tc>
                <w:tcPr>
                  <w:tcW w:w="359" w:type="dxa"/>
                </w:tcPr>
                <w:p w14:paraId="6D58A8D9" w14:textId="77777777" w:rsidR="00370E81" w:rsidRDefault="00370E8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70E81" w14:paraId="6180D4E2" w14:textId="77777777">
                    <w:trPr>
                      <w:trHeight w:val="212"/>
                    </w:trPr>
                    <w:tc>
                      <w:tcPr>
                        <w:tcW w:w="5220" w:type="dxa"/>
                        <w:tcBorders>
                          <w:top w:val="nil"/>
                          <w:left w:val="nil"/>
                          <w:bottom w:val="nil"/>
                          <w:right w:val="nil"/>
                        </w:tcBorders>
                        <w:tcMar>
                          <w:top w:w="39" w:type="dxa"/>
                          <w:left w:w="39" w:type="dxa"/>
                          <w:bottom w:w="39" w:type="dxa"/>
                          <w:right w:w="39" w:type="dxa"/>
                        </w:tcMar>
                      </w:tcPr>
                      <w:p w14:paraId="7D528337" w14:textId="77777777" w:rsidR="00370E81" w:rsidRDefault="00370E81">
                        <w:pPr>
                          <w:spacing w:after="0" w:line="240" w:lineRule="auto"/>
                        </w:pPr>
                      </w:p>
                    </w:tc>
                  </w:tr>
                </w:tbl>
                <w:p w14:paraId="2673BE57" w14:textId="77777777" w:rsidR="00370E81" w:rsidRDefault="00370E81">
                  <w:pPr>
                    <w:spacing w:after="0" w:line="240" w:lineRule="auto"/>
                  </w:pPr>
                </w:p>
              </w:tc>
              <w:tc>
                <w:tcPr>
                  <w:tcW w:w="180" w:type="dxa"/>
                  <w:tcBorders>
                    <w:right w:val="single" w:sz="15" w:space="0" w:color="000000"/>
                  </w:tcBorders>
                </w:tcPr>
                <w:p w14:paraId="4159DA16" w14:textId="77777777" w:rsidR="00370E81" w:rsidRDefault="00370E81">
                  <w:pPr>
                    <w:pStyle w:val="EmptyCellLayoutStyle"/>
                    <w:spacing w:after="0" w:line="240" w:lineRule="auto"/>
                  </w:pPr>
                </w:p>
              </w:tc>
            </w:tr>
            <w:tr w:rsidR="00370E81" w14:paraId="315CBC2D" w14:textId="77777777">
              <w:trPr>
                <w:trHeight w:val="34"/>
              </w:trPr>
              <w:tc>
                <w:tcPr>
                  <w:tcW w:w="180" w:type="dxa"/>
                  <w:tcBorders>
                    <w:left w:val="single" w:sz="15" w:space="0" w:color="000000"/>
                  </w:tcBorders>
                </w:tcPr>
                <w:p w14:paraId="1E7135CC" w14:textId="77777777" w:rsidR="00370E81" w:rsidRDefault="00370E81">
                  <w:pPr>
                    <w:pStyle w:val="EmptyCellLayoutStyle"/>
                    <w:spacing w:after="0" w:line="240" w:lineRule="auto"/>
                  </w:pPr>
                </w:p>
              </w:tc>
              <w:tc>
                <w:tcPr>
                  <w:tcW w:w="5220" w:type="dxa"/>
                </w:tcPr>
                <w:p w14:paraId="7829A142" w14:textId="77777777" w:rsidR="00370E81" w:rsidRDefault="00370E81">
                  <w:pPr>
                    <w:pStyle w:val="EmptyCellLayoutStyle"/>
                    <w:spacing w:after="0" w:line="240" w:lineRule="auto"/>
                  </w:pPr>
                </w:p>
              </w:tc>
              <w:tc>
                <w:tcPr>
                  <w:tcW w:w="359" w:type="dxa"/>
                </w:tcPr>
                <w:p w14:paraId="701C4C1F" w14:textId="77777777" w:rsidR="00370E81" w:rsidRDefault="00370E81">
                  <w:pPr>
                    <w:pStyle w:val="EmptyCellLayoutStyle"/>
                    <w:spacing w:after="0" w:line="240" w:lineRule="auto"/>
                  </w:pPr>
                </w:p>
              </w:tc>
              <w:tc>
                <w:tcPr>
                  <w:tcW w:w="5220" w:type="dxa"/>
                </w:tcPr>
                <w:p w14:paraId="08A137E0" w14:textId="77777777" w:rsidR="00370E81" w:rsidRDefault="00370E81">
                  <w:pPr>
                    <w:pStyle w:val="EmptyCellLayoutStyle"/>
                    <w:spacing w:after="0" w:line="240" w:lineRule="auto"/>
                  </w:pPr>
                </w:p>
              </w:tc>
              <w:tc>
                <w:tcPr>
                  <w:tcW w:w="180" w:type="dxa"/>
                  <w:tcBorders>
                    <w:right w:val="single" w:sz="15" w:space="0" w:color="000000"/>
                  </w:tcBorders>
                </w:tcPr>
                <w:p w14:paraId="2BE95488" w14:textId="77777777" w:rsidR="00370E81" w:rsidRDefault="00370E81">
                  <w:pPr>
                    <w:pStyle w:val="EmptyCellLayoutStyle"/>
                    <w:spacing w:after="0" w:line="240" w:lineRule="auto"/>
                  </w:pPr>
                </w:p>
              </w:tc>
            </w:tr>
            <w:tr w:rsidR="00370E81" w14:paraId="7465477F" w14:textId="77777777">
              <w:trPr>
                <w:trHeight w:val="360"/>
              </w:trPr>
              <w:tc>
                <w:tcPr>
                  <w:tcW w:w="180" w:type="dxa"/>
                  <w:tcBorders>
                    <w:left w:val="single" w:sz="15" w:space="0" w:color="000000"/>
                  </w:tcBorders>
                </w:tcPr>
                <w:p w14:paraId="4DABCADC" w14:textId="77777777" w:rsidR="00370E81" w:rsidRDefault="00370E8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70E81" w14:paraId="501A578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9242D2" w14:textId="77777777" w:rsidR="00370E81" w:rsidRDefault="001B4827">
                        <w:pPr>
                          <w:spacing w:after="0" w:line="240" w:lineRule="auto"/>
                          <w:jc w:val="center"/>
                        </w:pPr>
                        <w:r>
                          <w:rPr>
                            <w:rFonts w:ascii="Arial" w:eastAsia="Arial" w:hAnsi="Arial"/>
                            <w:b/>
                            <w:color w:val="000000"/>
                            <w:sz w:val="16"/>
                          </w:rPr>
                          <w:t>Supervisor</w:t>
                        </w:r>
                      </w:p>
                    </w:tc>
                  </w:tr>
                </w:tbl>
                <w:p w14:paraId="1D9C4C01" w14:textId="77777777" w:rsidR="00370E81" w:rsidRDefault="00370E81">
                  <w:pPr>
                    <w:spacing w:after="0" w:line="240" w:lineRule="auto"/>
                  </w:pPr>
                </w:p>
              </w:tc>
              <w:tc>
                <w:tcPr>
                  <w:tcW w:w="359" w:type="dxa"/>
                </w:tcPr>
                <w:p w14:paraId="101C8F2B" w14:textId="77777777" w:rsidR="00370E81" w:rsidRDefault="00370E8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70E81" w14:paraId="368D9C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2AD1F11" w14:textId="77777777" w:rsidR="00370E81" w:rsidRDefault="001B4827">
                        <w:pPr>
                          <w:spacing w:after="0" w:line="240" w:lineRule="auto"/>
                          <w:jc w:val="center"/>
                        </w:pPr>
                        <w:r>
                          <w:rPr>
                            <w:rFonts w:ascii="Arial" w:eastAsia="Arial" w:hAnsi="Arial"/>
                            <w:b/>
                            <w:color w:val="000000"/>
                            <w:sz w:val="16"/>
                          </w:rPr>
                          <w:t>Date</w:t>
                        </w:r>
                      </w:p>
                    </w:tc>
                  </w:tr>
                </w:tbl>
                <w:p w14:paraId="71C26555" w14:textId="77777777" w:rsidR="00370E81" w:rsidRDefault="00370E81">
                  <w:pPr>
                    <w:spacing w:after="0" w:line="240" w:lineRule="auto"/>
                  </w:pPr>
                </w:p>
              </w:tc>
              <w:tc>
                <w:tcPr>
                  <w:tcW w:w="180" w:type="dxa"/>
                  <w:tcBorders>
                    <w:right w:val="single" w:sz="15" w:space="0" w:color="000000"/>
                  </w:tcBorders>
                </w:tcPr>
                <w:p w14:paraId="49B65EF2" w14:textId="77777777" w:rsidR="00370E81" w:rsidRDefault="00370E81">
                  <w:pPr>
                    <w:pStyle w:val="EmptyCellLayoutStyle"/>
                    <w:spacing w:after="0" w:line="240" w:lineRule="auto"/>
                  </w:pPr>
                </w:p>
              </w:tc>
            </w:tr>
            <w:tr w:rsidR="00370E81" w14:paraId="5D624E04" w14:textId="77777777">
              <w:trPr>
                <w:trHeight w:val="214"/>
              </w:trPr>
              <w:tc>
                <w:tcPr>
                  <w:tcW w:w="180" w:type="dxa"/>
                  <w:tcBorders>
                    <w:left w:val="single" w:sz="15" w:space="0" w:color="000000"/>
                    <w:bottom w:val="single" w:sz="15" w:space="0" w:color="000000"/>
                  </w:tcBorders>
                </w:tcPr>
                <w:p w14:paraId="6C74CE51" w14:textId="77777777" w:rsidR="00370E81" w:rsidRDefault="00370E81">
                  <w:pPr>
                    <w:pStyle w:val="EmptyCellLayoutStyle"/>
                    <w:spacing w:after="0" w:line="240" w:lineRule="auto"/>
                  </w:pPr>
                </w:p>
              </w:tc>
              <w:tc>
                <w:tcPr>
                  <w:tcW w:w="5220" w:type="dxa"/>
                  <w:tcBorders>
                    <w:bottom w:val="single" w:sz="15" w:space="0" w:color="000000"/>
                  </w:tcBorders>
                </w:tcPr>
                <w:p w14:paraId="581BEAF1" w14:textId="77777777" w:rsidR="00370E81" w:rsidRDefault="00370E81">
                  <w:pPr>
                    <w:pStyle w:val="EmptyCellLayoutStyle"/>
                    <w:spacing w:after="0" w:line="240" w:lineRule="auto"/>
                  </w:pPr>
                </w:p>
              </w:tc>
              <w:tc>
                <w:tcPr>
                  <w:tcW w:w="359" w:type="dxa"/>
                  <w:tcBorders>
                    <w:bottom w:val="single" w:sz="15" w:space="0" w:color="000000"/>
                  </w:tcBorders>
                </w:tcPr>
                <w:p w14:paraId="42110095" w14:textId="77777777" w:rsidR="00370E81" w:rsidRDefault="00370E81">
                  <w:pPr>
                    <w:pStyle w:val="EmptyCellLayoutStyle"/>
                    <w:spacing w:after="0" w:line="240" w:lineRule="auto"/>
                  </w:pPr>
                </w:p>
              </w:tc>
              <w:tc>
                <w:tcPr>
                  <w:tcW w:w="5220" w:type="dxa"/>
                  <w:tcBorders>
                    <w:bottom w:val="single" w:sz="15" w:space="0" w:color="000000"/>
                  </w:tcBorders>
                </w:tcPr>
                <w:p w14:paraId="21503696" w14:textId="77777777" w:rsidR="00370E81" w:rsidRDefault="00370E81">
                  <w:pPr>
                    <w:pStyle w:val="EmptyCellLayoutStyle"/>
                    <w:spacing w:after="0" w:line="240" w:lineRule="auto"/>
                  </w:pPr>
                </w:p>
              </w:tc>
              <w:tc>
                <w:tcPr>
                  <w:tcW w:w="180" w:type="dxa"/>
                  <w:tcBorders>
                    <w:bottom w:val="single" w:sz="15" w:space="0" w:color="000000"/>
                    <w:right w:val="single" w:sz="15" w:space="0" w:color="000000"/>
                  </w:tcBorders>
                </w:tcPr>
                <w:p w14:paraId="1D4AE5E5" w14:textId="77777777" w:rsidR="00370E81" w:rsidRDefault="00370E81">
                  <w:pPr>
                    <w:pStyle w:val="EmptyCellLayoutStyle"/>
                    <w:spacing w:after="0" w:line="240" w:lineRule="auto"/>
                  </w:pPr>
                </w:p>
              </w:tc>
            </w:tr>
          </w:tbl>
          <w:p w14:paraId="1F57E8C4" w14:textId="77777777" w:rsidR="00370E81" w:rsidRDefault="00370E81">
            <w:pPr>
              <w:spacing w:after="0" w:line="240" w:lineRule="auto"/>
            </w:pPr>
          </w:p>
        </w:tc>
        <w:tc>
          <w:tcPr>
            <w:tcW w:w="179" w:type="dxa"/>
          </w:tcPr>
          <w:p w14:paraId="3E96878D" w14:textId="77777777" w:rsidR="00370E81" w:rsidRDefault="00370E81">
            <w:pPr>
              <w:pStyle w:val="EmptyCellLayoutStyle"/>
              <w:spacing w:after="0" w:line="240" w:lineRule="auto"/>
            </w:pPr>
          </w:p>
        </w:tc>
      </w:tr>
      <w:tr w:rsidR="00370E81" w14:paraId="061B545C" w14:textId="77777777">
        <w:trPr>
          <w:trHeight w:val="99"/>
        </w:trPr>
        <w:tc>
          <w:tcPr>
            <w:tcW w:w="179" w:type="dxa"/>
          </w:tcPr>
          <w:p w14:paraId="00C96262" w14:textId="77777777" w:rsidR="00370E81" w:rsidRDefault="00370E81">
            <w:pPr>
              <w:pStyle w:val="EmptyCellLayoutStyle"/>
              <w:spacing w:after="0" w:line="240" w:lineRule="auto"/>
            </w:pPr>
          </w:p>
        </w:tc>
        <w:tc>
          <w:tcPr>
            <w:tcW w:w="0" w:type="dxa"/>
          </w:tcPr>
          <w:p w14:paraId="48D00CD0" w14:textId="77777777" w:rsidR="00370E81" w:rsidRDefault="00370E81">
            <w:pPr>
              <w:pStyle w:val="EmptyCellLayoutStyle"/>
              <w:spacing w:after="0" w:line="240" w:lineRule="auto"/>
            </w:pPr>
          </w:p>
        </w:tc>
        <w:tc>
          <w:tcPr>
            <w:tcW w:w="0" w:type="dxa"/>
          </w:tcPr>
          <w:p w14:paraId="70885EC7" w14:textId="77777777" w:rsidR="00370E81" w:rsidRDefault="00370E81">
            <w:pPr>
              <w:pStyle w:val="EmptyCellLayoutStyle"/>
              <w:spacing w:after="0" w:line="240" w:lineRule="auto"/>
            </w:pPr>
          </w:p>
        </w:tc>
        <w:tc>
          <w:tcPr>
            <w:tcW w:w="0" w:type="dxa"/>
          </w:tcPr>
          <w:p w14:paraId="3AA8EE15" w14:textId="77777777" w:rsidR="00370E81" w:rsidRDefault="00370E81">
            <w:pPr>
              <w:pStyle w:val="EmptyCellLayoutStyle"/>
              <w:spacing w:after="0" w:line="240" w:lineRule="auto"/>
            </w:pPr>
          </w:p>
        </w:tc>
        <w:tc>
          <w:tcPr>
            <w:tcW w:w="0" w:type="dxa"/>
          </w:tcPr>
          <w:p w14:paraId="7DC263C8" w14:textId="77777777" w:rsidR="00370E81" w:rsidRDefault="00370E81">
            <w:pPr>
              <w:pStyle w:val="EmptyCellLayoutStyle"/>
              <w:spacing w:after="0" w:line="240" w:lineRule="auto"/>
            </w:pPr>
          </w:p>
        </w:tc>
        <w:tc>
          <w:tcPr>
            <w:tcW w:w="0" w:type="dxa"/>
          </w:tcPr>
          <w:p w14:paraId="257AECCA" w14:textId="77777777" w:rsidR="00370E81" w:rsidRDefault="00370E81">
            <w:pPr>
              <w:pStyle w:val="EmptyCellLayoutStyle"/>
              <w:spacing w:after="0" w:line="240" w:lineRule="auto"/>
            </w:pPr>
          </w:p>
        </w:tc>
        <w:tc>
          <w:tcPr>
            <w:tcW w:w="0" w:type="dxa"/>
          </w:tcPr>
          <w:p w14:paraId="77DAC20B" w14:textId="77777777" w:rsidR="00370E81" w:rsidRDefault="00370E81">
            <w:pPr>
              <w:pStyle w:val="EmptyCellLayoutStyle"/>
              <w:spacing w:after="0" w:line="240" w:lineRule="auto"/>
            </w:pPr>
          </w:p>
        </w:tc>
        <w:tc>
          <w:tcPr>
            <w:tcW w:w="2505" w:type="dxa"/>
          </w:tcPr>
          <w:p w14:paraId="1E5316D6" w14:textId="77777777" w:rsidR="00370E81" w:rsidRDefault="00370E81">
            <w:pPr>
              <w:pStyle w:val="EmptyCellLayoutStyle"/>
              <w:spacing w:after="0" w:line="240" w:lineRule="auto"/>
            </w:pPr>
          </w:p>
        </w:tc>
        <w:tc>
          <w:tcPr>
            <w:tcW w:w="6120" w:type="dxa"/>
          </w:tcPr>
          <w:p w14:paraId="749FC683" w14:textId="77777777" w:rsidR="00370E81" w:rsidRDefault="00370E81">
            <w:pPr>
              <w:pStyle w:val="EmptyCellLayoutStyle"/>
              <w:spacing w:after="0" w:line="240" w:lineRule="auto"/>
            </w:pPr>
          </w:p>
        </w:tc>
        <w:tc>
          <w:tcPr>
            <w:tcW w:w="2534" w:type="dxa"/>
          </w:tcPr>
          <w:p w14:paraId="308F8754" w14:textId="77777777" w:rsidR="00370E81" w:rsidRDefault="00370E81">
            <w:pPr>
              <w:pStyle w:val="EmptyCellLayoutStyle"/>
              <w:spacing w:after="0" w:line="240" w:lineRule="auto"/>
            </w:pPr>
          </w:p>
        </w:tc>
        <w:tc>
          <w:tcPr>
            <w:tcW w:w="179" w:type="dxa"/>
          </w:tcPr>
          <w:p w14:paraId="0D475F2F" w14:textId="77777777" w:rsidR="00370E81" w:rsidRDefault="00370E81">
            <w:pPr>
              <w:pStyle w:val="EmptyCellLayoutStyle"/>
              <w:spacing w:after="0" w:line="240" w:lineRule="auto"/>
            </w:pPr>
          </w:p>
        </w:tc>
      </w:tr>
      <w:tr w:rsidR="00370E81" w14:paraId="36691AAC" w14:textId="77777777">
        <w:trPr>
          <w:trHeight w:val="360"/>
        </w:trPr>
        <w:tc>
          <w:tcPr>
            <w:tcW w:w="179" w:type="dxa"/>
          </w:tcPr>
          <w:p w14:paraId="61800F6F" w14:textId="77777777" w:rsidR="00370E81" w:rsidRDefault="00370E81">
            <w:pPr>
              <w:pStyle w:val="EmptyCellLayoutStyle"/>
              <w:spacing w:after="0" w:line="240" w:lineRule="auto"/>
            </w:pPr>
          </w:p>
        </w:tc>
        <w:tc>
          <w:tcPr>
            <w:tcW w:w="0" w:type="dxa"/>
          </w:tcPr>
          <w:p w14:paraId="08DCF024" w14:textId="77777777" w:rsidR="00370E81" w:rsidRDefault="00370E81">
            <w:pPr>
              <w:pStyle w:val="EmptyCellLayoutStyle"/>
              <w:spacing w:after="0" w:line="240" w:lineRule="auto"/>
            </w:pPr>
          </w:p>
        </w:tc>
        <w:tc>
          <w:tcPr>
            <w:tcW w:w="0" w:type="dxa"/>
          </w:tcPr>
          <w:p w14:paraId="1EF54E40" w14:textId="77777777" w:rsidR="00370E81" w:rsidRDefault="00370E81">
            <w:pPr>
              <w:pStyle w:val="EmptyCellLayoutStyle"/>
              <w:spacing w:after="0" w:line="240" w:lineRule="auto"/>
            </w:pPr>
          </w:p>
        </w:tc>
        <w:tc>
          <w:tcPr>
            <w:tcW w:w="0" w:type="dxa"/>
          </w:tcPr>
          <w:p w14:paraId="43C7B76E" w14:textId="77777777" w:rsidR="00370E81" w:rsidRDefault="00370E81">
            <w:pPr>
              <w:pStyle w:val="EmptyCellLayoutStyle"/>
              <w:spacing w:after="0" w:line="240" w:lineRule="auto"/>
            </w:pPr>
          </w:p>
        </w:tc>
        <w:tc>
          <w:tcPr>
            <w:tcW w:w="0" w:type="dxa"/>
          </w:tcPr>
          <w:p w14:paraId="5FD4CA0E" w14:textId="77777777" w:rsidR="00370E81" w:rsidRDefault="00370E81">
            <w:pPr>
              <w:pStyle w:val="EmptyCellLayoutStyle"/>
              <w:spacing w:after="0" w:line="240" w:lineRule="auto"/>
            </w:pPr>
          </w:p>
        </w:tc>
        <w:tc>
          <w:tcPr>
            <w:tcW w:w="0" w:type="dxa"/>
          </w:tcPr>
          <w:p w14:paraId="015865CA" w14:textId="77777777" w:rsidR="00370E81" w:rsidRDefault="00370E81">
            <w:pPr>
              <w:pStyle w:val="EmptyCellLayoutStyle"/>
              <w:spacing w:after="0" w:line="240" w:lineRule="auto"/>
            </w:pPr>
          </w:p>
        </w:tc>
        <w:tc>
          <w:tcPr>
            <w:tcW w:w="0" w:type="dxa"/>
          </w:tcPr>
          <w:p w14:paraId="37459CAC" w14:textId="77777777" w:rsidR="00370E81" w:rsidRDefault="00370E81">
            <w:pPr>
              <w:pStyle w:val="EmptyCellLayoutStyle"/>
              <w:spacing w:after="0" w:line="240" w:lineRule="auto"/>
            </w:pPr>
          </w:p>
        </w:tc>
        <w:tc>
          <w:tcPr>
            <w:tcW w:w="2505" w:type="dxa"/>
          </w:tcPr>
          <w:p w14:paraId="0498455C" w14:textId="77777777" w:rsidR="00370E81" w:rsidRDefault="00370E81">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370E81" w14:paraId="64D2156C" w14:textId="77777777">
              <w:trPr>
                <w:trHeight w:val="282"/>
              </w:trPr>
              <w:tc>
                <w:tcPr>
                  <w:tcW w:w="6120" w:type="dxa"/>
                  <w:tcBorders>
                    <w:top w:val="nil"/>
                    <w:left w:val="nil"/>
                    <w:bottom w:val="nil"/>
                    <w:right w:val="nil"/>
                  </w:tcBorders>
                  <w:tcMar>
                    <w:top w:w="39" w:type="dxa"/>
                    <w:left w:w="39" w:type="dxa"/>
                    <w:bottom w:w="39" w:type="dxa"/>
                    <w:right w:w="39" w:type="dxa"/>
                  </w:tcMar>
                </w:tcPr>
                <w:p w14:paraId="60A99550" w14:textId="77777777" w:rsidR="00370E81" w:rsidRDefault="001B4827">
                  <w:pPr>
                    <w:spacing w:after="0" w:line="240" w:lineRule="auto"/>
                  </w:pPr>
                  <w:r>
                    <w:rPr>
                      <w:rFonts w:ascii="Arial" w:eastAsia="Arial" w:hAnsi="Arial"/>
                      <w:b/>
                      <w:color w:val="000000"/>
                      <w:u w:val="single"/>
                    </w:rPr>
                    <w:t>TO BE FILLED OUT BY APPOINTING AUTHORITY</w:t>
                  </w:r>
                </w:p>
              </w:tc>
            </w:tr>
          </w:tbl>
          <w:p w14:paraId="6A8CB7A2" w14:textId="77777777" w:rsidR="00370E81" w:rsidRDefault="00370E81">
            <w:pPr>
              <w:spacing w:after="0" w:line="240" w:lineRule="auto"/>
            </w:pPr>
          </w:p>
        </w:tc>
        <w:tc>
          <w:tcPr>
            <w:tcW w:w="2534" w:type="dxa"/>
          </w:tcPr>
          <w:p w14:paraId="336DB52B" w14:textId="77777777" w:rsidR="00370E81" w:rsidRDefault="00370E81">
            <w:pPr>
              <w:pStyle w:val="EmptyCellLayoutStyle"/>
              <w:spacing w:after="0" w:line="240" w:lineRule="auto"/>
            </w:pPr>
          </w:p>
        </w:tc>
        <w:tc>
          <w:tcPr>
            <w:tcW w:w="179" w:type="dxa"/>
          </w:tcPr>
          <w:p w14:paraId="12CBFB01" w14:textId="77777777" w:rsidR="00370E81" w:rsidRDefault="00370E81">
            <w:pPr>
              <w:pStyle w:val="EmptyCellLayoutStyle"/>
              <w:spacing w:after="0" w:line="240" w:lineRule="auto"/>
            </w:pPr>
          </w:p>
        </w:tc>
      </w:tr>
      <w:tr w:rsidR="00370E81" w14:paraId="4E255AAD" w14:textId="77777777">
        <w:trPr>
          <w:trHeight w:val="174"/>
        </w:trPr>
        <w:tc>
          <w:tcPr>
            <w:tcW w:w="179" w:type="dxa"/>
          </w:tcPr>
          <w:p w14:paraId="793112FF" w14:textId="77777777" w:rsidR="00370E81" w:rsidRDefault="00370E81">
            <w:pPr>
              <w:pStyle w:val="EmptyCellLayoutStyle"/>
              <w:spacing w:after="0" w:line="240" w:lineRule="auto"/>
            </w:pPr>
          </w:p>
        </w:tc>
        <w:tc>
          <w:tcPr>
            <w:tcW w:w="0" w:type="dxa"/>
          </w:tcPr>
          <w:p w14:paraId="6AB2AAA8" w14:textId="77777777" w:rsidR="00370E81" w:rsidRDefault="00370E81">
            <w:pPr>
              <w:pStyle w:val="EmptyCellLayoutStyle"/>
              <w:spacing w:after="0" w:line="240" w:lineRule="auto"/>
            </w:pPr>
          </w:p>
        </w:tc>
        <w:tc>
          <w:tcPr>
            <w:tcW w:w="0" w:type="dxa"/>
          </w:tcPr>
          <w:p w14:paraId="6349F022" w14:textId="77777777" w:rsidR="00370E81" w:rsidRDefault="00370E81">
            <w:pPr>
              <w:pStyle w:val="EmptyCellLayoutStyle"/>
              <w:spacing w:after="0" w:line="240" w:lineRule="auto"/>
            </w:pPr>
          </w:p>
        </w:tc>
        <w:tc>
          <w:tcPr>
            <w:tcW w:w="0" w:type="dxa"/>
          </w:tcPr>
          <w:p w14:paraId="268E20EB" w14:textId="77777777" w:rsidR="00370E81" w:rsidRDefault="00370E81">
            <w:pPr>
              <w:pStyle w:val="EmptyCellLayoutStyle"/>
              <w:spacing w:after="0" w:line="240" w:lineRule="auto"/>
            </w:pPr>
          </w:p>
        </w:tc>
        <w:tc>
          <w:tcPr>
            <w:tcW w:w="0" w:type="dxa"/>
          </w:tcPr>
          <w:p w14:paraId="3591A5AC" w14:textId="77777777" w:rsidR="00370E81" w:rsidRDefault="00370E81">
            <w:pPr>
              <w:pStyle w:val="EmptyCellLayoutStyle"/>
              <w:spacing w:after="0" w:line="240" w:lineRule="auto"/>
            </w:pPr>
          </w:p>
        </w:tc>
        <w:tc>
          <w:tcPr>
            <w:tcW w:w="0" w:type="dxa"/>
          </w:tcPr>
          <w:p w14:paraId="2F8D8A35" w14:textId="77777777" w:rsidR="00370E81" w:rsidRDefault="00370E81">
            <w:pPr>
              <w:pStyle w:val="EmptyCellLayoutStyle"/>
              <w:spacing w:after="0" w:line="240" w:lineRule="auto"/>
            </w:pPr>
          </w:p>
        </w:tc>
        <w:tc>
          <w:tcPr>
            <w:tcW w:w="0" w:type="dxa"/>
          </w:tcPr>
          <w:p w14:paraId="63FBDB1C" w14:textId="77777777" w:rsidR="00370E81" w:rsidRDefault="00370E81">
            <w:pPr>
              <w:pStyle w:val="EmptyCellLayoutStyle"/>
              <w:spacing w:after="0" w:line="240" w:lineRule="auto"/>
            </w:pPr>
          </w:p>
        </w:tc>
        <w:tc>
          <w:tcPr>
            <w:tcW w:w="2505" w:type="dxa"/>
          </w:tcPr>
          <w:p w14:paraId="5011A26E" w14:textId="77777777" w:rsidR="00370E81" w:rsidRDefault="00370E81">
            <w:pPr>
              <w:pStyle w:val="EmptyCellLayoutStyle"/>
              <w:spacing w:after="0" w:line="240" w:lineRule="auto"/>
            </w:pPr>
          </w:p>
        </w:tc>
        <w:tc>
          <w:tcPr>
            <w:tcW w:w="6120" w:type="dxa"/>
          </w:tcPr>
          <w:p w14:paraId="4F9126F5" w14:textId="77777777" w:rsidR="00370E81" w:rsidRDefault="00370E81">
            <w:pPr>
              <w:pStyle w:val="EmptyCellLayoutStyle"/>
              <w:spacing w:after="0" w:line="240" w:lineRule="auto"/>
            </w:pPr>
          </w:p>
        </w:tc>
        <w:tc>
          <w:tcPr>
            <w:tcW w:w="2534" w:type="dxa"/>
          </w:tcPr>
          <w:p w14:paraId="0E906C69" w14:textId="77777777" w:rsidR="00370E81" w:rsidRDefault="00370E81">
            <w:pPr>
              <w:pStyle w:val="EmptyCellLayoutStyle"/>
              <w:spacing w:after="0" w:line="240" w:lineRule="auto"/>
            </w:pPr>
          </w:p>
        </w:tc>
        <w:tc>
          <w:tcPr>
            <w:tcW w:w="179" w:type="dxa"/>
          </w:tcPr>
          <w:p w14:paraId="559B9EBB" w14:textId="77777777" w:rsidR="00370E81" w:rsidRDefault="00370E81">
            <w:pPr>
              <w:pStyle w:val="EmptyCellLayoutStyle"/>
              <w:spacing w:after="0" w:line="240" w:lineRule="auto"/>
            </w:pPr>
          </w:p>
        </w:tc>
      </w:tr>
      <w:tr w:rsidR="001B4827" w14:paraId="61C7D7AA" w14:textId="77777777" w:rsidTr="001B4827">
        <w:tc>
          <w:tcPr>
            <w:tcW w:w="179" w:type="dxa"/>
          </w:tcPr>
          <w:p w14:paraId="0A148A86" w14:textId="77777777" w:rsidR="00370E81" w:rsidRDefault="00370E81">
            <w:pPr>
              <w:pStyle w:val="EmptyCellLayoutStyle"/>
              <w:spacing w:after="0" w:line="240" w:lineRule="auto"/>
            </w:pPr>
          </w:p>
        </w:tc>
        <w:tc>
          <w:tcPr>
            <w:tcW w:w="0" w:type="dxa"/>
          </w:tcPr>
          <w:p w14:paraId="5112EAD4" w14:textId="77777777" w:rsidR="00370E81" w:rsidRDefault="00370E81">
            <w:pPr>
              <w:pStyle w:val="EmptyCellLayoutStyle"/>
              <w:spacing w:after="0" w:line="240" w:lineRule="auto"/>
            </w:pPr>
          </w:p>
        </w:tc>
        <w:tc>
          <w:tcPr>
            <w:tcW w:w="0" w:type="dxa"/>
          </w:tcPr>
          <w:p w14:paraId="5DC7B10A" w14:textId="77777777" w:rsidR="00370E81" w:rsidRDefault="00370E81">
            <w:pPr>
              <w:pStyle w:val="EmptyCellLayoutStyle"/>
              <w:spacing w:after="0" w:line="240" w:lineRule="auto"/>
            </w:pPr>
          </w:p>
        </w:tc>
        <w:tc>
          <w:tcPr>
            <w:tcW w:w="0" w:type="dxa"/>
          </w:tcPr>
          <w:p w14:paraId="50DFA74C" w14:textId="77777777" w:rsidR="00370E81" w:rsidRDefault="00370E81">
            <w:pPr>
              <w:pStyle w:val="EmptyCellLayoutStyle"/>
              <w:spacing w:after="0" w:line="240" w:lineRule="auto"/>
            </w:pPr>
          </w:p>
        </w:tc>
        <w:tc>
          <w:tcPr>
            <w:tcW w:w="0" w:type="dxa"/>
          </w:tcPr>
          <w:p w14:paraId="2F21E035" w14:textId="77777777" w:rsidR="00370E81" w:rsidRDefault="00370E81">
            <w:pPr>
              <w:pStyle w:val="EmptyCellLayoutStyle"/>
              <w:spacing w:after="0" w:line="240" w:lineRule="auto"/>
            </w:pPr>
          </w:p>
        </w:tc>
        <w:tc>
          <w:tcPr>
            <w:tcW w:w="0" w:type="dxa"/>
          </w:tcPr>
          <w:p w14:paraId="41A323AD" w14:textId="77777777" w:rsidR="00370E81" w:rsidRDefault="00370E81">
            <w:pPr>
              <w:pStyle w:val="EmptyCellLayoutStyle"/>
              <w:spacing w:after="0" w:line="240" w:lineRule="auto"/>
            </w:pPr>
          </w:p>
        </w:tc>
        <w:tc>
          <w:tcPr>
            <w:tcW w:w="0" w:type="dxa"/>
          </w:tcPr>
          <w:p w14:paraId="2A9C7632" w14:textId="77777777" w:rsidR="00370E81" w:rsidRDefault="00370E8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370E81" w14:paraId="57D49A7C" w14:textId="77777777">
              <w:trPr>
                <w:trHeight w:val="180"/>
              </w:trPr>
              <w:tc>
                <w:tcPr>
                  <w:tcW w:w="180" w:type="dxa"/>
                  <w:tcBorders>
                    <w:top w:val="single" w:sz="15" w:space="0" w:color="000000"/>
                    <w:left w:val="single" w:sz="15" w:space="0" w:color="000000"/>
                  </w:tcBorders>
                </w:tcPr>
                <w:p w14:paraId="4F6F278B" w14:textId="77777777" w:rsidR="00370E81" w:rsidRDefault="00370E81">
                  <w:pPr>
                    <w:pStyle w:val="EmptyCellLayoutStyle"/>
                    <w:spacing w:after="0" w:line="240" w:lineRule="auto"/>
                  </w:pPr>
                </w:p>
              </w:tc>
              <w:tc>
                <w:tcPr>
                  <w:tcW w:w="10800" w:type="dxa"/>
                  <w:tcBorders>
                    <w:top w:val="single" w:sz="15" w:space="0" w:color="000000"/>
                  </w:tcBorders>
                </w:tcPr>
                <w:p w14:paraId="764CCEFE" w14:textId="77777777" w:rsidR="00370E81" w:rsidRDefault="00370E81">
                  <w:pPr>
                    <w:pStyle w:val="EmptyCellLayoutStyle"/>
                    <w:spacing w:after="0" w:line="240" w:lineRule="auto"/>
                  </w:pPr>
                </w:p>
              </w:tc>
              <w:tc>
                <w:tcPr>
                  <w:tcW w:w="180" w:type="dxa"/>
                  <w:tcBorders>
                    <w:top w:val="single" w:sz="15" w:space="0" w:color="000000"/>
                    <w:right w:val="single" w:sz="15" w:space="0" w:color="000000"/>
                  </w:tcBorders>
                </w:tcPr>
                <w:p w14:paraId="7BADDBC2" w14:textId="77777777" w:rsidR="00370E81" w:rsidRDefault="00370E81">
                  <w:pPr>
                    <w:pStyle w:val="EmptyCellLayoutStyle"/>
                    <w:spacing w:after="0" w:line="240" w:lineRule="auto"/>
                  </w:pPr>
                </w:p>
              </w:tc>
            </w:tr>
            <w:tr w:rsidR="00370E81" w14:paraId="393ED035" w14:textId="77777777">
              <w:trPr>
                <w:trHeight w:val="270"/>
              </w:trPr>
              <w:tc>
                <w:tcPr>
                  <w:tcW w:w="180" w:type="dxa"/>
                  <w:tcBorders>
                    <w:left w:val="single" w:sz="15" w:space="0" w:color="000000"/>
                  </w:tcBorders>
                </w:tcPr>
                <w:p w14:paraId="12376E60" w14:textId="77777777" w:rsidR="00370E81" w:rsidRDefault="00370E8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70E81" w14:paraId="47B6AA6C" w14:textId="77777777">
                    <w:trPr>
                      <w:trHeight w:val="192"/>
                    </w:trPr>
                    <w:tc>
                      <w:tcPr>
                        <w:tcW w:w="10800" w:type="dxa"/>
                        <w:tcBorders>
                          <w:top w:val="nil"/>
                          <w:left w:val="nil"/>
                          <w:bottom w:val="nil"/>
                          <w:right w:val="nil"/>
                        </w:tcBorders>
                        <w:tcMar>
                          <w:top w:w="39" w:type="dxa"/>
                          <w:left w:w="39" w:type="dxa"/>
                          <w:bottom w:w="39" w:type="dxa"/>
                          <w:right w:w="39" w:type="dxa"/>
                        </w:tcMar>
                      </w:tcPr>
                      <w:p w14:paraId="73921EDB" w14:textId="77777777" w:rsidR="00370E81" w:rsidRDefault="001B4827">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5B4DC9B" w14:textId="77777777" w:rsidR="00370E81" w:rsidRDefault="00370E81">
                  <w:pPr>
                    <w:spacing w:after="0" w:line="240" w:lineRule="auto"/>
                  </w:pPr>
                </w:p>
              </w:tc>
              <w:tc>
                <w:tcPr>
                  <w:tcW w:w="180" w:type="dxa"/>
                  <w:tcBorders>
                    <w:right w:val="single" w:sz="15" w:space="0" w:color="000000"/>
                  </w:tcBorders>
                </w:tcPr>
                <w:p w14:paraId="46800B50" w14:textId="77777777" w:rsidR="00370E81" w:rsidRDefault="00370E81">
                  <w:pPr>
                    <w:pStyle w:val="EmptyCellLayoutStyle"/>
                    <w:spacing w:after="0" w:line="240" w:lineRule="auto"/>
                  </w:pPr>
                </w:p>
              </w:tc>
            </w:tr>
            <w:tr w:rsidR="00370E81" w14:paraId="0550F13F" w14:textId="77777777">
              <w:trPr>
                <w:trHeight w:val="89"/>
              </w:trPr>
              <w:tc>
                <w:tcPr>
                  <w:tcW w:w="180" w:type="dxa"/>
                  <w:tcBorders>
                    <w:left w:val="single" w:sz="15" w:space="0" w:color="000000"/>
                  </w:tcBorders>
                </w:tcPr>
                <w:p w14:paraId="39C65A6B" w14:textId="77777777" w:rsidR="00370E81" w:rsidRDefault="00370E81">
                  <w:pPr>
                    <w:pStyle w:val="EmptyCellLayoutStyle"/>
                    <w:spacing w:after="0" w:line="240" w:lineRule="auto"/>
                  </w:pPr>
                </w:p>
              </w:tc>
              <w:tc>
                <w:tcPr>
                  <w:tcW w:w="10800" w:type="dxa"/>
                </w:tcPr>
                <w:p w14:paraId="09879A8F" w14:textId="77777777" w:rsidR="00370E81" w:rsidRDefault="00370E81">
                  <w:pPr>
                    <w:pStyle w:val="EmptyCellLayoutStyle"/>
                    <w:spacing w:after="0" w:line="240" w:lineRule="auto"/>
                  </w:pPr>
                </w:p>
              </w:tc>
              <w:tc>
                <w:tcPr>
                  <w:tcW w:w="180" w:type="dxa"/>
                  <w:tcBorders>
                    <w:right w:val="single" w:sz="15" w:space="0" w:color="000000"/>
                  </w:tcBorders>
                </w:tcPr>
                <w:p w14:paraId="324111B4" w14:textId="77777777" w:rsidR="00370E81" w:rsidRDefault="00370E81">
                  <w:pPr>
                    <w:pStyle w:val="EmptyCellLayoutStyle"/>
                    <w:spacing w:after="0" w:line="240" w:lineRule="auto"/>
                  </w:pPr>
                </w:p>
              </w:tc>
            </w:tr>
            <w:tr w:rsidR="00370E81" w14:paraId="7B5CDF1D" w14:textId="77777777">
              <w:trPr>
                <w:trHeight w:val="290"/>
              </w:trPr>
              <w:tc>
                <w:tcPr>
                  <w:tcW w:w="180" w:type="dxa"/>
                  <w:tcBorders>
                    <w:left w:val="single" w:sz="15" w:space="0" w:color="000000"/>
                  </w:tcBorders>
                </w:tcPr>
                <w:p w14:paraId="0D43C2F9" w14:textId="77777777" w:rsidR="00370E81" w:rsidRDefault="00370E8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70E81" w14:paraId="19F2AC34" w14:textId="77777777">
                    <w:trPr>
                      <w:trHeight w:val="212"/>
                    </w:trPr>
                    <w:tc>
                      <w:tcPr>
                        <w:tcW w:w="10800" w:type="dxa"/>
                        <w:tcBorders>
                          <w:top w:val="nil"/>
                          <w:left w:val="nil"/>
                          <w:bottom w:val="nil"/>
                          <w:right w:val="nil"/>
                        </w:tcBorders>
                        <w:tcMar>
                          <w:top w:w="39" w:type="dxa"/>
                          <w:left w:w="39" w:type="dxa"/>
                          <w:bottom w:w="39" w:type="dxa"/>
                          <w:right w:w="39" w:type="dxa"/>
                        </w:tcMar>
                      </w:tcPr>
                      <w:p w14:paraId="7B9B9010" w14:textId="77777777" w:rsidR="00370E81" w:rsidRDefault="001B4827">
                        <w:pPr>
                          <w:spacing w:after="0" w:line="240" w:lineRule="auto"/>
                        </w:pPr>
                        <w:r>
                          <w:rPr>
                            <w:rFonts w:ascii="Arial" w:eastAsia="Arial" w:hAnsi="Arial"/>
                            <w:color w:val="000000"/>
                          </w:rPr>
                          <w:t>N/A</w:t>
                        </w:r>
                      </w:p>
                    </w:tc>
                  </w:tr>
                </w:tbl>
                <w:p w14:paraId="0DC4FA12" w14:textId="77777777" w:rsidR="00370E81" w:rsidRDefault="00370E81">
                  <w:pPr>
                    <w:spacing w:after="0" w:line="240" w:lineRule="auto"/>
                  </w:pPr>
                </w:p>
              </w:tc>
              <w:tc>
                <w:tcPr>
                  <w:tcW w:w="180" w:type="dxa"/>
                  <w:tcBorders>
                    <w:right w:val="single" w:sz="15" w:space="0" w:color="000000"/>
                  </w:tcBorders>
                </w:tcPr>
                <w:p w14:paraId="58BA3A56" w14:textId="77777777" w:rsidR="00370E81" w:rsidRDefault="00370E81">
                  <w:pPr>
                    <w:pStyle w:val="EmptyCellLayoutStyle"/>
                    <w:spacing w:after="0" w:line="240" w:lineRule="auto"/>
                  </w:pPr>
                </w:p>
              </w:tc>
            </w:tr>
            <w:tr w:rsidR="00370E81" w14:paraId="1DFEDACF" w14:textId="77777777">
              <w:trPr>
                <w:trHeight w:val="69"/>
              </w:trPr>
              <w:tc>
                <w:tcPr>
                  <w:tcW w:w="180" w:type="dxa"/>
                  <w:tcBorders>
                    <w:left w:val="single" w:sz="15" w:space="0" w:color="000000"/>
                    <w:bottom w:val="single" w:sz="15" w:space="0" w:color="000000"/>
                  </w:tcBorders>
                </w:tcPr>
                <w:p w14:paraId="34E84EA0" w14:textId="77777777" w:rsidR="00370E81" w:rsidRDefault="00370E81">
                  <w:pPr>
                    <w:pStyle w:val="EmptyCellLayoutStyle"/>
                    <w:spacing w:after="0" w:line="240" w:lineRule="auto"/>
                  </w:pPr>
                </w:p>
              </w:tc>
              <w:tc>
                <w:tcPr>
                  <w:tcW w:w="10800" w:type="dxa"/>
                  <w:tcBorders>
                    <w:bottom w:val="single" w:sz="15" w:space="0" w:color="000000"/>
                  </w:tcBorders>
                </w:tcPr>
                <w:p w14:paraId="4F1D29F7" w14:textId="77777777" w:rsidR="00370E81" w:rsidRDefault="00370E81">
                  <w:pPr>
                    <w:pStyle w:val="EmptyCellLayoutStyle"/>
                    <w:spacing w:after="0" w:line="240" w:lineRule="auto"/>
                  </w:pPr>
                </w:p>
              </w:tc>
              <w:tc>
                <w:tcPr>
                  <w:tcW w:w="180" w:type="dxa"/>
                  <w:tcBorders>
                    <w:bottom w:val="single" w:sz="15" w:space="0" w:color="000000"/>
                    <w:right w:val="single" w:sz="15" w:space="0" w:color="000000"/>
                  </w:tcBorders>
                </w:tcPr>
                <w:p w14:paraId="2CDFBA67" w14:textId="77777777" w:rsidR="00370E81" w:rsidRDefault="00370E81">
                  <w:pPr>
                    <w:pStyle w:val="EmptyCellLayoutStyle"/>
                    <w:spacing w:after="0" w:line="240" w:lineRule="auto"/>
                  </w:pPr>
                </w:p>
              </w:tc>
            </w:tr>
          </w:tbl>
          <w:p w14:paraId="551D056C" w14:textId="77777777" w:rsidR="00370E81" w:rsidRDefault="00370E81">
            <w:pPr>
              <w:spacing w:after="0" w:line="240" w:lineRule="auto"/>
            </w:pPr>
          </w:p>
        </w:tc>
        <w:tc>
          <w:tcPr>
            <w:tcW w:w="179" w:type="dxa"/>
          </w:tcPr>
          <w:p w14:paraId="3917D15E" w14:textId="77777777" w:rsidR="00370E81" w:rsidRDefault="00370E81">
            <w:pPr>
              <w:pStyle w:val="EmptyCellLayoutStyle"/>
              <w:spacing w:after="0" w:line="240" w:lineRule="auto"/>
            </w:pPr>
          </w:p>
        </w:tc>
      </w:tr>
      <w:tr w:rsidR="00370E81" w14:paraId="0D507324" w14:textId="77777777">
        <w:trPr>
          <w:trHeight w:val="114"/>
        </w:trPr>
        <w:tc>
          <w:tcPr>
            <w:tcW w:w="179" w:type="dxa"/>
          </w:tcPr>
          <w:p w14:paraId="4AA990C4" w14:textId="77777777" w:rsidR="00370E81" w:rsidRDefault="00370E81">
            <w:pPr>
              <w:pStyle w:val="EmptyCellLayoutStyle"/>
              <w:spacing w:after="0" w:line="240" w:lineRule="auto"/>
            </w:pPr>
          </w:p>
        </w:tc>
        <w:tc>
          <w:tcPr>
            <w:tcW w:w="0" w:type="dxa"/>
          </w:tcPr>
          <w:p w14:paraId="66237A47" w14:textId="77777777" w:rsidR="00370E81" w:rsidRDefault="00370E81">
            <w:pPr>
              <w:pStyle w:val="EmptyCellLayoutStyle"/>
              <w:spacing w:after="0" w:line="240" w:lineRule="auto"/>
            </w:pPr>
          </w:p>
        </w:tc>
        <w:tc>
          <w:tcPr>
            <w:tcW w:w="0" w:type="dxa"/>
          </w:tcPr>
          <w:p w14:paraId="7A16F624" w14:textId="77777777" w:rsidR="00370E81" w:rsidRDefault="00370E81">
            <w:pPr>
              <w:pStyle w:val="EmptyCellLayoutStyle"/>
              <w:spacing w:after="0" w:line="240" w:lineRule="auto"/>
            </w:pPr>
          </w:p>
        </w:tc>
        <w:tc>
          <w:tcPr>
            <w:tcW w:w="0" w:type="dxa"/>
          </w:tcPr>
          <w:p w14:paraId="5DEDC90C" w14:textId="77777777" w:rsidR="00370E81" w:rsidRDefault="00370E81">
            <w:pPr>
              <w:pStyle w:val="EmptyCellLayoutStyle"/>
              <w:spacing w:after="0" w:line="240" w:lineRule="auto"/>
            </w:pPr>
          </w:p>
        </w:tc>
        <w:tc>
          <w:tcPr>
            <w:tcW w:w="0" w:type="dxa"/>
          </w:tcPr>
          <w:p w14:paraId="0646C8E0" w14:textId="77777777" w:rsidR="00370E81" w:rsidRDefault="00370E81">
            <w:pPr>
              <w:pStyle w:val="EmptyCellLayoutStyle"/>
              <w:spacing w:after="0" w:line="240" w:lineRule="auto"/>
            </w:pPr>
          </w:p>
        </w:tc>
        <w:tc>
          <w:tcPr>
            <w:tcW w:w="0" w:type="dxa"/>
          </w:tcPr>
          <w:p w14:paraId="6494E1FC" w14:textId="77777777" w:rsidR="00370E81" w:rsidRDefault="00370E81">
            <w:pPr>
              <w:pStyle w:val="EmptyCellLayoutStyle"/>
              <w:spacing w:after="0" w:line="240" w:lineRule="auto"/>
            </w:pPr>
          </w:p>
        </w:tc>
        <w:tc>
          <w:tcPr>
            <w:tcW w:w="0" w:type="dxa"/>
          </w:tcPr>
          <w:p w14:paraId="3EAE6B9F" w14:textId="77777777" w:rsidR="00370E81" w:rsidRDefault="00370E81">
            <w:pPr>
              <w:pStyle w:val="EmptyCellLayoutStyle"/>
              <w:spacing w:after="0" w:line="240" w:lineRule="auto"/>
            </w:pPr>
          </w:p>
        </w:tc>
        <w:tc>
          <w:tcPr>
            <w:tcW w:w="2505" w:type="dxa"/>
          </w:tcPr>
          <w:p w14:paraId="44637BE4" w14:textId="77777777" w:rsidR="00370E81" w:rsidRDefault="00370E81">
            <w:pPr>
              <w:pStyle w:val="EmptyCellLayoutStyle"/>
              <w:spacing w:after="0" w:line="240" w:lineRule="auto"/>
            </w:pPr>
          </w:p>
        </w:tc>
        <w:tc>
          <w:tcPr>
            <w:tcW w:w="6120" w:type="dxa"/>
          </w:tcPr>
          <w:p w14:paraId="3794BE75" w14:textId="77777777" w:rsidR="00370E81" w:rsidRDefault="00370E81">
            <w:pPr>
              <w:pStyle w:val="EmptyCellLayoutStyle"/>
              <w:spacing w:after="0" w:line="240" w:lineRule="auto"/>
            </w:pPr>
          </w:p>
        </w:tc>
        <w:tc>
          <w:tcPr>
            <w:tcW w:w="2534" w:type="dxa"/>
          </w:tcPr>
          <w:p w14:paraId="605B662B" w14:textId="77777777" w:rsidR="00370E81" w:rsidRDefault="00370E81">
            <w:pPr>
              <w:pStyle w:val="EmptyCellLayoutStyle"/>
              <w:spacing w:after="0" w:line="240" w:lineRule="auto"/>
            </w:pPr>
          </w:p>
        </w:tc>
        <w:tc>
          <w:tcPr>
            <w:tcW w:w="179" w:type="dxa"/>
          </w:tcPr>
          <w:p w14:paraId="2D6B6D64" w14:textId="77777777" w:rsidR="00370E81" w:rsidRDefault="00370E81">
            <w:pPr>
              <w:pStyle w:val="EmptyCellLayoutStyle"/>
              <w:spacing w:after="0" w:line="240" w:lineRule="auto"/>
            </w:pPr>
          </w:p>
        </w:tc>
      </w:tr>
      <w:tr w:rsidR="001B4827" w14:paraId="6038EF9C" w14:textId="77777777" w:rsidTr="001B4827">
        <w:tc>
          <w:tcPr>
            <w:tcW w:w="179" w:type="dxa"/>
          </w:tcPr>
          <w:p w14:paraId="625DEF70" w14:textId="77777777" w:rsidR="00370E81" w:rsidRDefault="00370E81">
            <w:pPr>
              <w:pStyle w:val="EmptyCellLayoutStyle"/>
              <w:spacing w:after="0" w:line="240" w:lineRule="auto"/>
            </w:pPr>
          </w:p>
        </w:tc>
        <w:tc>
          <w:tcPr>
            <w:tcW w:w="0" w:type="dxa"/>
          </w:tcPr>
          <w:p w14:paraId="48B780D7" w14:textId="77777777" w:rsidR="00370E81" w:rsidRDefault="00370E81">
            <w:pPr>
              <w:pStyle w:val="EmptyCellLayoutStyle"/>
              <w:spacing w:after="0" w:line="240" w:lineRule="auto"/>
            </w:pPr>
          </w:p>
        </w:tc>
        <w:tc>
          <w:tcPr>
            <w:tcW w:w="0" w:type="dxa"/>
          </w:tcPr>
          <w:p w14:paraId="42D69A30" w14:textId="77777777" w:rsidR="00370E81" w:rsidRDefault="00370E81">
            <w:pPr>
              <w:pStyle w:val="EmptyCellLayoutStyle"/>
              <w:spacing w:after="0" w:line="240" w:lineRule="auto"/>
            </w:pPr>
          </w:p>
        </w:tc>
        <w:tc>
          <w:tcPr>
            <w:tcW w:w="0" w:type="dxa"/>
          </w:tcPr>
          <w:p w14:paraId="3DE5F45C" w14:textId="77777777" w:rsidR="00370E81" w:rsidRDefault="00370E81">
            <w:pPr>
              <w:pStyle w:val="EmptyCellLayoutStyle"/>
              <w:spacing w:after="0" w:line="240" w:lineRule="auto"/>
            </w:pPr>
          </w:p>
        </w:tc>
        <w:tc>
          <w:tcPr>
            <w:tcW w:w="0" w:type="dxa"/>
          </w:tcPr>
          <w:p w14:paraId="39DC4DDB" w14:textId="77777777" w:rsidR="00370E81" w:rsidRDefault="00370E81">
            <w:pPr>
              <w:pStyle w:val="EmptyCellLayoutStyle"/>
              <w:spacing w:after="0" w:line="240" w:lineRule="auto"/>
            </w:pPr>
          </w:p>
        </w:tc>
        <w:tc>
          <w:tcPr>
            <w:tcW w:w="0" w:type="dxa"/>
          </w:tcPr>
          <w:p w14:paraId="53A39BA1" w14:textId="77777777" w:rsidR="00370E81" w:rsidRDefault="00370E81">
            <w:pPr>
              <w:pStyle w:val="EmptyCellLayoutStyle"/>
              <w:spacing w:after="0" w:line="240" w:lineRule="auto"/>
            </w:pPr>
          </w:p>
        </w:tc>
        <w:tc>
          <w:tcPr>
            <w:tcW w:w="0" w:type="dxa"/>
          </w:tcPr>
          <w:p w14:paraId="46965DDC" w14:textId="77777777" w:rsidR="00370E81" w:rsidRDefault="00370E8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370E81" w14:paraId="70EE1BC4" w14:textId="77777777">
              <w:trPr>
                <w:trHeight w:val="180"/>
              </w:trPr>
              <w:tc>
                <w:tcPr>
                  <w:tcW w:w="180" w:type="dxa"/>
                  <w:tcBorders>
                    <w:top w:val="single" w:sz="15" w:space="0" w:color="000000"/>
                    <w:left w:val="single" w:sz="15" w:space="0" w:color="000000"/>
                  </w:tcBorders>
                </w:tcPr>
                <w:p w14:paraId="119B89C1" w14:textId="77777777" w:rsidR="00370E81" w:rsidRDefault="00370E81">
                  <w:pPr>
                    <w:pStyle w:val="EmptyCellLayoutStyle"/>
                    <w:spacing w:after="0" w:line="240" w:lineRule="auto"/>
                  </w:pPr>
                </w:p>
              </w:tc>
              <w:tc>
                <w:tcPr>
                  <w:tcW w:w="5220" w:type="dxa"/>
                  <w:tcBorders>
                    <w:top w:val="single" w:sz="15" w:space="0" w:color="000000"/>
                  </w:tcBorders>
                </w:tcPr>
                <w:p w14:paraId="170079DF" w14:textId="77777777" w:rsidR="00370E81" w:rsidRDefault="00370E81">
                  <w:pPr>
                    <w:pStyle w:val="EmptyCellLayoutStyle"/>
                    <w:spacing w:after="0" w:line="240" w:lineRule="auto"/>
                  </w:pPr>
                </w:p>
              </w:tc>
              <w:tc>
                <w:tcPr>
                  <w:tcW w:w="359" w:type="dxa"/>
                  <w:tcBorders>
                    <w:top w:val="single" w:sz="15" w:space="0" w:color="000000"/>
                  </w:tcBorders>
                </w:tcPr>
                <w:p w14:paraId="085021CD" w14:textId="77777777" w:rsidR="00370E81" w:rsidRDefault="00370E81">
                  <w:pPr>
                    <w:pStyle w:val="EmptyCellLayoutStyle"/>
                    <w:spacing w:after="0" w:line="240" w:lineRule="auto"/>
                  </w:pPr>
                </w:p>
              </w:tc>
              <w:tc>
                <w:tcPr>
                  <w:tcW w:w="5220" w:type="dxa"/>
                  <w:tcBorders>
                    <w:top w:val="single" w:sz="15" w:space="0" w:color="000000"/>
                  </w:tcBorders>
                </w:tcPr>
                <w:p w14:paraId="052D7B62" w14:textId="77777777" w:rsidR="00370E81" w:rsidRDefault="00370E81">
                  <w:pPr>
                    <w:pStyle w:val="EmptyCellLayoutStyle"/>
                    <w:spacing w:after="0" w:line="240" w:lineRule="auto"/>
                  </w:pPr>
                </w:p>
              </w:tc>
              <w:tc>
                <w:tcPr>
                  <w:tcW w:w="180" w:type="dxa"/>
                  <w:tcBorders>
                    <w:top w:val="single" w:sz="15" w:space="0" w:color="000000"/>
                    <w:right w:val="single" w:sz="15" w:space="0" w:color="000000"/>
                  </w:tcBorders>
                </w:tcPr>
                <w:p w14:paraId="3CE32423" w14:textId="77777777" w:rsidR="00370E81" w:rsidRDefault="00370E81">
                  <w:pPr>
                    <w:pStyle w:val="EmptyCellLayoutStyle"/>
                    <w:spacing w:after="0" w:line="240" w:lineRule="auto"/>
                  </w:pPr>
                </w:p>
              </w:tc>
            </w:tr>
            <w:tr w:rsidR="001B4827" w14:paraId="06114A3C" w14:textId="77777777" w:rsidTr="001B4827">
              <w:trPr>
                <w:trHeight w:val="359"/>
              </w:trPr>
              <w:tc>
                <w:tcPr>
                  <w:tcW w:w="180" w:type="dxa"/>
                  <w:tcBorders>
                    <w:left w:val="single" w:sz="15" w:space="0" w:color="000000"/>
                  </w:tcBorders>
                </w:tcPr>
                <w:p w14:paraId="79AC3239" w14:textId="77777777" w:rsidR="00370E81" w:rsidRDefault="00370E8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370E81" w14:paraId="1BEC9CC6" w14:textId="77777777">
                    <w:trPr>
                      <w:trHeight w:val="282"/>
                    </w:trPr>
                    <w:tc>
                      <w:tcPr>
                        <w:tcW w:w="10800" w:type="dxa"/>
                        <w:tcBorders>
                          <w:top w:val="nil"/>
                          <w:left w:val="nil"/>
                          <w:bottom w:val="nil"/>
                          <w:right w:val="nil"/>
                        </w:tcBorders>
                        <w:tcMar>
                          <w:top w:w="39" w:type="dxa"/>
                          <w:left w:w="39" w:type="dxa"/>
                          <w:bottom w:w="39" w:type="dxa"/>
                          <w:right w:w="39" w:type="dxa"/>
                        </w:tcMar>
                      </w:tcPr>
                      <w:p w14:paraId="5E0FB701" w14:textId="77777777" w:rsidR="00370E81" w:rsidRDefault="001B4827">
                        <w:pPr>
                          <w:spacing w:after="0" w:line="240" w:lineRule="auto"/>
                        </w:pPr>
                        <w:r>
                          <w:rPr>
                            <w:rFonts w:ascii="Arial" w:eastAsia="Arial" w:hAnsi="Arial"/>
                            <w:b/>
                            <w:i/>
                            <w:color w:val="000000"/>
                          </w:rPr>
                          <w:t>I certify that the entries on these pages are accurate and complete.</w:t>
                        </w:r>
                      </w:p>
                    </w:tc>
                  </w:tr>
                </w:tbl>
                <w:p w14:paraId="5F47119F" w14:textId="77777777" w:rsidR="00370E81" w:rsidRDefault="00370E81">
                  <w:pPr>
                    <w:spacing w:after="0" w:line="240" w:lineRule="auto"/>
                  </w:pPr>
                </w:p>
              </w:tc>
              <w:tc>
                <w:tcPr>
                  <w:tcW w:w="180" w:type="dxa"/>
                  <w:tcBorders>
                    <w:right w:val="single" w:sz="15" w:space="0" w:color="000000"/>
                  </w:tcBorders>
                </w:tcPr>
                <w:p w14:paraId="0BEFB577" w14:textId="77777777" w:rsidR="00370E81" w:rsidRDefault="00370E81">
                  <w:pPr>
                    <w:pStyle w:val="EmptyCellLayoutStyle"/>
                    <w:spacing w:after="0" w:line="240" w:lineRule="auto"/>
                  </w:pPr>
                </w:p>
              </w:tc>
            </w:tr>
            <w:tr w:rsidR="00370E81" w14:paraId="34008C01" w14:textId="77777777">
              <w:trPr>
                <w:trHeight w:val="180"/>
              </w:trPr>
              <w:tc>
                <w:tcPr>
                  <w:tcW w:w="180" w:type="dxa"/>
                  <w:tcBorders>
                    <w:left w:val="single" w:sz="15" w:space="0" w:color="000000"/>
                  </w:tcBorders>
                </w:tcPr>
                <w:p w14:paraId="60599585" w14:textId="77777777" w:rsidR="00370E81" w:rsidRDefault="00370E81">
                  <w:pPr>
                    <w:pStyle w:val="EmptyCellLayoutStyle"/>
                    <w:spacing w:after="0" w:line="240" w:lineRule="auto"/>
                  </w:pPr>
                </w:p>
              </w:tc>
              <w:tc>
                <w:tcPr>
                  <w:tcW w:w="5220" w:type="dxa"/>
                </w:tcPr>
                <w:p w14:paraId="67C9F238" w14:textId="77777777" w:rsidR="00370E81" w:rsidRDefault="00370E81">
                  <w:pPr>
                    <w:pStyle w:val="EmptyCellLayoutStyle"/>
                    <w:spacing w:after="0" w:line="240" w:lineRule="auto"/>
                  </w:pPr>
                </w:p>
              </w:tc>
              <w:tc>
                <w:tcPr>
                  <w:tcW w:w="359" w:type="dxa"/>
                </w:tcPr>
                <w:p w14:paraId="495E458E" w14:textId="77777777" w:rsidR="00370E81" w:rsidRDefault="00370E81">
                  <w:pPr>
                    <w:pStyle w:val="EmptyCellLayoutStyle"/>
                    <w:spacing w:after="0" w:line="240" w:lineRule="auto"/>
                  </w:pPr>
                </w:p>
              </w:tc>
              <w:tc>
                <w:tcPr>
                  <w:tcW w:w="5220" w:type="dxa"/>
                </w:tcPr>
                <w:p w14:paraId="409F320D" w14:textId="77777777" w:rsidR="00370E81" w:rsidRDefault="00370E81">
                  <w:pPr>
                    <w:pStyle w:val="EmptyCellLayoutStyle"/>
                    <w:spacing w:after="0" w:line="240" w:lineRule="auto"/>
                  </w:pPr>
                </w:p>
              </w:tc>
              <w:tc>
                <w:tcPr>
                  <w:tcW w:w="180" w:type="dxa"/>
                  <w:tcBorders>
                    <w:right w:val="single" w:sz="15" w:space="0" w:color="000000"/>
                  </w:tcBorders>
                </w:tcPr>
                <w:p w14:paraId="364FF1EB" w14:textId="77777777" w:rsidR="00370E81" w:rsidRDefault="00370E81">
                  <w:pPr>
                    <w:pStyle w:val="EmptyCellLayoutStyle"/>
                    <w:spacing w:after="0" w:line="240" w:lineRule="auto"/>
                  </w:pPr>
                </w:p>
              </w:tc>
            </w:tr>
            <w:tr w:rsidR="00370E81" w14:paraId="25511C11" w14:textId="77777777">
              <w:trPr>
                <w:trHeight w:val="290"/>
              </w:trPr>
              <w:tc>
                <w:tcPr>
                  <w:tcW w:w="180" w:type="dxa"/>
                  <w:tcBorders>
                    <w:left w:val="single" w:sz="15" w:space="0" w:color="000000"/>
                  </w:tcBorders>
                </w:tcPr>
                <w:p w14:paraId="1407CEB8" w14:textId="77777777" w:rsidR="00370E81" w:rsidRDefault="00370E8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70E81" w14:paraId="22DC6162" w14:textId="77777777">
                    <w:trPr>
                      <w:trHeight w:val="212"/>
                    </w:trPr>
                    <w:tc>
                      <w:tcPr>
                        <w:tcW w:w="5220" w:type="dxa"/>
                        <w:tcBorders>
                          <w:top w:val="nil"/>
                          <w:left w:val="nil"/>
                          <w:bottom w:val="nil"/>
                          <w:right w:val="nil"/>
                        </w:tcBorders>
                        <w:tcMar>
                          <w:top w:w="39" w:type="dxa"/>
                          <w:left w:w="39" w:type="dxa"/>
                          <w:bottom w:w="39" w:type="dxa"/>
                          <w:right w:w="39" w:type="dxa"/>
                        </w:tcMar>
                      </w:tcPr>
                      <w:p w14:paraId="0A921FD8" w14:textId="13901328" w:rsidR="00370E81" w:rsidRDefault="00370E81">
                        <w:pPr>
                          <w:spacing w:after="0" w:line="240" w:lineRule="auto"/>
                        </w:pPr>
                      </w:p>
                    </w:tc>
                  </w:tr>
                </w:tbl>
                <w:p w14:paraId="7B90C41D" w14:textId="77777777" w:rsidR="00370E81" w:rsidRDefault="00370E81">
                  <w:pPr>
                    <w:spacing w:after="0" w:line="240" w:lineRule="auto"/>
                  </w:pPr>
                </w:p>
              </w:tc>
              <w:tc>
                <w:tcPr>
                  <w:tcW w:w="359" w:type="dxa"/>
                </w:tcPr>
                <w:p w14:paraId="7BC092BA" w14:textId="77777777" w:rsidR="00370E81" w:rsidRDefault="00370E8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70E81" w14:paraId="4FF18D77" w14:textId="77777777">
                    <w:trPr>
                      <w:trHeight w:val="212"/>
                    </w:trPr>
                    <w:tc>
                      <w:tcPr>
                        <w:tcW w:w="5220" w:type="dxa"/>
                        <w:tcBorders>
                          <w:top w:val="nil"/>
                          <w:left w:val="nil"/>
                          <w:bottom w:val="nil"/>
                          <w:right w:val="nil"/>
                        </w:tcBorders>
                        <w:tcMar>
                          <w:top w:w="39" w:type="dxa"/>
                          <w:left w:w="39" w:type="dxa"/>
                          <w:bottom w:w="39" w:type="dxa"/>
                          <w:right w:w="39" w:type="dxa"/>
                        </w:tcMar>
                      </w:tcPr>
                      <w:p w14:paraId="25C9F610" w14:textId="6CB0C1B8" w:rsidR="00370E81" w:rsidRDefault="00370E81">
                        <w:pPr>
                          <w:spacing w:after="0" w:line="240" w:lineRule="auto"/>
                        </w:pPr>
                      </w:p>
                    </w:tc>
                  </w:tr>
                </w:tbl>
                <w:p w14:paraId="00CCFD47" w14:textId="77777777" w:rsidR="00370E81" w:rsidRDefault="00370E81">
                  <w:pPr>
                    <w:spacing w:after="0" w:line="240" w:lineRule="auto"/>
                  </w:pPr>
                </w:p>
              </w:tc>
              <w:tc>
                <w:tcPr>
                  <w:tcW w:w="180" w:type="dxa"/>
                  <w:tcBorders>
                    <w:right w:val="single" w:sz="15" w:space="0" w:color="000000"/>
                  </w:tcBorders>
                </w:tcPr>
                <w:p w14:paraId="531D479C" w14:textId="77777777" w:rsidR="00370E81" w:rsidRDefault="00370E81">
                  <w:pPr>
                    <w:pStyle w:val="EmptyCellLayoutStyle"/>
                    <w:spacing w:after="0" w:line="240" w:lineRule="auto"/>
                  </w:pPr>
                </w:p>
              </w:tc>
            </w:tr>
            <w:tr w:rsidR="00370E81" w14:paraId="62C9ED37" w14:textId="77777777">
              <w:trPr>
                <w:trHeight w:val="34"/>
              </w:trPr>
              <w:tc>
                <w:tcPr>
                  <w:tcW w:w="180" w:type="dxa"/>
                  <w:tcBorders>
                    <w:left w:val="single" w:sz="15" w:space="0" w:color="000000"/>
                  </w:tcBorders>
                </w:tcPr>
                <w:p w14:paraId="33AE88CD" w14:textId="77777777" w:rsidR="00370E81" w:rsidRDefault="00370E81">
                  <w:pPr>
                    <w:pStyle w:val="EmptyCellLayoutStyle"/>
                    <w:spacing w:after="0" w:line="240" w:lineRule="auto"/>
                  </w:pPr>
                </w:p>
              </w:tc>
              <w:tc>
                <w:tcPr>
                  <w:tcW w:w="5220" w:type="dxa"/>
                </w:tcPr>
                <w:p w14:paraId="49C2E508" w14:textId="77777777" w:rsidR="00370E81" w:rsidRDefault="00370E81">
                  <w:pPr>
                    <w:pStyle w:val="EmptyCellLayoutStyle"/>
                    <w:spacing w:after="0" w:line="240" w:lineRule="auto"/>
                  </w:pPr>
                </w:p>
              </w:tc>
              <w:tc>
                <w:tcPr>
                  <w:tcW w:w="359" w:type="dxa"/>
                </w:tcPr>
                <w:p w14:paraId="54D94576" w14:textId="77777777" w:rsidR="00370E81" w:rsidRDefault="00370E81">
                  <w:pPr>
                    <w:pStyle w:val="EmptyCellLayoutStyle"/>
                    <w:spacing w:after="0" w:line="240" w:lineRule="auto"/>
                  </w:pPr>
                </w:p>
              </w:tc>
              <w:tc>
                <w:tcPr>
                  <w:tcW w:w="5220" w:type="dxa"/>
                </w:tcPr>
                <w:p w14:paraId="2E4AACBD" w14:textId="77777777" w:rsidR="00370E81" w:rsidRDefault="00370E81">
                  <w:pPr>
                    <w:pStyle w:val="EmptyCellLayoutStyle"/>
                    <w:spacing w:after="0" w:line="240" w:lineRule="auto"/>
                  </w:pPr>
                </w:p>
              </w:tc>
              <w:tc>
                <w:tcPr>
                  <w:tcW w:w="180" w:type="dxa"/>
                  <w:tcBorders>
                    <w:right w:val="single" w:sz="15" w:space="0" w:color="000000"/>
                  </w:tcBorders>
                </w:tcPr>
                <w:p w14:paraId="01D1A595" w14:textId="77777777" w:rsidR="00370E81" w:rsidRDefault="00370E81">
                  <w:pPr>
                    <w:pStyle w:val="EmptyCellLayoutStyle"/>
                    <w:spacing w:after="0" w:line="240" w:lineRule="auto"/>
                  </w:pPr>
                </w:p>
              </w:tc>
            </w:tr>
            <w:tr w:rsidR="00370E81" w14:paraId="60AE884D" w14:textId="77777777">
              <w:trPr>
                <w:trHeight w:val="360"/>
              </w:trPr>
              <w:tc>
                <w:tcPr>
                  <w:tcW w:w="180" w:type="dxa"/>
                  <w:tcBorders>
                    <w:left w:val="single" w:sz="15" w:space="0" w:color="000000"/>
                  </w:tcBorders>
                </w:tcPr>
                <w:p w14:paraId="779E37A3" w14:textId="77777777" w:rsidR="00370E81" w:rsidRDefault="00370E8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70E81" w14:paraId="483C081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C96533" w14:textId="77777777" w:rsidR="00370E81" w:rsidRDefault="001B4827">
                        <w:pPr>
                          <w:spacing w:after="0" w:line="240" w:lineRule="auto"/>
                          <w:jc w:val="center"/>
                        </w:pPr>
                        <w:r>
                          <w:rPr>
                            <w:rFonts w:ascii="Arial" w:eastAsia="Arial" w:hAnsi="Arial"/>
                            <w:b/>
                            <w:color w:val="000000"/>
                            <w:sz w:val="16"/>
                          </w:rPr>
                          <w:t>Appointing Authority</w:t>
                        </w:r>
                      </w:p>
                    </w:tc>
                  </w:tr>
                </w:tbl>
                <w:p w14:paraId="420FBE96" w14:textId="77777777" w:rsidR="00370E81" w:rsidRDefault="00370E81">
                  <w:pPr>
                    <w:spacing w:after="0" w:line="240" w:lineRule="auto"/>
                  </w:pPr>
                </w:p>
              </w:tc>
              <w:tc>
                <w:tcPr>
                  <w:tcW w:w="359" w:type="dxa"/>
                </w:tcPr>
                <w:p w14:paraId="710F64F8" w14:textId="77777777" w:rsidR="00370E81" w:rsidRDefault="00370E8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70E81" w14:paraId="2A0CF71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A16E2F" w14:textId="77777777" w:rsidR="00370E81" w:rsidRDefault="001B4827">
                        <w:pPr>
                          <w:spacing w:after="0" w:line="240" w:lineRule="auto"/>
                          <w:jc w:val="center"/>
                        </w:pPr>
                        <w:r>
                          <w:rPr>
                            <w:rFonts w:ascii="Arial" w:eastAsia="Arial" w:hAnsi="Arial"/>
                            <w:b/>
                            <w:color w:val="000000"/>
                            <w:sz w:val="16"/>
                          </w:rPr>
                          <w:t>Date</w:t>
                        </w:r>
                      </w:p>
                    </w:tc>
                  </w:tr>
                </w:tbl>
                <w:p w14:paraId="4E6FE421" w14:textId="77777777" w:rsidR="00370E81" w:rsidRDefault="00370E81">
                  <w:pPr>
                    <w:spacing w:after="0" w:line="240" w:lineRule="auto"/>
                  </w:pPr>
                </w:p>
              </w:tc>
              <w:tc>
                <w:tcPr>
                  <w:tcW w:w="180" w:type="dxa"/>
                  <w:tcBorders>
                    <w:right w:val="single" w:sz="15" w:space="0" w:color="000000"/>
                  </w:tcBorders>
                </w:tcPr>
                <w:p w14:paraId="358F975D" w14:textId="77777777" w:rsidR="00370E81" w:rsidRDefault="00370E81">
                  <w:pPr>
                    <w:pStyle w:val="EmptyCellLayoutStyle"/>
                    <w:spacing w:after="0" w:line="240" w:lineRule="auto"/>
                  </w:pPr>
                </w:p>
              </w:tc>
            </w:tr>
            <w:tr w:rsidR="00370E81" w14:paraId="4D22416E" w14:textId="77777777">
              <w:trPr>
                <w:trHeight w:val="214"/>
              </w:trPr>
              <w:tc>
                <w:tcPr>
                  <w:tcW w:w="180" w:type="dxa"/>
                  <w:tcBorders>
                    <w:left w:val="single" w:sz="15" w:space="0" w:color="000000"/>
                    <w:bottom w:val="single" w:sz="15" w:space="0" w:color="000000"/>
                  </w:tcBorders>
                </w:tcPr>
                <w:p w14:paraId="22AFD0AF" w14:textId="77777777" w:rsidR="00370E81" w:rsidRDefault="00370E81">
                  <w:pPr>
                    <w:pStyle w:val="EmptyCellLayoutStyle"/>
                    <w:spacing w:after="0" w:line="240" w:lineRule="auto"/>
                  </w:pPr>
                </w:p>
              </w:tc>
              <w:tc>
                <w:tcPr>
                  <w:tcW w:w="5220" w:type="dxa"/>
                  <w:tcBorders>
                    <w:bottom w:val="single" w:sz="15" w:space="0" w:color="000000"/>
                  </w:tcBorders>
                </w:tcPr>
                <w:p w14:paraId="4DE593D4" w14:textId="77777777" w:rsidR="00370E81" w:rsidRDefault="00370E81">
                  <w:pPr>
                    <w:pStyle w:val="EmptyCellLayoutStyle"/>
                    <w:spacing w:after="0" w:line="240" w:lineRule="auto"/>
                  </w:pPr>
                </w:p>
              </w:tc>
              <w:tc>
                <w:tcPr>
                  <w:tcW w:w="359" w:type="dxa"/>
                  <w:tcBorders>
                    <w:bottom w:val="single" w:sz="15" w:space="0" w:color="000000"/>
                  </w:tcBorders>
                </w:tcPr>
                <w:p w14:paraId="7B650613" w14:textId="77777777" w:rsidR="00370E81" w:rsidRDefault="00370E81">
                  <w:pPr>
                    <w:pStyle w:val="EmptyCellLayoutStyle"/>
                    <w:spacing w:after="0" w:line="240" w:lineRule="auto"/>
                  </w:pPr>
                </w:p>
              </w:tc>
              <w:tc>
                <w:tcPr>
                  <w:tcW w:w="5220" w:type="dxa"/>
                  <w:tcBorders>
                    <w:bottom w:val="single" w:sz="15" w:space="0" w:color="000000"/>
                  </w:tcBorders>
                </w:tcPr>
                <w:p w14:paraId="6DA713D7" w14:textId="77777777" w:rsidR="00370E81" w:rsidRDefault="00370E81">
                  <w:pPr>
                    <w:pStyle w:val="EmptyCellLayoutStyle"/>
                    <w:spacing w:after="0" w:line="240" w:lineRule="auto"/>
                  </w:pPr>
                </w:p>
              </w:tc>
              <w:tc>
                <w:tcPr>
                  <w:tcW w:w="180" w:type="dxa"/>
                  <w:tcBorders>
                    <w:bottom w:val="single" w:sz="15" w:space="0" w:color="000000"/>
                    <w:right w:val="single" w:sz="15" w:space="0" w:color="000000"/>
                  </w:tcBorders>
                </w:tcPr>
                <w:p w14:paraId="3DB11292" w14:textId="77777777" w:rsidR="00370E81" w:rsidRDefault="00370E81">
                  <w:pPr>
                    <w:pStyle w:val="EmptyCellLayoutStyle"/>
                    <w:spacing w:after="0" w:line="240" w:lineRule="auto"/>
                  </w:pPr>
                </w:p>
              </w:tc>
            </w:tr>
          </w:tbl>
          <w:p w14:paraId="3635035C" w14:textId="77777777" w:rsidR="00370E81" w:rsidRDefault="00370E81">
            <w:pPr>
              <w:spacing w:after="0" w:line="240" w:lineRule="auto"/>
            </w:pPr>
          </w:p>
        </w:tc>
        <w:tc>
          <w:tcPr>
            <w:tcW w:w="179" w:type="dxa"/>
          </w:tcPr>
          <w:p w14:paraId="56BE5E6A" w14:textId="77777777" w:rsidR="00370E81" w:rsidRDefault="00370E81">
            <w:pPr>
              <w:pStyle w:val="EmptyCellLayoutStyle"/>
              <w:spacing w:after="0" w:line="240" w:lineRule="auto"/>
            </w:pPr>
          </w:p>
        </w:tc>
      </w:tr>
      <w:tr w:rsidR="00370E81" w14:paraId="09BB3A61" w14:textId="77777777">
        <w:trPr>
          <w:trHeight w:val="92"/>
        </w:trPr>
        <w:tc>
          <w:tcPr>
            <w:tcW w:w="179" w:type="dxa"/>
          </w:tcPr>
          <w:p w14:paraId="034D0B1E" w14:textId="77777777" w:rsidR="00370E81" w:rsidRDefault="00370E81">
            <w:pPr>
              <w:pStyle w:val="EmptyCellLayoutStyle"/>
              <w:spacing w:after="0" w:line="240" w:lineRule="auto"/>
            </w:pPr>
          </w:p>
        </w:tc>
        <w:tc>
          <w:tcPr>
            <w:tcW w:w="0" w:type="dxa"/>
          </w:tcPr>
          <w:p w14:paraId="3DB03067" w14:textId="77777777" w:rsidR="00370E81" w:rsidRDefault="00370E81">
            <w:pPr>
              <w:pStyle w:val="EmptyCellLayoutStyle"/>
              <w:spacing w:after="0" w:line="240" w:lineRule="auto"/>
            </w:pPr>
          </w:p>
        </w:tc>
        <w:tc>
          <w:tcPr>
            <w:tcW w:w="0" w:type="dxa"/>
          </w:tcPr>
          <w:p w14:paraId="2B3DA33B" w14:textId="77777777" w:rsidR="00370E81" w:rsidRDefault="00370E81">
            <w:pPr>
              <w:pStyle w:val="EmptyCellLayoutStyle"/>
              <w:spacing w:after="0" w:line="240" w:lineRule="auto"/>
            </w:pPr>
          </w:p>
        </w:tc>
        <w:tc>
          <w:tcPr>
            <w:tcW w:w="0" w:type="dxa"/>
          </w:tcPr>
          <w:p w14:paraId="76ABE7AC" w14:textId="77777777" w:rsidR="00370E81" w:rsidRDefault="00370E81">
            <w:pPr>
              <w:pStyle w:val="EmptyCellLayoutStyle"/>
              <w:spacing w:after="0" w:line="240" w:lineRule="auto"/>
            </w:pPr>
          </w:p>
        </w:tc>
        <w:tc>
          <w:tcPr>
            <w:tcW w:w="0" w:type="dxa"/>
          </w:tcPr>
          <w:p w14:paraId="3BE39823" w14:textId="77777777" w:rsidR="00370E81" w:rsidRDefault="00370E81">
            <w:pPr>
              <w:pStyle w:val="EmptyCellLayoutStyle"/>
              <w:spacing w:after="0" w:line="240" w:lineRule="auto"/>
            </w:pPr>
          </w:p>
        </w:tc>
        <w:tc>
          <w:tcPr>
            <w:tcW w:w="0" w:type="dxa"/>
          </w:tcPr>
          <w:p w14:paraId="25504ADC" w14:textId="77777777" w:rsidR="00370E81" w:rsidRDefault="00370E81">
            <w:pPr>
              <w:pStyle w:val="EmptyCellLayoutStyle"/>
              <w:spacing w:after="0" w:line="240" w:lineRule="auto"/>
            </w:pPr>
          </w:p>
        </w:tc>
        <w:tc>
          <w:tcPr>
            <w:tcW w:w="0" w:type="dxa"/>
          </w:tcPr>
          <w:p w14:paraId="1454B317" w14:textId="77777777" w:rsidR="00370E81" w:rsidRDefault="00370E81">
            <w:pPr>
              <w:pStyle w:val="EmptyCellLayoutStyle"/>
              <w:spacing w:after="0" w:line="240" w:lineRule="auto"/>
            </w:pPr>
          </w:p>
        </w:tc>
        <w:tc>
          <w:tcPr>
            <w:tcW w:w="2505" w:type="dxa"/>
          </w:tcPr>
          <w:p w14:paraId="106732AE" w14:textId="77777777" w:rsidR="00370E81" w:rsidRDefault="00370E81">
            <w:pPr>
              <w:pStyle w:val="EmptyCellLayoutStyle"/>
              <w:spacing w:after="0" w:line="240" w:lineRule="auto"/>
            </w:pPr>
          </w:p>
        </w:tc>
        <w:tc>
          <w:tcPr>
            <w:tcW w:w="6120" w:type="dxa"/>
          </w:tcPr>
          <w:p w14:paraId="620FEEF6" w14:textId="77777777" w:rsidR="00370E81" w:rsidRDefault="00370E81">
            <w:pPr>
              <w:pStyle w:val="EmptyCellLayoutStyle"/>
              <w:spacing w:after="0" w:line="240" w:lineRule="auto"/>
            </w:pPr>
          </w:p>
        </w:tc>
        <w:tc>
          <w:tcPr>
            <w:tcW w:w="2534" w:type="dxa"/>
          </w:tcPr>
          <w:p w14:paraId="184F4496" w14:textId="77777777" w:rsidR="00370E81" w:rsidRDefault="00370E81">
            <w:pPr>
              <w:pStyle w:val="EmptyCellLayoutStyle"/>
              <w:spacing w:after="0" w:line="240" w:lineRule="auto"/>
            </w:pPr>
          </w:p>
        </w:tc>
        <w:tc>
          <w:tcPr>
            <w:tcW w:w="179" w:type="dxa"/>
          </w:tcPr>
          <w:p w14:paraId="3406F394" w14:textId="77777777" w:rsidR="00370E81" w:rsidRDefault="00370E81">
            <w:pPr>
              <w:pStyle w:val="EmptyCellLayoutStyle"/>
              <w:spacing w:after="0" w:line="240" w:lineRule="auto"/>
            </w:pPr>
          </w:p>
        </w:tc>
      </w:tr>
      <w:tr w:rsidR="001B4827" w14:paraId="4EFCA62C" w14:textId="77777777" w:rsidTr="001B4827">
        <w:tc>
          <w:tcPr>
            <w:tcW w:w="179" w:type="dxa"/>
          </w:tcPr>
          <w:p w14:paraId="6EBB44E5" w14:textId="77777777" w:rsidR="00370E81" w:rsidRDefault="00370E81">
            <w:pPr>
              <w:pStyle w:val="EmptyCellLayoutStyle"/>
              <w:spacing w:after="0" w:line="240" w:lineRule="auto"/>
            </w:pPr>
          </w:p>
        </w:tc>
        <w:tc>
          <w:tcPr>
            <w:tcW w:w="0" w:type="dxa"/>
          </w:tcPr>
          <w:p w14:paraId="214F0519" w14:textId="77777777" w:rsidR="00370E81" w:rsidRDefault="00370E81">
            <w:pPr>
              <w:pStyle w:val="EmptyCellLayoutStyle"/>
              <w:spacing w:after="0" w:line="240" w:lineRule="auto"/>
            </w:pPr>
          </w:p>
        </w:tc>
        <w:tc>
          <w:tcPr>
            <w:tcW w:w="0" w:type="dxa"/>
          </w:tcPr>
          <w:p w14:paraId="6F8345F4" w14:textId="77777777" w:rsidR="00370E81" w:rsidRDefault="00370E81">
            <w:pPr>
              <w:pStyle w:val="EmptyCellLayoutStyle"/>
              <w:spacing w:after="0" w:line="240" w:lineRule="auto"/>
            </w:pPr>
          </w:p>
        </w:tc>
        <w:tc>
          <w:tcPr>
            <w:tcW w:w="0" w:type="dxa"/>
          </w:tcPr>
          <w:p w14:paraId="1A1F927C" w14:textId="77777777" w:rsidR="00370E81" w:rsidRDefault="00370E81">
            <w:pPr>
              <w:pStyle w:val="EmptyCellLayoutStyle"/>
              <w:spacing w:after="0" w:line="240" w:lineRule="auto"/>
            </w:pPr>
          </w:p>
        </w:tc>
        <w:tc>
          <w:tcPr>
            <w:tcW w:w="0" w:type="dxa"/>
          </w:tcPr>
          <w:p w14:paraId="484367CD" w14:textId="77777777" w:rsidR="00370E81" w:rsidRDefault="00370E81">
            <w:pPr>
              <w:pStyle w:val="EmptyCellLayoutStyle"/>
              <w:spacing w:after="0" w:line="240" w:lineRule="auto"/>
            </w:pPr>
          </w:p>
        </w:tc>
        <w:tc>
          <w:tcPr>
            <w:tcW w:w="0" w:type="dxa"/>
          </w:tcPr>
          <w:p w14:paraId="5CF20B9F" w14:textId="77777777" w:rsidR="00370E81" w:rsidRDefault="00370E81">
            <w:pPr>
              <w:pStyle w:val="EmptyCellLayoutStyle"/>
              <w:spacing w:after="0" w:line="240" w:lineRule="auto"/>
            </w:pPr>
          </w:p>
        </w:tc>
        <w:tc>
          <w:tcPr>
            <w:tcW w:w="0" w:type="dxa"/>
          </w:tcPr>
          <w:p w14:paraId="4CB4BF08" w14:textId="77777777" w:rsidR="00370E81" w:rsidRDefault="00370E8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370E81" w14:paraId="1FA7A949" w14:textId="77777777">
              <w:trPr>
                <w:trHeight w:val="197"/>
              </w:trPr>
              <w:tc>
                <w:tcPr>
                  <w:tcW w:w="180" w:type="dxa"/>
                  <w:tcBorders>
                    <w:top w:val="single" w:sz="15" w:space="0" w:color="000000"/>
                    <w:left w:val="single" w:sz="15" w:space="0" w:color="000000"/>
                  </w:tcBorders>
                </w:tcPr>
                <w:p w14:paraId="4D1181CD" w14:textId="77777777" w:rsidR="00370E81" w:rsidRDefault="00370E81">
                  <w:pPr>
                    <w:pStyle w:val="EmptyCellLayoutStyle"/>
                    <w:spacing w:after="0" w:line="240" w:lineRule="auto"/>
                  </w:pPr>
                </w:p>
              </w:tc>
              <w:tc>
                <w:tcPr>
                  <w:tcW w:w="5220" w:type="dxa"/>
                  <w:tcBorders>
                    <w:top w:val="single" w:sz="15" w:space="0" w:color="000000"/>
                  </w:tcBorders>
                </w:tcPr>
                <w:p w14:paraId="33AD84E4" w14:textId="77777777" w:rsidR="00370E81" w:rsidRDefault="00370E81">
                  <w:pPr>
                    <w:pStyle w:val="EmptyCellLayoutStyle"/>
                    <w:spacing w:after="0" w:line="240" w:lineRule="auto"/>
                  </w:pPr>
                </w:p>
              </w:tc>
              <w:tc>
                <w:tcPr>
                  <w:tcW w:w="359" w:type="dxa"/>
                  <w:tcBorders>
                    <w:top w:val="single" w:sz="15" w:space="0" w:color="000000"/>
                  </w:tcBorders>
                </w:tcPr>
                <w:p w14:paraId="22CFFC7E" w14:textId="77777777" w:rsidR="00370E81" w:rsidRDefault="00370E81">
                  <w:pPr>
                    <w:pStyle w:val="EmptyCellLayoutStyle"/>
                    <w:spacing w:after="0" w:line="240" w:lineRule="auto"/>
                  </w:pPr>
                </w:p>
              </w:tc>
              <w:tc>
                <w:tcPr>
                  <w:tcW w:w="5220" w:type="dxa"/>
                  <w:tcBorders>
                    <w:top w:val="single" w:sz="15" w:space="0" w:color="000000"/>
                  </w:tcBorders>
                </w:tcPr>
                <w:p w14:paraId="20162333" w14:textId="77777777" w:rsidR="00370E81" w:rsidRDefault="00370E81">
                  <w:pPr>
                    <w:pStyle w:val="EmptyCellLayoutStyle"/>
                    <w:spacing w:after="0" w:line="240" w:lineRule="auto"/>
                  </w:pPr>
                </w:p>
              </w:tc>
              <w:tc>
                <w:tcPr>
                  <w:tcW w:w="180" w:type="dxa"/>
                  <w:tcBorders>
                    <w:top w:val="single" w:sz="15" w:space="0" w:color="000000"/>
                    <w:right w:val="single" w:sz="15" w:space="0" w:color="000000"/>
                  </w:tcBorders>
                </w:tcPr>
                <w:p w14:paraId="0C512290" w14:textId="77777777" w:rsidR="00370E81" w:rsidRDefault="00370E81">
                  <w:pPr>
                    <w:pStyle w:val="EmptyCellLayoutStyle"/>
                    <w:spacing w:after="0" w:line="240" w:lineRule="auto"/>
                  </w:pPr>
                </w:p>
              </w:tc>
            </w:tr>
            <w:tr w:rsidR="001B4827" w14:paraId="48E3FB27" w14:textId="77777777" w:rsidTr="001B4827">
              <w:trPr>
                <w:trHeight w:val="540"/>
              </w:trPr>
              <w:tc>
                <w:tcPr>
                  <w:tcW w:w="180" w:type="dxa"/>
                  <w:tcBorders>
                    <w:left w:val="single" w:sz="15" w:space="0" w:color="000000"/>
                  </w:tcBorders>
                </w:tcPr>
                <w:p w14:paraId="7E16071E" w14:textId="77777777" w:rsidR="00370E81" w:rsidRDefault="00370E8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370E81" w14:paraId="062688E7" w14:textId="77777777">
                    <w:trPr>
                      <w:trHeight w:val="462"/>
                    </w:trPr>
                    <w:tc>
                      <w:tcPr>
                        <w:tcW w:w="10800" w:type="dxa"/>
                        <w:tcBorders>
                          <w:top w:val="nil"/>
                          <w:left w:val="nil"/>
                          <w:bottom w:val="nil"/>
                          <w:right w:val="nil"/>
                        </w:tcBorders>
                        <w:tcMar>
                          <w:top w:w="39" w:type="dxa"/>
                          <w:left w:w="39" w:type="dxa"/>
                          <w:bottom w:w="39" w:type="dxa"/>
                          <w:right w:w="39" w:type="dxa"/>
                        </w:tcMar>
                      </w:tcPr>
                      <w:p w14:paraId="2E1C138B" w14:textId="77777777" w:rsidR="00370E81" w:rsidRDefault="001B482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F5EAB63" w14:textId="77777777" w:rsidR="00370E81" w:rsidRDefault="00370E81">
                  <w:pPr>
                    <w:spacing w:after="0" w:line="240" w:lineRule="auto"/>
                  </w:pPr>
                </w:p>
              </w:tc>
              <w:tc>
                <w:tcPr>
                  <w:tcW w:w="180" w:type="dxa"/>
                  <w:tcBorders>
                    <w:right w:val="single" w:sz="15" w:space="0" w:color="000000"/>
                  </w:tcBorders>
                </w:tcPr>
                <w:p w14:paraId="455E2CA8" w14:textId="77777777" w:rsidR="00370E81" w:rsidRDefault="00370E81">
                  <w:pPr>
                    <w:pStyle w:val="EmptyCellLayoutStyle"/>
                    <w:spacing w:after="0" w:line="240" w:lineRule="auto"/>
                  </w:pPr>
                </w:p>
              </w:tc>
            </w:tr>
            <w:tr w:rsidR="00370E81" w14:paraId="6BCFCB4E" w14:textId="77777777">
              <w:trPr>
                <w:trHeight w:val="17"/>
              </w:trPr>
              <w:tc>
                <w:tcPr>
                  <w:tcW w:w="180" w:type="dxa"/>
                  <w:tcBorders>
                    <w:left w:val="single" w:sz="15" w:space="0" w:color="000000"/>
                  </w:tcBorders>
                </w:tcPr>
                <w:p w14:paraId="6D26E400" w14:textId="77777777" w:rsidR="00370E81" w:rsidRDefault="00370E8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70E81" w14:paraId="62F83D38" w14:textId="77777777">
                    <w:trPr>
                      <w:trHeight w:val="212"/>
                    </w:trPr>
                    <w:tc>
                      <w:tcPr>
                        <w:tcW w:w="5220" w:type="dxa"/>
                        <w:tcBorders>
                          <w:top w:val="nil"/>
                          <w:left w:val="nil"/>
                          <w:bottom w:val="nil"/>
                          <w:right w:val="nil"/>
                        </w:tcBorders>
                        <w:tcMar>
                          <w:top w:w="39" w:type="dxa"/>
                          <w:left w:w="39" w:type="dxa"/>
                          <w:bottom w:w="39" w:type="dxa"/>
                          <w:right w:w="39" w:type="dxa"/>
                        </w:tcMar>
                      </w:tcPr>
                      <w:p w14:paraId="0805D63B" w14:textId="4E565157" w:rsidR="00370E81" w:rsidRDefault="00370E81">
                        <w:pPr>
                          <w:spacing w:after="0" w:line="240" w:lineRule="auto"/>
                        </w:pPr>
                      </w:p>
                    </w:tc>
                  </w:tr>
                </w:tbl>
                <w:p w14:paraId="6851787D" w14:textId="77777777" w:rsidR="00370E81" w:rsidRDefault="00370E81">
                  <w:pPr>
                    <w:spacing w:after="0" w:line="240" w:lineRule="auto"/>
                  </w:pPr>
                </w:p>
              </w:tc>
              <w:tc>
                <w:tcPr>
                  <w:tcW w:w="359" w:type="dxa"/>
                </w:tcPr>
                <w:p w14:paraId="188849E0" w14:textId="77777777" w:rsidR="00370E81" w:rsidRDefault="00370E81">
                  <w:pPr>
                    <w:pStyle w:val="EmptyCellLayoutStyle"/>
                    <w:spacing w:after="0" w:line="240" w:lineRule="auto"/>
                  </w:pPr>
                </w:p>
              </w:tc>
              <w:tc>
                <w:tcPr>
                  <w:tcW w:w="5220" w:type="dxa"/>
                </w:tcPr>
                <w:p w14:paraId="3F86D085" w14:textId="77777777" w:rsidR="00370E81" w:rsidRDefault="00370E81">
                  <w:pPr>
                    <w:pStyle w:val="EmptyCellLayoutStyle"/>
                    <w:spacing w:after="0" w:line="240" w:lineRule="auto"/>
                  </w:pPr>
                </w:p>
              </w:tc>
              <w:tc>
                <w:tcPr>
                  <w:tcW w:w="180" w:type="dxa"/>
                  <w:tcBorders>
                    <w:right w:val="single" w:sz="15" w:space="0" w:color="000000"/>
                  </w:tcBorders>
                </w:tcPr>
                <w:p w14:paraId="31FA565C" w14:textId="77777777" w:rsidR="00370E81" w:rsidRDefault="00370E81">
                  <w:pPr>
                    <w:pStyle w:val="EmptyCellLayoutStyle"/>
                    <w:spacing w:after="0" w:line="240" w:lineRule="auto"/>
                  </w:pPr>
                </w:p>
              </w:tc>
            </w:tr>
            <w:tr w:rsidR="00370E81" w14:paraId="27E4B4F4" w14:textId="77777777">
              <w:trPr>
                <w:trHeight w:val="273"/>
              </w:trPr>
              <w:tc>
                <w:tcPr>
                  <w:tcW w:w="180" w:type="dxa"/>
                  <w:tcBorders>
                    <w:left w:val="single" w:sz="15" w:space="0" w:color="000000"/>
                  </w:tcBorders>
                </w:tcPr>
                <w:p w14:paraId="1DB75EE8" w14:textId="77777777" w:rsidR="00370E81" w:rsidRDefault="00370E81">
                  <w:pPr>
                    <w:pStyle w:val="EmptyCellLayoutStyle"/>
                    <w:spacing w:after="0" w:line="240" w:lineRule="auto"/>
                  </w:pPr>
                </w:p>
              </w:tc>
              <w:tc>
                <w:tcPr>
                  <w:tcW w:w="5220" w:type="dxa"/>
                  <w:vMerge/>
                </w:tcPr>
                <w:p w14:paraId="1EC0AF98" w14:textId="77777777" w:rsidR="00370E81" w:rsidRDefault="00370E81">
                  <w:pPr>
                    <w:pStyle w:val="EmptyCellLayoutStyle"/>
                    <w:spacing w:after="0" w:line="240" w:lineRule="auto"/>
                  </w:pPr>
                </w:p>
              </w:tc>
              <w:tc>
                <w:tcPr>
                  <w:tcW w:w="359" w:type="dxa"/>
                </w:tcPr>
                <w:p w14:paraId="611D0E5E" w14:textId="77777777" w:rsidR="00370E81" w:rsidRDefault="00370E8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70E81" w14:paraId="1B0870A6" w14:textId="77777777">
                    <w:trPr>
                      <w:trHeight w:val="212"/>
                    </w:trPr>
                    <w:tc>
                      <w:tcPr>
                        <w:tcW w:w="5220" w:type="dxa"/>
                        <w:tcBorders>
                          <w:top w:val="nil"/>
                          <w:left w:val="nil"/>
                          <w:bottom w:val="nil"/>
                          <w:right w:val="nil"/>
                        </w:tcBorders>
                        <w:tcMar>
                          <w:top w:w="39" w:type="dxa"/>
                          <w:left w:w="39" w:type="dxa"/>
                          <w:bottom w:w="39" w:type="dxa"/>
                          <w:right w:w="39" w:type="dxa"/>
                        </w:tcMar>
                      </w:tcPr>
                      <w:p w14:paraId="32BD162C" w14:textId="77777777" w:rsidR="00370E81" w:rsidRDefault="00370E81">
                        <w:pPr>
                          <w:spacing w:after="0" w:line="240" w:lineRule="auto"/>
                        </w:pPr>
                      </w:p>
                    </w:tc>
                  </w:tr>
                </w:tbl>
                <w:p w14:paraId="2DD661E7" w14:textId="77777777" w:rsidR="00370E81" w:rsidRDefault="00370E81">
                  <w:pPr>
                    <w:spacing w:after="0" w:line="240" w:lineRule="auto"/>
                  </w:pPr>
                </w:p>
              </w:tc>
              <w:tc>
                <w:tcPr>
                  <w:tcW w:w="180" w:type="dxa"/>
                  <w:tcBorders>
                    <w:right w:val="single" w:sz="15" w:space="0" w:color="000000"/>
                  </w:tcBorders>
                </w:tcPr>
                <w:p w14:paraId="1476AD58" w14:textId="77777777" w:rsidR="00370E81" w:rsidRDefault="00370E81">
                  <w:pPr>
                    <w:pStyle w:val="EmptyCellLayoutStyle"/>
                    <w:spacing w:after="0" w:line="240" w:lineRule="auto"/>
                  </w:pPr>
                </w:p>
              </w:tc>
            </w:tr>
            <w:tr w:rsidR="00370E81" w14:paraId="1564FFF0" w14:textId="77777777">
              <w:trPr>
                <w:trHeight w:val="17"/>
              </w:trPr>
              <w:tc>
                <w:tcPr>
                  <w:tcW w:w="180" w:type="dxa"/>
                  <w:tcBorders>
                    <w:left w:val="single" w:sz="15" w:space="0" w:color="000000"/>
                  </w:tcBorders>
                </w:tcPr>
                <w:p w14:paraId="0BFEC006" w14:textId="77777777" w:rsidR="00370E81" w:rsidRDefault="00370E81">
                  <w:pPr>
                    <w:pStyle w:val="EmptyCellLayoutStyle"/>
                    <w:spacing w:after="0" w:line="240" w:lineRule="auto"/>
                  </w:pPr>
                </w:p>
              </w:tc>
              <w:tc>
                <w:tcPr>
                  <w:tcW w:w="5220" w:type="dxa"/>
                </w:tcPr>
                <w:p w14:paraId="47194F51" w14:textId="77777777" w:rsidR="00370E81" w:rsidRDefault="00370E81">
                  <w:pPr>
                    <w:pStyle w:val="EmptyCellLayoutStyle"/>
                    <w:spacing w:after="0" w:line="240" w:lineRule="auto"/>
                  </w:pPr>
                </w:p>
              </w:tc>
              <w:tc>
                <w:tcPr>
                  <w:tcW w:w="359" w:type="dxa"/>
                </w:tcPr>
                <w:p w14:paraId="3104A58D" w14:textId="77777777" w:rsidR="00370E81" w:rsidRDefault="00370E81">
                  <w:pPr>
                    <w:pStyle w:val="EmptyCellLayoutStyle"/>
                    <w:spacing w:after="0" w:line="240" w:lineRule="auto"/>
                  </w:pPr>
                </w:p>
              </w:tc>
              <w:tc>
                <w:tcPr>
                  <w:tcW w:w="5220" w:type="dxa"/>
                  <w:vMerge/>
                </w:tcPr>
                <w:p w14:paraId="1A4FE4DF" w14:textId="77777777" w:rsidR="00370E81" w:rsidRDefault="00370E81">
                  <w:pPr>
                    <w:pStyle w:val="EmptyCellLayoutStyle"/>
                    <w:spacing w:after="0" w:line="240" w:lineRule="auto"/>
                  </w:pPr>
                </w:p>
              </w:tc>
              <w:tc>
                <w:tcPr>
                  <w:tcW w:w="180" w:type="dxa"/>
                  <w:tcBorders>
                    <w:right w:val="single" w:sz="15" w:space="0" w:color="000000"/>
                  </w:tcBorders>
                </w:tcPr>
                <w:p w14:paraId="060BFFE7" w14:textId="77777777" w:rsidR="00370E81" w:rsidRDefault="00370E81">
                  <w:pPr>
                    <w:pStyle w:val="EmptyCellLayoutStyle"/>
                    <w:spacing w:after="0" w:line="240" w:lineRule="auto"/>
                  </w:pPr>
                </w:p>
              </w:tc>
            </w:tr>
            <w:tr w:rsidR="00370E81" w14:paraId="48358DE5" w14:textId="77777777">
              <w:trPr>
                <w:trHeight w:val="17"/>
              </w:trPr>
              <w:tc>
                <w:tcPr>
                  <w:tcW w:w="180" w:type="dxa"/>
                  <w:tcBorders>
                    <w:left w:val="single" w:sz="15" w:space="0" w:color="000000"/>
                  </w:tcBorders>
                </w:tcPr>
                <w:p w14:paraId="5EBB4472" w14:textId="77777777" w:rsidR="00370E81" w:rsidRDefault="00370E81">
                  <w:pPr>
                    <w:pStyle w:val="EmptyCellLayoutStyle"/>
                    <w:spacing w:after="0" w:line="240" w:lineRule="auto"/>
                  </w:pPr>
                </w:p>
              </w:tc>
              <w:tc>
                <w:tcPr>
                  <w:tcW w:w="5220" w:type="dxa"/>
                </w:tcPr>
                <w:p w14:paraId="513DB456" w14:textId="77777777" w:rsidR="00370E81" w:rsidRDefault="00370E81">
                  <w:pPr>
                    <w:pStyle w:val="EmptyCellLayoutStyle"/>
                    <w:spacing w:after="0" w:line="240" w:lineRule="auto"/>
                  </w:pPr>
                </w:p>
              </w:tc>
              <w:tc>
                <w:tcPr>
                  <w:tcW w:w="359" w:type="dxa"/>
                </w:tcPr>
                <w:p w14:paraId="473C28CC" w14:textId="77777777" w:rsidR="00370E81" w:rsidRDefault="00370E81">
                  <w:pPr>
                    <w:pStyle w:val="EmptyCellLayoutStyle"/>
                    <w:spacing w:after="0" w:line="240" w:lineRule="auto"/>
                  </w:pPr>
                </w:p>
              </w:tc>
              <w:tc>
                <w:tcPr>
                  <w:tcW w:w="5220" w:type="dxa"/>
                </w:tcPr>
                <w:p w14:paraId="69F606FA" w14:textId="77777777" w:rsidR="00370E81" w:rsidRDefault="00370E81">
                  <w:pPr>
                    <w:pStyle w:val="EmptyCellLayoutStyle"/>
                    <w:spacing w:after="0" w:line="240" w:lineRule="auto"/>
                  </w:pPr>
                </w:p>
              </w:tc>
              <w:tc>
                <w:tcPr>
                  <w:tcW w:w="180" w:type="dxa"/>
                  <w:tcBorders>
                    <w:right w:val="single" w:sz="15" w:space="0" w:color="000000"/>
                  </w:tcBorders>
                </w:tcPr>
                <w:p w14:paraId="1E76A21A" w14:textId="77777777" w:rsidR="00370E81" w:rsidRDefault="00370E81">
                  <w:pPr>
                    <w:pStyle w:val="EmptyCellLayoutStyle"/>
                    <w:spacing w:after="0" w:line="240" w:lineRule="auto"/>
                  </w:pPr>
                </w:p>
              </w:tc>
            </w:tr>
            <w:tr w:rsidR="00370E81" w14:paraId="3E9AA245" w14:textId="77777777">
              <w:trPr>
                <w:trHeight w:val="17"/>
              </w:trPr>
              <w:tc>
                <w:tcPr>
                  <w:tcW w:w="180" w:type="dxa"/>
                  <w:tcBorders>
                    <w:left w:val="single" w:sz="15" w:space="0" w:color="000000"/>
                  </w:tcBorders>
                </w:tcPr>
                <w:p w14:paraId="49916AD9" w14:textId="77777777" w:rsidR="00370E81" w:rsidRDefault="00370E8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70E81" w14:paraId="6CD5A33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ABCECCF" w14:textId="77777777" w:rsidR="00370E81" w:rsidRDefault="001B4827">
                        <w:pPr>
                          <w:spacing w:after="0" w:line="240" w:lineRule="auto"/>
                          <w:jc w:val="center"/>
                        </w:pPr>
                        <w:r>
                          <w:rPr>
                            <w:rFonts w:ascii="Arial" w:eastAsia="Arial" w:hAnsi="Arial"/>
                            <w:b/>
                            <w:color w:val="000000"/>
                            <w:sz w:val="16"/>
                          </w:rPr>
                          <w:t>Employee</w:t>
                        </w:r>
                      </w:p>
                    </w:tc>
                  </w:tr>
                </w:tbl>
                <w:p w14:paraId="5AE2F235" w14:textId="77777777" w:rsidR="00370E81" w:rsidRDefault="00370E81">
                  <w:pPr>
                    <w:spacing w:after="0" w:line="240" w:lineRule="auto"/>
                  </w:pPr>
                </w:p>
              </w:tc>
              <w:tc>
                <w:tcPr>
                  <w:tcW w:w="359" w:type="dxa"/>
                </w:tcPr>
                <w:p w14:paraId="4F72BFE2" w14:textId="77777777" w:rsidR="00370E81" w:rsidRDefault="00370E81">
                  <w:pPr>
                    <w:pStyle w:val="EmptyCellLayoutStyle"/>
                    <w:spacing w:after="0" w:line="240" w:lineRule="auto"/>
                  </w:pPr>
                </w:p>
              </w:tc>
              <w:tc>
                <w:tcPr>
                  <w:tcW w:w="5220" w:type="dxa"/>
                </w:tcPr>
                <w:p w14:paraId="003818C6" w14:textId="77777777" w:rsidR="00370E81" w:rsidRDefault="00370E81">
                  <w:pPr>
                    <w:pStyle w:val="EmptyCellLayoutStyle"/>
                    <w:spacing w:after="0" w:line="240" w:lineRule="auto"/>
                  </w:pPr>
                </w:p>
              </w:tc>
              <w:tc>
                <w:tcPr>
                  <w:tcW w:w="180" w:type="dxa"/>
                  <w:tcBorders>
                    <w:right w:val="single" w:sz="15" w:space="0" w:color="000000"/>
                  </w:tcBorders>
                </w:tcPr>
                <w:p w14:paraId="031B04FA" w14:textId="77777777" w:rsidR="00370E81" w:rsidRDefault="00370E81">
                  <w:pPr>
                    <w:pStyle w:val="EmptyCellLayoutStyle"/>
                    <w:spacing w:after="0" w:line="240" w:lineRule="auto"/>
                  </w:pPr>
                </w:p>
              </w:tc>
            </w:tr>
            <w:tr w:rsidR="00370E81" w14:paraId="54D86985" w14:textId="77777777">
              <w:trPr>
                <w:trHeight w:val="342"/>
              </w:trPr>
              <w:tc>
                <w:tcPr>
                  <w:tcW w:w="180" w:type="dxa"/>
                  <w:tcBorders>
                    <w:left w:val="single" w:sz="15" w:space="0" w:color="000000"/>
                  </w:tcBorders>
                </w:tcPr>
                <w:p w14:paraId="4D5002CD" w14:textId="77777777" w:rsidR="00370E81" w:rsidRDefault="00370E81">
                  <w:pPr>
                    <w:pStyle w:val="EmptyCellLayoutStyle"/>
                    <w:spacing w:after="0" w:line="240" w:lineRule="auto"/>
                  </w:pPr>
                </w:p>
              </w:tc>
              <w:tc>
                <w:tcPr>
                  <w:tcW w:w="5220" w:type="dxa"/>
                  <w:vMerge/>
                </w:tcPr>
                <w:p w14:paraId="118852E9" w14:textId="77777777" w:rsidR="00370E81" w:rsidRDefault="00370E81">
                  <w:pPr>
                    <w:pStyle w:val="EmptyCellLayoutStyle"/>
                    <w:spacing w:after="0" w:line="240" w:lineRule="auto"/>
                  </w:pPr>
                </w:p>
              </w:tc>
              <w:tc>
                <w:tcPr>
                  <w:tcW w:w="359" w:type="dxa"/>
                </w:tcPr>
                <w:p w14:paraId="35E15F5B" w14:textId="77777777" w:rsidR="00370E81" w:rsidRDefault="00370E8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70E81" w14:paraId="71A0CB0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13EE11" w14:textId="77777777" w:rsidR="00370E81" w:rsidRDefault="001B4827">
                        <w:pPr>
                          <w:spacing w:after="0" w:line="240" w:lineRule="auto"/>
                          <w:jc w:val="center"/>
                        </w:pPr>
                        <w:r>
                          <w:rPr>
                            <w:rFonts w:ascii="Arial" w:eastAsia="Arial" w:hAnsi="Arial"/>
                            <w:b/>
                            <w:color w:val="000000"/>
                            <w:sz w:val="16"/>
                          </w:rPr>
                          <w:t>Date</w:t>
                        </w:r>
                      </w:p>
                    </w:tc>
                  </w:tr>
                </w:tbl>
                <w:p w14:paraId="4098D47B" w14:textId="77777777" w:rsidR="00370E81" w:rsidRDefault="00370E81">
                  <w:pPr>
                    <w:spacing w:after="0" w:line="240" w:lineRule="auto"/>
                  </w:pPr>
                </w:p>
              </w:tc>
              <w:tc>
                <w:tcPr>
                  <w:tcW w:w="180" w:type="dxa"/>
                  <w:tcBorders>
                    <w:right w:val="single" w:sz="15" w:space="0" w:color="000000"/>
                  </w:tcBorders>
                </w:tcPr>
                <w:p w14:paraId="421C5AE9" w14:textId="77777777" w:rsidR="00370E81" w:rsidRDefault="00370E81">
                  <w:pPr>
                    <w:pStyle w:val="EmptyCellLayoutStyle"/>
                    <w:spacing w:after="0" w:line="240" w:lineRule="auto"/>
                  </w:pPr>
                </w:p>
              </w:tc>
            </w:tr>
            <w:tr w:rsidR="00370E81" w14:paraId="06A17FA3" w14:textId="77777777">
              <w:trPr>
                <w:trHeight w:val="17"/>
              </w:trPr>
              <w:tc>
                <w:tcPr>
                  <w:tcW w:w="180" w:type="dxa"/>
                  <w:tcBorders>
                    <w:left w:val="single" w:sz="15" w:space="0" w:color="000000"/>
                  </w:tcBorders>
                </w:tcPr>
                <w:p w14:paraId="0D54FB18" w14:textId="77777777" w:rsidR="00370E81" w:rsidRDefault="00370E81">
                  <w:pPr>
                    <w:pStyle w:val="EmptyCellLayoutStyle"/>
                    <w:spacing w:after="0" w:line="240" w:lineRule="auto"/>
                  </w:pPr>
                </w:p>
              </w:tc>
              <w:tc>
                <w:tcPr>
                  <w:tcW w:w="5220" w:type="dxa"/>
                </w:tcPr>
                <w:p w14:paraId="10319127" w14:textId="77777777" w:rsidR="00370E81" w:rsidRDefault="00370E81">
                  <w:pPr>
                    <w:pStyle w:val="EmptyCellLayoutStyle"/>
                    <w:spacing w:after="0" w:line="240" w:lineRule="auto"/>
                  </w:pPr>
                </w:p>
              </w:tc>
              <w:tc>
                <w:tcPr>
                  <w:tcW w:w="359" w:type="dxa"/>
                </w:tcPr>
                <w:p w14:paraId="589A38F1" w14:textId="77777777" w:rsidR="00370E81" w:rsidRDefault="00370E81">
                  <w:pPr>
                    <w:pStyle w:val="EmptyCellLayoutStyle"/>
                    <w:spacing w:after="0" w:line="240" w:lineRule="auto"/>
                  </w:pPr>
                </w:p>
              </w:tc>
              <w:tc>
                <w:tcPr>
                  <w:tcW w:w="5220" w:type="dxa"/>
                  <w:vMerge/>
                </w:tcPr>
                <w:p w14:paraId="2F876319" w14:textId="77777777" w:rsidR="00370E81" w:rsidRDefault="00370E81">
                  <w:pPr>
                    <w:pStyle w:val="EmptyCellLayoutStyle"/>
                    <w:spacing w:after="0" w:line="240" w:lineRule="auto"/>
                  </w:pPr>
                </w:p>
              </w:tc>
              <w:tc>
                <w:tcPr>
                  <w:tcW w:w="180" w:type="dxa"/>
                  <w:tcBorders>
                    <w:right w:val="single" w:sz="15" w:space="0" w:color="000000"/>
                  </w:tcBorders>
                </w:tcPr>
                <w:p w14:paraId="77F17EFC" w14:textId="77777777" w:rsidR="00370E81" w:rsidRDefault="00370E81">
                  <w:pPr>
                    <w:pStyle w:val="EmptyCellLayoutStyle"/>
                    <w:spacing w:after="0" w:line="240" w:lineRule="auto"/>
                  </w:pPr>
                </w:p>
              </w:tc>
            </w:tr>
            <w:tr w:rsidR="00370E81" w14:paraId="40F2874A" w14:textId="77777777">
              <w:trPr>
                <w:trHeight w:val="180"/>
              </w:trPr>
              <w:tc>
                <w:tcPr>
                  <w:tcW w:w="180" w:type="dxa"/>
                  <w:tcBorders>
                    <w:left w:val="single" w:sz="15" w:space="0" w:color="000000"/>
                    <w:bottom w:val="single" w:sz="15" w:space="0" w:color="000000"/>
                  </w:tcBorders>
                </w:tcPr>
                <w:p w14:paraId="7CAA4DE1" w14:textId="77777777" w:rsidR="00370E81" w:rsidRDefault="00370E81">
                  <w:pPr>
                    <w:pStyle w:val="EmptyCellLayoutStyle"/>
                    <w:spacing w:after="0" w:line="240" w:lineRule="auto"/>
                  </w:pPr>
                </w:p>
              </w:tc>
              <w:tc>
                <w:tcPr>
                  <w:tcW w:w="5220" w:type="dxa"/>
                  <w:tcBorders>
                    <w:bottom w:val="single" w:sz="15" w:space="0" w:color="000000"/>
                  </w:tcBorders>
                </w:tcPr>
                <w:p w14:paraId="2C7A9D63" w14:textId="77777777" w:rsidR="00370E81" w:rsidRDefault="00370E81">
                  <w:pPr>
                    <w:pStyle w:val="EmptyCellLayoutStyle"/>
                    <w:spacing w:after="0" w:line="240" w:lineRule="auto"/>
                  </w:pPr>
                </w:p>
              </w:tc>
              <w:tc>
                <w:tcPr>
                  <w:tcW w:w="359" w:type="dxa"/>
                  <w:tcBorders>
                    <w:bottom w:val="single" w:sz="15" w:space="0" w:color="000000"/>
                  </w:tcBorders>
                </w:tcPr>
                <w:p w14:paraId="76F4A120" w14:textId="77777777" w:rsidR="00370E81" w:rsidRDefault="00370E81">
                  <w:pPr>
                    <w:pStyle w:val="EmptyCellLayoutStyle"/>
                    <w:spacing w:after="0" w:line="240" w:lineRule="auto"/>
                  </w:pPr>
                </w:p>
              </w:tc>
              <w:tc>
                <w:tcPr>
                  <w:tcW w:w="5220" w:type="dxa"/>
                  <w:tcBorders>
                    <w:bottom w:val="single" w:sz="15" w:space="0" w:color="000000"/>
                  </w:tcBorders>
                </w:tcPr>
                <w:p w14:paraId="21D63160" w14:textId="77777777" w:rsidR="00370E81" w:rsidRDefault="00370E81">
                  <w:pPr>
                    <w:pStyle w:val="EmptyCellLayoutStyle"/>
                    <w:spacing w:after="0" w:line="240" w:lineRule="auto"/>
                  </w:pPr>
                </w:p>
              </w:tc>
              <w:tc>
                <w:tcPr>
                  <w:tcW w:w="180" w:type="dxa"/>
                  <w:tcBorders>
                    <w:bottom w:val="single" w:sz="15" w:space="0" w:color="000000"/>
                    <w:right w:val="single" w:sz="15" w:space="0" w:color="000000"/>
                  </w:tcBorders>
                </w:tcPr>
                <w:p w14:paraId="31310751" w14:textId="77777777" w:rsidR="00370E81" w:rsidRDefault="00370E81">
                  <w:pPr>
                    <w:pStyle w:val="EmptyCellLayoutStyle"/>
                    <w:spacing w:after="0" w:line="240" w:lineRule="auto"/>
                  </w:pPr>
                </w:p>
              </w:tc>
            </w:tr>
          </w:tbl>
          <w:p w14:paraId="333D0C0F" w14:textId="77777777" w:rsidR="00370E81" w:rsidRDefault="00370E81">
            <w:pPr>
              <w:spacing w:after="0" w:line="240" w:lineRule="auto"/>
            </w:pPr>
          </w:p>
        </w:tc>
        <w:tc>
          <w:tcPr>
            <w:tcW w:w="179" w:type="dxa"/>
          </w:tcPr>
          <w:p w14:paraId="6F7DFA6A" w14:textId="77777777" w:rsidR="00370E81" w:rsidRDefault="00370E81">
            <w:pPr>
              <w:pStyle w:val="EmptyCellLayoutStyle"/>
              <w:spacing w:after="0" w:line="240" w:lineRule="auto"/>
            </w:pPr>
          </w:p>
        </w:tc>
      </w:tr>
      <w:tr w:rsidR="00370E81" w14:paraId="70F91964" w14:textId="77777777">
        <w:trPr>
          <w:trHeight w:val="220"/>
        </w:trPr>
        <w:tc>
          <w:tcPr>
            <w:tcW w:w="179" w:type="dxa"/>
          </w:tcPr>
          <w:p w14:paraId="4D7FD4F4" w14:textId="77777777" w:rsidR="00370E81" w:rsidRDefault="00370E81">
            <w:pPr>
              <w:pStyle w:val="EmptyCellLayoutStyle"/>
              <w:spacing w:after="0" w:line="240" w:lineRule="auto"/>
            </w:pPr>
          </w:p>
        </w:tc>
        <w:tc>
          <w:tcPr>
            <w:tcW w:w="0" w:type="dxa"/>
          </w:tcPr>
          <w:p w14:paraId="3C196EDB" w14:textId="77777777" w:rsidR="00370E81" w:rsidRDefault="00370E81">
            <w:pPr>
              <w:pStyle w:val="EmptyCellLayoutStyle"/>
              <w:spacing w:after="0" w:line="240" w:lineRule="auto"/>
            </w:pPr>
          </w:p>
        </w:tc>
        <w:tc>
          <w:tcPr>
            <w:tcW w:w="0" w:type="dxa"/>
          </w:tcPr>
          <w:p w14:paraId="36BE95B6" w14:textId="77777777" w:rsidR="00370E81" w:rsidRDefault="00370E81">
            <w:pPr>
              <w:pStyle w:val="EmptyCellLayoutStyle"/>
              <w:spacing w:after="0" w:line="240" w:lineRule="auto"/>
            </w:pPr>
          </w:p>
        </w:tc>
        <w:tc>
          <w:tcPr>
            <w:tcW w:w="0" w:type="dxa"/>
          </w:tcPr>
          <w:p w14:paraId="48822BE7" w14:textId="77777777" w:rsidR="00370E81" w:rsidRDefault="00370E81">
            <w:pPr>
              <w:pStyle w:val="EmptyCellLayoutStyle"/>
              <w:spacing w:after="0" w:line="240" w:lineRule="auto"/>
            </w:pPr>
          </w:p>
        </w:tc>
        <w:tc>
          <w:tcPr>
            <w:tcW w:w="0" w:type="dxa"/>
          </w:tcPr>
          <w:p w14:paraId="44DB0D04" w14:textId="77777777" w:rsidR="00370E81" w:rsidRDefault="00370E81">
            <w:pPr>
              <w:pStyle w:val="EmptyCellLayoutStyle"/>
              <w:spacing w:after="0" w:line="240" w:lineRule="auto"/>
            </w:pPr>
          </w:p>
        </w:tc>
        <w:tc>
          <w:tcPr>
            <w:tcW w:w="0" w:type="dxa"/>
          </w:tcPr>
          <w:p w14:paraId="228F32F6" w14:textId="77777777" w:rsidR="00370E81" w:rsidRDefault="00370E81">
            <w:pPr>
              <w:pStyle w:val="EmptyCellLayoutStyle"/>
              <w:spacing w:after="0" w:line="240" w:lineRule="auto"/>
            </w:pPr>
          </w:p>
        </w:tc>
        <w:tc>
          <w:tcPr>
            <w:tcW w:w="0" w:type="dxa"/>
          </w:tcPr>
          <w:p w14:paraId="6AA2DF68" w14:textId="77777777" w:rsidR="00370E81" w:rsidRDefault="00370E81">
            <w:pPr>
              <w:pStyle w:val="EmptyCellLayoutStyle"/>
              <w:spacing w:after="0" w:line="240" w:lineRule="auto"/>
            </w:pPr>
          </w:p>
        </w:tc>
        <w:tc>
          <w:tcPr>
            <w:tcW w:w="2505" w:type="dxa"/>
          </w:tcPr>
          <w:p w14:paraId="05618309" w14:textId="77777777" w:rsidR="00370E81" w:rsidRDefault="00370E81">
            <w:pPr>
              <w:pStyle w:val="EmptyCellLayoutStyle"/>
              <w:spacing w:after="0" w:line="240" w:lineRule="auto"/>
            </w:pPr>
          </w:p>
        </w:tc>
        <w:tc>
          <w:tcPr>
            <w:tcW w:w="6120" w:type="dxa"/>
          </w:tcPr>
          <w:p w14:paraId="08EC931D" w14:textId="77777777" w:rsidR="00370E81" w:rsidRDefault="00370E81">
            <w:pPr>
              <w:pStyle w:val="EmptyCellLayoutStyle"/>
              <w:spacing w:after="0" w:line="240" w:lineRule="auto"/>
            </w:pPr>
          </w:p>
        </w:tc>
        <w:tc>
          <w:tcPr>
            <w:tcW w:w="2534" w:type="dxa"/>
          </w:tcPr>
          <w:p w14:paraId="76D484C4" w14:textId="77777777" w:rsidR="00370E81" w:rsidRDefault="00370E81">
            <w:pPr>
              <w:pStyle w:val="EmptyCellLayoutStyle"/>
              <w:spacing w:after="0" w:line="240" w:lineRule="auto"/>
            </w:pPr>
          </w:p>
        </w:tc>
        <w:tc>
          <w:tcPr>
            <w:tcW w:w="179" w:type="dxa"/>
          </w:tcPr>
          <w:p w14:paraId="51F64D1C" w14:textId="77777777" w:rsidR="00370E81" w:rsidRDefault="00370E81">
            <w:pPr>
              <w:pStyle w:val="EmptyCellLayoutStyle"/>
              <w:spacing w:after="0" w:line="240" w:lineRule="auto"/>
            </w:pPr>
          </w:p>
        </w:tc>
      </w:tr>
    </w:tbl>
    <w:p w14:paraId="1F4FF296" w14:textId="77777777" w:rsidR="00370E81" w:rsidRDefault="00370E81">
      <w:pPr>
        <w:spacing w:after="0" w:line="240" w:lineRule="auto"/>
      </w:pPr>
    </w:p>
    <w:sectPr w:rsidR="00370E8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81368202">
    <w:abstractNumId w:val="0"/>
  </w:num>
  <w:num w:numId="2" w16cid:durableId="1597054703">
    <w:abstractNumId w:val="1"/>
  </w:num>
  <w:num w:numId="3" w16cid:durableId="1555310465">
    <w:abstractNumId w:val="2"/>
  </w:num>
  <w:num w:numId="4" w16cid:durableId="246043758">
    <w:abstractNumId w:val="3"/>
  </w:num>
  <w:num w:numId="5" w16cid:durableId="618151565">
    <w:abstractNumId w:val="4"/>
  </w:num>
  <w:num w:numId="6" w16cid:durableId="981545313">
    <w:abstractNumId w:val="5"/>
  </w:num>
  <w:num w:numId="7" w16cid:durableId="1580014794">
    <w:abstractNumId w:val="6"/>
  </w:num>
  <w:num w:numId="8" w16cid:durableId="1338188334">
    <w:abstractNumId w:val="7"/>
  </w:num>
  <w:num w:numId="9" w16cid:durableId="865751422">
    <w:abstractNumId w:val="8"/>
  </w:num>
  <w:num w:numId="10" w16cid:durableId="892085356">
    <w:abstractNumId w:val="9"/>
  </w:num>
  <w:num w:numId="11" w16cid:durableId="1273435338">
    <w:abstractNumId w:val="10"/>
  </w:num>
  <w:num w:numId="12" w16cid:durableId="1179268549">
    <w:abstractNumId w:val="11"/>
  </w:num>
  <w:num w:numId="13" w16cid:durableId="1956012121">
    <w:abstractNumId w:val="12"/>
  </w:num>
  <w:num w:numId="14" w16cid:durableId="888608951">
    <w:abstractNumId w:val="13"/>
  </w:num>
  <w:num w:numId="15" w16cid:durableId="1721585945">
    <w:abstractNumId w:val="14"/>
  </w:num>
  <w:num w:numId="16" w16cid:durableId="881789586">
    <w:abstractNumId w:val="15"/>
  </w:num>
  <w:num w:numId="17" w16cid:durableId="1842767906">
    <w:abstractNumId w:val="16"/>
  </w:num>
  <w:num w:numId="18" w16cid:durableId="965966726">
    <w:abstractNumId w:val="17"/>
  </w:num>
  <w:num w:numId="19" w16cid:durableId="713045832">
    <w:abstractNumId w:val="18"/>
  </w:num>
  <w:num w:numId="20" w16cid:durableId="49235169">
    <w:abstractNumId w:val="19"/>
  </w:num>
  <w:num w:numId="21" w16cid:durableId="1383745357">
    <w:abstractNumId w:val="20"/>
  </w:num>
  <w:num w:numId="22" w16cid:durableId="2053534591">
    <w:abstractNumId w:val="21"/>
  </w:num>
  <w:num w:numId="23" w16cid:durableId="671444781">
    <w:abstractNumId w:val="22"/>
  </w:num>
  <w:num w:numId="24" w16cid:durableId="1311013487">
    <w:abstractNumId w:val="23"/>
  </w:num>
  <w:num w:numId="25" w16cid:durableId="273366740">
    <w:abstractNumId w:val="24"/>
  </w:num>
  <w:num w:numId="26" w16cid:durableId="1298531878">
    <w:abstractNumId w:val="25"/>
  </w:num>
  <w:num w:numId="27" w16cid:durableId="385490498">
    <w:abstractNumId w:val="26"/>
  </w:num>
  <w:num w:numId="28" w16cid:durableId="2893580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81"/>
    <w:rsid w:val="00190EF3"/>
    <w:rsid w:val="001B4827"/>
    <w:rsid w:val="00283218"/>
    <w:rsid w:val="00361480"/>
    <w:rsid w:val="00370E81"/>
    <w:rsid w:val="00380BF1"/>
    <w:rsid w:val="003C56C7"/>
    <w:rsid w:val="00414975"/>
    <w:rsid w:val="00416845"/>
    <w:rsid w:val="004A4052"/>
    <w:rsid w:val="004F1B4E"/>
    <w:rsid w:val="00521213"/>
    <w:rsid w:val="005237F8"/>
    <w:rsid w:val="0055586B"/>
    <w:rsid w:val="00562C7A"/>
    <w:rsid w:val="00574D43"/>
    <w:rsid w:val="006724FB"/>
    <w:rsid w:val="0081384C"/>
    <w:rsid w:val="00837D93"/>
    <w:rsid w:val="00884CCE"/>
    <w:rsid w:val="00941AA6"/>
    <w:rsid w:val="009502FC"/>
    <w:rsid w:val="00982B63"/>
    <w:rsid w:val="00A03716"/>
    <w:rsid w:val="00A51CFC"/>
    <w:rsid w:val="00A63AB5"/>
    <w:rsid w:val="00A8550A"/>
    <w:rsid w:val="00B22032"/>
    <w:rsid w:val="00B26FA5"/>
    <w:rsid w:val="00BC31AF"/>
    <w:rsid w:val="00C1714C"/>
    <w:rsid w:val="00C85593"/>
    <w:rsid w:val="00CE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83BD"/>
  <w15:docId w15:val="{57BF8513-03AA-49AB-9971-11310631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2F2EE-4617-41FA-A4B6-AF009D26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1767</Words>
  <Characters>10677</Characters>
  <Application>Microsoft Office Word</Application>
  <DocSecurity>0</DocSecurity>
  <Lines>1186</Lines>
  <Paragraphs>191</Paragraphs>
  <ScaleCrop>false</ScaleCrop>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Ewing, Candace (MCSC)</dc:creator>
  <dc:description/>
  <cp:lastModifiedBy>Dennis, Shanika (MCSC)</cp:lastModifiedBy>
  <cp:revision>2</cp:revision>
  <dcterms:created xsi:type="dcterms:W3CDTF">2026-01-20T18:13:00Z</dcterms:created>
  <dcterms:modified xsi:type="dcterms:W3CDTF">2026-01-20T18:13:00Z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2025-11-12T19:24:08Z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72bb8f03-9686-4db9-9e0d-f5e4e287be4f</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