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CA15" w14:textId="77777777" w:rsidR="00741446" w:rsidRDefault="00741446"/>
    <w:tbl>
      <w:tblPr>
        <w:tblW w:w="0" w:type="auto"/>
        <w:tblInd w:w="112" w:type="dxa"/>
        <w:tblLayout w:type="fixed"/>
        <w:tblCellMar>
          <w:left w:w="0" w:type="dxa"/>
          <w:right w:w="0" w:type="dxa"/>
        </w:tblCellMar>
        <w:tblLook w:val="0000" w:firstRow="0" w:lastRow="0" w:firstColumn="0" w:lastColumn="0" w:noHBand="0" w:noVBand="0"/>
      </w:tblPr>
      <w:tblGrid>
        <w:gridCol w:w="7244"/>
        <w:gridCol w:w="3576"/>
      </w:tblGrid>
      <w:tr w:rsidR="002A7537" w14:paraId="0FD22867" w14:textId="77777777">
        <w:trPr>
          <w:trHeight w:val="570"/>
        </w:trPr>
        <w:tc>
          <w:tcPr>
            <w:tcW w:w="7244" w:type="dxa"/>
            <w:tcBorders>
              <w:top w:val="none" w:sz="6" w:space="0" w:color="auto"/>
              <w:left w:val="none" w:sz="6" w:space="0" w:color="auto"/>
              <w:bottom w:val="none" w:sz="6" w:space="0" w:color="auto"/>
              <w:right w:val="single" w:sz="12" w:space="0" w:color="000000"/>
            </w:tcBorders>
          </w:tcPr>
          <w:p w14:paraId="0C39F692" w14:textId="77777777" w:rsidR="002A7537" w:rsidRDefault="002A7537">
            <w:pPr>
              <w:pStyle w:val="TableParagraph"/>
              <w:kinsoku w:val="0"/>
              <w:overflowPunct w:val="0"/>
              <w:spacing w:before="1"/>
              <w:ind w:left="200"/>
              <w:rPr>
                <w:rFonts w:ascii="Times New Roman" w:hAnsi="Times New Roman" w:cs="Times New Roman"/>
                <w:sz w:val="16"/>
                <w:szCs w:val="16"/>
              </w:rPr>
            </w:pPr>
            <w:r>
              <w:rPr>
                <w:rFonts w:ascii="Times New Roman" w:hAnsi="Times New Roman" w:cs="Times New Roman"/>
                <w:sz w:val="16"/>
                <w:szCs w:val="16"/>
              </w:rPr>
              <w:t>CS-214</w:t>
            </w:r>
          </w:p>
          <w:p w14:paraId="26B4F883" w14:textId="77777777" w:rsidR="002A7537" w:rsidRDefault="002A7537">
            <w:pPr>
              <w:pStyle w:val="TableParagraph"/>
              <w:kinsoku w:val="0"/>
              <w:overflowPunct w:val="0"/>
              <w:spacing w:before="1"/>
              <w:ind w:left="200"/>
              <w:rPr>
                <w:rFonts w:ascii="Times New Roman" w:hAnsi="Times New Roman" w:cs="Times New Roman"/>
                <w:sz w:val="16"/>
                <w:szCs w:val="16"/>
              </w:rPr>
            </w:pPr>
            <w:r>
              <w:rPr>
                <w:rFonts w:ascii="Times New Roman" w:hAnsi="Times New Roman" w:cs="Times New Roman"/>
                <w:sz w:val="16"/>
                <w:szCs w:val="16"/>
              </w:rPr>
              <w:t>Rev</w:t>
            </w:r>
            <w:r>
              <w:rPr>
                <w:rFonts w:ascii="Times New Roman" w:hAnsi="Times New Roman" w:cs="Times New Roman"/>
                <w:spacing w:val="-2"/>
                <w:sz w:val="16"/>
                <w:szCs w:val="16"/>
              </w:rPr>
              <w:t xml:space="preserve"> </w:t>
            </w:r>
            <w:r>
              <w:rPr>
                <w:rFonts w:ascii="Times New Roman" w:hAnsi="Times New Roman" w:cs="Times New Roman"/>
                <w:sz w:val="16"/>
                <w:szCs w:val="16"/>
              </w:rPr>
              <w:t>11/2013</w:t>
            </w:r>
          </w:p>
        </w:tc>
        <w:tc>
          <w:tcPr>
            <w:tcW w:w="3576" w:type="dxa"/>
            <w:tcBorders>
              <w:top w:val="single" w:sz="12" w:space="0" w:color="000000"/>
              <w:left w:val="single" w:sz="12" w:space="0" w:color="000000"/>
              <w:bottom w:val="single" w:sz="12" w:space="0" w:color="000000"/>
              <w:right w:val="single" w:sz="12" w:space="0" w:color="000000"/>
            </w:tcBorders>
          </w:tcPr>
          <w:p w14:paraId="07AE7948" w14:textId="77777777" w:rsidR="002A7537" w:rsidRDefault="002A7537">
            <w:pPr>
              <w:pStyle w:val="TableParagraph"/>
              <w:kinsoku w:val="0"/>
              <w:overflowPunct w:val="0"/>
              <w:spacing w:before="42"/>
              <w:ind w:left="92"/>
              <w:rPr>
                <w:rFonts w:ascii="Times New Roman" w:hAnsi="Times New Roman" w:cs="Times New Roman"/>
                <w:b/>
                <w:bCs/>
                <w:sz w:val="18"/>
                <w:szCs w:val="18"/>
              </w:rPr>
            </w:pPr>
            <w:r>
              <w:rPr>
                <w:rFonts w:ascii="Times New Roman" w:hAnsi="Times New Roman" w:cs="Times New Roman"/>
                <w:b/>
                <w:bCs/>
                <w:sz w:val="18"/>
                <w:szCs w:val="18"/>
              </w:rPr>
              <w:t>Position Code</w:t>
            </w:r>
          </w:p>
          <w:p w14:paraId="4B6F81C4" w14:textId="77777777" w:rsidR="002A7537" w:rsidRDefault="002A7537">
            <w:pPr>
              <w:pStyle w:val="TableParagraph"/>
              <w:tabs>
                <w:tab w:val="left" w:pos="1259"/>
              </w:tabs>
              <w:kinsoku w:val="0"/>
              <w:overflowPunct w:val="0"/>
              <w:spacing w:before="99" w:line="202" w:lineRule="exact"/>
              <w:ind w:left="899"/>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EPIDMGR3</w:t>
            </w:r>
          </w:p>
        </w:tc>
      </w:tr>
      <w:tr w:rsidR="002A7537" w14:paraId="1D9A037F" w14:textId="77777777">
        <w:trPr>
          <w:trHeight w:val="925"/>
        </w:trPr>
        <w:tc>
          <w:tcPr>
            <w:tcW w:w="10820" w:type="dxa"/>
            <w:gridSpan w:val="2"/>
            <w:tcBorders>
              <w:top w:val="none" w:sz="6" w:space="0" w:color="auto"/>
              <w:left w:val="none" w:sz="6" w:space="0" w:color="auto"/>
              <w:bottom w:val="none" w:sz="6" w:space="0" w:color="auto"/>
              <w:right w:val="none" w:sz="6" w:space="0" w:color="auto"/>
            </w:tcBorders>
          </w:tcPr>
          <w:p w14:paraId="0C64B5FD" w14:textId="77777777" w:rsidR="002A7537" w:rsidRDefault="002A7537">
            <w:pPr>
              <w:pStyle w:val="TableParagraph"/>
              <w:kinsoku w:val="0"/>
              <w:overflowPunct w:val="0"/>
              <w:ind w:left="4251" w:right="4147" w:firstLine="372"/>
              <w:rPr>
                <w:rFonts w:ascii="Times New Roman" w:hAnsi="Times New Roman" w:cs="Times New Roman"/>
                <w:b/>
                <w:bCs/>
                <w:sz w:val="22"/>
                <w:szCs w:val="22"/>
              </w:rPr>
            </w:pPr>
            <w:bookmarkStart w:id="0" w:name="State_of_Michigan"/>
            <w:bookmarkEnd w:id="0"/>
            <w:r>
              <w:rPr>
                <w:rFonts w:ascii="Times New Roman" w:hAnsi="Times New Roman" w:cs="Times New Roman"/>
                <w:b/>
                <w:bCs/>
                <w:sz w:val="22"/>
                <w:szCs w:val="22"/>
              </w:rPr>
              <w:t>State of Michigan</w:t>
            </w:r>
            <w:r>
              <w:rPr>
                <w:rFonts w:ascii="Times New Roman" w:hAnsi="Times New Roman" w:cs="Times New Roman"/>
                <w:b/>
                <w:bCs/>
                <w:spacing w:val="1"/>
                <w:sz w:val="22"/>
                <w:szCs w:val="22"/>
              </w:rPr>
              <w:t xml:space="preserve"> </w:t>
            </w:r>
            <w:r>
              <w:rPr>
                <w:rFonts w:ascii="Times New Roman" w:hAnsi="Times New Roman" w:cs="Times New Roman"/>
                <w:b/>
                <w:bCs/>
                <w:sz w:val="22"/>
                <w:szCs w:val="22"/>
              </w:rPr>
              <w:t>Civil</w:t>
            </w:r>
            <w:r>
              <w:rPr>
                <w:rFonts w:ascii="Times New Roman" w:hAnsi="Times New Roman" w:cs="Times New Roman"/>
                <w:b/>
                <w:bCs/>
                <w:spacing w:val="-3"/>
                <w:sz w:val="22"/>
                <w:szCs w:val="22"/>
              </w:rPr>
              <w:t xml:space="preserve"> </w:t>
            </w:r>
            <w:r>
              <w:rPr>
                <w:rFonts w:ascii="Times New Roman" w:hAnsi="Times New Roman" w:cs="Times New Roman"/>
                <w:b/>
                <w:bCs/>
                <w:sz w:val="22"/>
                <w:szCs w:val="22"/>
              </w:rPr>
              <w:t>Service</w:t>
            </w:r>
            <w:r>
              <w:rPr>
                <w:rFonts w:ascii="Times New Roman" w:hAnsi="Times New Roman" w:cs="Times New Roman"/>
                <w:b/>
                <w:bCs/>
                <w:spacing w:val="-3"/>
                <w:sz w:val="22"/>
                <w:szCs w:val="22"/>
              </w:rPr>
              <w:t xml:space="preserve"> </w:t>
            </w:r>
            <w:r>
              <w:rPr>
                <w:rFonts w:ascii="Times New Roman" w:hAnsi="Times New Roman" w:cs="Times New Roman"/>
                <w:b/>
                <w:bCs/>
                <w:sz w:val="22"/>
                <w:szCs w:val="22"/>
              </w:rPr>
              <w:t>Commission</w:t>
            </w:r>
          </w:p>
          <w:p w14:paraId="0EA651BA" w14:textId="77777777" w:rsidR="002A7537" w:rsidRDefault="002A7537">
            <w:pPr>
              <w:pStyle w:val="TableParagraph"/>
              <w:kinsoku w:val="0"/>
              <w:overflowPunct w:val="0"/>
              <w:spacing w:line="208" w:lineRule="exact"/>
              <w:ind w:left="3790" w:right="3697"/>
              <w:jc w:val="center"/>
              <w:rPr>
                <w:rFonts w:ascii="Times New Roman" w:hAnsi="Times New Roman" w:cs="Times New Roman"/>
                <w:sz w:val="18"/>
                <w:szCs w:val="18"/>
              </w:rPr>
            </w:pPr>
            <w:r>
              <w:rPr>
                <w:rFonts w:ascii="Times New Roman" w:hAnsi="Times New Roman" w:cs="Times New Roman"/>
                <w:sz w:val="18"/>
                <w:szCs w:val="18"/>
              </w:rPr>
              <w:t>Capitol Commons Center, P.O. Box 30002</w:t>
            </w:r>
            <w:r>
              <w:rPr>
                <w:rFonts w:ascii="Times New Roman" w:hAnsi="Times New Roman" w:cs="Times New Roman"/>
                <w:spacing w:val="-43"/>
                <w:sz w:val="18"/>
                <w:szCs w:val="18"/>
              </w:rPr>
              <w:t xml:space="preserve"> </w:t>
            </w:r>
            <w:bookmarkStart w:id="1" w:name="POSITION_DESCRIPTION"/>
            <w:bookmarkEnd w:id="1"/>
            <w:r>
              <w:rPr>
                <w:rFonts w:ascii="Times New Roman" w:hAnsi="Times New Roman" w:cs="Times New Roman"/>
                <w:sz w:val="18"/>
                <w:szCs w:val="18"/>
              </w:rPr>
              <w:t>Lansing, MI</w:t>
            </w:r>
            <w:r>
              <w:rPr>
                <w:rFonts w:ascii="Times New Roman" w:hAnsi="Times New Roman" w:cs="Times New Roman"/>
                <w:spacing w:val="-2"/>
                <w:sz w:val="18"/>
                <w:szCs w:val="18"/>
              </w:rPr>
              <w:t xml:space="preserve"> </w:t>
            </w:r>
            <w:r>
              <w:rPr>
                <w:rFonts w:ascii="Times New Roman" w:hAnsi="Times New Roman" w:cs="Times New Roman"/>
                <w:sz w:val="18"/>
                <w:szCs w:val="18"/>
              </w:rPr>
              <w:t>48909</w:t>
            </w:r>
          </w:p>
        </w:tc>
      </w:tr>
      <w:tr w:rsidR="002A7537" w14:paraId="5B627944" w14:textId="77777777">
        <w:trPr>
          <w:trHeight w:val="270"/>
        </w:trPr>
        <w:tc>
          <w:tcPr>
            <w:tcW w:w="10820" w:type="dxa"/>
            <w:gridSpan w:val="2"/>
            <w:tcBorders>
              <w:top w:val="none" w:sz="6" w:space="0" w:color="auto"/>
              <w:left w:val="none" w:sz="6" w:space="0" w:color="auto"/>
              <w:bottom w:val="none" w:sz="6" w:space="0" w:color="auto"/>
              <w:right w:val="none" w:sz="6" w:space="0" w:color="auto"/>
            </w:tcBorders>
          </w:tcPr>
          <w:p w14:paraId="3884D815" w14:textId="77777777" w:rsidR="002A7537" w:rsidRDefault="002A7537">
            <w:pPr>
              <w:pStyle w:val="TableParagraph"/>
              <w:kinsoku w:val="0"/>
              <w:overflowPunct w:val="0"/>
              <w:spacing w:line="250" w:lineRule="exact"/>
              <w:ind w:left="3790" w:right="3722"/>
              <w:jc w:val="center"/>
              <w:rPr>
                <w:rFonts w:ascii="Times New Roman" w:hAnsi="Times New Roman" w:cs="Times New Roman"/>
                <w:b/>
                <w:bCs/>
                <w:spacing w:val="17"/>
              </w:rPr>
            </w:pPr>
            <w:r>
              <w:rPr>
                <w:rFonts w:ascii="Times New Roman" w:hAnsi="Times New Roman" w:cs="Times New Roman"/>
                <w:b/>
                <w:bCs/>
                <w:spacing w:val="17"/>
              </w:rPr>
              <w:t>POSITION</w:t>
            </w:r>
            <w:r>
              <w:rPr>
                <w:rFonts w:ascii="Times New Roman" w:hAnsi="Times New Roman" w:cs="Times New Roman"/>
                <w:b/>
                <w:bCs/>
                <w:spacing w:val="43"/>
              </w:rPr>
              <w:t xml:space="preserve"> </w:t>
            </w:r>
            <w:r>
              <w:rPr>
                <w:rFonts w:ascii="Times New Roman" w:hAnsi="Times New Roman" w:cs="Times New Roman"/>
                <w:b/>
                <w:bCs/>
                <w:spacing w:val="17"/>
              </w:rPr>
              <w:t>DESCRIPTION</w:t>
            </w:r>
          </w:p>
        </w:tc>
      </w:tr>
    </w:tbl>
    <w:p w14:paraId="6BD30529" w14:textId="77777777" w:rsidR="002A7537" w:rsidRDefault="002A7537">
      <w:pPr>
        <w:pStyle w:val="BodyText"/>
        <w:kinsoku w:val="0"/>
        <w:overflowPunct w:val="0"/>
        <w:spacing w:before="7"/>
        <w:rPr>
          <w:b w:val="0"/>
          <w:bCs w:val="0"/>
          <w:sz w:val="21"/>
          <w:szCs w:val="21"/>
        </w:rPr>
      </w:pPr>
    </w:p>
    <w:tbl>
      <w:tblPr>
        <w:tblW w:w="0" w:type="auto"/>
        <w:tblInd w:w="252" w:type="dxa"/>
        <w:tblLayout w:type="fixed"/>
        <w:tblCellMar>
          <w:left w:w="0" w:type="dxa"/>
          <w:right w:w="0" w:type="dxa"/>
        </w:tblCellMar>
        <w:tblLook w:val="0000" w:firstRow="0" w:lastRow="0" w:firstColumn="0" w:lastColumn="0" w:noHBand="0" w:noVBand="0"/>
      </w:tblPr>
      <w:tblGrid>
        <w:gridCol w:w="5508"/>
        <w:gridCol w:w="5220"/>
      </w:tblGrid>
      <w:tr w:rsidR="002A7537" w14:paraId="737ED5E2" w14:textId="77777777" w:rsidTr="3A95295F">
        <w:trPr>
          <w:trHeight w:val="1066"/>
        </w:trPr>
        <w:tc>
          <w:tcPr>
            <w:tcW w:w="10728" w:type="dxa"/>
            <w:gridSpan w:val="2"/>
            <w:tcBorders>
              <w:top w:val="single" w:sz="18" w:space="0" w:color="000000" w:themeColor="text1"/>
              <w:left w:val="single" w:sz="18" w:space="0" w:color="000000" w:themeColor="text1"/>
              <w:bottom w:val="single" w:sz="6" w:space="0" w:color="000000" w:themeColor="text1"/>
              <w:right w:val="single" w:sz="18" w:space="0" w:color="000000" w:themeColor="text1"/>
            </w:tcBorders>
          </w:tcPr>
          <w:p w14:paraId="1979DF79" w14:textId="77777777" w:rsidR="002A7537" w:rsidRDefault="002A7537">
            <w:pPr>
              <w:pStyle w:val="TableParagraph"/>
              <w:kinsoku w:val="0"/>
              <w:overflowPunct w:val="0"/>
              <w:spacing w:before="118"/>
              <w:ind w:right="61"/>
              <w:jc w:val="both"/>
              <w:rPr>
                <w:rFonts w:ascii="Times New Roman" w:hAnsi="Times New Roman" w:cs="Times New Roman"/>
              </w:rPr>
            </w:pPr>
            <w:r>
              <w:rPr>
                <w:rFonts w:ascii="Times New Roman" w:hAnsi="Times New Roman" w:cs="Times New Roman"/>
              </w:rPr>
              <w:t>This position description serves as the official classification document of record for this position.</w:t>
            </w:r>
            <w:r>
              <w:rPr>
                <w:rFonts w:ascii="Times New Roman" w:hAnsi="Times New Roman" w:cs="Times New Roman"/>
                <w:spacing w:val="1"/>
              </w:rPr>
              <w:t xml:space="preserve"> </w:t>
            </w:r>
            <w:r>
              <w:rPr>
                <w:rFonts w:ascii="Times New Roman" w:hAnsi="Times New Roman" w:cs="Times New Roman"/>
              </w:rPr>
              <w:t>Please</w:t>
            </w:r>
            <w:r>
              <w:rPr>
                <w:rFonts w:ascii="Times New Roman" w:hAnsi="Times New Roman" w:cs="Times New Roman"/>
                <w:spacing w:val="1"/>
              </w:rPr>
              <w:t xml:space="preserve"> </w:t>
            </w:r>
            <w:r>
              <w:rPr>
                <w:rFonts w:ascii="Times New Roman" w:hAnsi="Times New Roman" w:cs="Times New Roman"/>
              </w:rPr>
              <w:t>complete this form as accurately as you can as the position description is used to determine the proper</w:t>
            </w:r>
            <w:r>
              <w:rPr>
                <w:rFonts w:ascii="Times New Roman" w:hAnsi="Times New Roman" w:cs="Times New Roman"/>
                <w:spacing w:val="1"/>
              </w:rPr>
              <w:t xml:space="preserve"> </w:t>
            </w:r>
            <w:r>
              <w:rPr>
                <w:rFonts w:ascii="Times New Roman" w:hAnsi="Times New Roman" w:cs="Times New Roman"/>
              </w:rPr>
              <w:t>classification</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1"/>
              </w:rPr>
              <w:t xml:space="preserve"> </w:t>
            </w:r>
            <w:r>
              <w:rPr>
                <w:rFonts w:ascii="Times New Roman" w:hAnsi="Times New Roman" w:cs="Times New Roman"/>
              </w:rPr>
              <w:t>position.</w:t>
            </w:r>
          </w:p>
        </w:tc>
      </w:tr>
      <w:tr w:rsidR="002A7537" w14:paraId="581886DF" w14:textId="77777777" w:rsidTr="3A95295F">
        <w:trPr>
          <w:trHeight w:val="287"/>
        </w:trPr>
        <w:tc>
          <w:tcPr>
            <w:tcW w:w="5508" w:type="dxa"/>
            <w:tcBorders>
              <w:top w:val="single" w:sz="6" w:space="0" w:color="000000" w:themeColor="text1"/>
              <w:left w:val="single" w:sz="18" w:space="0" w:color="000000" w:themeColor="text1"/>
              <w:bottom w:val="dashSmallGap" w:sz="4" w:space="0" w:color="000000" w:themeColor="text1"/>
              <w:right w:val="single" w:sz="6" w:space="0" w:color="000000" w:themeColor="text1"/>
            </w:tcBorders>
          </w:tcPr>
          <w:p w14:paraId="63E03064" w14:textId="77777777" w:rsidR="002A7537" w:rsidRDefault="002A7537">
            <w:pPr>
              <w:pStyle w:val="TableParagraph"/>
              <w:kinsoku w:val="0"/>
              <w:overflowPunct w:val="0"/>
              <w:spacing w:before="43"/>
              <w:ind w:left="287"/>
              <w:rPr>
                <w:rFonts w:ascii="Times New Roman" w:hAnsi="Times New Roman" w:cs="Times New Roman"/>
                <w:b/>
                <w:bCs/>
                <w:sz w:val="18"/>
                <w:szCs w:val="18"/>
              </w:rPr>
            </w:pPr>
            <w:r>
              <w:rPr>
                <w:rFonts w:ascii="Times New Roman" w:hAnsi="Times New Roman" w:cs="Times New Roman"/>
                <w:b/>
                <w:bCs/>
                <w:sz w:val="18"/>
                <w:szCs w:val="18"/>
              </w:rPr>
              <w:t>2.Employee’s</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Name</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(Last,</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First,</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M.I.)</w:t>
            </w:r>
          </w:p>
        </w:tc>
        <w:tc>
          <w:tcPr>
            <w:tcW w:w="5220" w:type="dxa"/>
            <w:tcBorders>
              <w:top w:val="single" w:sz="6" w:space="0" w:color="000000" w:themeColor="text1"/>
              <w:left w:val="single" w:sz="6" w:space="0" w:color="000000" w:themeColor="text1"/>
              <w:bottom w:val="dashSmallGap" w:sz="4" w:space="0" w:color="000000" w:themeColor="text1"/>
              <w:right w:val="single" w:sz="18" w:space="0" w:color="000000" w:themeColor="text1"/>
            </w:tcBorders>
          </w:tcPr>
          <w:p w14:paraId="2AAD5EBF" w14:textId="77777777" w:rsidR="002A7537" w:rsidRDefault="002A7537">
            <w:pPr>
              <w:pStyle w:val="TableParagraph"/>
              <w:kinsoku w:val="0"/>
              <w:overflowPunct w:val="0"/>
              <w:spacing w:before="43"/>
              <w:ind w:left="122"/>
              <w:rPr>
                <w:rFonts w:ascii="Times New Roman" w:hAnsi="Times New Roman" w:cs="Times New Roman"/>
                <w:b/>
                <w:bCs/>
                <w:sz w:val="18"/>
                <w:szCs w:val="18"/>
              </w:rPr>
            </w:pPr>
            <w:r>
              <w:rPr>
                <w:rFonts w:ascii="Times New Roman" w:hAnsi="Times New Roman" w:cs="Times New Roman"/>
                <w:b/>
                <w:bCs/>
                <w:sz w:val="18"/>
                <w:szCs w:val="18"/>
              </w:rPr>
              <w:t>8.Department/Agency</w:t>
            </w:r>
          </w:p>
        </w:tc>
      </w:tr>
      <w:tr w:rsidR="002A7537" w14:paraId="0FF9D5D6" w14:textId="77777777" w:rsidTr="3A95295F">
        <w:trPr>
          <w:trHeight w:val="647"/>
        </w:trPr>
        <w:tc>
          <w:tcPr>
            <w:tcW w:w="5508" w:type="dxa"/>
            <w:tcBorders>
              <w:top w:val="dashSmallGap" w:sz="4" w:space="0" w:color="000000" w:themeColor="text1"/>
              <w:left w:val="single" w:sz="18" w:space="0" w:color="000000" w:themeColor="text1"/>
              <w:bottom w:val="single" w:sz="6" w:space="0" w:color="000000" w:themeColor="text1"/>
              <w:right w:val="single" w:sz="6" w:space="0" w:color="000000" w:themeColor="text1"/>
            </w:tcBorders>
          </w:tcPr>
          <w:p w14:paraId="3FFB0FC6" w14:textId="77777777" w:rsidR="002A7537" w:rsidRPr="00A37CCF" w:rsidRDefault="002A7537">
            <w:pPr>
              <w:pStyle w:val="TableParagraph"/>
              <w:kinsoku w:val="0"/>
              <w:overflowPunct w:val="0"/>
              <w:spacing w:before="60"/>
              <w:ind w:left="467"/>
              <w:rPr>
                <w:sz w:val="20"/>
                <w:szCs w:val="20"/>
              </w:rPr>
            </w:pPr>
            <w:r w:rsidRPr="00A37CCF">
              <w:rPr>
                <w:sz w:val="20"/>
                <w:szCs w:val="20"/>
              </w:rPr>
              <w:t>Vacant</w:t>
            </w:r>
          </w:p>
        </w:tc>
        <w:tc>
          <w:tcPr>
            <w:tcW w:w="5220" w:type="dxa"/>
            <w:tcBorders>
              <w:top w:val="dashSmallGap" w:sz="4" w:space="0" w:color="000000" w:themeColor="text1"/>
              <w:left w:val="single" w:sz="6" w:space="0" w:color="000000" w:themeColor="text1"/>
              <w:bottom w:val="single" w:sz="6" w:space="0" w:color="000000" w:themeColor="text1"/>
              <w:right w:val="single" w:sz="18" w:space="0" w:color="000000" w:themeColor="text1"/>
            </w:tcBorders>
          </w:tcPr>
          <w:p w14:paraId="1D98F4F3" w14:textId="77777777" w:rsidR="002A7537" w:rsidRDefault="002A7537">
            <w:pPr>
              <w:pStyle w:val="TableParagraph"/>
              <w:kinsoku w:val="0"/>
              <w:overflowPunct w:val="0"/>
              <w:spacing w:before="59"/>
              <w:ind w:left="122"/>
              <w:rPr>
                <w:sz w:val="20"/>
                <w:szCs w:val="20"/>
              </w:rPr>
            </w:pPr>
            <w:r>
              <w:rPr>
                <w:sz w:val="20"/>
                <w:szCs w:val="20"/>
              </w:rPr>
              <w:t>MDHHS-COM</w:t>
            </w:r>
            <w:r>
              <w:rPr>
                <w:spacing w:val="-4"/>
                <w:sz w:val="20"/>
                <w:szCs w:val="20"/>
              </w:rPr>
              <w:t xml:space="preserve"> </w:t>
            </w:r>
            <w:r>
              <w:rPr>
                <w:sz w:val="20"/>
                <w:szCs w:val="20"/>
              </w:rPr>
              <w:t>HEALTH</w:t>
            </w:r>
            <w:r>
              <w:rPr>
                <w:spacing w:val="-3"/>
                <w:sz w:val="20"/>
                <w:szCs w:val="20"/>
              </w:rPr>
              <w:t xml:space="preserve"> </w:t>
            </w:r>
            <w:r>
              <w:rPr>
                <w:sz w:val="20"/>
                <w:szCs w:val="20"/>
              </w:rPr>
              <w:t>CENTRAL</w:t>
            </w:r>
            <w:r>
              <w:rPr>
                <w:spacing w:val="-3"/>
                <w:sz w:val="20"/>
                <w:szCs w:val="20"/>
              </w:rPr>
              <w:t xml:space="preserve"> </w:t>
            </w:r>
            <w:r>
              <w:rPr>
                <w:sz w:val="20"/>
                <w:szCs w:val="20"/>
              </w:rPr>
              <w:t>OFF</w:t>
            </w:r>
          </w:p>
        </w:tc>
      </w:tr>
      <w:tr w:rsidR="002A7537" w14:paraId="7763C2C8" w14:textId="77777777" w:rsidTr="3A95295F">
        <w:trPr>
          <w:trHeight w:val="287"/>
        </w:trPr>
        <w:tc>
          <w:tcPr>
            <w:tcW w:w="5508" w:type="dxa"/>
            <w:tcBorders>
              <w:top w:val="single" w:sz="6" w:space="0" w:color="000000" w:themeColor="text1"/>
              <w:left w:val="single" w:sz="18" w:space="0" w:color="000000" w:themeColor="text1"/>
              <w:bottom w:val="dashSmallGap" w:sz="4" w:space="0" w:color="000000" w:themeColor="text1"/>
              <w:right w:val="single" w:sz="6" w:space="0" w:color="000000" w:themeColor="text1"/>
            </w:tcBorders>
          </w:tcPr>
          <w:p w14:paraId="7E8D381F" w14:textId="77777777" w:rsidR="002A7537" w:rsidRDefault="002A7537">
            <w:pPr>
              <w:pStyle w:val="TableParagraph"/>
              <w:kinsoku w:val="0"/>
              <w:overflowPunct w:val="0"/>
              <w:spacing w:before="40"/>
              <w:ind w:left="287"/>
              <w:rPr>
                <w:rFonts w:ascii="Times New Roman" w:hAnsi="Times New Roman" w:cs="Times New Roman"/>
                <w:b/>
                <w:bCs/>
                <w:sz w:val="18"/>
                <w:szCs w:val="18"/>
              </w:rPr>
            </w:pPr>
            <w:r>
              <w:rPr>
                <w:rFonts w:ascii="Times New Roman" w:hAnsi="Times New Roman" w:cs="Times New Roman"/>
                <w:b/>
                <w:bCs/>
                <w:sz w:val="18"/>
                <w:szCs w:val="18"/>
              </w:rPr>
              <w:t>3.Employee</w:t>
            </w:r>
            <w:r>
              <w:rPr>
                <w:rFonts w:ascii="Times New Roman" w:hAnsi="Times New Roman" w:cs="Times New Roman"/>
                <w:b/>
                <w:bCs/>
                <w:spacing w:val="-6"/>
                <w:sz w:val="18"/>
                <w:szCs w:val="18"/>
              </w:rPr>
              <w:t xml:space="preserve"> </w:t>
            </w:r>
            <w:r>
              <w:rPr>
                <w:rFonts w:ascii="Times New Roman" w:hAnsi="Times New Roman" w:cs="Times New Roman"/>
                <w:b/>
                <w:bCs/>
                <w:sz w:val="18"/>
                <w:szCs w:val="18"/>
              </w:rPr>
              <w:t>Identification</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Number</w:t>
            </w:r>
          </w:p>
        </w:tc>
        <w:tc>
          <w:tcPr>
            <w:tcW w:w="5220" w:type="dxa"/>
            <w:tcBorders>
              <w:top w:val="single" w:sz="6" w:space="0" w:color="000000" w:themeColor="text1"/>
              <w:left w:val="single" w:sz="6" w:space="0" w:color="000000" w:themeColor="text1"/>
              <w:bottom w:val="dashSmallGap" w:sz="4" w:space="0" w:color="000000" w:themeColor="text1"/>
              <w:right w:val="single" w:sz="18" w:space="0" w:color="000000" w:themeColor="text1"/>
            </w:tcBorders>
          </w:tcPr>
          <w:p w14:paraId="0AAF051C" w14:textId="77777777" w:rsidR="002A7537" w:rsidRDefault="002A7537">
            <w:pPr>
              <w:pStyle w:val="TableParagraph"/>
              <w:kinsoku w:val="0"/>
              <w:overflowPunct w:val="0"/>
              <w:spacing w:before="40"/>
              <w:ind w:left="122"/>
              <w:rPr>
                <w:rFonts w:ascii="Times New Roman" w:hAnsi="Times New Roman" w:cs="Times New Roman"/>
                <w:b/>
                <w:bCs/>
                <w:sz w:val="18"/>
                <w:szCs w:val="18"/>
              </w:rPr>
            </w:pPr>
            <w:r>
              <w:rPr>
                <w:rFonts w:ascii="Times New Roman" w:hAnsi="Times New Roman" w:cs="Times New Roman"/>
                <w:b/>
                <w:bCs/>
                <w:sz w:val="18"/>
                <w:szCs w:val="18"/>
              </w:rPr>
              <w:t>9.Bureau</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(Institution,</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Board,</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or</w:t>
            </w:r>
            <w:r>
              <w:rPr>
                <w:rFonts w:ascii="Times New Roman" w:hAnsi="Times New Roman" w:cs="Times New Roman"/>
                <w:b/>
                <w:bCs/>
                <w:spacing w:val="-5"/>
                <w:sz w:val="18"/>
                <w:szCs w:val="18"/>
              </w:rPr>
              <w:t xml:space="preserve"> </w:t>
            </w:r>
            <w:r>
              <w:rPr>
                <w:rFonts w:ascii="Times New Roman" w:hAnsi="Times New Roman" w:cs="Times New Roman"/>
                <w:b/>
                <w:bCs/>
                <w:sz w:val="18"/>
                <w:szCs w:val="18"/>
              </w:rPr>
              <w:t>Commission)</w:t>
            </w:r>
          </w:p>
        </w:tc>
      </w:tr>
      <w:tr w:rsidR="002A7537" w14:paraId="7AEE3DB0" w14:textId="77777777" w:rsidTr="3A95295F">
        <w:trPr>
          <w:trHeight w:val="755"/>
        </w:trPr>
        <w:tc>
          <w:tcPr>
            <w:tcW w:w="5508" w:type="dxa"/>
            <w:tcBorders>
              <w:top w:val="dashSmallGap" w:sz="4" w:space="0" w:color="000000" w:themeColor="text1"/>
              <w:left w:val="single" w:sz="18" w:space="0" w:color="000000" w:themeColor="text1"/>
              <w:bottom w:val="single" w:sz="6" w:space="0" w:color="000000" w:themeColor="text1"/>
              <w:right w:val="single" w:sz="6" w:space="0" w:color="000000" w:themeColor="text1"/>
            </w:tcBorders>
          </w:tcPr>
          <w:p w14:paraId="49347B07" w14:textId="77777777" w:rsidR="002A7537" w:rsidRDefault="002A7537">
            <w:pPr>
              <w:pStyle w:val="TableParagraph"/>
              <w:kinsoku w:val="0"/>
              <w:overflowPunct w:val="0"/>
              <w:ind w:left="0"/>
              <w:rPr>
                <w:rFonts w:ascii="Times New Roman" w:hAnsi="Times New Roman" w:cs="Times New Roman"/>
                <w:sz w:val="18"/>
                <w:szCs w:val="18"/>
              </w:rPr>
            </w:pPr>
          </w:p>
        </w:tc>
        <w:tc>
          <w:tcPr>
            <w:tcW w:w="5220" w:type="dxa"/>
            <w:tcBorders>
              <w:top w:val="dashSmallGap" w:sz="4" w:space="0" w:color="000000" w:themeColor="text1"/>
              <w:left w:val="single" w:sz="6" w:space="0" w:color="000000" w:themeColor="text1"/>
              <w:bottom w:val="single" w:sz="6" w:space="0" w:color="000000" w:themeColor="text1"/>
              <w:right w:val="single" w:sz="18" w:space="0" w:color="000000" w:themeColor="text1"/>
            </w:tcBorders>
          </w:tcPr>
          <w:p w14:paraId="7D60857E" w14:textId="24A3A8E8" w:rsidR="002A7537" w:rsidRDefault="05CAAD33">
            <w:pPr>
              <w:pStyle w:val="TableParagraph"/>
              <w:kinsoku w:val="0"/>
              <w:overflowPunct w:val="0"/>
              <w:spacing w:before="40"/>
              <w:ind w:left="249"/>
              <w:rPr>
                <w:sz w:val="20"/>
                <w:szCs w:val="20"/>
              </w:rPr>
            </w:pPr>
            <w:r>
              <w:rPr>
                <w:sz w:val="20"/>
                <w:szCs w:val="20"/>
              </w:rPr>
              <w:t>Environmental Health</w:t>
            </w:r>
          </w:p>
        </w:tc>
      </w:tr>
      <w:tr w:rsidR="002A7537" w14:paraId="44E60B21" w14:textId="77777777" w:rsidTr="3A95295F">
        <w:trPr>
          <w:trHeight w:val="268"/>
        </w:trPr>
        <w:tc>
          <w:tcPr>
            <w:tcW w:w="5508" w:type="dxa"/>
            <w:tcBorders>
              <w:top w:val="single" w:sz="6" w:space="0" w:color="000000" w:themeColor="text1"/>
              <w:left w:val="single" w:sz="18" w:space="0" w:color="000000" w:themeColor="text1"/>
              <w:bottom w:val="dashSmallGap" w:sz="4" w:space="0" w:color="000000" w:themeColor="text1"/>
              <w:right w:val="single" w:sz="6" w:space="0" w:color="000000" w:themeColor="text1"/>
            </w:tcBorders>
          </w:tcPr>
          <w:p w14:paraId="20C18027" w14:textId="77777777" w:rsidR="002A7537" w:rsidRDefault="002A7537">
            <w:pPr>
              <w:pStyle w:val="TableParagraph"/>
              <w:kinsoku w:val="0"/>
              <w:overflowPunct w:val="0"/>
              <w:spacing w:before="40"/>
              <w:ind w:left="287"/>
              <w:rPr>
                <w:rFonts w:ascii="Times New Roman" w:hAnsi="Times New Roman" w:cs="Times New Roman"/>
                <w:b/>
                <w:bCs/>
                <w:sz w:val="18"/>
                <w:szCs w:val="18"/>
              </w:rPr>
            </w:pPr>
            <w:r>
              <w:rPr>
                <w:rFonts w:ascii="Times New Roman" w:hAnsi="Times New Roman" w:cs="Times New Roman"/>
                <w:b/>
                <w:bCs/>
                <w:sz w:val="18"/>
                <w:szCs w:val="18"/>
              </w:rPr>
              <w:t>4.Civil</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Service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Position</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Code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Description</w:t>
            </w:r>
          </w:p>
        </w:tc>
        <w:tc>
          <w:tcPr>
            <w:tcW w:w="5220" w:type="dxa"/>
            <w:tcBorders>
              <w:top w:val="single" w:sz="6" w:space="0" w:color="000000" w:themeColor="text1"/>
              <w:left w:val="single" w:sz="6" w:space="0" w:color="000000" w:themeColor="text1"/>
              <w:bottom w:val="dashSmallGap" w:sz="4" w:space="0" w:color="000000" w:themeColor="text1"/>
              <w:right w:val="single" w:sz="18" w:space="0" w:color="000000" w:themeColor="text1"/>
            </w:tcBorders>
          </w:tcPr>
          <w:p w14:paraId="3A5E0B58" w14:textId="77777777" w:rsidR="002A7537" w:rsidRDefault="002A7537">
            <w:pPr>
              <w:pStyle w:val="TableParagraph"/>
              <w:kinsoku w:val="0"/>
              <w:overflowPunct w:val="0"/>
              <w:spacing w:before="40"/>
              <w:ind w:left="122"/>
              <w:rPr>
                <w:rFonts w:ascii="Times New Roman" w:hAnsi="Times New Roman" w:cs="Times New Roman"/>
                <w:b/>
                <w:bCs/>
                <w:sz w:val="18"/>
                <w:szCs w:val="18"/>
              </w:rPr>
            </w:pPr>
            <w:r>
              <w:rPr>
                <w:rFonts w:ascii="Times New Roman" w:hAnsi="Times New Roman" w:cs="Times New Roman"/>
                <w:b/>
                <w:bCs/>
                <w:sz w:val="18"/>
                <w:szCs w:val="18"/>
              </w:rPr>
              <w:t>10.Division</w:t>
            </w:r>
          </w:p>
        </w:tc>
      </w:tr>
      <w:tr w:rsidR="002A7537" w14:paraId="4267D5EE" w14:textId="77777777" w:rsidTr="3A95295F">
        <w:trPr>
          <w:trHeight w:val="719"/>
        </w:trPr>
        <w:tc>
          <w:tcPr>
            <w:tcW w:w="5508" w:type="dxa"/>
            <w:tcBorders>
              <w:top w:val="dashSmallGap" w:sz="4" w:space="0" w:color="000000" w:themeColor="text1"/>
              <w:left w:val="single" w:sz="18" w:space="0" w:color="000000" w:themeColor="text1"/>
              <w:bottom w:val="single" w:sz="6" w:space="0" w:color="000000" w:themeColor="text1"/>
              <w:right w:val="single" w:sz="6" w:space="0" w:color="000000" w:themeColor="text1"/>
            </w:tcBorders>
          </w:tcPr>
          <w:p w14:paraId="4845DADD" w14:textId="77777777" w:rsidR="002A7537" w:rsidRDefault="002A7537">
            <w:pPr>
              <w:pStyle w:val="TableParagraph"/>
              <w:kinsoku w:val="0"/>
              <w:overflowPunct w:val="0"/>
              <w:spacing w:before="40"/>
              <w:ind w:left="467"/>
              <w:rPr>
                <w:sz w:val="20"/>
                <w:szCs w:val="20"/>
              </w:rPr>
            </w:pPr>
            <w:r>
              <w:rPr>
                <w:sz w:val="20"/>
                <w:szCs w:val="20"/>
              </w:rPr>
              <w:t>Epidemiologist</w:t>
            </w:r>
            <w:r>
              <w:rPr>
                <w:spacing w:val="-4"/>
                <w:sz w:val="20"/>
                <w:szCs w:val="20"/>
              </w:rPr>
              <w:t xml:space="preserve"> </w:t>
            </w:r>
            <w:r>
              <w:rPr>
                <w:sz w:val="20"/>
                <w:szCs w:val="20"/>
              </w:rPr>
              <w:t>Manager-3</w:t>
            </w:r>
            <w:r>
              <w:rPr>
                <w:spacing w:val="-6"/>
                <w:sz w:val="20"/>
                <w:szCs w:val="20"/>
              </w:rPr>
              <w:t xml:space="preserve"> </w:t>
            </w:r>
            <w:r>
              <w:rPr>
                <w:sz w:val="20"/>
                <w:szCs w:val="20"/>
              </w:rPr>
              <w:t>(14)</w:t>
            </w:r>
          </w:p>
        </w:tc>
        <w:tc>
          <w:tcPr>
            <w:tcW w:w="5220" w:type="dxa"/>
            <w:tcBorders>
              <w:top w:val="dashSmallGap" w:sz="4" w:space="0" w:color="000000" w:themeColor="text1"/>
              <w:left w:val="single" w:sz="6" w:space="0" w:color="000000" w:themeColor="text1"/>
              <w:bottom w:val="single" w:sz="6" w:space="0" w:color="000000" w:themeColor="text1"/>
              <w:right w:val="single" w:sz="18" w:space="0" w:color="000000" w:themeColor="text1"/>
            </w:tcBorders>
          </w:tcPr>
          <w:p w14:paraId="3AEA1D03" w14:textId="35939EC7" w:rsidR="002A7537" w:rsidRDefault="360E3920">
            <w:pPr>
              <w:pStyle w:val="TableParagraph"/>
              <w:kinsoku w:val="0"/>
              <w:overflowPunct w:val="0"/>
              <w:spacing w:before="59"/>
              <w:ind w:left="249"/>
              <w:rPr>
                <w:sz w:val="20"/>
                <w:szCs w:val="20"/>
              </w:rPr>
            </w:pPr>
            <w:r>
              <w:rPr>
                <w:sz w:val="20"/>
                <w:szCs w:val="20"/>
              </w:rPr>
              <w:t>Epidemiology, Data Analytics, and Evaluation</w:t>
            </w:r>
          </w:p>
        </w:tc>
      </w:tr>
      <w:tr w:rsidR="002A7537" w14:paraId="3C805940" w14:textId="77777777" w:rsidTr="3A95295F">
        <w:trPr>
          <w:trHeight w:val="258"/>
        </w:trPr>
        <w:tc>
          <w:tcPr>
            <w:tcW w:w="5508" w:type="dxa"/>
            <w:tcBorders>
              <w:top w:val="single" w:sz="6" w:space="0" w:color="000000" w:themeColor="text1"/>
              <w:left w:val="single" w:sz="18" w:space="0" w:color="000000" w:themeColor="text1"/>
              <w:bottom w:val="dashSmallGap" w:sz="4" w:space="0" w:color="000000" w:themeColor="text1"/>
              <w:right w:val="single" w:sz="6" w:space="0" w:color="000000" w:themeColor="text1"/>
            </w:tcBorders>
          </w:tcPr>
          <w:p w14:paraId="2486DD23" w14:textId="77777777" w:rsidR="002A7537" w:rsidRDefault="002A7537">
            <w:pPr>
              <w:pStyle w:val="TableParagraph"/>
              <w:kinsoku w:val="0"/>
              <w:overflowPunct w:val="0"/>
              <w:spacing w:before="43" w:line="196" w:lineRule="exact"/>
              <w:ind w:left="287"/>
              <w:rPr>
                <w:rFonts w:ascii="Times New Roman" w:hAnsi="Times New Roman" w:cs="Times New Roman"/>
                <w:b/>
                <w:bCs/>
                <w:sz w:val="18"/>
                <w:szCs w:val="18"/>
              </w:rPr>
            </w:pPr>
            <w:r>
              <w:rPr>
                <w:rFonts w:ascii="Times New Roman" w:hAnsi="Times New Roman" w:cs="Times New Roman"/>
                <w:b/>
                <w:bCs/>
                <w:sz w:val="18"/>
                <w:szCs w:val="18"/>
              </w:rPr>
              <w:t>5.Working</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Title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(What</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agency</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calls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position)</w:t>
            </w:r>
          </w:p>
        </w:tc>
        <w:tc>
          <w:tcPr>
            <w:tcW w:w="5220" w:type="dxa"/>
            <w:tcBorders>
              <w:top w:val="single" w:sz="6" w:space="0" w:color="000000" w:themeColor="text1"/>
              <w:left w:val="single" w:sz="6" w:space="0" w:color="000000" w:themeColor="text1"/>
              <w:bottom w:val="dashSmallGap" w:sz="4" w:space="0" w:color="000000" w:themeColor="text1"/>
              <w:right w:val="single" w:sz="18" w:space="0" w:color="000000" w:themeColor="text1"/>
            </w:tcBorders>
          </w:tcPr>
          <w:p w14:paraId="64DE3ABD" w14:textId="77777777" w:rsidR="002A7537" w:rsidRDefault="002A7537">
            <w:pPr>
              <w:pStyle w:val="TableParagraph"/>
              <w:kinsoku w:val="0"/>
              <w:overflowPunct w:val="0"/>
              <w:spacing w:before="43" w:line="196" w:lineRule="exact"/>
              <w:ind w:left="122"/>
              <w:rPr>
                <w:rFonts w:ascii="Times New Roman" w:hAnsi="Times New Roman" w:cs="Times New Roman"/>
                <w:b/>
                <w:bCs/>
                <w:sz w:val="18"/>
                <w:szCs w:val="18"/>
              </w:rPr>
            </w:pPr>
            <w:r>
              <w:rPr>
                <w:rFonts w:ascii="Times New Roman" w:hAnsi="Times New Roman" w:cs="Times New Roman"/>
                <w:b/>
                <w:bCs/>
                <w:sz w:val="18"/>
                <w:szCs w:val="18"/>
              </w:rPr>
              <w:t>11.Section</w:t>
            </w:r>
          </w:p>
        </w:tc>
      </w:tr>
      <w:tr w:rsidR="002A7537" w14:paraId="526E4C7D" w14:textId="77777777" w:rsidTr="3A95295F">
        <w:trPr>
          <w:trHeight w:val="880"/>
        </w:trPr>
        <w:tc>
          <w:tcPr>
            <w:tcW w:w="5508" w:type="dxa"/>
            <w:tcBorders>
              <w:top w:val="dashSmallGap" w:sz="4" w:space="0" w:color="000000" w:themeColor="text1"/>
              <w:left w:val="single" w:sz="18" w:space="0" w:color="000000" w:themeColor="text1"/>
              <w:bottom w:val="single" w:sz="6" w:space="0" w:color="000000" w:themeColor="text1"/>
              <w:right w:val="single" w:sz="6" w:space="0" w:color="000000" w:themeColor="text1"/>
            </w:tcBorders>
          </w:tcPr>
          <w:p w14:paraId="22ECB801" w14:textId="77777777" w:rsidR="002A7537" w:rsidRDefault="00A30C6B">
            <w:pPr>
              <w:pStyle w:val="TableParagraph"/>
              <w:kinsoku w:val="0"/>
              <w:overflowPunct w:val="0"/>
              <w:spacing w:before="40"/>
              <w:ind w:left="467"/>
              <w:rPr>
                <w:sz w:val="20"/>
                <w:szCs w:val="20"/>
              </w:rPr>
            </w:pPr>
            <w:r>
              <w:rPr>
                <w:sz w:val="20"/>
                <w:szCs w:val="20"/>
              </w:rPr>
              <w:t>Occupational Health and Injury Surveillance Unit Manager</w:t>
            </w:r>
          </w:p>
        </w:tc>
        <w:tc>
          <w:tcPr>
            <w:tcW w:w="5220" w:type="dxa"/>
            <w:tcBorders>
              <w:top w:val="dashSmallGap" w:sz="4" w:space="0" w:color="000000" w:themeColor="text1"/>
              <w:left w:val="single" w:sz="6" w:space="0" w:color="000000" w:themeColor="text1"/>
              <w:bottom w:val="single" w:sz="6" w:space="0" w:color="000000" w:themeColor="text1"/>
              <w:right w:val="single" w:sz="18" w:space="0" w:color="000000" w:themeColor="text1"/>
            </w:tcBorders>
          </w:tcPr>
          <w:p w14:paraId="6E5BCA57" w14:textId="77777777" w:rsidR="002A7537" w:rsidRDefault="002A7537">
            <w:pPr>
              <w:pStyle w:val="TableParagraph"/>
              <w:kinsoku w:val="0"/>
              <w:overflowPunct w:val="0"/>
              <w:spacing w:before="59"/>
              <w:ind w:left="249"/>
              <w:rPr>
                <w:sz w:val="20"/>
                <w:szCs w:val="20"/>
              </w:rPr>
            </w:pPr>
            <w:r>
              <w:rPr>
                <w:sz w:val="20"/>
                <w:szCs w:val="20"/>
              </w:rPr>
              <w:t>Environmental</w:t>
            </w:r>
            <w:r>
              <w:rPr>
                <w:spacing w:val="-7"/>
                <w:sz w:val="20"/>
                <w:szCs w:val="20"/>
              </w:rPr>
              <w:t xml:space="preserve"> </w:t>
            </w:r>
            <w:r>
              <w:rPr>
                <w:sz w:val="20"/>
                <w:szCs w:val="20"/>
              </w:rPr>
              <w:t>Health</w:t>
            </w:r>
            <w:r>
              <w:rPr>
                <w:spacing w:val="-3"/>
                <w:sz w:val="20"/>
                <w:szCs w:val="20"/>
              </w:rPr>
              <w:t xml:space="preserve"> </w:t>
            </w:r>
            <w:r>
              <w:rPr>
                <w:sz w:val="20"/>
                <w:szCs w:val="20"/>
              </w:rPr>
              <w:t>Surveillance</w:t>
            </w:r>
            <w:r>
              <w:rPr>
                <w:spacing w:val="-5"/>
                <w:sz w:val="20"/>
                <w:szCs w:val="20"/>
              </w:rPr>
              <w:t xml:space="preserve"> </w:t>
            </w:r>
            <w:r>
              <w:rPr>
                <w:sz w:val="20"/>
                <w:szCs w:val="20"/>
              </w:rPr>
              <w:t>Section</w:t>
            </w:r>
          </w:p>
        </w:tc>
      </w:tr>
      <w:tr w:rsidR="002A7537" w14:paraId="51D783C7" w14:textId="77777777" w:rsidTr="3A95295F">
        <w:trPr>
          <w:trHeight w:val="256"/>
        </w:trPr>
        <w:tc>
          <w:tcPr>
            <w:tcW w:w="5508" w:type="dxa"/>
            <w:tcBorders>
              <w:top w:val="single" w:sz="6" w:space="0" w:color="000000" w:themeColor="text1"/>
              <w:left w:val="single" w:sz="18" w:space="0" w:color="000000" w:themeColor="text1"/>
              <w:bottom w:val="dashSmallGap" w:sz="4" w:space="0" w:color="000000" w:themeColor="text1"/>
              <w:right w:val="single" w:sz="6" w:space="0" w:color="000000" w:themeColor="text1"/>
            </w:tcBorders>
          </w:tcPr>
          <w:p w14:paraId="6C792C00" w14:textId="77777777" w:rsidR="002A7537" w:rsidRDefault="002A7537">
            <w:pPr>
              <w:pStyle w:val="TableParagraph"/>
              <w:kinsoku w:val="0"/>
              <w:overflowPunct w:val="0"/>
              <w:spacing w:before="43" w:line="193" w:lineRule="exact"/>
              <w:ind w:left="287"/>
              <w:rPr>
                <w:rFonts w:ascii="Times New Roman" w:hAnsi="Times New Roman" w:cs="Times New Roman"/>
                <w:b/>
                <w:bCs/>
                <w:sz w:val="18"/>
                <w:szCs w:val="18"/>
              </w:rPr>
            </w:pPr>
            <w:r>
              <w:rPr>
                <w:rFonts w:ascii="Times New Roman" w:hAnsi="Times New Roman" w:cs="Times New Roman"/>
                <w:b/>
                <w:bCs/>
                <w:sz w:val="18"/>
                <w:szCs w:val="18"/>
              </w:rPr>
              <w:t>6.Name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and</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Position</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Code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Description</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Direct</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Supervisor</w:t>
            </w:r>
          </w:p>
        </w:tc>
        <w:tc>
          <w:tcPr>
            <w:tcW w:w="5220" w:type="dxa"/>
            <w:tcBorders>
              <w:top w:val="single" w:sz="6" w:space="0" w:color="000000" w:themeColor="text1"/>
              <w:left w:val="single" w:sz="6" w:space="0" w:color="000000" w:themeColor="text1"/>
              <w:bottom w:val="dashSmallGap" w:sz="4" w:space="0" w:color="000000" w:themeColor="text1"/>
              <w:right w:val="single" w:sz="18" w:space="0" w:color="000000" w:themeColor="text1"/>
            </w:tcBorders>
          </w:tcPr>
          <w:p w14:paraId="7F99FEF9" w14:textId="77777777" w:rsidR="002A7537" w:rsidRDefault="002A7537">
            <w:pPr>
              <w:pStyle w:val="TableParagraph"/>
              <w:kinsoku w:val="0"/>
              <w:overflowPunct w:val="0"/>
              <w:spacing w:before="43" w:line="193" w:lineRule="exact"/>
              <w:ind w:left="122"/>
              <w:rPr>
                <w:rFonts w:ascii="Times New Roman" w:hAnsi="Times New Roman" w:cs="Times New Roman"/>
                <w:b/>
                <w:bCs/>
                <w:sz w:val="18"/>
                <w:szCs w:val="18"/>
              </w:rPr>
            </w:pPr>
            <w:r>
              <w:rPr>
                <w:rFonts w:ascii="Times New Roman" w:hAnsi="Times New Roman" w:cs="Times New Roman"/>
                <w:b/>
                <w:bCs/>
                <w:sz w:val="18"/>
                <w:szCs w:val="18"/>
              </w:rPr>
              <w:t>12.Unit</w:t>
            </w:r>
          </w:p>
        </w:tc>
      </w:tr>
      <w:tr w:rsidR="002A7537" w14:paraId="2D8C9CE3" w14:textId="77777777" w:rsidTr="3A95295F">
        <w:trPr>
          <w:trHeight w:val="791"/>
        </w:trPr>
        <w:tc>
          <w:tcPr>
            <w:tcW w:w="5508" w:type="dxa"/>
            <w:tcBorders>
              <w:top w:val="dashSmallGap" w:sz="4" w:space="0" w:color="000000" w:themeColor="text1"/>
              <w:left w:val="single" w:sz="18" w:space="0" w:color="000000" w:themeColor="text1"/>
              <w:bottom w:val="single" w:sz="6" w:space="0" w:color="000000" w:themeColor="text1"/>
              <w:right w:val="single" w:sz="6" w:space="0" w:color="000000" w:themeColor="text1"/>
            </w:tcBorders>
          </w:tcPr>
          <w:p w14:paraId="53E743BB" w14:textId="77777777" w:rsidR="002A7537" w:rsidRDefault="002A7537">
            <w:pPr>
              <w:pStyle w:val="TableParagraph"/>
              <w:kinsoku w:val="0"/>
              <w:overflowPunct w:val="0"/>
              <w:spacing w:before="40"/>
              <w:ind w:left="467"/>
              <w:rPr>
                <w:sz w:val="20"/>
                <w:szCs w:val="20"/>
              </w:rPr>
            </w:pPr>
            <w:r>
              <w:rPr>
                <w:sz w:val="20"/>
                <w:szCs w:val="20"/>
              </w:rPr>
              <w:t>Thomas</w:t>
            </w:r>
            <w:r>
              <w:rPr>
                <w:spacing w:val="-4"/>
                <w:sz w:val="20"/>
                <w:szCs w:val="20"/>
              </w:rPr>
              <w:t xml:space="preserve"> </w:t>
            </w:r>
            <w:r>
              <w:rPr>
                <w:sz w:val="20"/>
                <w:szCs w:val="20"/>
              </w:rPr>
              <w:t>Largo</w:t>
            </w:r>
          </w:p>
          <w:p w14:paraId="6A1E3FFD" w14:textId="77777777" w:rsidR="002A7537" w:rsidRDefault="002A7537">
            <w:pPr>
              <w:pStyle w:val="TableParagraph"/>
              <w:kinsoku w:val="0"/>
              <w:overflowPunct w:val="0"/>
              <w:spacing w:before="79"/>
              <w:ind w:left="467"/>
              <w:rPr>
                <w:sz w:val="20"/>
                <w:szCs w:val="20"/>
              </w:rPr>
            </w:pPr>
            <w:r>
              <w:rPr>
                <w:sz w:val="20"/>
                <w:szCs w:val="20"/>
              </w:rPr>
              <w:t>STATE</w:t>
            </w:r>
            <w:r>
              <w:rPr>
                <w:spacing w:val="-6"/>
                <w:sz w:val="20"/>
                <w:szCs w:val="20"/>
              </w:rPr>
              <w:t xml:space="preserve"> </w:t>
            </w:r>
            <w:r>
              <w:rPr>
                <w:sz w:val="20"/>
                <w:szCs w:val="20"/>
              </w:rPr>
              <w:t>ADMINISTRATIVE</w:t>
            </w:r>
            <w:r>
              <w:rPr>
                <w:spacing w:val="-3"/>
                <w:sz w:val="20"/>
                <w:szCs w:val="20"/>
              </w:rPr>
              <w:t xml:space="preserve"> </w:t>
            </w:r>
            <w:r>
              <w:rPr>
                <w:sz w:val="20"/>
                <w:szCs w:val="20"/>
              </w:rPr>
              <w:t>MANAGER-1</w:t>
            </w:r>
            <w:r>
              <w:rPr>
                <w:spacing w:val="-4"/>
                <w:sz w:val="20"/>
                <w:szCs w:val="20"/>
              </w:rPr>
              <w:t xml:space="preserve"> </w:t>
            </w:r>
            <w:r>
              <w:rPr>
                <w:sz w:val="20"/>
                <w:szCs w:val="20"/>
              </w:rPr>
              <w:t>15</w:t>
            </w:r>
          </w:p>
        </w:tc>
        <w:tc>
          <w:tcPr>
            <w:tcW w:w="5220" w:type="dxa"/>
            <w:tcBorders>
              <w:top w:val="dashSmallGap" w:sz="4" w:space="0" w:color="000000" w:themeColor="text1"/>
              <w:left w:val="single" w:sz="6" w:space="0" w:color="000000" w:themeColor="text1"/>
              <w:bottom w:val="single" w:sz="6" w:space="0" w:color="000000" w:themeColor="text1"/>
              <w:right w:val="single" w:sz="18" w:space="0" w:color="000000" w:themeColor="text1"/>
            </w:tcBorders>
          </w:tcPr>
          <w:p w14:paraId="2589ABB2" w14:textId="77777777" w:rsidR="002A7537" w:rsidRDefault="00A30C6B">
            <w:pPr>
              <w:pStyle w:val="TableParagraph"/>
              <w:kinsoku w:val="0"/>
              <w:overflowPunct w:val="0"/>
              <w:spacing w:before="40"/>
              <w:ind w:left="249"/>
              <w:rPr>
                <w:sz w:val="20"/>
                <w:szCs w:val="20"/>
              </w:rPr>
            </w:pPr>
            <w:r>
              <w:rPr>
                <w:sz w:val="20"/>
                <w:szCs w:val="20"/>
              </w:rPr>
              <w:t xml:space="preserve">Occupational Health and Injury Surveillance </w:t>
            </w:r>
            <w:r w:rsidR="002A7537">
              <w:rPr>
                <w:sz w:val="20"/>
                <w:szCs w:val="20"/>
              </w:rPr>
              <w:t>Unit</w:t>
            </w:r>
          </w:p>
        </w:tc>
      </w:tr>
      <w:tr w:rsidR="002A7537" w14:paraId="154437CE" w14:textId="77777777" w:rsidTr="3A95295F">
        <w:trPr>
          <w:trHeight w:val="282"/>
        </w:trPr>
        <w:tc>
          <w:tcPr>
            <w:tcW w:w="5508" w:type="dxa"/>
            <w:tcBorders>
              <w:top w:val="single" w:sz="6" w:space="0" w:color="000000" w:themeColor="text1"/>
              <w:left w:val="single" w:sz="18" w:space="0" w:color="000000" w:themeColor="text1"/>
              <w:bottom w:val="dashSmallGap" w:sz="4" w:space="0" w:color="000000" w:themeColor="text1"/>
              <w:right w:val="single" w:sz="6" w:space="0" w:color="000000" w:themeColor="text1"/>
            </w:tcBorders>
          </w:tcPr>
          <w:p w14:paraId="066B8669" w14:textId="77777777" w:rsidR="002A7537" w:rsidRDefault="002A7537">
            <w:pPr>
              <w:pStyle w:val="TableParagraph"/>
              <w:kinsoku w:val="0"/>
              <w:overflowPunct w:val="0"/>
              <w:spacing w:before="40"/>
              <w:ind w:left="294"/>
              <w:rPr>
                <w:rFonts w:ascii="Times New Roman" w:hAnsi="Times New Roman" w:cs="Times New Roman"/>
                <w:b/>
                <w:bCs/>
                <w:sz w:val="18"/>
                <w:szCs w:val="18"/>
              </w:rPr>
            </w:pPr>
            <w:r>
              <w:rPr>
                <w:rFonts w:ascii="Times New Roman" w:hAnsi="Times New Roman" w:cs="Times New Roman"/>
                <w:b/>
                <w:bCs/>
                <w:sz w:val="18"/>
                <w:szCs w:val="18"/>
              </w:rPr>
              <w:t>7.Name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and</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Position</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Code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Description</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Second</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Level</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Supervisor</w:t>
            </w:r>
          </w:p>
        </w:tc>
        <w:tc>
          <w:tcPr>
            <w:tcW w:w="5220" w:type="dxa"/>
            <w:tcBorders>
              <w:top w:val="single" w:sz="6" w:space="0" w:color="000000" w:themeColor="text1"/>
              <w:left w:val="single" w:sz="6" w:space="0" w:color="000000" w:themeColor="text1"/>
              <w:bottom w:val="dashSmallGap" w:sz="4" w:space="0" w:color="000000" w:themeColor="text1"/>
              <w:right w:val="single" w:sz="18" w:space="0" w:color="000000" w:themeColor="text1"/>
            </w:tcBorders>
          </w:tcPr>
          <w:p w14:paraId="66102ABB" w14:textId="77777777" w:rsidR="002A7537" w:rsidRDefault="002A7537">
            <w:pPr>
              <w:pStyle w:val="TableParagraph"/>
              <w:kinsoku w:val="0"/>
              <w:overflowPunct w:val="0"/>
              <w:spacing w:before="40"/>
              <w:ind w:left="122"/>
              <w:rPr>
                <w:rFonts w:ascii="Times New Roman" w:hAnsi="Times New Roman" w:cs="Times New Roman"/>
                <w:b/>
                <w:bCs/>
                <w:sz w:val="18"/>
                <w:szCs w:val="18"/>
              </w:rPr>
            </w:pPr>
            <w:r>
              <w:rPr>
                <w:rFonts w:ascii="Times New Roman" w:hAnsi="Times New Roman" w:cs="Times New Roman"/>
                <w:b/>
                <w:bCs/>
                <w:sz w:val="18"/>
                <w:szCs w:val="18"/>
              </w:rPr>
              <w:t>13.Work</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Location</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(City</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and</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Address)/Hours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Work</w:t>
            </w:r>
          </w:p>
        </w:tc>
      </w:tr>
      <w:tr w:rsidR="002A7537" w14:paraId="62BAB027" w14:textId="77777777" w:rsidTr="3A95295F">
        <w:trPr>
          <w:trHeight w:val="945"/>
        </w:trPr>
        <w:tc>
          <w:tcPr>
            <w:tcW w:w="5508" w:type="dxa"/>
            <w:tcBorders>
              <w:top w:val="dashSmallGap" w:sz="4" w:space="0" w:color="000000" w:themeColor="text1"/>
              <w:left w:val="single" w:sz="18" w:space="0" w:color="000000" w:themeColor="text1"/>
              <w:bottom w:val="single" w:sz="6" w:space="0" w:color="000000" w:themeColor="text1"/>
              <w:right w:val="single" w:sz="6" w:space="0" w:color="000000" w:themeColor="text1"/>
            </w:tcBorders>
          </w:tcPr>
          <w:p w14:paraId="751D9494" w14:textId="6CF505EB" w:rsidR="002A7537" w:rsidRDefault="004A5A68">
            <w:pPr>
              <w:pStyle w:val="TableParagraph"/>
              <w:kinsoku w:val="0"/>
              <w:overflowPunct w:val="0"/>
              <w:spacing w:before="40"/>
              <w:ind w:left="467"/>
              <w:rPr>
                <w:sz w:val="20"/>
                <w:szCs w:val="20"/>
              </w:rPr>
            </w:pPr>
            <w:r>
              <w:rPr>
                <w:sz w:val="20"/>
                <w:szCs w:val="20"/>
              </w:rPr>
              <w:t>Elizabeth Wasilevich</w:t>
            </w:r>
            <w:r w:rsidR="002A7537">
              <w:rPr>
                <w:spacing w:val="-4"/>
                <w:sz w:val="20"/>
                <w:szCs w:val="20"/>
              </w:rPr>
              <w:t xml:space="preserve"> </w:t>
            </w:r>
            <w:r w:rsidR="002A7537">
              <w:rPr>
                <w:sz w:val="20"/>
                <w:szCs w:val="20"/>
              </w:rPr>
              <w:t>–</w:t>
            </w:r>
            <w:r w:rsidR="002A7537">
              <w:rPr>
                <w:spacing w:val="-1"/>
                <w:sz w:val="20"/>
                <w:szCs w:val="20"/>
              </w:rPr>
              <w:t xml:space="preserve"> </w:t>
            </w:r>
            <w:r w:rsidR="002A7537">
              <w:rPr>
                <w:sz w:val="20"/>
                <w:szCs w:val="20"/>
              </w:rPr>
              <w:t>State</w:t>
            </w:r>
            <w:r w:rsidR="002A7537">
              <w:rPr>
                <w:spacing w:val="-4"/>
                <w:sz w:val="20"/>
                <w:szCs w:val="20"/>
              </w:rPr>
              <w:t xml:space="preserve"> </w:t>
            </w:r>
            <w:r w:rsidR="002A7537">
              <w:rPr>
                <w:sz w:val="20"/>
                <w:szCs w:val="20"/>
              </w:rPr>
              <w:t>Division</w:t>
            </w:r>
            <w:r w:rsidR="002A7537">
              <w:rPr>
                <w:spacing w:val="-2"/>
                <w:sz w:val="20"/>
                <w:szCs w:val="20"/>
              </w:rPr>
              <w:t xml:space="preserve"> </w:t>
            </w:r>
            <w:r w:rsidR="002A7537">
              <w:rPr>
                <w:sz w:val="20"/>
                <w:szCs w:val="20"/>
              </w:rPr>
              <w:t>Administrator</w:t>
            </w:r>
            <w:r w:rsidR="002A7537">
              <w:rPr>
                <w:spacing w:val="-2"/>
                <w:sz w:val="20"/>
                <w:szCs w:val="20"/>
              </w:rPr>
              <w:t xml:space="preserve"> </w:t>
            </w:r>
            <w:r w:rsidR="002A7537">
              <w:rPr>
                <w:sz w:val="20"/>
                <w:szCs w:val="20"/>
              </w:rPr>
              <w:t>-</w:t>
            </w:r>
            <w:r w:rsidR="002A7537">
              <w:rPr>
                <w:spacing w:val="-2"/>
                <w:sz w:val="20"/>
                <w:szCs w:val="20"/>
              </w:rPr>
              <w:t xml:space="preserve"> </w:t>
            </w:r>
            <w:r w:rsidR="002A7537">
              <w:rPr>
                <w:sz w:val="20"/>
                <w:szCs w:val="20"/>
              </w:rPr>
              <w:t>17</w:t>
            </w:r>
          </w:p>
        </w:tc>
        <w:tc>
          <w:tcPr>
            <w:tcW w:w="5220" w:type="dxa"/>
            <w:tcBorders>
              <w:top w:val="dashSmallGap" w:sz="4" w:space="0" w:color="000000" w:themeColor="text1"/>
              <w:left w:val="single" w:sz="6" w:space="0" w:color="000000" w:themeColor="text1"/>
              <w:bottom w:val="single" w:sz="6" w:space="0" w:color="000000" w:themeColor="text1"/>
              <w:right w:val="single" w:sz="18" w:space="0" w:color="000000" w:themeColor="text1"/>
            </w:tcBorders>
          </w:tcPr>
          <w:p w14:paraId="0AD9DB31" w14:textId="7B3F119B" w:rsidR="002A7537" w:rsidRDefault="5141A31D">
            <w:pPr>
              <w:pStyle w:val="TableParagraph"/>
              <w:kinsoku w:val="0"/>
              <w:overflowPunct w:val="0"/>
              <w:spacing w:before="38" w:line="242" w:lineRule="auto"/>
              <w:ind w:left="568" w:hanging="320"/>
              <w:rPr>
                <w:sz w:val="20"/>
                <w:szCs w:val="20"/>
              </w:rPr>
            </w:pPr>
            <w:r>
              <w:rPr>
                <w:sz w:val="20"/>
                <w:szCs w:val="20"/>
              </w:rPr>
              <w:t>333</w:t>
            </w:r>
            <w:r w:rsidR="002A7537">
              <w:rPr>
                <w:spacing w:val="-5"/>
                <w:sz w:val="20"/>
                <w:szCs w:val="20"/>
              </w:rPr>
              <w:t xml:space="preserve"> </w:t>
            </w:r>
            <w:r w:rsidR="002A7537">
              <w:rPr>
                <w:sz w:val="20"/>
                <w:szCs w:val="20"/>
              </w:rPr>
              <w:t>South</w:t>
            </w:r>
            <w:r w:rsidR="002A7537">
              <w:rPr>
                <w:spacing w:val="-5"/>
                <w:sz w:val="20"/>
                <w:szCs w:val="20"/>
              </w:rPr>
              <w:t xml:space="preserve"> </w:t>
            </w:r>
            <w:r w:rsidR="002A7537">
              <w:rPr>
                <w:sz w:val="20"/>
                <w:szCs w:val="20"/>
              </w:rPr>
              <w:t>Grand</w:t>
            </w:r>
            <w:r w:rsidR="002A7537">
              <w:rPr>
                <w:spacing w:val="-4"/>
                <w:sz w:val="20"/>
                <w:szCs w:val="20"/>
              </w:rPr>
              <w:t xml:space="preserve"> </w:t>
            </w:r>
            <w:r w:rsidR="002A7537">
              <w:rPr>
                <w:sz w:val="20"/>
                <w:szCs w:val="20"/>
              </w:rPr>
              <w:t>Ave.;</w:t>
            </w:r>
            <w:r w:rsidR="002A7537">
              <w:rPr>
                <w:spacing w:val="-6"/>
                <w:sz w:val="20"/>
                <w:szCs w:val="20"/>
              </w:rPr>
              <w:t xml:space="preserve"> </w:t>
            </w:r>
            <w:r w:rsidR="002A7537">
              <w:rPr>
                <w:sz w:val="20"/>
                <w:szCs w:val="20"/>
              </w:rPr>
              <w:t>LANSING,</w:t>
            </w:r>
            <w:r w:rsidR="002A7537">
              <w:rPr>
                <w:spacing w:val="-4"/>
                <w:sz w:val="20"/>
                <w:szCs w:val="20"/>
              </w:rPr>
              <w:t xml:space="preserve"> </w:t>
            </w:r>
            <w:r w:rsidR="002A7537">
              <w:rPr>
                <w:sz w:val="20"/>
                <w:szCs w:val="20"/>
              </w:rPr>
              <w:t>MI</w:t>
            </w:r>
            <w:r w:rsidR="002A7537">
              <w:rPr>
                <w:spacing w:val="-6"/>
                <w:sz w:val="20"/>
                <w:szCs w:val="20"/>
              </w:rPr>
              <w:t xml:space="preserve"> </w:t>
            </w:r>
            <w:r w:rsidR="002A7537">
              <w:rPr>
                <w:sz w:val="20"/>
                <w:szCs w:val="20"/>
              </w:rPr>
              <w:t>48913</w:t>
            </w:r>
            <w:r w:rsidR="002A7537">
              <w:rPr>
                <w:spacing w:val="-6"/>
                <w:sz w:val="20"/>
                <w:szCs w:val="20"/>
              </w:rPr>
              <w:t xml:space="preserve"> </w:t>
            </w:r>
            <w:r w:rsidR="002A7537">
              <w:rPr>
                <w:sz w:val="20"/>
                <w:szCs w:val="20"/>
              </w:rPr>
              <w:t>/</w:t>
            </w:r>
            <w:r w:rsidR="002A7537">
              <w:rPr>
                <w:spacing w:val="-4"/>
                <w:sz w:val="20"/>
                <w:szCs w:val="20"/>
              </w:rPr>
              <w:t xml:space="preserve"> </w:t>
            </w:r>
            <w:r w:rsidR="002A7537">
              <w:rPr>
                <w:sz w:val="20"/>
                <w:szCs w:val="20"/>
              </w:rPr>
              <w:t>8:00</w:t>
            </w:r>
            <w:r w:rsidR="002A7537">
              <w:rPr>
                <w:spacing w:val="-4"/>
                <w:sz w:val="20"/>
                <w:szCs w:val="20"/>
              </w:rPr>
              <w:t xml:space="preserve"> </w:t>
            </w:r>
            <w:r w:rsidR="002A7537">
              <w:rPr>
                <w:sz w:val="20"/>
                <w:szCs w:val="20"/>
              </w:rPr>
              <w:t>to</w:t>
            </w:r>
            <w:r w:rsidR="002A7537">
              <w:rPr>
                <w:spacing w:val="-53"/>
                <w:sz w:val="20"/>
                <w:szCs w:val="20"/>
              </w:rPr>
              <w:t xml:space="preserve"> </w:t>
            </w:r>
            <w:r w:rsidR="002A7537">
              <w:rPr>
                <w:sz w:val="20"/>
                <w:szCs w:val="20"/>
              </w:rPr>
              <w:t>5:00</w:t>
            </w:r>
          </w:p>
        </w:tc>
      </w:tr>
      <w:tr w:rsidR="002A7537" w14:paraId="6487E1B1" w14:textId="77777777" w:rsidTr="3A95295F">
        <w:trPr>
          <w:trHeight w:val="287"/>
        </w:trPr>
        <w:tc>
          <w:tcPr>
            <w:tcW w:w="10728" w:type="dxa"/>
            <w:gridSpan w:val="2"/>
            <w:tcBorders>
              <w:top w:val="single" w:sz="6" w:space="0" w:color="000000" w:themeColor="text1"/>
              <w:left w:val="single" w:sz="18" w:space="0" w:color="000000" w:themeColor="text1"/>
              <w:bottom w:val="dashSmallGap" w:sz="4" w:space="0" w:color="000000" w:themeColor="text1"/>
              <w:right w:val="single" w:sz="18" w:space="0" w:color="000000" w:themeColor="text1"/>
            </w:tcBorders>
          </w:tcPr>
          <w:p w14:paraId="2F04C1B4" w14:textId="77777777" w:rsidR="002A7537" w:rsidRDefault="002A7537">
            <w:pPr>
              <w:pStyle w:val="TableParagraph"/>
              <w:kinsoku w:val="0"/>
              <w:overflowPunct w:val="0"/>
              <w:spacing w:before="40"/>
              <w:ind w:left="152"/>
              <w:rPr>
                <w:rFonts w:ascii="Times New Roman" w:hAnsi="Times New Roman" w:cs="Times New Roman"/>
                <w:b/>
                <w:bCs/>
                <w:sz w:val="18"/>
                <w:szCs w:val="18"/>
              </w:rPr>
            </w:pPr>
            <w:r>
              <w:rPr>
                <w:rFonts w:ascii="Times New Roman" w:hAnsi="Times New Roman" w:cs="Times New Roman"/>
                <w:b/>
                <w:bCs/>
                <w:sz w:val="18"/>
                <w:szCs w:val="18"/>
              </w:rPr>
              <w:t>14.</w:t>
            </w:r>
            <w:r>
              <w:rPr>
                <w:rFonts w:ascii="Times New Roman" w:hAnsi="Times New Roman" w:cs="Times New Roman"/>
                <w:b/>
                <w:bCs/>
                <w:spacing w:val="80"/>
                <w:sz w:val="18"/>
                <w:szCs w:val="18"/>
              </w:rPr>
              <w:t xml:space="preserve"> </w:t>
            </w:r>
            <w:r>
              <w:rPr>
                <w:rFonts w:ascii="Times New Roman" w:hAnsi="Times New Roman" w:cs="Times New Roman"/>
                <w:b/>
                <w:bCs/>
                <w:sz w:val="18"/>
                <w:szCs w:val="18"/>
              </w:rPr>
              <w:t>General</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Summary</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Function/Purpose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Position</w:t>
            </w:r>
          </w:p>
        </w:tc>
      </w:tr>
      <w:tr w:rsidR="002A7537" w14:paraId="0BF3F66F" w14:textId="77777777" w:rsidTr="3A95295F">
        <w:trPr>
          <w:trHeight w:val="3860"/>
        </w:trPr>
        <w:tc>
          <w:tcPr>
            <w:tcW w:w="10728" w:type="dxa"/>
            <w:gridSpan w:val="2"/>
            <w:tcBorders>
              <w:top w:val="dashSmallGap" w:sz="4" w:space="0" w:color="000000" w:themeColor="text1"/>
              <w:left w:val="single" w:sz="18" w:space="0" w:color="000000" w:themeColor="text1"/>
              <w:bottom w:val="single" w:sz="18" w:space="0" w:color="000000" w:themeColor="text1"/>
              <w:right w:val="single" w:sz="18" w:space="0" w:color="000000" w:themeColor="text1"/>
            </w:tcBorders>
          </w:tcPr>
          <w:p w14:paraId="4BEA3232" w14:textId="3D9354EE" w:rsidR="002A7537" w:rsidRDefault="002A7537" w:rsidP="00A37CCF">
            <w:pPr>
              <w:pStyle w:val="TableParagraph"/>
              <w:kinsoku w:val="0"/>
              <w:overflowPunct w:val="0"/>
              <w:spacing w:before="59"/>
              <w:ind w:left="110"/>
              <w:rPr>
                <w:sz w:val="20"/>
                <w:szCs w:val="20"/>
              </w:rPr>
            </w:pPr>
            <w:r>
              <w:rPr>
                <w:sz w:val="20"/>
                <w:szCs w:val="20"/>
              </w:rPr>
              <w:t xml:space="preserve">This position is the unit manager for the </w:t>
            </w:r>
            <w:r w:rsidR="00065120">
              <w:rPr>
                <w:sz w:val="20"/>
                <w:szCs w:val="20"/>
              </w:rPr>
              <w:t xml:space="preserve">Occupational Health and Injury Surveillance </w:t>
            </w:r>
            <w:r>
              <w:rPr>
                <w:sz w:val="20"/>
                <w:szCs w:val="20"/>
              </w:rPr>
              <w:t>Unit</w:t>
            </w:r>
            <w:r w:rsidR="00BC0EEC">
              <w:rPr>
                <w:sz w:val="20"/>
                <w:szCs w:val="20"/>
              </w:rPr>
              <w:t xml:space="preserve"> within the Environmental Health </w:t>
            </w:r>
            <w:r w:rsidR="00B64E2C">
              <w:rPr>
                <w:sz w:val="20"/>
                <w:szCs w:val="20"/>
              </w:rPr>
              <w:t>Bureau (EHB)</w:t>
            </w:r>
            <w:r w:rsidR="4D3EDEBA">
              <w:rPr>
                <w:sz w:val="20"/>
                <w:szCs w:val="20"/>
              </w:rPr>
              <w:t>. It</w:t>
            </w:r>
            <w:r w:rsidR="00BC0EEC">
              <w:rPr>
                <w:sz w:val="20"/>
                <w:szCs w:val="20"/>
              </w:rPr>
              <w:t xml:space="preserve"> operates to the standard of best available science and public health practice for the purpose of protecting the people of Michigan </w:t>
            </w:r>
            <w:r w:rsidR="00D62536">
              <w:rPr>
                <w:sz w:val="20"/>
                <w:szCs w:val="20"/>
              </w:rPr>
              <w:t>as required in the Michigan Public Health Code</w:t>
            </w:r>
            <w:r>
              <w:rPr>
                <w:sz w:val="20"/>
                <w:szCs w:val="20"/>
              </w:rPr>
              <w:t>. The employee functions as a first-line</w:t>
            </w:r>
            <w:r>
              <w:rPr>
                <w:spacing w:val="1"/>
                <w:sz w:val="20"/>
                <w:szCs w:val="20"/>
              </w:rPr>
              <w:t xml:space="preserve"> </w:t>
            </w:r>
            <w:r>
              <w:rPr>
                <w:sz w:val="20"/>
                <w:szCs w:val="20"/>
              </w:rPr>
              <w:t>professional</w:t>
            </w:r>
            <w:r>
              <w:rPr>
                <w:spacing w:val="-4"/>
                <w:sz w:val="20"/>
                <w:szCs w:val="20"/>
              </w:rPr>
              <w:t xml:space="preserve"> </w:t>
            </w:r>
            <w:r>
              <w:rPr>
                <w:sz w:val="20"/>
                <w:szCs w:val="20"/>
              </w:rPr>
              <w:t>manager</w:t>
            </w:r>
            <w:r>
              <w:rPr>
                <w:spacing w:val="-3"/>
                <w:sz w:val="20"/>
                <w:szCs w:val="20"/>
              </w:rPr>
              <w:t xml:space="preserve"> </w:t>
            </w:r>
            <w:r>
              <w:rPr>
                <w:sz w:val="20"/>
                <w:szCs w:val="20"/>
              </w:rPr>
              <w:t>of</w:t>
            </w:r>
            <w:r>
              <w:rPr>
                <w:spacing w:val="-2"/>
                <w:sz w:val="20"/>
                <w:szCs w:val="20"/>
              </w:rPr>
              <w:t xml:space="preserve"> </w:t>
            </w:r>
            <w:r>
              <w:rPr>
                <w:sz w:val="20"/>
                <w:szCs w:val="20"/>
              </w:rPr>
              <w:t>professional</w:t>
            </w:r>
            <w:r>
              <w:rPr>
                <w:spacing w:val="-4"/>
                <w:sz w:val="20"/>
                <w:szCs w:val="20"/>
              </w:rPr>
              <w:t xml:space="preserve"> </w:t>
            </w:r>
            <w:r>
              <w:rPr>
                <w:sz w:val="20"/>
                <w:szCs w:val="20"/>
              </w:rPr>
              <w:t>positions</w:t>
            </w:r>
            <w:r>
              <w:rPr>
                <w:spacing w:val="-3"/>
                <w:sz w:val="20"/>
                <w:szCs w:val="20"/>
              </w:rPr>
              <w:t xml:space="preserve"> </w:t>
            </w:r>
            <w:r>
              <w:rPr>
                <w:sz w:val="20"/>
                <w:szCs w:val="20"/>
              </w:rPr>
              <w:t>in</w:t>
            </w:r>
            <w:r>
              <w:rPr>
                <w:spacing w:val="-2"/>
                <w:sz w:val="20"/>
                <w:szCs w:val="20"/>
              </w:rPr>
              <w:t xml:space="preserve"> </w:t>
            </w:r>
            <w:r>
              <w:rPr>
                <w:sz w:val="20"/>
                <w:szCs w:val="20"/>
              </w:rPr>
              <w:t>a</w:t>
            </w:r>
            <w:r>
              <w:rPr>
                <w:spacing w:val="-4"/>
                <w:sz w:val="20"/>
                <w:szCs w:val="20"/>
              </w:rPr>
              <w:t xml:space="preserve"> </w:t>
            </w:r>
            <w:r>
              <w:rPr>
                <w:sz w:val="20"/>
                <w:szCs w:val="20"/>
              </w:rPr>
              <w:t>complex</w:t>
            </w:r>
            <w:r>
              <w:rPr>
                <w:spacing w:val="-4"/>
                <w:sz w:val="20"/>
                <w:szCs w:val="20"/>
              </w:rPr>
              <w:t xml:space="preserve"> </w:t>
            </w:r>
            <w:r>
              <w:rPr>
                <w:sz w:val="20"/>
                <w:szCs w:val="20"/>
              </w:rPr>
              <w:t>work</w:t>
            </w:r>
            <w:r>
              <w:rPr>
                <w:spacing w:val="-3"/>
                <w:sz w:val="20"/>
                <w:szCs w:val="20"/>
              </w:rPr>
              <w:t xml:space="preserve"> </w:t>
            </w:r>
            <w:r>
              <w:rPr>
                <w:sz w:val="20"/>
                <w:szCs w:val="20"/>
              </w:rPr>
              <w:t>area</w:t>
            </w:r>
            <w:r>
              <w:rPr>
                <w:spacing w:val="-2"/>
                <w:sz w:val="20"/>
                <w:szCs w:val="20"/>
              </w:rPr>
              <w:t xml:space="preserve"> </w:t>
            </w:r>
            <w:r>
              <w:rPr>
                <w:sz w:val="20"/>
                <w:szCs w:val="20"/>
              </w:rPr>
              <w:t>with</w:t>
            </w:r>
            <w:r>
              <w:rPr>
                <w:spacing w:val="-4"/>
                <w:sz w:val="20"/>
                <w:szCs w:val="20"/>
              </w:rPr>
              <w:t xml:space="preserve"> </w:t>
            </w:r>
            <w:r>
              <w:rPr>
                <w:sz w:val="20"/>
                <w:szCs w:val="20"/>
              </w:rPr>
              <w:t>professional</w:t>
            </w:r>
            <w:r>
              <w:rPr>
                <w:spacing w:val="-4"/>
                <w:sz w:val="20"/>
                <w:szCs w:val="20"/>
              </w:rPr>
              <w:t xml:space="preserve"> </w:t>
            </w:r>
            <w:r>
              <w:rPr>
                <w:sz w:val="20"/>
                <w:szCs w:val="20"/>
              </w:rPr>
              <w:t>staff</w:t>
            </w:r>
            <w:r>
              <w:rPr>
                <w:spacing w:val="-4"/>
                <w:sz w:val="20"/>
                <w:szCs w:val="20"/>
              </w:rPr>
              <w:t xml:space="preserve"> </w:t>
            </w:r>
            <w:r>
              <w:rPr>
                <w:sz w:val="20"/>
                <w:szCs w:val="20"/>
              </w:rPr>
              <w:t>who</w:t>
            </w:r>
            <w:r>
              <w:rPr>
                <w:spacing w:val="-4"/>
                <w:sz w:val="20"/>
                <w:szCs w:val="20"/>
              </w:rPr>
              <w:t xml:space="preserve"> </w:t>
            </w:r>
            <w:r>
              <w:rPr>
                <w:sz w:val="20"/>
                <w:szCs w:val="20"/>
              </w:rPr>
              <w:t>conduct</w:t>
            </w:r>
            <w:r w:rsidR="00065120">
              <w:rPr>
                <w:sz w:val="20"/>
                <w:szCs w:val="20"/>
              </w:rPr>
              <w:t xml:space="preserve"> surveillance activities pertaining to occupational health and injury</w:t>
            </w:r>
            <w:r>
              <w:rPr>
                <w:sz w:val="20"/>
                <w:szCs w:val="20"/>
              </w:rPr>
              <w:t xml:space="preserve">. They interface with other units and sections in the department to provide </w:t>
            </w:r>
            <w:r w:rsidR="00065120">
              <w:rPr>
                <w:sz w:val="20"/>
                <w:szCs w:val="20"/>
              </w:rPr>
              <w:t>data</w:t>
            </w:r>
            <w:r w:rsidR="00D62536">
              <w:rPr>
                <w:sz w:val="20"/>
                <w:szCs w:val="20"/>
              </w:rPr>
              <w:t>, evaluation, findings, public health determinations,</w:t>
            </w:r>
            <w:r w:rsidR="00065120">
              <w:rPr>
                <w:sz w:val="20"/>
                <w:szCs w:val="20"/>
              </w:rPr>
              <w:t xml:space="preserve"> and expertise on occupational injuries and illnesses</w:t>
            </w:r>
            <w:r w:rsidR="00A37CCF">
              <w:rPr>
                <w:sz w:val="20"/>
                <w:szCs w:val="20"/>
              </w:rPr>
              <w:t>,</w:t>
            </w:r>
            <w:r w:rsidR="00065120">
              <w:rPr>
                <w:sz w:val="20"/>
                <w:szCs w:val="20"/>
              </w:rPr>
              <w:t xml:space="preserve"> and on injuries</w:t>
            </w:r>
            <w:r w:rsidR="00A37CCF">
              <w:rPr>
                <w:sz w:val="20"/>
                <w:szCs w:val="20"/>
              </w:rPr>
              <w:t xml:space="preserve"> overall</w:t>
            </w:r>
            <w:r w:rsidR="00065120">
              <w:rPr>
                <w:sz w:val="20"/>
                <w:szCs w:val="20"/>
              </w:rPr>
              <w:t xml:space="preserve">, including unintentional (accidental), assault/homicide, and intentional self-harm/suicide. </w:t>
            </w:r>
            <w:r>
              <w:rPr>
                <w:sz w:val="20"/>
                <w:szCs w:val="20"/>
              </w:rPr>
              <w:t>They oversee a staff of</w:t>
            </w:r>
            <w:r>
              <w:rPr>
                <w:spacing w:val="1"/>
                <w:sz w:val="20"/>
                <w:szCs w:val="20"/>
              </w:rPr>
              <w:t xml:space="preserve"> </w:t>
            </w:r>
            <w:r>
              <w:rPr>
                <w:sz w:val="20"/>
                <w:szCs w:val="20"/>
              </w:rPr>
              <w:t>epidemiologists.</w:t>
            </w:r>
          </w:p>
          <w:p w14:paraId="72947B68" w14:textId="7A3BA804" w:rsidR="002A7537" w:rsidRDefault="006B1610" w:rsidP="00A37CCF">
            <w:pPr>
              <w:pStyle w:val="TableParagraph"/>
              <w:kinsoku w:val="0"/>
              <w:overflowPunct w:val="0"/>
              <w:spacing w:before="61"/>
              <w:ind w:left="110" w:right="71"/>
              <w:rPr>
                <w:sz w:val="20"/>
                <w:szCs w:val="20"/>
              </w:rPr>
            </w:pPr>
            <w:r>
              <w:rPr>
                <w:sz w:val="20"/>
                <w:szCs w:val="20"/>
              </w:rPr>
              <w:t xml:space="preserve">This position builds collaborative partnerships for the purpose of the public health assurance function </w:t>
            </w:r>
            <w:r w:rsidR="00A33B9E">
              <w:rPr>
                <w:sz w:val="20"/>
                <w:szCs w:val="20"/>
              </w:rPr>
              <w:t>so</w:t>
            </w:r>
            <w:r>
              <w:rPr>
                <w:sz w:val="20"/>
                <w:szCs w:val="20"/>
              </w:rPr>
              <w:t xml:space="preserve"> that MDHHS findings and recommendations are considered and addressed.  T</w:t>
            </w:r>
            <w:r w:rsidR="002A7537">
              <w:rPr>
                <w:sz w:val="20"/>
                <w:szCs w:val="20"/>
              </w:rPr>
              <w:t>he person in this position works cooperatively</w:t>
            </w:r>
            <w:r>
              <w:rPr>
                <w:sz w:val="20"/>
                <w:szCs w:val="20"/>
              </w:rPr>
              <w:t xml:space="preserve"> with Michigan State University Occupational and Environmental Medicine Program and Michigan’s Occupational Safety and Health Program to address public health impacts on the people of Michigan from their work environment.  This position works with</w:t>
            </w:r>
            <w:r w:rsidR="002A7537">
              <w:rPr>
                <w:sz w:val="20"/>
                <w:szCs w:val="20"/>
              </w:rPr>
              <w:t xml:space="preserve"> other federal, state, and local health and regulatory agencies</w:t>
            </w:r>
            <w:r>
              <w:rPr>
                <w:sz w:val="20"/>
                <w:szCs w:val="20"/>
              </w:rPr>
              <w:t xml:space="preserve"> for the same purpose outlined above. </w:t>
            </w:r>
            <w:r w:rsidR="002A7537">
              <w:rPr>
                <w:spacing w:val="-54"/>
                <w:sz w:val="20"/>
                <w:szCs w:val="20"/>
              </w:rPr>
              <w:t xml:space="preserve"> </w:t>
            </w:r>
            <w:r w:rsidR="002A7537">
              <w:rPr>
                <w:sz w:val="20"/>
                <w:szCs w:val="20"/>
              </w:rPr>
              <w:t>The</w:t>
            </w:r>
            <w:r w:rsidR="00A37CCF">
              <w:rPr>
                <w:sz w:val="20"/>
                <w:szCs w:val="20"/>
              </w:rPr>
              <w:t>y</w:t>
            </w:r>
            <w:r w:rsidR="002A7537">
              <w:rPr>
                <w:sz w:val="20"/>
                <w:szCs w:val="20"/>
              </w:rPr>
              <w:t xml:space="preserve"> interact with the public, local officials, and legislators via meetings, telephone</w:t>
            </w:r>
            <w:r w:rsidR="002A7537">
              <w:rPr>
                <w:spacing w:val="1"/>
                <w:sz w:val="20"/>
                <w:szCs w:val="20"/>
              </w:rPr>
              <w:t xml:space="preserve"> </w:t>
            </w:r>
            <w:r w:rsidR="002A7537">
              <w:rPr>
                <w:sz w:val="20"/>
                <w:szCs w:val="20"/>
              </w:rPr>
              <w:t>conversations,</w:t>
            </w:r>
            <w:r w:rsidR="00065120">
              <w:rPr>
                <w:sz w:val="20"/>
                <w:szCs w:val="20"/>
              </w:rPr>
              <w:t xml:space="preserve"> and</w:t>
            </w:r>
            <w:r w:rsidR="002A7537">
              <w:rPr>
                <w:sz w:val="20"/>
                <w:szCs w:val="20"/>
              </w:rPr>
              <w:t xml:space="preserve"> e-mails, responding to community health concerns and providing information to</w:t>
            </w:r>
            <w:r w:rsidR="002A7537">
              <w:rPr>
                <w:spacing w:val="1"/>
                <w:sz w:val="20"/>
                <w:szCs w:val="20"/>
              </w:rPr>
              <w:t xml:space="preserve"> </w:t>
            </w:r>
            <w:r w:rsidR="002A7537">
              <w:rPr>
                <w:sz w:val="20"/>
                <w:szCs w:val="20"/>
              </w:rPr>
              <w:t>protect public health. This position requires knowledge of MDHHS policies and procedures and advanced</w:t>
            </w:r>
            <w:r w:rsidR="002A7537">
              <w:rPr>
                <w:spacing w:val="1"/>
                <w:sz w:val="20"/>
                <w:szCs w:val="20"/>
              </w:rPr>
              <w:t xml:space="preserve"> </w:t>
            </w:r>
            <w:r w:rsidR="002A7537">
              <w:rPr>
                <w:sz w:val="20"/>
                <w:szCs w:val="20"/>
              </w:rPr>
              <w:t>knowledge of epidemiological and statistical methods. This position ensures that the best available science is</w:t>
            </w:r>
            <w:r w:rsidR="002A7537">
              <w:rPr>
                <w:spacing w:val="1"/>
                <w:sz w:val="20"/>
                <w:szCs w:val="20"/>
              </w:rPr>
              <w:t xml:space="preserve"> </w:t>
            </w:r>
            <w:r w:rsidR="002A7537">
              <w:rPr>
                <w:sz w:val="20"/>
                <w:szCs w:val="20"/>
              </w:rPr>
              <w:t>applied to sample design, data collection, data analysis, and technical report writing to investigate</w:t>
            </w:r>
            <w:r w:rsidR="00065120">
              <w:rPr>
                <w:sz w:val="20"/>
                <w:szCs w:val="20"/>
              </w:rPr>
              <w:t xml:space="preserve"> occupational health outcomes and other types of injuries </w:t>
            </w:r>
            <w:r w:rsidR="002A7537">
              <w:rPr>
                <w:sz w:val="20"/>
                <w:szCs w:val="20"/>
              </w:rPr>
              <w:t>in</w:t>
            </w:r>
            <w:r w:rsidR="002A7537">
              <w:rPr>
                <w:spacing w:val="1"/>
                <w:sz w:val="20"/>
                <w:szCs w:val="20"/>
              </w:rPr>
              <w:t xml:space="preserve"> </w:t>
            </w:r>
            <w:r w:rsidR="002A7537">
              <w:rPr>
                <w:sz w:val="20"/>
                <w:szCs w:val="20"/>
              </w:rPr>
              <w:t>Michigan.</w:t>
            </w:r>
          </w:p>
          <w:p w14:paraId="454F3D6A" w14:textId="582DFE69" w:rsidR="002A7537" w:rsidRDefault="002A7537" w:rsidP="00A37CCF">
            <w:pPr>
              <w:pStyle w:val="TableParagraph"/>
              <w:kinsoku w:val="0"/>
              <w:overflowPunct w:val="0"/>
              <w:spacing w:before="40" w:line="230" w:lineRule="atLeast"/>
              <w:ind w:left="110" w:right="251"/>
              <w:rPr>
                <w:sz w:val="20"/>
                <w:szCs w:val="20"/>
              </w:rPr>
            </w:pPr>
            <w:r>
              <w:rPr>
                <w:sz w:val="20"/>
                <w:szCs w:val="20"/>
              </w:rPr>
              <w:t>This</w:t>
            </w:r>
            <w:r>
              <w:rPr>
                <w:spacing w:val="-3"/>
                <w:sz w:val="20"/>
                <w:szCs w:val="20"/>
              </w:rPr>
              <w:t xml:space="preserve"> </w:t>
            </w:r>
            <w:r>
              <w:rPr>
                <w:sz w:val="20"/>
                <w:szCs w:val="20"/>
              </w:rPr>
              <w:t>unit</w:t>
            </w:r>
            <w:r>
              <w:rPr>
                <w:spacing w:val="-4"/>
                <w:sz w:val="20"/>
                <w:szCs w:val="20"/>
              </w:rPr>
              <w:t xml:space="preserve"> </w:t>
            </w:r>
            <w:r>
              <w:rPr>
                <w:sz w:val="20"/>
                <w:szCs w:val="20"/>
              </w:rPr>
              <w:t>can</w:t>
            </w:r>
            <w:r>
              <w:rPr>
                <w:spacing w:val="-2"/>
                <w:sz w:val="20"/>
                <w:szCs w:val="20"/>
              </w:rPr>
              <w:t xml:space="preserve"> </w:t>
            </w:r>
            <w:r>
              <w:rPr>
                <w:sz w:val="20"/>
                <w:szCs w:val="20"/>
              </w:rPr>
              <w:t>also</w:t>
            </w:r>
            <w:r>
              <w:rPr>
                <w:spacing w:val="-3"/>
                <w:sz w:val="20"/>
                <w:szCs w:val="20"/>
              </w:rPr>
              <w:t xml:space="preserve"> </w:t>
            </w:r>
            <w:r>
              <w:rPr>
                <w:sz w:val="20"/>
                <w:szCs w:val="20"/>
              </w:rPr>
              <w:t>provide</w:t>
            </w:r>
            <w:r>
              <w:rPr>
                <w:spacing w:val="-4"/>
                <w:sz w:val="20"/>
                <w:szCs w:val="20"/>
              </w:rPr>
              <w:t xml:space="preserve"> </w:t>
            </w:r>
            <w:r>
              <w:rPr>
                <w:sz w:val="20"/>
                <w:szCs w:val="20"/>
              </w:rPr>
              <w:t>skilled</w:t>
            </w:r>
            <w:r>
              <w:rPr>
                <w:spacing w:val="-4"/>
                <w:sz w:val="20"/>
                <w:szCs w:val="20"/>
              </w:rPr>
              <w:t xml:space="preserve"> </w:t>
            </w:r>
            <w:r>
              <w:rPr>
                <w:sz w:val="20"/>
                <w:szCs w:val="20"/>
              </w:rPr>
              <w:t>professional</w:t>
            </w:r>
            <w:r>
              <w:rPr>
                <w:spacing w:val="-2"/>
                <w:sz w:val="20"/>
                <w:szCs w:val="20"/>
              </w:rPr>
              <w:t xml:space="preserve"> </w:t>
            </w:r>
            <w:r>
              <w:rPr>
                <w:sz w:val="20"/>
                <w:szCs w:val="20"/>
              </w:rPr>
              <w:t>epidemiological</w:t>
            </w:r>
            <w:r>
              <w:rPr>
                <w:spacing w:val="-5"/>
                <w:sz w:val="20"/>
                <w:szCs w:val="20"/>
              </w:rPr>
              <w:t xml:space="preserve"> </w:t>
            </w:r>
            <w:r>
              <w:rPr>
                <w:sz w:val="20"/>
                <w:szCs w:val="20"/>
              </w:rPr>
              <w:t>surge</w:t>
            </w:r>
            <w:r>
              <w:rPr>
                <w:spacing w:val="-4"/>
                <w:sz w:val="20"/>
                <w:szCs w:val="20"/>
              </w:rPr>
              <w:t xml:space="preserve"> </w:t>
            </w:r>
            <w:r>
              <w:rPr>
                <w:sz w:val="20"/>
                <w:szCs w:val="20"/>
              </w:rPr>
              <w:t>capacity</w:t>
            </w:r>
            <w:r>
              <w:rPr>
                <w:spacing w:val="-1"/>
                <w:sz w:val="20"/>
                <w:szCs w:val="20"/>
              </w:rPr>
              <w:t xml:space="preserve"> </w:t>
            </w:r>
            <w:r>
              <w:rPr>
                <w:sz w:val="20"/>
                <w:szCs w:val="20"/>
              </w:rPr>
              <w:t>for</w:t>
            </w:r>
            <w:r>
              <w:rPr>
                <w:spacing w:val="-1"/>
                <w:sz w:val="20"/>
                <w:szCs w:val="20"/>
              </w:rPr>
              <w:t xml:space="preserve"> </w:t>
            </w:r>
            <w:r>
              <w:rPr>
                <w:sz w:val="20"/>
                <w:szCs w:val="20"/>
              </w:rPr>
              <w:t>other</w:t>
            </w:r>
            <w:r>
              <w:rPr>
                <w:spacing w:val="-3"/>
                <w:sz w:val="20"/>
                <w:szCs w:val="20"/>
              </w:rPr>
              <w:t xml:space="preserve"> </w:t>
            </w:r>
            <w:r>
              <w:rPr>
                <w:sz w:val="20"/>
                <w:szCs w:val="20"/>
              </w:rPr>
              <w:t>divisions</w:t>
            </w:r>
            <w:r>
              <w:rPr>
                <w:spacing w:val="-3"/>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z w:val="20"/>
                <w:szCs w:val="20"/>
              </w:rPr>
              <w:t>bureau</w:t>
            </w:r>
            <w:r>
              <w:rPr>
                <w:spacing w:val="-4"/>
                <w:sz w:val="20"/>
                <w:szCs w:val="20"/>
              </w:rPr>
              <w:t xml:space="preserve"> </w:t>
            </w:r>
            <w:r>
              <w:rPr>
                <w:sz w:val="20"/>
                <w:szCs w:val="20"/>
              </w:rPr>
              <w:t>in</w:t>
            </w:r>
            <w:r>
              <w:rPr>
                <w:spacing w:val="-52"/>
                <w:sz w:val="20"/>
                <w:szCs w:val="20"/>
              </w:rPr>
              <w:t xml:space="preserve"> </w:t>
            </w:r>
            <w:r w:rsidR="00CA1A8E">
              <w:rPr>
                <w:sz w:val="20"/>
                <w:szCs w:val="20"/>
              </w:rPr>
              <w:t>t</w:t>
            </w:r>
            <w:r>
              <w:rPr>
                <w:sz w:val="20"/>
                <w:szCs w:val="20"/>
              </w:rPr>
              <w:t>he event of public health emergencies such as COVID-19. This role is critical to preserving the health, safety,</w:t>
            </w:r>
            <w:r>
              <w:rPr>
                <w:spacing w:val="1"/>
                <w:sz w:val="20"/>
                <w:szCs w:val="20"/>
              </w:rPr>
              <w:t xml:space="preserve"> </w:t>
            </w:r>
            <w:r>
              <w:rPr>
                <w:sz w:val="20"/>
                <w:szCs w:val="20"/>
              </w:rPr>
              <w:t>and</w:t>
            </w:r>
            <w:r>
              <w:rPr>
                <w:spacing w:val="-2"/>
                <w:sz w:val="20"/>
                <w:szCs w:val="20"/>
              </w:rPr>
              <w:t xml:space="preserve"> </w:t>
            </w:r>
            <w:r>
              <w:rPr>
                <w:sz w:val="20"/>
                <w:szCs w:val="20"/>
              </w:rPr>
              <w:t>welfare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residents</w:t>
            </w:r>
            <w:r>
              <w:rPr>
                <w:spacing w:val="1"/>
                <w:sz w:val="20"/>
                <w:szCs w:val="20"/>
              </w:rPr>
              <w:t xml:space="preserve"> </w:t>
            </w:r>
            <w:r>
              <w:rPr>
                <w:sz w:val="20"/>
                <w:szCs w:val="20"/>
              </w:rPr>
              <w:t>of</w:t>
            </w:r>
            <w:r>
              <w:rPr>
                <w:spacing w:val="-1"/>
                <w:sz w:val="20"/>
                <w:szCs w:val="20"/>
              </w:rPr>
              <w:t xml:space="preserve"> </w:t>
            </w:r>
            <w:r>
              <w:rPr>
                <w:sz w:val="20"/>
                <w:szCs w:val="20"/>
              </w:rPr>
              <w:t>Michigan.</w:t>
            </w:r>
          </w:p>
        </w:tc>
      </w:tr>
    </w:tbl>
    <w:p w14:paraId="2941BB85" w14:textId="77777777" w:rsidR="002A7537" w:rsidRDefault="002A7537">
      <w:pPr>
        <w:rPr>
          <w:rFonts w:ascii="Times New Roman" w:hAnsi="Times New Roman" w:cs="Times New Roman"/>
          <w:sz w:val="21"/>
          <w:szCs w:val="21"/>
        </w:rPr>
        <w:sectPr w:rsidR="002A7537">
          <w:headerReference w:type="even" r:id="rId8"/>
          <w:headerReference w:type="default" r:id="rId9"/>
          <w:footerReference w:type="even" r:id="rId10"/>
          <w:footerReference w:type="default" r:id="rId11"/>
          <w:headerReference w:type="first" r:id="rId12"/>
          <w:footerReference w:type="first" r:id="rId13"/>
          <w:pgSz w:w="12240" w:h="15840"/>
          <w:pgMar w:top="720" w:right="480" w:bottom="860" w:left="660" w:header="0" w:footer="661" w:gutter="0"/>
          <w:pgNumType w:start="1"/>
          <w:cols w:space="720"/>
          <w:noEndnote/>
        </w:sectPr>
      </w:pPr>
    </w:p>
    <w:tbl>
      <w:tblPr>
        <w:tblW w:w="0" w:type="auto"/>
        <w:tblInd w:w="252" w:type="dxa"/>
        <w:tblLayout w:type="fixed"/>
        <w:tblCellMar>
          <w:left w:w="0" w:type="dxa"/>
          <w:right w:w="0" w:type="dxa"/>
        </w:tblCellMar>
        <w:tblLook w:val="0000" w:firstRow="0" w:lastRow="0" w:firstColumn="0" w:lastColumn="0" w:noHBand="0" w:noVBand="0"/>
      </w:tblPr>
      <w:tblGrid>
        <w:gridCol w:w="10728"/>
      </w:tblGrid>
      <w:tr w:rsidR="002A7537" w14:paraId="1A992B7E" w14:textId="77777777">
        <w:trPr>
          <w:trHeight w:val="1251"/>
        </w:trPr>
        <w:tc>
          <w:tcPr>
            <w:tcW w:w="10728" w:type="dxa"/>
            <w:tcBorders>
              <w:top w:val="single" w:sz="18" w:space="0" w:color="000000"/>
              <w:left w:val="single" w:sz="18" w:space="0" w:color="000000"/>
              <w:bottom w:val="single" w:sz="6" w:space="0" w:color="000000"/>
              <w:right w:val="single" w:sz="18" w:space="0" w:color="000000"/>
            </w:tcBorders>
          </w:tcPr>
          <w:p w14:paraId="59C3A3D3" w14:textId="77777777" w:rsidR="002A7537" w:rsidRDefault="002A7537">
            <w:pPr>
              <w:pStyle w:val="TableParagraph"/>
              <w:kinsoku w:val="0"/>
              <w:overflowPunct w:val="0"/>
              <w:spacing w:before="41"/>
              <w:ind w:left="553" w:right="251" w:hanging="447"/>
              <w:rPr>
                <w:rFonts w:ascii="Times New Roman" w:hAnsi="Times New Roman" w:cs="Times New Roman"/>
                <w:b/>
                <w:bCs/>
                <w:sz w:val="22"/>
                <w:szCs w:val="22"/>
              </w:rPr>
            </w:pPr>
            <w:r>
              <w:rPr>
                <w:rFonts w:ascii="Times New Roman" w:hAnsi="Times New Roman" w:cs="Times New Roman"/>
                <w:b/>
                <w:bCs/>
                <w:sz w:val="22"/>
                <w:szCs w:val="22"/>
              </w:rPr>
              <w:t>15.</w:t>
            </w:r>
            <w:r>
              <w:rPr>
                <w:rFonts w:ascii="Times New Roman" w:hAnsi="Times New Roman" w:cs="Times New Roman"/>
                <w:b/>
                <w:bCs/>
                <w:spacing w:val="1"/>
                <w:sz w:val="22"/>
                <w:szCs w:val="22"/>
              </w:rPr>
              <w:t xml:space="preserve"> </w:t>
            </w:r>
            <w:r>
              <w:rPr>
                <w:rFonts w:ascii="Times New Roman" w:hAnsi="Times New Roman" w:cs="Times New Roman"/>
                <w:b/>
                <w:bCs/>
                <w:sz w:val="22"/>
                <w:szCs w:val="22"/>
              </w:rPr>
              <w:t>Please describe the assigned duties, percent of time spent performing each duty, and what is done to</w:t>
            </w:r>
            <w:r>
              <w:rPr>
                <w:rFonts w:ascii="Times New Roman" w:hAnsi="Times New Roman" w:cs="Times New Roman"/>
                <w:b/>
                <w:bCs/>
                <w:spacing w:val="-52"/>
                <w:sz w:val="22"/>
                <w:szCs w:val="22"/>
              </w:rPr>
              <w:t xml:space="preserve"> </w:t>
            </w:r>
            <w:r>
              <w:rPr>
                <w:rFonts w:ascii="Times New Roman" w:hAnsi="Times New Roman" w:cs="Times New Roman"/>
                <w:b/>
                <w:bCs/>
                <w:sz w:val="22"/>
                <w:szCs w:val="22"/>
              </w:rPr>
              <w:t>complete</w:t>
            </w:r>
            <w:r>
              <w:rPr>
                <w:rFonts w:ascii="Times New Roman" w:hAnsi="Times New Roman" w:cs="Times New Roman"/>
                <w:b/>
                <w:bCs/>
                <w:spacing w:val="-1"/>
                <w:sz w:val="22"/>
                <w:szCs w:val="22"/>
              </w:rPr>
              <w:t xml:space="preserve"> </w:t>
            </w:r>
            <w:r>
              <w:rPr>
                <w:rFonts w:ascii="Times New Roman" w:hAnsi="Times New Roman" w:cs="Times New Roman"/>
                <w:b/>
                <w:bCs/>
                <w:sz w:val="22"/>
                <w:szCs w:val="22"/>
              </w:rPr>
              <w:t>each</w:t>
            </w:r>
            <w:r>
              <w:rPr>
                <w:rFonts w:ascii="Times New Roman" w:hAnsi="Times New Roman" w:cs="Times New Roman"/>
                <w:b/>
                <w:bCs/>
                <w:spacing w:val="-1"/>
                <w:sz w:val="22"/>
                <w:szCs w:val="22"/>
              </w:rPr>
              <w:t xml:space="preserve"> </w:t>
            </w:r>
            <w:r>
              <w:rPr>
                <w:rFonts w:ascii="Times New Roman" w:hAnsi="Times New Roman" w:cs="Times New Roman"/>
                <w:b/>
                <w:bCs/>
                <w:sz w:val="22"/>
                <w:szCs w:val="22"/>
              </w:rPr>
              <w:t>duty.</w:t>
            </w:r>
          </w:p>
          <w:p w14:paraId="4170AC92" w14:textId="77777777" w:rsidR="002A7537" w:rsidRDefault="002A7537">
            <w:pPr>
              <w:pStyle w:val="TableParagraph"/>
              <w:kinsoku w:val="0"/>
              <w:overflowPunct w:val="0"/>
              <w:spacing w:before="79"/>
              <w:ind w:left="553"/>
              <w:rPr>
                <w:rFonts w:ascii="Times New Roman" w:hAnsi="Times New Roman" w:cs="Times New Roman"/>
                <w:b/>
                <w:bCs/>
                <w:sz w:val="22"/>
                <w:szCs w:val="22"/>
              </w:rPr>
            </w:pPr>
            <w:r>
              <w:rPr>
                <w:rFonts w:ascii="Times New Roman" w:hAnsi="Times New Roman" w:cs="Times New Roman"/>
                <w:b/>
                <w:bCs/>
                <w:sz w:val="22"/>
                <w:szCs w:val="22"/>
              </w:rPr>
              <w:t>List the duties from most important to least important.</w:t>
            </w:r>
            <w:r>
              <w:rPr>
                <w:rFonts w:ascii="Times New Roman" w:hAnsi="Times New Roman" w:cs="Times New Roman"/>
                <w:b/>
                <w:bCs/>
                <w:spacing w:val="1"/>
                <w:sz w:val="22"/>
                <w:szCs w:val="22"/>
              </w:rPr>
              <w:t xml:space="preserve"> </w:t>
            </w:r>
            <w:r>
              <w:rPr>
                <w:rFonts w:ascii="Times New Roman" w:hAnsi="Times New Roman" w:cs="Times New Roman"/>
                <w:b/>
                <w:bCs/>
                <w:sz w:val="22"/>
                <w:szCs w:val="22"/>
              </w:rPr>
              <w:t>The total percentage of all duties performed must</w:t>
            </w:r>
            <w:r>
              <w:rPr>
                <w:rFonts w:ascii="Times New Roman" w:hAnsi="Times New Roman" w:cs="Times New Roman"/>
                <w:b/>
                <w:bCs/>
                <w:spacing w:val="-52"/>
                <w:sz w:val="22"/>
                <w:szCs w:val="22"/>
              </w:rPr>
              <w:t xml:space="preserve"> </w:t>
            </w:r>
            <w:r>
              <w:rPr>
                <w:rFonts w:ascii="Times New Roman" w:hAnsi="Times New Roman" w:cs="Times New Roman"/>
                <w:b/>
                <w:bCs/>
                <w:sz w:val="22"/>
                <w:szCs w:val="22"/>
              </w:rPr>
              <w:t>equal 100 percent.</w:t>
            </w:r>
          </w:p>
        </w:tc>
      </w:tr>
      <w:tr w:rsidR="002A7537" w14:paraId="719ECECD" w14:textId="77777777">
        <w:trPr>
          <w:trHeight w:val="1336"/>
        </w:trPr>
        <w:tc>
          <w:tcPr>
            <w:tcW w:w="10728" w:type="dxa"/>
            <w:tcBorders>
              <w:top w:val="single" w:sz="6" w:space="0" w:color="000000"/>
              <w:left w:val="single" w:sz="18" w:space="0" w:color="000000"/>
              <w:bottom w:val="single" w:sz="6" w:space="0" w:color="000000"/>
              <w:right w:val="single" w:sz="18" w:space="0" w:color="000000"/>
            </w:tcBorders>
          </w:tcPr>
          <w:p w14:paraId="01263B12" w14:textId="77777777" w:rsidR="002A7537" w:rsidRDefault="002A7537">
            <w:pPr>
              <w:pStyle w:val="TableParagraph"/>
              <w:kinsoku w:val="0"/>
              <w:overflowPunct w:val="0"/>
              <w:spacing w:before="43"/>
              <w:rPr>
                <w:rFonts w:ascii="Times New Roman" w:hAnsi="Times New Roman" w:cs="Times New Roman"/>
                <w:sz w:val="20"/>
                <w:szCs w:val="20"/>
              </w:rPr>
            </w:pPr>
            <w:bookmarkStart w:id="2" w:name="Duty_1"/>
            <w:bookmarkEnd w:id="2"/>
            <w:r>
              <w:rPr>
                <w:rFonts w:ascii="Times New Roman" w:hAnsi="Times New Roman" w:cs="Times New Roman"/>
                <w:sz w:val="20"/>
                <w:szCs w:val="20"/>
                <w:u w:val="single"/>
              </w:rPr>
              <w:t>Duty</w:t>
            </w:r>
            <w:r>
              <w:rPr>
                <w:rFonts w:ascii="Times New Roman" w:hAnsi="Times New Roman" w:cs="Times New Roman"/>
                <w:spacing w:val="-1"/>
                <w:sz w:val="20"/>
                <w:szCs w:val="20"/>
                <w:u w:val="single"/>
              </w:rPr>
              <w:t xml:space="preserve"> </w:t>
            </w:r>
            <w:r>
              <w:rPr>
                <w:rFonts w:ascii="Times New Roman" w:hAnsi="Times New Roman" w:cs="Times New Roman"/>
                <w:sz w:val="20"/>
                <w:szCs w:val="20"/>
                <w:u w:val="single"/>
              </w:rPr>
              <w:t>1</w:t>
            </w:r>
          </w:p>
          <w:p w14:paraId="32B4E128" w14:textId="77777777" w:rsidR="002A7537" w:rsidRDefault="002A7537">
            <w:pPr>
              <w:pStyle w:val="TableParagraph"/>
              <w:tabs>
                <w:tab w:val="left" w:pos="3707"/>
                <w:tab w:val="left" w:pos="5128"/>
              </w:tabs>
              <w:kinsoku w:val="0"/>
              <w:overflowPunct w:val="0"/>
              <w:spacing w:before="80"/>
              <w:rPr>
                <w:rFonts w:ascii="Times New Roman" w:hAnsi="Times New Roman" w:cs="Times New Roman"/>
                <w:b/>
                <w:bCs/>
                <w:sz w:val="20"/>
                <w:szCs w:val="20"/>
              </w:rPr>
            </w:pPr>
            <w:r>
              <w:rPr>
                <w:rFonts w:ascii="Times New Roman" w:hAnsi="Times New Roman" w:cs="Times New Roman"/>
                <w:b/>
                <w:bCs/>
                <w:sz w:val="20"/>
                <w:szCs w:val="20"/>
              </w:rPr>
              <w:t>General</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Summary</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of Duty</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1</w:t>
            </w:r>
            <w:r>
              <w:rPr>
                <w:rFonts w:ascii="Times New Roman" w:hAnsi="Times New Roman" w:cs="Times New Roman"/>
                <w:b/>
                <w:bCs/>
                <w:sz w:val="20"/>
                <w:szCs w:val="20"/>
              </w:rPr>
              <w:tab/>
              <w:t>% of Time</w:t>
            </w:r>
            <w:r>
              <w:rPr>
                <w:rFonts w:ascii="Times New Roman" w:hAnsi="Times New Roman" w:cs="Times New Roman"/>
                <w:b/>
                <w:bCs/>
                <w:sz w:val="20"/>
                <w:szCs w:val="20"/>
                <w:u w:val="single"/>
              </w:rPr>
              <w:tab/>
              <w:t>70</w:t>
            </w:r>
          </w:p>
          <w:p w14:paraId="602E772C" w14:textId="251290BA" w:rsidR="002A7537" w:rsidRDefault="002A7537">
            <w:pPr>
              <w:pStyle w:val="TableParagraph"/>
              <w:kinsoku w:val="0"/>
              <w:overflowPunct w:val="0"/>
              <w:spacing w:before="76"/>
              <w:ind w:right="251"/>
              <w:rPr>
                <w:sz w:val="20"/>
                <w:szCs w:val="20"/>
              </w:rPr>
            </w:pPr>
            <w:r>
              <w:rPr>
                <w:sz w:val="20"/>
                <w:szCs w:val="20"/>
              </w:rPr>
              <w:t>Manage</w:t>
            </w:r>
            <w:r>
              <w:rPr>
                <w:spacing w:val="-4"/>
                <w:sz w:val="20"/>
                <w:szCs w:val="20"/>
              </w:rPr>
              <w:t xml:space="preserve"> </w:t>
            </w:r>
            <w:r>
              <w:rPr>
                <w:sz w:val="20"/>
                <w:szCs w:val="20"/>
              </w:rPr>
              <w:t>and</w:t>
            </w:r>
            <w:r>
              <w:rPr>
                <w:spacing w:val="-3"/>
                <w:sz w:val="20"/>
                <w:szCs w:val="20"/>
              </w:rPr>
              <w:t xml:space="preserve"> </w:t>
            </w:r>
            <w:r>
              <w:rPr>
                <w:sz w:val="20"/>
                <w:szCs w:val="20"/>
              </w:rPr>
              <w:t>coordinate</w:t>
            </w:r>
            <w:r>
              <w:rPr>
                <w:spacing w:val="-5"/>
                <w:sz w:val="20"/>
                <w:szCs w:val="20"/>
              </w:rPr>
              <w:t xml:space="preserve"> </w:t>
            </w:r>
            <w:r>
              <w:rPr>
                <w:sz w:val="20"/>
                <w:szCs w:val="20"/>
              </w:rPr>
              <w:t>the</w:t>
            </w:r>
            <w:r>
              <w:rPr>
                <w:spacing w:val="-3"/>
                <w:sz w:val="20"/>
                <w:szCs w:val="20"/>
              </w:rPr>
              <w:t xml:space="preserve"> </w:t>
            </w:r>
            <w:proofErr w:type="gramStart"/>
            <w:r>
              <w:rPr>
                <w:sz w:val="20"/>
                <w:szCs w:val="20"/>
              </w:rPr>
              <w:t>team</w:t>
            </w:r>
            <w:proofErr w:type="gramEnd"/>
            <w:r>
              <w:rPr>
                <w:spacing w:val="-2"/>
                <w:sz w:val="20"/>
                <w:szCs w:val="20"/>
              </w:rPr>
              <w:t xml:space="preserve"> </w:t>
            </w:r>
            <w:r>
              <w:rPr>
                <w:sz w:val="20"/>
                <w:szCs w:val="20"/>
              </w:rPr>
              <w:t>conducting</w:t>
            </w:r>
            <w:r>
              <w:rPr>
                <w:spacing w:val="-5"/>
                <w:sz w:val="20"/>
                <w:szCs w:val="20"/>
              </w:rPr>
              <w:t xml:space="preserve"> </w:t>
            </w:r>
            <w:r w:rsidR="00F87BC5">
              <w:rPr>
                <w:sz w:val="20"/>
                <w:szCs w:val="20"/>
              </w:rPr>
              <w:t>surveillance</w:t>
            </w:r>
            <w:r>
              <w:rPr>
                <w:spacing w:val="-3"/>
                <w:sz w:val="20"/>
                <w:szCs w:val="20"/>
              </w:rPr>
              <w:t xml:space="preserve"> </w:t>
            </w:r>
            <w:r>
              <w:rPr>
                <w:sz w:val="20"/>
                <w:szCs w:val="20"/>
              </w:rPr>
              <w:t>and</w:t>
            </w:r>
            <w:r>
              <w:rPr>
                <w:spacing w:val="-4"/>
                <w:sz w:val="20"/>
                <w:szCs w:val="20"/>
              </w:rPr>
              <w:t xml:space="preserve"> </w:t>
            </w:r>
            <w:r>
              <w:rPr>
                <w:sz w:val="20"/>
                <w:szCs w:val="20"/>
              </w:rPr>
              <w:t>data</w:t>
            </w:r>
            <w:r>
              <w:rPr>
                <w:spacing w:val="-4"/>
                <w:sz w:val="20"/>
                <w:szCs w:val="20"/>
              </w:rPr>
              <w:t xml:space="preserve"> </w:t>
            </w:r>
            <w:r>
              <w:rPr>
                <w:sz w:val="20"/>
                <w:szCs w:val="20"/>
              </w:rPr>
              <w:t>analysis</w:t>
            </w:r>
            <w:r>
              <w:rPr>
                <w:spacing w:val="-4"/>
                <w:sz w:val="20"/>
                <w:szCs w:val="20"/>
              </w:rPr>
              <w:t xml:space="preserve"> </w:t>
            </w:r>
            <w:r>
              <w:rPr>
                <w:sz w:val="20"/>
                <w:szCs w:val="20"/>
              </w:rPr>
              <w:t>to</w:t>
            </w:r>
            <w:r>
              <w:rPr>
                <w:spacing w:val="-5"/>
                <w:sz w:val="20"/>
                <w:szCs w:val="20"/>
              </w:rPr>
              <w:t xml:space="preserve"> </w:t>
            </w:r>
            <w:r>
              <w:rPr>
                <w:sz w:val="20"/>
                <w:szCs w:val="20"/>
              </w:rPr>
              <w:t>collaborativel</w:t>
            </w:r>
            <w:r w:rsidR="00F87BC5">
              <w:rPr>
                <w:sz w:val="20"/>
                <w:szCs w:val="20"/>
              </w:rPr>
              <w:t>y support</w:t>
            </w:r>
            <w:r>
              <w:rPr>
                <w:spacing w:val="-2"/>
                <w:sz w:val="20"/>
                <w:szCs w:val="20"/>
              </w:rPr>
              <w:t xml:space="preserve"> </w:t>
            </w:r>
            <w:r>
              <w:rPr>
                <w:sz w:val="20"/>
                <w:szCs w:val="20"/>
              </w:rPr>
              <w:t>public health</w:t>
            </w:r>
            <w:r>
              <w:rPr>
                <w:spacing w:val="1"/>
                <w:sz w:val="20"/>
                <w:szCs w:val="20"/>
              </w:rPr>
              <w:t xml:space="preserve"> </w:t>
            </w:r>
            <w:r>
              <w:rPr>
                <w:sz w:val="20"/>
                <w:szCs w:val="20"/>
              </w:rPr>
              <w:t xml:space="preserve">investigations </w:t>
            </w:r>
            <w:r w:rsidR="00B64E2C">
              <w:rPr>
                <w:sz w:val="20"/>
                <w:szCs w:val="20"/>
              </w:rPr>
              <w:t>within EHB</w:t>
            </w:r>
            <w:r>
              <w:rPr>
                <w:sz w:val="20"/>
                <w:szCs w:val="20"/>
              </w:rPr>
              <w:t>.</w:t>
            </w:r>
          </w:p>
        </w:tc>
      </w:tr>
      <w:tr w:rsidR="002A7537" w14:paraId="3203EA46" w14:textId="77777777">
        <w:trPr>
          <w:trHeight w:val="11144"/>
        </w:trPr>
        <w:tc>
          <w:tcPr>
            <w:tcW w:w="10728" w:type="dxa"/>
            <w:tcBorders>
              <w:top w:val="single" w:sz="6" w:space="0" w:color="000000"/>
              <w:left w:val="single" w:sz="18" w:space="0" w:color="000000"/>
              <w:bottom w:val="single" w:sz="18" w:space="0" w:color="000000"/>
              <w:right w:val="single" w:sz="18" w:space="0" w:color="000000"/>
            </w:tcBorders>
          </w:tcPr>
          <w:p w14:paraId="747081B6" w14:textId="77777777" w:rsidR="002A7537" w:rsidRDefault="002A7537">
            <w:pPr>
              <w:pStyle w:val="TableParagraph"/>
              <w:kinsoku w:val="0"/>
              <w:overflowPunct w:val="0"/>
              <w:spacing w:before="96"/>
              <w:rPr>
                <w:rFonts w:ascii="Times New Roman" w:hAnsi="Times New Roman" w:cs="Times New Roman"/>
                <w:b/>
                <w:bCs/>
                <w:sz w:val="20"/>
                <w:szCs w:val="20"/>
              </w:rPr>
            </w:pPr>
            <w:r>
              <w:rPr>
                <w:rFonts w:ascii="Times New Roman" w:hAnsi="Times New Roman" w:cs="Times New Roman"/>
                <w:b/>
                <w:bCs/>
                <w:sz w:val="20"/>
                <w:szCs w:val="20"/>
              </w:rPr>
              <w:t>Individual</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tasks</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related</w:t>
            </w:r>
            <w:r>
              <w:rPr>
                <w:rFonts w:ascii="Times New Roman" w:hAnsi="Times New Roman" w:cs="Times New Roman"/>
                <w:b/>
                <w:bCs/>
                <w:spacing w:val="-4"/>
                <w:sz w:val="20"/>
                <w:szCs w:val="20"/>
              </w:rPr>
              <w:t xml:space="preserve"> </w:t>
            </w:r>
            <w:r>
              <w:rPr>
                <w:rFonts w:ascii="Times New Roman" w:hAnsi="Times New Roman" w:cs="Times New Roman"/>
                <w:b/>
                <w:bCs/>
                <w:sz w:val="20"/>
                <w:szCs w:val="20"/>
              </w:rPr>
              <w:t>to</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the</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duty.</w:t>
            </w:r>
          </w:p>
          <w:p w14:paraId="1B2D0B0C" w14:textId="77777777" w:rsidR="002A7537" w:rsidRDefault="002A7537">
            <w:pPr>
              <w:pStyle w:val="TableParagraph"/>
              <w:numPr>
                <w:ilvl w:val="0"/>
                <w:numId w:val="5"/>
              </w:numPr>
              <w:tabs>
                <w:tab w:val="left" w:pos="468"/>
              </w:tabs>
              <w:kinsoku w:val="0"/>
              <w:overflowPunct w:val="0"/>
              <w:spacing w:before="137"/>
              <w:ind w:left="467" w:hanging="361"/>
              <w:rPr>
                <w:sz w:val="20"/>
                <w:szCs w:val="20"/>
              </w:rPr>
            </w:pPr>
            <w:r>
              <w:rPr>
                <w:sz w:val="20"/>
                <w:szCs w:val="20"/>
              </w:rPr>
              <w:t>Coordinate</w:t>
            </w:r>
            <w:r>
              <w:rPr>
                <w:spacing w:val="-9"/>
                <w:sz w:val="20"/>
                <w:szCs w:val="20"/>
              </w:rPr>
              <w:t xml:space="preserve"> </w:t>
            </w:r>
            <w:r>
              <w:rPr>
                <w:sz w:val="20"/>
                <w:szCs w:val="20"/>
              </w:rPr>
              <w:t>activities</w:t>
            </w:r>
            <w:r>
              <w:rPr>
                <w:spacing w:val="-8"/>
                <w:sz w:val="20"/>
                <w:szCs w:val="20"/>
              </w:rPr>
              <w:t xml:space="preserve"> </w:t>
            </w:r>
            <w:r>
              <w:rPr>
                <w:sz w:val="20"/>
                <w:szCs w:val="20"/>
              </w:rPr>
              <w:t>by</w:t>
            </w:r>
            <w:r>
              <w:rPr>
                <w:spacing w:val="-8"/>
                <w:sz w:val="20"/>
                <w:szCs w:val="20"/>
              </w:rPr>
              <w:t xml:space="preserve"> </w:t>
            </w:r>
            <w:r>
              <w:rPr>
                <w:sz w:val="20"/>
                <w:szCs w:val="20"/>
              </w:rPr>
              <w:t>scheduling</w:t>
            </w:r>
            <w:r>
              <w:rPr>
                <w:spacing w:val="-8"/>
                <w:sz w:val="20"/>
                <w:szCs w:val="20"/>
              </w:rPr>
              <w:t xml:space="preserve"> </w:t>
            </w:r>
            <w:r>
              <w:rPr>
                <w:sz w:val="20"/>
                <w:szCs w:val="20"/>
              </w:rPr>
              <w:t>work</w:t>
            </w:r>
            <w:r>
              <w:rPr>
                <w:spacing w:val="-8"/>
                <w:sz w:val="20"/>
                <w:szCs w:val="20"/>
              </w:rPr>
              <w:t xml:space="preserve"> </w:t>
            </w:r>
            <w:r>
              <w:rPr>
                <w:sz w:val="20"/>
                <w:szCs w:val="20"/>
              </w:rPr>
              <w:t>assignments,</w:t>
            </w:r>
            <w:r>
              <w:rPr>
                <w:spacing w:val="-7"/>
                <w:sz w:val="20"/>
                <w:szCs w:val="20"/>
              </w:rPr>
              <w:t xml:space="preserve"> </w:t>
            </w:r>
            <w:r>
              <w:rPr>
                <w:sz w:val="20"/>
                <w:szCs w:val="20"/>
              </w:rPr>
              <w:t>setting</w:t>
            </w:r>
            <w:r>
              <w:rPr>
                <w:spacing w:val="-8"/>
                <w:sz w:val="20"/>
                <w:szCs w:val="20"/>
              </w:rPr>
              <w:t xml:space="preserve"> </w:t>
            </w:r>
            <w:r>
              <w:rPr>
                <w:sz w:val="20"/>
                <w:szCs w:val="20"/>
              </w:rPr>
              <w:t>priorities,</w:t>
            </w:r>
            <w:r>
              <w:rPr>
                <w:spacing w:val="-9"/>
                <w:sz w:val="20"/>
                <w:szCs w:val="20"/>
              </w:rPr>
              <w:t xml:space="preserve"> </w:t>
            </w:r>
            <w:r>
              <w:rPr>
                <w:sz w:val="20"/>
                <w:szCs w:val="20"/>
              </w:rPr>
              <w:t>and</w:t>
            </w:r>
            <w:r>
              <w:rPr>
                <w:spacing w:val="-8"/>
                <w:sz w:val="20"/>
                <w:szCs w:val="20"/>
              </w:rPr>
              <w:t xml:space="preserve"> </w:t>
            </w:r>
            <w:r>
              <w:rPr>
                <w:sz w:val="20"/>
                <w:szCs w:val="20"/>
              </w:rPr>
              <w:t>directing</w:t>
            </w:r>
            <w:r>
              <w:rPr>
                <w:spacing w:val="-9"/>
                <w:sz w:val="20"/>
                <w:szCs w:val="20"/>
              </w:rPr>
              <w:t xml:space="preserve"> </w:t>
            </w:r>
            <w:r>
              <w:rPr>
                <w:sz w:val="20"/>
                <w:szCs w:val="20"/>
              </w:rPr>
              <w:t>the</w:t>
            </w:r>
            <w:r>
              <w:rPr>
                <w:spacing w:val="-9"/>
                <w:sz w:val="20"/>
                <w:szCs w:val="20"/>
              </w:rPr>
              <w:t xml:space="preserve"> </w:t>
            </w:r>
            <w:r>
              <w:rPr>
                <w:sz w:val="20"/>
                <w:szCs w:val="20"/>
              </w:rPr>
              <w:t>work</w:t>
            </w:r>
            <w:r>
              <w:rPr>
                <w:spacing w:val="-7"/>
                <w:sz w:val="20"/>
                <w:szCs w:val="20"/>
              </w:rPr>
              <w:t xml:space="preserve"> </w:t>
            </w:r>
            <w:r>
              <w:rPr>
                <w:sz w:val="20"/>
                <w:szCs w:val="20"/>
              </w:rPr>
              <w:t>of</w:t>
            </w:r>
            <w:r>
              <w:rPr>
                <w:spacing w:val="-7"/>
                <w:sz w:val="20"/>
                <w:szCs w:val="20"/>
              </w:rPr>
              <w:t xml:space="preserve"> </w:t>
            </w:r>
            <w:r>
              <w:rPr>
                <w:sz w:val="20"/>
                <w:szCs w:val="20"/>
              </w:rPr>
              <w:t>unit</w:t>
            </w:r>
            <w:r>
              <w:rPr>
                <w:spacing w:val="-9"/>
                <w:sz w:val="20"/>
                <w:szCs w:val="20"/>
              </w:rPr>
              <w:t xml:space="preserve"> </w:t>
            </w:r>
            <w:r>
              <w:rPr>
                <w:sz w:val="20"/>
                <w:szCs w:val="20"/>
              </w:rPr>
              <w:t>staff.</w:t>
            </w:r>
          </w:p>
          <w:p w14:paraId="2A0D7C70" w14:textId="51432B62" w:rsidR="00D62536" w:rsidRDefault="00D62536">
            <w:pPr>
              <w:pStyle w:val="TableParagraph"/>
              <w:numPr>
                <w:ilvl w:val="0"/>
                <w:numId w:val="5"/>
              </w:numPr>
              <w:tabs>
                <w:tab w:val="left" w:pos="468"/>
              </w:tabs>
              <w:kinsoku w:val="0"/>
              <w:overflowPunct w:val="0"/>
              <w:spacing w:before="137"/>
              <w:ind w:left="467" w:hanging="361"/>
              <w:rPr>
                <w:sz w:val="20"/>
                <w:szCs w:val="20"/>
              </w:rPr>
            </w:pPr>
            <w:r>
              <w:rPr>
                <w:sz w:val="20"/>
                <w:szCs w:val="20"/>
              </w:rPr>
              <w:t>Ensur</w:t>
            </w:r>
            <w:r w:rsidR="00741446">
              <w:rPr>
                <w:sz w:val="20"/>
                <w:szCs w:val="20"/>
              </w:rPr>
              <w:t>e</w:t>
            </w:r>
            <w:r>
              <w:rPr>
                <w:sz w:val="20"/>
                <w:szCs w:val="20"/>
              </w:rPr>
              <w:t xml:space="preserve"> each staff member has a written work plan of assignments and that assignments have due dates for completion. </w:t>
            </w:r>
          </w:p>
          <w:p w14:paraId="626BAD8D" w14:textId="77777777" w:rsidR="00D62536" w:rsidRDefault="00D62536">
            <w:pPr>
              <w:pStyle w:val="TableParagraph"/>
              <w:numPr>
                <w:ilvl w:val="0"/>
                <w:numId w:val="5"/>
              </w:numPr>
              <w:tabs>
                <w:tab w:val="left" w:pos="468"/>
              </w:tabs>
              <w:kinsoku w:val="0"/>
              <w:overflowPunct w:val="0"/>
              <w:spacing w:before="137"/>
              <w:ind w:left="467" w:hanging="361"/>
              <w:rPr>
                <w:sz w:val="20"/>
                <w:szCs w:val="20"/>
              </w:rPr>
            </w:pPr>
            <w:r>
              <w:rPr>
                <w:sz w:val="20"/>
                <w:szCs w:val="20"/>
              </w:rPr>
              <w:t>Conduct periodic</w:t>
            </w:r>
            <w:r w:rsidR="00B767D7">
              <w:rPr>
                <w:sz w:val="20"/>
                <w:szCs w:val="20"/>
              </w:rPr>
              <w:t xml:space="preserve">, no less than monthly, </w:t>
            </w:r>
            <w:r>
              <w:rPr>
                <w:sz w:val="20"/>
                <w:szCs w:val="20"/>
              </w:rPr>
              <w:t>one-on-one meetings with each staff member to review their work plan</w:t>
            </w:r>
            <w:r w:rsidR="00B767D7">
              <w:rPr>
                <w:sz w:val="20"/>
                <w:szCs w:val="20"/>
              </w:rPr>
              <w:t xml:space="preserve"> and </w:t>
            </w:r>
            <w:proofErr w:type="gramStart"/>
            <w:r w:rsidR="00B767D7">
              <w:rPr>
                <w:sz w:val="20"/>
                <w:szCs w:val="20"/>
              </w:rPr>
              <w:t>assure</w:t>
            </w:r>
            <w:proofErr w:type="gramEnd"/>
            <w:r w:rsidR="00B767D7">
              <w:rPr>
                <w:sz w:val="20"/>
                <w:szCs w:val="20"/>
              </w:rPr>
              <w:t xml:space="preserve"> assignments are </w:t>
            </w:r>
            <w:proofErr w:type="gramStart"/>
            <w:r w:rsidR="00B767D7">
              <w:rPr>
                <w:sz w:val="20"/>
                <w:szCs w:val="20"/>
              </w:rPr>
              <w:t>being understood</w:t>
            </w:r>
            <w:proofErr w:type="gramEnd"/>
            <w:r w:rsidR="00B767D7">
              <w:rPr>
                <w:sz w:val="20"/>
                <w:szCs w:val="20"/>
              </w:rPr>
              <w:t xml:space="preserve"> and due dates are met</w:t>
            </w:r>
            <w:r>
              <w:rPr>
                <w:sz w:val="20"/>
                <w:szCs w:val="20"/>
              </w:rPr>
              <w:t xml:space="preserve">. </w:t>
            </w:r>
          </w:p>
          <w:p w14:paraId="57EDE465" w14:textId="77777777" w:rsidR="002A7537" w:rsidRDefault="002A7537">
            <w:pPr>
              <w:pStyle w:val="TableParagraph"/>
              <w:numPr>
                <w:ilvl w:val="0"/>
                <w:numId w:val="5"/>
              </w:numPr>
              <w:tabs>
                <w:tab w:val="left" w:pos="468"/>
              </w:tabs>
              <w:kinsoku w:val="0"/>
              <w:overflowPunct w:val="0"/>
              <w:spacing w:before="77"/>
              <w:ind w:right="1043"/>
              <w:rPr>
                <w:sz w:val="20"/>
                <w:szCs w:val="20"/>
              </w:rPr>
            </w:pPr>
            <w:bookmarkStart w:id="3" w:name="_Hlk77571935"/>
            <w:r>
              <w:rPr>
                <w:sz w:val="20"/>
                <w:szCs w:val="20"/>
              </w:rPr>
              <w:t>Evaluate</w:t>
            </w:r>
            <w:r>
              <w:rPr>
                <w:spacing w:val="-7"/>
                <w:sz w:val="20"/>
                <w:szCs w:val="20"/>
              </w:rPr>
              <w:t xml:space="preserve"> </w:t>
            </w:r>
            <w:r>
              <w:rPr>
                <w:sz w:val="20"/>
                <w:szCs w:val="20"/>
              </w:rPr>
              <w:t>and</w:t>
            </w:r>
            <w:r>
              <w:rPr>
                <w:spacing w:val="-9"/>
                <w:sz w:val="20"/>
                <w:szCs w:val="20"/>
              </w:rPr>
              <w:t xml:space="preserve"> </w:t>
            </w:r>
            <w:r>
              <w:rPr>
                <w:sz w:val="20"/>
                <w:szCs w:val="20"/>
              </w:rPr>
              <w:t>verify</w:t>
            </w:r>
            <w:r>
              <w:rPr>
                <w:spacing w:val="-7"/>
                <w:sz w:val="20"/>
                <w:szCs w:val="20"/>
              </w:rPr>
              <w:t xml:space="preserve"> </w:t>
            </w:r>
            <w:r>
              <w:rPr>
                <w:sz w:val="20"/>
                <w:szCs w:val="20"/>
              </w:rPr>
              <w:t>employee</w:t>
            </w:r>
            <w:r>
              <w:rPr>
                <w:spacing w:val="-9"/>
                <w:sz w:val="20"/>
                <w:szCs w:val="20"/>
              </w:rPr>
              <w:t xml:space="preserve"> </w:t>
            </w:r>
            <w:r>
              <w:rPr>
                <w:sz w:val="20"/>
                <w:szCs w:val="20"/>
              </w:rPr>
              <w:t>performance</w:t>
            </w:r>
            <w:r>
              <w:rPr>
                <w:spacing w:val="-8"/>
                <w:sz w:val="20"/>
                <w:szCs w:val="20"/>
              </w:rPr>
              <w:t xml:space="preserve"> </w:t>
            </w:r>
            <w:r>
              <w:rPr>
                <w:sz w:val="20"/>
                <w:szCs w:val="20"/>
              </w:rPr>
              <w:t>through</w:t>
            </w:r>
            <w:r>
              <w:rPr>
                <w:spacing w:val="-9"/>
                <w:sz w:val="20"/>
                <w:szCs w:val="20"/>
              </w:rPr>
              <w:t xml:space="preserve"> </w:t>
            </w:r>
            <w:r>
              <w:rPr>
                <w:sz w:val="20"/>
                <w:szCs w:val="20"/>
              </w:rPr>
              <w:t>the</w:t>
            </w:r>
            <w:r>
              <w:rPr>
                <w:spacing w:val="-8"/>
                <w:sz w:val="20"/>
                <w:szCs w:val="20"/>
              </w:rPr>
              <w:t xml:space="preserve"> </w:t>
            </w:r>
            <w:r>
              <w:rPr>
                <w:sz w:val="20"/>
                <w:szCs w:val="20"/>
              </w:rPr>
              <w:t>review</w:t>
            </w:r>
            <w:r>
              <w:rPr>
                <w:spacing w:val="-6"/>
                <w:sz w:val="20"/>
                <w:szCs w:val="20"/>
              </w:rPr>
              <w:t xml:space="preserve"> </w:t>
            </w:r>
            <w:r>
              <w:rPr>
                <w:sz w:val="20"/>
                <w:szCs w:val="20"/>
              </w:rPr>
              <w:t>of</w:t>
            </w:r>
            <w:r>
              <w:rPr>
                <w:spacing w:val="-9"/>
                <w:sz w:val="20"/>
                <w:szCs w:val="20"/>
              </w:rPr>
              <w:t xml:space="preserve"> </w:t>
            </w:r>
            <w:r>
              <w:rPr>
                <w:sz w:val="20"/>
                <w:szCs w:val="20"/>
              </w:rPr>
              <w:t>completed</w:t>
            </w:r>
            <w:r>
              <w:rPr>
                <w:spacing w:val="-8"/>
                <w:sz w:val="20"/>
                <w:szCs w:val="20"/>
              </w:rPr>
              <w:t xml:space="preserve"> </w:t>
            </w:r>
            <w:r>
              <w:rPr>
                <w:sz w:val="20"/>
                <w:szCs w:val="20"/>
              </w:rPr>
              <w:t>work</w:t>
            </w:r>
            <w:r>
              <w:rPr>
                <w:spacing w:val="-5"/>
                <w:sz w:val="20"/>
                <w:szCs w:val="20"/>
              </w:rPr>
              <w:t xml:space="preserve"> </w:t>
            </w:r>
            <w:r>
              <w:rPr>
                <w:sz w:val="20"/>
                <w:szCs w:val="20"/>
              </w:rPr>
              <w:t>assignments</w:t>
            </w:r>
            <w:r>
              <w:rPr>
                <w:spacing w:val="-5"/>
                <w:sz w:val="20"/>
                <w:szCs w:val="20"/>
              </w:rPr>
              <w:t xml:space="preserve"> </w:t>
            </w:r>
            <w:r>
              <w:rPr>
                <w:sz w:val="20"/>
                <w:szCs w:val="20"/>
              </w:rPr>
              <w:t>and</w:t>
            </w:r>
            <w:r>
              <w:rPr>
                <w:spacing w:val="-7"/>
                <w:sz w:val="20"/>
                <w:szCs w:val="20"/>
              </w:rPr>
              <w:t xml:space="preserve"> </w:t>
            </w:r>
            <w:r>
              <w:rPr>
                <w:sz w:val="20"/>
                <w:szCs w:val="20"/>
              </w:rPr>
              <w:t>work</w:t>
            </w:r>
            <w:r>
              <w:rPr>
                <w:spacing w:val="-52"/>
                <w:sz w:val="20"/>
                <w:szCs w:val="20"/>
              </w:rPr>
              <w:t xml:space="preserve"> </w:t>
            </w:r>
            <w:r>
              <w:rPr>
                <w:sz w:val="20"/>
                <w:szCs w:val="20"/>
              </w:rPr>
              <w:t>techniques;</w:t>
            </w:r>
            <w:r>
              <w:rPr>
                <w:spacing w:val="-5"/>
                <w:sz w:val="20"/>
                <w:szCs w:val="20"/>
              </w:rPr>
              <w:t xml:space="preserve"> </w:t>
            </w:r>
            <w:r>
              <w:rPr>
                <w:sz w:val="20"/>
                <w:szCs w:val="20"/>
              </w:rPr>
              <w:t>use</w:t>
            </w:r>
            <w:r>
              <w:rPr>
                <w:spacing w:val="-6"/>
                <w:sz w:val="20"/>
                <w:szCs w:val="20"/>
              </w:rPr>
              <w:t xml:space="preserve"> </w:t>
            </w:r>
            <w:r>
              <w:rPr>
                <w:sz w:val="20"/>
                <w:szCs w:val="20"/>
              </w:rPr>
              <w:t>performance</w:t>
            </w:r>
            <w:r>
              <w:rPr>
                <w:spacing w:val="-6"/>
                <w:sz w:val="20"/>
                <w:szCs w:val="20"/>
              </w:rPr>
              <w:t xml:space="preserve"> </w:t>
            </w:r>
            <w:r>
              <w:rPr>
                <w:sz w:val="20"/>
                <w:szCs w:val="20"/>
              </w:rPr>
              <w:t>management</w:t>
            </w:r>
            <w:r>
              <w:rPr>
                <w:spacing w:val="-5"/>
                <w:sz w:val="20"/>
                <w:szCs w:val="20"/>
              </w:rPr>
              <w:t xml:space="preserve"> </w:t>
            </w:r>
            <w:r>
              <w:rPr>
                <w:sz w:val="20"/>
                <w:szCs w:val="20"/>
              </w:rPr>
              <w:t>systems</w:t>
            </w:r>
            <w:r>
              <w:rPr>
                <w:spacing w:val="-6"/>
                <w:sz w:val="20"/>
                <w:szCs w:val="20"/>
              </w:rPr>
              <w:t xml:space="preserve"> </w:t>
            </w:r>
            <w:r>
              <w:rPr>
                <w:sz w:val="20"/>
                <w:szCs w:val="20"/>
              </w:rPr>
              <w:t>for</w:t>
            </w:r>
            <w:r>
              <w:rPr>
                <w:spacing w:val="-5"/>
                <w:sz w:val="20"/>
                <w:szCs w:val="20"/>
              </w:rPr>
              <w:t xml:space="preserve"> </w:t>
            </w:r>
            <w:r>
              <w:rPr>
                <w:sz w:val="20"/>
                <w:szCs w:val="20"/>
              </w:rPr>
              <w:t>program</w:t>
            </w:r>
            <w:r>
              <w:rPr>
                <w:spacing w:val="-4"/>
                <w:sz w:val="20"/>
                <w:szCs w:val="20"/>
              </w:rPr>
              <w:t xml:space="preserve"> </w:t>
            </w:r>
            <w:r>
              <w:rPr>
                <w:sz w:val="20"/>
                <w:szCs w:val="20"/>
              </w:rPr>
              <w:t>and</w:t>
            </w:r>
            <w:r>
              <w:rPr>
                <w:spacing w:val="-4"/>
                <w:sz w:val="20"/>
                <w:szCs w:val="20"/>
              </w:rPr>
              <w:t xml:space="preserve"> </w:t>
            </w:r>
            <w:r>
              <w:rPr>
                <w:sz w:val="20"/>
                <w:szCs w:val="20"/>
              </w:rPr>
              <w:t>organizational</w:t>
            </w:r>
            <w:r>
              <w:rPr>
                <w:spacing w:val="-5"/>
                <w:sz w:val="20"/>
                <w:szCs w:val="20"/>
              </w:rPr>
              <w:t xml:space="preserve"> </w:t>
            </w:r>
            <w:r>
              <w:rPr>
                <w:sz w:val="20"/>
                <w:szCs w:val="20"/>
              </w:rPr>
              <w:t>improvement.</w:t>
            </w:r>
            <w:bookmarkEnd w:id="3"/>
          </w:p>
          <w:p w14:paraId="5C5FDF4A" w14:textId="77777777" w:rsidR="002A7537" w:rsidRDefault="002A7537">
            <w:pPr>
              <w:pStyle w:val="TableParagraph"/>
              <w:numPr>
                <w:ilvl w:val="0"/>
                <w:numId w:val="5"/>
              </w:numPr>
              <w:tabs>
                <w:tab w:val="left" w:pos="468"/>
              </w:tabs>
              <w:kinsoku w:val="0"/>
              <w:overflowPunct w:val="0"/>
              <w:spacing w:before="79"/>
              <w:ind w:left="467" w:hanging="361"/>
              <w:rPr>
                <w:sz w:val="20"/>
                <w:szCs w:val="20"/>
              </w:rPr>
            </w:pPr>
            <w:r>
              <w:rPr>
                <w:sz w:val="20"/>
                <w:szCs w:val="20"/>
              </w:rPr>
              <w:t>Ensure</w:t>
            </w:r>
            <w:r>
              <w:rPr>
                <w:spacing w:val="-8"/>
                <w:sz w:val="20"/>
                <w:szCs w:val="20"/>
              </w:rPr>
              <w:t xml:space="preserve"> </w:t>
            </w:r>
            <w:r>
              <w:rPr>
                <w:sz w:val="20"/>
                <w:szCs w:val="20"/>
              </w:rPr>
              <w:t>proper</w:t>
            </w:r>
            <w:r>
              <w:rPr>
                <w:spacing w:val="-6"/>
                <w:sz w:val="20"/>
                <w:szCs w:val="20"/>
              </w:rPr>
              <w:t xml:space="preserve"> </w:t>
            </w:r>
            <w:r>
              <w:rPr>
                <w:sz w:val="20"/>
                <w:szCs w:val="20"/>
              </w:rPr>
              <w:t>labor</w:t>
            </w:r>
            <w:r>
              <w:rPr>
                <w:spacing w:val="-8"/>
                <w:sz w:val="20"/>
                <w:szCs w:val="20"/>
              </w:rPr>
              <w:t xml:space="preserve"> </w:t>
            </w:r>
            <w:r>
              <w:rPr>
                <w:sz w:val="20"/>
                <w:szCs w:val="20"/>
              </w:rPr>
              <w:t>relations</w:t>
            </w:r>
            <w:r>
              <w:rPr>
                <w:spacing w:val="-8"/>
                <w:sz w:val="20"/>
                <w:szCs w:val="20"/>
              </w:rPr>
              <w:t xml:space="preserve"> </w:t>
            </w:r>
            <w:r>
              <w:rPr>
                <w:sz w:val="20"/>
                <w:szCs w:val="20"/>
              </w:rPr>
              <w:t>and</w:t>
            </w:r>
            <w:r>
              <w:rPr>
                <w:spacing w:val="-8"/>
                <w:sz w:val="20"/>
                <w:szCs w:val="20"/>
              </w:rPr>
              <w:t xml:space="preserve"> </w:t>
            </w:r>
            <w:r>
              <w:rPr>
                <w:sz w:val="20"/>
                <w:szCs w:val="20"/>
              </w:rPr>
              <w:t>conditions</w:t>
            </w:r>
            <w:r>
              <w:rPr>
                <w:spacing w:val="-8"/>
                <w:sz w:val="20"/>
                <w:szCs w:val="20"/>
              </w:rPr>
              <w:t xml:space="preserve"> </w:t>
            </w:r>
            <w:r>
              <w:rPr>
                <w:sz w:val="20"/>
                <w:szCs w:val="20"/>
              </w:rPr>
              <w:t>of</w:t>
            </w:r>
            <w:r>
              <w:rPr>
                <w:spacing w:val="-7"/>
                <w:sz w:val="20"/>
                <w:szCs w:val="20"/>
              </w:rPr>
              <w:t xml:space="preserve"> </w:t>
            </w:r>
            <w:r>
              <w:rPr>
                <w:sz w:val="20"/>
                <w:szCs w:val="20"/>
              </w:rPr>
              <w:t>employment</w:t>
            </w:r>
            <w:r>
              <w:rPr>
                <w:spacing w:val="-9"/>
                <w:sz w:val="20"/>
                <w:szCs w:val="20"/>
              </w:rPr>
              <w:t xml:space="preserve"> </w:t>
            </w:r>
            <w:r>
              <w:rPr>
                <w:sz w:val="20"/>
                <w:szCs w:val="20"/>
              </w:rPr>
              <w:t>are</w:t>
            </w:r>
            <w:r>
              <w:rPr>
                <w:spacing w:val="-9"/>
                <w:sz w:val="20"/>
                <w:szCs w:val="20"/>
              </w:rPr>
              <w:t xml:space="preserve"> </w:t>
            </w:r>
            <w:r>
              <w:rPr>
                <w:sz w:val="20"/>
                <w:szCs w:val="20"/>
              </w:rPr>
              <w:t>maintained.</w:t>
            </w:r>
          </w:p>
          <w:p w14:paraId="65060999" w14:textId="77777777" w:rsidR="002A7537" w:rsidRDefault="002A7537">
            <w:pPr>
              <w:pStyle w:val="TableParagraph"/>
              <w:numPr>
                <w:ilvl w:val="0"/>
                <w:numId w:val="5"/>
              </w:numPr>
              <w:tabs>
                <w:tab w:val="left" w:pos="468"/>
              </w:tabs>
              <w:kinsoku w:val="0"/>
              <w:overflowPunct w:val="0"/>
              <w:spacing w:before="79"/>
              <w:ind w:right="1070"/>
              <w:rPr>
                <w:sz w:val="20"/>
                <w:szCs w:val="20"/>
              </w:rPr>
            </w:pPr>
            <w:r>
              <w:rPr>
                <w:sz w:val="20"/>
                <w:szCs w:val="20"/>
              </w:rPr>
              <w:t>Through</w:t>
            </w:r>
            <w:r>
              <w:rPr>
                <w:spacing w:val="-9"/>
                <w:sz w:val="20"/>
                <w:szCs w:val="20"/>
              </w:rPr>
              <w:t xml:space="preserve"> </w:t>
            </w:r>
            <w:r>
              <w:rPr>
                <w:sz w:val="20"/>
                <w:szCs w:val="20"/>
              </w:rPr>
              <w:t>staff</w:t>
            </w:r>
            <w:r>
              <w:rPr>
                <w:spacing w:val="-11"/>
                <w:sz w:val="20"/>
                <w:szCs w:val="20"/>
              </w:rPr>
              <w:t xml:space="preserve"> </w:t>
            </w:r>
            <w:r>
              <w:rPr>
                <w:sz w:val="20"/>
                <w:szCs w:val="20"/>
              </w:rPr>
              <w:t>training,</w:t>
            </w:r>
            <w:r>
              <w:rPr>
                <w:spacing w:val="-10"/>
                <w:sz w:val="20"/>
                <w:szCs w:val="20"/>
              </w:rPr>
              <w:t xml:space="preserve"> </w:t>
            </w:r>
            <w:r>
              <w:rPr>
                <w:sz w:val="20"/>
                <w:szCs w:val="20"/>
              </w:rPr>
              <w:t>ensure</w:t>
            </w:r>
            <w:r>
              <w:rPr>
                <w:spacing w:val="-11"/>
                <w:sz w:val="20"/>
                <w:szCs w:val="20"/>
              </w:rPr>
              <w:t xml:space="preserve"> </w:t>
            </w:r>
            <w:r>
              <w:rPr>
                <w:sz w:val="20"/>
                <w:szCs w:val="20"/>
              </w:rPr>
              <w:t>consistent</w:t>
            </w:r>
            <w:r>
              <w:rPr>
                <w:spacing w:val="-8"/>
                <w:sz w:val="20"/>
                <w:szCs w:val="20"/>
              </w:rPr>
              <w:t xml:space="preserve"> </w:t>
            </w:r>
            <w:r>
              <w:rPr>
                <w:sz w:val="20"/>
                <w:szCs w:val="20"/>
              </w:rPr>
              <w:t>implementation</w:t>
            </w:r>
            <w:r>
              <w:rPr>
                <w:spacing w:val="-11"/>
                <w:sz w:val="20"/>
                <w:szCs w:val="20"/>
              </w:rPr>
              <w:t xml:space="preserve"> </w:t>
            </w:r>
            <w:r>
              <w:rPr>
                <w:sz w:val="20"/>
                <w:szCs w:val="20"/>
              </w:rPr>
              <w:t>of</w:t>
            </w:r>
            <w:r>
              <w:rPr>
                <w:spacing w:val="-9"/>
                <w:sz w:val="20"/>
                <w:szCs w:val="20"/>
              </w:rPr>
              <w:t xml:space="preserve"> </w:t>
            </w:r>
            <w:r>
              <w:rPr>
                <w:sz w:val="20"/>
                <w:szCs w:val="20"/>
              </w:rPr>
              <w:t>practices</w:t>
            </w:r>
            <w:r>
              <w:rPr>
                <w:spacing w:val="-9"/>
                <w:sz w:val="20"/>
                <w:szCs w:val="20"/>
              </w:rPr>
              <w:t xml:space="preserve"> </w:t>
            </w:r>
            <w:r>
              <w:rPr>
                <w:sz w:val="20"/>
                <w:szCs w:val="20"/>
              </w:rPr>
              <w:t>and</w:t>
            </w:r>
            <w:r>
              <w:rPr>
                <w:spacing w:val="-11"/>
                <w:sz w:val="20"/>
                <w:szCs w:val="20"/>
              </w:rPr>
              <w:t xml:space="preserve"> </w:t>
            </w:r>
            <w:r>
              <w:rPr>
                <w:sz w:val="20"/>
                <w:szCs w:val="20"/>
              </w:rPr>
              <w:t>approaches</w:t>
            </w:r>
            <w:r>
              <w:rPr>
                <w:spacing w:val="-9"/>
                <w:sz w:val="20"/>
                <w:szCs w:val="20"/>
              </w:rPr>
              <w:t xml:space="preserve"> </w:t>
            </w:r>
            <w:r>
              <w:rPr>
                <w:sz w:val="20"/>
                <w:szCs w:val="20"/>
              </w:rPr>
              <w:t>of</w:t>
            </w:r>
            <w:r>
              <w:rPr>
                <w:spacing w:val="-7"/>
                <w:sz w:val="20"/>
                <w:szCs w:val="20"/>
              </w:rPr>
              <w:t xml:space="preserve"> </w:t>
            </w:r>
            <w:r w:rsidR="00F87BC5">
              <w:rPr>
                <w:sz w:val="20"/>
                <w:szCs w:val="20"/>
              </w:rPr>
              <w:t xml:space="preserve">surveillance </w:t>
            </w:r>
            <w:r>
              <w:rPr>
                <w:sz w:val="20"/>
                <w:szCs w:val="20"/>
              </w:rPr>
              <w:t>and</w:t>
            </w:r>
            <w:r>
              <w:rPr>
                <w:spacing w:val="-1"/>
                <w:sz w:val="20"/>
                <w:szCs w:val="20"/>
              </w:rPr>
              <w:t xml:space="preserve"> </w:t>
            </w:r>
            <w:r>
              <w:rPr>
                <w:sz w:val="20"/>
                <w:szCs w:val="20"/>
              </w:rPr>
              <w:t>statistical</w:t>
            </w:r>
            <w:r>
              <w:rPr>
                <w:spacing w:val="-3"/>
                <w:sz w:val="20"/>
                <w:szCs w:val="20"/>
              </w:rPr>
              <w:t xml:space="preserve"> </w:t>
            </w:r>
            <w:proofErr w:type="gramStart"/>
            <w:r>
              <w:rPr>
                <w:sz w:val="20"/>
                <w:szCs w:val="20"/>
              </w:rPr>
              <w:t>analyses</w:t>
            </w:r>
            <w:proofErr w:type="gramEnd"/>
            <w:r>
              <w:rPr>
                <w:sz w:val="20"/>
                <w:szCs w:val="20"/>
              </w:rPr>
              <w:t>.</w:t>
            </w:r>
          </w:p>
          <w:p w14:paraId="33AB2C1E" w14:textId="77777777" w:rsidR="002A7537" w:rsidRDefault="002A7537">
            <w:pPr>
              <w:pStyle w:val="TableParagraph"/>
              <w:numPr>
                <w:ilvl w:val="0"/>
                <w:numId w:val="5"/>
              </w:numPr>
              <w:tabs>
                <w:tab w:val="left" w:pos="468"/>
              </w:tabs>
              <w:kinsoku w:val="0"/>
              <w:overflowPunct w:val="0"/>
              <w:spacing w:before="80"/>
              <w:ind w:left="467" w:hanging="361"/>
              <w:rPr>
                <w:sz w:val="20"/>
                <w:szCs w:val="20"/>
              </w:rPr>
            </w:pPr>
            <w:r>
              <w:rPr>
                <w:sz w:val="20"/>
                <w:szCs w:val="20"/>
              </w:rPr>
              <w:t>Collaborate</w:t>
            </w:r>
            <w:r>
              <w:rPr>
                <w:spacing w:val="-8"/>
                <w:sz w:val="20"/>
                <w:szCs w:val="20"/>
              </w:rPr>
              <w:t xml:space="preserve"> </w:t>
            </w:r>
            <w:r>
              <w:rPr>
                <w:sz w:val="20"/>
                <w:szCs w:val="20"/>
              </w:rPr>
              <w:t>with</w:t>
            </w:r>
            <w:r>
              <w:rPr>
                <w:spacing w:val="-9"/>
                <w:sz w:val="20"/>
                <w:szCs w:val="20"/>
              </w:rPr>
              <w:t xml:space="preserve"> </w:t>
            </w:r>
            <w:r>
              <w:rPr>
                <w:sz w:val="20"/>
                <w:szCs w:val="20"/>
              </w:rPr>
              <w:t>local,</w:t>
            </w:r>
            <w:r>
              <w:rPr>
                <w:spacing w:val="-10"/>
                <w:sz w:val="20"/>
                <w:szCs w:val="20"/>
              </w:rPr>
              <w:t xml:space="preserve"> </w:t>
            </w:r>
            <w:r>
              <w:rPr>
                <w:sz w:val="20"/>
                <w:szCs w:val="20"/>
              </w:rPr>
              <w:t>state,</w:t>
            </w:r>
            <w:r>
              <w:rPr>
                <w:spacing w:val="-9"/>
                <w:sz w:val="20"/>
                <w:szCs w:val="20"/>
              </w:rPr>
              <w:t xml:space="preserve"> </w:t>
            </w:r>
            <w:r>
              <w:rPr>
                <w:sz w:val="20"/>
                <w:szCs w:val="20"/>
              </w:rPr>
              <w:t>and</w:t>
            </w:r>
            <w:r>
              <w:rPr>
                <w:spacing w:val="-8"/>
                <w:sz w:val="20"/>
                <w:szCs w:val="20"/>
              </w:rPr>
              <w:t xml:space="preserve"> </w:t>
            </w:r>
            <w:r>
              <w:rPr>
                <w:sz w:val="20"/>
                <w:szCs w:val="20"/>
              </w:rPr>
              <w:t>federal</w:t>
            </w:r>
            <w:r>
              <w:rPr>
                <w:spacing w:val="-8"/>
                <w:sz w:val="20"/>
                <w:szCs w:val="20"/>
              </w:rPr>
              <w:t xml:space="preserve"> </w:t>
            </w:r>
            <w:r>
              <w:rPr>
                <w:sz w:val="20"/>
                <w:szCs w:val="20"/>
              </w:rPr>
              <w:t>agencies</w:t>
            </w:r>
            <w:r>
              <w:rPr>
                <w:spacing w:val="-9"/>
                <w:sz w:val="20"/>
                <w:szCs w:val="20"/>
              </w:rPr>
              <w:t xml:space="preserve"> </w:t>
            </w:r>
            <w:r>
              <w:rPr>
                <w:sz w:val="20"/>
                <w:szCs w:val="20"/>
              </w:rPr>
              <w:t>to</w:t>
            </w:r>
            <w:r>
              <w:rPr>
                <w:spacing w:val="-9"/>
                <w:sz w:val="20"/>
                <w:szCs w:val="20"/>
              </w:rPr>
              <w:t xml:space="preserve"> </w:t>
            </w:r>
            <w:r>
              <w:rPr>
                <w:sz w:val="20"/>
                <w:szCs w:val="20"/>
              </w:rPr>
              <w:t>conduct</w:t>
            </w:r>
            <w:r w:rsidR="00F87BC5">
              <w:rPr>
                <w:sz w:val="20"/>
                <w:szCs w:val="20"/>
              </w:rPr>
              <w:t xml:space="preserve"> surveillance and</w:t>
            </w:r>
            <w:r>
              <w:rPr>
                <w:spacing w:val="-8"/>
                <w:sz w:val="20"/>
                <w:szCs w:val="20"/>
              </w:rPr>
              <w:t xml:space="preserve"> </w:t>
            </w:r>
            <w:r>
              <w:rPr>
                <w:sz w:val="20"/>
                <w:szCs w:val="20"/>
              </w:rPr>
              <w:t>epidemiological</w:t>
            </w:r>
            <w:r>
              <w:rPr>
                <w:spacing w:val="-10"/>
                <w:sz w:val="20"/>
                <w:szCs w:val="20"/>
              </w:rPr>
              <w:t xml:space="preserve"> </w:t>
            </w:r>
            <w:r>
              <w:rPr>
                <w:sz w:val="20"/>
                <w:szCs w:val="20"/>
              </w:rPr>
              <w:t>analyses.</w:t>
            </w:r>
          </w:p>
          <w:p w14:paraId="48C84633" w14:textId="77777777" w:rsidR="002A7537" w:rsidRDefault="002A7537">
            <w:pPr>
              <w:pStyle w:val="TableParagraph"/>
              <w:numPr>
                <w:ilvl w:val="0"/>
                <w:numId w:val="5"/>
              </w:numPr>
              <w:tabs>
                <w:tab w:val="left" w:pos="468"/>
              </w:tabs>
              <w:kinsoku w:val="0"/>
              <w:overflowPunct w:val="0"/>
              <w:spacing w:before="79"/>
              <w:ind w:left="467" w:hanging="361"/>
              <w:rPr>
                <w:sz w:val="20"/>
                <w:szCs w:val="20"/>
              </w:rPr>
            </w:pPr>
            <w:r>
              <w:rPr>
                <w:sz w:val="20"/>
                <w:szCs w:val="20"/>
              </w:rPr>
              <w:t>Oversee</w:t>
            </w:r>
            <w:r>
              <w:rPr>
                <w:spacing w:val="-9"/>
                <w:sz w:val="20"/>
                <w:szCs w:val="20"/>
              </w:rPr>
              <w:t xml:space="preserve"> </w:t>
            </w:r>
            <w:r>
              <w:rPr>
                <w:sz w:val="20"/>
                <w:szCs w:val="20"/>
              </w:rPr>
              <w:t>timely</w:t>
            </w:r>
            <w:r>
              <w:rPr>
                <w:spacing w:val="-8"/>
                <w:sz w:val="20"/>
                <w:szCs w:val="20"/>
              </w:rPr>
              <w:t xml:space="preserve"> </w:t>
            </w:r>
            <w:r>
              <w:rPr>
                <w:sz w:val="20"/>
                <w:szCs w:val="20"/>
              </w:rPr>
              <w:t>response</w:t>
            </w:r>
            <w:r>
              <w:rPr>
                <w:spacing w:val="-9"/>
                <w:sz w:val="20"/>
                <w:szCs w:val="20"/>
              </w:rPr>
              <w:t xml:space="preserve"> </w:t>
            </w:r>
            <w:r>
              <w:rPr>
                <w:sz w:val="20"/>
                <w:szCs w:val="20"/>
              </w:rPr>
              <w:t>to</w:t>
            </w:r>
            <w:r>
              <w:rPr>
                <w:spacing w:val="-7"/>
                <w:sz w:val="20"/>
                <w:szCs w:val="20"/>
              </w:rPr>
              <w:t xml:space="preserve"> </w:t>
            </w:r>
            <w:r>
              <w:rPr>
                <w:sz w:val="20"/>
                <w:szCs w:val="20"/>
              </w:rPr>
              <w:t>inquiries</w:t>
            </w:r>
            <w:r w:rsidR="00F87BC5">
              <w:rPr>
                <w:sz w:val="20"/>
                <w:szCs w:val="20"/>
              </w:rPr>
              <w:t xml:space="preserve"> from within and outside of MDHHS</w:t>
            </w:r>
            <w:r>
              <w:rPr>
                <w:sz w:val="20"/>
                <w:szCs w:val="20"/>
              </w:rPr>
              <w:t>.</w:t>
            </w:r>
          </w:p>
          <w:p w14:paraId="463A016C" w14:textId="77777777" w:rsidR="002A7537" w:rsidRDefault="002A7537">
            <w:pPr>
              <w:pStyle w:val="TableParagraph"/>
              <w:numPr>
                <w:ilvl w:val="0"/>
                <w:numId w:val="5"/>
              </w:numPr>
              <w:tabs>
                <w:tab w:val="left" w:pos="468"/>
              </w:tabs>
              <w:kinsoku w:val="0"/>
              <w:overflowPunct w:val="0"/>
              <w:spacing w:before="76"/>
              <w:ind w:right="507"/>
              <w:rPr>
                <w:sz w:val="20"/>
                <w:szCs w:val="20"/>
              </w:rPr>
            </w:pPr>
            <w:r>
              <w:rPr>
                <w:sz w:val="20"/>
                <w:szCs w:val="20"/>
              </w:rPr>
              <w:t>Oversee</w:t>
            </w:r>
            <w:r>
              <w:rPr>
                <w:spacing w:val="-9"/>
                <w:sz w:val="20"/>
                <w:szCs w:val="20"/>
              </w:rPr>
              <w:t xml:space="preserve"> </w:t>
            </w:r>
            <w:r>
              <w:rPr>
                <w:sz w:val="20"/>
                <w:szCs w:val="20"/>
              </w:rPr>
              <w:t>and</w:t>
            </w:r>
            <w:r>
              <w:rPr>
                <w:spacing w:val="-8"/>
                <w:sz w:val="20"/>
                <w:szCs w:val="20"/>
              </w:rPr>
              <w:t xml:space="preserve"> </w:t>
            </w:r>
            <w:r>
              <w:rPr>
                <w:sz w:val="20"/>
                <w:szCs w:val="20"/>
              </w:rPr>
              <w:t>review</w:t>
            </w:r>
            <w:r>
              <w:rPr>
                <w:spacing w:val="-8"/>
                <w:sz w:val="20"/>
                <w:szCs w:val="20"/>
              </w:rPr>
              <w:t xml:space="preserve"> </w:t>
            </w:r>
            <w:r>
              <w:rPr>
                <w:sz w:val="20"/>
                <w:szCs w:val="20"/>
              </w:rPr>
              <w:t>statistical</w:t>
            </w:r>
            <w:r>
              <w:rPr>
                <w:spacing w:val="-9"/>
                <w:sz w:val="20"/>
                <w:szCs w:val="20"/>
              </w:rPr>
              <w:t xml:space="preserve"> </w:t>
            </w:r>
            <w:r>
              <w:rPr>
                <w:sz w:val="20"/>
                <w:szCs w:val="20"/>
              </w:rPr>
              <w:t>analyses</w:t>
            </w:r>
            <w:r>
              <w:rPr>
                <w:spacing w:val="-7"/>
                <w:sz w:val="20"/>
                <w:szCs w:val="20"/>
              </w:rPr>
              <w:t xml:space="preserve"> </w:t>
            </w:r>
            <w:r>
              <w:rPr>
                <w:sz w:val="20"/>
                <w:szCs w:val="20"/>
              </w:rPr>
              <w:t>using</w:t>
            </w:r>
            <w:r>
              <w:rPr>
                <w:spacing w:val="-6"/>
                <w:sz w:val="20"/>
                <w:szCs w:val="20"/>
              </w:rPr>
              <w:t xml:space="preserve"> </w:t>
            </w:r>
            <w:r>
              <w:rPr>
                <w:sz w:val="20"/>
                <w:szCs w:val="20"/>
              </w:rPr>
              <w:t>SAS,</w:t>
            </w:r>
            <w:r>
              <w:rPr>
                <w:spacing w:val="-7"/>
                <w:sz w:val="20"/>
                <w:szCs w:val="20"/>
              </w:rPr>
              <w:t xml:space="preserve"> </w:t>
            </w:r>
            <w:r>
              <w:rPr>
                <w:sz w:val="20"/>
                <w:szCs w:val="20"/>
              </w:rPr>
              <w:t>R,</w:t>
            </w:r>
            <w:r>
              <w:rPr>
                <w:spacing w:val="-6"/>
                <w:sz w:val="20"/>
                <w:szCs w:val="20"/>
              </w:rPr>
              <w:t xml:space="preserve"> </w:t>
            </w:r>
            <w:r>
              <w:rPr>
                <w:sz w:val="20"/>
                <w:szCs w:val="20"/>
              </w:rPr>
              <w:t>ArcGIS</w:t>
            </w:r>
            <w:r>
              <w:rPr>
                <w:spacing w:val="-9"/>
                <w:sz w:val="20"/>
                <w:szCs w:val="20"/>
              </w:rPr>
              <w:t xml:space="preserve"> </w:t>
            </w:r>
            <w:r>
              <w:rPr>
                <w:sz w:val="20"/>
                <w:szCs w:val="20"/>
              </w:rPr>
              <w:t>and</w:t>
            </w:r>
            <w:r>
              <w:rPr>
                <w:spacing w:val="-8"/>
                <w:sz w:val="20"/>
                <w:szCs w:val="20"/>
              </w:rPr>
              <w:t xml:space="preserve"> </w:t>
            </w:r>
            <w:r>
              <w:rPr>
                <w:sz w:val="20"/>
                <w:szCs w:val="20"/>
              </w:rPr>
              <w:t>similar</w:t>
            </w:r>
            <w:r>
              <w:rPr>
                <w:spacing w:val="-8"/>
                <w:sz w:val="20"/>
                <w:szCs w:val="20"/>
              </w:rPr>
              <w:t xml:space="preserve"> </w:t>
            </w:r>
            <w:r>
              <w:rPr>
                <w:sz w:val="20"/>
                <w:szCs w:val="20"/>
              </w:rPr>
              <w:t>statistical</w:t>
            </w:r>
            <w:r>
              <w:rPr>
                <w:spacing w:val="-9"/>
                <w:sz w:val="20"/>
                <w:szCs w:val="20"/>
              </w:rPr>
              <w:t xml:space="preserve"> </w:t>
            </w:r>
            <w:r>
              <w:rPr>
                <w:sz w:val="20"/>
                <w:szCs w:val="20"/>
              </w:rPr>
              <w:t>packages</w:t>
            </w:r>
            <w:r>
              <w:rPr>
                <w:spacing w:val="-7"/>
                <w:sz w:val="20"/>
                <w:szCs w:val="20"/>
              </w:rPr>
              <w:t xml:space="preserve"> </w:t>
            </w:r>
            <w:r>
              <w:rPr>
                <w:sz w:val="20"/>
                <w:szCs w:val="20"/>
              </w:rPr>
              <w:t>for</w:t>
            </w:r>
            <w:r>
              <w:rPr>
                <w:spacing w:val="-5"/>
                <w:sz w:val="20"/>
                <w:szCs w:val="20"/>
              </w:rPr>
              <w:t xml:space="preserve"> </w:t>
            </w:r>
            <w:r>
              <w:rPr>
                <w:sz w:val="20"/>
                <w:szCs w:val="20"/>
              </w:rPr>
              <w:t>analysis</w:t>
            </w:r>
            <w:r>
              <w:rPr>
                <w:spacing w:val="-8"/>
                <w:sz w:val="20"/>
                <w:szCs w:val="20"/>
              </w:rPr>
              <w:t xml:space="preserve"> </w:t>
            </w:r>
            <w:r>
              <w:rPr>
                <w:sz w:val="20"/>
                <w:szCs w:val="20"/>
              </w:rPr>
              <w:t>and</w:t>
            </w:r>
            <w:r>
              <w:rPr>
                <w:spacing w:val="-53"/>
                <w:sz w:val="20"/>
                <w:szCs w:val="20"/>
              </w:rPr>
              <w:t xml:space="preserve"> </w:t>
            </w:r>
            <w:r>
              <w:rPr>
                <w:sz w:val="20"/>
                <w:szCs w:val="20"/>
              </w:rPr>
              <w:t xml:space="preserve">management of epidemiologic data; review design of descriptive and analytic epidemiologic </w:t>
            </w:r>
            <w:r w:rsidR="00754A25">
              <w:rPr>
                <w:sz w:val="20"/>
                <w:szCs w:val="20"/>
              </w:rPr>
              <w:t>analyses</w:t>
            </w:r>
            <w:r>
              <w:rPr>
                <w:sz w:val="20"/>
                <w:szCs w:val="20"/>
              </w:rPr>
              <w:t xml:space="preserve"> of</w:t>
            </w:r>
            <w:r w:rsidR="00754A25">
              <w:rPr>
                <w:sz w:val="20"/>
                <w:szCs w:val="20"/>
              </w:rPr>
              <w:t xml:space="preserve"> injuries and</w:t>
            </w:r>
            <w:r>
              <w:rPr>
                <w:spacing w:val="1"/>
                <w:sz w:val="20"/>
                <w:szCs w:val="20"/>
              </w:rPr>
              <w:t xml:space="preserve"> </w:t>
            </w:r>
            <w:r w:rsidR="008C0CB9">
              <w:rPr>
                <w:sz w:val="20"/>
                <w:szCs w:val="20"/>
              </w:rPr>
              <w:t xml:space="preserve">occupational </w:t>
            </w:r>
            <w:r w:rsidR="00754A25">
              <w:rPr>
                <w:sz w:val="20"/>
                <w:szCs w:val="20"/>
              </w:rPr>
              <w:t>health outcomes</w:t>
            </w:r>
            <w:r>
              <w:rPr>
                <w:sz w:val="20"/>
                <w:szCs w:val="20"/>
              </w:rPr>
              <w:t>.</w:t>
            </w:r>
          </w:p>
          <w:p w14:paraId="3A555F7B" w14:textId="77777777" w:rsidR="002A7537" w:rsidRDefault="002A7537">
            <w:pPr>
              <w:pStyle w:val="TableParagraph"/>
              <w:numPr>
                <w:ilvl w:val="0"/>
                <w:numId w:val="5"/>
              </w:numPr>
              <w:tabs>
                <w:tab w:val="left" w:pos="468"/>
              </w:tabs>
              <w:kinsoku w:val="0"/>
              <w:overflowPunct w:val="0"/>
              <w:spacing w:before="78"/>
              <w:ind w:right="195"/>
              <w:rPr>
                <w:sz w:val="20"/>
                <w:szCs w:val="20"/>
              </w:rPr>
            </w:pPr>
            <w:r>
              <w:rPr>
                <w:sz w:val="20"/>
                <w:szCs w:val="20"/>
              </w:rPr>
              <w:t>Review</w:t>
            </w:r>
            <w:r>
              <w:rPr>
                <w:spacing w:val="-6"/>
                <w:sz w:val="20"/>
                <w:szCs w:val="20"/>
              </w:rPr>
              <w:t xml:space="preserve"> </w:t>
            </w:r>
            <w:r>
              <w:rPr>
                <w:sz w:val="20"/>
                <w:szCs w:val="20"/>
              </w:rPr>
              <w:t>findings</w:t>
            </w:r>
            <w:r>
              <w:rPr>
                <w:spacing w:val="-7"/>
                <w:sz w:val="20"/>
                <w:szCs w:val="20"/>
              </w:rPr>
              <w:t xml:space="preserve"> </w:t>
            </w:r>
            <w:r>
              <w:rPr>
                <w:sz w:val="20"/>
                <w:szCs w:val="20"/>
              </w:rPr>
              <w:t>and</w:t>
            </w:r>
            <w:r>
              <w:rPr>
                <w:spacing w:val="-8"/>
                <w:sz w:val="20"/>
                <w:szCs w:val="20"/>
              </w:rPr>
              <w:t xml:space="preserve"> </w:t>
            </w:r>
            <w:r>
              <w:rPr>
                <w:sz w:val="20"/>
                <w:szCs w:val="20"/>
              </w:rPr>
              <w:t>work</w:t>
            </w:r>
            <w:r>
              <w:rPr>
                <w:spacing w:val="-7"/>
                <w:sz w:val="20"/>
                <w:szCs w:val="20"/>
              </w:rPr>
              <w:t xml:space="preserve"> </w:t>
            </w:r>
            <w:r>
              <w:rPr>
                <w:sz w:val="20"/>
                <w:szCs w:val="20"/>
              </w:rPr>
              <w:t>products</w:t>
            </w:r>
            <w:r>
              <w:rPr>
                <w:spacing w:val="-7"/>
                <w:sz w:val="20"/>
                <w:szCs w:val="20"/>
              </w:rPr>
              <w:t xml:space="preserve"> </w:t>
            </w:r>
            <w:r>
              <w:rPr>
                <w:sz w:val="20"/>
                <w:szCs w:val="20"/>
              </w:rPr>
              <w:t>of</w:t>
            </w:r>
            <w:r>
              <w:rPr>
                <w:spacing w:val="-8"/>
                <w:sz w:val="20"/>
                <w:szCs w:val="20"/>
              </w:rPr>
              <w:t xml:space="preserve"> </w:t>
            </w:r>
            <w:r>
              <w:rPr>
                <w:sz w:val="20"/>
                <w:szCs w:val="20"/>
              </w:rPr>
              <w:t>staff</w:t>
            </w:r>
            <w:r>
              <w:rPr>
                <w:spacing w:val="-8"/>
                <w:sz w:val="20"/>
                <w:szCs w:val="20"/>
              </w:rPr>
              <w:t xml:space="preserve"> </w:t>
            </w:r>
            <w:r>
              <w:rPr>
                <w:sz w:val="20"/>
                <w:szCs w:val="20"/>
              </w:rPr>
              <w:t>and</w:t>
            </w:r>
            <w:r>
              <w:rPr>
                <w:spacing w:val="-8"/>
                <w:sz w:val="20"/>
                <w:szCs w:val="20"/>
              </w:rPr>
              <w:t xml:space="preserve"> </w:t>
            </w:r>
            <w:r>
              <w:rPr>
                <w:sz w:val="20"/>
                <w:szCs w:val="20"/>
              </w:rPr>
              <w:t>ensure</w:t>
            </w:r>
            <w:r>
              <w:rPr>
                <w:spacing w:val="-7"/>
                <w:sz w:val="20"/>
                <w:szCs w:val="20"/>
              </w:rPr>
              <w:t xml:space="preserve"> </w:t>
            </w:r>
            <w:r>
              <w:rPr>
                <w:sz w:val="20"/>
                <w:szCs w:val="20"/>
              </w:rPr>
              <w:t>that</w:t>
            </w:r>
            <w:r>
              <w:rPr>
                <w:spacing w:val="-7"/>
                <w:sz w:val="20"/>
                <w:szCs w:val="20"/>
              </w:rPr>
              <w:t xml:space="preserve"> </w:t>
            </w:r>
            <w:r>
              <w:rPr>
                <w:sz w:val="20"/>
                <w:szCs w:val="20"/>
              </w:rPr>
              <w:t>findings</w:t>
            </w:r>
            <w:r>
              <w:rPr>
                <w:spacing w:val="-7"/>
                <w:sz w:val="20"/>
                <w:szCs w:val="20"/>
              </w:rPr>
              <w:t xml:space="preserve"> </w:t>
            </w:r>
            <w:r>
              <w:rPr>
                <w:sz w:val="20"/>
                <w:szCs w:val="20"/>
              </w:rPr>
              <w:t>are</w:t>
            </w:r>
            <w:r>
              <w:rPr>
                <w:spacing w:val="-8"/>
                <w:sz w:val="20"/>
                <w:szCs w:val="20"/>
              </w:rPr>
              <w:t xml:space="preserve"> </w:t>
            </w:r>
            <w:r>
              <w:rPr>
                <w:sz w:val="20"/>
                <w:szCs w:val="20"/>
              </w:rPr>
              <w:t>sound</w:t>
            </w:r>
            <w:r>
              <w:rPr>
                <w:spacing w:val="-7"/>
                <w:sz w:val="20"/>
                <w:szCs w:val="20"/>
              </w:rPr>
              <w:t xml:space="preserve"> </w:t>
            </w:r>
            <w:r>
              <w:rPr>
                <w:sz w:val="20"/>
                <w:szCs w:val="20"/>
              </w:rPr>
              <w:t>and</w:t>
            </w:r>
            <w:r>
              <w:rPr>
                <w:spacing w:val="-7"/>
                <w:sz w:val="20"/>
                <w:szCs w:val="20"/>
              </w:rPr>
              <w:t xml:space="preserve"> </w:t>
            </w:r>
            <w:r>
              <w:rPr>
                <w:sz w:val="20"/>
                <w:szCs w:val="20"/>
              </w:rPr>
              <w:t>scientifically</w:t>
            </w:r>
            <w:r>
              <w:rPr>
                <w:spacing w:val="-8"/>
                <w:sz w:val="20"/>
                <w:szCs w:val="20"/>
              </w:rPr>
              <w:t xml:space="preserve"> </w:t>
            </w:r>
            <w:r>
              <w:rPr>
                <w:sz w:val="20"/>
                <w:szCs w:val="20"/>
              </w:rPr>
              <w:t>defensible;</w:t>
            </w:r>
            <w:r>
              <w:rPr>
                <w:spacing w:val="-5"/>
                <w:sz w:val="20"/>
                <w:szCs w:val="20"/>
              </w:rPr>
              <w:t xml:space="preserve"> </w:t>
            </w:r>
            <w:r>
              <w:rPr>
                <w:sz w:val="20"/>
                <w:szCs w:val="20"/>
              </w:rPr>
              <w:t>ensure</w:t>
            </w:r>
            <w:r>
              <w:rPr>
                <w:spacing w:val="-52"/>
                <w:sz w:val="20"/>
                <w:szCs w:val="20"/>
              </w:rPr>
              <w:t xml:space="preserve"> </w:t>
            </w:r>
            <w:r>
              <w:rPr>
                <w:sz w:val="20"/>
                <w:szCs w:val="20"/>
              </w:rPr>
              <w:t>investigative techniques are based on the best available science; ensure proper written documentation and</w:t>
            </w:r>
            <w:r>
              <w:rPr>
                <w:spacing w:val="1"/>
                <w:sz w:val="20"/>
                <w:szCs w:val="20"/>
              </w:rPr>
              <w:t xml:space="preserve"> </w:t>
            </w:r>
            <w:r>
              <w:rPr>
                <w:sz w:val="20"/>
                <w:szCs w:val="20"/>
              </w:rPr>
              <w:t>evaluation of</w:t>
            </w:r>
            <w:r>
              <w:rPr>
                <w:spacing w:val="-2"/>
                <w:sz w:val="20"/>
                <w:szCs w:val="20"/>
              </w:rPr>
              <w:t xml:space="preserve"> </w:t>
            </w:r>
            <w:r>
              <w:rPr>
                <w:sz w:val="20"/>
                <w:szCs w:val="20"/>
              </w:rPr>
              <w:t>information</w:t>
            </w:r>
            <w:r>
              <w:rPr>
                <w:spacing w:val="-2"/>
                <w:sz w:val="20"/>
                <w:szCs w:val="20"/>
              </w:rPr>
              <w:t xml:space="preserve"> </w:t>
            </w:r>
            <w:r>
              <w:rPr>
                <w:sz w:val="20"/>
                <w:szCs w:val="20"/>
              </w:rPr>
              <w:t>used</w:t>
            </w:r>
            <w:r>
              <w:rPr>
                <w:spacing w:val="-2"/>
                <w:sz w:val="20"/>
                <w:szCs w:val="20"/>
              </w:rPr>
              <w:t xml:space="preserve"> </w:t>
            </w:r>
            <w:r>
              <w:rPr>
                <w:sz w:val="20"/>
                <w:szCs w:val="20"/>
              </w:rPr>
              <w:t>to make public</w:t>
            </w:r>
            <w:r>
              <w:rPr>
                <w:spacing w:val="2"/>
                <w:sz w:val="20"/>
                <w:szCs w:val="20"/>
              </w:rPr>
              <w:t xml:space="preserve"> </w:t>
            </w:r>
            <w:r>
              <w:rPr>
                <w:sz w:val="20"/>
                <w:szCs w:val="20"/>
              </w:rPr>
              <w:t>health determinations.</w:t>
            </w:r>
          </w:p>
          <w:p w14:paraId="783CC3F4" w14:textId="77777777" w:rsidR="002A7537" w:rsidRDefault="002A7537">
            <w:pPr>
              <w:pStyle w:val="TableParagraph"/>
              <w:numPr>
                <w:ilvl w:val="0"/>
                <w:numId w:val="5"/>
              </w:numPr>
              <w:tabs>
                <w:tab w:val="left" w:pos="468"/>
              </w:tabs>
              <w:kinsoku w:val="0"/>
              <w:overflowPunct w:val="0"/>
              <w:spacing w:before="77"/>
              <w:ind w:right="570"/>
              <w:jc w:val="both"/>
              <w:rPr>
                <w:sz w:val="20"/>
                <w:szCs w:val="20"/>
              </w:rPr>
            </w:pPr>
            <w:r>
              <w:rPr>
                <w:sz w:val="20"/>
                <w:szCs w:val="20"/>
              </w:rPr>
              <w:t>Coordinate</w:t>
            </w:r>
            <w:r>
              <w:rPr>
                <w:spacing w:val="-10"/>
                <w:sz w:val="20"/>
                <w:szCs w:val="20"/>
              </w:rPr>
              <w:t xml:space="preserve"> </w:t>
            </w:r>
            <w:r>
              <w:rPr>
                <w:sz w:val="20"/>
                <w:szCs w:val="20"/>
              </w:rPr>
              <w:t>and</w:t>
            </w:r>
            <w:r>
              <w:rPr>
                <w:spacing w:val="-10"/>
                <w:sz w:val="20"/>
                <w:szCs w:val="20"/>
              </w:rPr>
              <w:t xml:space="preserve"> </w:t>
            </w:r>
            <w:r>
              <w:rPr>
                <w:sz w:val="20"/>
                <w:szCs w:val="20"/>
              </w:rPr>
              <w:t>oversee</w:t>
            </w:r>
            <w:r>
              <w:rPr>
                <w:spacing w:val="-10"/>
                <w:sz w:val="20"/>
                <w:szCs w:val="20"/>
              </w:rPr>
              <w:t xml:space="preserve"> </w:t>
            </w:r>
            <w:r>
              <w:rPr>
                <w:sz w:val="20"/>
                <w:szCs w:val="20"/>
              </w:rPr>
              <w:t>staff</w:t>
            </w:r>
            <w:r>
              <w:rPr>
                <w:spacing w:val="-9"/>
                <w:sz w:val="20"/>
                <w:szCs w:val="20"/>
              </w:rPr>
              <w:t xml:space="preserve"> </w:t>
            </w:r>
            <w:r>
              <w:rPr>
                <w:sz w:val="20"/>
                <w:szCs w:val="20"/>
              </w:rPr>
              <w:t>employing</w:t>
            </w:r>
            <w:r>
              <w:rPr>
                <w:spacing w:val="-10"/>
                <w:sz w:val="20"/>
                <w:szCs w:val="20"/>
              </w:rPr>
              <w:t xml:space="preserve"> </w:t>
            </w:r>
            <w:r>
              <w:rPr>
                <w:sz w:val="20"/>
                <w:szCs w:val="20"/>
              </w:rPr>
              <w:t>advanced</w:t>
            </w:r>
            <w:r>
              <w:rPr>
                <w:spacing w:val="-10"/>
                <w:sz w:val="20"/>
                <w:szCs w:val="20"/>
              </w:rPr>
              <w:t xml:space="preserve"> </w:t>
            </w:r>
            <w:r>
              <w:rPr>
                <w:sz w:val="20"/>
                <w:szCs w:val="20"/>
              </w:rPr>
              <w:t>statistics</w:t>
            </w:r>
            <w:r>
              <w:rPr>
                <w:spacing w:val="-9"/>
                <w:sz w:val="20"/>
                <w:szCs w:val="20"/>
              </w:rPr>
              <w:t xml:space="preserve"> </w:t>
            </w:r>
            <w:r>
              <w:rPr>
                <w:sz w:val="20"/>
                <w:szCs w:val="20"/>
              </w:rPr>
              <w:t>skills,</w:t>
            </w:r>
            <w:r>
              <w:rPr>
                <w:spacing w:val="-9"/>
                <w:sz w:val="20"/>
                <w:szCs w:val="20"/>
              </w:rPr>
              <w:t xml:space="preserve"> </w:t>
            </w:r>
            <w:r>
              <w:rPr>
                <w:sz w:val="20"/>
                <w:szCs w:val="20"/>
              </w:rPr>
              <w:t>such</w:t>
            </w:r>
            <w:r>
              <w:rPr>
                <w:spacing w:val="-8"/>
                <w:sz w:val="20"/>
                <w:szCs w:val="20"/>
              </w:rPr>
              <w:t xml:space="preserve"> </w:t>
            </w:r>
            <w:r>
              <w:rPr>
                <w:sz w:val="20"/>
                <w:szCs w:val="20"/>
              </w:rPr>
              <w:t>as</w:t>
            </w:r>
            <w:r>
              <w:rPr>
                <w:spacing w:val="-9"/>
                <w:sz w:val="20"/>
                <w:szCs w:val="20"/>
              </w:rPr>
              <w:t xml:space="preserve"> </w:t>
            </w:r>
            <w:r>
              <w:rPr>
                <w:sz w:val="20"/>
                <w:szCs w:val="20"/>
              </w:rPr>
              <w:t>distributions,</w:t>
            </w:r>
            <w:r>
              <w:rPr>
                <w:spacing w:val="-10"/>
                <w:sz w:val="20"/>
                <w:szCs w:val="20"/>
              </w:rPr>
              <w:t xml:space="preserve"> </w:t>
            </w:r>
            <w:r>
              <w:rPr>
                <w:sz w:val="20"/>
                <w:szCs w:val="20"/>
              </w:rPr>
              <w:t>statistical</w:t>
            </w:r>
            <w:r>
              <w:rPr>
                <w:spacing w:val="-8"/>
                <w:sz w:val="20"/>
                <w:szCs w:val="20"/>
              </w:rPr>
              <w:t xml:space="preserve"> </w:t>
            </w:r>
            <w:r>
              <w:rPr>
                <w:sz w:val="20"/>
                <w:szCs w:val="20"/>
              </w:rPr>
              <w:t>testing,</w:t>
            </w:r>
            <w:r>
              <w:rPr>
                <w:spacing w:val="-8"/>
                <w:sz w:val="20"/>
                <w:szCs w:val="20"/>
              </w:rPr>
              <w:t xml:space="preserve"> </w:t>
            </w:r>
            <w:r>
              <w:rPr>
                <w:sz w:val="20"/>
                <w:szCs w:val="20"/>
              </w:rPr>
              <w:t>and</w:t>
            </w:r>
            <w:r>
              <w:rPr>
                <w:spacing w:val="-53"/>
                <w:sz w:val="20"/>
                <w:szCs w:val="20"/>
              </w:rPr>
              <w:t xml:space="preserve"> </w:t>
            </w:r>
            <w:r>
              <w:rPr>
                <w:sz w:val="20"/>
                <w:szCs w:val="20"/>
              </w:rPr>
              <w:t>regression;</w:t>
            </w:r>
            <w:r>
              <w:rPr>
                <w:spacing w:val="-9"/>
                <w:sz w:val="20"/>
                <w:szCs w:val="20"/>
              </w:rPr>
              <w:t xml:space="preserve"> </w:t>
            </w:r>
            <w:r>
              <w:rPr>
                <w:sz w:val="20"/>
                <w:szCs w:val="20"/>
              </w:rPr>
              <w:t>coordinate</w:t>
            </w:r>
            <w:r>
              <w:rPr>
                <w:spacing w:val="-9"/>
                <w:sz w:val="20"/>
                <w:szCs w:val="20"/>
              </w:rPr>
              <w:t xml:space="preserve"> </w:t>
            </w:r>
            <w:r>
              <w:rPr>
                <w:sz w:val="20"/>
                <w:szCs w:val="20"/>
              </w:rPr>
              <w:t>and</w:t>
            </w:r>
            <w:r>
              <w:rPr>
                <w:spacing w:val="-6"/>
                <w:sz w:val="20"/>
                <w:szCs w:val="20"/>
              </w:rPr>
              <w:t xml:space="preserve"> </w:t>
            </w:r>
            <w:r>
              <w:rPr>
                <w:sz w:val="20"/>
                <w:szCs w:val="20"/>
              </w:rPr>
              <w:t>oversee</w:t>
            </w:r>
            <w:r>
              <w:rPr>
                <w:spacing w:val="-9"/>
                <w:sz w:val="20"/>
                <w:szCs w:val="20"/>
              </w:rPr>
              <w:t xml:space="preserve"> </w:t>
            </w:r>
            <w:r>
              <w:rPr>
                <w:sz w:val="20"/>
                <w:szCs w:val="20"/>
              </w:rPr>
              <w:t>staff</w:t>
            </w:r>
            <w:r>
              <w:rPr>
                <w:spacing w:val="-7"/>
                <w:sz w:val="20"/>
                <w:szCs w:val="20"/>
              </w:rPr>
              <w:t xml:space="preserve"> </w:t>
            </w:r>
            <w:r>
              <w:rPr>
                <w:sz w:val="20"/>
                <w:szCs w:val="20"/>
              </w:rPr>
              <w:t>utilizing</w:t>
            </w:r>
            <w:r>
              <w:rPr>
                <w:spacing w:val="-7"/>
                <w:sz w:val="20"/>
                <w:szCs w:val="20"/>
              </w:rPr>
              <w:t xml:space="preserve"> </w:t>
            </w:r>
            <w:r>
              <w:rPr>
                <w:sz w:val="20"/>
                <w:szCs w:val="20"/>
              </w:rPr>
              <w:t>widely</w:t>
            </w:r>
            <w:r>
              <w:rPr>
                <w:spacing w:val="-7"/>
                <w:sz w:val="20"/>
                <w:szCs w:val="20"/>
              </w:rPr>
              <w:t xml:space="preserve"> </w:t>
            </w:r>
            <w:r>
              <w:rPr>
                <w:sz w:val="20"/>
                <w:szCs w:val="20"/>
              </w:rPr>
              <w:t>used</w:t>
            </w:r>
            <w:r>
              <w:rPr>
                <w:spacing w:val="-9"/>
                <w:sz w:val="20"/>
                <w:szCs w:val="20"/>
              </w:rPr>
              <w:t xml:space="preserve"> </w:t>
            </w:r>
            <w:r>
              <w:rPr>
                <w:sz w:val="20"/>
                <w:szCs w:val="20"/>
              </w:rPr>
              <w:t>probability</w:t>
            </w:r>
            <w:r>
              <w:rPr>
                <w:spacing w:val="-8"/>
                <w:sz w:val="20"/>
                <w:szCs w:val="20"/>
              </w:rPr>
              <w:t xml:space="preserve"> </w:t>
            </w:r>
            <w:r>
              <w:rPr>
                <w:sz w:val="20"/>
                <w:szCs w:val="20"/>
              </w:rPr>
              <w:t>methods</w:t>
            </w:r>
            <w:r>
              <w:rPr>
                <w:spacing w:val="-5"/>
                <w:sz w:val="20"/>
                <w:szCs w:val="20"/>
              </w:rPr>
              <w:t xml:space="preserve"> </w:t>
            </w:r>
            <w:r>
              <w:rPr>
                <w:sz w:val="20"/>
                <w:szCs w:val="20"/>
              </w:rPr>
              <w:t>and</w:t>
            </w:r>
            <w:r>
              <w:rPr>
                <w:spacing w:val="-8"/>
                <w:sz w:val="20"/>
                <w:szCs w:val="20"/>
              </w:rPr>
              <w:t xml:space="preserve"> </w:t>
            </w:r>
            <w:r>
              <w:rPr>
                <w:sz w:val="20"/>
                <w:szCs w:val="20"/>
              </w:rPr>
              <w:t>time</w:t>
            </w:r>
            <w:r>
              <w:rPr>
                <w:spacing w:val="-9"/>
                <w:sz w:val="20"/>
                <w:szCs w:val="20"/>
              </w:rPr>
              <w:t xml:space="preserve"> </w:t>
            </w:r>
            <w:r>
              <w:rPr>
                <w:sz w:val="20"/>
                <w:szCs w:val="20"/>
              </w:rPr>
              <w:t>series</w:t>
            </w:r>
            <w:r>
              <w:rPr>
                <w:spacing w:val="-5"/>
                <w:sz w:val="20"/>
                <w:szCs w:val="20"/>
              </w:rPr>
              <w:t xml:space="preserve"> </w:t>
            </w:r>
            <w:r>
              <w:rPr>
                <w:sz w:val="20"/>
                <w:szCs w:val="20"/>
              </w:rPr>
              <w:t>analysis,</w:t>
            </w:r>
            <w:r>
              <w:rPr>
                <w:spacing w:val="-9"/>
                <w:sz w:val="20"/>
                <w:szCs w:val="20"/>
              </w:rPr>
              <w:t xml:space="preserve"> </w:t>
            </w:r>
            <w:r>
              <w:rPr>
                <w:sz w:val="20"/>
                <w:szCs w:val="20"/>
              </w:rPr>
              <w:t>as</w:t>
            </w:r>
            <w:r>
              <w:rPr>
                <w:spacing w:val="1"/>
                <w:sz w:val="20"/>
                <w:szCs w:val="20"/>
              </w:rPr>
              <w:t xml:space="preserve"> </w:t>
            </w:r>
            <w:r>
              <w:rPr>
                <w:sz w:val="20"/>
                <w:szCs w:val="20"/>
              </w:rPr>
              <w:t>needed;</w:t>
            </w:r>
            <w:r>
              <w:rPr>
                <w:spacing w:val="-3"/>
                <w:sz w:val="20"/>
                <w:szCs w:val="20"/>
              </w:rPr>
              <w:t xml:space="preserve"> </w:t>
            </w:r>
            <w:r>
              <w:rPr>
                <w:sz w:val="20"/>
                <w:szCs w:val="20"/>
              </w:rPr>
              <w:t>coordinate</w:t>
            </w:r>
            <w:r>
              <w:rPr>
                <w:spacing w:val="-3"/>
                <w:sz w:val="20"/>
                <w:szCs w:val="20"/>
              </w:rPr>
              <w:t xml:space="preserve"> </w:t>
            </w:r>
            <w:r>
              <w:rPr>
                <w:sz w:val="20"/>
                <w:szCs w:val="20"/>
              </w:rPr>
              <w:t>and</w:t>
            </w:r>
            <w:r>
              <w:rPr>
                <w:spacing w:val="-3"/>
                <w:sz w:val="20"/>
                <w:szCs w:val="20"/>
              </w:rPr>
              <w:t xml:space="preserve"> </w:t>
            </w:r>
            <w:r>
              <w:rPr>
                <w:sz w:val="20"/>
                <w:szCs w:val="20"/>
              </w:rPr>
              <w:t>ensure</w:t>
            </w:r>
            <w:r>
              <w:rPr>
                <w:spacing w:val="-3"/>
                <w:sz w:val="20"/>
                <w:szCs w:val="20"/>
              </w:rPr>
              <w:t xml:space="preserve"> </w:t>
            </w:r>
            <w:r>
              <w:rPr>
                <w:sz w:val="20"/>
                <w:szCs w:val="20"/>
              </w:rPr>
              <w:t>accurate</w:t>
            </w:r>
            <w:r>
              <w:rPr>
                <w:spacing w:val="-2"/>
                <w:sz w:val="20"/>
                <w:szCs w:val="20"/>
              </w:rPr>
              <w:t xml:space="preserve"> </w:t>
            </w:r>
            <w:r>
              <w:rPr>
                <w:sz w:val="20"/>
                <w:szCs w:val="20"/>
              </w:rPr>
              <w:t>data</w:t>
            </w:r>
            <w:r>
              <w:rPr>
                <w:spacing w:val="-3"/>
                <w:sz w:val="20"/>
                <w:szCs w:val="20"/>
              </w:rPr>
              <w:t xml:space="preserve"> </w:t>
            </w:r>
            <w:r>
              <w:rPr>
                <w:sz w:val="20"/>
                <w:szCs w:val="20"/>
              </w:rPr>
              <w:t>visualization</w:t>
            </w:r>
            <w:r>
              <w:rPr>
                <w:spacing w:val="-3"/>
                <w:sz w:val="20"/>
                <w:szCs w:val="20"/>
              </w:rPr>
              <w:t xml:space="preserve"> </w:t>
            </w:r>
            <w:r>
              <w:rPr>
                <w:sz w:val="20"/>
                <w:szCs w:val="20"/>
              </w:rPr>
              <w:t>techniques</w:t>
            </w:r>
            <w:r>
              <w:rPr>
                <w:spacing w:val="-1"/>
                <w:sz w:val="20"/>
                <w:szCs w:val="20"/>
              </w:rPr>
              <w:t xml:space="preserve"> </w:t>
            </w:r>
            <w:r>
              <w:rPr>
                <w:sz w:val="20"/>
                <w:szCs w:val="20"/>
              </w:rPr>
              <w:t>and products.</w:t>
            </w:r>
          </w:p>
          <w:p w14:paraId="4E36526A" w14:textId="77777777" w:rsidR="002A7537" w:rsidRDefault="002A7537">
            <w:pPr>
              <w:pStyle w:val="TableParagraph"/>
              <w:numPr>
                <w:ilvl w:val="0"/>
                <w:numId w:val="5"/>
              </w:numPr>
              <w:tabs>
                <w:tab w:val="left" w:pos="468"/>
              </w:tabs>
              <w:kinsoku w:val="0"/>
              <w:overflowPunct w:val="0"/>
              <w:spacing w:before="81"/>
              <w:ind w:right="741"/>
              <w:rPr>
                <w:sz w:val="20"/>
                <w:szCs w:val="20"/>
              </w:rPr>
            </w:pPr>
            <w:r>
              <w:rPr>
                <w:sz w:val="20"/>
                <w:szCs w:val="20"/>
              </w:rPr>
              <w:t>Coordinate</w:t>
            </w:r>
            <w:r>
              <w:rPr>
                <w:spacing w:val="-11"/>
                <w:sz w:val="20"/>
                <w:szCs w:val="20"/>
              </w:rPr>
              <w:t xml:space="preserve"> </w:t>
            </w:r>
            <w:r>
              <w:rPr>
                <w:sz w:val="20"/>
                <w:szCs w:val="20"/>
              </w:rPr>
              <w:t>and</w:t>
            </w:r>
            <w:r>
              <w:rPr>
                <w:spacing w:val="-11"/>
                <w:sz w:val="20"/>
                <w:szCs w:val="20"/>
              </w:rPr>
              <w:t xml:space="preserve"> </w:t>
            </w:r>
            <w:r>
              <w:rPr>
                <w:sz w:val="20"/>
                <w:szCs w:val="20"/>
              </w:rPr>
              <w:t>ensure</w:t>
            </w:r>
            <w:r>
              <w:rPr>
                <w:spacing w:val="-10"/>
                <w:sz w:val="20"/>
                <w:szCs w:val="20"/>
              </w:rPr>
              <w:t xml:space="preserve"> </w:t>
            </w:r>
            <w:r>
              <w:rPr>
                <w:sz w:val="20"/>
                <w:szCs w:val="20"/>
              </w:rPr>
              <w:t>quality</w:t>
            </w:r>
            <w:r>
              <w:rPr>
                <w:spacing w:val="-9"/>
                <w:sz w:val="20"/>
                <w:szCs w:val="20"/>
              </w:rPr>
              <w:t xml:space="preserve"> </w:t>
            </w:r>
            <w:r>
              <w:rPr>
                <w:sz w:val="20"/>
                <w:szCs w:val="20"/>
              </w:rPr>
              <w:t>data</w:t>
            </w:r>
            <w:r>
              <w:rPr>
                <w:spacing w:val="-9"/>
                <w:sz w:val="20"/>
                <w:szCs w:val="20"/>
              </w:rPr>
              <w:t xml:space="preserve"> </w:t>
            </w:r>
            <w:r>
              <w:rPr>
                <w:sz w:val="20"/>
                <w:szCs w:val="20"/>
              </w:rPr>
              <w:t>processing,</w:t>
            </w:r>
            <w:r>
              <w:rPr>
                <w:spacing w:val="-11"/>
                <w:sz w:val="20"/>
                <w:szCs w:val="20"/>
              </w:rPr>
              <w:t xml:space="preserve"> </w:t>
            </w:r>
            <w:r>
              <w:rPr>
                <w:sz w:val="20"/>
                <w:szCs w:val="20"/>
              </w:rPr>
              <w:t>transformation,</w:t>
            </w:r>
            <w:r>
              <w:rPr>
                <w:spacing w:val="-10"/>
                <w:sz w:val="20"/>
                <w:szCs w:val="20"/>
              </w:rPr>
              <w:t xml:space="preserve"> </w:t>
            </w:r>
            <w:r>
              <w:rPr>
                <w:sz w:val="20"/>
                <w:szCs w:val="20"/>
              </w:rPr>
              <w:t>cleaning,</w:t>
            </w:r>
            <w:r>
              <w:rPr>
                <w:spacing w:val="-11"/>
                <w:sz w:val="20"/>
                <w:szCs w:val="20"/>
              </w:rPr>
              <w:t xml:space="preserve"> </w:t>
            </w:r>
            <w:r>
              <w:rPr>
                <w:sz w:val="20"/>
                <w:szCs w:val="20"/>
              </w:rPr>
              <w:t>and</w:t>
            </w:r>
            <w:r>
              <w:rPr>
                <w:spacing w:val="-9"/>
                <w:sz w:val="20"/>
                <w:szCs w:val="20"/>
              </w:rPr>
              <w:t xml:space="preserve"> </w:t>
            </w:r>
            <w:r>
              <w:rPr>
                <w:sz w:val="20"/>
                <w:szCs w:val="20"/>
              </w:rPr>
              <w:t>data</w:t>
            </w:r>
            <w:r>
              <w:rPr>
                <w:spacing w:val="-9"/>
                <w:sz w:val="20"/>
                <w:szCs w:val="20"/>
              </w:rPr>
              <w:t xml:space="preserve"> </w:t>
            </w:r>
            <w:r>
              <w:rPr>
                <w:sz w:val="20"/>
                <w:szCs w:val="20"/>
              </w:rPr>
              <w:t>warehousing</w:t>
            </w:r>
            <w:r>
              <w:rPr>
                <w:spacing w:val="-10"/>
                <w:sz w:val="20"/>
                <w:szCs w:val="20"/>
              </w:rPr>
              <w:t xml:space="preserve"> </w:t>
            </w:r>
            <w:r>
              <w:rPr>
                <w:sz w:val="20"/>
                <w:szCs w:val="20"/>
              </w:rPr>
              <w:t>techniques,</w:t>
            </w:r>
            <w:r>
              <w:rPr>
                <w:spacing w:val="-52"/>
                <w:sz w:val="20"/>
                <w:szCs w:val="20"/>
              </w:rPr>
              <w:t xml:space="preserve"> </w:t>
            </w:r>
            <w:r>
              <w:rPr>
                <w:sz w:val="20"/>
                <w:szCs w:val="20"/>
              </w:rPr>
              <w:t>including</w:t>
            </w:r>
            <w:r>
              <w:rPr>
                <w:spacing w:val="-2"/>
                <w:sz w:val="20"/>
                <w:szCs w:val="20"/>
              </w:rPr>
              <w:t xml:space="preserve"> </w:t>
            </w:r>
            <w:r>
              <w:rPr>
                <w:sz w:val="20"/>
                <w:szCs w:val="20"/>
              </w:rPr>
              <w:t>compliance</w:t>
            </w:r>
            <w:r>
              <w:rPr>
                <w:spacing w:val="-1"/>
                <w:sz w:val="20"/>
                <w:szCs w:val="20"/>
              </w:rPr>
              <w:t xml:space="preserve"> </w:t>
            </w:r>
            <w:r>
              <w:rPr>
                <w:sz w:val="20"/>
                <w:szCs w:val="20"/>
              </w:rPr>
              <w:t>with MDHHS</w:t>
            </w:r>
            <w:r>
              <w:rPr>
                <w:spacing w:val="-2"/>
                <w:sz w:val="20"/>
                <w:szCs w:val="20"/>
              </w:rPr>
              <w:t xml:space="preserve"> </w:t>
            </w:r>
            <w:r>
              <w:rPr>
                <w:sz w:val="20"/>
                <w:szCs w:val="20"/>
              </w:rPr>
              <w:t>policies.</w:t>
            </w:r>
          </w:p>
          <w:p w14:paraId="15048035" w14:textId="77777777" w:rsidR="002A7537" w:rsidRDefault="002A7537">
            <w:pPr>
              <w:pStyle w:val="TableParagraph"/>
              <w:numPr>
                <w:ilvl w:val="0"/>
                <w:numId w:val="5"/>
              </w:numPr>
              <w:tabs>
                <w:tab w:val="left" w:pos="468"/>
              </w:tabs>
              <w:kinsoku w:val="0"/>
              <w:overflowPunct w:val="0"/>
              <w:spacing w:before="40" w:line="237" w:lineRule="auto"/>
              <w:ind w:right="223"/>
              <w:rPr>
                <w:sz w:val="20"/>
                <w:szCs w:val="20"/>
              </w:rPr>
            </w:pPr>
            <w:r>
              <w:rPr>
                <w:sz w:val="20"/>
                <w:szCs w:val="20"/>
              </w:rPr>
              <w:t>Participate</w:t>
            </w:r>
            <w:r>
              <w:rPr>
                <w:spacing w:val="-9"/>
                <w:sz w:val="20"/>
                <w:szCs w:val="20"/>
              </w:rPr>
              <w:t xml:space="preserve"> </w:t>
            </w:r>
            <w:r>
              <w:rPr>
                <w:sz w:val="20"/>
                <w:szCs w:val="20"/>
              </w:rPr>
              <w:t>in</w:t>
            </w:r>
            <w:r>
              <w:rPr>
                <w:spacing w:val="-8"/>
                <w:sz w:val="20"/>
                <w:szCs w:val="20"/>
              </w:rPr>
              <w:t xml:space="preserve"> </w:t>
            </w:r>
            <w:r>
              <w:rPr>
                <w:sz w:val="20"/>
                <w:szCs w:val="20"/>
              </w:rPr>
              <w:t>internal</w:t>
            </w:r>
            <w:r>
              <w:rPr>
                <w:spacing w:val="-7"/>
                <w:sz w:val="20"/>
                <w:szCs w:val="20"/>
              </w:rPr>
              <w:t xml:space="preserve"> </w:t>
            </w:r>
            <w:r>
              <w:rPr>
                <w:sz w:val="20"/>
                <w:szCs w:val="20"/>
              </w:rPr>
              <w:t>planning</w:t>
            </w:r>
            <w:r>
              <w:rPr>
                <w:spacing w:val="-7"/>
                <w:sz w:val="20"/>
                <w:szCs w:val="20"/>
              </w:rPr>
              <w:t xml:space="preserve"> </w:t>
            </w:r>
            <w:r>
              <w:rPr>
                <w:sz w:val="20"/>
                <w:szCs w:val="20"/>
              </w:rPr>
              <w:t>meetings</w:t>
            </w:r>
            <w:r>
              <w:rPr>
                <w:spacing w:val="-8"/>
                <w:sz w:val="20"/>
                <w:szCs w:val="20"/>
              </w:rPr>
              <w:t xml:space="preserve"> </w:t>
            </w:r>
            <w:r>
              <w:rPr>
                <w:sz w:val="20"/>
                <w:szCs w:val="20"/>
              </w:rPr>
              <w:t>with</w:t>
            </w:r>
            <w:r>
              <w:rPr>
                <w:spacing w:val="-6"/>
                <w:sz w:val="20"/>
                <w:szCs w:val="20"/>
              </w:rPr>
              <w:t xml:space="preserve"> </w:t>
            </w:r>
            <w:r>
              <w:rPr>
                <w:sz w:val="20"/>
                <w:szCs w:val="20"/>
              </w:rPr>
              <w:t>Section</w:t>
            </w:r>
            <w:r>
              <w:rPr>
                <w:spacing w:val="-7"/>
                <w:sz w:val="20"/>
                <w:szCs w:val="20"/>
              </w:rPr>
              <w:t xml:space="preserve"> </w:t>
            </w:r>
            <w:r>
              <w:rPr>
                <w:sz w:val="20"/>
                <w:szCs w:val="20"/>
              </w:rPr>
              <w:t>Manager</w:t>
            </w:r>
            <w:r>
              <w:rPr>
                <w:spacing w:val="-8"/>
                <w:sz w:val="20"/>
                <w:szCs w:val="20"/>
              </w:rPr>
              <w:t xml:space="preserve"> </w:t>
            </w:r>
            <w:r>
              <w:rPr>
                <w:sz w:val="20"/>
                <w:szCs w:val="20"/>
              </w:rPr>
              <w:t>to</w:t>
            </w:r>
            <w:r>
              <w:rPr>
                <w:spacing w:val="-8"/>
                <w:sz w:val="20"/>
                <w:szCs w:val="20"/>
              </w:rPr>
              <w:t xml:space="preserve"> </w:t>
            </w:r>
            <w:r>
              <w:rPr>
                <w:sz w:val="20"/>
                <w:szCs w:val="20"/>
              </w:rPr>
              <w:t>identify</w:t>
            </w:r>
            <w:r>
              <w:rPr>
                <w:spacing w:val="-8"/>
                <w:sz w:val="20"/>
                <w:szCs w:val="20"/>
              </w:rPr>
              <w:t xml:space="preserve"> </w:t>
            </w:r>
            <w:r>
              <w:rPr>
                <w:sz w:val="20"/>
                <w:szCs w:val="20"/>
              </w:rPr>
              <w:t>and</w:t>
            </w:r>
            <w:r>
              <w:rPr>
                <w:spacing w:val="-7"/>
                <w:sz w:val="20"/>
                <w:szCs w:val="20"/>
              </w:rPr>
              <w:t xml:space="preserve"> </w:t>
            </w:r>
            <w:r>
              <w:rPr>
                <w:sz w:val="20"/>
                <w:szCs w:val="20"/>
              </w:rPr>
              <w:t>prioritize</w:t>
            </w:r>
            <w:r>
              <w:rPr>
                <w:spacing w:val="-7"/>
                <w:sz w:val="20"/>
                <w:szCs w:val="20"/>
              </w:rPr>
              <w:t xml:space="preserve"> </w:t>
            </w:r>
            <w:r>
              <w:rPr>
                <w:sz w:val="20"/>
                <w:szCs w:val="20"/>
              </w:rPr>
              <w:t>activities</w:t>
            </w:r>
            <w:r>
              <w:rPr>
                <w:spacing w:val="-7"/>
                <w:sz w:val="20"/>
                <w:szCs w:val="20"/>
              </w:rPr>
              <w:t xml:space="preserve"> </w:t>
            </w:r>
            <w:r>
              <w:rPr>
                <w:sz w:val="20"/>
                <w:szCs w:val="20"/>
              </w:rPr>
              <w:t>so</w:t>
            </w:r>
            <w:r>
              <w:rPr>
                <w:spacing w:val="-7"/>
                <w:sz w:val="20"/>
                <w:szCs w:val="20"/>
              </w:rPr>
              <w:t xml:space="preserve"> </w:t>
            </w:r>
            <w:r>
              <w:rPr>
                <w:sz w:val="20"/>
                <w:szCs w:val="20"/>
              </w:rPr>
              <w:t>that</w:t>
            </w:r>
            <w:r>
              <w:rPr>
                <w:spacing w:val="-7"/>
                <w:sz w:val="20"/>
                <w:szCs w:val="20"/>
              </w:rPr>
              <w:t xml:space="preserve"> </w:t>
            </w:r>
            <w:r>
              <w:rPr>
                <w:sz w:val="20"/>
                <w:szCs w:val="20"/>
              </w:rPr>
              <w:t>resources</w:t>
            </w:r>
            <w:r>
              <w:rPr>
                <w:spacing w:val="-52"/>
                <w:sz w:val="20"/>
                <w:szCs w:val="20"/>
              </w:rPr>
              <w:t xml:space="preserve"> </w:t>
            </w:r>
            <w:r>
              <w:rPr>
                <w:sz w:val="20"/>
                <w:szCs w:val="20"/>
              </w:rPr>
              <w:t>and staff can be aligned as needed. Participate in high level planning meetings with Division, Bureau, and other</w:t>
            </w:r>
            <w:r>
              <w:rPr>
                <w:spacing w:val="1"/>
                <w:sz w:val="20"/>
                <w:szCs w:val="20"/>
              </w:rPr>
              <w:t xml:space="preserve"> </w:t>
            </w:r>
            <w:r>
              <w:rPr>
                <w:sz w:val="20"/>
                <w:szCs w:val="20"/>
              </w:rPr>
              <w:t>State</w:t>
            </w:r>
            <w:r>
              <w:rPr>
                <w:spacing w:val="-2"/>
                <w:sz w:val="20"/>
                <w:szCs w:val="20"/>
              </w:rPr>
              <w:t xml:space="preserve"> </w:t>
            </w:r>
            <w:r>
              <w:rPr>
                <w:sz w:val="20"/>
                <w:szCs w:val="20"/>
              </w:rPr>
              <w:t>of Michigan</w:t>
            </w:r>
            <w:r>
              <w:rPr>
                <w:spacing w:val="-2"/>
                <w:sz w:val="20"/>
                <w:szCs w:val="20"/>
              </w:rPr>
              <w:t xml:space="preserve"> </w:t>
            </w:r>
            <w:r>
              <w:rPr>
                <w:sz w:val="20"/>
                <w:szCs w:val="20"/>
              </w:rPr>
              <w:t>and</w:t>
            </w:r>
            <w:r>
              <w:rPr>
                <w:spacing w:val="-2"/>
                <w:sz w:val="20"/>
                <w:szCs w:val="20"/>
              </w:rPr>
              <w:t xml:space="preserve"> </w:t>
            </w:r>
            <w:r>
              <w:rPr>
                <w:sz w:val="20"/>
                <w:szCs w:val="20"/>
              </w:rPr>
              <w:t>federal</w:t>
            </w:r>
            <w:r>
              <w:rPr>
                <w:spacing w:val="-2"/>
                <w:sz w:val="20"/>
                <w:szCs w:val="20"/>
              </w:rPr>
              <w:t xml:space="preserve"> </w:t>
            </w:r>
            <w:r>
              <w:rPr>
                <w:sz w:val="20"/>
                <w:szCs w:val="20"/>
              </w:rPr>
              <w:t>programs</w:t>
            </w:r>
            <w:r>
              <w:rPr>
                <w:spacing w:val="2"/>
                <w:sz w:val="20"/>
                <w:szCs w:val="20"/>
              </w:rPr>
              <w:t xml:space="preserve"> </w:t>
            </w:r>
            <w:r>
              <w:rPr>
                <w:sz w:val="20"/>
                <w:szCs w:val="20"/>
              </w:rPr>
              <w:t>and agencies, as</w:t>
            </w:r>
            <w:r>
              <w:rPr>
                <w:spacing w:val="-1"/>
                <w:sz w:val="20"/>
                <w:szCs w:val="20"/>
              </w:rPr>
              <w:t xml:space="preserve"> </w:t>
            </w:r>
            <w:r>
              <w:rPr>
                <w:sz w:val="20"/>
                <w:szCs w:val="20"/>
              </w:rPr>
              <w:t>needed.</w:t>
            </w:r>
          </w:p>
          <w:p w14:paraId="68B7209B" w14:textId="77777777" w:rsidR="002A7537" w:rsidRDefault="002A7537">
            <w:pPr>
              <w:pStyle w:val="TableParagraph"/>
              <w:numPr>
                <w:ilvl w:val="0"/>
                <w:numId w:val="5"/>
              </w:numPr>
              <w:tabs>
                <w:tab w:val="left" w:pos="468"/>
              </w:tabs>
              <w:kinsoku w:val="0"/>
              <w:overflowPunct w:val="0"/>
              <w:spacing w:before="42"/>
              <w:ind w:right="373"/>
              <w:rPr>
                <w:sz w:val="20"/>
                <w:szCs w:val="20"/>
              </w:rPr>
            </w:pPr>
            <w:r>
              <w:rPr>
                <w:sz w:val="20"/>
                <w:szCs w:val="20"/>
              </w:rPr>
              <w:t>Ensure</w:t>
            </w:r>
            <w:r>
              <w:rPr>
                <w:spacing w:val="-9"/>
                <w:sz w:val="20"/>
                <w:szCs w:val="20"/>
              </w:rPr>
              <w:t xml:space="preserve"> </w:t>
            </w:r>
            <w:r>
              <w:rPr>
                <w:sz w:val="20"/>
                <w:szCs w:val="20"/>
              </w:rPr>
              <w:t>ethical</w:t>
            </w:r>
            <w:r>
              <w:rPr>
                <w:spacing w:val="-10"/>
                <w:sz w:val="20"/>
                <w:szCs w:val="20"/>
              </w:rPr>
              <w:t xml:space="preserve"> </w:t>
            </w:r>
            <w:r>
              <w:rPr>
                <w:sz w:val="20"/>
                <w:szCs w:val="20"/>
              </w:rPr>
              <w:t>principles</w:t>
            </w:r>
            <w:r>
              <w:rPr>
                <w:spacing w:val="-10"/>
                <w:sz w:val="20"/>
                <w:szCs w:val="20"/>
              </w:rPr>
              <w:t xml:space="preserve"> </w:t>
            </w:r>
            <w:r>
              <w:rPr>
                <w:sz w:val="20"/>
                <w:szCs w:val="20"/>
              </w:rPr>
              <w:t>are</w:t>
            </w:r>
            <w:r>
              <w:rPr>
                <w:spacing w:val="-10"/>
                <w:sz w:val="20"/>
                <w:szCs w:val="20"/>
              </w:rPr>
              <w:t xml:space="preserve"> </w:t>
            </w:r>
            <w:r>
              <w:rPr>
                <w:sz w:val="20"/>
                <w:szCs w:val="20"/>
              </w:rPr>
              <w:t>applied</w:t>
            </w:r>
            <w:r>
              <w:rPr>
                <w:spacing w:val="-9"/>
                <w:sz w:val="20"/>
                <w:szCs w:val="20"/>
              </w:rPr>
              <w:t xml:space="preserve"> </w:t>
            </w:r>
            <w:r>
              <w:rPr>
                <w:sz w:val="20"/>
                <w:szCs w:val="20"/>
              </w:rPr>
              <w:t>in</w:t>
            </w:r>
            <w:r>
              <w:rPr>
                <w:spacing w:val="-9"/>
                <w:sz w:val="20"/>
                <w:szCs w:val="20"/>
              </w:rPr>
              <w:t xml:space="preserve"> </w:t>
            </w:r>
            <w:r>
              <w:rPr>
                <w:sz w:val="20"/>
                <w:szCs w:val="20"/>
              </w:rPr>
              <w:t>accessing,</w:t>
            </w:r>
            <w:r>
              <w:rPr>
                <w:spacing w:val="-10"/>
                <w:sz w:val="20"/>
                <w:szCs w:val="20"/>
              </w:rPr>
              <w:t xml:space="preserve"> </w:t>
            </w:r>
            <w:r>
              <w:rPr>
                <w:sz w:val="20"/>
                <w:szCs w:val="20"/>
              </w:rPr>
              <w:t>collecting,</w:t>
            </w:r>
            <w:r>
              <w:rPr>
                <w:spacing w:val="-11"/>
                <w:sz w:val="20"/>
                <w:szCs w:val="20"/>
              </w:rPr>
              <w:t xml:space="preserve"> </w:t>
            </w:r>
            <w:r>
              <w:rPr>
                <w:sz w:val="20"/>
                <w:szCs w:val="20"/>
              </w:rPr>
              <w:t>analyzing,</w:t>
            </w:r>
            <w:r>
              <w:rPr>
                <w:spacing w:val="-10"/>
                <w:sz w:val="20"/>
                <w:szCs w:val="20"/>
              </w:rPr>
              <w:t xml:space="preserve"> </w:t>
            </w:r>
            <w:r>
              <w:rPr>
                <w:sz w:val="20"/>
                <w:szCs w:val="20"/>
              </w:rPr>
              <w:t>utilizing,</w:t>
            </w:r>
            <w:r>
              <w:rPr>
                <w:spacing w:val="-9"/>
                <w:sz w:val="20"/>
                <w:szCs w:val="20"/>
              </w:rPr>
              <w:t xml:space="preserve"> </w:t>
            </w:r>
            <w:r>
              <w:rPr>
                <w:sz w:val="20"/>
                <w:szCs w:val="20"/>
              </w:rPr>
              <w:t>maintaining,</w:t>
            </w:r>
            <w:r>
              <w:rPr>
                <w:spacing w:val="-9"/>
                <w:sz w:val="20"/>
                <w:szCs w:val="20"/>
              </w:rPr>
              <w:t xml:space="preserve"> </w:t>
            </w:r>
            <w:r>
              <w:rPr>
                <w:sz w:val="20"/>
                <w:szCs w:val="20"/>
              </w:rPr>
              <w:t>and</w:t>
            </w:r>
            <w:r>
              <w:rPr>
                <w:spacing w:val="-9"/>
                <w:sz w:val="20"/>
                <w:szCs w:val="20"/>
              </w:rPr>
              <w:t xml:space="preserve"> </w:t>
            </w:r>
            <w:r>
              <w:rPr>
                <w:sz w:val="20"/>
                <w:szCs w:val="20"/>
              </w:rPr>
              <w:t>disseminating</w:t>
            </w:r>
            <w:r>
              <w:rPr>
                <w:spacing w:val="-52"/>
                <w:sz w:val="20"/>
                <w:szCs w:val="20"/>
              </w:rPr>
              <w:t xml:space="preserve"> </w:t>
            </w:r>
            <w:r>
              <w:rPr>
                <w:sz w:val="20"/>
                <w:szCs w:val="20"/>
              </w:rPr>
              <w:t>data and</w:t>
            </w:r>
            <w:r>
              <w:rPr>
                <w:spacing w:val="1"/>
                <w:sz w:val="20"/>
                <w:szCs w:val="20"/>
              </w:rPr>
              <w:t xml:space="preserve"> </w:t>
            </w:r>
            <w:r>
              <w:rPr>
                <w:sz w:val="20"/>
                <w:szCs w:val="20"/>
              </w:rPr>
              <w:t>information.</w:t>
            </w:r>
          </w:p>
          <w:p w14:paraId="546AD2B8" w14:textId="52CD7860" w:rsidR="002A7537" w:rsidRDefault="002A7537">
            <w:pPr>
              <w:pStyle w:val="TableParagraph"/>
              <w:numPr>
                <w:ilvl w:val="0"/>
                <w:numId w:val="5"/>
              </w:numPr>
              <w:tabs>
                <w:tab w:val="left" w:pos="468"/>
              </w:tabs>
              <w:kinsoku w:val="0"/>
              <w:overflowPunct w:val="0"/>
              <w:spacing w:before="80"/>
              <w:ind w:right="158"/>
              <w:rPr>
                <w:sz w:val="20"/>
                <w:szCs w:val="20"/>
              </w:rPr>
            </w:pPr>
            <w:r>
              <w:rPr>
                <w:sz w:val="20"/>
                <w:szCs w:val="20"/>
              </w:rPr>
              <w:t>Develop</w:t>
            </w:r>
            <w:r>
              <w:rPr>
                <w:spacing w:val="-9"/>
                <w:sz w:val="20"/>
                <w:szCs w:val="20"/>
              </w:rPr>
              <w:t xml:space="preserve"> </w:t>
            </w:r>
            <w:r>
              <w:rPr>
                <w:sz w:val="20"/>
                <w:szCs w:val="20"/>
              </w:rPr>
              <w:t>a</w:t>
            </w:r>
            <w:r>
              <w:rPr>
                <w:spacing w:val="-8"/>
                <w:sz w:val="20"/>
                <w:szCs w:val="20"/>
              </w:rPr>
              <w:t xml:space="preserve"> </w:t>
            </w:r>
            <w:r>
              <w:rPr>
                <w:sz w:val="20"/>
                <w:szCs w:val="20"/>
              </w:rPr>
              <w:t>standard</w:t>
            </w:r>
            <w:r>
              <w:rPr>
                <w:spacing w:val="-8"/>
                <w:sz w:val="20"/>
                <w:szCs w:val="20"/>
              </w:rPr>
              <w:t xml:space="preserve"> </w:t>
            </w:r>
            <w:r>
              <w:rPr>
                <w:sz w:val="20"/>
                <w:szCs w:val="20"/>
              </w:rPr>
              <w:t>of</w:t>
            </w:r>
            <w:r>
              <w:rPr>
                <w:spacing w:val="-6"/>
                <w:sz w:val="20"/>
                <w:szCs w:val="20"/>
              </w:rPr>
              <w:t xml:space="preserve"> </w:t>
            </w:r>
            <w:r>
              <w:rPr>
                <w:sz w:val="20"/>
                <w:szCs w:val="20"/>
              </w:rPr>
              <w:t>procedure</w:t>
            </w:r>
            <w:r>
              <w:rPr>
                <w:spacing w:val="-7"/>
                <w:sz w:val="20"/>
                <w:szCs w:val="20"/>
              </w:rPr>
              <w:t xml:space="preserve"> </w:t>
            </w:r>
            <w:r>
              <w:rPr>
                <w:sz w:val="20"/>
                <w:szCs w:val="20"/>
              </w:rPr>
              <w:t>and</w:t>
            </w:r>
            <w:r>
              <w:rPr>
                <w:spacing w:val="-6"/>
                <w:sz w:val="20"/>
                <w:szCs w:val="20"/>
              </w:rPr>
              <w:t xml:space="preserve"> </w:t>
            </w:r>
            <w:r>
              <w:rPr>
                <w:sz w:val="20"/>
                <w:szCs w:val="20"/>
              </w:rPr>
              <w:t>train</w:t>
            </w:r>
            <w:r>
              <w:rPr>
                <w:spacing w:val="-8"/>
                <w:sz w:val="20"/>
                <w:szCs w:val="20"/>
              </w:rPr>
              <w:t xml:space="preserve"> </w:t>
            </w:r>
            <w:r>
              <w:rPr>
                <w:sz w:val="20"/>
                <w:szCs w:val="20"/>
              </w:rPr>
              <w:t>staff</w:t>
            </w:r>
            <w:r>
              <w:rPr>
                <w:spacing w:val="-7"/>
                <w:sz w:val="20"/>
                <w:szCs w:val="20"/>
              </w:rPr>
              <w:t xml:space="preserve"> </w:t>
            </w:r>
            <w:r>
              <w:rPr>
                <w:sz w:val="20"/>
                <w:szCs w:val="20"/>
              </w:rPr>
              <w:t>to</w:t>
            </w:r>
            <w:r>
              <w:rPr>
                <w:spacing w:val="-8"/>
                <w:sz w:val="20"/>
                <w:szCs w:val="20"/>
              </w:rPr>
              <w:t xml:space="preserve"> </w:t>
            </w:r>
            <w:r>
              <w:rPr>
                <w:sz w:val="20"/>
                <w:szCs w:val="20"/>
              </w:rPr>
              <w:t>ensure</w:t>
            </w:r>
            <w:r>
              <w:rPr>
                <w:spacing w:val="-8"/>
                <w:sz w:val="20"/>
                <w:szCs w:val="20"/>
              </w:rPr>
              <w:t xml:space="preserve"> </w:t>
            </w:r>
            <w:r>
              <w:rPr>
                <w:sz w:val="20"/>
                <w:szCs w:val="20"/>
              </w:rPr>
              <w:t>consistency</w:t>
            </w:r>
            <w:r>
              <w:rPr>
                <w:spacing w:val="-7"/>
                <w:sz w:val="20"/>
                <w:szCs w:val="20"/>
              </w:rPr>
              <w:t xml:space="preserve"> </w:t>
            </w:r>
            <w:r>
              <w:rPr>
                <w:sz w:val="20"/>
                <w:szCs w:val="20"/>
              </w:rPr>
              <w:t>and</w:t>
            </w:r>
            <w:r>
              <w:rPr>
                <w:spacing w:val="-7"/>
                <w:sz w:val="20"/>
                <w:szCs w:val="20"/>
              </w:rPr>
              <w:t xml:space="preserve"> </w:t>
            </w:r>
            <w:r>
              <w:rPr>
                <w:sz w:val="20"/>
                <w:szCs w:val="20"/>
              </w:rPr>
              <w:t>quality</w:t>
            </w:r>
            <w:r>
              <w:rPr>
                <w:spacing w:val="-7"/>
                <w:sz w:val="20"/>
                <w:szCs w:val="20"/>
              </w:rPr>
              <w:t xml:space="preserve"> </w:t>
            </w:r>
            <w:r>
              <w:rPr>
                <w:sz w:val="20"/>
                <w:szCs w:val="20"/>
              </w:rPr>
              <w:t>of</w:t>
            </w:r>
            <w:r>
              <w:rPr>
                <w:spacing w:val="-8"/>
                <w:sz w:val="20"/>
                <w:szCs w:val="20"/>
              </w:rPr>
              <w:t xml:space="preserve"> </w:t>
            </w:r>
            <w:r>
              <w:rPr>
                <w:sz w:val="20"/>
                <w:szCs w:val="20"/>
              </w:rPr>
              <w:t>epidemiological</w:t>
            </w:r>
            <w:r>
              <w:rPr>
                <w:spacing w:val="-7"/>
                <w:sz w:val="20"/>
                <w:szCs w:val="20"/>
              </w:rPr>
              <w:t xml:space="preserve"> </w:t>
            </w:r>
            <w:r>
              <w:rPr>
                <w:sz w:val="20"/>
                <w:szCs w:val="20"/>
              </w:rPr>
              <w:t>support</w:t>
            </w:r>
            <w:r>
              <w:rPr>
                <w:spacing w:val="-7"/>
                <w:sz w:val="20"/>
                <w:szCs w:val="20"/>
              </w:rPr>
              <w:t xml:space="preserve"> </w:t>
            </w:r>
            <w:r>
              <w:rPr>
                <w:sz w:val="20"/>
                <w:szCs w:val="20"/>
              </w:rPr>
              <w:t>to</w:t>
            </w:r>
            <w:r>
              <w:rPr>
                <w:spacing w:val="-8"/>
                <w:sz w:val="20"/>
                <w:szCs w:val="20"/>
              </w:rPr>
              <w:t xml:space="preserve"> </w:t>
            </w:r>
            <w:r w:rsidR="00C57FDE">
              <w:rPr>
                <w:sz w:val="20"/>
                <w:szCs w:val="20"/>
              </w:rPr>
              <w:t>EHB</w:t>
            </w:r>
            <w:r>
              <w:rPr>
                <w:sz w:val="20"/>
                <w:szCs w:val="20"/>
              </w:rPr>
              <w:t>.</w:t>
            </w:r>
            <w:r>
              <w:rPr>
                <w:spacing w:val="-2"/>
                <w:sz w:val="20"/>
                <w:szCs w:val="20"/>
              </w:rPr>
              <w:t xml:space="preserve"> </w:t>
            </w:r>
            <w:r>
              <w:rPr>
                <w:sz w:val="20"/>
                <w:szCs w:val="20"/>
              </w:rPr>
              <w:t>Develop</w:t>
            </w:r>
            <w:r>
              <w:rPr>
                <w:spacing w:val="-2"/>
                <w:sz w:val="20"/>
                <w:szCs w:val="20"/>
              </w:rPr>
              <w:t xml:space="preserve"> </w:t>
            </w:r>
            <w:r>
              <w:rPr>
                <w:sz w:val="20"/>
                <w:szCs w:val="20"/>
              </w:rPr>
              <w:t>strategies</w:t>
            </w:r>
            <w:r>
              <w:rPr>
                <w:spacing w:val="-1"/>
                <w:sz w:val="20"/>
                <w:szCs w:val="20"/>
              </w:rPr>
              <w:t xml:space="preserve"> </w:t>
            </w:r>
            <w:r>
              <w:rPr>
                <w:sz w:val="20"/>
                <w:szCs w:val="20"/>
              </w:rPr>
              <w:t>for</w:t>
            </w:r>
            <w:r>
              <w:rPr>
                <w:spacing w:val="-1"/>
                <w:sz w:val="20"/>
                <w:szCs w:val="20"/>
              </w:rPr>
              <w:t xml:space="preserve"> </w:t>
            </w:r>
            <w:r>
              <w:rPr>
                <w:sz w:val="20"/>
                <w:szCs w:val="20"/>
              </w:rPr>
              <w:t>continuous</w:t>
            </w:r>
            <w:r>
              <w:rPr>
                <w:spacing w:val="-1"/>
                <w:sz w:val="20"/>
                <w:szCs w:val="20"/>
              </w:rPr>
              <w:t xml:space="preserve"> </w:t>
            </w:r>
            <w:r>
              <w:rPr>
                <w:sz w:val="20"/>
                <w:szCs w:val="20"/>
              </w:rPr>
              <w:t>quality</w:t>
            </w:r>
            <w:r>
              <w:rPr>
                <w:spacing w:val="-1"/>
                <w:sz w:val="20"/>
                <w:szCs w:val="20"/>
              </w:rPr>
              <w:t xml:space="preserve"> </w:t>
            </w:r>
            <w:r>
              <w:rPr>
                <w:sz w:val="20"/>
                <w:szCs w:val="20"/>
              </w:rPr>
              <w:t>improvement.</w:t>
            </w:r>
          </w:p>
          <w:p w14:paraId="2122B2B7" w14:textId="77777777" w:rsidR="002A7537" w:rsidRDefault="002A7537">
            <w:pPr>
              <w:pStyle w:val="TableParagraph"/>
              <w:numPr>
                <w:ilvl w:val="0"/>
                <w:numId w:val="5"/>
              </w:numPr>
              <w:tabs>
                <w:tab w:val="left" w:pos="468"/>
              </w:tabs>
              <w:kinsoku w:val="0"/>
              <w:overflowPunct w:val="0"/>
              <w:spacing w:before="77"/>
              <w:ind w:right="108"/>
              <w:rPr>
                <w:sz w:val="20"/>
                <w:szCs w:val="20"/>
              </w:rPr>
            </w:pPr>
            <w:r>
              <w:rPr>
                <w:sz w:val="20"/>
                <w:szCs w:val="20"/>
              </w:rPr>
              <w:t>Ensure</w:t>
            </w:r>
            <w:r>
              <w:rPr>
                <w:spacing w:val="-10"/>
                <w:sz w:val="20"/>
                <w:szCs w:val="20"/>
              </w:rPr>
              <w:t xml:space="preserve"> </w:t>
            </w:r>
            <w:r>
              <w:rPr>
                <w:sz w:val="20"/>
                <w:szCs w:val="20"/>
              </w:rPr>
              <w:t>programs</w:t>
            </w:r>
            <w:r>
              <w:rPr>
                <w:spacing w:val="-10"/>
                <w:sz w:val="20"/>
                <w:szCs w:val="20"/>
              </w:rPr>
              <w:t xml:space="preserve"> </w:t>
            </w:r>
            <w:r>
              <w:rPr>
                <w:sz w:val="20"/>
                <w:szCs w:val="20"/>
              </w:rPr>
              <w:t>are</w:t>
            </w:r>
            <w:r>
              <w:rPr>
                <w:spacing w:val="-8"/>
                <w:sz w:val="20"/>
                <w:szCs w:val="20"/>
              </w:rPr>
              <w:t xml:space="preserve"> </w:t>
            </w:r>
            <w:r>
              <w:rPr>
                <w:sz w:val="20"/>
                <w:szCs w:val="20"/>
              </w:rPr>
              <w:t>merged</w:t>
            </w:r>
            <w:r>
              <w:rPr>
                <w:spacing w:val="-10"/>
                <w:sz w:val="20"/>
                <w:szCs w:val="20"/>
              </w:rPr>
              <w:t xml:space="preserve"> </w:t>
            </w:r>
            <w:r>
              <w:rPr>
                <w:sz w:val="20"/>
                <w:szCs w:val="20"/>
              </w:rPr>
              <w:t>within</w:t>
            </w:r>
            <w:r>
              <w:rPr>
                <w:spacing w:val="-10"/>
                <w:sz w:val="20"/>
                <w:szCs w:val="20"/>
              </w:rPr>
              <w:t xml:space="preserve"> </w:t>
            </w:r>
            <w:r>
              <w:rPr>
                <w:sz w:val="20"/>
                <w:szCs w:val="20"/>
              </w:rPr>
              <w:t>current</w:t>
            </w:r>
            <w:r>
              <w:rPr>
                <w:spacing w:val="-10"/>
                <w:sz w:val="20"/>
                <w:szCs w:val="20"/>
              </w:rPr>
              <w:t xml:space="preserve"> </w:t>
            </w:r>
            <w:r>
              <w:rPr>
                <w:sz w:val="20"/>
                <w:szCs w:val="20"/>
              </w:rPr>
              <w:t>and</w:t>
            </w:r>
            <w:r>
              <w:rPr>
                <w:spacing w:val="-10"/>
                <w:sz w:val="20"/>
                <w:szCs w:val="20"/>
              </w:rPr>
              <w:t xml:space="preserve"> </w:t>
            </w:r>
            <w:r>
              <w:rPr>
                <w:sz w:val="20"/>
                <w:szCs w:val="20"/>
              </w:rPr>
              <w:t>projected</w:t>
            </w:r>
            <w:r>
              <w:rPr>
                <w:spacing w:val="-10"/>
                <w:sz w:val="20"/>
                <w:szCs w:val="20"/>
              </w:rPr>
              <w:t xml:space="preserve"> </w:t>
            </w:r>
            <w:r>
              <w:rPr>
                <w:sz w:val="20"/>
                <w:szCs w:val="20"/>
              </w:rPr>
              <w:t>budgets.</w:t>
            </w:r>
            <w:r>
              <w:rPr>
                <w:spacing w:val="-9"/>
                <w:sz w:val="20"/>
                <w:szCs w:val="20"/>
              </w:rPr>
              <w:t xml:space="preserve"> </w:t>
            </w:r>
            <w:r>
              <w:rPr>
                <w:sz w:val="20"/>
                <w:szCs w:val="20"/>
              </w:rPr>
              <w:t>Maintain</w:t>
            </w:r>
            <w:r>
              <w:rPr>
                <w:spacing w:val="-9"/>
                <w:sz w:val="20"/>
                <w:szCs w:val="20"/>
              </w:rPr>
              <w:t xml:space="preserve"> </w:t>
            </w:r>
            <w:r>
              <w:rPr>
                <w:sz w:val="20"/>
                <w:szCs w:val="20"/>
              </w:rPr>
              <w:t>financial</w:t>
            </w:r>
            <w:r>
              <w:rPr>
                <w:spacing w:val="-9"/>
                <w:sz w:val="20"/>
                <w:szCs w:val="20"/>
              </w:rPr>
              <w:t xml:space="preserve"> </w:t>
            </w:r>
            <w:r>
              <w:rPr>
                <w:sz w:val="20"/>
                <w:szCs w:val="20"/>
              </w:rPr>
              <w:t>and</w:t>
            </w:r>
            <w:r>
              <w:rPr>
                <w:spacing w:val="-10"/>
                <w:sz w:val="20"/>
                <w:szCs w:val="20"/>
              </w:rPr>
              <w:t xml:space="preserve"> </w:t>
            </w:r>
            <w:r>
              <w:rPr>
                <w:sz w:val="20"/>
                <w:szCs w:val="20"/>
              </w:rPr>
              <w:t>resource</w:t>
            </w:r>
            <w:r>
              <w:rPr>
                <w:spacing w:val="-10"/>
                <w:sz w:val="20"/>
                <w:szCs w:val="20"/>
              </w:rPr>
              <w:t xml:space="preserve"> </w:t>
            </w:r>
            <w:r>
              <w:rPr>
                <w:sz w:val="20"/>
                <w:szCs w:val="20"/>
              </w:rPr>
              <w:t>implementation</w:t>
            </w:r>
            <w:r>
              <w:rPr>
                <w:spacing w:val="-52"/>
                <w:sz w:val="20"/>
                <w:szCs w:val="20"/>
              </w:rPr>
              <w:t xml:space="preserve"> </w:t>
            </w:r>
            <w:r>
              <w:rPr>
                <w:sz w:val="20"/>
                <w:szCs w:val="20"/>
              </w:rPr>
              <w:t>records as determined necessary by Section Manager and Division Director for tracking expenditures of general</w:t>
            </w:r>
            <w:r>
              <w:rPr>
                <w:spacing w:val="1"/>
                <w:sz w:val="20"/>
                <w:szCs w:val="20"/>
              </w:rPr>
              <w:t xml:space="preserve"> </w:t>
            </w:r>
            <w:r>
              <w:rPr>
                <w:sz w:val="20"/>
                <w:szCs w:val="20"/>
              </w:rPr>
              <w:t>funds</w:t>
            </w:r>
            <w:r>
              <w:rPr>
                <w:spacing w:val="-1"/>
                <w:sz w:val="20"/>
                <w:szCs w:val="20"/>
              </w:rPr>
              <w:t xml:space="preserve"> </w:t>
            </w:r>
            <w:r>
              <w:rPr>
                <w:sz w:val="20"/>
                <w:szCs w:val="20"/>
              </w:rPr>
              <w:t>and</w:t>
            </w:r>
            <w:r>
              <w:rPr>
                <w:spacing w:val="1"/>
                <w:sz w:val="20"/>
                <w:szCs w:val="20"/>
              </w:rPr>
              <w:t xml:space="preserve"> </w:t>
            </w:r>
            <w:r>
              <w:rPr>
                <w:sz w:val="20"/>
                <w:szCs w:val="20"/>
              </w:rPr>
              <w:t>grants.</w:t>
            </w:r>
          </w:p>
          <w:p w14:paraId="4B2ED01A" w14:textId="77777777" w:rsidR="002A7537" w:rsidRDefault="002A7537">
            <w:pPr>
              <w:pStyle w:val="TableParagraph"/>
              <w:numPr>
                <w:ilvl w:val="0"/>
                <w:numId w:val="5"/>
              </w:numPr>
              <w:tabs>
                <w:tab w:val="left" w:pos="468"/>
              </w:tabs>
              <w:kinsoku w:val="0"/>
              <w:overflowPunct w:val="0"/>
              <w:spacing w:before="80"/>
              <w:ind w:right="439"/>
              <w:rPr>
                <w:sz w:val="20"/>
                <w:szCs w:val="20"/>
              </w:rPr>
            </w:pPr>
            <w:r>
              <w:rPr>
                <w:sz w:val="20"/>
                <w:szCs w:val="20"/>
              </w:rPr>
              <w:t>Maintain</w:t>
            </w:r>
            <w:r>
              <w:rPr>
                <w:spacing w:val="-9"/>
                <w:sz w:val="20"/>
                <w:szCs w:val="20"/>
              </w:rPr>
              <w:t xml:space="preserve"> </w:t>
            </w:r>
            <w:r>
              <w:rPr>
                <w:sz w:val="20"/>
                <w:szCs w:val="20"/>
              </w:rPr>
              <w:t>records,</w:t>
            </w:r>
            <w:r>
              <w:rPr>
                <w:spacing w:val="-7"/>
                <w:sz w:val="20"/>
                <w:szCs w:val="20"/>
              </w:rPr>
              <w:t xml:space="preserve"> </w:t>
            </w:r>
            <w:r>
              <w:rPr>
                <w:sz w:val="20"/>
                <w:szCs w:val="20"/>
              </w:rPr>
              <w:t>prepare</w:t>
            </w:r>
            <w:r>
              <w:rPr>
                <w:spacing w:val="-9"/>
                <w:sz w:val="20"/>
                <w:szCs w:val="20"/>
              </w:rPr>
              <w:t xml:space="preserve"> </w:t>
            </w:r>
            <w:r>
              <w:rPr>
                <w:sz w:val="20"/>
                <w:szCs w:val="20"/>
              </w:rPr>
              <w:t>reports,</w:t>
            </w:r>
            <w:r>
              <w:rPr>
                <w:spacing w:val="-8"/>
                <w:sz w:val="20"/>
                <w:szCs w:val="20"/>
              </w:rPr>
              <w:t xml:space="preserve"> </w:t>
            </w:r>
            <w:r>
              <w:rPr>
                <w:sz w:val="20"/>
                <w:szCs w:val="20"/>
              </w:rPr>
              <w:t>and</w:t>
            </w:r>
            <w:r>
              <w:rPr>
                <w:spacing w:val="-9"/>
                <w:sz w:val="20"/>
                <w:szCs w:val="20"/>
              </w:rPr>
              <w:t xml:space="preserve"> </w:t>
            </w:r>
            <w:r>
              <w:rPr>
                <w:sz w:val="20"/>
                <w:szCs w:val="20"/>
              </w:rPr>
              <w:t>compose</w:t>
            </w:r>
            <w:r>
              <w:rPr>
                <w:spacing w:val="-9"/>
                <w:sz w:val="20"/>
                <w:szCs w:val="20"/>
              </w:rPr>
              <w:t xml:space="preserve"> </w:t>
            </w:r>
            <w:r>
              <w:rPr>
                <w:sz w:val="20"/>
                <w:szCs w:val="20"/>
              </w:rPr>
              <w:t>correspondence</w:t>
            </w:r>
            <w:r>
              <w:rPr>
                <w:spacing w:val="-8"/>
                <w:sz w:val="20"/>
                <w:szCs w:val="20"/>
              </w:rPr>
              <w:t xml:space="preserve"> </w:t>
            </w:r>
            <w:r>
              <w:rPr>
                <w:sz w:val="20"/>
                <w:szCs w:val="20"/>
              </w:rPr>
              <w:t>relative</w:t>
            </w:r>
            <w:r>
              <w:rPr>
                <w:spacing w:val="-9"/>
                <w:sz w:val="20"/>
                <w:szCs w:val="20"/>
              </w:rPr>
              <w:t xml:space="preserve"> </w:t>
            </w:r>
            <w:r>
              <w:rPr>
                <w:sz w:val="20"/>
                <w:szCs w:val="20"/>
              </w:rPr>
              <w:t>to</w:t>
            </w:r>
            <w:r>
              <w:rPr>
                <w:spacing w:val="-7"/>
                <w:sz w:val="20"/>
                <w:szCs w:val="20"/>
              </w:rPr>
              <w:t xml:space="preserve"> </w:t>
            </w:r>
            <w:r>
              <w:rPr>
                <w:sz w:val="20"/>
                <w:szCs w:val="20"/>
              </w:rPr>
              <w:t>the</w:t>
            </w:r>
            <w:r>
              <w:rPr>
                <w:spacing w:val="-7"/>
                <w:sz w:val="20"/>
                <w:szCs w:val="20"/>
              </w:rPr>
              <w:t xml:space="preserve"> </w:t>
            </w:r>
            <w:r>
              <w:rPr>
                <w:sz w:val="20"/>
                <w:szCs w:val="20"/>
              </w:rPr>
              <w:t>work;</w:t>
            </w:r>
            <w:r>
              <w:rPr>
                <w:spacing w:val="-9"/>
                <w:sz w:val="20"/>
                <w:szCs w:val="20"/>
              </w:rPr>
              <w:t xml:space="preserve"> </w:t>
            </w:r>
            <w:r>
              <w:rPr>
                <w:sz w:val="20"/>
                <w:szCs w:val="20"/>
              </w:rPr>
              <w:t>identify</w:t>
            </w:r>
            <w:r>
              <w:rPr>
                <w:spacing w:val="-5"/>
                <w:sz w:val="20"/>
                <w:szCs w:val="20"/>
              </w:rPr>
              <w:t xml:space="preserve"> </w:t>
            </w:r>
            <w:r>
              <w:rPr>
                <w:sz w:val="20"/>
                <w:szCs w:val="20"/>
              </w:rPr>
              <w:t>areas</w:t>
            </w:r>
            <w:r>
              <w:rPr>
                <w:spacing w:val="-8"/>
                <w:sz w:val="20"/>
                <w:szCs w:val="20"/>
              </w:rPr>
              <w:t xml:space="preserve"> </w:t>
            </w:r>
            <w:r>
              <w:rPr>
                <w:sz w:val="20"/>
                <w:szCs w:val="20"/>
              </w:rPr>
              <w:t>for</w:t>
            </w:r>
            <w:r>
              <w:rPr>
                <w:spacing w:val="-6"/>
                <w:sz w:val="20"/>
                <w:szCs w:val="20"/>
              </w:rPr>
              <w:t xml:space="preserve"> </w:t>
            </w:r>
            <w:r>
              <w:rPr>
                <w:sz w:val="20"/>
                <w:szCs w:val="20"/>
              </w:rPr>
              <w:t>process</w:t>
            </w:r>
            <w:r>
              <w:rPr>
                <w:spacing w:val="-52"/>
                <w:sz w:val="20"/>
                <w:szCs w:val="20"/>
              </w:rPr>
              <w:t xml:space="preserve"> </w:t>
            </w:r>
            <w:r>
              <w:rPr>
                <w:sz w:val="20"/>
                <w:szCs w:val="20"/>
              </w:rPr>
              <w:t>improvement</w:t>
            </w:r>
            <w:r>
              <w:rPr>
                <w:spacing w:val="-2"/>
                <w:sz w:val="20"/>
                <w:szCs w:val="20"/>
              </w:rPr>
              <w:t xml:space="preserve"> </w:t>
            </w:r>
            <w:r>
              <w:rPr>
                <w:sz w:val="20"/>
                <w:szCs w:val="20"/>
              </w:rPr>
              <w:t>and</w:t>
            </w:r>
            <w:r>
              <w:rPr>
                <w:spacing w:val="-1"/>
                <w:sz w:val="20"/>
                <w:szCs w:val="20"/>
              </w:rPr>
              <w:t xml:space="preserve"> </w:t>
            </w:r>
            <w:proofErr w:type="gramStart"/>
            <w:r>
              <w:rPr>
                <w:sz w:val="20"/>
                <w:szCs w:val="20"/>
              </w:rPr>
              <w:t>scoping</w:t>
            </w:r>
            <w:proofErr w:type="gramEnd"/>
            <w:r>
              <w:rPr>
                <w:sz w:val="20"/>
                <w:szCs w:val="20"/>
              </w:rPr>
              <w:t xml:space="preserve"> out</w:t>
            </w:r>
            <w:r>
              <w:rPr>
                <w:spacing w:val="-1"/>
                <w:sz w:val="20"/>
                <w:szCs w:val="20"/>
              </w:rPr>
              <w:t xml:space="preserve"> </w:t>
            </w:r>
            <w:r>
              <w:rPr>
                <w:sz w:val="20"/>
                <w:szCs w:val="20"/>
              </w:rPr>
              <w:t>best</w:t>
            </w:r>
            <w:r>
              <w:rPr>
                <w:spacing w:val="-2"/>
                <w:sz w:val="20"/>
                <w:szCs w:val="20"/>
              </w:rPr>
              <w:t xml:space="preserve"> </w:t>
            </w:r>
            <w:r>
              <w:rPr>
                <w:sz w:val="20"/>
                <w:szCs w:val="20"/>
              </w:rPr>
              <w:t>practices.</w:t>
            </w:r>
          </w:p>
          <w:p w14:paraId="5DF24312" w14:textId="77777777" w:rsidR="002A7537" w:rsidRDefault="002A7537">
            <w:pPr>
              <w:pStyle w:val="TableParagraph"/>
              <w:numPr>
                <w:ilvl w:val="0"/>
                <w:numId w:val="5"/>
              </w:numPr>
              <w:tabs>
                <w:tab w:val="left" w:pos="468"/>
              </w:tabs>
              <w:kinsoku w:val="0"/>
              <w:overflowPunct w:val="0"/>
              <w:spacing w:before="77"/>
              <w:ind w:right="221"/>
              <w:rPr>
                <w:sz w:val="20"/>
                <w:szCs w:val="20"/>
              </w:rPr>
            </w:pPr>
            <w:r>
              <w:rPr>
                <w:sz w:val="20"/>
                <w:szCs w:val="20"/>
              </w:rPr>
              <w:t>Coordinate</w:t>
            </w:r>
            <w:r>
              <w:rPr>
                <w:spacing w:val="-10"/>
                <w:sz w:val="20"/>
                <w:szCs w:val="20"/>
              </w:rPr>
              <w:t xml:space="preserve"> </w:t>
            </w:r>
            <w:r>
              <w:rPr>
                <w:sz w:val="20"/>
                <w:szCs w:val="20"/>
              </w:rPr>
              <w:t>to</w:t>
            </w:r>
            <w:r>
              <w:rPr>
                <w:spacing w:val="-8"/>
                <w:sz w:val="20"/>
                <w:szCs w:val="20"/>
              </w:rPr>
              <w:t xml:space="preserve"> </w:t>
            </w:r>
            <w:r>
              <w:rPr>
                <w:sz w:val="20"/>
                <w:szCs w:val="20"/>
              </w:rPr>
              <w:t>provide</w:t>
            </w:r>
            <w:r>
              <w:rPr>
                <w:spacing w:val="-10"/>
                <w:sz w:val="20"/>
                <w:szCs w:val="20"/>
              </w:rPr>
              <w:t xml:space="preserve"> </w:t>
            </w:r>
            <w:r>
              <w:rPr>
                <w:sz w:val="20"/>
                <w:szCs w:val="20"/>
              </w:rPr>
              <w:t>technical</w:t>
            </w:r>
            <w:r>
              <w:rPr>
                <w:spacing w:val="-7"/>
                <w:sz w:val="20"/>
                <w:szCs w:val="20"/>
              </w:rPr>
              <w:t xml:space="preserve"> </w:t>
            </w:r>
            <w:r>
              <w:rPr>
                <w:sz w:val="20"/>
                <w:szCs w:val="20"/>
              </w:rPr>
              <w:t>assistance</w:t>
            </w:r>
            <w:r>
              <w:rPr>
                <w:spacing w:val="-7"/>
                <w:sz w:val="20"/>
                <w:szCs w:val="20"/>
              </w:rPr>
              <w:t xml:space="preserve"> </w:t>
            </w:r>
            <w:r>
              <w:rPr>
                <w:sz w:val="20"/>
                <w:szCs w:val="20"/>
              </w:rPr>
              <w:t>and</w:t>
            </w:r>
            <w:r>
              <w:rPr>
                <w:spacing w:val="-10"/>
                <w:sz w:val="20"/>
                <w:szCs w:val="20"/>
              </w:rPr>
              <w:t xml:space="preserve"> </w:t>
            </w:r>
            <w:r>
              <w:rPr>
                <w:sz w:val="20"/>
                <w:szCs w:val="20"/>
              </w:rPr>
              <w:t>communicate</w:t>
            </w:r>
            <w:r>
              <w:rPr>
                <w:spacing w:val="-10"/>
                <w:sz w:val="20"/>
                <w:szCs w:val="20"/>
              </w:rPr>
              <w:t xml:space="preserve"> </w:t>
            </w:r>
            <w:r>
              <w:rPr>
                <w:sz w:val="20"/>
                <w:szCs w:val="20"/>
              </w:rPr>
              <w:t>determinations</w:t>
            </w:r>
            <w:r>
              <w:rPr>
                <w:spacing w:val="-7"/>
                <w:sz w:val="20"/>
                <w:szCs w:val="20"/>
              </w:rPr>
              <w:t xml:space="preserve"> </w:t>
            </w:r>
            <w:r>
              <w:rPr>
                <w:sz w:val="20"/>
                <w:szCs w:val="20"/>
              </w:rPr>
              <w:t>to</w:t>
            </w:r>
            <w:r>
              <w:rPr>
                <w:spacing w:val="-8"/>
                <w:sz w:val="20"/>
                <w:szCs w:val="20"/>
              </w:rPr>
              <w:t xml:space="preserve"> </w:t>
            </w:r>
            <w:r>
              <w:rPr>
                <w:sz w:val="20"/>
                <w:szCs w:val="20"/>
              </w:rPr>
              <w:t>local,</w:t>
            </w:r>
            <w:r>
              <w:rPr>
                <w:spacing w:val="-9"/>
                <w:sz w:val="20"/>
                <w:szCs w:val="20"/>
              </w:rPr>
              <w:t xml:space="preserve"> </w:t>
            </w:r>
            <w:r>
              <w:rPr>
                <w:sz w:val="20"/>
                <w:szCs w:val="20"/>
              </w:rPr>
              <w:t>state,</w:t>
            </w:r>
            <w:r>
              <w:rPr>
                <w:spacing w:val="-10"/>
                <w:sz w:val="20"/>
                <w:szCs w:val="20"/>
              </w:rPr>
              <w:t xml:space="preserve"> </w:t>
            </w:r>
            <w:r>
              <w:rPr>
                <w:sz w:val="20"/>
                <w:szCs w:val="20"/>
              </w:rPr>
              <w:t>or</w:t>
            </w:r>
            <w:r>
              <w:rPr>
                <w:spacing w:val="-8"/>
                <w:sz w:val="20"/>
                <w:szCs w:val="20"/>
              </w:rPr>
              <w:t xml:space="preserve"> </w:t>
            </w:r>
            <w:r>
              <w:rPr>
                <w:sz w:val="20"/>
                <w:szCs w:val="20"/>
              </w:rPr>
              <w:t>federal</w:t>
            </w:r>
            <w:r>
              <w:rPr>
                <w:spacing w:val="-10"/>
                <w:sz w:val="20"/>
                <w:szCs w:val="20"/>
              </w:rPr>
              <w:t xml:space="preserve"> </w:t>
            </w:r>
            <w:r>
              <w:rPr>
                <w:sz w:val="20"/>
                <w:szCs w:val="20"/>
              </w:rPr>
              <w:t>government</w:t>
            </w:r>
            <w:r>
              <w:rPr>
                <w:spacing w:val="-53"/>
                <w:sz w:val="20"/>
                <w:szCs w:val="20"/>
              </w:rPr>
              <w:t xml:space="preserve"> </w:t>
            </w:r>
            <w:r>
              <w:rPr>
                <w:sz w:val="20"/>
                <w:szCs w:val="20"/>
              </w:rPr>
              <w:t>agencies, as needed.</w:t>
            </w:r>
          </w:p>
        </w:tc>
      </w:tr>
    </w:tbl>
    <w:p w14:paraId="5B3F4603" w14:textId="77777777" w:rsidR="002A7537" w:rsidRDefault="002A7537">
      <w:pPr>
        <w:rPr>
          <w:rFonts w:ascii="Times New Roman" w:hAnsi="Times New Roman" w:cs="Times New Roman"/>
          <w:sz w:val="21"/>
          <w:szCs w:val="21"/>
        </w:rPr>
        <w:sectPr w:rsidR="002A7537">
          <w:pgSz w:w="12240" w:h="15840"/>
          <w:pgMar w:top="720" w:right="480" w:bottom="860" w:left="660" w:header="0" w:footer="661" w:gutter="0"/>
          <w:cols w:space="720"/>
          <w:noEndnote/>
        </w:sectPr>
      </w:pPr>
    </w:p>
    <w:tbl>
      <w:tblPr>
        <w:tblW w:w="0" w:type="auto"/>
        <w:tblInd w:w="252" w:type="dxa"/>
        <w:tblLayout w:type="fixed"/>
        <w:tblCellMar>
          <w:left w:w="0" w:type="dxa"/>
          <w:right w:w="0" w:type="dxa"/>
        </w:tblCellMar>
        <w:tblLook w:val="0000" w:firstRow="0" w:lastRow="0" w:firstColumn="0" w:lastColumn="0" w:noHBand="0" w:noVBand="0"/>
      </w:tblPr>
      <w:tblGrid>
        <w:gridCol w:w="10728"/>
      </w:tblGrid>
      <w:tr w:rsidR="002A7537" w14:paraId="379EBD46" w14:textId="77777777">
        <w:trPr>
          <w:trHeight w:val="1642"/>
        </w:trPr>
        <w:tc>
          <w:tcPr>
            <w:tcW w:w="10728" w:type="dxa"/>
            <w:tcBorders>
              <w:top w:val="single" w:sz="18" w:space="0" w:color="000000"/>
              <w:left w:val="single" w:sz="18" w:space="0" w:color="000000"/>
              <w:bottom w:val="single" w:sz="6" w:space="0" w:color="000000"/>
              <w:right w:val="single" w:sz="18" w:space="0" w:color="000000"/>
            </w:tcBorders>
          </w:tcPr>
          <w:p w14:paraId="256DBEFA" w14:textId="77777777" w:rsidR="002A7537" w:rsidRDefault="002A7537">
            <w:pPr>
              <w:pStyle w:val="TableParagraph"/>
              <w:kinsoku w:val="0"/>
              <w:overflowPunct w:val="0"/>
              <w:spacing w:before="42"/>
              <w:rPr>
                <w:rFonts w:ascii="Times New Roman" w:hAnsi="Times New Roman" w:cs="Times New Roman"/>
                <w:sz w:val="20"/>
                <w:szCs w:val="20"/>
              </w:rPr>
            </w:pPr>
            <w:bookmarkStart w:id="4" w:name="Duty_2"/>
            <w:bookmarkEnd w:id="4"/>
            <w:r>
              <w:rPr>
                <w:rFonts w:ascii="Times New Roman" w:hAnsi="Times New Roman" w:cs="Times New Roman"/>
                <w:sz w:val="20"/>
                <w:szCs w:val="20"/>
                <w:u w:val="single"/>
              </w:rPr>
              <w:t>Duty</w:t>
            </w:r>
            <w:r>
              <w:rPr>
                <w:rFonts w:ascii="Times New Roman" w:hAnsi="Times New Roman" w:cs="Times New Roman"/>
                <w:spacing w:val="-1"/>
                <w:sz w:val="20"/>
                <w:szCs w:val="20"/>
                <w:u w:val="single"/>
              </w:rPr>
              <w:t xml:space="preserve"> </w:t>
            </w:r>
            <w:r>
              <w:rPr>
                <w:rFonts w:ascii="Times New Roman" w:hAnsi="Times New Roman" w:cs="Times New Roman"/>
                <w:sz w:val="20"/>
                <w:szCs w:val="20"/>
                <w:u w:val="single"/>
              </w:rPr>
              <w:t>2</w:t>
            </w:r>
          </w:p>
          <w:p w14:paraId="7E444725" w14:textId="77777777" w:rsidR="002A7537" w:rsidRDefault="002A7537">
            <w:pPr>
              <w:pStyle w:val="TableParagraph"/>
              <w:tabs>
                <w:tab w:val="left" w:pos="3707"/>
              </w:tabs>
              <w:kinsoku w:val="0"/>
              <w:overflowPunct w:val="0"/>
              <w:spacing w:before="80"/>
              <w:rPr>
                <w:rFonts w:ascii="Times New Roman" w:hAnsi="Times New Roman" w:cs="Times New Roman"/>
                <w:b/>
                <w:bCs/>
                <w:sz w:val="20"/>
                <w:szCs w:val="20"/>
              </w:rPr>
            </w:pPr>
            <w:r>
              <w:rPr>
                <w:rFonts w:ascii="Times New Roman" w:hAnsi="Times New Roman" w:cs="Times New Roman"/>
                <w:b/>
                <w:bCs/>
                <w:sz w:val="20"/>
                <w:szCs w:val="20"/>
              </w:rPr>
              <w:t>General</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Summary</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of Duty</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2</w:t>
            </w:r>
            <w:r>
              <w:rPr>
                <w:rFonts w:ascii="Times New Roman" w:hAnsi="Times New Roman" w:cs="Times New Roman"/>
                <w:b/>
                <w:bCs/>
                <w:sz w:val="20"/>
                <w:szCs w:val="20"/>
              </w:rPr>
              <w:tab/>
              <w:t>% of Time</w:t>
            </w:r>
            <w:r>
              <w:rPr>
                <w:rFonts w:ascii="Times New Roman" w:hAnsi="Times New Roman" w:cs="Times New Roman"/>
                <w:b/>
                <w:bCs/>
                <w:sz w:val="20"/>
                <w:szCs w:val="20"/>
                <w:u w:val="single"/>
              </w:rPr>
              <w:t>:</w:t>
            </w:r>
            <w:r>
              <w:rPr>
                <w:rFonts w:ascii="Times New Roman" w:hAnsi="Times New Roman" w:cs="Times New Roman"/>
                <w:b/>
                <w:bCs/>
                <w:spacing w:val="1"/>
                <w:sz w:val="20"/>
                <w:szCs w:val="20"/>
                <w:u w:val="single"/>
              </w:rPr>
              <w:t xml:space="preserve"> </w:t>
            </w:r>
            <w:r>
              <w:rPr>
                <w:b/>
                <w:bCs/>
                <w:sz w:val="16"/>
                <w:szCs w:val="16"/>
                <w:u w:val="single"/>
              </w:rPr>
              <w:t>15</w:t>
            </w:r>
          </w:p>
          <w:p w14:paraId="1C6A5DD7" w14:textId="49150931" w:rsidR="002A7537" w:rsidRDefault="002A7537">
            <w:pPr>
              <w:pStyle w:val="TableParagraph"/>
              <w:kinsoku w:val="0"/>
              <w:overflowPunct w:val="0"/>
              <w:spacing w:before="77" w:line="244" w:lineRule="auto"/>
              <w:ind w:left="77" w:right="1381"/>
              <w:rPr>
                <w:sz w:val="20"/>
                <w:szCs w:val="20"/>
              </w:rPr>
            </w:pPr>
            <w:r>
              <w:rPr>
                <w:sz w:val="20"/>
                <w:szCs w:val="20"/>
              </w:rPr>
              <w:t>Build</w:t>
            </w:r>
            <w:r>
              <w:rPr>
                <w:spacing w:val="-7"/>
                <w:sz w:val="20"/>
                <w:szCs w:val="20"/>
              </w:rPr>
              <w:t xml:space="preserve"> </w:t>
            </w:r>
            <w:r>
              <w:rPr>
                <w:sz w:val="20"/>
                <w:szCs w:val="20"/>
              </w:rPr>
              <w:t>and</w:t>
            </w:r>
            <w:r>
              <w:rPr>
                <w:spacing w:val="-8"/>
                <w:sz w:val="20"/>
                <w:szCs w:val="20"/>
              </w:rPr>
              <w:t xml:space="preserve"> </w:t>
            </w:r>
            <w:r>
              <w:rPr>
                <w:sz w:val="20"/>
                <w:szCs w:val="20"/>
              </w:rPr>
              <w:t>maintain</w:t>
            </w:r>
            <w:r>
              <w:rPr>
                <w:spacing w:val="-8"/>
                <w:sz w:val="20"/>
                <w:szCs w:val="20"/>
              </w:rPr>
              <w:t xml:space="preserve"> </w:t>
            </w:r>
            <w:r>
              <w:rPr>
                <w:sz w:val="20"/>
                <w:szCs w:val="20"/>
              </w:rPr>
              <w:t>professional</w:t>
            </w:r>
            <w:r>
              <w:rPr>
                <w:spacing w:val="-10"/>
                <w:sz w:val="20"/>
                <w:szCs w:val="20"/>
              </w:rPr>
              <w:t xml:space="preserve"> </w:t>
            </w:r>
            <w:r>
              <w:rPr>
                <w:sz w:val="20"/>
                <w:szCs w:val="20"/>
              </w:rPr>
              <w:t>relationships</w:t>
            </w:r>
            <w:r>
              <w:rPr>
                <w:spacing w:val="-6"/>
                <w:sz w:val="20"/>
                <w:szCs w:val="20"/>
              </w:rPr>
              <w:t xml:space="preserve"> </w:t>
            </w:r>
            <w:r>
              <w:rPr>
                <w:sz w:val="20"/>
                <w:szCs w:val="20"/>
              </w:rPr>
              <w:t>with</w:t>
            </w:r>
            <w:r>
              <w:rPr>
                <w:spacing w:val="-8"/>
                <w:sz w:val="20"/>
                <w:szCs w:val="20"/>
              </w:rPr>
              <w:t xml:space="preserve"> </w:t>
            </w:r>
            <w:r>
              <w:rPr>
                <w:sz w:val="20"/>
                <w:szCs w:val="20"/>
              </w:rPr>
              <w:t>other</w:t>
            </w:r>
            <w:r>
              <w:rPr>
                <w:spacing w:val="-9"/>
                <w:sz w:val="20"/>
                <w:szCs w:val="20"/>
              </w:rPr>
              <w:t xml:space="preserve"> </w:t>
            </w:r>
            <w:r>
              <w:rPr>
                <w:sz w:val="20"/>
                <w:szCs w:val="20"/>
              </w:rPr>
              <w:t>units/sections/divisions</w:t>
            </w:r>
            <w:r w:rsidR="00591F95">
              <w:rPr>
                <w:sz w:val="20"/>
                <w:szCs w:val="20"/>
              </w:rPr>
              <w:t>/bureaus</w:t>
            </w:r>
            <w:r>
              <w:rPr>
                <w:spacing w:val="-8"/>
                <w:sz w:val="20"/>
                <w:szCs w:val="20"/>
              </w:rPr>
              <w:t xml:space="preserve"> </w:t>
            </w:r>
            <w:r>
              <w:rPr>
                <w:sz w:val="20"/>
                <w:szCs w:val="20"/>
              </w:rPr>
              <w:t>within</w:t>
            </w:r>
            <w:r>
              <w:rPr>
                <w:spacing w:val="-8"/>
                <w:sz w:val="20"/>
                <w:szCs w:val="20"/>
              </w:rPr>
              <w:t xml:space="preserve"> </w:t>
            </w:r>
            <w:r>
              <w:rPr>
                <w:sz w:val="20"/>
                <w:szCs w:val="20"/>
              </w:rPr>
              <w:t>MDHHS,</w:t>
            </w:r>
            <w:r>
              <w:rPr>
                <w:spacing w:val="-7"/>
                <w:sz w:val="20"/>
                <w:szCs w:val="20"/>
              </w:rPr>
              <w:t xml:space="preserve"> </w:t>
            </w:r>
            <w:r>
              <w:rPr>
                <w:sz w:val="20"/>
                <w:szCs w:val="20"/>
              </w:rPr>
              <w:t>local</w:t>
            </w:r>
            <w:r>
              <w:rPr>
                <w:spacing w:val="-52"/>
                <w:sz w:val="20"/>
                <w:szCs w:val="20"/>
              </w:rPr>
              <w:t xml:space="preserve"> </w:t>
            </w:r>
            <w:r>
              <w:rPr>
                <w:sz w:val="20"/>
                <w:szCs w:val="20"/>
              </w:rPr>
              <w:t>health departments, state and federal agencies, and other local entities as needed, to enhance</w:t>
            </w:r>
            <w:r>
              <w:rPr>
                <w:spacing w:val="1"/>
                <w:sz w:val="20"/>
                <w:szCs w:val="20"/>
              </w:rPr>
              <w:t xml:space="preserve"> </w:t>
            </w:r>
            <w:r>
              <w:rPr>
                <w:sz w:val="20"/>
                <w:szCs w:val="20"/>
              </w:rPr>
              <w:t>implementation</w:t>
            </w:r>
            <w:r>
              <w:rPr>
                <w:spacing w:val="-3"/>
                <w:sz w:val="20"/>
                <w:szCs w:val="20"/>
              </w:rPr>
              <w:t xml:space="preserve"> </w:t>
            </w:r>
            <w:r>
              <w:rPr>
                <w:sz w:val="20"/>
                <w:szCs w:val="20"/>
              </w:rPr>
              <w:t>of</w:t>
            </w:r>
            <w:r>
              <w:rPr>
                <w:spacing w:val="-2"/>
                <w:sz w:val="20"/>
                <w:szCs w:val="20"/>
              </w:rPr>
              <w:t xml:space="preserve"> </w:t>
            </w:r>
            <w:r>
              <w:rPr>
                <w:sz w:val="20"/>
                <w:szCs w:val="20"/>
              </w:rPr>
              <w:t>environmental</w:t>
            </w:r>
            <w:r>
              <w:rPr>
                <w:spacing w:val="-3"/>
                <w:sz w:val="20"/>
                <w:szCs w:val="20"/>
              </w:rPr>
              <w:t xml:space="preserve"> </w:t>
            </w:r>
            <w:r>
              <w:rPr>
                <w:sz w:val="20"/>
                <w:szCs w:val="20"/>
              </w:rPr>
              <w:t xml:space="preserve">public </w:t>
            </w:r>
            <w:proofErr w:type="gramStart"/>
            <w:r>
              <w:rPr>
                <w:sz w:val="20"/>
                <w:szCs w:val="20"/>
              </w:rPr>
              <w:t>health</w:t>
            </w:r>
            <w:r>
              <w:rPr>
                <w:spacing w:val="-2"/>
                <w:sz w:val="20"/>
                <w:szCs w:val="20"/>
              </w:rPr>
              <w:t xml:space="preserve"> </w:t>
            </w:r>
            <w:r>
              <w:rPr>
                <w:sz w:val="20"/>
                <w:szCs w:val="20"/>
              </w:rPr>
              <w:t>actions</w:t>
            </w:r>
            <w:proofErr w:type="gramEnd"/>
            <w:r>
              <w:rPr>
                <w:spacing w:val="-1"/>
                <w:sz w:val="20"/>
                <w:szCs w:val="20"/>
              </w:rPr>
              <w:t xml:space="preserve"> </w:t>
            </w:r>
            <w:r>
              <w:rPr>
                <w:sz w:val="20"/>
                <w:szCs w:val="20"/>
              </w:rPr>
              <w:t>at</w:t>
            </w:r>
            <w:r>
              <w:rPr>
                <w:spacing w:val="2"/>
                <w:sz w:val="20"/>
                <w:szCs w:val="20"/>
              </w:rPr>
              <w:t xml:space="preserve"> </w:t>
            </w:r>
            <w:r>
              <w:rPr>
                <w:sz w:val="20"/>
                <w:szCs w:val="20"/>
              </w:rPr>
              <w:t>a</w:t>
            </w:r>
            <w:r>
              <w:rPr>
                <w:spacing w:val="-2"/>
                <w:sz w:val="20"/>
                <w:szCs w:val="20"/>
              </w:rPr>
              <w:t xml:space="preserve"> </w:t>
            </w:r>
            <w:r>
              <w:rPr>
                <w:sz w:val="20"/>
                <w:szCs w:val="20"/>
              </w:rPr>
              <w:t>community level.</w:t>
            </w:r>
          </w:p>
        </w:tc>
      </w:tr>
      <w:tr w:rsidR="002A7537" w14:paraId="0E4953B6" w14:textId="77777777">
        <w:trPr>
          <w:trHeight w:val="2538"/>
        </w:trPr>
        <w:tc>
          <w:tcPr>
            <w:tcW w:w="10728" w:type="dxa"/>
            <w:tcBorders>
              <w:top w:val="single" w:sz="6" w:space="0" w:color="000000"/>
              <w:left w:val="single" w:sz="18" w:space="0" w:color="000000"/>
              <w:bottom w:val="single" w:sz="18" w:space="0" w:color="000000"/>
              <w:right w:val="single" w:sz="18" w:space="0" w:color="000000"/>
            </w:tcBorders>
          </w:tcPr>
          <w:p w14:paraId="5FCFFACC" w14:textId="77777777" w:rsidR="002A7537" w:rsidRDefault="002A7537">
            <w:pPr>
              <w:pStyle w:val="TableParagraph"/>
              <w:kinsoku w:val="0"/>
              <w:overflowPunct w:val="0"/>
              <w:spacing w:before="41"/>
              <w:rPr>
                <w:rFonts w:ascii="Times New Roman" w:hAnsi="Times New Roman" w:cs="Times New Roman"/>
                <w:b/>
                <w:bCs/>
                <w:sz w:val="20"/>
                <w:szCs w:val="20"/>
              </w:rPr>
            </w:pPr>
            <w:r>
              <w:rPr>
                <w:rFonts w:ascii="Times New Roman" w:hAnsi="Times New Roman" w:cs="Times New Roman"/>
                <w:b/>
                <w:bCs/>
                <w:sz w:val="20"/>
                <w:szCs w:val="20"/>
              </w:rPr>
              <w:t>Individual</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tasks</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related</w:t>
            </w:r>
            <w:r>
              <w:rPr>
                <w:rFonts w:ascii="Times New Roman" w:hAnsi="Times New Roman" w:cs="Times New Roman"/>
                <w:b/>
                <w:bCs/>
                <w:spacing w:val="-4"/>
                <w:sz w:val="20"/>
                <w:szCs w:val="20"/>
              </w:rPr>
              <w:t xml:space="preserve"> </w:t>
            </w:r>
            <w:r>
              <w:rPr>
                <w:rFonts w:ascii="Times New Roman" w:hAnsi="Times New Roman" w:cs="Times New Roman"/>
                <w:b/>
                <w:bCs/>
                <w:sz w:val="20"/>
                <w:szCs w:val="20"/>
              </w:rPr>
              <w:t>to</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the</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duty.</w:t>
            </w:r>
          </w:p>
          <w:p w14:paraId="48D5522E" w14:textId="77777777" w:rsidR="002A7537" w:rsidRDefault="002A7537">
            <w:pPr>
              <w:pStyle w:val="TableParagraph"/>
              <w:numPr>
                <w:ilvl w:val="0"/>
                <w:numId w:val="4"/>
              </w:numPr>
              <w:tabs>
                <w:tab w:val="left" w:pos="442"/>
              </w:tabs>
              <w:kinsoku w:val="0"/>
              <w:overflowPunct w:val="0"/>
              <w:spacing w:before="78"/>
              <w:ind w:right="1081"/>
              <w:rPr>
                <w:sz w:val="20"/>
                <w:szCs w:val="20"/>
              </w:rPr>
            </w:pPr>
            <w:r>
              <w:rPr>
                <w:sz w:val="20"/>
                <w:szCs w:val="20"/>
              </w:rPr>
              <w:t>Promote</w:t>
            </w:r>
            <w:r>
              <w:rPr>
                <w:spacing w:val="-8"/>
                <w:sz w:val="20"/>
                <w:szCs w:val="20"/>
              </w:rPr>
              <w:t xml:space="preserve"> </w:t>
            </w:r>
            <w:r>
              <w:rPr>
                <w:sz w:val="20"/>
                <w:szCs w:val="20"/>
              </w:rPr>
              <w:t>the</w:t>
            </w:r>
            <w:r w:rsidR="00754A25">
              <w:rPr>
                <w:sz w:val="20"/>
                <w:szCs w:val="20"/>
              </w:rPr>
              <w:t xml:space="preserve"> Occupational Health and Injury Surveillance</w:t>
            </w:r>
            <w:r>
              <w:rPr>
                <w:spacing w:val="-7"/>
                <w:sz w:val="20"/>
                <w:szCs w:val="20"/>
              </w:rPr>
              <w:t xml:space="preserve"> </w:t>
            </w:r>
            <w:r>
              <w:rPr>
                <w:sz w:val="20"/>
                <w:szCs w:val="20"/>
              </w:rPr>
              <w:t>Unit's</w:t>
            </w:r>
            <w:r>
              <w:rPr>
                <w:spacing w:val="-7"/>
                <w:sz w:val="20"/>
                <w:szCs w:val="20"/>
              </w:rPr>
              <w:t xml:space="preserve"> </w:t>
            </w:r>
            <w:r>
              <w:rPr>
                <w:sz w:val="20"/>
                <w:szCs w:val="20"/>
              </w:rPr>
              <w:t>resources</w:t>
            </w:r>
            <w:r>
              <w:rPr>
                <w:spacing w:val="-7"/>
                <w:sz w:val="20"/>
                <w:szCs w:val="20"/>
              </w:rPr>
              <w:t xml:space="preserve"> </w:t>
            </w:r>
            <w:r>
              <w:rPr>
                <w:sz w:val="20"/>
                <w:szCs w:val="20"/>
              </w:rPr>
              <w:t>and</w:t>
            </w:r>
            <w:r>
              <w:rPr>
                <w:spacing w:val="-8"/>
                <w:sz w:val="20"/>
                <w:szCs w:val="20"/>
              </w:rPr>
              <w:t xml:space="preserve"> </w:t>
            </w:r>
            <w:r>
              <w:rPr>
                <w:sz w:val="20"/>
                <w:szCs w:val="20"/>
              </w:rPr>
              <w:t>capabilities</w:t>
            </w:r>
            <w:r>
              <w:rPr>
                <w:spacing w:val="-6"/>
                <w:sz w:val="20"/>
                <w:szCs w:val="20"/>
              </w:rPr>
              <w:t xml:space="preserve"> </w:t>
            </w:r>
            <w:r>
              <w:rPr>
                <w:sz w:val="20"/>
                <w:szCs w:val="20"/>
              </w:rPr>
              <w:t>to</w:t>
            </w:r>
            <w:r>
              <w:rPr>
                <w:spacing w:val="-7"/>
                <w:sz w:val="20"/>
                <w:szCs w:val="20"/>
              </w:rPr>
              <w:t xml:space="preserve"> </w:t>
            </w:r>
            <w:r>
              <w:rPr>
                <w:sz w:val="20"/>
                <w:szCs w:val="20"/>
              </w:rPr>
              <w:t>units,</w:t>
            </w:r>
            <w:r>
              <w:rPr>
                <w:spacing w:val="-8"/>
                <w:sz w:val="20"/>
                <w:szCs w:val="20"/>
              </w:rPr>
              <w:t xml:space="preserve"> </w:t>
            </w:r>
            <w:r>
              <w:rPr>
                <w:sz w:val="20"/>
                <w:szCs w:val="20"/>
              </w:rPr>
              <w:t>sections,</w:t>
            </w:r>
            <w:r>
              <w:rPr>
                <w:spacing w:val="-7"/>
                <w:sz w:val="20"/>
                <w:szCs w:val="20"/>
              </w:rPr>
              <w:t xml:space="preserve"> </w:t>
            </w:r>
            <w:r>
              <w:rPr>
                <w:sz w:val="20"/>
                <w:szCs w:val="20"/>
              </w:rPr>
              <w:t>programs,</w:t>
            </w:r>
            <w:r>
              <w:rPr>
                <w:spacing w:val="-53"/>
                <w:sz w:val="20"/>
                <w:szCs w:val="20"/>
              </w:rPr>
              <w:t xml:space="preserve"> </w:t>
            </w:r>
            <w:r>
              <w:rPr>
                <w:sz w:val="20"/>
                <w:szCs w:val="20"/>
              </w:rPr>
              <w:t>and</w:t>
            </w:r>
            <w:r>
              <w:rPr>
                <w:spacing w:val="-2"/>
                <w:sz w:val="20"/>
                <w:szCs w:val="20"/>
              </w:rPr>
              <w:t xml:space="preserve"> </w:t>
            </w:r>
            <w:r>
              <w:rPr>
                <w:sz w:val="20"/>
                <w:szCs w:val="20"/>
              </w:rPr>
              <w:t>external</w:t>
            </w:r>
            <w:r>
              <w:rPr>
                <w:spacing w:val="-1"/>
                <w:sz w:val="20"/>
                <w:szCs w:val="20"/>
              </w:rPr>
              <w:t xml:space="preserve"> </w:t>
            </w:r>
            <w:r>
              <w:rPr>
                <w:sz w:val="20"/>
                <w:szCs w:val="20"/>
              </w:rPr>
              <w:t>entities.</w:t>
            </w:r>
          </w:p>
          <w:p w14:paraId="3ABE8208" w14:textId="6B1F9350" w:rsidR="00B767D7" w:rsidRDefault="00B767D7">
            <w:pPr>
              <w:pStyle w:val="TableParagraph"/>
              <w:numPr>
                <w:ilvl w:val="0"/>
                <w:numId w:val="4"/>
              </w:numPr>
              <w:tabs>
                <w:tab w:val="left" w:pos="442"/>
              </w:tabs>
              <w:kinsoku w:val="0"/>
              <w:overflowPunct w:val="0"/>
              <w:spacing w:before="78"/>
              <w:ind w:right="1081"/>
              <w:rPr>
                <w:sz w:val="20"/>
                <w:szCs w:val="20"/>
              </w:rPr>
            </w:pPr>
            <w:r>
              <w:rPr>
                <w:sz w:val="20"/>
                <w:szCs w:val="20"/>
              </w:rPr>
              <w:t>Learn, understand, and fully apply the</w:t>
            </w:r>
            <w:r w:rsidR="00AA4F2C">
              <w:rPr>
                <w:sz w:val="20"/>
                <w:szCs w:val="20"/>
              </w:rPr>
              <w:t xml:space="preserve"> </w:t>
            </w:r>
            <w:r w:rsidR="00C57FDE">
              <w:rPr>
                <w:sz w:val="20"/>
                <w:szCs w:val="20"/>
              </w:rPr>
              <w:t>Bureau</w:t>
            </w:r>
            <w:r w:rsidR="00AA4F2C">
              <w:rPr>
                <w:sz w:val="20"/>
                <w:szCs w:val="20"/>
              </w:rPr>
              <w:t>’s</w:t>
            </w:r>
            <w:r>
              <w:rPr>
                <w:sz w:val="20"/>
                <w:szCs w:val="20"/>
              </w:rPr>
              <w:t xml:space="preserve"> operational governance structure</w:t>
            </w:r>
            <w:r w:rsidR="00AA4F2C">
              <w:rPr>
                <w:sz w:val="20"/>
                <w:szCs w:val="20"/>
              </w:rPr>
              <w:t>.</w:t>
            </w:r>
          </w:p>
          <w:p w14:paraId="398F4626" w14:textId="259AC02F" w:rsidR="002A7537" w:rsidRDefault="002A7537">
            <w:pPr>
              <w:pStyle w:val="TableParagraph"/>
              <w:numPr>
                <w:ilvl w:val="0"/>
                <w:numId w:val="4"/>
              </w:numPr>
              <w:tabs>
                <w:tab w:val="left" w:pos="442"/>
              </w:tabs>
              <w:kinsoku w:val="0"/>
              <w:overflowPunct w:val="0"/>
              <w:spacing w:before="81"/>
              <w:ind w:right="772"/>
              <w:rPr>
                <w:sz w:val="20"/>
                <w:szCs w:val="20"/>
              </w:rPr>
            </w:pPr>
            <w:r>
              <w:rPr>
                <w:sz w:val="20"/>
                <w:szCs w:val="20"/>
              </w:rPr>
              <w:t>Build</w:t>
            </w:r>
            <w:r>
              <w:rPr>
                <w:spacing w:val="-4"/>
                <w:sz w:val="20"/>
                <w:szCs w:val="20"/>
              </w:rPr>
              <w:t xml:space="preserve"> </w:t>
            </w:r>
            <w:r>
              <w:rPr>
                <w:sz w:val="20"/>
                <w:szCs w:val="20"/>
              </w:rPr>
              <w:t>partnerships</w:t>
            </w:r>
            <w:r>
              <w:rPr>
                <w:spacing w:val="-4"/>
                <w:sz w:val="20"/>
                <w:szCs w:val="20"/>
              </w:rPr>
              <w:t xml:space="preserve"> </w:t>
            </w:r>
            <w:r>
              <w:rPr>
                <w:sz w:val="20"/>
                <w:szCs w:val="20"/>
              </w:rPr>
              <w:t>with</w:t>
            </w:r>
            <w:r>
              <w:rPr>
                <w:spacing w:val="-4"/>
                <w:sz w:val="20"/>
                <w:szCs w:val="20"/>
              </w:rPr>
              <w:t xml:space="preserve"> </w:t>
            </w:r>
            <w:r>
              <w:rPr>
                <w:sz w:val="20"/>
                <w:szCs w:val="20"/>
              </w:rPr>
              <w:t>other</w:t>
            </w:r>
            <w:r>
              <w:rPr>
                <w:spacing w:val="-5"/>
                <w:sz w:val="20"/>
                <w:szCs w:val="20"/>
              </w:rPr>
              <w:t xml:space="preserve"> </w:t>
            </w:r>
            <w:r>
              <w:rPr>
                <w:sz w:val="20"/>
                <w:szCs w:val="20"/>
              </w:rPr>
              <w:t>unit</w:t>
            </w:r>
            <w:r>
              <w:rPr>
                <w:spacing w:val="-6"/>
                <w:sz w:val="20"/>
                <w:szCs w:val="20"/>
              </w:rPr>
              <w:t xml:space="preserve"> </w:t>
            </w:r>
            <w:r>
              <w:rPr>
                <w:sz w:val="20"/>
                <w:szCs w:val="20"/>
              </w:rPr>
              <w:t>and</w:t>
            </w:r>
            <w:r>
              <w:rPr>
                <w:spacing w:val="-6"/>
                <w:sz w:val="20"/>
                <w:szCs w:val="20"/>
              </w:rPr>
              <w:t xml:space="preserve"> </w:t>
            </w:r>
            <w:r>
              <w:rPr>
                <w:sz w:val="20"/>
                <w:szCs w:val="20"/>
              </w:rPr>
              <w:t>section</w:t>
            </w:r>
            <w:r>
              <w:rPr>
                <w:spacing w:val="-3"/>
                <w:sz w:val="20"/>
                <w:szCs w:val="20"/>
              </w:rPr>
              <w:t xml:space="preserve"> </w:t>
            </w:r>
            <w:r>
              <w:rPr>
                <w:sz w:val="20"/>
                <w:szCs w:val="20"/>
              </w:rPr>
              <w:t>managers</w:t>
            </w:r>
            <w:r>
              <w:rPr>
                <w:spacing w:val="-4"/>
                <w:sz w:val="20"/>
                <w:szCs w:val="20"/>
              </w:rPr>
              <w:t xml:space="preserve"> </w:t>
            </w:r>
            <w:r>
              <w:rPr>
                <w:sz w:val="20"/>
                <w:szCs w:val="20"/>
              </w:rPr>
              <w:t>in</w:t>
            </w:r>
            <w:r>
              <w:rPr>
                <w:spacing w:val="-6"/>
                <w:sz w:val="20"/>
                <w:szCs w:val="20"/>
              </w:rPr>
              <w:t xml:space="preserve"> </w:t>
            </w:r>
            <w:r>
              <w:rPr>
                <w:sz w:val="20"/>
                <w:szCs w:val="20"/>
              </w:rPr>
              <w:t>the</w:t>
            </w:r>
            <w:r>
              <w:rPr>
                <w:spacing w:val="-4"/>
                <w:sz w:val="20"/>
                <w:szCs w:val="20"/>
              </w:rPr>
              <w:t xml:space="preserve"> </w:t>
            </w:r>
            <w:r w:rsidR="00C57FDE">
              <w:rPr>
                <w:sz w:val="20"/>
                <w:szCs w:val="20"/>
              </w:rPr>
              <w:t>Bureau</w:t>
            </w:r>
            <w:r>
              <w:rPr>
                <w:sz w:val="20"/>
                <w:szCs w:val="20"/>
              </w:rPr>
              <w:t>,</w:t>
            </w:r>
            <w:r>
              <w:rPr>
                <w:spacing w:val="-6"/>
                <w:sz w:val="20"/>
                <w:szCs w:val="20"/>
              </w:rPr>
              <w:t xml:space="preserve"> </w:t>
            </w:r>
            <w:r>
              <w:rPr>
                <w:sz w:val="20"/>
                <w:szCs w:val="20"/>
              </w:rPr>
              <w:t>other</w:t>
            </w:r>
            <w:r>
              <w:rPr>
                <w:spacing w:val="-5"/>
                <w:sz w:val="20"/>
                <w:szCs w:val="20"/>
              </w:rPr>
              <w:t xml:space="preserve"> </w:t>
            </w:r>
            <w:r w:rsidR="00C57FDE">
              <w:rPr>
                <w:spacing w:val="-5"/>
                <w:sz w:val="20"/>
                <w:szCs w:val="20"/>
              </w:rPr>
              <w:t>areas</w:t>
            </w:r>
            <w:r>
              <w:rPr>
                <w:spacing w:val="-6"/>
                <w:sz w:val="20"/>
                <w:szCs w:val="20"/>
              </w:rPr>
              <w:t xml:space="preserve"> </w:t>
            </w:r>
            <w:r>
              <w:rPr>
                <w:sz w:val="20"/>
                <w:szCs w:val="20"/>
              </w:rPr>
              <w:t>within</w:t>
            </w:r>
            <w:r>
              <w:rPr>
                <w:spacing w:val="-5"/>
                <w:sz w:val="20"/>
                <w:szCs w:val="20"/>
              </w:rPr>
              <w:t xml:space="preserve"> </w:t>
            </w:r>
            <w:r>
              <w:rPr>
                <w:sz w:val="20"/>
                <w:szCs w:val="20"/>
              </w:rPr>
              <w:t>MDHHS,</w:t>
            </w:r>
            <w:r>
              <w:rPr>
                <w:spacing w:val="-6"/>
                <w:sz w:val="20"/>
                <w:szCs w:val="20"/>
              </w:rPr>
              <w:t xml:space="preserve"> </w:t>
            </w:r>
            <w:r>
              <w:rPr>
                <w:sz w:val="20"/>
                <w:szCs w:val="20"/>
              </w:rPr>
              <w:t>local</w:t>
            </w:r>
            <w:r>
              <w:rPr>
                <w:spacing w:val="-52"/>
                <w:sz w:val="20"/>
                <w:szCs w:val="20"/>
              </w:rPr>
              <w:t xml:space="preserve"> </w:t>
            </w:r>
            <w:r>
              <w:rPr>
                <w:sz w:val="20"/>
                <w:szCs w:val="20"/>
              </w:rPr>
              <w:t xml:space="preserve">health departments, and </w:t>
            </w:r>
            <w:r w:rsidR="00754A25">
              <w:rPr>
                <w:sz w:val="20"/>
                <w:szCs w:val="20"/>
              </w:rPr>
              <w:t xml:space="preserve">state and </w:t>
            </w:r>
            <w:r>
              <w:rPr>
                <w:sz w:val="20"/>
                <w:szCs w:val="20"/>
              </w:rPr>
              <w:t>federal partners to facilitate data collection and collaboration for epidemiological</w:t>
            </w:r>
            <w:r>
              <w:rPr>
                <w:spacing w:val="1"/>
                <w:sz w:val="20"/>
                <w:szCs w:val="20"/>
              </w:rPr>
              <w:t xml:space="preserve"> </w:t>
            </w:r>
            <w:r>
              <w:rPr>
                <w:sz w:val="20"/>
                <w:szCs w:val="20"/>
              </w:rPr>
              <w:t>investigations.</w:t>
            </w:r>
          </w:p>
          <w:p w14:paraId="4882E018" w14:textId="77777777" w:rsidR="002A7537" w:rsidRDefault="002A7537">
            <w:pPr>
              <w:pStyle w:val="TableParagraph"/>
              <w:numPr>
                <w:ilvl w:val="0"/>
                <w:numId w:val="4"/>
              </w:numPr>
              <w:tabs>
                <w:tab w:val="left" w:pos="442"/>
              </w:tabs>
              <w:kinsoku w:val="0"/>
              <w:overflowPunct w:val="0"/>
              <w:spacing w:before="83"/>
              <w:ind w:hanging="363"/>
              <w:rPr>
                <w:sz w:val="20"/>
                <w:szCs w:val="20"/>
              </w:rPr>
            </w:pPr>
            <w:r>
              <w:rPr>
                <w:sz w:val="20"/>
                <w:szCs w:val="20"/>
              </w:rPr>
              <w:t>Facilitate</w:t>
            </w:r>
            <w:r>
              <w:rPr>
                <w:spacing w:val="-5"/>
                <w:sz w:val="20"/>
                <w:szCs w:val="20"/>
              </w:rPr>
              <w:t xml:space="preserve"> </w:t>
            </w:r>
            <w:r>
              <w:rPr>
                <w:sz w:val="20"/>
                <w:szCs w:val="20"/>
              </w:rPr>
              <w:t>partnerships</w:t>
            </w:r>
            <w:r>
              <w:rPr>
                <w:spacing w:val="-6"/>
                <w:sz w:val="20"/>
                <w:szCs w:val="20"/>
              </w:rPr>
              <w:t xml:space="preserve"> </w:t>
            </w:r>
            <w:r>
              <w:rPr>
                <w:sz w:val="20"/>
                <w:szCs w:val="20"/>
              </w:rPr>
              <w:t>between</w:t>
            </w:r>
            <w:r>
              <w:rPr>
                <w:spacing w:val="-7"/>
                <w:sz w:val="20"/>
                <w:szCs w:val="20"/>
              </w:rPr>
              <w:t xml:space="preserve"> </w:t>
            </w:r>
            <w:r w:rsidR="00754A25">
              <w:rPr>
                <w:spacing w:val="-7"/>
                <w:sz w:val="20"/>
                <w:szCs w:val="20"/>
              </w:rPr>
              <w:t xml:space="preserve">unit </w:t>
            </w:r>
            <w:r>
              <w:rPr>
                <w:sz w:val="20"/>
                <w:szCs w:val="20"/>
              </w:rPr>
              <w:t>staff</w:t>
            </w:r>
            <w:r>
              <w:rPr>
                <w:spacing w:val="-4"/>
                <w:sz w:val="20"/>
                <w:szCs w:val="20"/>
              </w:rPr>
              <w:t xml:space="preserve"> </w:t>
            </w:r>
            <w:r>
              <w:rPr>
                <w:sz w:val="20"/>
                <w:szCs w:val="20"/>
              </w:rPr>
              <w:t>and</w:t>
            </w:r>
            <w:r>
              <w:rPr>
                <w:spacing w:val="-7"/>
                <w:sz w:val="20"/>
                <w:szCs w:val="20"/>
              </w:rPr>
              <w:t xml:space="preserve"> </w:t>
            </w:r>
            <w:r>
              <w:rPr>
                <w:sz w:val="20"/>
                <w:szCs w:val="20"/>
              </w:rPr>
              <w:t>other</w:t>
            </w:r>
            <w:r>
              <w:rPr>
                <w:spacing w:val="-6"/>
                <w:sz w:val="20"/>
                <w:szCs w:val="20"/>
              </w:rPr>
              <w:t xml:space="preserve"> </w:t>
            </w:r>
            <w:r>
              <w:rPr>
                <w:sz w:val="20"/>
                <w:szCs w:val="20"/>
              </w:rPr>
              <w:t>internal</w:t>
            </w:r>
            <w:r>
              <w:rPr>
                <w:spacing w:val="-5"/>
                <w:sz w:val="20"/>
                <w:szCs w:val="20"/>
              </w:rPr>
              <w:t xml:space="preserve"> </w:t>
            </w:r>
            <w:r>
              <w:rPr>
                <w:sz w:val="20"/>
                <w:szCs w:val="20"/>
              </w:rPr>
              <w:t>and</w:t>
            </w:r>
            <w:r>
              <w:rPr>
                <w:spacing w:val="-7"/>
                <w:sz w:val="20"/>
                <w:szCs w:val="20"/>
              </w:rPr>
              <w:t xml:space="preserve"> </w:t>
            </w:r>
            <w:r>
              <w:rPr>
                <w:sz w:val="20"/>
                <w:szCs w:val="20"/>
              </w:rPr>
              <w:t>external</w:t>
            </w:r>
            <w:r>
              <w:rPr>
                <w:spacing w:val="-7"/>
                <w:sz w:val="20"/>
                <w:szCs w:val="20"/>
              </w:rPr>
              <w:t xml:space="preserve"> </w:t>
            </w:r>
            <w:r>
              <w:rPr>
                <w:sz w:val="20"/>
                <w:szCs w:val="20"/>
              </w:rPr>
              <w:t>agency</w:t>
            </w:r>
            <w:r>
              <w:rPr>
                <w:spacing w:val="-5"/>
                <w:sz w:val="20"/>
                <w:szCs w:val="20"/>
              </w:rPr>
              <w:t xml:space="preserve"> </w:t>
            </w:r>
            <w:r>
              <w:rPr>
                <w:sz w:val="20"/>
                <w:szCs w:val="20"/>
              </w:rPr>
              <w:t>partners.</w:t>
            </w:r>
          </w:p>
          <w:p w14:paraId="5FDBCCB6" w14:textId="77777777" w:rsidR="002A7537" w:rsidRDefault="002A7537">
            <w:pPr>
              <w:pStyle w:val="TableParagraph"/>
              <w:numPr>
                <w:ilvl w:val="0"/>
                <w:numId w:val="4"/>
              </w:numPr>
              <w:tabs>
                <w:tab w:val="left" w:pos="442"/>
              </w:tabs>
              <w:kinsoku w:val="0"/>
              <w:overflowPunct w:val="0"/>
              <w:spacing w:before="80"/>
              <w:ind w:hanging="363"/>
              <w:rPr>
                <w:sz w:val="20"/>
                <w:szCs w:val="20"/>
              </w:rPr>
            </w:pPr>
            <w:r>
              <w:rPr>
                <w:sz w:val="20"/>
                <w:szCs w:val="20"/>
              </w:rPr>
              <w:t>Identify,</w:t>
            </w:r>
            <w:r>
              <w:rPr>
                <w:spacing w:val="-7"/>
                <w:sz w:val="20"/>
                <w:szCs w:val="20"/>
              </w:rPr>
              <w:t xml:space="preserve"> </w:t>
            </w:r>
            <w:r>
              <w:rPr>
                <w:sz w:val="20"/>
                <w:szCs w:val="20"/>
              </w:rPr>
              <w:t>apply</w:t>
            </w:r>
            <w:r>
              <w:rPr>
                <w:spacing w:val="-4"/>
                <w:sz w:val="20"/>
                <w:szCs w:val="20"/>
              </w:rPr>
              <w:t xml:space="preserve"> </w:t>
            </w:r>
            <w:r>
              <w:rPr>
                <w:sz w:val="20"/>
                <w:szCs w:val="20"/>
              </w:rPr>
              <w:t>for,</w:t>
            </w:r>
            <w:r>
              <w:rPr>
                <w:spacing w:val="-6"/>
                <w:sz w:val="20"/>
                <w:szCs w:val="20"/>
              </w:rPr>
              <w:t xml:space="preserve"> </w:t>
            </w:r>
            <w:r>
              <w:rPr>
                <w:sz w:val="20"/>
                <w:szCs w:val="20"/>
              </w:rPr>
              <w:t>and</w:t>
            </w:r>
            <w:r>
              <w:rPr>
                <w:spacing w:val="-5"/>
                <w:sz w:val="20"/>
                <w:szCs w:val="20"/>
              </w:rPr>
              <w:t xml:space="preserve"> </w:t>
            </w:r>
            <w:r>
              <w:rPr>
                <w:sz w:val="20"/>
                <w:szCs w:val="20"/>
              </w:rPr>
              <w:t>manage</w:t>
            </w:r>
            <w:r>
              <w:rPr>
                <w:spacing w:val="-4"/>
                <w:sz w:val="20"/>
                <w:szCs w:val="20"/>
              </w:rPr>
              <w:t xml:space="preserve"> </w:t>
            </w:r>
            <w:r>
              <w:rPr>
                <w:sz w:val="20"/>
                <w:szCs w:val="20"/>
              </w:rPr>
              <w:t>grants</w:t>
            </w:r>
            <w:r>
              <w:rPr>
                <w:spacing w:val="-5"/>
                <w:sz w:val="20"/>
                <w:szCs w:val="20"/>
              </w:rPr>
              <w:t xml:space="preserve"> </w:t>
            </w:r>
            <w:r>
              <w:rPr>
                <w:sz w:val="20"/>
                <w:szCs w:val="20"/>
              </w:rPr>
              <w:t>and</w:t>
            </w:r>
            <w:r>
              <w:rPr>
                <w:spacing w:val="-4"/>
                <w:sz w:val="20"/>
                <w:szCs w:val="20"/>
              </w:rPr>
              <w:t xml:space="preserve"> </w:t>
            </w:r>
            <w:r>
              <w:rPr>
                <w:sz w:val="20"/>
                <w:szCs w:val="20"/>
              </w:rPr>
              <w:t>other</w:t>
            </w:r>
            <w:r>
              <w:rPr>
                <w:spacing w:val="-3"/>
                <w:sz w:val="20"/>
                <w:szCs w:val="20"/>
              </w:rPr>
              <w:t xml:space="preserve"> </w:t>
            </w:r>
            <w:r>
              <w:rPr>
                <w:sz w:val="20"/>
                <w:szCs w:val="20"/>
              </w:rPr>
              <w:t>external</w:t>
            </w:r>
            <w:r>
              <w:rPr>
                <w:spacing w:val="-4"/>
                <w:sz w:val="20"/>
                <w:szCs w:val="20"/>
              </w:rPr>
              <w:t xml:space="preserve"> </w:t>
            </w:r>
            <w:r>
              <w:rPr>
                <w:sz w:val="20"/>
                <w:szCs w:val="20"/>
              </w:rPr>
              <w:t>funding</w:t>
            </w:r>
            <w:r>
              <w:rPr>
                <w:spacing w:val="-6"/>
                <w:sz w:val="20"/>
                <w:szCs w:val="20"/>
              </w:rPr>
              <w:t xml:space="preserve"> </w:t>
            </w:r>
            <w:r>
              <w:rPr>
                <w:sz w:val="20"/>
                <w:szCs w:val="20"/>
              </w:rPr>
              <w:t>opportunities.</w:t>
            </w:r>
          </w:p>
        </w:tc>
      </w:tr>
    </w:tbl>
    <w:p w14:paraId="2E1D2EAE" w14:textId="77777777" w:rsidR="002A7537" w:rsidRDefault="002A7537">
      <w:pPr>
        <w:pStyle w:val="BodyText"/>
        <w:kinsoku w:val="0"/>
        <w:overflowPunct w:val="0"/>
        <w:spacing w:before="1" w:after="1"/>
        <w:rPr>
          <w:b w:val="0"/>
          <w:bCs w:val="0"/>
          <w:sz w:val="20"/>
          <w:szCs w:val="20"/>
        </w:rPr>
      </w:pPr>
    </w:p>
    <w:tbl>
      <w:tblPr>
        <w:tblW w:w="0" w:type="auto"/>
        <w:tblInd w:w="252" w:type="dxa"/>
        <w:tblLayout w:type="fixed"/>
        <w:tblCellMar>
          <w:left w:w="0" w:type="dxa"/>
          <w:right w:w="0" w:type="dxa"/>
        </w:tblCellMar>
        <w:tblLook w:val="0000" w:firstRow="0" w:lastRow="0" w:firstColumn="0" w:lastColumn="0" w:noHBand="0" w:noVBand="0"/>
      </w:tblPr>
      <w:tblGrid>
        <w:gridCol w:w="10728"/>
      </w:tblGrid>
      <w:tr w:rsidR="002A7537" w14:paraId="7B573C29" w14:textId="77777777">
        <w:trPr>
          <w:trHeight w:val="2000"/>
        </w:trPr>
        <w:tc>
          <w:tcPr>
            <w:tcW w:w="10728" w:type="dxa"/>
            <w:tcBorders>
              <w:top w:val="single" w:sz="18" w:space="0" w:color="000000"/>
              <w:left w:val="single" w:sz="18" w:space="0" w:color="000000"/>
              <w:bottom w:val="single" w:sz="6" w:space="0" w:color="000000"/>
              <w:right w:val="single" w:sz="18" w:space="0" w:color="000000"/>
            </w:tcBorders>
          </w:tcPr>
          <w:p w14:paraId="3094A094" w14:textId="77777777" w:rsidR="002A7537" w:rsidRDefault="002A7537">
            <w:pPr>
              <w:pStyle w:val="TableParagraph"/>
              <w:kinsoku w:val="0"/>
              <w:overflowPunct w:val="0"/>
              <w:spacing w:before="42"/>
              <w:rPr>
                <w:rFonts w:ascii="Times New Roman" w:hAnsi="Times New Roman" w:cs="Times New Roman"/>
                <w:sz w:val="20"/>
                <w:szCs w:val="20"/>
              </w:rPr>
            </w:pPr>
            <w:bookmarkStart w:id="5" w:name="Duty_3"/>
            <w:bookmarkEnd w:id="5"/>
            <w:r>
              <w:rPr>
                <w:rFonts w:ascii="Times New Roman" w:hAnsi="Times New Roman" w:cs="Times New Roman"/>
                <w:sz w:val="20"/>
                <w:szCs w:val="20"/>
                <w:u w:val="single"/>
              </w:rPr>
              <w:t>Duty</w:t>
            </w:r>
            <w:r>
              <w:rPr>
                <w:rFonts w:ascii="Times New Roman" w:hAnsi="Times New Roman" w:cs="Times New Roman"/>
                <w:spacing w:val="-1"/>
                <w:sz w:val="20"/>
                <w:szCs w:val="20"/>
                <w:u w:val="single"/>
              </w:rPr>
              <w:t xml:space="preserve"> </w:t>
            </w:r>
            <w:r>
              <w:rPr>
                <w:rFonts w:ascii="Times New Roman" w:hAnsi="Times New Roman" w:cs="Times New Roman"/>
                <w:sz w:val="20"/>
                <w:szCs w:val="20"/>
                <w:u w:val="single"/>
              </w:rPr>
              <w:t>3</w:t>
            </w:r>
          </w:p>
          <w:p w14:paraId="50E11FA9" w14:textId="77777777" w:rsidR="002A7537" w:rsidRDefault="002A7537">
            <w:pPr>
              <w:pStyle w:val="TableParagraph"/>
              <w:tabs>
                <w:tab w:val="left" w:pos="3707"/>
              </w:tabs>
              <w:kinsoku w:val="0"/>
              <w:overflowPunct w:val="0"/>
              <w:spacing w:before="80"/>
              <w:rPr>
                <w:rFonts w:ascii="Times New Roman" w:hAnsi="Times New Roman" w:cs="Times New Roman"/>
                <w:b/>
                <w:bCs/>
                <w:sz w:val="20"/>
                <w:szCs w:val="20"/>
              </w:rPr>
            </w:pPr>
            <w:r>
              <w:rPr>
                <w:rFonts w:ascii="Times New Roman" w:hAnsi="Times New Roman" w:cs="Times New Roman"/>
                <w:b/>
                <w:bCs/>
                <w:sz w:val="20"/>
                <w:szCs w:val="20"/>
              </w:rPr>
              <w:t>General</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Summary</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of Duty</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3</w:t>
            </w:r>
            <w:r>
              <w:rPr>
                <w:rFonts w:ascii="Times New Roman" w:hAnsi="Times New Roman" w:cs="Times New Roman"/>
                <w:b/>
                <w:bCs/>
                <w:sz w:val="20"/>
                <w:szCs w:val="20"/>
              </w:rPr>
              <w:tab/>
              <w:t>%</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of</w:t>
            </w:r>
            <w:r>
              <w:rPr>
                <w:rFonts w:ascii="Times New Roman" w:hAnsi="Times New Roman" w:cs="Times New Roman"/>
                <w:b/>
                <w:bCs/>
                <w:spacing w:val="4"/>
                <w:sz w:val="20"/>
                <w:szCs w:val="20"/>
              </w:rPr>
              <w:t xml:space="preserve"> </w:t>
            </w:r>
            <w:r>
              <w:rPr>
                <w:rFonts w:ascii="Times New Roman" w:hAnsi="Times New Roman" w:cs="Times New Roman"/>
                <w:b/>
                <w:bCs/>
                <w:sz w:val="20"/>
                <w:szCs w:val="20"/>
              </w:rPr>
              <w:t>Time</w:t>
            </w:r>
            <w:r>
              <w:rPr>
                <w:rFonts w:ascii="Times New Roman" w:hAnsi="Times New Roman" w:cs="Times New Roman"/>
                <w:b/>
                <w:bCs/>
                <w:sz w:val="20"/>
                <w:szCs w:val="20"/>
                <w:u w:val="single"/>
              </w:rPr>
              <w:t>:</w:t>
            </w:r>
            <w:r>
              <w:rPr>
                <w:b/>
                <w:bCs/>
                <w:sz w:val="16"/>
                <w:szCs w:val="16"/>
                <w:u w:val="single"/>
              </w:rPr>
              <w:t>10</w:t>
            </w:r>
          </w:p>
          <w:p w14:paraId="678884B0" w14:textId="77777777" w:rsidR="002A7537" w:rsidRDefault="002A7537">
            <w:pPr>
              <w:pStyle w:val="TableParagraph"/>
              <w:kinsoku w:val="0"/>
              <w:overflowPunct w:val="0"/>
              <w:spacing w:before="82"/>
              <w:rPr>
                <w:sz w:val="20"/>
                <w:szCs w:val="20"/>
              </w:rPr>
            </w:pPr>
            <w:r>
              <w:rPr>
                <w:sz w:val="20"/>
                <w:szCs w:val="20"/>
              </w:rPr>
              <w:t>Track and evaluate epidemiological activities by critical variables that meet reporting requirements associated with</w:t>
            </w:r>
            <w:r>
              <w:rPr>
                <w:spacing w:val="1"/>
                <w:sz w:val="20"/>
                <w:szCs w:val="20"/>
              </w:rPr>
              <w:t xml:space="preserve"> </w:t>
            </w:r>
            <w:r>
              <w:rPr>
                <w:sz w:val="20"/>
                <w:szCs w:val="20"/>
              </w:rPr>
              <w:t>responding</w:t>
            </w:r>
            <w:r>
              <w:rPr>
                <w:spacing w:val="-6"/>
                <w:sz w:val="20"/>
                <w:szCs w:val="20"/>
              </w:rPr>
              <w:t xml:space="preserve"> </w:t>
            </w:r>
            <w:r>
              <w:rPr>
                <w:sz w:val="20"/>
                <w:szCs w:val="20"/>
              </w:rPr>
              <w:t>to</w:t>
            </w:r>
            <w:r>
              <w:rPr>
                <w:spacing w:val="-7"/>
                <w:sz w:val="20"/>
                <w:szCs w:val="20"/>
              </w:rPr>
              <w:t xml:space="preserve"> </w:t>
            </w:r>
            <w:r>
              <w:rPr>
                <w:sz w:val="20"/>
                <w:szCs w:val="20"/>
              </w:rPr>
              <w:t>internal</w:t>
            </w:r>
            <w:r>
              <w:rPr>
                <w:spacing w:val="-8"/>
                <w:sz w:val="20"/>
                <w:szCs w:val="20"/>
              </w:rPr>
              <w:t xml:space="preserve"> </w:t>
            </w:r>
            <w:r>
              <w:rPr>
                <w:sz w:val="20"/>
                <w:szCs w:val="20"/>
              </w:rPr>
              <w:t>or</w:t>
            </w:r>
            <w:r>
              <w:rPr>
                <w:spacing w:val="-6"/>
                <w:sz w:val="20"/>
                <w:szCs w:val="20"/>
              </w:rPr>
              <w:t xml:space="preserve"> </w:t>
            </w:r>
            <w:r>
              <w:rPr>
                <w:sz w:val="20"/>
                <w:szCs w:val="20"/>
              </w:rPr>
              <w:t>external</w:t>
            </w:r>
            <w:r>
              <w:rPr>
                <w:spacing w:val="-8"/>
                <w:sz w:val="20"/>
                <w:szCs w:val="20"/>
              </w:rPr>
              <w:t xml:space="preserve"> </w:t>
            </w:r>
            <w:r>
              <w:rPr>
                <w:sz w:val="20"/>
                <w:szCs w:val="20"/>
              </w:rPr>
              <w:t>audits,</w:t>
            </w:r>
            <w:r>
              <w:rPr>
                <w:spacing w:val="-6"/>
                <w:sz w:val="20"/>
                <w:szCs w:val="20"/>
              </w:rPr>
              <w:t xml:space="preserve"> </w:t>
            </w:r>
            <w:r>
              <w:rPr>
                <w:sz w:val="20"/>
                <w:szCs w:val="20"/>
              </w:rPr>
              <w:t>federal</w:t>
            </w:r>
            <w:r>
              <w:rPr>
                <w:spacing w:val="-8"/>
                <w:sz w:val="20"/>
                <w:szCs w:val="20"/>
              </w:rPr>
              <w:t xml:space="preserve"> </w:t>
            </w:r>
            <w:r>
              <w:rPr>
                <w:sz w:val="20"/>
                <w:szCs w:val="20"/>
              </w:rPr>
              <w:t>or</w:t>
            </w:r>
            <w:r>
              <w:rPr>
                <w:spacing w:val="-6"/>
                <w:sz w:val="20"/>
                <w:szCs w:val="20"/>
              </w:rPr>
              <w:t xml:space="preserve"> </w:t>
            </w:r>
            <w:r>
              <w:rPr>
                <w:sz w:val="20"/>
                <w:szCs w:val="20"/>
              </w:rPr>
              <w:t>state</w:t>
            </w:r>
            <w:r>
              <w:rPr>
                <w:spacing w:val="-7"/>
                <w:sz w:val="20"/>
                <w:szCs w:val="20"/>
              </w:rPr>
              <w:t xml:space="preserve"> </w:t>
            </w:r>
            <w:r>
              <w:rPr>
                <w:sz w:val="20"/>
                <w:szCs w:val="20"/>
              </w:rPr>
              <w:t>cost</w:t>
            </w:r>
            <w:r>
              <w:rPr>
                <w:spacing w:val="-7"/>
                <w:sz w:val="20"/>
                <w:szCs w:val="20"/>
              </w:rPr>
              <w:t xml:space="preserve"> </w:t>
            </w:r>
            <w:r>
              <w:rPr>
                <w:sz w:val="20"/>
                <w:szCs w:val="20"/>
              </w:rPr>
              <w:t>recovery</w:t>
            </w:r>
            <w:r>
              <w:rPr>
                <w:spacing w:val="-7"/>
                <w:sz w:val="20"/>
                <w:szCs w:val="20"/>
              </w:rPr>
              <w:t xml:space="preserve"> </w:t>
            </w:r>
            <w:r>
              <w:rPr>
                <w:sz w:val="20"/>
                <w:szCs w:val="20"/>
              </w:rPr>
              <w:t>requests,</w:t>
            </w:r>
            <w:r>
              <w:rPr>
                <w:spacing w:val="-6"/>
                <w:sz w:val="20"/>
                <w:szCs w:val="20"/>
              </w:rPr>
              <w:t xml:space="preserve"> </w:t>
            </w:r>
            <w:r>
              <w:rPr>
                <w:sz w:val="20"/>
                <w:szCs w:val="20"/>
              </w:rPr>
              <w:t>responding</w:t>
            </w:r>
            <w:r>
              <w:rPr>
                <w:spacing w:val="-5"/>
                <w:sz w:val="20"/>
                <w:szCs w:val="20"/>
              </w:rPr>
              <w:t xml:space="preserve"> </w:t>
            </w:r>
            <w:r>
              <w:rPr>
                <w:sz w:val="20"/>
                <w:szCs w:val="20"/>
              </w:rPr>
              <w:t>to</w:t>
            </w:r>
            <w:r>
              <w:rPr>
                <w:spacing w:val="-5"/>
                <w:sz w:val="20"/>
                <w:szCs w:val="20"/>
              </w:rPr>
              <w:t xml:space="preserve"> </w:t>
            </w:r>
            <w:r>
              <w:rPr>
                <w:sz w:val="20"/>
                <w:szCs w:val="20"/>
              </w:rPr>
              <w:t>Freedom</w:t>
            </w:r>
            <w:r>
              <w:rPr>
                <w:spacing w:val="-7"/>
                <w:sz w:val="20"/>
                <w:szCs w:val="20"/>
              </w:rPr>
              <w:t xml:space="preserve"> </w:t>
            </w:r>
            <w:r>
              <w:rPr>
                <w:sz w:val="20"/>
                <w:szCs w:val="20"/>
              </w:rPr>
              <w:t>of</w:t>
            </w:r>
            <w:r>
              <w:rPr>
                <w:spacing w:val="-6"/>
                <w:sz w:val="20"/>
                <w:szCs w:val="20"/>
              </w:rPr>
              <w:t xml:space="preserve"> </w:t>
            </w:r>
            <w:r>
              <w:rPr>
                <w:sz w:val="20"/>
                <w:szCs w:val="20"/>
              </w:rPr>
              <w:t>Information</w:t>
            </w:r>
            <w:r>
              <w:rPr>
                <w:spacing w:val="1"/>
                <w:sz w:val="20"/>
                <w:szCs w:val="20"/>
              </w:rPr>
              <w:t xml:space="preserve"> </w:t>
            </w:r>
            <w:r>
              <w:rPr>
                <w:sz w:val="20"/>
                <w:szCs w:val="20"/>
              </w:rPr>
              <w:t>Act requests, responding to administrations, responding to legislature requests through DHHS legislative liaison,</w:t>
            </w:r>
            <w:r>
              <w:rPr>
                <w:spacing w:val="1"/>
                <w:sz w:val="20"/>
                <w:szCs w:val="20"/>
              </w:rPr>
              <w:t xml:space="preserve"> </w:t>
            </w:r>
            <w:r>
              <w:rPr>
                <w:sz w:val="20"/>
                <w:szCs w:val="20"/>
              </w:rPr>
              <w:t>responding</w:t>
            </w:r>
            <w:r>
              <w:rPr>
                <w:spacing w:val="-3"/>
                <w:sz w:val="20"/>
                <w:szCs w:val="20"/>
              </w:rPr>
              <w:t xml:space="preserve"> </w:t>
            </w:r>
            <w:r>
              <w:rPr>
                <w:sz w:val="20"/>
                <w:szCs w:val="20"/>
              </w:rPr>
              <w:t>to</w:t>
            </w:r>
            <w:r>
              <w:rPr>
                <w:spacing w:val="-3"/>
                <w:sz w:val="20"/>
                <w:szCs w:val="20"/>
              </w:rPr>
              <w:t xml:space="preserve"> </w:t>
            </w:r>
            <w:r>
              <w:rPr>
                <w:sz w:val="20"/>
                <w:szCs w:val="20"/>
              </w:rPr>
              <w:t>local public health,</w:t>
            </w:r>
            <w:r>
              <w:rPr>
                <w:spacing w:val="-2"/>
                <w:sz w:val="20"/>
                <w:szCs w:val="20"/>
              </w:rPr>
              <w:t xml:space="preserve"> </w:t>
            </w:r>
            <w:r>
              <w:rPr>
                <w:sz w:val="20"/>
                <w:szCs w:val="20"/>
              </w:rPr>
              <w:t>and</w:t>
            </w:r>
            <w:r>
              <w:rPr>
                <w:spacing w:val="-2"/>
                <w:sz w:val="20"/>
                <w:szCs w:val="20"/>
              </w:rPr>
              <w:t xml:space="preserve"> </w:t>
            </w:r>
            <w:r>
              <w:rPr>
                <w:sz w:val="20"/>
                <w:szCs w:val="20"/>
              </w:rPr>
              <w:t>responding</w:t>
            </w:r>
            <w:r>
              <w:rPr>
                <w:spacing w:val="-1"/>
                <w:sz w:val="20"/>
                <w:szCs w:val="20"/>
              </w:rPr>
              <w:t xml:space="preserve"> </w:t>
            </w:r>
            <w:r>
              <w:rPr>
                <w:sz w:val="20"/>
                <w:szCs w:val="20"/>
              </w:rPr>
              <w:t>to DHHS</w:t>
            </w:r>
            <w:r>
              <w:rPr>
                <w:spacing w:val="-4"/>
                <w:sz w:val="20"/>
                <w:szCs w:val="20"/>
              </w:rPr>
              <w:t xml:space="preserve"> </w:t>
            </w:r>
            <w:r>
              <w:rPr>
                <w:sz w:val="20"/>
                <w:szCs w:val="20"/>
              </w:rPr>
              <w:t>management.</w:t>
            </w:r>
          </w:p>
        </w:tc>
      </w:tr>
      <w:tr w:rsidR="002A7537" w14:paraId="7E458EC6" w14:textId="77777777">
        <w:trPr>
          <w:trHeight w:val="2864"/>
        </w:trPr>
        <w:tc>
          <w:tcPr>
            <w:tcW w:w="10728" w:type="dxa"/>
            <w:tcBorders>
              <w:top w:val="single" w:sz="6" w:space="0" w:color="000000"/>
              <w:left w:val="single" w:sz="18" w:space="0" w:color="000000"/>
              <w:bottom w:val="single" w:sz="18" w:space="0" w:color="000000"/>
              <w:right w:val="single" w:sz="18" w:space="0" w:color="000000"/>
            </w:tcBorders>
          </w:tcPr>
          <w:p w14:paraId="5CABE422" w14:textId="77777777" w:rsidR="002A7537" w:rsidRDefault="002A7537">
            <w:pPr>
              <w:pStyle w:val="TableParagraph"/>
              <w:kinsoku w:val="0"/>
              <w:overflowPunct w:val="0"/>
              <w:spacing w:before="41"/>
              <w:rPr>
                <w:rFonts w:ascii="Times New Roman" w:hAnsi="Times New Roman" w:cs="Times New Roman"/>
                <w:b/>
                <w:bCs/>
                <w:sz w:val="20"/>
                <w:szCs w:val="20"/>
              </w:rPr>
            </w:pPr>
            <w:r>
              <w:rPr>
                <w:rFonts w:ascii="Times New Roman" w:hAnsi="Times New Roman" w:cs="Times New Roman"/>
                <w:b/>
                <w:bCs/>
                <w:sz w:val="20"/>
                <w:szCs w:val="20"/>
              </w:rPr>
              <w:t>Individual</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tasks</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related</w:t>
            </w:r>
            <w:r>
              <w:rPr>
                <w:rFonts w:ascii="Times New Roman" w:hAnsi="Times New Roman" w:cs="Times New Roman"/>
                <w:b/>
                <w:bCs/>
                <w:spacing w:val="-4"/>
                <w:sz w:val="20"/>
                <w:szCs w:val="20"/>
              </w:rPr>
              <w:t xml:space="preserve"> </w:t>
            </w:r>
            <w:r>
              <w:rPr>
                <w:rFonts w:ascii="Times New Roman" w:hAnsi="Times New Roman" w:cs="Times New Roman"/>
                <w:b/>
                <w:bCs/>
                <w:sz w:val="20"/>
                <w:szCs w:val="20"/>
              </w:rPr>
              <w:t>to</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the</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duty.</w:t>
            </w:r>
          </w:p>
          <w:p w14:paraId="495BD447" w14:textId="77777777" w:rsidR="002A7537" w:rsidRDefault="002A7537">
            <w:pPr>
              <w:pStyle w:val="TableParagraph"/>
              <w:numPr>
                <w:ilvl w:val="0"/>
                <w:numId w:val="3"/>
              </w:numPr>
              <w:tabs>
                <w:tab w:val="left" w:pos="469"/>
              </w:tabs>
              <w:kinsoku w:val="0"/>
              <w:overflowPunct w:val="0"/>
              <w:spacing w:before="80"/>
              <w:ind w:right="222"/>
              <w:jc w:val="both"/>
              <w:rPr>
                <w:sz w:val="20"/>
                <w:szCs w:val="20"/>
              </w:rPr>
            </w:pPr>
            <w:r>
              <w:rPr>
                <w:sz w:val="20"/>
                <w:szCs w:val="20"/>
              </w:rPr>
              <w:t>Provide</w:t>
            </w:r>
            <w:r>
              <w:rPr>
                <w:spacing w:val="-6"/>
                <w:sz w:val="20"/>
                <w:szCs w:val="20"/>
              </w:rPr>
              <w:t xml:space="preserve"> </w:t>
            </w:r>
            <w:r>
              <w:rPr>
                <w:sz w:val="20"/>
                <w:szCs w:val="20"/>
              </w:rPr>
              <w:t>status</w:t>
            </w:r>
            <w:r>
              <w:rPr>
                <w:spacing w:val="-4"/>
                <w:sz w:val="20"/>
                <w:szCs w:val="20"/>
              </w:rPr>
              <w:t xml:space="preserve"> </w:t>
            </w:r>
            <w:r>
              <w:rPr>
                <w:sz w:val="20"/>
                <w:szCs w:val="20"/>
              </w:rPr>
              <w:t>reports</w:t>
            </w:r>
            <w:r>
              <w:rPr>
                <w:spacing w:val="-4"/>
                <w:sz w:val="20"/>
                <w:szCs w:val="20"/>
              </w:rPr>
              <w:t xml:space="preserve"> </w:t>
            </w:r>
            <w:r>
              <w:rPr>
                <w:sz w:val="20"/>
                <w:szCs w:val="20"/>
              </w:rPr>
              <w:t>to</w:t>
            </w:r>
            <w:r>
              <w:rPr>
                <w:spacing w:val="-4"/>
                <w:sz w:val="20"/>
                <w:szCs w:val="20"/>
              </w:rPr>
              <w:t xml:space="preserve"> </w:t>
            </w:r>
            <w:r>
              <w:rPr>
                <w:sz w:val="20"/>
                <w:szCs w:val="20"/>
              </w:rPr>
              <w:t>the</w:t>
            </w:r>
            <w:r>
              <w:rPr>
                <w:spacing w:val="-5"/>
                <w:sz w:val="20"/>
                <w:szCs w:val="20"/>
              </w:rPr>
              <w:t xml:space="preserve"> </w:t>
            </w:r>
            <w:r>
              <w:rPr>
                <w:sz w:val="20"/>
                <w:szCs w:val="20"/>
              </w:rPr>
              <w:t>Section</w:t>
            </w:r>
            <w:r>
              <w:rPr>
                <w:spacing w:val="-4"/>
                <w:sz w:val="20"/>
                <w:szCs w:val="20"/>
              </w:rPr>
              <w:t xml:space="preserve"> </w:t>
            </w:r>
            <w:r>
              <w:rPr>
                <w:sz w:val="20"/>
                <w:szCs w:val="20"/>
              </w:rPr>
              <w:t>Manager,</w:t>
            </w:r>
            <w:r>
              <w:rPr>
                <w:spacing w:val="-6"/>
                <w:sz w:val="20"/>
                <w:szCs w:val="20"/>
              </w:rPr>
              <w:t xml:space="preserve"> </w:t>
            </w:r>
            <w:r>
              <w:rPr>
                <w:sz w:val="20"/>
                <w:szCs w:val="20"/>
              </w:rPr>
              <w:t>Division,</w:t>
            </w:r>
            <w:r>
              <w:rPr>
                <w:spacing w:val="-6"/>
                <w:sz w:val="20"/>
                <w:szCs w:val="20"/>
              </w:rPr>
              <w:t xml:space="preserve"> </w:t>
            </w:r>
            <w:r>
              <w:rPr>
                <w:sz w:val="20"/>
                <w:szCs w:val="20"/>
              </w:rPr>
              <w:t>and</w:t>
            </w:r>
            <w:r>
              <w:rPr>
                <w:spacing w:val="-5"/>
                <w:sz w:val="20"/>
                <w:szCs w:val="20"/>
              </w:rPr>
              <w:t xml:space="preserve"> </w:t>
            </w:r>
            <w:r>
              <w:rPr>
                <w:sz w:val="20"/>
                <w:szCs w:val="20"/>
              </w:rPr>
              <w:t>other</w:t>
            </w:r>
            <w:r>
              <w:rPr>
                <w:spacing w:val="-4"/>
                <w:sz w:val="20"/>
                <w:szCs w:val="20"/>
              </w:rPr>
              <w:t xml:space="preserve"> </w:t>
            </w:r>
            <w:r>
              <w:rPr>
                <w:sz w:val="20"/>
                <w:szCs w:val="20"/>
              </w:rPr>
              <w:t>agencies</w:t>
            </w:r>
            <w:r>
              <w:rPr>
                <w:spacing w:val="-4"/>
                <w:sz w:val="20"/>
                <w:szCs w:val="20"/>
              </w:rPr>
              <w:t xml:space="preserve"> </w:t>
            </w:r>
            <w:r>
              <w:rPr>
                <w:sz w:val="20"/>
                <w:szCs w:val="20"/>
              </w:rPr>
              <w:t>and</w:t>
            </w:r>
            <w:r>
              <w:rPr>
                <w:spacing w:val="-4"/>
                <w:sz w:val="20"/>
                <w:szCs w:val="20"/>
              </w:rPr>
              <w:t xml:space="preserve"> </w:t>
            </w:r>
            <w:r>
              <w:rPr>
                <w:sz w:val="20"/>
                <w:szCs w:val="20"/>
              </w:rPr>
              <w:t>administration</w:t>
            </w:r>
            <w:r>
              <w:rPr>
                <w:spacing w:val="-5"/>
                <w:sz w:val="20"/>
                <w:szCs w:val="20"/>
              </w:rPr>
              <w:t xml:space="preserve"> </w:t>
            </w:r>
            <w:r>
              <w:rPr>
                <w:sz w:val="20"/>
                <w:szCs w:val="20"/>
              </w:rPr>
              <w:t>on</w:t>
            </w:r>
            <w:r>
              <w:rPr>
                <w:spacing w:val="-6"/>
                <w:sz w:val="20"/>
                <w:szCs w:val="20"/>
              </w:rPr>
              <w:t xml:space="preserve"> </w:t>
            </w:r>
            <w:r>
              <w:rPr>
                <w:sz w:val="20"/>
                <w:szCs w:val="20"/>
              </w:rPr>
              <w:t>a</w:t>
            </w:r>
            <w:r>
              <w:rPr>
                <w:spacing w:val="-6"/>
                <w:sz w:val="20"/>
                <w:szCs w:val="20"/>
              </w:rPr>
              <w:t xml:space="preserve"> </w:t>
            </w:r>
            <w:r>
              <w:rPr>
                <w:sz w:val="20"/>
                <w:szCs w:val="20"/>
              </w:rPr>
              <w:t>routine</w:t>
            </w:r>
            <w:r>
              <w:rPr>
                <w:spacing w:val="-4"/>
                <w:sz w:val="20"/>
                <w:szCs w:val="20"/>
              </w:rPr>
              <w:t xml:space="preserve"> </w:t>
            </w:r>
            <w:r>
              <w:rPr>
                <w:sz w:val="20"/>
                <w:szCs w:val="20"/>
              </w:rPr>
              <w:t>basis</w:t>
            </w:r>
            <w:r>
              <w:rPr>
                <w:spacing w:val="-53"/>
                <w:sz w:val="20"/>
                <w:szCs w:val="20"/>
              </w:rPr>
              <w:t xml:space="preserve"> </w:t>
            </w:r>
            <w:r>
              <w:rPr>
                <w:sz w:val="20"/>
                <w:szCs w:val="20"/>
              </w:rPr>
              <w:t>and as</w:t>
            </w:r>
            <w:r>
              <w:rPr>
                <w:spacing w:val="1"/>
                <w:sz w:val="20"/>
                <w:szCs w:val="20"/>
              </w:rPr>
              <w:t xml:space="preserve"> </w:t>
            </w:r>
            <w:r>
              <w:rPr>
                <w:sz w:val="20"/>
                <w:szCs w:val="20"/>
              </w:rPr>
              <w:t>requested.</w:t>
            </w:r>
          </w:p>
          <w:p w14:paraId="62EB7F28" w14:textId="39442D0F" w:rsidR="002A7537" w:rsidRDefault="002A7537" w:rsidP="00B67AA0">
            <w:pPr>
              <w:pStyle w:val="TableParagraph"/>
              <w:numPr>
                <w:ilvl w:val="0"/>
                <w:numId w:val="3"/>
              </w:numPr>
              <w:tabs>
                <w:tab w:val="left" w:pos="469"/>
              </w:tabs>
              <w:kinsoku w:val="0"/>
              <w:overflowPunct w:val="0"/>
              <w:spacing w:before="79"/>
              <w:ind w:right="336"/>
              <w:rPr>
                <w:sz w:val="20"/>
                <w:szCs w:val="20"/>
              </w:rPr>
            </w:pPr>
            <w:r>
              <w:rPr>
                <w:sz w:val="20"/>
                <w:szCs w:val="20"/>
              </w:rPr>
              <w:t>Develop budgets and plan expenditures according to allocated funding in partnership with the</w:t>
            </w:r>
            <w:r w:rsidR="00B67AA0">
              <w:rPr>
                <w:sz w:val="20"/>
                <w:szCs w:val="20"/>
              </w:rPr>
              <w:t xml:space="preserve"> Financial Services Office</w:t>
            </w:r>
            <w:r w:rsidR="006E5262">
              <w:rPr>
                <w:sz w:val="20"/>
                <w:szCs w:val="20"/>
              </w:rPr>
              <w:t xml:space="preserve"> and </w:t>
            </w:r>
            <w:r>
              <w:rPr>
                <w:sz w:val="20"/>
                <w:szCs w:val="20"/>
              </w:rPr>
              <w:t>serve</w:t>
            </w:r>
            <w:r>
              <w:rPr>
                <w:spacing w:val="-7"/>
                <w:sz w:val="20"/>
                <w:szCs w:val="20"/>
              </w:rPr>
              <w:t xml:space="preserve"> </w:t>
            </w:r>
            <w:r>
              <w:rPr>
                <w:sz w:val="20"/>
                <w:szCs w:val="20"/>
              </w:rPr>
              <w:t>as</w:t>
            </w:r>
            <w:r>
              <w:rPr>
                <w:spacing w:val="-3"/>
                <w:sz w:val="20"/>
                <w:szCs w:val="20"/>
              </w:rPr>
              <w:t xml:space="preserve"> </w:t>
            </w:r>
            <w:r>
              <w:rPr>
                <w:sz w:val="20"/>
                <w:szCs w:val="20"/>
              </w:rPr>
              <w:t>fiduciary</w:t>
            </w:r>
            <w:r>
              <w:rPr>
                <w:spacing w:val="-4"/>
                <w:sz w:val="20"/>
                <w:szCs w:val="20"/>
              </w:rPr>
              <w:t xml:space="preserve"> </w:t>
            </w:r>
            <w:r>
              <w:rPr>
                <w:sz w:val="20"/>
                <w:szCs w:val="20"/>
              </w:rPr>
              <w:t>to</w:t>
            </w:r>
            <w:r>
              <w:rPr>
                <w:spacing w:val="-5"/>
                <w:sz w:val="20"/>
                <w:szCs w:val="20"/>
              </w:rPr>
              <w:t xml:space="preserve"> </w:t>
            </w:r>
            <w:r>
              <w:rPr>
                <w:sz w:val="20"/>
                <w:szCs w:val="20"/>
              </w:rPr>
              <w:t>ensure</w:t>
            </w:r>
            <w:r>
              <w:rPr>
                <w:spacing w:val="-4"/>
                <w:sz w:val="20"/>
                <w:szCs w:val="20"/>
              </w:rPr>
              <w:t xml:space="preserve"> </w:t>
            </w:r>
            <w:r>
              <w:rPr>
                <w:sz w:val="20"/>
                <w:szCs w:val="20"/>
              </w:rPr>
              <w:t>expenditures</w:t>
            </w:r>
            <w:r>
              <w:rPr>
                <w:spacing w:val="-5"/>
                <w:sz w:val="20"/>
                <w:szCs w:val="20"/>
              </w:rPr>
              <w:t xml:space="preserve"> </w:t>
            </w:r>
            <w:r>
              <w:rPr>
                <w:sz w:val="20"/>
                <w:szCs w:val="20"/>
              </w:rPr>
              <w:t>for</w:t>
            </w:r>
            <w:r>
              <w:rPr>
                <w:spacing w:val="-5"/>
                <w:sz w:val="20"/>
                <w:szCs w:val="20"/>
              </w:rPr>
              <w:t xml:space="preserve"> </w:t>
            </w:r>
            <w:proofErr w:type="gramStart"/>
            <w:r>
              <w:rPr>
                <w:sz w:val="20"/>
                <w:szCs w:val="20"/>
              </w:rPr>
              <w:t>trainings</w:t>
            </w:r>
            <w:proofErr w:type="gramEnd"/>
            <w:r>
              <w:rPr>
                <w:sz w:val="20"/>
                <w:szCs w:val="20"/>
              </w:rPr>
              <w:t>,</w:t>
            </w:r>
            <w:r>
              <w:rPr>
                <w:spacing w:val="-4"/>
                <w:sz w:val="20"/>
                <w:szCs w:val="20"/>
              </w:rPr>
              <w:t xml:space="preserve"> </w:t>
            </w:r>
            <w:r>
              <w:rPr>
                <w:sz w:val="20"/>
                <w:szCs w:val="20"/>
              </w:rPr>
              <w:t>materials,</w:t>
            </w:r>
            <w:r>
              <w:rPr>
                <w:spacing w:val="-6"/>
                <w:sz w:val="20"/>
                <w:szCs w:val="20"/>
              </w:rPr>
              <w:t xml:space="preserve"> </w:t>
            </w:r>
            <w:r>
              <w:rPr>
                <w:sz w:val="20"/>
                <w:szCs w:val="20"/>
              </w:rPr>
              <w:t>software</w:t>
            </w:r>
            <w:r>
              <w:rPr>
                <w:spacing w:val="-6"/>
                <w:sz w:val="20"/>
                <w:szCs w:val="20"/>
              </w:rPr>
              <w:t xml:space="preserve"> </w:t>
            </w:r>
            <w:r>
              <w:rPr>
                <w:sz w:val="20"/>
                <w:szCs w:val="20"/>
              </w:rPr>
              <w:t>and</w:t>
            </w:r>
            <w:r>
              <w:rPr>
                <w:spacing w:val="-4"/>
                <w:sz w:val="20"/>
                <w:szCs w:val="20"/>
              </w:rPr>
              <w:t xml:space="preserve"> </w:t>
            </w:r>
            <w:r>
              <w:rPr>
                <w:sz w:val="20"/>
                <w:szCs w:val="20"/>
              </w:rPr>
              <w:t>other</w:t>
            </w:r>
            <w:r>
              <w:rPr>
                <w:spacing w:val="-6"/>
                <w:sz w:val="20"/>
                <w:szCs w:val="20"/>
              </w:rPr>
              <w:t xml:space="preserve"> </w:t>
            </w:r>
            <w:r>
              <w:rPr>
                <w:sz w:val="20"/>
                <w:szCs w:val="20"/>
              </w:rPr>
              <w:t>relevant</w:t>
            </w:r>
            <w:r>
              <w:rPr>
                <w:spacing w:val="-53"/>
                <w:sz w:val="20"/>
                <w:szCs w:val="20"/>
              </w:rPr>
              <w:t xml:space="preserve"> </w:t>
            </w:r>
            <w:r>
              <w:rPr>
                <w:sz w:val="20"/>
                <w:szCs w:val="20"/>
              </w:rPr>
              <w:t>activities</w:t>
            </w:r>
            <w:r>
              <w:rPr>
                <w:spacing w:val="-1"/>
                <w:sz w:val="20"/>
                <w:szCs w:val="20"/>
              </w:rPr>
              <w:t xml:space="preserve"> </w:t>
            </w:r>
            <w:r>
              <w:rPr>
                <w:sz w:val="20"/>
                <w:szCs w:val="20"/>
              </w:rPr>
              <w:t>are</w:t>
            </w:r>
            <w:r>
              <w:rPr>
                <w:spacing w:val="1"/>
                <w:sz w:val="20"/>
                <w:szCs w:val="20"/>
              </w:rPr>
              <w:t xml:space="preserve"> </w:t>
            </w:r>
            <w:r>
              <w:rPr>
                <w:sz w:val="20"/>
                <w:szCs w:val="20"/>
              </w:rPr>
              <w:t>appropriate</w:t>
            </w:r>
            <w:r>
              <w:rPr>
                <w:spacing w:val="-2"/>
                <w:sz w:val="20"/>
                <w:szCs w:val="20"/>
              </w:rPr>
              <w:t xml:space="preserve"> </w:t>
            </w:r>
            <w:r>
              <w:rPr>
                <w:sz w:val="20"/>
                <w:szCs w:val="20"/>
              </w:rPr>
              <w:t>and</w:t>
            </w:r>
            <w:r>
              <w:rPr>
                <w:spacing w:val="-1"/>
                <w:sz w:val="20"/>
                <w:szCs w:val="20"/>
              </w:rPr>
              <w:t xml:space="preserve"> </w:t>
            </w:r>
            <w:r>
              <w:rPr>
                <w:sz w:val="20"/>
                <w:szCs w:val="20"/>
              </w:rPr>
              <w:t>justified.</w:t>
            </w:r>
          </w:p>
          <w:p w14:paraId="7F7A19CA" w14:textId="77777777" w:rsidR="002A7537" w:rsidRDefault="002A7537">
            <w:pPr>
              <w:pStyle w:val="TableParagraph"/>
              <w:numPr>
                <w:ilvl w:val="0"/>
                <w:numId w:val="3"/>
              </w:numPr>
              <w:tabs>
                <w:tab w:val="left" w:pos="469"/>
              </w:tabs>
              <w:kinsoku w:val="0"/>
              <w:overflowPunct w:val="0"/>
              <w:spacing w:before="83"/>
              <w:ind w:right="411"/>
              <w:rPr>
                <w:sz w:val="20"/>
                <w:szCs w:val="20"/>
              </w:rPr>
            </w:pPr>
            <w:r>
              <w:rPr>
                <w:sz w:val="20"/>
                <w:szCs w:val="20"/>
              </w:rPr>
              <w:t>Interpret</w:t>
            </w:r>
            <w:r>
              <w:rPr>
                <w:spacing w:val="-5"/>
                <w:sz w:val="20"/>
                <w:szCs w:val="20"/>
              </w:rPr>
              <w:t xml:space="preserve"> </w:t>
            </w:r>
            <w:r>
              <w:rPr>
                <w:sz w:val="20"/>
                <w:szCs w:val="20"/>
              </w:rPr>
              <w:t>and</w:t>
            </w:r>
            <w:r>
              <w:rPr>
                <w:spacing w:val="-5"/>
                <w:sz w:val="20"/>
                <w:szCs w:val="20"/>
              </w:rPr>
              <w:t xml:space="preserve"> </w:t>
            </w:r>
            <w:r>
              <w:rPr>
                <w:sz w:val="20"/>
                <w:szCs w:val="20"/>
              </w:rPr>
              <w:t>implement</w:t>
            </w:r>
            <w:r>
              <w:rPr>
                <w:spacing w:val="-4"/>
                <w:sz w:val="20"/>
                <w:szCs w:val="20"/>
              </w:rPr>
              <w:t xml:space="preserve"> </w:t>
            </w:r>
            <w:r>
              <w:rPr>
                <w:sz w:val="20"/>
                <w:szCs w:val="20"/>
              </w:rPr>
              <w:t>existing</w:t>
            </w:r>
            <w:r>
              <w:rPr>
                <w:spacing w:val="-6"/>
                <w:sz w:val="20"/>
                <w:szCs w:val="20"/>
              </w:rPr>
              <w:t xml:space="preserve"> </w:t>
            </w:r>
            <w:r>
              <w:rPr>
                <w:sz w:val="20"/>
                <w:szCs w:val="20"/>
              </w:rPr>
              <w:t>Department</w:t>
            </w:r>
            <w:r>
              <w:rPr>
                <w:spacing w:val="-5"/>
                <w:sz w:val="20"/>
                <w:szCs w:val="20"/>
              </w:rPr>
              <w:t xml:space="preserve"> </w:t>
            </w:r>
            <w:r>
              <w:rPr>
                <w:sz w:val="20"/>
                <w:szCs w:val="20"/>
              </w:rPr>
              <w:t>rules</w:t>
            </w:r>
            <w:r>
              <w:rPr>
                <w:spacing w:val="-4"/>
                <w:sz w:val="20"/>
                <w:szCs w:val="20"/>
              </w:rPr>
              <w:t xml:space="preserve"> </w:t>
            </w:r>
            <w:r>
              <w:rPr>
                <w:sz w:val="20"/>
                <w:szCs w:val="20"/>
              </w:rPr>
              <w:t>and</w:t>
            </w:r>
            <w:r>
              <w:rPr>
                <w:spacing w:val="-4"/>
                <w:sz w:val="20"/>
                <w:szCs w:val="20"/>
              </w:rPr>
              <w:t xml:space="preserve"> </w:t>
            </w:r>
            <w:r>
              <w:rPr>
                <w:sz w:val="20"/>
                <w:szCs w:val="20"/>
              </w:rPr>
              <w:t>policies</w:t>
            </w:r>
            <w:r>
              <w:rPr>
                <w:spacing w:val="-2"/>
                <w:sz w:val="20"/>
                <w:szCs w:val="20"/>
              </w:rPr>
              <w:t xml:space="preserve"> </w:t>
            </w:r>
            <w:r>
              <w:rPr>
                <w:sz w:val="20"/>
                <w:szCs w:val="20"/>
              </w:rPr>
              <w:t>governing</w:t>
            </w:r>
            <w:r>
              <w:rPr>
                <w:spacing w:val="-4"/>
                <w:sz w:val="20"/>
                <w:szCs w:val="20"/>
              </w:rPr>
              <w:t xml:space="preserve"> </w:t>
            </w:r>
            <w:r>
              <w:rPr>
                <w:sz w:val="20"/>
                <w:szCs w:val="20"/>
              </w:rPr>
              <w:t>use</w:t>
            </w:r>
            <w:r>
              <w:rPr>
                <w:spacing w:val="-6"/>
                <w:sz w:val="20"/>
                <w:szCs w:val="20"/>
              </w:rPr>
              <w:t xml:space="preserve"> </w:t>
            </w:r>
            <w:r>
              <w:rPr>
                <w:sz w:val="20"/>
                <w:szCs w:val="20"/>
              </w:rPr>
              <w:t>of</w:t>
            </w:r>
            <w:r>
              <w:rPr>
                <w:spacing w:val="-3"/>
                <w:sz w:val="20"/>
                <w:szCs w:val="20"/>
              </w:rPr>
              <w:t xml:space="preserve"> </w:t>
            </w:r>
            <w:r>
              <w:rPr>
                <w:sz w:val="20"/>
                <w:szCs w:val="20"/>
              </w:rPr>
              <w:t>general</w:t>
            </w:r>
            <w:r>
              <w:rPr>
                <w:spacing w:val="-7"/>
                <w:sz w:val="20"/>
                <w:szCs w:val="20"/>
              </w:rPr>
              <w:t xml:space="preserve"> </w:t>
            </w:r>
            <w:r>
              <w:rPr>
                <w:sz w:val="20"/>
                <w:szCs w:val="20"/>
              </w:rPr>
              <w:t>funds</w:t>
            </w:r>
            <w:r>
              <w:rPr>
                <w:spacing w:val="-4"/>
                <w:sz w:val="20"/>
                <w:szCs w:val="20"/>
              </w:rPr>
              <w:t xml:space="preserve"> </w:t>
            </w:r>
            <w:r>
              <w:rPr>
                <w:sz w:val="20"/>
                <w:szCs w:val="20"/>
              </w:rPr>
              <w:t>for</w:t>
            </w:r>
            <w:r>
              <w:rPr>
                <w:spacing w:val="-2"/>
                <w:sz w:val="20"/>
                <w:szCs w:val="20"/>
              </w:rPr>
              <w:t xml:space="preserve"> </w:t>
            </w:r>
            <w:r>
              <w:rPr>
                <w:sz w:val="20"/>
                <w:szCs w:val="20"/>
              </w:rPr>
              <w:t>public</w:t>
            </w:r>
            <w:r>
              <w:rPr>
                <w:spacing w:val="-3"/>
                <w:sz w:val="20"/>
                <w:szCs w:val="20"/>
              </w:rPr>
              <w:t xml:space="preserve"> </w:t>
            </w:r>
            <w:r>
              <w:rPr>
                <w:sz w:val="20"/>
                <w:szCs w:val="20"/>
              </w:rPr>
              <w:t>health</w:t>
            </w:r>
            <w:r>
              <w:rPr>
                <w:spacing w:val="-52"/>
                <w:sz w:val="20"/>
                <w:szCs w:val="20"/>
              </w:rPr>
              <w:t xml:space="preserve"> </w:t>
            </w:r>
            <w:r>
              <w:rPr>
                <w:sz w:val="20"/>
                <w:szCs w:val="20"/>
              </w:rPr>
              <w:t>response; develop and implement necessary processes, structure, and oversight to ensure the necessary</w:t>
            </w:r>
            <w:r>
              <w:rPr>
                <w:spacing w:val="1"/>
                <w:sz w:val="20"/>
                <w:szCs w:val="20"/>
              </w:rPr>
              <w:t xml:space="preserve"> </w:t>
            </w:r>
            <w:r>
              <w:rPr>
                <w:sz w:val="20"/>
                <w:szCs w:val="20"/>
              </w:rPr>
              <w:t>information and</w:t>
            </w:r>
            <w:r>
              <w:rPr>
                <w:spacing w:val="1"/>
                <w:sz w:val="20"/>
                <w:szCs w:val="20"/>
              </w:rPr>
              <w:t xml:space="preserve"> </w:t>
            </w:r>
            <w:r>
              <w:rPr>
                <w:sz w:val="20"/>
                <w:szCs w:val="20"/>
              </w:rPr>
              <w:t>data</w:t>
            </w:r>
            <w:r>
              <w:rPr>
                <w:spacing w:val="-1"/>
                <w:sz w:val="20"/>
                <w:szCs w:val="20"/>
              </w:rPr>
              <w:t xml:space="preserve"> </w:t>
            </w:r>
            <w:r>
              <w:rPr>
                <w:sz w:val="20"/>
                <w:szCs w:val="20"/>
              </w:rPr>
              <w:t>are readily</w:t>
            </w:r>
            <w:r>
              <w:rPr>
                <w:spacing w:val="1"/>
                <w:sz w:val="20"/>
                <w:szCs w:val="20"/>
              </w:rPr>
              <w:t xml:space="preserve"> </w:t>
            </w:r>
            <w:r>
              <w:rPr>
                <w:sz w:val="20"/>
                <w:szCs w:val="20"/>
              </w:rPr>
              <w:t>available.</w:t>
            </w:r>
          </w:p>
          <w:p w14:paraId="0A3C48AE" w14:textId="77777777" w:rsidR="002A7537" w:rsidRDefault="002A7537">
            <w:pPr>
              <w:pStyle w:val="TableParagraph"/>
              <w:numPr>
                <w:ilvl w:val="0"/>
                <w:numId w:val="3"/>
              </w:numPr>
              <w:tabs>
                <w:tab w:val="left" w:pos="469"/>
              </w:tabs>
              <w:kinsoku w:val="0"/>
              <w:overflowPunct w:val="0"/>
              <w:spacing w:before="83"/>
              <w:rPr>
                <w:sz w:val="20"/>
                <w:szCs w:val="20"/>
              </w:rPr>
            </w:pPr>
            <w:r>
              <w:rPr>
                <w:sz w:val="20"/>
                <w:szCs w:val="20"/>
              </w:rPr>
              <w:t>Propose</w:t>
            </w:r>
            <w:r>
              <w:rPr>
                <w:spacing w:val="-6"/>
                <w:sz w:val="20"/>
                <w:szCs w:val="20"/>
              </w:rPr>
              <w:t xml:space="preserve"> </w:t>
            </w:r>
            <w:r>
              <w:rPr>
                <w:sz w:val="20"/>
                <w:szCs w:val="20"/>
              </w:rPr>
              <w:t>statewide</w:t>
            </w:r>
            <w:r>
              <w:rPr>
                <w:spacing w:val="-8"/>
                <w:sz w:val="20"/>
                <w:szCs w:val="20"/>
              </w:rPr>
              <w:t xml:space="preserve"> </w:t>
            </w:r>
            <w:r>
              <w:rPr>
                <w:sz w:val="20"/>
                <w:szCs w:val="20"/>
              </w:rPr>
              <w:t>evaluation</w:t>
            </w:r>
            <w:r>
              <w:rPr>
                <w:spacing w:val="-7"/>
                <w:sz w:val="20"/>
                <w:szCs w:val="20"/>
              </w:rPr>
              <w:t xml:space="preserve"> </w:t>
            </w:r>
            <w:r>
              <w:rPr>
                <w:sz w:val="20"/>
                <w:szCs w:val="20"/>
              </w:rPr>
              <w:t>metrics</w:t>
            </w:r>
            <w:r>
              <w:rPr>
                <w:spacing w:val="-6"/>
                <w:sz w:val="20"/>
                <w:szCs w:val="20"/>
              </w:rPr>
              <w:t xml:space="preserve"> </w:t>
            </w:r>
            <w:r>
              <w:rPr>
                <w:sz w:val="20"/>
                <w:szCs w:val="20"/>
              </w:rPr>
              <w:t>for</w:t>
            </w:r>
            <w:r>
              <w:rPr>
                <w:spacing w:val="-7"/>
                <w:sz w:val="20"/>
                <w:szCs w:val="20"/>
              </w:rPr>
              <w:t xml:space="preserve"> </w:t>
            </w:r>
            <w:r w:rsidR="00E92835">
              <w:rPr>
                <w:spacing w:val="-7"/>
                <w:sz w:val="20"/>
                <w:szCs w:val="20"/>
              </w:rPr>
              <w:t>surveillance</w:t>
            </w:r>
            <w:r>
              <w:rPr>
                <w:spacing w:val="-8"/>
                <w:sz w:val="20"/>
                <w:szCs w:val="20"/>
              </w:rPr>
              <w:t xml:space="preserve"> </w:t>
            </w:r>
            <w:r>
              <w:rPr>
                <w:sz w:val="20"/>
                <w:szCs w:val="20"/>
              </w:rPr>
              <w:t>activities</w:t>
            </w:r>
            <w:r>
              <w:rPr>
                <w:spacing w:val="-5"/>
                <w:sz w:val="20"/>
                <w:szCs w:val="20"/>
              </w:rPr>
              <w:t xml:space="preserve"> </w:t>
            </w:r>
            <w:r>
              <w:rPr>
                <w:sz w:val="20"/>
                <w:szCs w:val="20"/>
              </w:rPr>
              <w:t>and</w:t>
            </w:r>
            <w:r>
              <w:rPr>
                <w:spacing w:val="-6"/>
                <w:sz w:val="20"/>
                <w:szCs w:val="20"/>
              </w:rPr>
              <w:t xml:space="preserve"> </w:t>
            </w:r>
            <w:r>
              <w:rPr>
                <w:sz w:val="20"/>
                <w:szCs w:val="20"/>
              </w:rPr>
              <w:t>implement</w:t>
            </w:r>
            <w:r>
              <w:rPr>
                <w:spacing w:val="-5"/>
                <w:sz w:val="20"/>
                <w:szCs w:val="20"/>
              </w:rPr>
              <w:t xml:space="preserve"> </w:t>
            </w:r>
            <w:r>
              <w:rPr>
                <w:sz w:val="20"/>
                <w:szCs w:val="20"/>
              </w:rPr>
              <w:t>approved</w:t>
            </w:r>
            <w:r>
              <w:rPr>
                <w:spacing w:val="-8"/>
                <w:sz w:val="20"/>
                <w:szCs w:val="20"/>
              </w:rPr>
              <w:t xml:space="preserve"> </w:t>
            </w:r>
            <w:r>
              <w:rPr>
                <w:sz w:val="20"/>
                <w:szCs w:val="20"/>
              </w:rPr>
              <w:t>proposals.</w:t>
            </w:r>
          </w:p>
          <w:p w14:paraId="45BCFD13" w14:textId="77777777" w:rsidR="00AA4F2C" w:rsidRDefault="00AA4F2C">
            <w:pPr>
              <w:pStyle w:val="TableParagraph"/>
              <w:numPr>
                <w:ilvl w:val="0"/>
                <w:numId w:val="3"/>
              </w:numPr>
              <w:tabs>
                <w:tab w:val="left" w:pos="469"/>
              </w:tabs>
              <w:kinsoku w:val="0"/>
              <w:overflowPunct w:val="0"/>
              <w:spacing w:before="83"/>
              <w:rPr>
                <w:sz w:val="20"/>
                <w:szCs w:val="20"/>
              </w:rPr>
            </w:pPr>
            <w:r>
              <w:rPr>
                <w:sz w:val="20"/>
                <w:szCs w:val="20"/>
              </w:rPr>
              <w:t xml:space="preserve">Make findings, determination and public health recommendations for review by MDHHS management. </w:t>
            </w:r>
          </w:p>
        </w:tc>
      </w:tr>
    </w:tbl>
    <w:p w14:paraId="4D835011" w14:textId="77777777" w:rsidR="002A7537" w:rsidRDefault="002A7537">
      <w:pPr>
        <w:pStyle w:val="BodyText"/>
        <w:kinsoku w:val="0"/>
        <w:overflowPunct w:val="0"/>
        <w:spacing w:before="1" w:after="1"/>
        <w:rPr>
          <w:b w:val="0"/>
          <w:bCs w:val="0"/>
          <w:sz w:val="20"/>
          <w:szCs w:val="20"/>
        </w:rPr>
      </w:pPr>
    </w:p>
    <w:tbl>
      <w:tblPr>
        <w:tblW w:w="0" w:type="auto"/>
        <w:tblInd w:w="252" w:type="dxa"/>
        <w:tblLayout w:type="fixed"/>
        <w:tblCellMar>
          <w:left w:w="0" w:type="dxa"/>
          <w:right w:w="0" w:type="dxa"/>
        </w:tblCellMar>
        <w:tblLook w:val="0000" w:firstRow="0" w:lastRow="0" w:firstColumn="0" w:lastColumn="0" w:noHBand="0" w:noVBand="0"/>
      </w:tblPr>
      <w:tblGrid>
        <w:gridCol w:w="10728"/>
      </w:tblGrid>
      <w:tr w:rsidR="002A7537" w14:paraId="1181C54B" w14:textId="77777777">
        <w:trPr>
          <w:trHeight w:val="1999"/>
        </w:trPr>
        <w:tc>
          <w:tcPr>
            <w:tcW w:w="10728" w:type="dxa"/>
            <w:tcBorders>
              <w:top w:val="single" w:sz="18" w:space="0" w:color="000000"/>
              <w:left w:val="single" w:sz="18" w:space="0" w:color="000000"/>
              <w:bottom w:val="single" w:sz="18" w:space="0" w:color="000000"/>
              <w:right w:val="single" w:sz="18" w:space="0" w:color="000000"/>
            </w:tcBorders>
          </w:tcPr>
          <w:p w14:paraId="41A38C0B" w14:textId="77777777" w:rsidR="002A7537" w:rsidRDefault="002A7537">
            <w:pPr>
              <w:pStyle w:val="TableParagraph"/>
              <w:kinsoku w:val="0"/>
              <w:overflowPunct w:val="0"/>
              <w:spacing w:before="40"/>
              <w:rPr>
                <w:rFonts w:ascii="Times New Roman" w:hAnsi="Times New Roman" w:cs="Times New Roman"/>
                <w:sz w:val="20"/>
                <w:szCs w:val="20"/>
              </w:rPr>
            </w:pPr>
            <w:bookmarkStart w:id="6" w:name="Duty_4"/>
            <w:bookmarkEnd w:id="6"/>
            <w:r>
              <w:rPr>
                <w:rFonts w:ascii="Times New Roman" w:hAnsi="Times New Roman" w:cs="Times New Roman"/>
                <w:sz w:val="20"/>
                <w:szCs w:val="20"/>
                <w:u w:val="single"/>
              </w:rPr>
              <w:t>Duty</w:t>
            </w:r>
            <w:r>
              <w:rPr>
                <w:rFonts w:ascii="Times New Roman" w:hAnsi="Times New Roman" w:cs="Times New Roman"/>
                <w:spacing w:val="-1"/>
                <w:sz w:val="20"/>
                <w:szCs w:val="20"/>
                <w:u w:val="single"/>
              </w:rPr>
              <w:t xml:space="preserve"> </w:t>
            </w:r>
            <w:r>
              <w:rPr>
                <w:rFonts w:ascii="Times New Roman" w:hAnsi="Times New Roman" w:cs="Times New Roman"/>
                <w:sz w:val="20"/>
                <w:szCs w:val="20"/>
                <w:u w:val="single"/>
              </w:rPr>
              <w:t>4</w:t>
            </w:r>
          </w:p>
          <w:p w14:paraId="3A40631B" w14:textId="77777777" w:rsidR="002A7537" w:rsidRDefault="002A7537">
            <w:pPr>
              <w:pStyle w:val="TableParagraph"/>
              <w:tabs>
                <w:tab w:val="left" w:pos="3716"/>
                <w:tab w:val="left" w:pos="5242"/>
              </w:tabs>
              <w:kinsoku w:val="0"/>
              <w:overflowPunct w:val="0"/>
              <w:spacing w:before="82"/>
              <w:rPr>
                <w:b/>
                <w:bCs/>
                <w:sz w:val="20"/>
                <w:szCs w:val="20"/>
              </w:rPr>
            </w:pPr>
            <w:r>
              <w:rPr>
                <w:rFonts w:ascii="Times New Roman" w:hAnsi="Times New Roman" w:cs="Times New Roman"/>
                <w:b/>
                <w:bCs/>
                <w:sz w:val="20"/>
                <w:szCs w:val="20"/>
              </w:rPr>
              <w:t>General</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Summary of</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Duty 4</w:t>
            </w:r>
            <w:r>
              <w:rPr>
                <w:rFonts w:ascii="Times New Roman" w:hAnsi="Times New Roman" w:cs="Times New Roman"/>
                <w:b/>
                <w:bCs/>
                <w:sz w:val="20"/>
                <w:szCs w:val="20"/>
              </w:rPr>
              <w:tab/>
              <w:t>%</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of Time</w:t>
            </w:r>
            <w:r>
              <w:rPr>
                <w:b/>
                <w:bCs/>
                <w:sz w:val="20"/>
                <w:szCs w:val="20"/>
                <w:u w:val="single"/>
              </w:rPr>
              <w:tab/>
            </w:r>
            <w:r>
              <w:rPr>
                <w:b/>
                <w:bCs/>
                <w:sz w:val="16"/>
                <w:szCs w:val="16"/>
                <w:u w:val="single"/>
              </w:rPr>
              <w:t>5</w:t>
            </w:r>
          </w:p>
          <w:p w14:paraId="5326C5DE" w14:textId="77777777" w:rsidR="002A7537" w:rsidRDefault="002A7537">
            <w:pPr>
              <w:pStyle w:val="TableParagraph"/>
              <w:kinsoku w:val="0"/>
              <w:overflowPunct w:val="0"/>
              <w:spacing w:before="79"/>
              <w:rPr>
                <w:sz w:val="20"/>
                <w:szCs w:val="20"/>
              </w:rPr>
            </w:pPr>
            <w:r>
              <w:rPr>
                <w:sz w:val="20"/>
                <w:szCs w:val="20"/>
              </w:rPr>
              <w:t>Provide</w:t>
            </w:r>
            <w:r>
              <w:rPr>
                <w:spacing w:val="-7"/>
                <w:sz w:val="20"/>
                <w:szCs w:val="20"/>
              </w:rPr>
              <w:t xml:space="preserve"> </w:t>
            </w:r>
            <w:r>
              <w:rPr>
                <w:sz w:val="20"/>
                <w:szCs w:val="20"/>
              </w:rPr>
              <w:t>additional</w:t>
            </w:r>
            <w:r>
              <w:rPr>
                <w:spacing w:val="-9"/>
                <w:sz w:val="20"/>
                <w:szCs w:val="20"/>
              </w:rPr>
              <w:t xml:space="preserve"> </w:t>
            </w:r>
            <w:r>
              <w:rPr>
                <w:sz w:val="20"/>
                <w:szCs w:val="20"/>
              </w:rPr>
              <w:t>support</w:t>
            </w:r>
            <w:r>
              <w:rPr>
                <w:spacing w:val="-6"/>
                <w:sz w:val="20"/>
                <w:szCs w:val="20"/>
              </w:rPr>
              <w:t xml:space="preserve"> </w:t>
            </w:r>
            <w:proofErr w:type="gramStart"/>
            <w:r>
              <w:rPr>
                <w:sz w:val="20"/>
                <w:szCs w:val="20"/>
              </w:rPr>
              <w:t>to</w:t>
            </w:r>
            <w:proofErr w:type="gramEnd"/>
            <w:r>
              <w:rPr>
                <w:spacing w:val="-8"/>
                <w:sz w:val="20"/>
                <w:szCs w:val="20"/>
              </w:rPr>
              <w:t xml:space="preserve"> </w:t>
            </w:r>
            <w:r>
              <w:rPr>
                <w:sz w:val="20"/>
                <w:szCs w:val="20"/>
              </w:rPr>
              <w:t>the</w:t>
            </w:r>
            <w:r>
              <w:rPr>
                <w:spacing w:val="-8"/>
                <w:sz w:val="20"/>
                <w:szCs w:val="20"/>
              </w:rPr>
              <w:t xml:space="preserve"> </w:t>
            </w:r>
            <w:r>
              <w:rPr>
                <w:sz w:val="20"/>
                <w:szCs w:val="20"/>
              </w:rPr>
              <w:t>Department</w:t>
            </w:r>
            <w:r>
              <w:rPr>
                <w:spacing w:val="-6"/>
                <w:sz w:val="20"/>
                <w:szCs w:val="20"/>
              </w:rPr>
              <w:t xml:space="preserve"> </w:t>
            </w:r>
            <w:r>
              <w:rPr>
                <w:sz w:val="20"/>
                <w:szCs w:val="20"/>
              </w:rPr>
              <w:t>of</w:t>
            </w:r>
            <w:r>
              <w:rPr>
                <w:spacing w:val="-7"/>
                <w:sz w:val="20"/>
                <w:szCs w:val="20"/>
              </w:rPr>
              <w:t xml:space="preserve"> </w:t>
            </w:r>
            <w:r>
              <w:rPr>
                <w:sz w:val="20"/>
                <w:szCs w:val="20"/>
              </w:rPr>
              <w:t>Health</w:t>
            </w:r>
            <w:r>
              <w:rPr>
                <w:spacing w:val="-8"/>
                <w:sz w:val="20"/>
                <w:szCs w:val="20"/>
              </w:rPr>
              <w:t xml:space="preserve"> </w:t>
            </w:r>
            <w:r>
              <w:rPr>
                <w:sz w:val="20"/>
                <w:szCs w:val="20"/>
              </w:rPr>
              <w:t>and</w:t>
            </w:r>
            <w:r>
              <w:rPr>
                <w:spacing w:val="-8"/>
                <w:sz w:val="20"/>
                <w:szCs w:val="20"/>
              </w:rPr>
              <w:t xml:space="preserve"> </w:t>
            </w:r>
            <w:r>
              <w:rPr>
                <w:sz w:val="20"/>
                <w:szCs w:val="20"/>
              </w:rPr>
              <w:t>Human</w:t>
            </w:r>
            <w:r>
              <w:rPr>
                <w:spacing w:val="-6"/>
                <w:sz w:val="20"/>
                <w:szCs w:val="20"/>
              </w:rPr>
              <w:t xml:space="preserve"> </w:t>
            </w:r>
            <w:r>
              <w:rPr>
                <w:sz w:val="20"/>
                <w:szCs w:val="20"/>
              </w:rPr>
              <w:t>Services</w:t>
            </w:r>
            <w:r>
              <w:rPr>
                <w:spacing w:val="-4"/>
                <w:sz w:val="20"/>
                <w:szCs w:val="20"/>
              </w:rPr>
              <w:t xml:space="preserve"> </w:t>
            </w:r>
            <w:r>
              <w:rPr>
                <w:sz w:val="20"/>
                <w:szCs w:val="20"/>
              </w:rPr>
              <w:t>as</w:t>
            </w:r>
            <w:r>
              <w:rPr>
                <w:spacing w:val="-7"/>
                <w:sz w:val="20"/>
                <w:szCs w:val="20"/>
              </w:rPr>
              <w:t xml:space="preserve"> </w:t>
            </w:r>
            <w:r>
              <w:rPr>
                <w:sz w:val="20"/>
                <w:szCs w:val="20"/>
              </w:rPr>
              <w:t>requested,</w:t>
            </w:r>
            <w:r>
              <w:rPr>
                <w:spacing w:val="-6"/>
                <w:sz w:val="20"/>
                <w:szCs w:val="20"/>
              </w:rPr>
              <w:t xml:space="preserve"> </w:t>
            </w:r>
            <w:r>
              <w:rPr>
                <w:sz w:val="20"/>
                <w:szCs w:val="20"/>
              </w:rPr>
              <w:t>including</w:t>
            </w:r>
            <w:r>
              <w:rPr>
                <w:spacing w:val="-6"/>
                <w:sz w:val="20"/>
                <w:szCs w:val="20"/>
              </w:rPr>
              <w:t xml:space="preserve"> </w:t>
            </w:r>
            <w:r>
              <w:rPr>
                <w:sz w:val="20"/>
                <w:szCs w:val="20"/>
              </w:rPr>
              <w:t>hiring</w:t>
            </w:r>
            <w:r>
              <w:rPr>
                <w:spacing w:val="-6"/>
                <w:sz w:val="20"/>
                <w:szCs w:val="20"/>
              </w:rPr>
              <w:t xml:space="preserve"> </w:t>
            </w:r>
            <w:r>
              <w:rPr>
                <w:sz w:val="20"/>
                <w:szCs w:val="20"/>
              </w:rPr>
              <w:t>of</w:t>
            </w:r>
            <w:r>
              <w:rPr>
                <w:spacing w:val="-8"/>
                <w:sz w:val="20"/>
                <w:szCs w:val="20"/>
              </w:rPr>
              <w:t xml:space="preserve"> </w:t>
            </w:r>
            <w:r>
              <w:rPr>
                <w:sz w:val="20"/>
                <w:szCs w:val="20"/>
              </w:rPr>
              <w:t>staff.</w:t>
            </w:r>
          </w:p>
        </w:tc>
      </w:tr>
    </w:tbl>
    <w:p w14:paraId="3A7A9A73" w14:textId="77777777" w:rsidR="002A7537" w:rsidRDefault="002A7537">
      <w:pPr>
        <w:rPr>
          <w:rFonts w:ascii="Times New Roman" w:hAnsi="Times New Roman" w:cs="Times New Roman"/>
          <w:sz w:val="20"/>
          <w:szCs w:val="20"/>
        </w:rPr>
        <w:sectPr w:rsidR="002A7537">
          <w:pgSz w:w="12240" w:h="15840"/>
          <w:pgMar w:top="720" w:right="480" w:bottom="860" w:left="660" w:header="0" w:footer="661" w:gutter="0"/>
          <w:cols w:space="720"/>
          <w:noEndnote/>
        </w:sectPr>
      </w:pPr>
    </w:p>
    <w:tbl>
      <w:tblPr>
        <w:tblW w:w="0" w:type="auto"/>
        <w:tblInd w:w="252" w:type="dxa"/>
        <w:tblLayout w:type="fixed"/>
        <w:tblCellMar>
          <w:left w:w="0" w:type="dxa"/>
          <w:right w:w="0" w:type="dxa"/>
        </w:tblCellMar>
        <w:tblLook w:val="0000" w:firstRow="0" w:lastRow="0" w:firstColumn="0" w:lastColumn="0" w:noHBand="0" w:noVBand="0"/>
      </w:tblPr>
      <w:tblGrid>
        <w:gridCol w:w="10728"/>
      </w:tblGrid>
      <w:tr w:rsidR="002A7537" w14:paraId="0797C808" w14:textId="77777777">
        <w:trPr>
          <w:trHeight w:val="3171"/>
        </w:trPr>
        <w:tc>
          <w:tcPr>
            <w:tcW w:w="10728" w:type="dxa"/>
            <w:tcBorders>
              <w:top w:val="single" w:sz="18" w:space="0" w:color="000000"/>
              <w:left w:val="single" w:sz="18" w:space="0" w:color="000000"/>
              <w:bottom w:val="single" w:sz="18" w:space="0" w:color="000000"/>
              <w:right w:val="single" w:sz="18" w:space="0" w:color="000000"/>
            </w:tcBorders>
          </w:tcPr>
          <w:p w14:paraId="0C83FD34" w14:textId="77777777" w:rsidR="002A7537" w:rsidRDefault="002A7537">
            <w:pPr>
              <w:pStyle w:val="TableParagraph"/>
              <w:kinsoku w:val="0"/>
              <w:overflowPunct w:val="0"/>
              <w:spacing w:before="42"/>
              <w:rPr>
                <w:rFonts w:ascii="Times New Roman" w:hAnsi="Times New Roman" w:cs="Times New Roman"/>
                <w:b/>
                <w:bCs/>
                <w:sz w:val="20"/>
                <w:szCs w:val="20"/>
              </w:rPr>
            </w:pPr>
            <w:r>
              <w:rPr>
                <w:rFonts w:ascii="Times New Roman" w:hAnsi="Times New Roman" w:cs="Times New Roman"/>
                <w:b/>
                <w:bCs/>
                <w:sz w:val="20"/>
                <w:szCs w:val="20"/>
              </w:rPr>
              <w:t>Individual</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tasks</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related</w:t>
            </w:r>
            <w:r>
              <w:rPr>
                <w:rFonts w:ascii="Times New Roman" w:hAnsi="Times New Roman" w:cs="Times New Roman"/>
                <w:b/>
                <w:bCs/>
                <w:spacing w:val="-4"/>
                <w:sz w:val="20"/>
                <w:szCs w:val="20"/>
              </w:rPr>
              <w:t xml:space="preserve"> </w:t>
            </w:r>
            <w:r>
              <w:rPr>
                <w:rFonts w:ascii="Times New Roman" w:hAnsi="Times New Roman" w:cs="Times New Roman"/>
                <w:b/>
                <w:bCs/>
                <w:sz w:val="20"/>
                <w:szCs w:val="20"/>
              </w:rPr>
              <w:t>to</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the</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duty.</w:t>
            </w:r>
          </w:p>
          <w:p w14:paraId="3E957C0C" w14:textId="77777777" w:rsidR="002A7537" w:rsidRDefault="002A7537">
            <w:pPr>
              <w:pStyle w:val="TableParagraph"/>
              <w:numPr>
                <w:ilvl w:val="0"/>
                <w:numId w:val="2"/>
              </w:numPr>
              <w:tabs>
                <w:tab w:val="left" w:pos="468"/>
              </w:tabs>
              <w:kinsoku w:val="0"/>
              <w:overflowPunct w:val="0"/>
              <w:spacing w:before="22"/>
              <w:ind w:hanging="361"/>
              <w:rPr>
                <w:sz w:val="20"/>
                <w:szCs w:val="20"/>
              </w:rPr>
            </w:pPr>
            <w:r>
              <w:rPr>
                <w:sz w:val="20"/>
                <w:szCs w:val="20"/>
              </w:rPr>
              <w:t>Select</w:t>
            </w:r>
            <w:r>
              <w:rPr>
                <w:spacing w:val="-8"/>
                <w:sz w:val="20"/>
                <w:szCs w:val="20"/>
              </w:rPr>
              <w:t xml:space="preserve"> </w:t>
            </w:r>
            <w:r>
              <w:rPr>
                <w:sz w:val="20"/>
                <w:szCs w:val="20"/>
              </w:rPr>
              <w:t>staff,</w:t>
            </w:r>
            <w:r>
              <w:rPr>
                <w:spacing w:val="-7"/>
                <w:sz w:val="20"/>
                <w:szCs w:val="20"/>
              </w:rPr>
              <w:t xml:space="preserve"> </w:t>
            </w:r>
            <w:r>
              <w:rPr>
                <w:sz w:val="20"/>
                <w:szCs w:val="20"/>
              </w:rPr>
              <w:t>ensuring</w:t>
            </w:r>
            <w:r>
              <w:rPr>
                <w:spacing w:val="-8"/>
                <w:sz w:val="20"/>
                <w:szCs w:val="20"/>
              </w:rPr>
              <w:t xml:space="preserve"> </w:t>
            </w:r>
            <w:r>
              <w:rPr>
                <w:sz w:val="20"/>
                <w:szCs w:val="20"/>
              </w:rPr>
              <w:t>equal</w:t>
            </w:r>
            <w:r>
              <w:rPr>
                <w:spacing w:val="-9"/>
                <w:sz w:val="20"/>
                <w:szCs w:val="20"/>
              </w:rPr>
              <w:t xml:space="preserve"> </w:t>
            </w:r>
            <w:r>
              <w:rPr>
                <w:sz w:val="20"/>
                <w:szCs w:val="20"/>
              </w:rPr>
              <w:t>employment</w:t>
            </w:r>
            <w:r>
              <w:rPr>
                <w:spacing w:val="-7"/>
                <w:sz w:val="20"/>
                <w:szCs w:val="20"/>
              </w:rPr>
              <w:t xml:space="preserve"> </w:t>
            </w:r>
            <w:r>
              <w:rPr>
                <w:sz w:val="20"/>
                <w:szCs w:val="20"/>
              </w:rPr>
              <w:t>in</w:t>
            </w:r>
            <w:r>
              <w:rPr>
                <w:spacing w:val="-8"/>
                <w:sz w:val="20"/>
                <w:szCs w:val="20"/>
              </w:rPr>
              <w:t xml:space="preserve"> </w:t>
            </w:r>
            <w:r>
              <w:rPr>
                <w:sz w:val="20"/>
                <w:szCs w:val="20"/>
              </w:rPr>
              <w:t>hiring</w:t>
            </w:r>
            <w:r>
              <w:rPr>
                <w:spacing w:val="-9"/>
                <w:sz w:val="20"/>
                <w:szCs w:val="20"/>
              </w:rPr>
              <w:t xml:space="preserve"> </w:t>
            </w:r>
            <w:r>
              <w:rPr>
                <w:sz w:val="20"/>
                <w:szCs w:val="20"/>
              </w:rPr>
              <w:t>and</w:t>
            </w:r>
            <w:r>
              <w:rPr>
                <w:spacing w:val="-6"/>
                <w:sz w:val="20"/>
                <w:szCs w:val="20"/>
              </w:rPr>
              <w:t xml:space="preserve"> </w:t>
            </w:r>
            <w:r>
              <w:rPr>
                <w:sz w:val="20"/>
                <w:szCs w:val="20"/>
              </w:rPr>
              <w:t>promotion.</w:t>
            </w:r>
          </w:p>
          <w:p w14:paraId="07C4AF21" w14:textId="77777777" w:rsidR="002A7537" w:rsidRDefault="002A7537">
            <w:pPr>
              <w:pStyle w:val="TableParagraph"/>
              <w:numPr>
                <w:ilvl w:val="0"/>
                <w:numId w:val="2"/>
              </w:numPr>
              <w:tabs>
                <w:tab w:val="left" w:pos="468"/>
              </w:tabs>
              <w:kinsoku w:val="0"/>
              <w:overflowPunct w:val="0"/>
              <w:spacing w:before="15"/>
              <w:ind w:hanging="361"/>
              <w:rPr>
                <w:sz w:val="20"/>
                <w:szCs w:val="20"/>
              </w:rPr>
            </w:pPr>
            <w:r>
              <w:rPr>
                <w:sz w:val="20"/>
                <w:szCs w:val="20"/>
              </w:rPr>
              <w:t>Provide</w:t>
            </w:r>
            <w:r>
              <w:rPr>
                <w:spacing w:val="-8"/>
                <w:sz w:val="20"/>
                <w:szCs w:val="20"/>
              </w:rPr>
              <w:t xml:space="preserve"> </w:t>
            </w:r>
            <w:r>
              <w:rPr>
                <w:sz w:val="20"/>
                <w:szCs w:val="20"/>
              </w:rPr>
              <w:t>input</w:t>
            </w:r>
            <w:r>
              <w:rPr>
                <w:spacing w:val="-7"/>
                <w:sz w:val="20"/>
                <w:szCs w:val="20"/>
              </w:rPr>
              <w:t xml:space="preserve"> </w:t>
            </w:r>
            <w:r>
              <w:rPr>
                <w:sz w:val="20"/>
                <w:szCs w:val="20"/>
              </w:rPr>
              <w:t>and</w:t>
            </w:r>
            <w:r>
              <w:rPr>
                <w:spacing w:val="-7"/>
                <w:sz w:val="20"/>
                <w:szCs w:val="20"/>
              </w:rPr>
              <w:t xml:space="preserve"> </w:t>
            </w:r>
            <w:r>
              <w:rPr>
                <w:sz w:val="20"/>
                <w:szCs w:val="20"/>
              </w:rPr>
              <w:t>editorial</w:t>
            </w:r>
            <w:r>
              <w:rPr>
                <w:spacing w:val="-8"/>
                <w:sz w:val="20"/>
                <w:szCs w:val="20"/>
              </w:rPr>
              <w:t xml:space="preserve"> </w:t>
            </w:r>
            <w:r>
              <w:rPr>
                <w:sz w:val="20"/>
                <w:szCs w:val="20"/>
              </w:rPr>
              <w:t>assistance</w:t>
            </w:r>
            <w:r>
              <w:rPr>
                <w:spacing w:val="-9"/>
                <w:sz w:val="20"/>
                <w:szCs w:val="20"/>
              </w:rPr>
              <w:t xml:space="preserve"> </w:t>
            </w:r>
            <w:r>
              <w:rPr>
                <w:sz w:val="20"/>
                <w:szCs w:val="20"/>
              </w:rPr>
              <w:t>for</w:t>
            </w:r>
            <w:r>
              <w:rPr>
                <w:spacing w:val="-8"/>
                <w:sz w:val="20"/>
                <w:szCs w:val="20"/>
              </w:rPr>
              <w:t xml:space="preserve"> </w:t>
            </w:r>
            <w:r>
              <w:rPr>
                <w:sz w:val="20"/>
                <w:szCs w:val="20"/>
              </w:rPr>
              <w:t>reports</w:t>
            </w:r>
            <w:r>
              <w:rPr>
                <w:spacing w:val="-8"/>
                <w:sz w:val="20"/>
                <w:szCs w:val="20"/>
              </w:rPr>
              <w:t xml:space="preserve"> </w:t>
            </w:r>
            <w:r>
              <w:rPr>
                <w:sz w:val="20"/>
                <w:szCs w:val="20"/>
              </w:rPr>
              <w:t>and</w:t>
            </w:r>
            <w:r>
              <w:rPr>
                <w:spacing w:val="-7"/>
                <w:sz w:val="20"/>
                <w:szCs w:val="20"/>
              </w:rPr>
              <w:t xml:space="preserve"> </w:t>
            </w:r>
            <w:r>
              <w:rPr>
                <w:sz w:val="20"/>
                <w:szCs w:val="20"/>
              </w:rPr>
              <w:t>section</w:t>
            </w:r>
            <w:r>
              <w:rPr>
                <w:spacing w:val="-7"/>
                <w:sz w:val="20"/>
                <w:szCs w:val="20"/>
              </w:rPr>
              <w:t xml:space="preserve"> </w:t>
            </w:r>
            <w:r>
              <w:rPr>
                <w:sz w:val="20"/>
                <w:szCs w:val="20"/>
              </w:rPr>
              <w:t>evaluations.</w:t>
            </w:r>
          </w:p>
          <w:p w14:paraId="1F7F4581" w14:textId="77777777" w:rsidR="002A7537" w:rsidRDefault="002A7537">
            <w:pPr>
              <w:pStyle w:val="TableParagraph"/>
              <w:numPr>
                <w:ilvl w:val="0"/>
                <w:numId w:val="2"/>
              </w:numPr>
              <w:tabs>
                <w:tab w:val="left" w:pos="468"/>
              </w:tabs>
              <w:kinsoku w:val="0"/>
              <w:overflowPunct w:val="0"/>
              <w:spacing w:before="16"/>
              <w:ind w:hanging="361"/>
              <w:rPr>
                <w:sz w:val="20"/>
                <w:szCs w:val="20"/>
              </w:rPr>
            </w:pPr>
            <w:r>
              <w:rPr>
                <w:sz w:val="20"/>
                <w:szCs w:val="20"/>
              </w:rPr>
              <w:t>Participate</w:t>
            </w:r>
            <w:r>
              <w:rPr>
                <w:spacing w:val="-9"/>
                <w:sz w:val="20"/>
                <w:szCs w:val="20"/>
              </w:rPr>
              <w:t xml:space="preserve"> </w:t>
            </w:r>
            <w:proofErr w:type="gramStart"/>
            <w:r>
              <w:rPr>
                <w:sz w:val="20"/>
                <w:szCs w:val="20"/>
              </w:rPr>
              <w:t>on</w:t>
            </w:r>
            <w:proofErr w:type="gramEnd"/>
            <w:r>
              <w:rPr>
                <w:spacing w:val="-7"/>
                <w:sz w:val="20"/>
                <w:szCs w:val="20"/>
              </w:rPr>
              <w:t xml:space="preserve"> </w:t>
            </w:r>
            <w:r>
              <w:rPr>
                <w:sz w:val="20"/>
                <w:szCs w:val="20"/>
              </w:rPr>
              <w:t>interview</w:t>
            </w:r>
            <w:r>
              <w:rPr>
                <w:spacing w:val="-7"/>
                <w:sz w:val="20"/>
                <w:szCs w:val="20"/>
              </w:rPr>
              <w:t xml:space="preserve"> </w:t>
            </w:r>
            <w:r>
              <w:rPr>
                <w:sz w:val="20"/>
                <w:szCs w:val="20"/>
              </w:rPr>
              <w:t>teams.</w:t>
            </w:r>
          </w:p>
          <w:p w14:paraId="709A2866" w14:textId="77777777" w:rsidR="002A7537" w:rsidRDefault="002A7537">
            <w:pPr>
              <w:pStyle w:val="TableParagraph"/>
              <w:numPr>
                <w:ilvl w:val="0"/>
                <w:numId w:val="2"/>
              </w:numPr>
              <w:tabs>
                <w:tab w:val="left" w:pos="468"/>
              </w:tabs>
              <w:kinsoku w:val="0"/>
              <w:overflowPunct w:val="0"/>
              <w:spacing w:before="58" w:line="187" w:lineRule="auto"/>
              <w:ind w:right="986"/>
              <w:rPr>
                <w:sz w:val="20"/>
                <w:szCs w:val="20"/>
              </w:rPr>
            </w:pPr>
            <w:r>
              <w:rPr>
                <w:sz w:val="20"/>
                <w:szCs w:val="20"/>
              </w:rPr>
              <w:t>Provide</w:t>
            </w:r>
            <w:r>
              <w:rPr>
                <w:spacing w:val="-9"/>
                <w:sz w:val="20"/>
                <w:szCs w:val="20"/>
              </w:rPr>
              <w:t xml:space="preserve"> </w:t>
            </w:r>
            <w:r>
              <w:rPr>
                <w:sz w:val="20"/>
                <w:szCs w:val="20"/>
              </w:rPr>
              <w:t>briefings</w:t>
            </w:r>
            <w:r>
              <w:rPr>
                <w:spacing w:val="-9"/>
                <w:sz w:val="20"/>
                <w:szCs w:val="20"/>
              </w:rPr>
              <w:t xml:space="preserve"> </w:t>
            </w:r>
            <w:r>
              <w:rPr>
                <w:sz w:val="20"/>
                <w:szCs w:val="20"/>
              </w:rPr>
              <w:t>on</w:t>
            </w:r>
            <w:r>
              <w:rPr>
                <w:spacing w:val="-8"/>
                <w:sz w:val="20"/>
                <w:szCs w:val="20"/>
              </w:rPr>
              <w:t xml:space="preserve"> </w:t>
            </w:r>
            <w:r>
              <w:rPr>
                <w:sz w:val="20"/>
                <w:szCs w:val="20"/>
              </w:rPr>
              <w:t>epidemiological</w:t>
            </w:r>
            <w:r>
              <w:rPr>
                <w:spacing w:val="-11"/>
                <w:sz w:val="20"/>
                <w:szCs w:val="20"/>
              </w:rPr>
              <w:t xml:space="preserve"> </w:t>
            </w:r>
            <w:r>
              <w:rPr>
                <w:sz w:val="20"/>
                <w:szCs w:val="20"/>
              </w:rPr>
              <w:t>or</w:t>
            </w:r>
            <w:r>
              <w:rPr>
                <w:spacing w:val="-8"/>
                <w:sz w:val="20"/>
                <w:szCs w:val="20"/>
              </w:rPr>
              <w:t xml:space="preserve"> </w:t>
            </w:r>
            <w:r>
              <w:rPr>
                <w:sz w:val="20"/>
                <w:szCs w:val="20"/>
              </w:rPr>
              <w:t>analysis</w:t>
            </w:r>
            <w:r>
              <w:rPr>
                <w:spacing w:val="-9"/>
                <w:sz w:val="20"/>
                <w:szCs w:val="20"/>
              </w:rPr>
              <w:t xml:space="preserve"> </w:t>
            </w:r>
            <w:r>
              <w:rPr>
                <w:sz w:val="20"/>
                <w:szCs w:val="20"/>
              </w:rPr>
              <w:t>issues</w:t>
            </w:r>
            <w:r>
              <w:rPr>
                <w:spacing w:val="-9"/>
                <w:sz w:val="20"/>
                <w:szCs w:val="20"/>
              </w:rPr>
              <w:t xml:space="preserve"> </w:t>
            </w:r>
            <w:r>
              <w:rPr>
                <w:sz w:val="20"/>
                <w:szCs w:val="20"/>
              </w:rPr>
              <w:t>for</w:t>
            </w:r>
            <w:r>
              <w:rPr>
                <w:spacing w:val="-9"/>
                <w:sz w:val="20"/>
                <w:szCs w:val="20"/>
              </w:rPr>
              <w:t xml:space="preserve"> </w:t>
            </w:r>
            <w:r>
              <w:rPr>
                <w:sz w:val="20"/>
                <w:szCs w:val="20"/>
              </w:rPr>
              <w:t>upper</w:t>
            </w:r>
            <w:r>
              <w:rPr>
                <w:spacing w:val="-9"/>
                <w:sz w:val="20"/>
                <w:szCs w:val="20"/>
              </w:rPr>
              <w:t xml:space="preserve"> </w:t>
            </w:r>
            <w:r>
              <w:rPr>
                <w:sz w:val="20"/>
                <w:szCs w:val="20"/>
              </w:rPr>
              <w:t>management</w:t>
            </w:r>
            <w:r>
              <w:rPr>
                <w:spacing w:val="-8"/>
                <w:sz w:val="20"/>
                <w:szCs w:val="20"/>
              </w:rPr>
              <w:t xml:space="preserve"> </w:t>
            </w:r>
            <w:r>
              <w:rPr>
                <w:sz w:val="20"/>
                <w:szCs w:val="20"/>
              </w:rPr>
              <w:t>in</w:t>
            </w:r>
            <w:r>
              <w:rPr>
                <w:spacing w:val="-8"/>
                <w:sz w:val="20"/>
                <w:szCs w:val="20"/>
              </w:rPr>
              <w:t xml:space="preserve"> </w:t>
            </w:r>
            <w:r>
              <w:rPr>
                <w:sz w:val="20"/>
                <w:szCs w:val="20"/>
              </w:rPr>
              <w:t>support</w:t>
            </w:r>
            <w:r>
              <w:rPr>
                <w:spacing w:val="-9"/>
                <w:sz w:val="20"/>
                <w:szCs w:val="20"/>
              </w:rPr>
              <w:t xml:space="preserve"> </w:t>
            </w:r>
            <w:r>
              <w:rPr>
                <w:sz w:val="20"/>
                <w:szCs w:val="20"/>
              </w:rPr>
              <w:t>of</w:t>
            </w:r>
            <w:r>
              <w:rPr>
                <w:spacing w:val="-10"/>
                <w:sz w:val="20"/>
                <w:szCs w:val="20"/>
              </w:rPr>
              <w:t xml:space="preserve"> </w:t>
            </w:r>
            <w:r>
              <w:rPr>
                <w:sz w:val="20"/>
                <w:szCs w:val="20"/>
              </w:rPr>
              <w:t>departmental</w:t>
            </w:r>
            <w:r>
              <w:rPr>
                <w:spacing w:val="-53"/>
                <w:sz w:val="20"/>
                <w:szCs w:val="20"/>
              </w:rPr>
              <w:t xml:space="preserve"> </w:t>
            </w:r>
            <w:r>
              <w:rPr>
                <w:sz w:val="20"/>
                <w:szCs w:val="20"/>
              </w:rPr>
              <w:t>goals.</w:t>
            </w:r>
          </w:p>
          <w:p w14:paraId="650CB648" w14:textId="77777777" w:rsidR="002A7537" w:rsidRDefault="002A7537">
            <w:pPr>
              <w:pStyle w:val="TableParagraph"/>
              <w:numPr>
                <w:ilvl w:val="0"/>
                <w:numId w:val="2"/>
              </w:numPr>
              <w:tabs>
                <w:tab w:val="left" w:pos="468"/>
              </w:tabs>
              <w:kinsoku w:val="0"/>
              <w:overflowPunct w:val="0"/>
              <w:spacing w:before="25"/>
              <w:ind w:hanging="361"/>
              <w:rPr>
                <w:sz w:val="20"/>
                <w:szCs w:val="20"/>
              </w:rPr>
            </w:pPr>
            <w:r>
              <w:rPr>
                <w:sz w:val="20"/>
                <w:szCs w:val="20"/>
              </w:rPr>
              <w:t>Conduct</w:t>
            </w:r>
            <w:r>
              <w:rPr>
                <w:spacing w:val="-8"/>
                <w:sz w:val="20"/>
                <w:szCs w:val="20"/>
              </w:rPr>
              <w:t xml:space="preserve"> </w:t>
            </w:r>
            <w:r>
              <w:rPr>
                <w:sz w:val="20"/>
                <w:szCs w:val="20"/>
              </w:rPr>
              <w:t>and</w:t>
            </w:r>
            <w:r>
              <w:rPr>
                <w:spacing w:val="-6"/>
                <w:sz w:val="20"/>
                <w:szCs w:val="20"/>
              </w:rPr>
              <w:t xml:space="preserve"> </w:t>
            </w:r>
            <w:r>
              <w:rPr>
                <w:sz w:val="20"/>
                <w:szCs w:val="20"/>
              </w:rPr>
              <w:t>attend</w:t>
            </w:r>
            <w:r>
              <w:rPr>
                <w:spacing w:val="-8"/>
                <w:sz w:val="20"/>
                <w:szCs w:val="20"/>
              </w:rPr>
              <w:t xml:space="preserve"> </w:t>
            </w:r>
            <w:r>
              <w:rPr>
                <w:sz w:val="20"/>
                <w:szCs w:val="20"/>
              </w:rPr>
              <w:t>meetings</w:t>
            </w:r>
            <w:r>
              <w:rPr>
                <w:spacing w:val="-7"/>
                <w:sz w:val="20"/>
                <w:szCs w:val="20"/>
              </w:rPr>
              <w:t xml:space="preserve"> </w:t>
            </w:r>
            <w:r>
              <w:rPr>
                <w:sz w:val="20"/>
                <w:szCs w:val="20"/>
              </w:rPr>
              <w:t>and</w:t>
            </w:r>
            <w:r>
              <w:rPr>
                <w:spacing w:val="-8"/>
                <w:sz w:val="20"/>
                <w:szCs w:val="20"/>
              </w:rPr>
              <w:t xml:space="preserve"> </w:t>
            </w:r>
            <w:r>
              <w:rPr>
                <w:sz w:val="20"/>
                <w:szCs w:val="20"/>
              </w:rPr>
              <w:t>conferences</w:t>
            </w:r>
            <w:r>
              <w:rPr>
                <w:spacing w:val="-7"/>
                <w:sz w:val="20"/>
                <w:szCs w:val="20"/>
              </w:rPr>
              <w:t xml:space="preserve"> </w:t>
            </w:r>
            <w:r>
              <w:rPr>
                <w:sz w:val="20"/>
                <w:szCs w:val="20"/>
              </w:rPr>
              <w:t>on</w:t>
            </w:r>
            <w:r>
              <w:rPr>
                <w:spacing w:val="-9"/>
                <w:sz w:val="20"/>
                <w:szCs w:val="20"/>
              </w:rPr>
              <w:t xml:space="preserve"> </w:t>
            </w:r>
            <w:r>
              <w:rPr>
                <w:sz w:val="20"/>
                <w:szCs w:val="20"/>
              </w:rPr>
              <w:t>related</w:t>
            </w:r>
            <w:r>
              <w:rPr>
                <w:spacing w:val="-8"/>
                <w:sz w:val="20"/>
                <w:szCs w:val="20"/>
              </w:rPr>
              <w:t xml:space="preserve"> </w:t>
            </w:r>
            <w:r>
              <w:rPr>
                <w:sz w:val="20"/>
                <w:szCs w:val="20"/>
              </w:rPr>
              <w:t>technical</w:t>
            </w:r>
            <w:r>
              <w:rPr>
                <w:spacing w:val="-9"/>
                <w:sz w:val="20"/>
                <w:szCs w:val="20"/>
              </w:rPr>
              <w:t xml:space="preserve"> </w:t>
            </w:r>
            <w:r>
              <w:rPr>
                <w:sz w:val="20"/>
                <w:szCs w:val="20"/>
              </w:rPr>
              <w:t>topics</w:t>
            </w:r>
            <w:r>
              <w:rPr>
                <w:spacing w:val="-7"/>
                <w:sz w:val="20"/>
                <w:szCs w:val="20"/>
              </w:rPr>
              <w:t xml:space="preserve"> </w:t>
            </w:r>
            <w:r>
              <w:rPr>
                <w:sz w:val="20"/>
                <w:szCs w:val="20"/>
              </w:rPr>
              <w:t>and</w:t>
            </w:r>
            <w:r>
              <w:rPr>
                <w:spacing w:val="-7"/>
                <w:sz w:val="20"/>
                <w:szCs w:val="20"/>
              </w:rPr>
              <w:t xml:space="preserve"> </w:t>
            </w:r>
            <w:r>
              <w:rPr>
                <w:sz w:val="20"/>
                <w:szCs w:val="20"/>
              </w:rPr>
              <w:t>issues.</w:t>
            </w:r>
          </w:p>
          <w:p w14:paraId="33B9D148" w14:textId="77777777" w:rsidR="002A7537" w:rsidRDefault="002A7537">
            <w:pPr>
              <w:pStyle w:val="TableParagraph"/>
              <w:numPr>
                <w:ilvl w:val="0"/>
                <w:numId w:val="2"/>
              </w:numPr>
              <w:tabs>
                <w:tab w:val="left" w:pos="468"/>
              </w:tabs>
              <w:kinsoku w:val="0"/>
              <w:overflowPunct w:val="0"/>
              <w:spacing w:before="16"/>
              <w:ind w:hanging="361"/>
              <w:rPr>
                <w:sz w:val="20"/>
                <w:szCs w:val="20"/>
              </w:rPr>
            </w:pPr>
            <w:r>
              <w:rPr>
                <w:sz w:val="20"/>
                <w:szCs w:val="20"/>
              </w:rPr>
              <w:t>Review</w:t>
            </w:r>
            <w:r>
              <w:rPr>
                <w:spacing w:val="-9"/>
                <w:sz w:val="20"/>
                <w:szCs w:val="20"/>
              </w:rPr>
              <w:t xml:space="preserve"> </w:t>
            </w:r>
            <w:r>
              <w:rPr>
                <w:sz w:val="20"/>
                <w:szCs w:val="20"/>
              </w:rPr>
              <w:t>related</w:t>
            </w:r>
            <w:r>
              <w:rPr>
                <w:spacing w:val="-7"/>
                <w:sz w:val="20"/>
                <w:szCs w:val="20"/>
              </w:rPr>
              <w:t xml:space="preserve"> </w:t>
            </w:r>
            <w:r>
              <w:rPr>
                <w:sz w:val="20"/>
                <w:szCs w:val="20"/>
              </w:rPr>
              <w:t>literature</w:t>
            </w:r>
            <w:r>
              <w:rPr>
                <w:spacing w:val="-7"/>
                <w:sz w:val="20"/>
                <w:szCs w:val="20"/>
              </w:rPr>
              <w:t xml:space="preserve"> </w:t>
            </w:r>
            <w:r>
              <w:rPr>
                <w:sz w:val="20"/>
                <w:szCs w:val="20"/>
              </w:rPr>
              <w:t>and</w:t>
            </w:r>
            <w:r>
              <w:rPr>
                <w:spacing w:val="-9"/>
                <w:sz w:val="20"/>
                <w:szCs w:val="20"/>
              </w:rPr>
              <w:t xml:space="preserve"> </w:t>
            </w:r>
            <w:r>
              <w:rPr>
                <w:sz w:val="20"/>
                <w:szCs w:val="20"/>
              </w:rPr>
              <w:t>keep</w:t>
            </w:r>
            <w:r>
              <w:rPr>
                <w:spacing w:val="-8"/>
                <w:sz w:val="20"/>
                <w:szCs w:val="20"/>
              </w:rPr>
              <w:t xml:space="preserve"> </w:t>
            </w:r>
            <w:r>
              <w:rPr>
                <w:sz w:val="20"/>
                <w:szCs w:val="20"/>
              </w:rPr>
              <w:t>abreast</w:t>
            </w:r>
            <w:r>
              <w:rPr>
                <w:spacing w:val="-9"/>
                <w:sz w:val="20"/>
                <w:szCs w:val="20"/>
              </w:rPr>
              <w:t xml:space="preserve"> </w:t>
            </w:r>
            <w:r>
              <w:rPr>
                <w:sz w:val="20"/>
                <w:szCs w:val="20"/>
              </w:rPr>
              <w:t>of</w:t>
            </w:r>
            <w:r>
              <w:rPr>
                <w:spacing w:val="-9"/>
                <w:sz w:val="20"/>
                <w:szCs w:val="20"/>
              </w:rPr>
              <w:t xml:space="preserve"> </w:t>
            </w:r>
            <w:r>
              <w:rPr>
                <w:sz w:val="20"/>
                <w:szCs w:val="20"/>
              </w:rPr>
              <w:t>technical</w:t>
            </w:r>
            <w:r>
              <w:rPr>
                <w:spacing w:val="-10"/>
                <w:sz w:val="20"/>
                <w:szCs w:val="20"/>
              </w:rPr>
              <w:t xml:space="preserve"> </w:t>
            </w:r>
            <w:r>
              <w:rPr>
                <w:sz w:val="20"/>
                <w:szCs w:val="20"/>
              </w:rPr>
              <w:t>developments.</w:t>
            </w:r>
          </w:p>
          <w:p w14:paraId="7A9E8AEC" w14:textId="77777777" w:rsidR="002A7537" w:rsidRDefault="002A7537">
            <w:pPr>
              <w:pStyle w:val="TableParagraph"/>
              <w:numPr>
                <w:ilvl w:val="0"/>
                <w:numId w:val="2"/>
              </w:numPr>
              <w:tabs>
                <w:tab w:val="left" w:pos="468"/>
              </w:tabs>
              <w:kinsoku w:val="0"/>
              <w:overflowPunct w:val="0"/>
              <w:spacing w:before="72"/>
              <w:ind w:hanging="361"/>
              <w:rPr>
                <w:sz w:val="20"/>
                <w:szCs w:val="20"/>
              </w:rPr>
            </w:pPr>
            <w:r>
              <w:rPr>
                <w:sz w:val="20"/>
                <w:szCs w:val="20"/>
              </w:rPr>
              <w:t>Prepare</w:t>
            </w:r>
            <w:r>
              <w:rPr>
                <w:spacing w:val="-5"/>
                <w:sz w:val="20"/>
                <w:szCs w:val="20"/>
              </w:rPr>
              <w:t xml:space="preserve"> </w:t>
            </w:r>
            <w:r>
              <w:rPr>
                <w:sz w:val="20"/>
                <w:szCs w:val="20"/>
              </w:rPr>
              <w:t>or</w:t>
            </w:r>
            <w:r>
              <w:rPr>
                <w:spacing w:val="-8"/>
                <w:sz w:val="20"/>
                <w:szCs w:val="20"/>
              </w:rPr>
              <w:t xml:space="preserve"> </w:t>
            </w:r>
            <w:r>
              <w:rPr>
                <w:sz w:val="20"/>
                <w:szCs w:val="20"/>
              </w:rPr>
              <w:t>oversee</w:t>
            </w:r>
            <w:r>
              <w:rPr>
                <w:spacing w:val="-7"/>
                <w:sz w:val="20"/>
                <w:szCs w:val="20"/>
              </w:rPr>
              <w:t xml:space="preserve"> </w:t>
            </w:r>
            <w:r>
              <w:rPr>
                <w:sz w:val="20"/>
                <w:szCs w:val="20"/>
              </w:rPr>
              <w:t>preparation</w:t>
            </w:r>
            <w:r>
              <w:rPr>
                <w:spacing w:val="-8"/>
                <w:sz w:val="20"/>
                <w:szCs w:val="20"/>
              </w:rPr>
              <w:t xml:space="preserve"> </w:t>
            </w:r>
            <w:r>
              <w:rPr>
                <w:sz w:val="20"/>
                <w:szCs w:val="20"/>
              </w:rPr>
              <w:t>of</w:t>
            </w:r>
            <w:r>
              <w:rPr>
                <w:spacing w:val="-6"/>
                <w:sz w:val="20"/>
                <w:szCs w:val="20"/>
              </w:rPr>
              <w:t xml:space="preserve"> </w:t>
            </w:r>
            <w:r>
              <w:rPr>
                <w:sz w:val="20"/>
                <w:szCs w:val="20"/>
              </w:rPr>
              <w:t>periodic</w:t>
            </w:r>
            <w:r>
              <w:rPr>
                <w:spacing w:val="-7"/>
                <w:sz w:val="20"/>
                <w:szCs w:val="20"/>
              </w:rPr>
              <w:t xml:space="preserve"> </w:t>
            </w:r>
            <w:r>
              <w:rPr>
                <w:sz w:val="20"/>
                <w:szCs w:val="20"/>
              </w:rPr>
              <w:t>and</w:t>
            </w:r>
            <w:r>
              <w:rPr>
                <w:spacing w:val="-8"/>
                <w:sz w:val="20"/>
                <w:szCs w:val="20"/>
              </w:rPr>
              <w:t xml:space="preserve"> </w:t>
            </w:r>
            <w:r>
              <w:rPr>
                <w:sz w:val="20"/>
                <w:szCs w:val="20"/>
              </w:rPr>
              <w:t>special</w:t>
            </w:r>
            <w:r>
              <w:rPr>
                <w:spacing w:val="-9"/>
                <w:sz w:val="20"/>
                <w:szCs w:val="20"/>
              </w:rPr>
              <w:t xml:space="preserve"> </w:t>
            </w:r>
            <w:r>
              <w:rPr>
                <w:sz w:val="20"/>
                <w:szCs w:val="20"/>
              </w:rPr>
              <w:t>technical</w:t>
            </w:r>
            <w:r>
              <w:rPr>
                <w:spacing w:val="-8"/>
                <w:sz w:val="20"/>
                <w:szCs w:val="20"/>
              </w:rPr>
              <w:t xml:space="preserve"> </w:t>
            </w:r>
            <w:r>
              <w:rPr>
                <w:sz w:val="20"/>
                <w:szCs w:val="20"/>
              </w:rPr>
              <w:t>and</w:t>
            </w:r>
            <w:r>
              <w:rPr>
                <w:spacing w:val="-8"/>
                <w:sz w:val="20"/>
                <w:szCs w:val="20"/>
              </w:rPr>
              <w:t xml:space="preserve"> </w:t>
            </w:r>
            <w:r>
              <w:rPr>
                <w:sz w:val="20"/>
                <w:szCs w:val="20"/>
              </w:rPr>
              <w:t>scientific</w:t>
            </w:r>
            <w:r>
              <w:rPr>
                <w:spacing w:val="-5"/>
                <w:sz w:val="20"/>
                <w:szCs w:val="20"/>
              </w:rPr>
              <w:t xml:space="preserve"> </w:t>
            </w:r>
            <w:r>
              <w:rPr>
                <w:sz w:val="20"/>
                <w:szCs w:val="20"/>
              </w:rPr>
              <w:t>reports</w:t>
            </w:r>
            <w:r>
              <w:rPr>
                <w:spacing w:val="-7"/>
                <w:sz w:val="20"/>
                <w:szCs w:val="20"/>
              </w:rPr>
              <w:t xml:space="preserve"> </w:t>
            </w:r>
            <w:r>
              <w:rPr>
                <w:sz w:val="20"/>
                <w:szCs w:val="20"/>
              </w:rPr>
              <w:t>and</w:t>
            </w:r>
            <w:r>
              <w:rPr>
                <w:spacing w:val="-8"/>
                <w:sz w:val="20"/>
                <w:szCs w:val="20"/>
              </w:rPr>
              <w:t xml:space="preserve"> </w:t>
            </w:r>
            <w:r>
              <w:rPr>
                <w:sz w:val="20"/>
                <w:szCs w:val="20"/>
              </w:rPr>
              <w:t>articles.</w:t>
            </w:r>
          </w:p>
          <w:p w14:paraId="2F4482C9" w14:textId="77777777" w:rsidR="002A7537" w:rsidRDefault="002A7537">
            <w:pPr>
              <w:pStyle w:val="TableParagraph"/>
              <w:numPr>
                <w:ilvl w:val="0"/>
                <w:numId w:val="2"/>
              </w:numPr>
              <w:tabs>
                <w:tab w:val="left" w:pos="468"/>
              </w:tabs>
              <w:kinsoku w:val="0"/>
              <w:overflowPunct w:val="0"/>
              <w:spacing w:before="79"/>
              <w:ind w:hanging="361"/>
              <w:rPr>
                <w:sz w:val="20"/>
                <w:szCs w:val="20"/>
              </w:rPr>
            </w:pPr>
            <w:r>
              <w:rPr>
                <w:sz w:val="20"/>
                <w:szCs w:val="20"/>
              </w:rPr>
              <w:t>Assist</w:t>
            </w:r>
            <w:r>
              <w:rPr>
                <w:spacing w:val="-8"/>
                <w:sz w:val="20"/>
                <w:szCs w:val="20"/>
              </w:rPr>
              <w:t xml:space="preserve"> </w:t>
            </w:r>
            <w:r>
              <w:rPr>
                <w:sz w:val="20"/>
                <w:szCs w:val="20"/>
              </w:rPr>
              <w:t>in</w:t>
            </w:r>
            <w:r>
              <w:rPr>
                <w:spacing w:val="-8"/>
                <w:sz w:val="20"/>
                <w:szCs w:val="20"/>
              </w:rPr>
              <w:t xml:space="preserve"> </w:t>
            </w:r>
            <w:r>
              <w:rPr>
                <w:sz w:val="20"/>
                <w:szCs w:val="20"/>
              </w:rPr>
              <w:t>seeking</w:t>
            </w:r>
            <w:r>
              <w:rPr>
                <w:spacing w:val="-7"/>
                <w:sz w:val="20"/>
                <w:szCs w:val="20"/>
              </w:rPr>
              <w:t xml:space="preserve"> </w:t>
            </w:r>
            <w:r>
              <w:rPr>
                <w:sz w:val="20"/>
                <w:szCs w:val="20"/>
              </w:rPr>
              <w:t>additional</w:t>
            </w:r>
            <w:r>
              <w:rPr>
                <w:spacing w:val="-9"/>
                <w:sz w:val="20"/>
                <w:szCs w:val="20"/>
              </w:rPr>
              <w:t xml:space="preserve"> </w:t>
            </w:r>
            <w:r>
              <w:rPr>
                <w:sz w:val="20"/>
                <w:szCs w:val="20"/>
              </w:rPr>
              <w:t>funding</w:t>
            </w:r>
            <w:r>
              <w:rPr>
                <w:spacing w:val="-7"/>
                <w:sz w:val="20"/>
                <w:szCs w:val="20"/>
              </w:rPr>
              <w:t xml:space="preserve"> </w:t>
            </w:r>
            <w:r>
              <w:rPr>
                <w:sz w:val="20"/>
                <w:szCs w:val="20"/>
              </w:rPr>
              <w:t>through</w:t>
            </w:r>
            <w:r>
              <w:rPr>
                <w:spacing w:val="-7"/>
                <w:sz w:val="20"/>
                <w:szCs w:val="20"/>
              </w:rPr>
              <w:t xml:space="preserve"> </w:t>
            </w:r>
            <w:r>
              <w:rPr>
                <w:sz w:val="20"/>
                <w:szCs w:val="20"/>
              </w:rPr>
              <w:t>grant</w:t>
            </w:r>
            <w:r>
              <w:rPr>
                <w:spacing w:val="-6"/>
                <w:sz w:val="20"/>
                <w:szCs w:val="20"/>
              </w:rPr>
              <w:t xml:space="preserve"> </w:t>
            </w:r>
            <w:r>
              <w:rPr>
                <w:sz w:val="20"/>
                <w:szCs w:val="20"/>
              </w:rPr>
              <w:t>writing</w:t>
            </w:r>
            <w:r>
              <w:rPr>
                <w:spacing w:val="-7"/>
                <w:sz w:val="20"/>
                <w:szCs w:val="20"/>
              </w:rPr>
              <w:t xml:space="preserve"> </w:t>
            </w:r>
            <w:r>
              <w:rPr>
                <w:sz w:val="20"/>
                <w:szCs w:val="20"/>
              </w:rPr>
              <w:t>and</w:t>
            </w:r>
            <w:r>
              <w:rPr>
                <w:spacing w:val="-9"/>
                <w:sz w:val="20"/>
                <w:szCs w:val="20"/>
              </w:rPr>
              <w:t xml:space="preserve"> </w:t>
            </w:r>
            <w:r>
              <w:rPr>
                <w:sz w:val="20"/>
                <w:szCs w:val="20"/>
              </w:rPr>
              <w:t>reporting.</w:t>
            </w:r>
          </w:p>
          <w:p w14:paraId="725A2704" w14:textId="77777777" w:rsidR="002A7537" w:rsidRDefault="002A7537">
            <w:pPr>
              <w:pStyle w:val="TableParagraph"/>
              <w:numPr>
                <w:ilvl w:val="0"/>
                <w:numId w:val="2"/>
              </w:numPr>
              <w:tabs>
                <w:tab w:val="left" w:pos="468"/>
              </w:tabs>
              <w:kinsoku w:val="0"/>
              <w:overflowPunct w:val="0"/>
              <w:spacing w:before="77"/>
              <w:ind w:hanging="361"/>
              <w:rPr>
                <w:sz w:val="20"/>
                <w:szCs w:val="20"/>
              </w:rPr>
            </w:pPr>
            <w:r>
              <w:rPr>
                <w:sz w:val="20"/>
                <w:szCs w:val="20"/>
              </w:rPr>
              <w:t>All</w:t>
            </w:r>
            <w:r>
              <w:rPr>
                <w:spacing w:val="-8"/>
                <w:sz w:val="20"/>
                <w:szCs w:val="20"/>
              </w:rPr>
              <w:t xml:space="preserve"> </w:t>
            </w:r>
            <w:r>
              <w:rPr>
                <w:sz w:val="20"/>
                <w:szCs w:val="20"/>
              </w:rPr>
              <w:t>other</w:t>
            </w:r>
            <w:r>
              <w:rPr>
                <w:spacing w:val="-6"/>
                <w:sz w:val="20"/>
                <w:szCs w:val="20"/>
              </w:rPr>
              <w:t xml:space="preserve"> </w:t>
            </w:r>
            <w:r>
              <w:rPr>
                <w:sz w:val="20"/>
                <w:szCs w:val="20"/>
              </w:rPr>
              <w:t>duties</w:t>
            </w:r>
            <w:r>
              <w:rPr>
                <w:spacing w:val="-6"/>
                <w:sz w:val="20"/>
                <w:szCs w:val="20"/>
              </w:rPr>
              <w:t xml:space="preserve"> </w:t>
            </w:r>
            <w:r>
              <w:rPr>
                <w:sz w:val="20"/>
                <w:szCs w:val="20"/>
              </w:rPr>
              <w:t>as</w:t>
            </w:r>
            <w:r>
              <w:rPr>
                <w:spacing w:val="-6"/>
                <w:sz w:val="20"/>
                <w:szCs w:val="20"/>
              </w:rPr>
              <w:t xml:space="preserve"> </w:t>
            </w:r>
            <w:r>
              <w:rPr>
                <w:sz w:val="20"/>
                <w:szCs w:val="20"/>
              </w:rPr>
              <w:t>assigned.</w:t>
            </w:r>
          </w:p>
        </w:tc>
      </w:tr>
    </w:tbl>
    <w:p w14:paraId="64E18CE2" w14:textId="77777777" w:rsidR="002A7537" w:rsidRDefault="002A7537">
      <w:pPr>
        <w:pStyle w:val="BodyText"/>
        <w:kinsoku w:val="0"/>
        <w:overflowPunct w:val="0"/>
        <w:rPr>
          <w:b w:val="0"/>
          <w:bCs w:val="0"/>
          <w:sz w:val="20"/>
          <w:szCs w:val="20"/>
        </w:rPr>
      </w:pPr>
    </w:p>
    <w:p w14:paraId="3BE699DC" w14:textId="77777777" w:rsidR="002A7537" w:rsidRDefault="002A7537">
      <w:pPr>
        <w:pStyle w:val="BodyText"/>
        <w:kinsoku w:val="0"/>
        <w:overflowPunct w:val="0"/>
        <w:spacing w:before="10"/>
        <w:rPr>
          <w:b w:val="0"/>
          <w:bCs w:val="0"/>
          <w:sz w:val="19"/>
          <w:szCs w:val="19"/>
        </w:rPr>
      </w:pPr>
    </w:p>
    <w:tbl>
      <w:tblPr>
        <w:tblW w:w="0" w:type="auto"/>
        <w:tblInd w:w="252" w:type="dxa"/>
        <w:tblLayout w:type="fixed"/>
        <w:tblCellMar>
          <w:left w:w="0" w:type="dxa"/>
          <w:right w:w="0" w:type="dxa"/>
        </w:tblCellMar>
        <w:tblLook w:val="0000" w:firstRow="0" w:lastRow="0" w:firstColumn="0" w:lastColumn="0" w:noHBand="0" w:noVBand="0"/>
      </w:tblPr>
      <w:tblGrid>
        <w:gridCol w:w="2681"/>
        <w:gridCol w:w="2683"/>
        <w:gridCol w:w="2681"/>
        <w:gridCol w:w="2683"/>
      </w:tblGrid>
      <w:tr w:rsidR="002A7537" w14:paraId="65722753" w14:textId="77777777" w:rsidTr="3A95295F">
        <w:trPr>
          <w:trHeight w:val="2202"/>
        </w:trPr>
        <w:tc>
          <w:tcPr>
            <w:tcW w:w="10728" w:type="dxa"/>
            <w:gridSpan w:val="4"/>
            <w:tcBorders>
              <w:top w:val="single" w:sz="18" w:space="0" w:color="000000" w:themeColor="text1"/>
              <w:left w:val="single" w:sz="18" w:space="0" w:color="000000" w:themeColor="text1"/>
              <w:bottom w:val="single" w:sz="6" w:space="0" w:color="000000" w:themeColor="text1"/>
              <w:right w:val="single" w:sz="18" w:space="0" w:color="000000" w:themeColor="text1"/>
            </w:tcBorders>
          </w:tcPr>
          <w:p w14:paraId="18A96C02" w14:textId="77777777" w:rsidR="002A7537" w:rsidRDefault="002A7537">
            <w:pPr>
              <w:pStyle w:val="TableParagraph"/>
              <w:kinsoku w:val="0"/>
              <w:overflowPunct w:val="0"/>
              <w:spacing w:before="42"/>
              <w:ind w:left="152"/>
              <w:rPr>
                <w:rFonts w:ascii="Times New Roman" w:hAnsi="Times New Roman" w:cs="Times New Roman"/>
                <w:b/>
                <w:bCs/>
                <w:sz w:val="18"/>
                <w:szCs w:val="18"/>
              </w:rPr>
            </w:pPr>
            <w:r>
              <w:rPr>
                <w:rFonts w:ascii="Times New Roman" w:hAnsi="Times New Roman" w:cs="Times New Roman"/>
                <w:b/>
                <w:bCs/>
                <w:sz w:val="18"/>
                <w:szCs w:val="18"/>
              </w:rPr>
              <w:t>16.</w:t>
            </w:r>
            <w:r>
              <w:rPr>
                <w:rFonts w:ascii="Times New Roman" w:hAnsi="Times New Roman" w:cs="Times New Roman"/>
                <w:b/>
                <w:bCs/>
                <w:spacing w:val="88"/>
                <w:sz w:val="18"/>
                <w:szCs w:val="18"/>
              </w:rPr>
              <w:t xml:space="preserve"> </w:t>
            </w:r>
            <w:r>
              <w:rPr>
                <w:rFonts w:ascii="Times New Roman" w:hAnsi="Times New Roman" w:cs="Times New Roman"/>
                <w:b/>
                <w:bCs/>
                <w:sz w:val="18"/>
                <w:szCs w:val="18"/>
              </w:rPr>
              <w:t>Describe</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the types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of decisions</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made independently</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in</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this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position</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and</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tell who or what</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is</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affected</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by</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those decisions.</w:t>
            </w:r>
          </w:p>
          <w:p w14:paraId="36A14F76" w14:textId="2073E3BA" w:rsidR="002A7537" w:rsidRDefault="002A7537">
            <w:pPr>
              <w:pStyle w:val="TableParagraph"/>
              <w:kinsoku w:val="0"/>
              <w:overflowPunct w:val="0"/>
              <w:spacing w:before="13" w:line="240" w:lineRule="atLeast"/>
              <w:ind w:left="106" w:right="251"/>
              <w:rPr>
                <w:sz w:val="20"/>
                <w:szCs w:val="20"/>
              </w:rPr>
            </w:pPr>
            <w:r>
              <w:rPr>
                <w:sz w:val="20"/>
                <w:szCs w:val="20"/>
              </w:rPr>
              <w:t>The position holder makes work assignments for staff in the unit. Independent judgment is used in all areas of</w:t>
            </w:r>
            <w:r>
              <w:rPr>
                <w:spacing w:val="1"/>
                <w:sz w:val="20"/>
                <w:szCs w:val="20"/>
              </w:rPr>
              <w:t xml:space="preserve"> </w:t>
            </w:r>
            <w:r>
              <w:rPr>
                <w:sz w:val="20"/>
                <w:szCs w:val="20"/>
              </w:rPr>
              <w:t xml:space="preserve">epidemiologic data and evaluation planning, design, analysis, and </w:t>
            </w:r>
            <w:r w:rsidR="28CC3713">
              <w:rPr>
                <w:sz w:val="20"/>
                <w:szCs w:val="20"/>
              </w:rPr>
              <w:t xml:space="preserve">unit </w:t>
            </w:r>
            <w:r>
              <w:rPr>
                <w:sz w:val="20"/>
                <w:szCs w:val="20"/>
              </w:rPr>
              <w:t xml:space="preserve">management. Decisions regarding </w:t>
            </w:r>
            <w:r w:rsidR="28CC3713">
              <w:rPr>
                <w:sz w:val="20"/>
                <w:szCs w:val="20"/>
              </w:rPr>
              <w:t xml:space="preserve">recommended </w:t>
            </w:r>
            <w:r>
              <w:rPr>
                <w:sz w:val="20"/>
                <w:szCs w:val="20"/>
              </w:rPr>
              <w:t>project design,</w:t>
            </w:r>
            <w:r w:rsidR="28CC3713">
              <w:rPr>
                <w:sz w:val="20"/>
                <w:szCs w:val="20"/>
              </w:rPr>
              <w:t xml:space="preserve"> </w:t>
            </w:r>
            <w:r>
              <w:rPr>
                <w:sz w:val="20"/>
                <w:szCs w:val="20"/>
              </w:rPr>
              <w:t>research methodologies, analysis of data, conclusions to be drawn from data or information, and content and style of</w:t>
            </w:r>
            <w:r w:rsidR="28CC3713">
              <w:rPr>
                <w:sz w:val="20"/>
                <w:szCs w:val="20"/>
              </w:rPr>
              <w:t xml:space="preserve"> </w:t>
            </w:r>
            <w:r>
              <w:rPr>
                <w:sz w:val="20"/>
                <w:szCs w:val="20"/>
              </w:rPr>
              <w:t>presentation of data for reporting and presentation are all done independently. Independent judgment is also used in</w:t>
            </w:r>
            <w:r w:rsidR="28CC3713">
              <w:rPr>
                <w:sz w:val="20"/>
                <w:szCs w:val="20"/>
              </w:rPr>
              <w:t xml:space="preserve"> </w:t>
            </w:r>
            <w:r>
              <w:rPr>
                <w:sz w:val="20"/>
                <w:szCs w:val="20"/>
              </w:rPr>
              <w:t>providing</w:t>
            </w:r>
            <w:r>
              <w:rPr>
                <w:spacing w:val="-9"/>
                <w:sz w:val="20"/>
                <w:szCs w:val="20"/>
              </w:rPr>
              <w:t xml:space="preserve"> </w:t>
            </w:r>
            <w:r>
              <w:rPr>
                <w:sz w:val="20"/>
                <w:szCs w:val="20"/>
              </w:rPr>
              <w:t>consultation</w:t>
            </w:r>
            <w:r>
              <w:rPr>
                <w:spacing w:val="-8"/>
                <w:sz w:val="20"/>
                <w:szCs w:val="20"/>
              </w:rPr>
              <w:t xml:space="preserve"> </w:t>
            </w:r>
            <w:r>
              <w:rPr>
                <w:sz w:val="20"/>
                <w:szCs w:val="20"/>
              </w:rPr>
              <w:t>to</w:t>
            </w:r>
            <w:r>
              <w:rPr>
                <w:spacing w:val="-9"/>
                <w:sz w:val="20"/>
                <w:szCs w:val="20"/>
              </w:rPr>
              <w:t xml:space="preserve"> </w:t>
            </w:r>
            <w:r>
              <w:rPr>
                <w:sz w:val="20"/>
                <w:szCs w:val="20"/>
              </w:rPr>
              <w:t>unit</w:t>
            </w:r>
            <w:r>
              <w:rPr>
                <w:spacing w:val="-8"/>
                <w:sz w:val="20"/>
                <w:szCs w:val="20"/>
              </w:rPr>
              <w:t xml:space="preserve"> </w:t>
            </w:r>
            <w:r>
              <w:rPr>
                <w:sz w:val="20"/>
                <w:szCs w:val="20"/>
              </w:rPr>
              <w:t>and</w:t>
            </w:r>
            <w:r>
              <w:rPr>
                <w:spacing w:val="-9"/>
                <w:sz w:val="20"/>
                <w:szCs w:val="20"/>
              </w:rPr>
              <w:t xml:space="preserve"> </w:t>
            </w:r>
            <w:r>
              <w:rPr>
                <w:sz w:val="20"/>
                <w:szCs w:val="20"/>
              </w:rPr>
              <w:t>section</w:t>
            </w:r>
            <w:r>
              <w:rPr>
                <w:spacing w:val="-8"/>
                <w:sz w:val="20"/>
                <w:szCs w:val="20"/>
              </w:rPr>
              <w:t xml:space="preserve"> </w:t>
            </w:r>
            <w:r>
              <w:rPr>
                <w:sz w:val="20"/>
                <w:szCs w:val="20"/>
              </w:rPr>
              <w:t>staff,</w:t>
            </w:r>
            <w:r>
              <w:rPr>
                <w:spacing w:val="-8"/>
                <w:sz w:val="20"/>
                <w:szCs w:val="20"/>
              </w:rPr>
              <w:t xml:space="preserve"> </w:t>
            </w:r>
            <w:r>
              <w:rPr>
                <w:sz w:val="20"/>
                <w:szCs w:val="20"/>
              </w:rPr>
              <w:t>as</w:t>
            </w:r>
            <w:r>
              <w:rPr>
                <w:spacing w:val="-8"/>
                <w:sz w:val="20"/>
                <w:szCs w:val="20"/>
              </w:rPr>
              <w:t xml:space="preserve"> </w:t>
            </w:r>
            <w:r>
              <w:rPr>
                <w:sz w:val="20"/>
                <w:szCs w:val="20"/>
              </w:rPr>
              <w:t>well</w:t>
            </w:r>
            <w:r>
              <w:rPr>
                <w:spacing w:val="-8"/>
                <w:sz w:val="20"/>
                <w:szCs w:val="20"/>
              </w:rPr>
              <w:t xml:space="preserve"> </w:t>
            </w:r>
            <w:r>
              <w:rPr>
                <w:sz w:val="20"/>
                <w:szCs w:val="20"/>
              </w:rPr>
              <w:t>as</w:t>
            </w:r>
            <w:r>
              <w:rPr>
                <w:spacing w:val="-6"/>
                <w:sz w:val="20"/>
                <w:szCs w:val="20"/>
              </w:rPr>
              <w:t xml:space="preserve"> </w:t>
            </w:r>
            <w:r>
              <w:rPr>
                <w:sz w:val="20"/>
                <w:szCs w:val="20"/>
              </w:rPr>
              <w:t>external</w:t>
            </w:r>
            <w:r>
              <w:rPr>
                <w:spacing w:val="-9"/>
                <w:sz w:val="20"/>
                <w:szCs w:val="20"/>
              </w:rPr>
              <w:t xml:space="preserve"> </w:t>
            </w:r>
            <w:r>
              <w:rPr>
                <w:sz w:val="20"/>
                <w:szCs w:val="20"/>
              </w:rPr>
              <w:t>agencies.</w:t>
            </w:r>
            <w:r>
              <w:rPr>
                <w:spacing w:val="-9"/>
                <w:sz w:val="20"/>
                <w:szCs w:val="20"/>
              </w:rPr>
              <w:t xml:space="preserve"> </w:t>
            </w:r>
            <w:r>
              <w:rPr>
                <w:sz w:val="20"/>
                <w:szCs w:val="20"/>
              </w:rPr>
              <w:t>These</w:t>
            </w:r>
            <w:r>
              <w:rPr>
                <w:spacing w:val="-8"/>
                <w:sz w:val="20"/>
                <w:szCs w:val="20"/>
              </w:rPr>
              <w:t xml:space="preserve"> </w:t>
            </w:r>
            <w:r>
              <w:rPr>
                <w:sz w:val="20"/>
                <w:szCs w:val="20"/>
              </w:rPr>
              <w:t>decisions</w:t>
            </w:r>
            <w:r>
              <w:rPr>
                <w:spacing w:val="-8"/>
                <w:sz w:val="20"/>
                <w:szCs w:val="20"/>
              </w:rPr>
              <w:t xml:space="preserve"> </w:t>
            </w:r>
            <w:r>
              <w:rPr>
                <w:sz w:val="20"/>
                <w:szCs w:val="20"/>
              </w:rPr>
              <w:t>affect</w:t>
            </w:r>
            <w:r>
              <w:rPr>
                <w:spacing w:val="-8"/>
                <w:sz w:val="20"/>
                <w:szCs w:val="20"/>
              </w:rPr>
              <w:t xml:space="preserve"> </w:t>
            </w:r>
            <w:r>
              <w:rPr>
                <w:sz w:val="20"/>
                <w:szCs w:val="20"/>
              </w:rPr>
              <w:t>professional</w:t>
            </w:r>
            <w:r>
              <w:rPr>
                <w:spacing w:val="-8"/>
                <w:sz w:val="20"/>
                <w:szCs w:val="20"/>
              </w:rPr>
              <w:t xml:space="preserve"> </w:t>
            </w:r>
            <w:r>
              <w:rPr>
                <w:sz w:val="20"/>
                <w:szCs w:val="20"/>
              </w:rPr>
              <w:t>staff,</w:t>
            </w:r>
            <w:r>
              <w:rPr>
                <w:spacing w:val="-52"/>
                <w:sz w:val="20"/>
                <w:szCs w:val="20"/>
              </w:rPr>
              <w:t xml:space="preserve"> </w:t>
            </w:r>
            <w:r>
              <w:rPr>
                <w:sz w:val="20"/>
                <w:szCs w:val="20"/>
              </w:rPr>
              <w:t xml:space="preserve">support staff, and operational activities of the </w:t>
            </w:r>
            <w:r w:rsidR="5449299E">
              <w:rPr>
                <w:sz w:val="20"/>
                <w:szCs w:val="20"/>
              </w:rPr>
              <w:t>Occupational Health and Injury Surveillance</w:t>
            </w:r>
            <w:r>
              <w:rPr>
                <w:sz w:val="20"/>
                <w:szCs w:val="20"/>
              </w:rPr>
              <w:t xml:space="preserve"> Unit, Environmental Health Surveillance</w:t>
            </w:r>
            <w:r>
              <w:rPr>
                <w:spacing w:val="1"/>
                <w:sz w:val="20"/>
                <w:szCs w:val="20"/>
              </w:rPr>
              <w:t xml:space="preserve"> </w:t>
            </w:r>
            <w:r>
              <w:rPr>
                <w:sz w:val="20"/>
                <w:szCs w:val="20"/>
              </w:rPr>
              <w:t xml:space="preserve">Section, the Division of </w:t>
            </w:r>
            <w:r w:rsidR="7455E57E">
              <w:rPr>
                <w:sz w:val="20"/>
                <w:szCs w:val="20"/>
              </w:rPr>
              <w:t>Epidemiology, Data Analytics and Evaluation</w:t>
            </w:r>
            <w:r>
              <w:rPr>
                <w:sz w:val="20"/>
                <w:szCs w:val="20"/>
              </w:rPr>
              <w:t xml:space="preserve">, </w:t>
            </w:r>
            <w:r w:rsidR="4272DF9D">
              <w:rPr>
                <w:sz w:val="20"/>
                <w:szCs w:val="20"/>
              </w:rPr>
              <w:t xml:space="preserve">the Environmental Health Bureau </w:t>
            </w:r>
            <w:r>
              <w:rPr>
                <w:sz w:val="20"/>
                <w:szCs w:val="20"/>
              </w:rPr>
              <w:t>and numerous outside agencies, in addition to the populations being</w:t>
            </w:r>
            <w:r>
              <w:rPr>
                <w:spacing w:val="1"/>
                <w:sz w:val="20"/>
                <w:szCs w:val="20"/>
              </w:rPr>
              <w:t xml:space="preserve"> </w:t>
            </w:r>
            <w:r>
              <w:rPr>
                <w:sz w:val="20"/>
                <w:szCs w:val="20"/>
              </w:rPr>
              <w:t>served</w:t>
            </w:r>
            <w:r>
              <w:rPr>
                <w:spacing w:val="-3"/>
                <w:sz w:val="20"/>
                <w:szCs w:val="20"/>
              </w:rPr>
              <w:t xml:space="preserve"> </w:t>
            </w:r>
            <w:r>
              <w:rPr>
                <w:sz w:val="20"/>
                <w:szCs w:val="20"/>
              </w:rPr>
              <w:t>by</w:t>
            </w:r>
            <w:r>
              <w:rPr>
                <w:spacing w:val="-1"/>
                <w:sz w:val="20"/>
                <w:szCs w:val="20"/>
              </w:rPr>
              <w:t xml:space="preserve"> </w:t>
            </w:r>
            <w:r>
              <w:rPr>
                <w:sz w:val="20"/>
                <w:szCs w:val="20"/>
              </w:rPr>
              <w:t>the</w:t>
            </w:r>
            <w:r>
              <w:rPr>
                <w:spacing w:val="-3"/>
                <w:sz w:val="20"/>
                <w:szCs w:val="20"/>
              </w:rPr>
              <w:t xml:space="preserve"> </w:t>
            </w:r>
            <w:r w:rsidR="4272DF9D">
              <w:rPr>
                <w:sz w:val="20"/>
                <w:szCs w:val="20"/>
              </w:rPr>
              <w:t>Bureau</w:t>
            </w:r>
            <w:r>
              <w:rPr>
                <w:sz w:val="20"/>
                <w:szCs w:val="20"/>
              </w:rPr>
              <w:t>.</w:t>
            </w:r>
            <w:r>
              <w:rPr>
                <w:spacing w:val="-2"/>
                <w:sz w:val="20"/>
                <w:szCs w:val="20"/>
              </w:rPr>
              <w:t xml:space="preserve"> </w:t>
            </w:r>
            <w:r>
              <w:rPr>
                <w:sz w:val="20"/>
                <w:szCs w:val="20"/>
              </w:rPr>
              <w:t>They</w:t>
            </w:r>
            <w:r>
              <w:rPr>
                <w:spacing w:val="-2"/>
                <w:sz w:val="20"/>
                <w:szCs w:val="20"/>
              </w:rPr>
              <w:t xml:space="preserve"> </w:t>
            </w:r>
            <w:r>
              <w:rPr>
                <w:sz w:val="20"/>
                <w:szCs w:val="20"/>
              </w:rPr>
              <w:t>will</w:t>
            </w:r>
            <w:r>
              <w:rPr>
                <w:spacing w:val="-1"/>
                <w:sz w:val="20"/>
                <w:szCs w:val="20"/>
              </w:rPr>
              <w:t xml:space="preserve"> </w:t>
            </w:r>
            <w:r>
              <w:rPr>
                <w:sz w:val="20"/>
                <w:szCs w:val="20"/>
              </w:rPr>
              <w:t>also</w:t>
            </w:r>
            <w:r>
              <w:rPr>
                <w:spacing w:val="-3"/>
                <w:sz w:val="20"/>
                <w:szCs w:val="20"/>
              </w:rPr>
              <w:t xml:space="preserve"> </w:t>
            </w:r>
            <w:r>
              <w:rPr>
                <w:sz w:val="20"/>
                <w:szCs w:val="20"/>
              </w:rPr>
              <w:t>affect</w:t>
            </w:r>
            <w:r>
              <w:rPr>
                <w:spacing w:val="-2"/>
                <w:sz w:val="20"/>
                <w:szCs w:val="20"/>
              </w:rPr>
              <w:t xml:space="preserve"> </w:t>
            </w:r>
            <w:r>
              <w:rPr>
                <w:sz w:val="20"/>
                <w:szCs w:val="20"/>
              </w:rPr>
              <w:t>policies</w:t>
            </w:r>
            <w:r>
              <w:rPr>
                <w:spacing w:val="-1"/>
                <w:sz w:val="20"/>
                <w:szCs w:val="20"/>
              </w:rPr>
              <w:t xml:space="preserve"> </w:t>
            </w:r>
            <w:r>
              <w:rPr>
                <w:sz w:val="20"/>
                <w:szCs w:val="20"/>
              </w:rPr>
              <w:t>and</w:t>
            </w:r>
            <w:r>
              <w:rPr>
                <w:spacing w:val="-3"/>
                <w:sz w:val="20"/>
                <w:szCs w:val="20"/>
              </w:rPr>
              <w:t xml:space="preserve"> </w:t>
            </w:r>
            <w:r>
              <w:rPr>
                <w:sz w:val="20"/>
                <w:szCs w:val="20"/>
              </w:rPr>
              <w:t>procedures</w:t>
            </w:r>
            <w:r>
              <w:rPr>
                <w:spacing w:val="-1"/>
                <w:sz w:val="20"/>
                <w:szCs w:val="20"/>
              </w:rPr>
              <w:t xml:space="preserve"> </w:t>
            </w:r>
            <w:r>
              <w:rPr>
                <w:sz w:val="20"/>
                <w:szCs w:val="20"/>
              </w:rPr>
              <w:t>within</w:t>
            </w:r>
            <w:r>
              <w:rPr>
                <w:spacing w:val="-1"/>
                <w:sz w:val="20"/>
                <w:szCs w:val="20"/>
              </w:rPr>
              <w:t xml:space="preserve"> </w:t>
            </w:r>
            <w:r>
              <w:rPr>
                <w:sz w:val="20"/>
                <w:szCs w:val="20"/>
              </w:rPr>
              <w:t>the Section.</w:t>
            </w:r>
          </w:p>
        </w:tc>
      </w:tr>
      <w:tr w:rsidR="002A7537" w14:paraId="412796FC" w14:textId="77777777" w:rsidTr="3A95295F">
        <w:trPr>
          <w:trHeight w:val="2521"/>
        </w:trPr>
        <w:tc>
          <w:tcPr>
            <w:tcW w:w="10728" w:type="dxa"/>
            <w:gridSpan w:val="4"/>
            <w:tcBorders>
              <w:top w:val="single" w:sz="6" w:space="0" w:color="000000" w:themeColor="text1"/>
              <w:left w:val="single" w:sz="18" w:space="0" w:color="000000" w:themeColor="text1"/>
              <w:bottom w:val="single" w:sz="6" w:space="0" w:color="000000" w:themeColor="text1"/>
              <w:right w:val="single" w:sz="18" w:space="0" w:color="000000" w:themeColor="text1"/>
            </w:tcBorders>
          </w:tcPr>
          <w:p w14:paraId="675B839A" w14:textId="77777777" w:rsidR="002A7537" w:rsidRDefault="002A7537">
            <w:pPr>
              <w:pStyle w:val="TableParagraph"/>
              <w:kinsoku w:val="0"/>
              <w:overflowPunct w:val="0"/>
              <w:spacing w:before="40"/>
              <w:ind w:left="152"/>
              <w:rPr>
                <w:rFonts w:ascii="Times New Roman" w:hAnsi="Times New Roman" w:cs="Times New Roman"/>
                <w:b/>
                <w:bCs/>
                <w:sz w:val="18"/>
                <w:szCs w:val="18"/>
              </w:rPr>
            </w:pPr>
            <w:r>
              <w:rPr>
                <w:rFonts w:ascii="Times New Roman" w:hAnsi="Times New Roman" w:cs="Times New Roman"/>
                <w:b/>
                <w:bCs/>
                <w:sz w:val="18"/>
                <w:szCs w:val="18"/>
              </w:rPr>
              <w:t>17.</w:t>
            </w:r>
            <w:r>
              <w:rPr>
                <w:rFonts w:ascii="Times New Roman" w:hAnsi="Times New Roman" w:cs="Times New Roman"/>
                <w:b/>
                <w:bCs/>
                <w:spacing w:val="78"/>
                <w:sz w:val="18"/>
                <w:szCs w:val="18"/>
              </w:rPr>
              <w:t xml:space="preserve"> </w:t>
            </w:r>
            <w:r>
              <w:rPr>
                <w:rFonts w:ascii="Times New Roman" w:hAnsi="Times New Roman" w:cs="Times New Roman"/>
                <w:b/>
                <w:bCs/>
                <w:sz w:val="18"/>
                <w:szCs w:val="18"/>
              </w:rPr>
              <w:t>Describe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types</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decisions</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that</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require</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supervisor’s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review.</w:t>
            </w:r>
          </w:p>
          <w:p w14:paraId="3CD48CBA" w14:textId="77777777" w:rsidR="002A7537" w:rsidRDefault="002A7537" w:rsidP="001D56F8">
            <w:pPr>
              <w:pStyle w:val="TableParagraph"/>
              <w:kinsoku w:val="0"/>
              <w:overflowPunct w:val="0"/>
              <w:spacing w:before="98"/>
              <w:ind w:left="110" w:right="102"/>
              <w:rPr>
                <w:sz w:val="20"/>
                <w:szCs w:val="20"/>
              </w:rPr>
            </w:pPr>
            <w:r>
              <w:rPr>
                <w:sz w:val="20"/>
                <w:szCs w:val="20"/>
              </w:rPr>
              <w:t xml:space="preserve">The person in this position is a highly skilled and educated professional: minimal oversight is required. </w:t>
            </w:r>
            <w:r w:rsidR="001D56F8">
              <w:rPr>
                <w:sz w:val="20"/>
                <w:szCs w:val="20"/>
              </w:rPr>
              <w:t>S</w:t>
            </w:r>
            <w:r>
              <w:rPr>
                <w:sz w:val="20"/>
                <w:szCs w:val="20"/>
              </w:rPr>
              <w:t>tudy</w:t>
            </w:r>
            <w:r>
              <w:rPr>
                <w:spacing w:val="1"/>
                <w:sz w:val="20"/>
                <w:szCs w:val="20"/>
              </w:rPr>
              <w:t xml:space="preserve"> </w:t>
            </w:r>
            <w:r>
              <w:rPr>
                <w:sz w:val="20"/>
                <w:szCs w:val="20"/>
              </w:rPr>
              <w:t xml:space="preserve">designs and </w:t>
            </w:r>
            <w:r w:rsidR="001D56F8">
              <w:rPr>
                <w:sz w:val="20"/>
                <w:szCs w:val="20"/>
              </w:rPr>
              <w:t xml:space="preserve">surveillance </w:t>
            </w:r>
            <w:r>
              <w:rPr>
                <w:sz w:val="20"/>
                <w:szCs w:val="20"/>
              </w:rPr>
              <w:t xml:space="preserve">involving highly complex issues </w:t>
            </w:r>
            <w:r w:rsidR="007A3C07">
              <w:rPr>
                <w:sz w:val="20"/>
                <w:szCs w:val="20"/>
              </w:rPr>
              <w:t>and</w:t>
            </w:r>
            <w:r>
              <w:rPr>
                <w:sz w:val="20"/>
                <w:szCs w:val="20"/>
              </w:rPr>
              <w:t xml:space="preserve"> far-reaching policy decisions are</w:t>
            </w:r>
            <w:r>
              <w:rPr>
                <w:spacing w:val="1"/>
                <w:sz w:val="20"/>
                <w:szCs w:val="20"/>
              </w:rPr>
              <w:t xml:space="preserve"> </w:t>
            </w:r>
            <w:r>
              <w:rPr>
                <w:sz w:val="20"/>
                <w:szCs w:val="20"/>
              </w:rPr>
              <w:t>reviewed and approved by the supervisor and other management positions before being finalized. Guidance is</w:t>
            </w:r>
            <w:r>
              <w:rPr>
                <w:spacing w:val="1"/>
                <w:sz w:val="20"/>
                <w:szCs w:val="20"/>
              </w:rPr>
              <w:t xml:space="preserve"> </w:t>
            </w:r>
            <w:r>
              <w:rPr>
                <w:sz w:val="20"/>
                <w:szCs w:val="20"/>
              </w:rPr>
              <w:t>required of the supervisor and the Division Director regarding political and financial feasibility of data acquisition,</w:t>
            </w:r>
            <w:r>
              <w:rPr>
                <w:spacing w:val="1"/>
                <w:sz w:val="20"/>
                <w:szCs w:val="20"/>
              </w:rPr>
              <w:t xml:space="preserve"> </w:t>
            </w:r>
            <w:r>
              <w:rPr>
                <w:sz w:val="20"/>
                <w:szCs w:val="20"/>
              </w:rPr>
              <w:t>analysis,</w:t>
            </w:r>
            <w:r>
              <w:rPr>
                <w:spacing w:val="-5"/>
                <w:sz w:val="20"/>
                <w:szCs w:val="20"/>
              </w:rPr>
              <w:t xml:space="preserve"> </w:t>
            </w:r>
            <w:r>
              <w:rPr>
                <w:sz w:val="20"/>
                <w:szCs w:val="20"/>
              </w:rPr>
              <w:t>and</w:t>
            </w:r>
            <w:r>
              <w:rPr>
                <w:spacing w:val="-2"/>
                <w:sz w:val="20"/>
                <w:szCs w:val="20"/>
              </w:rPr>
              <w:t xml:space="preserve"> </w:t>
            </w:r>
            <w:r>
              <w:rPr>
                <w:sz w:val="20"/>
                <w:szCs w:val="20"/>
              </w:rPr>
              <w:t>reporting</w:t>
            </w:r>
            <w:r>
              <w:rPr>
                <w:spacing w:val="-4"/>
                <w:sz w:val="20"/>
                <w:szCs w:val="20"/>
              </w:rPr>
              <w:t xml:space="preserve"> </w:t>
            </w:r>
            <w:r>
              <w:rPr>
                <w:sz w:val="20"/>
                <w:szCs w:val="20"/>
              </w:rPr>
              <w:t>efforts</w:t>
            </w:r>
            <w:r>
              <w:rPr>
                <w:spacing w:val="-3"/>
                <w:sz w:val="20"/>
                <w:szCs w:val="20"/>
              </w:rPr>
              <w:t xml:space="preserve"> </w:t>
            </w:r>
            <w:r>
              <w:rPr>
                <w:sz w:val="20"/>
                <w:szCs w:val="20"/>
              </w:rPr>
              <w:t>and</w:t>
            </w:r>
            <w:r>
              <w:rPr>
                <w:spacing w:val="-4"/>
                <w:sz w:val="20"/>
                <w:szCs w:val="20"/>
              </w:rPr>
              <w:t xml:space="preserve"> </w:t>
            </w:r>
            <w:r>
              <w:rPr>
                <w:sz w:val="20"/>
                <w:szCs w:val="20"/>
              </w:rPr>
              <w:t>for</w:t>
            </w:r>
            <w:r>
              <w:rPr>
                <w:spacing w:val="-1"/>
                <w:sz w:val="20"/>
                <w:szCs w:val="20"/>
              </w:rPr>
              <w:t xml:space="preserve"> </w:t>
            </w:r>
            <w:r>
              <w:rPr>
                <w:sz w:val="20"/>
                <w:szCs w:val="20"/>
              </w:rPr>
              <w:t>issues</w:t>
            </w:r>
            <w:r>
              <w:rPr>
                <w:spacing w:val="-3"/>
                <w:sz w:val="20"/>
                <w:szCs w:val="20"/>
              </w:rPr>
              <w:t xml:space="preserve"> </w:t>
            </w:r>
            <w:r>
              <w:rPr>
                <w:sz w:val="20"/>
                <w:szCs w:val="20"/>
              </w:rPr>
              <w:t>where</w:t>
            </w:r>
            <w:r>
              <w:rPr>
                <w:spacing w:val="-4"/>
                <w:sz w:val="20"/>
                <w:szCs w:val="20"/>
              </w:rPr>
              <w:t xml:space="preserve"> </w:t>
            </w:r>
            <w:r>
              <w:rPr>
                <w:sz w:val="20"/>
                <w:szCs w:val="20"/>
              </w:rPr>
              <w:t>policy,</w:t>
            </w:r>
            <w:r>
              <w:rPr>
                <w:spacing w:val="-4"/>
                <w:sz w:val="20"/>
                <w:szCs w:val="20"/>
              </w:rPr>
              <w:t xml:space="preserve"> </w:t>
            </w:r>
            <w:r>
              <w:rPr>
                <w:sz w:val="20"/>
                <w:szCs w:val="20"/>
              </w:rPr>
              <w:t>procedure</w:t>
            </w:r>
            <w:r>
              <w:rPr>
                <w:spacing w:val="-2"/>
                <w:sz w:val="20"/>
                <w:szCs w:val="20"/>
              </w:rPr>
              <w:t xml:space="preserve"> </w:t>
            </w:r>
            <w:r>
              <w:rPr>
                <w:sz w:val="20"/>
                <w:szCs w:val="20"/>
              </w:rPr>
              <w:t>or</w:t>
            </w:r>
            <w:r>
              <w:rPr>
                <w:spacing w:val="-3"/>
                <w:sz w:val="20"/>
                <w:szCs w:val="20"/>
              </w:rPr>
              <w:t xml:space="preserve"> </w:t>
            </w:r>
            <w:r>
              <w:rPr>
                <w:sz w:val="20"/>
                <w:szCs w:val="20"/>
              </w:rPr>
              <w:t>guidance</w:t>
            </w:r>
            <w:r>
              <w:rPr>
                <w:spacing w:val="-2"/>
                <w:sz w:val="20"/>
                <w:szCs w:val="20"/>
              </w:rPr>
              <w:t xml:space="preserve"> </w:t>
            </w:r>
            <w:r>
              <w:rPr>
                <w:sz w:val="20"/>
                <w:szCs w:val="20"/>
              </w:rPr>
              <w:t>materials</w:t>
            </w:r>
            <w:r>
              <w:rPr>
                <w:spacing w:val="-1"/>
                <w:sz w:val="20"/>
                <w:szCs w:val="20"/>
              </w:rPr>
              <w:t xml:space="preserve"> </w:t>
            </w:r>
            <w:r>
              <w:rPr>
                <w:sz w:val="20"/>
                <w:szCs w:val="20"/>
              </w:rPr>
              <w:t>do</w:t>
            </w:r>
            <w:r>
              <w:rPr>
                <w:spacing w:val="-4"/>
                <w:sz w:val="20"/>
                <w:szCs w:val="20"/>
              </w:rPr>
              <w:t xml:space="preserve"> </w:t>
            </w:r>
            <w:r>
              <w:rPr>
                <w:sz w:val="20"/>
                <w:szCs w:val="20"/>
              </w:rPr>
              <w:t>not</w:t>
            </w:r>
            <w:r>
              <w:rPr>
                <w:spacing w:val="-4"/>
                <w:sz w:val="20"/>
                <w:szCs w:val="20"/>
              </w:rPr>
              <w:t xml:space="preserve"> </w:t>
            </w:r>
            <w:r>
              <w:rPr>
                <w:sz w:val="20"/>
                <w:szCs w:val="20"/>
              </w:rPr>
              <w:t>address</w:t>
            </w:r>
            <w:r>
              <w:rPr>
                <w:spacing w:val="-3"/>
                <w:sz w:val="20"/>
                <w:szCs w:val="20"/>
              </w:rPr>
              <w:t xml:space="preserve"> </w:t>
            </w:r>
            <w:r>
              <w:rPr>
                <w:sz w:val="20"/>
                <w:szCs w:val="20"/>
              </w:rPr>
              <w:t>or</w:t>
            </w:r>
            <w:r>
              <w:rPr>
                <w:spacing w:val="-1"/>
                <w:sz w:val="20"/>
                <w:szCs w:val="20"/>
              </w:rPr>
              <w:t xml:space="preserve"> </w:t>
            </w:r>
            <w:r w:rsidR="007A3C07">
              <w:rPr>
                <w:spacing w:val="-1"/>
                <w:sz w:val="20"/>
                <w:szCs w:val="20"/>
              </w:rPr>
              <w:t>are unclear</w:t>
            </w:r>
            <w:r>
              <w:rPr>
                <w:sz w:val="20"/>
                <w:szCs w:val="20"/>
              </w:rPr>
              <w:t>.</w:t>
            </w:r>
            <w:r>
              <w:rPr>
                <w:spacing w:val="1"/>
                <w:sz w:val="20"/>
                <w:szCs w:val="20"/>
              </w:rPr>
              <w:t xml:space="preserve"> </w:t>
            </w:r>
            <w:proofErr w:type="gramStart"/>
            <w:r>
              <w:rPr>
                <w:sz w:val="20"/>
                <w:szCs w:val="20"/>
              </w:rPr>
              <w:t>The overall plan</w:t>
            </w:r>
            <w:proofErr w:type="gramEnd"/>
            <w:r>
              <w:rPr>
                <w:sz w:val="20"/>
                <w:szCs w:val="20"/>
              </w:rPr>
              <w:t xml:space="preserve"> of work and decision on priorities will be done in concert with the supervisor and the</w:t>
            </w:r>
            <w:r>
              <w:rPr>
                <w:spacing w:val="1"/>
                <w:sz w:val="20"/>
                <w:szCs w:val="20"/>
              </w:rPr>
              <w:t xml:space="preserve"> </w:t>
            </w:r>
            <w:r>
              <w:rPr>
                <w:sz w:val="20"/>
                <w:szCs w:val="20"/>
              </w:rPr>
              <w:t>Division Director.</w:t>
            </w:r>
            <w:r>
              <w:rPr>
                <w:spacing w:val="55"/>
                <w:sz w:val="20"/>
                <w:szCs w:val="20"/>
              </w:rPr>
              <w:t xml:space="preserve"> </w:t>
            </w:r>
            <w:r>
              <w:rPr>
                <w:sz w:val="20"/>
                <w:szCs w:val="20"/>
              </w:rPr>
              <w:t>Any document with political or institutional ramifications must be reviewed by the supervisor</w:t>
            </w:r>
            <w:r>
              <w:rPr>
                <w:spacing w:val="1"/>
                <w:sz w:val="20"/>
                <w:szCs w:val="20"/>
              </w:rPr>
              <w:t xml:space="preserve"> </w:t>
            </w:r>
            <w:r>
              <w:rPr>
                <w:sz w:val="20"/>
                <w:szCs w:val="20"/>
              </w:rPr>
              <w:t>and the Division Director to determine the appropriate dissemination plan. Any decisions related to funding must</w:t>
            </w:r>
            <w:r>
              <w:rPr>
                <w:spacing w:val="1"/>
                <w:sz w:val="20"/>
                <w:szCs w:val="20"/>
              </w:rPr>
              <w:t xml:space="preserve"> </w:t>
            </w:r>
            <w:r>
              <w:rPr>
                <w:sz w:val="20"/>
                <w:szCs w:val="20"/>
              </w:rPr>
              <w:t>be</w:t>
            </w:r>
            <w:r>
              <w:rPr>
                <w:spacing w:val="-2"/>
                <w:sz w:val="20"/>
                <w:szCs w:val="20"/>
              </w:rPr>
              <w:t xml:space="preserve"> </w:t>
            </w:r>
            <w:r>
              <w:rPr>
                <w:sz w:val="20"/>
                <w:szCs w:val="20"/>
              </w:rPr>
              <w:t>discussed</w:t>
            </w:r>
            <w:r>
              <w:rPr>
                <w:spacing w:val="-1"/>
                <w:sz w:val="20"/>
                <w:szCs w:val="20"/>
              </w:rPr>
              <w:t xml:space="preserve"> </w:t>
            </w:r>
            <w:r>
              <w:rPr>
                <w:sz w:val="20"/>
                <w:szCs w:val="20"/>
              </w:rPr>
              <w:t>with</w:t>
            </w:r>
            <w:r>
              <w:rPr>
                <w:spacing w:val="-1"/>
                <w:sz w:val="20"/>
                <w:szCs w:val="20"/>
              </w:rPr>
              <w:t xml:space="preserve"> </w:t>
            </w:r>
            <w:r>
              <w:rPr>
                <w:sz w:val="20"/>
                <w:szCs w:val="20"/>
              </w:rPr>
              <w:t>the</w:t>
            </w:r>
            <w:r>
              <w:rPr>
                <w:spacing w:val="-1"/>
                <w:sz w:val="20"/>
                <w:szCs w:val="20"/>
              </w:rPr>
              <w:t xml:space="preserve"> </w:t>
            </w:r>
            <w:r>
              <w:rPr>
                <w:sz w:val="20"/>
                <w:szCs w:val="20"/>
              </w:rPr>
              <w:t>supervisor</w:t>
            </w:r>
            <w:r>
              <w:rPr>
                <w:spacing w:val="-1"/>
                <w:sz w:val="20"/>
                <w:szCs w:val="20"/>
              </w:rPr>
              <w:t xml:space="preserve"> </w:t>
            </w:r>
            <w:r>
              <w:rPr>
                <w:sz w:val="20"/>
                <w:szCs w:val="20"/>
              </w:rPr>
              <w:t>prior to</w:t>
            </w:r>
            <w:r>
              <w:rPr>
                <w:spacing w:val="1"/>
                <w:sz w:val="20"/>
                <w:szCs w:val="20"/>
              </w:rPr>
              <w:t xml:space="preserve"> </w:t>
            </w:r>
            <w:r>
              <w:rPr>
                <w:sz w:val="20"/>
                <w:szCs w:val="20"/>
              </w:rPr>
              <w:t>implementation.</w:t>
            </w:r>
          </w:p>
        </w:tc>
      </w:tr>
      <w:tr w:rsidR="002A7537" w14:paraId="5F7AC2E8" w14:textId="77777777" w:rsidTr="3A95295F">
        <w:trPr>
          <w:trHeight w:val="1470"/>
        </w:trPr>
        <w:tc>
          <w:tcPr>
            <w:tcW w:w="10728" w:type="dxa"/>
            <w:gridSpan w:val="4"/>
            <w:tcBorders>
              <w:top w:val="single" w:sz="6" w:space="0" w:color="000000" w:themeColor="text1"/>
              <w:left w:val="single" w:sz="18" w:space="0" w:color="000000" w:themeColor="text1"/>
              <w:bottom w:val="single" w:sz="6" w:space="0" w:color="000000" w:themeColor="text1"/>
              <w:right w:val="single" w:sz="18" w:space="0" w:color="000000" w:themeColor="text1"/>
            </w:tcBorders>
          </w:tcPr>
          <w:p w14:paraId="26D80C1A" w14:textId="77777777" w:rsidR="002A7537" w:rsidRDefault="002A7537">
            <w:pPr>
              <w:pStyle w:val="TableParagraph"/>
              <w:kinsoku w:val="0"/>
              <w:overflowPunct w:val="0"/>
              <w:spacing w:before="40"/>
              <w:ind w:left="553" w:right="251" w:hanging="401"/>
              <w:rPr>
                <w:rFonts w:ascii="Times New Roman" w:hAnsi="Times New Roman" w:cs="Times New Roman"/>
                <w:b/>
                <w:bCs/>
                <w:sz w:val="18"/>
                <w:szCs w:val="18"/>
              </w:rPr>
            </w:pPr>
            <w:r>
              <w:rPr>
                <w:rFonts w:ascii="Times New Roman" w:hAnsi="Times New Roman" w:cs="Times New Roman"/>
                <w:b/>
                <w:bCs/>
                <w:sz w:val="18"/>
                <w:szCs w:val="18"/>
              </w:rPr>
              <w:t>18.</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What kind of physical effort is used to perform this job?</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What environmental conditions is this position physically exposed to on</w:t>
            </w:r>
            <w:r>
              <w:rPr>
                <w:rFonts w:ascii="Times New Roman" w:hAnsi="Times New Roman" w:cs="Times New Roman"/>
                <w:b/>
                <w:bCs/>
                <w:spacing w:val="-43"/>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job?</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Indicate</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amount</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time and</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intensity</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each</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activity</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and</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condition.</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Refer</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to</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instructions.</w:t>
            </w:r>
          </w:p>
          <w:p w14:paraId="49551105" w14:textId="77777777" w:rsidR="002A7537" w:rsidRDefault="002A7537" w:rsidP="00496402">
            <w:pPr>
              <w:pStyle w:val="TableParagraph"/>
              <w:kinsoku w:val="0"/>
              <w:overflowPunct w:val="0"/>
              <w:spacing w:before="98"/>
              <w:ind w:left="110" w:right="187"/>
              <w:rPr>
                <w:sz w:val="20"/>
                <w:szCs w:val="20"/>
              </w:rPr>
            </w:pPr>
            <w:r>
              <w:rPr>
                <w:sz w:val="20"/>
                <w:szCs w:val="20"/>
              </w:rPr>
              <w:t>Physical effort is typical of an office position. Requires valid vehicle operator</w:t>
            </w:r>
            <w:r>
              <w:rPr>
                <w:rFonts w:ascii="Times New Roman" w:hAnsi="Times New Roman" w:cs="Times New Roman"/>
                <w:sz w:val="20"/>
                <w:szCs w:val="20"/>
              </w:rPr>
              <w:t>’</w:t>
            </w:r>
            <w:r>
              <w:rPr>
                <w:sz w:val="20"/>
                <w:szCs w:val="20"/>
              </w:rPr>
              <w:t>s license and occasional travel</w:t>
            </w:r>
            <w:r>
              <w:rPr>
                <w:spacing w:val="1"/>
                <w:sz w:val="20"/>
                <w:szCs w:val="20"/>
              </w:rPr>
              <w:t xml:space="preserve"> </w:t>
            </w:r>
            <w:r>
              <w:rPr>
                <w:sz w:val="20"/>
                <w:szCs w:val="20"/>
              </w:rPr>
              <w:t>within</w:t>
            </w:r>
            <w:r>
              <w:rPr>
                <w:spacing w:val="1"/>
                <w:sz w:val="20"/>
                <w:szCs w:val="20"/>
              </w:rPr>
              <w:t xml:space="preserve"> </w:t>
            </w:r>
            <w:r>
              <w:rPr>
                <w:sz w:val="20"/>
                <w:szCs w:val="20"/>
              </w:rPr>
              <w:t>the</w:t>
            </w:r>
            <w:r>
              <w:rPr>
                <w:spacing w:val="1"/>
                <w:sz w:val="20"/>
                <w:szCs w:val="20"/>
              </w:rPr>
              <w:t xml:space="preserve"> </w:t>
            </w:r>
            <w:r>
              <w:rPr>
                <w:sz w:val="20"/>
                <w:szCs w:val="20"/>
              </w:rPr>
              <w:t>state,</w:t>
            </w:r>
            <w:r>
              <w:rPr>
                <w:spacing w:val="1"/>
                <w:sz w:val="20"/>
                <w:szCs w:val="20"/>
              </w:rPr>
              <w:t xml:space="preserve"> </w:t>
            </w:r>
            <w:r>
              <w:rPr>
                <w:sz w:val="20"/>
                <w:szCs w:val="20"/>
              </w:rPr>
              <w:t>including</w:t>
            </w:r>
            <w:r>
              <w:rPr>
                <w:spacing w:val="1"/>
                <w:sz w:val="20"/>
                <w:szCs w:val="20"/>
              </w:rPr>
              <w:t xml:space="preserve"> </w:t>
            </w:r>
            <w:r>
              <w:rPr>
                <w:sz w:val="20"/>
                <w:szCs w:val="20"/>
              </w:rPr>
              <w:t>overnights.</w:t>
            </w:r>
            <w:r>
              <w:rPr>
                <w:spacing w:val="-2"/>
                <w:sz w:val="20"/>
                <w:szCs w:val="20"/>
              </w:rPr>
              <w:t xml:space="preserve"> </w:t>
            </w:r>
            <w:r>
              <w:rPr>
                <w:sz w:val="20"/>
                <w:szCs w:val="20"/>
              </w:rPr>
              <w:t>Less</w:t>
            </w:r>
            <w:r>
              <w:rPr>
                <w:spacing w:val="1"/>
                <w:sz w:val="20"/>
                <w:szCs w:val="20"/>
              </w:rPr>
              <w:t xml:space="preserve"> </w:t>
            </w:r>
            <w:r>
              <w:rPr>
                <w:sz w:val="20"/>
                <w:szCs w:val="20"/>
              </w:rPr>
              <w:t>occasionally,</w:t>
            </w:r>
            <w:r>
              <w:rPr>
                <w:spacing w:val="-2"/>
                <w:sz w:val="20"/>
                <w:szCs w:val="20"/>
              </w:rPr>
              <w:t xml:space="preserve"> </w:t>
            </w:r>
            <w:r>
              <w:rPr>
                <w:sz w:val="20"/>
                <w:szCs w:val="20"/>
              </w:rPr>
              <w:t>travel</w:t>
            </w:r>
            <w:r>
              <w:rPr>
                <w:spacing w:val="-2"/>
                <w:sz w:val="20"/>
                <w:szCs w:val="20"/>
              </w:rPr>
              <w:t xml:space="preserve"> </w:t>
            </w:r>
            <w:r>
              <w:rPr>
                <w:sz w:val="20"/>
                <w:szCs w:val="20"/>
              </w:rPr>
              <w:t>may</w:t>
            </w:r>
            <w:r>
              <w:rPr>
                <w:spacing w:val="1"/>
                <w:sz w:val="20"/>
                <w:szCs w:val="20"/>
              </w:rPr>
              <w:t xml:space="preserve"> </w:t>
            </w:r>
            <w:r>
              <w:rPr>
                <w:sz w:val="20"/>
                <w:szCs w:val="20"/>
              </w:rPr>
              <w:t>be</w:t>
            </w:r>
            <w:r>
              <w:rPr>
                <w:spacing w:val="1"/>
                <w:sz w:val="20"/>
                <w:szCs w:val="20"/>
              </w:rPr>
              <w:t xml:space="preserve"> </w:t>
            </w:r>
            <w:r>
              <w:rPr>
                <w:sz w:val="20"/>
                <w:szCs w:val="20"/>
              </w:rPr>
              <w:t>required</w:t>
            </w:r>
            <w:r>
              <w:rPr>
                <w:spacing w:val="1"/>
                <w:sz w:val="20"/>
                <w:szCs w:val="20"/>
              </w:rPr>
              <w:t xml:space="preserve"> </w:t>
            </w:r>
            <w:r>
              <w:rPr>
                <w:sz w:val="20"/>
                <w:szCs w:val="20"/>
              </w:rPr>
              <w:t>outside</w:t>
            </w:r>
            <w:r>
              <w:rPr>
                <w:spacing w:val="1"/>
                <w:sz w:val="20"/>
                <w:szCs w:val="20"/>
              </w:rPr>
              <w:t xml:space="preserve"> </w:t>
            </w:r>
            <w:r>
              <w:rPr>
                <w:sz w:val="20"/>
                <w:szCs w:val="20"/>
              </w:rPr>
              <w:t>the</w:t>
            </w:r>
            <w:r>
              <w:rPr>
                <w:spacing w:val="1"/>
                <w:sz w:val="20"/>
                <w:szCs w:val="20"/>
              </w:rPr>
              <w:t xml:space="preserve"> </w:t>
            </w:r>
            <w:r>
              <w:rPr>
                <w:sz w:val="20"/>
                <w:szCs w:val="20"/>
              </w:rPr>
              <w:t>state. There</w:t>
            </w:r>
            <w:r>
              <w:rPr>
                <w:spacing w:val="-2"/>
                <w:sz w:val="20"/>
                <w:szCs w:val="20"/>
              </w:rPr>
              <w:t xml:space="preserve"> </w:t>
            </w:r>
            <w:r>
              <w:rPr>
                <w:sz w:val="20"/>
                <w:szCs w:val="20"/>
              </w:rPr>
              <w:t>may</w:t>
            </w:r>
            <w:r>
              <w:rPr>
                <w:spacing w:val="1"/>
                <w:sz w:val="20"/>
                <w:szCs w:val="20"/>
              </w:rPr>
              <w:t xml:space="preserve"> </w:t>
            </w:r>
            <w:r>
              <w:rPr>
                <w:sz w:val="20"/>
                <w:szCs w:val="20"/>
              </w:rPr>
              <w:t>be</w:t>
            </w:r>
            <w:r>
              <w:rPr>
                <w:spacing w:val="1"/>
                <w:sz w:val="20"/>
                <w:szCs w:val="20"/>
              </w:rPr>
              <w:t xml:space="preserve"> </w:t>
            </w:r>
            <w:r>
              <w:rPr>
                <w:sz w:val="20"/>
                <w:szCs w:val="20"/>
              </w:rPr>
              <w:t xml:space="preserve">times when work outside of regular hours is necessary for the completion of a project. </w:t>
            </w:r>
          </w:p>
        </w:tc>
      </w:tr>
      <w:tr w:rsidR="002A7537" w14:paraId="677BE03F" w14:textId="77777777" w:rsidTr="3A95295F">
        <w:trPr>
          <w:trHeight w:val="630"/>
        </w:trPr>
        <w:tc>
          <w:tcPr>
            <w:tcW w:w="10728" w:type="dxa"/>
            <w:gridSpan w:val="4"/>
            <w:tcBorders>
              <w:top w:val="single" w:sz="6" w:space="0" w:color="000000" w:themeColor="text1"/>
              <w:left w:val="single" w:sz="18" w:space="0" w:color="000000" w:themeColor="text1"/>
              <w:bottom w:val="single" w:sz="6" w:space="0" w:color="000000" w:themeColor="text1"/>
              <w:right w:val="single" w:sz="18" w:space="0" w:color="000000" w:themeColor="text1"/>
            </w:tcBorders>
          </w:tcPr>
          <w:p w14:paraId="0394332C" w14:textId="77777777" w:rsidR="002A7537" w:rsidRDefault="002A7537">
            <w:pPr>
              <w:pStyle w:val="TableParagraph"/>
              <w:kinsoku w:val="0"/>
              <w:overflowPunct w:val="0"/>
              <w:spacing w:before="40"/>
              <w:ind w:left="553" w:right="71" w:hanging="401"/>
              <w:rPr>
                <w:rFonts w:ascii="Times New Roman" w:hAnsi="Times New Roman" w:cs="Times New Roman"/>
                <w:b/>
                <w:bCs/>
                <w:sz w:val="18"/>
                <w:szCs w:val="18"/>
              </w:rPr>
            </w:pPr>
            <w:r>
              <w:rPr>
                <w:rFonts w:ascii="Times New Roman" w:hAnsi="Times New Roman" w:cs="Times New Roman"/>
                <w:b/>
                <w:bCs/>
                <w:sz w:val="18"/>
                <w:szCs w:val="18"/>
              </w:rPr>
              <w:t xml:space="preserve">19.  </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List the names and position code descriptions of each classified employee whom this position immediately supervises or oversees on</w:t>
            </w:r>
            <w:r>
              <w:rPr>
                <w:rFonts w:ascii="Times New Roman" w:hAnsi="Times New Roman" w:cs="Times New Roman"/>
                <w:b/>
                <w:bCs/>
                <w:spacing w:val="-43"/>
                <w:sz w:val="18"/>
                <w:szCs w:val="18"/>
              </w:rPr>
              <w:t xml:space="preserve"> </w:t>
            </w:r>
            <w:r>
              <w:rPr>
                <w:rFonts w:ascii="Times New Roman" w:hAnsi="Times New Roman" w:cs="Times New Roman"/>
                <w:b/>
                <w:bCs/>
                <w:sz w:val="18"/>
                <w:szCs w:val="18"/>
              </w:rPr>
              <w:t>a full-time,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on-going</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basis.</w:t>
            </w:r>
            <w:r>
              <w:rPr>
                <w:rFonts w:ascii="Times New Roman" w:hAnsi="Times New Roman" w:cs="Times New Roman"/>
                <w:b/>
                <w:bCs/>
                <w:spacing w:val="42"/>
                <w:sz w:val="18"/>
                <w:szCs w:val="18"/>
              </w:rPr>
              <w:t xml:space="preserve"> </w:t>
            </w:r>
            <w:r>
              <w:rPr>
                <w:rFonts w:ascii="Times New Roman" w:hAnsi="Times New Roman" w:cs="Times New Roman"/>
                <w:b/>
                <w:bCs/>
                <w:sz w:val="18"/>
                <w:szCs w:val="18"/>
              </w:rPr>
              <w:t>(If</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more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than</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10,</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list</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only</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classification titles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and</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number</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employees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in each</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classification.)</w:t>
            </w:r>
          </w:p>
        </w:tc>
      </w:tr>
      <w:tr w:rsidR="002A7537" w14:paraId="25408B1C" w14:textId="77777777" w:rsidTr="3A95295F">
        <w:trPr>
          <w:trHeight w:val="385"/>
        </w:trPr>
        <w:tc>
          <w:tcPr>
            <w:tcW w:w="268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1656B2BF" w14:textId="77777777" w:rsidR="002A7537" w:rsidRPr="001016E9" w:rsidRDefault="002A7537">
            <w:pPr>
              <w:pStyle w:val="TableParagraph"/>
              <w:kinsoku w:val="0"/>
              <w:overflowPunct w:val="0"/>
              <w:spacing w:before="91"/>
              <w:ind w:left="1044" w:right="1016"/>
              <w:jc w:val="center"/>
              <w:rPr>
                <w:b/>
                <w:bCs/>
                <w:sz w:val="18"/>
                <w:szCs w:val="18"/>
              </w:rPr>
            </w:pPr>
            <w:r w:rsidRPr="001016E9">
              <w:rPr>
                <w:b/>
                <w:bCs/>
                <w:sz w:val="18"/>
                <w:szCs w:val="18"/>
                <w:u w:val="single"/>
              </w:rPr>
              <w:t>NAME</w:t>
            </w:r>
          </w:p>
        </w:tc>
        <w:tc>
          <w:tcPr>
            <w:tcW w:w="26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140568" w14:textId="77777777" w:rsidR="002A7537" w:rsidRPr="001016E9" w:rsidRDefault="002A7537">
            <w:pPr>
              <w:pStyle w:val="TableParagraph"/>
              <w:kinsoku w:val="0"/>
              <w:overflowPunct w:val="0"/>
              <w:spacing w:before="91"/>
              <w:ind w:left="767"/>
              <w:rPr>
                <w:b/>
                <w:bCs/>
                <w:sz w:val="18"/>
                <w:szCs w:val="18"/>
              </w:rPr>
            </w:pPr>
            <w:r w:rsidRPr="001016E9">
              <w:rPr>
                <w:b/>
                <w:bCs/>
                <w:sz w:val="18"/>
                <w:szCs w:val="18"/>
                <w:u w:val="single"/>
              </w:rPr>
              <w:t>CLASS</w:t>
            </w:r>
            <w:r w:rsidRPr="001016E9">
              <w:rPr>
                <w:b/>
                <w:bCs/>
                <w:spacing w:val="-1"/>
                <w:sz w:val="18"/>
                <w:szCs w:val="18"/>
                <w:u w:val="single"/>
              </w:rPr>
              <w:t xml:space="preserve"> </w:t>
            </w:r>
            <w:r w:rsidRPr="001016E9">
              <w:rPr>
                <w:b/>
                <w:bCs/>
                <w:sz w:val="18"/>
                <w:szCs w:val="18"/>
                <w:u w:val="single"/>
              </w:rPr>
              <w:t>TITLE</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02D36" w14:textId="77777777" w:rsidR="002A7537" w:rsidRPr="001016E9" w:rsidRDefault="002A7537">
            <w:pPr>
              <w:pStyle w:val="TableParagraph"/>
              <w:kinsoku w:val="0"/>
              <w:overflowPunct w:val="0"/>
              <w:spacing w:before="91"/>
              <w:ind w:left="1059" w:right="1016"/>
              <w:jc w:val="center"/>
              <w:rPr>
                <w:b/>
                <w:bCs/>
                <w:sz w:val="18"/>
                <w:szCs w:val="18"/>
              </w:rPr>
            </w:pPr>
            <w:r w:rsidRPr="001016E9">
              <w:rPr>
                <w:b/>
                <w:bCs/>
                <w:sz w:val="18"/>
                <w:szCs w:val="18"/>
                <w:u w:val="single"/>
              </w:rPr>
              <w:t>NAME</w:t>
            </w:r>
          </w:p>
        </w:tc>
        <w:tc>
          <w:tcPr>
            <w:tcW w:w="2683"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4B7366EE" w14:textId="77777777" w:rsidR="002A7537" w:rsidRPr="001016E9" w:rsidRDefault="002A7537">
            <w:pPr>
              <w:pStyle w:val="TableParagraph"/>
              <w:kinsoku w:val="0"/>
              <w:overflowPunct w:val="0"/>
              <w:spacing w:before="91"/>
              <w:ind w:left="767"/>
              <w:rPr>
                <w:b/>
                <w:bCs/>
                <w:sz w:val="18"/>
                <w:szCs w:val="18"/>
              </w:rPr>
            </w:pPr>
            <w:r w:rsidRPr="001016E9">
              <w:rPr>
                <w:b/>
                <w:bCs/>
                <w:sz w:val="18"/>
                <w:szCs w:val="18"/>
                <w:u w:val="single"/>
              </w:rPr>
              <w:t>CLASS</w:t>
            </w:r>
            <w:r w:rsidRPr="001016E9">
              <w:rPr>
                <w:b/>
                <w:bCs/>
                <w:spacing w:val="-1"/>
                <w:sz w:val="18"/>
                <w:szCs w:val="18"/>
                <w:u w:val="single"/>
              </w:rPr>
              <w:t xml:space="preserve"> </w:t>
            </w:r>
            <w:r w:rsidRPr="001016E9">
              <w:rPr>
                <w:b/>
                <w:bCs/>
                <w:sz w:val="18"/>
                <w:szCs w:val="18"/>
                <w:u w:val="single"/>
              </w:rPr>
              <w:t>TITLE</w:t>
            </w:r>
          </w:p>
        </w:tc>
      </w:tr>
      <w:tr w:rsidR="002A7537" w14:paraId="1C90DB59" w14:textId="77777777" w:rsidTr="3A95295F">
        <w:trPr>
          <w:trHeight w:val="400"/>
        </w:trPr>
        <w:tc>
          <w:tcPr>
            <w:tcW w:w="268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38257210" w14:textId="3E133555" w:rsidR="002A7537" w:rsidRPr="001016E9" w:rsidRDefault="00B20372">
            <w:pPr>
              <w:pStyle w:val="TableParagraph"/>
              <w:kinsoku w:val="0"/>
              <w:overflowPunct w:val="0"/>
              <w:spacing w:before="96"/>
              <w:rPr>
                <w:sz w:val="20"/>
                <w:szCs w:val="20"/>
              </w:rPr>
            </w:pPr>
            <w:r>
              <w:rPr>
                <w:sz w:val="20"/>
                <w:szCs w:val="20"/>
              </w:rPr>
              <w:t>Anya Morozov</w:t>
            </w:r>
          </w:p>
        </w:tc>
        <w:tc>
          <w:tcPr>
            <w:tcW w:w="26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958ED5" w14:textId="77777777" w:rsidR="002A7537" w:rsidRPr="001016E9" w:rsidRDefault="002A7537">
            <w:pPr>
              <w:pStyle w:val="TableParagraph"/>
              <w:kinsoku w:val="0"/>
              <w:overflowPunct w:val="0"/>
              <w:spacing w:before="96"/>
              <w:ind w:left="121"/>
              <w:rPr>
                <w:sz w:val="20"/>
                <w:szCs w:val="20"/>
              </w:rPr>
            </w:pPr>
            <w:r w:rsidRPr="001016E9">
              <w:rPr>
                <w:sz w:val="20"/>
                <w:szCs w:val="20"/>
              </w:rPr>
              <w:t>Epidemiologist-E</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952BA3" w14:textId="77777777" w:rsidR="002A7537" w:rsidRPr="001016E9" w:rsidRDefault="002A7537">
            <w:pPr>
              <w:pStyle w:val="TableParagraph"/>
              <w:kinsoku w:val="0"/>
              <w:overflowPunct w:val="0"/>
              <w:ind w:left="0"/>
              <w:rPr>
                <w:sz w:val="18"/>
                <w:szCs w:val="18"/>
              </w:rPr>
            </w:pPr>
          </w:p>
        </w:tc>
        <w:tc>
          <w:tcPr>
            <w:tcW w:w="2683"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30B7F724" w14:textId="77777777" w:rsidR="002A7537" w:rsidRPr="001016E9" w:rsidRDefault="002A7537">
            <w:pPr>
              <w:pStyle w:val="TableParagraph"/>
              <w:kinsoku w:val="0"/>
              <w:overflowPunct w:val="0"/>
              <w:ind w:left="0"/>
              <w:rPr>
                <w:sz w:val="18"/>
                <w:szCs w:val="18"/>
              </w:rPr>
            </w:pPr>
          </w:p>
        </w:tc>
      </w:tr>
      <w:tr w:rsidR="002A7537" w14:paraId="5B21AFA0" w14:textId="77777777" w:rsidTr="3A95295F">
        <w:trPr>
          <w:trHeight w:val="400"/>
        </w:trPr>
        <w:tc>
          <w:tcPr>
            <w:tcW w:w="268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7C3BB2CE" w14:textId="758F586C" w:rsidR="002A7537" w:rsidRPr="001016E9" w:rsidRDefault="00794204">
            <w:pPr>
              <w:pStyle w:val="TableParagraph"/>
              <w:kinsoku w:val="0"/>
              <w:overflowPunct w:val="0"/>
              <w:spacing w:before="84"/>
              <w:rPr>
                <w:sz w:val="20"/>
                <w:szCs w:val="20"/>
              </w:rPr>
            </w:pPr>
            <w:r>
              <w:rPr>
                <w:sz w:val="20"/>
                <w:szCs w:val="20"/>
              </w:rPr>
              <w:t>Alexandra Bianco</w:t>
            </w:r>
          </w:p>
        </w:tc>
        <w:tc>
          <w:tcPr>
            <w:tcW w:w="26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781FF" w14:textId="77777777" w:rsidR="002A7537" w:rsidRPr="001016E9" w:rsidRDefault="002A7537">
            <w:pPr>
              <w:pStyle w:val="TableParagraph"/>
              <w:kinsoku w:val="0"/>
              <w:overflowPunct w:val="0"/>
              <w:spacing w:before="93"/>
              <w:ind w:left="121"/>
              <w:rPr>
                <w:sz w:val="20"/>
                <w:szCs w:val="20"/>
              </w:rPr>
            </w:pPr>
            <w:r w:rsidRPr="001016E9">
              <w:rPr>
                <w:sz w:val="20"/>
                <w:szCs w:val="20"/>
              </w:rPr>
              <w:t>Epidemiologist-E</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52E289" w14:textId="77777777" w:rsidR="002A7537" w:rsidRPr="001016E9" w:rsidRDefault="002A7537">
            <w:pPr>
              <w:pStyle w:val="TableParagraph"/>
              <w:kinsoku w:val="0"/>
              <w:overflowPunct w:val="0"/>
              <w:ind w:left="0"/>
              <w:rPr>
                <w:sz w:val="18"/>
                <w:szCs w:val="18"/>
              </w:rPr>
            </w:pPr>
          </w:p>
        </w:tc>
        <w:tc>
          <w:tcPr>
            <w:tcW w:w="2683"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71C985DF" w14:textId="77777777" w:rsidR="002A7537" w:rsidRPr="001016E9" w:rsidRDefault="002A7537">
            <w:pPr>
              <w:pStyle w:val="TableParagraph"/>
              <w:kinsoku w:val="0"/>
              <w:overflowPunct w:val="0"/>
              <w:ind w:left="0"/>
              <w:rPr>
                <w:sz w:val="18"/>
                <w:szCs w:val="18"/>
              </w:rPr>
            </w:pPr>
          </w:p>
        </w:tc>
      </w:tr>
      <w:tr w:rsidR="002A7537" w14:paraId="69B966F4" w14:textId="77777777" w:rsidTr="3A95295F">
        <w:trPr>
          <w:trHeight w:val="397"/>
        </w:trPr>
        <w:tc>
          <w:tcPr>
            <w:tcW w:w="2681"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365B7174" w14:textId="4F434C56" w:rsidR="002A7537" w:rsidRPr="001016E9" w:rsidRDefault="003D16E9" w:rsidP="001016E9">
            <w:pPr>
              <w:pStyle w:val="TableParagraph"/>
              <w:kinsoku w:val="0"/>
              <w:overflowPunct w:val="0"/>
              <w:ind w:left="110"/>
              <w:rPr>
                <w:sz w:val="20"/>
                <w:szCs w:val="20"/>
              </w:rPr>
            </w:pPr>
            <w:r>
              <w:rPr>
                <w:sz w:val="20"/>
                <w:szCs w:val="20"/>
              </w:rPr>
              <w:t>Adrianna Baker</w:t>
            </w:r>
          </w:p>
        </w:tc>
        <w:tc>
          <w:tcPr>
            <w:tcW w:w="26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1C514B" w14:textId="4F387AAC" w:rsidR="002A7537" w:rsidRPr="001016E9" w:rsidRDefault="003D16E9" w:rsidP="001016E9">
            <w:pPr>
              <w:pStyle w:val="TableParagraph"/>
              <w:kinsoku w:val="0"/>
              <w:overflowPunct w:val="0"/>
              <w:ind w:left="145"/>
              <w:rPr>
                <w:sz w:val="20"/>
                <w:szCs w:val="20"/>
              </w:rPr>
            </w:pPr>
            <w:r>
              <w:rPr>
                <w:sz w:val="20"/>
                <w:szCs w:val="20"/>
              </w:rPr>
              <w:t>Epidemiologist-E</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7A87F" w14:textId="77777777" w:rsidR="002A7537" w:rsidRPr="001016E9" w:rsidRDefault="002A7537">
            <w:pPr>
              <w:pStyle w:val="TableParagraph"/>
              <w:kinsoku w:val="0"/>
              <w:overflowPunct w:val="0"/>
              <w:ind w:left="0"/>
              <w:rPr>
                <w:sz w:val="18"/>
                <w:szCs w:val="18"/>
              </w:rPr>
            </w:pPr>
          </w:p>
        </w:tc>
        <w:tc>
          <w:tcPr>
            <w:tcW w:w="2683"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0DB812E4" w14:textId="77777777" w:rsidR="002A7537" w:rsidRPr="001016E9" w:rsidRDefault="002A7537">
            <w:pPr>
              <w:pStyle w:val="TableParagraph"/>
              <w:kinsoku w:val="0"/>
              <w:overflowPunct w:val="0"/>
              <w:ind w:left="0"/>
              <w:rPr>
                <w:sz w:val="18"/>
                <w:szCs w:val="18"/>
              </w:rPr>
            </w:pPr>
          </w:p>
        </w:tc>
      </w:tr>
      <w:tr w:rsidR="002A7537" w14:paraId="026E18E7" w14:textId="77777777" w:rsidTr="3A95295F">
        <w:trPr>
          <w:trHeight w:val="400"/>
        </w:trPr>
        <w:tc>
          <w:tcPr>
            <w:tcW w:w="268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08AF8C57" w14:textId="77777777" w:rsidR="002A7537" w:rsidRDefault="002A7537">
            <w:pPr>
              <w:pStyle w:val="TableParagraph"/>
              <w:kinsoku w:val="0"/>
              <w:overflowPunct w:val="0"/>
              <w:ind w:left="0"/>
              <w:rPr>
                <w:rFonts w:ascii="Times New Roman" w:hAnsi="Times New Roman" w:cs="Times New Roman"/>
                <w:sz w:val="18"/>
                <w:szCs w:val="18"/>
              </w:rPr>
            </w:pPr>
          </w:p>
        </w:tc>
        <w:tc>
          <w:tcPr>
            <w:tcW w:w="26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A79615" w14:textId="77777777" w:rsidR="002A7537" w:rsidRDefault="002A7537">
            <w:pPr>
              <w:pStyle w:val="TableParagraph"/>
              <w:kinsoku w:val="0"/>
              <w:overflowPunct w:val="0"/>
              <w:ind w:left="0"/>
              <w:rPr>
                <w:rFonts w:ascii="Times New Roman" w:hAnsi="Times New Roman" w:cs="Times New Roman"/>
                <w:sz w:val="18"/>
                <w:szCs w:val="18"/>
              </w:rPr>
            </w:pP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35917A" w14:textId="77777777" w:rsidR="002A7537" w:rsidRDefault="002A7537">
            <w:pPr>
              <w:pStyle w:val="TableParagraph"/>
              <w:kinsoku w:val="0"/>
              <w:overflowPunct w:val="0"/>
              <w:ind w:left="0"/>
              <w:rPr>
                <w:rFonts w:ascii="Times New Roman" w:hAnsi="Times New Roman" w:cs="Times New Roman"/>
                <w:sz w:val="18"/>
                <w:szCs w:val="18"/>
              </w:rPr>
            </w:pPr>
          </w:p>
        </w:tc>
        <w:tc>
          <w:tcPr>
            <w:tcW w:w="2683"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131AB3BD" w14:textId="77777777" w:rsidR="002A7537" w:rsidRDefault="002A7537">
            <w:pPr>
              <w:pStyle w:val="TableParagraph"/>
              <w:kinsoku w:val="0"/>
              <w:overflowPunct w:val="0"/>
              <w:ind w:left="0"/>
              <w:rPr>
                <w:rFonts w:ascii="Times New Roman" w:hAnsi="Times New Roman" w:cs="Times New Roman"/>
                <w:sz w:val="18"/>
                <w:szCs w:val="18"/>
              </w:rPr>
            </w:pPr>
          </w:p>
        </w:tc>
      </w:tr>
      <w:tr w:rsidR="002A7537" w14:paraId="64D5D726" w14:textId="77777777" w:rsidTr="3A95295F">
        <w:trPr>
          <w:trHeight w:val="399"/>
        </w:trPr>
        <w:tc>
          <w:tcPr>
            <w:tcW w:w="2681" w:type="dxa"/>
            <w:tcBorders>
              <w:top w:val="single" w:sz="6" w:space="0" w:color="000000" w:themeColor="text1"/>
              <w:left w:val="single" w:sz="18" w:space="0" w:color="000000" w:themeColor="text1"/>
              <w:bottom w:val="single" w:sz="18" w:space="0" w:color="000000" w:themeColor="text1"/>
              <w:right w:val="single" w:sz="6" w:space="0" w:color="000000" w:themeColor="text1"/>
            </w:tcBorders>
          </w:tcPr>
          <w:p w14:paraId="54BE1515" w14:textId="77777777" w:rsidR="002A7537" w:rsidRDefault="002A7537">
            <w:pPr>
              <w:pStyle w:val="TableParagraph"/>
              <w:kinsoku w:val="0"/>
              <w:overflowPunct w:val="0"/>
              <w:ind w:left="0"/>
              <w:rPr>
                <w:rFonts w:ascii="Times New Roman" w:hAnsi="Times New Roman" w:cs="Times New Roman"/>
                <w:sz w:val="18"/>
                <w:szCs w:val="18"/>
              </w:rPr>
            </w:pPr>
          </w:p>
        </w:tc>
        <w:tc>
          <w:tcPr>
            <w:tcW w:w="2683"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14:paraId="1B3BA531" w14:textId="77777777" w:rsidR="002A7537" w:rsidRDefault="002A7537">
            <w:pPr>
              <w:pStyle w:val="TableParagraph"/>
              <w:kinsoku w:val="0"/>
              <w:overflowPunct w:val="0"/>
              <w:ind w:left="0"/>
              <w:rPr>
                <w:rFonts w:ascii="Times New Roman" w:hAnsi="Times New Roman" w:cs="Times New Roman"/>
                <w:sz w:val="18"/>
                <w:szCs w:val="18"/>
              </w:rPr>
            </w:pPr>
          </w:p>
        </w:tc>
        <w:tc>
          <w:tcPr>
            <w:tcW w:w="2681"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14:paraId="5A3D1C1F" w14:textId="77777777" w:rsidR="002A7537" w:rsidRDefault="002A7537">
            <w:pPr>
              <w:pStyle w:val="TableParagraph"/>
              <w:kinsoku w:val="0"/>
              <w:overflowPunct w:val="0"/>
              <w:ind w:left="0"/>
              <w:rPr>
                <w:rFonts w:ascii="Times New Roman" w:hAnsi="Times New Roman" w:cs="Times New Roman"/>
                <w:sz w:val="18"/>
                <w:szCs w:val="18"/>
              </w:rPr>
            </w:pPr>
          </w:p>
        </w:tc>
        <w:tc>
          <w:tcPr>
            <w:tcW w:w="2683" w:type="dxa"/>
            <w:tcBorders>
              <w:top w:val="single" w:sz="6" w:space="0" w:color="000000" w:themeColor="text1"/>
              <w:left w:val="single" w:sz="6" w:space="0" w:color="000000" w:themeColor="text1"/>
              <w:bottom w:val="single" w:sz="18" w:space="0" w:color="000000" w:themeColor="text1"/>
              <w:right w:val="single" w:sz="18" w:space="0" w:color="000000" w:themeColor="text1"/>
            </w:tcBorders>
          </w:tcPr>
          <w:p w14:paraId="756CAA80" w14:textId="77777777" w:rsidR="002A7537" w:rsidRDefault="002A7537">
            <w:pPr>
              <w:pStyle w:val="TableParagraph"/>
              <w:kinsoku w:val="0"/>
              <w:overflowPunct w:val="0"/>
              <w:ind w:left="0"/>
              <w:rPr>
                <w:rFonts w:ascii="Times New Roman" w:hAnsi="Times New Roman" w:cs="Times New Roman"/>
                <w:sz w:val="18"/>
                <w:szCs w:val="18"/>
              </w:rPr>
            </w:pPr>
          </w:p>
        </w:tc>
      </w:tr>
    </w:tbl>
    <w:p w14:paraId="7AABC74F" w14:textId="77777777" w:rsidR="002A7537" w:rsidRDefault="002A7537">
      <w:pPr>
        <w:rPr>
          <w:rFonts w:ascii="Times New Roman" w:hAnsi="Times New Roman" w:cs="Times New Roman"/>
          <w:sz w:val="19"/>
          <w:szCs w:val="19"/>
        </w:rPr>
        <w:sectPr w:rsidR="002A7537">
          <w:pgSz w:w="12240" w:h="15840"/>
          <w:pgMar w:top="720" w:right="480" w:bottom="940" w:left="660" w:header="0" w:footer="661" w:gutter="0"/>
          <w:cols w:space="720"/>
          <w:noEndnote/>
        </w:sectPr>
      </w:pPr>
    </w:p>
    <w:tbl>
      <w:tblPr>
        <w:tblW w:w="0" w:type="auto"/>
        <w:tblInd w:w="252" w:type="dxa"/>
        <w:tblLayout w:type="fixed"/>
        <w:tblCellMar>
          <w:left w:w="0" w:type="dxa"/>
          <w:right w:w="0" w:type="dxa"/>
        </w:tblCellMar>
        <w:tblLook w:val="0000" w:firstRow="0" w:lastRow="0" w:firstColumn="0" w:lastColumn="0" w:noHBand="0" w:noVBand="0"/>
      </w:tblPr>
      <w:tblGrid>
        <w:gridCol w:w="10728"/>
      </w:tblGrid>
      <w:tr w:rsidR="002A7537" w14:paraId="475A8A3A" w14:textId="77777777">
        <w:trPr>
          <w:trHeight w:val="2383"/>
        </w:trPr>
        <w:tc>
          <w:tcPr>
            <w:tcW w:w="10728" w:type="dxa"/>
            <w:tcBorders>
              <w:top w:val="single" w:sz="18" w:space="0" w:color="000000"/>
              <w:left w:val="single" w:sz="18" w:space="0" w:color="000000"/>
              <w:bottom w:val="single" w:sz="18" w:space="0" w:color="000000"/>
              <w:right w:val="single" w:sz="18" w:space="0" w:color="000000"/>
            </w:tcBorders>
          </w:tcPr>
          <w:p w14:paraId="2B0A213B" w14:textId="77777777" w:rsidR="002A7537" w:rsidRDefault="002A7537">
            <w:pPr>
              <w:pStyle w:val="TableParagraph"/>
              <w:kinsoku w:val="0"/>
              <w:overflowPunct w:val="0"/>
              <w:spacing w:before="42"/>
              <w:ind w:left="152"/>
              <w:rPr>
                <w:rFonts w:ascii="Times New Roman" w:hAnsi="Times New Roman" w:cs="Times New Roman"/>
                <w:b/>
                <w:bCs/>
                <w:sz w:val="18"/>
                <w:szCs w:val="18"/>
              </w:rPr>
            </w:pPr>
            <w:r>
              <w:rPr>
                <w:rFonts w:ascii="Times New Roman" w:hAnsi="Times New Roman" w:cs="Times New Roman"/>
                <w:b/>
                <w:bCs/>
                <w:sz w:val="18"/>
                <w:szCs w:val="18"/>
              </w:rPr>
              <w:t>20.</w:t>
            </w:r>
            <w:r>
              <w:rPr>
                <w:rFonts w:ascii="Times New Roman" w:hAnsi="Times New Roman" w:cs="Times New Roman"/>
                <w:b/>
                <w:bCs/>
                <w:spacing w:val="79"/>
                <w:sz w:val="18"/>
                <w:szCs w:val="18"/>
              </w:rPr>
              <w:t xml:space="preserve"> </w:t>
            </w:r>
            <w:r>
              <w:rPr>
                <w:rFonts w:ascii="Times New Roman" w:hAnsi="Times New Roman" w:cs="Times New Roman"/>
                <w:b/>
                <w:bCs/>
                <w:sz w:val="18"/>
                <w:szCs w:val="18"/>
              </w:rPr>
              <w:t>This</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position’s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responsibilities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for</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above-listed employees</w:t>
            </w:r>
            <w:r>
              <w:rPr>
                <w:rFonts w:ascii="Times New Roman" w:hAnsi="Times New Roman" w:cs="Times New Roman"/>
                <w:b/>
                <w:bCs/>
                <w:spacing w:val="-1"/>
                <w:sz w:val="18"/>
                <w:szCs w:val="18"/>
              </w:rPr>
              <w:t xml:space="preserve"> </w:t>
            </w:r>
            <w:proofErr w:type="gramStart"/>
            <w:r>
              <w:rPr>
                <w:rFonts w:ascii="Times New Roman" w:hAnsi="Times New Roman" w:cs="Times New Roman"/>
                <w:b/>
                <w:bCs/>
                <w:sz w:val="18"/>
                <w:szCs w:val="18"/>
              </w:rPr>
              <w:t>includes</w:t>
            </w:r>
            <w:proofErr w:type="gramEnd"/>
            <w:r>
              <w:rPr>
                <w:rFonts w:ascii="Times New Roman" w:hAnsi="Times New Roman" w:cs="Times New Roman"/>
                <w:b/>
                <w:bCs/>
                <w:spacing w:val="-2"/>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following (check as</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many</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apply):</w:t>
            </w:r>
          </w:p>
          <w:p w14:paraId="3EA98DE7" w14:textId="77777777" w:rsidR="002A7537" w:rsidRDefault="002A7537">
            <w:pPr>
              <w:pStyle w:val="TableParagraph"/>
              <w:kinsoku w:val="0"/>
              <w:overflowPunct w:val="0"/>
              <w:spacing w:before="2"/>
              <w:ind w:left="0"/>
              <w:rPr>
                <w:rFonts w:ascii="Times New Roman" w:hAnsi="Times New Roman" w:cs="Times New Roman"/>
              </w:rPr>
            </w:pPr>
          </w:p>
          <w:p w14:paraId="09B5BCF9" w14:textId="77777777" w:rsidR="002A7537" w:rsidRDefault="002A7537">
            <w:pPr>
              <w:pStyle w:val="TableParagraph"/>
              <w:tabs>
                <w:tab w:val="left" w:pos="918"/>
                <w:tab w:val="left" w:pos="5327"/>
              </w:tabs>
              <w:kinsoku w:val="0"/>
              <w:overflowPunct w:val="0"/>
              <w:ind w:left="553"/>
              <w:rPr>
                <w:rFonts w:ascii="Times New Roman" w:hAnsi="Times New Roman" w:cs="Times New Roman"/>
                <w:b/>
                <w:bCs/>
                <w:sz w:val="20"/>
                <w:szCs w:val="20"/>
              </w:rPr>
            </w:pPr>
            <w:r>
              <w:rPr>
                <w:rFonts w:ascii="Times New Roman" w:hAnsi="Times New Roman" w:cs="Times New Roman"/>
                <w:b/>
                <w:bCs/>
                <w:sz w:val="20"/>
                <w:szCs w:val="20"/>
                <w:u w:val="single"/>
              </w:rPr>
              <w:t>Y</w:t>
            </w:r>
            <w:r>
              <w:rPr>
                <w:rFonts w:ascii="Times New Roman" w:hAnsi="Times New Roman" w:cs="Times New Roman"/>
                <w:b/>
                <w:bCs/>
                <w:sz w:val="20"/>
                <w:szCs w:val="20"/>
                <w:u w:val="single"/>
              </w:rPr>
              <w:tab/>
            </w:r>
            <w:r>
              <w:rPr>
                <w:rFonts w:ascii="Times New Roman" w:hAnsi="Times New Roman" w:cs="Times New Roman"/>
                <w:b/>
                <w:bCs/>
                <w:sz w:val="20"/>
                <w:szCs w:val="20"/>
              </w:rPr>
              <w:t>Complete</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and</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sign</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service</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ratings.</w:t>
            </w:r>
            <w:r>
              <w:rPr>
                <w:rFonts w:ascii="Times New Roman" w:hAnsi="Times New Roman" w:cs="Times New Roman"/>
                <w:b/>
                <w:bCs/>
                <w:sz w:val="20"/>
                <w:szCs w:val="20"/>
              </w:rPr>
              <w:tab/>
              <w:t>Y</w:t>
            </w:r>
            <w:r>
              <w:rPr>
                <w:rFonts w:ascii="Times New Roman" w:hAnsi="Times New Roman" w:cs="Times New Roman"/>
                <w:b/>
                <w:bCs/>
                <w:sz w:val="20"/>
                <w:szCs w:val="20"/>
                <w:u w:val="single"/>
              </w:rPr>
              <w:t xml:space="preserve">  </w:t>
            </w:r>
            <w:r>
              <w:rPr>
                <w:rFonts w:ascii="Times New Roman" w:hAnsi="Times New Roman" w:cs="Times New Roman"/>
                <w:b/>
                <w:bCs/>
                <w:spacing w:val="14"/>
                <w:sz w:val="20"/>
                <w:szCs w:val="20"/>
                <w:u w:val="single"/>
              </w:rPr>
              <w:t xml:space="preserve"> </w:t>
            </w:r>
            <w:r>
              <w:rPr>
                <w:rFonts w:ascii="Times New Roman" w:hAnsi="Times New Roman" w:cs="Times New Roman"/>
                <w:b/>
                <w:bCs/>
                <w:sz w:val="20"/>
                <w:szCs w:val="20"/>
              </w:rPr>
              <w:t>Assign work.</w:t>
            </w:r>
          </w:p>
          <w:p w14:paraId="1C1F5F12" w14:textId="77777777" w:rsidR="002A7537" w:rsidRDefault="002A7537">
            <w:pPr>
              <w:pStyle w:val="TableParagraph"/>
              <w:tabs>
                <w:tab w:val="left" w:pos="918"/>
                <w:tab w:val="left" w:pos="5327"/>
              </w:tabs>
              <w:kinsoku w:val="0"/>
              <w:overflowPunct w:val="0"/>
              <w:spacing w:before="102"/>
              <w:ind w:left="553"/>
              <w:rPr>
                <w:rFonts w:ascii="Times New Roman" w:hAnsi="Times New Roman" w:cs="Times New Roman"/>
                <w:b/>
                <w:bCs/>
                <w:sz w:val="20"/>
                <w:szCs w:val="20"/>
              </w:rPr>
            </w:pPr>
            <w:r>
              <w:rPr>
                <w:rFonts w:ascii="Times New Roman" w:hAnsi="Times New Roman" w:cs="Times New Roman"/>
                <w:b/>
                <w:bCs/>
                <w:sz w:val="20"/>
                <w:szCs w:val="20"/>
                <w:u w:val="single"/>
              </w:rPr>
              <w:t>Y</w:t>
            </w:r>
            <w:r>
              <w:rPr>
                <w:rFonts w:ascii="Times New Roman" w:hAnsi="Times New Roman" w:cs="Times New Roman"/>
                <w:b/>
                <w:bCs/>
                <w:sz w:val="20"/>
                <w:szCs w:val="20"/>
                <w:u w:val="single"/>
              </w:rPr>
              <w:tab/>
            </w:r>
            <w:r>
              <w:rPr>
                <w:rFonts w:ascii="Times New Roman" w:hAnsi="Times New Roman" w:cs="Times New Roman"/>
                <w:b/>
                <w:bCs/>
                <w:sz w:val="20"/>
                <w:szCs w:val="20"/>
              </w:rPr>
              <w:t>Provide</w:t>
            </w:r>
            <w:r>
              <w:rPr>
                <w:rFonts w:ascii="Times New Roman" w:hAnsi="Times New Roman" w:cs="Times New Roman"/>
                <w:b/>
                <w:bCs/>
                <w:spacing w:val="-4"/>
                <w:sz w:val="20"/>
                <w:szCs w:val="20"/>
              </w:rPr>
              <w:t xml:space="preserve"> </w:t>
            </w:r>
            <w:r>
              <w:rPr>
                <w:rFonts w:ascii="Times New Roman" w:hAnsi="Times New Roman" w:cs="Times New Roman"/>
                <w:b/>
                <w:bCs/>
                <w:sz w:val="20"/>
                <w:szCs w:val="20"/>
              </w:rPr>
              <w:t>formal</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written</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counseling.</w:t>
            </w:r>
            <w:r>
              <w:rPr>
                <w:rFonts w:ascii="Times New Roman" w:hAnsi="Times New Roman" w:cs="Times New Roman"/>
                <w:b/>
                <w:bCs/>
                <w:sz w:val="20"/>
                <w:szCs w:val="20"/>
              </w:rPr>
              <w:tab/>
              <w:t>Y</w:t>
            </w:r>
            <w:r>
              <w:rPr>
                <w:rFonts w:ascii="Times New Roman" w:hAnsi="Times New Roman" w:cs="Times New Roman"/>
                <w:b/>
                <w:bCs/>
                <w:sz w:val="20"/>
                <w:szCs w:val="20"/>
                <w:u w:val="single"/>
              </w:rPr>
              <w:t xml:space="preserve">  </w:t>
            </w:r>
            <w:r>
              <w:rPr>
                <w:rFonts w:ascii="Times New Roman" w:hAnsi="Times New Roman" w:cs="Times New Roman"/>
                <w:b/>
                <w:bCs/>
                <w:spacing w:val="16"/>
                <w:sz w:val="20"/>
                <w:szCs w:val="20"/>
                <w:u w:val="single"/>
              </w:rPr>
              <w:t xml:space="preserve"> </w:t>
            </w:r>
            <w:r>
              <w:rPr>
                <w:rFonts w:ascii="Times New Roman" w:hAnsi="Times New Roman" w:cs="Times New Roman"/>
                <w:b/>
                <w:bCs/>
                <w:sz w:val="20"/>
                <w:szCs w:val="20"/>
              </w:rPr>
              <w:t>Approve</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work.</w:t>
            </w:r>
          </w:p>
          <w:p w14:paraId="7A8EFB5E" w14:textId="77777777" w:rsidR="002A7537" w:rsidRDefault="002A7537">
            <w:pPr>
              <w:pStyle w:val="TableParagraph"/>
              <w:tabs>
                <w:tab w:val="left" w:pos="918"/>
                <w:tab w:val="left" w:pos="5327"/>
              </w:tabs>
              <w:kinsoku w:val="0"/>
              <w:overflowPunct w:val="0"/>
              <w:spacing w:before="98"/>
              <w:ind w:left="553"/>
              <w:rPr>
                <w:rFonts w:ascii="Times New Roman" w:hAnsi="Times New Roman" w:cs="Times New Roman"/>
                <w:b/>
                <w:bCs/>
                <w:sz w:val="20"/>
                <w:szCs w:val="20"/>
              </w:rPr>
            </w:pPr>
            <w:r>
              <w:rPr>
                <w:rFonts w:ascii="Times New Roman" w:hAnsi="Times New Roman" w:cs="Times New Roman"/>
                <w:b/>
                <w:bCs/>
                <w:sz w:val="20"/>
                <w:szCs w:val="20"/>
                <w:u w:val="single"/>
              </w:rPr>
              <w:t>Y</w:t>
            </w:r>
            <w:r>
              <w:rPr>
                <w:rFonts w:ascii="Times New Roman" w:hAnsi="Times New Roman" w:cs="Times New Roman"/>
                <w:b/>
                <w:bCs/>
                <w:sz w:val="20"/>
                <w:szCs w:val="20"/>
                <w:u w:val="single"/>
              </w:rPr>
              <w:tab/>
            </w:r>
            <w:r>
              <w:rPr>
                <w:rFonts w:ascii="Times New Roman" w:hAnsi="Times New Roman" w:cs="Times New Roman"/>
                <w:b/>
                <w:bCs/>
                <w:sz w:val="20"/>
                <w:szCs w:val="20"/>
              </w:rPr>
              <w:t>Approve</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leave</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requests.</w:t>
            </w:r>
            <w:r>
              <w:rPr>
                <w:rFonts w:ascii="Times New Roman" w:hAnsi="Times New Roman" w:cs="Times New Roman"/>
                <w:b/>
                <w:bCs/>
                <w:sz w:val="20"/>
                <w:szCs w:val="20"/>
              </w:rPr>
              <w:tab/>
              <w:t>Y</w:t>
            </w:r>
            <w:r>
              <w:rPr>
                <w:rFonts w:ascii="Times New Roman" w:hAnsi="Times New Roman" w:cs="Times New Roman"/>
                <w:b/>
                <w:bCs/>
                <w:sz w:val="20"/>
                <w:szCs w:val="20"/>
                <w:u w:val="single"/>
              </w:rPr>
              <w:t xml:space="preserve">  </w:t>
            </w:r>
            <w:r>
              <w:rPr>
                <w:rFonts w:ascii="Times New Roman" w:hAnsi="Times New Roman" w:cs="Times New Roman"/>
                <w:b/>
                <w:bCs/>
                <w:spacing w:val="16"/>
                <w:sz w:val="20"/>
                <w:szCs w:val="20"/>
                <w:u w:val="single"/>
              </w:rPr>
              <w:t xml:space="preserve"> </w:t>
            </w:r>
            <w:r>
              <w:rPr>
                <w:rFonts w:ascii="Times New Roman" w:hAnsi="Times New Roman" w:cs="Times New Roman"/>
                <w:b/>
                <w:bCs/>
                <w:sz w:val="20"/>
                <w:szCs w:val="20"/>
              </w:rPr>
              <w:t>Review</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work.</w:t>
            </w:r>
          </w:p>
          <w:p w14:paraId="5A4E5070" w14:textId="77777777" w:rsidR="002A7537" w:rsidRDefault="002A7537">
            <w:pPr>
              <w:pStyle w:val="TableParagraph"/>
              <w:tabs>
                <w:tab w:val="left" w:pos="918"/>
                <w:tab w:val="left" w:pos="5327"/>
              </w:tabs>
              <w:kinsoku w:val="0"/>
              <w:overflowPunct w:val="0"/>
              <w:spacing w:before="102"/>
              <w:ind w:left="553"/>
              <w:rPr>
                <w:rFonts w:ascii="Times New Roman" w:hAnsi="Times New Roman" w:cs="Times New Roman"/>
                <w:b/>
                <w:bCs/>
                <w:sz w:val="20"/>
                <w:szCs w:val="20"/>
              </w:rPr>
            </w:pPr>
            <w:r>
              <w:rPr>
                <w:rFonts w:ascii="Times New Roman" w:hAnsi="Times New Roman" w:cs="Times New Roman"/>
                <w:b/>
                <w:bCs/>
                <w:sz w:val="20"/>
                <w:szCs w:val="20"/>
                <w:u w:val="single"/>
              </w:rPr>
              <w:t>Y</w:t>
            </w:r>
            <w:r>
              <w:rPr>
                <w:rFonts w:ascii="Times New Roman" w:hAnsi="Times New Roman" w:cs="Times New Roman"/>
                <w:b/>
                <w:bCs/>
                <w:sz w:val="20"/>
                <w:szCs w:val="20"/>
                <w:u w:val="single"/>
              </w:rPr>
              <w:tab/>
            </w:r>
            <w:r>
              <w:rPr>
                <w:rFonts w:ascii="Times New Roman" w:hAnsi="Times New Roman" w:cs="Times New Roman"/>
                <w:b/>
                <w:bCs/>
                <w:sz w:val="20"/>
                <w:szCs w:val="20"/>
              </w:rPr>
              <w:t>Approve</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time</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and</w:t>
            </w:r>
            <w:r>
              <w:rPr>
                <w:rFonts w:ascii="Times New Roman" w:hAnsi="Times New Roman" w:cs="Times New Roman"/>
                <w:b/>
                <w:bCs/>
                <w:spacing w:val="-4"/>
                <w:sz w:val="20"/>
                <w:szCs w:val="20"/>
              </w:rPr>
              <w:t xml:space="preserve"> </w:t>
            </w:r>
            <w:r>
              <w:rPr>
                <w:rFonts w:ascii="Times New Roman" w:hAnsi="Times New Roman" w:cs="Times New Roman"/>
                <w:b/>
                <w:bCs/>
                <w:sz w:val="20"/>
                <w:szCs w:val="20"/>
              </w:rPr>
              <w:t>attendance.</w:t>
            </w:r>
            <w:r>
              <w:rPr>
                <w:rFonts w:ascii="Times New Roman" w:hAnsi="Times New Roman" w:cs="Times New Roman"/>
                <w:b/>
                <w:bCs/>
                <w:sz w:val="20"/>
                <w:szCs w:val="20"/>
              </w:rPr>
              <w:tab/>
              <w:t>Y</w:t>
            </w:r>
            <w:r>
              <w:rPr>
                <w:rFonts w:ascii="Times New Roman" w:hAnsi="Times New Roman" w:cs="Times New Roman"/>
                <w:b/>
                <w:bCs/>
                <w:sz w:val="20"/>
                <w:szCs w:val="20"/>
                <w:u w:val="single"/>
              </w:rPr>
              <w:t xml:space="preserve">  </w:t>
            </w:r>
            <w:r>
              <w:rPr>
                <w:rFonts w:ascii="Times New Roman" w:hAnsi="Times New Roman" w:cs="Times New Roman"/>
                <w:b/>
                <w:bCs/>
                <w:spacing w:val="10"/>
                <w:sz w:val="20"/>
                <w:szCs w:val="20"/>
                <w:u w:val="single"/>
              </w:rPr>
              <w:t xml:space="preserve"> </w:t>
            </w:r>
            <w:r>
              <w:rPr>
                <w:rFonts w:ascii="Times New Roman" w:hAnsi="Times New Roman" w:cs="Times New Roman"/>
                <w:b/>
                <w:bCs/>
                <w:sz w:val="20"/>
                <w:szCs w:val="20"/>
              </w:rPr>
              <w:t>Provide</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guidance</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on</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work</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methods.</w:t>
            </w:r>
          </w:p>
          <w:p w14:paraId="0970CC4E" w14:textId="77777777" w:rsidR="002A7537" w:rsidRDefault="002A7537">
            <w:pPr>
              <w:pStyle w:val="TableParagraph"/>
              <w:tabs>
                <w:tab w:val="left" w:pos="918"/>
                <w:tab w:val="left" w:pos="5327"/>
              </w:tabs>
              <w:kinsoku w:val="0"/>
              <w:overflowPunct w:val="0"/>
              <w:spacing w:before="98"/>
              <w:ind w:left="553"/>
              <w:rPr>
                <w:rFonts w:ascii="Times New Roman" w:hAnsi="Times New Roman" w:cs="Times New Roman"/>
                <w:b/>
                <w:bCs/>
                <w:sz w:val="20"/>
                <w:szCs w:val="20"/>
              </w:rPr>
            </w:pPr>
            <w:r>
              <w:rPr>
                <w:rFonts w:ascii="Times New Roman" w:hAnsi="Times New Roman" w:cs="Times New Roman"/>
                <w:b/>
                <w:bCs/>
                <w:sz w:val="20"/>
                <w:szCs w:val="20"/>
                <w:u w:val="single"/>
              </w:rPr>
              <w:t>Y</w:t>
            </w:r>
            <w:r>
              <w:rPr>
                <w:rFonts w:ascii="Times New Roman" w:hAnsi="Times New Roman" w:cs="Times New Roman"/>
                <w:b/>
                <w:bCs/>
                <w:sz w:val="20"/>
                <w:szCs w:val="20"/>
                <w:u w:val="single"/>
              </w:rPr>
              <w:tab/>
            </w:r>
            <w:r>
              <w:rPr>
                <w:rFonts w:ascii="Times New Roman" w:hAnsi="Times New Roman" w:cs="Times New Roman"/>
                <w:b/>
                <w:bCs/>
                <w:sz w:val="20"/>
                <w:szCs w:val="20"/>
              </w:rPr>
              <w:t>Orally</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reprimand.</w:t>
            </w:r>
            <w:r>
              <w:rPr>
                <w:rFonts w:ascii="Times New Roman" w:hAnsi="Times New Roman" w:cs="Times New Roman"/>
                <w:b/>
                <w:bCs/>
                <w:sz w:val="20"/>
                <w:szCs w:val="20"/>
              </w:rPr>
              <w:tab/>
              <w:t>Y</w:t>
            </w:r>
            <w:r>
              <w:rPr>
                <w:rFonts w:ascii="Times New Roman" w:hAnsi="Times New Roman" w:cs="Times New Roman"/>
                <w:b/>
                <w:bCs/>
                <w:sz w:val="20"/>
                <w:szCs w:val="20"/>
                <w:u w:val="single"/>
              </w:rPr>
              <w:t xml:space="preserve">  </w:t>
            </w:r>
            <w:r>
              <w:rPr>
                <w:rFonts w:ascii="Times New Roman" w:hAnsi="Times New Roman" w:cs="Times New Roman"/>
                <w:b/>
                <w:bCs/>
                <w:spacing w:val="13"/>
                <w:sz w:val="20"/>
                <w:szCs w:val="20"/>
                <w:u w:val="single"/>
              </w:rPr>
              <w:t xml:space="preserve"> </w:t>
            </w:r>
            <w:r>
              <w:rPr>
                <w:rFonts w:ascii="Times New Roman" w:hAnsi="Times New Roman" w:cs="Times New Roman"/>
                <w:b/>
                <w:bCs/>
                <w:sz w:val="20"/>
                <w:szCs w:val="20"/>
              </w:rPr>
              <w:t>Train employees</w:t>
            </w:r>
            <w:r>
              <w:rPr>
                <w:rFonts w:ascii="Times New Roman" w:hAnsi="Times New Roman" w:cs="Times New Roman"/>
                <w:b/>
                <w:bCs/>
                <w:spacing w:val="-2"/>
                <w:sz w:val="20"/>
                <w:szCs w:val="20"/>
              </w:rPr>
              <w:t xml:space="preserve"> </w:t>
            </w:r>
            <w:r>
              <w:rPr>
                <w:rFonts w:ascii="Times New Roman" w:hAnsi="Times New Roman" w:cs="Times New Roman"/>
                <w:b/>
                <w:bCs/>
                <w:sz w:val="20"/>
                <w:szCs w:val="20"/>
              </w:rPr>
              <w:t>in</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the</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work.</w:t>
            </w:r>
          </w:p>
        </w:tc>
      </w:tr>
    </w:tbl>
    <w:p w14:paraId="7775AE41" w14:textId="77777777" w:rsidR="002A7537" w:rsidRDefault="002A7537">
      <w:pPr>
        <w:pStyle w:val="BodyText"/>
        <w:kinsoku w:val="0"/>
        <w:overflowPunct w:val="0"/>
        <w:rPr>
          <w:b w:val="0"/>
          <w:bCs w:val="0"/>
          <w:sz w:val="20"/>
          <w:szCs w:val="20"/>
        </w:rPr>
      </w:pPr>
    </w:p>
    <w:p w14:paraId="78AAF5FC" w14:textId="77777777" w:rsidR="002A7537" w:rsidRDefault="002A7537">
      <w:pPr>
        <w:pStyle w:val="BodyText"/>
        <w:kinsoku w:val="0"/>
        <w:overflowPunct w:val="0"/>
        <w:spacing w:before="7" w:after="1"/>
        <w:rPr>
          <w:b w:val="0"/>
          <w:bCs w:val="0"/>
          <w:sz w:val="12"/>
          <w:szCs w:val="12"/>
        </w:rPr>
      </w:pPr>
    </w:p>
    <w:tbl>
      <w:tblPr>
        <w:tblW w:w="0" w:type="auto"/>
        <w:tblInd w:w="252" w:type="dxa"/>
        <w:tblLayout w:type="fixed"/>
        <w:tblCellMar>
          <w:left w:w="0" w:type="dxa"/>
          <w:right w:w="0" w:type="dxa"/>
        </w:tblCellMar>
        <w:tblLook w:val="0000" w:firstRow="0" w:lastRow="0" w:firstColumn="0" w:lastColumn="0" w:noHBand="0" w:noVBand="0"/>
      </w:tblPr>
      <w:tblGrid>
        <w:gridCol w:w="10728"/>
      </w:tblGrid>
      <w:tr w:rsidR="002A7537" w14:paraId="60EA3C6E" w14:textId="77777777" w:rsidTr="3A95295F">
        <w:trPr>
          <w:trHeight w:val="3831"/>
        </w:trPr>
        <w:tc>
          <w:tcPr>
            <w:tcW w:w="10728" w:type="dxa"/>
            <w:tcBorders>
              <w:top w:val="single" w:sz="18" w:space="0" w:color="000000" w:themeColor="text1"/>
              <w:left w:val="single" w:sz="18" w:space="0" w:color="000000" w:themeColor="text1"/>
              <w:bottom w:val="single" w:sz="6" w:space="0" w:color="000000" w:themeColor="text1"/>
              <w:right w:val="single" w:sz="18" w:space="0" w:color="000000" w:themeColor="text1"/>
            </w:tcBorders>
          </w:tcPr>
          <w:p w14:paraId="51ABC6D9" w14:textId="77777777" w:rsidR="002A7537" w:rsidRDefault="002A7537">
            <w:pPr>
              <w:pStyle w:val="TableParagraph"/>
              <w:kinsoku w:val="0"/>
              <w:overflowPunct w:val="0"/>
              <w:spacing w:before="40"/>
              <w:rPr>
                <w:rFonts w:ascii="Times New Roman" w:hAnsi="Times New Roman" w:cs="Times New Roman"/>
                <w:b/>
                <w:bCs/>
                <w:sz w:val="18"/>
                <w:szCs w:val="18"/>
              </w:rPr>
            </w:pPr>
            <w:r>
              <w:rPr>
                <w:rFonts w:ascii="Times New Roman" w:hAnsi="Times New Roman" w:cs="Times New Roman"/>
                <w:b/>
                <w:bCs/>
                <w:sz w:val="18"/>
                <w:szCs w:val="18"/>
              </w:rPr>
              <w:t>22.</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Do you</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agree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with the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responses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for</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Items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1 through</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20?  If</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not, which</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items</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do</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you disagree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with</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and why?</w:t>
            </w:r>
          </w:p>
          <w:p w14:paraId="45F847E0" w14:textId="77777777" w:rsidR="002A7537" w:rsidRDefault="002A7537">
            <w:pPr>
              <w:pStyle w:val="TableParagraph"/>
              <w:kinsoku w:val="0"/>
              <w:overflowPunct w:val="0"/>
              <w:spacing w:before="10"/>
              <w:ind w:left="126"/>
              <w:rPr>
                <w:rFonts w:ascii="Calibri" w:hAnsi="Calibri" w:cs="Calibri"/>
                <w:sz w:val="22"/>
                <w:szCs w:val="22"/>
              </w:rPr>
            </w:pPr>
            <w:r>
              <w:rPr>
                <w:rFonts w:ascii="Calibri" w:hAnsi="Calibri" w:cs="Calibri"/>
                <w:sz w:val="22"/>
                <w:szCs w:val="22"/>
              </w:rPr>
              <w:t>Yes.</w:t>
            </w:r>
          </w:p>
        </w:tc>
      </w:tr>
      <w:tr w:rsidR="002A7537" w14:paraId="5476A989" w14:textId="77777777" w:rsidTr="3A95295F">
        <w:trPr>
          <w:trHeight w:val="4146"/>
        </w:trPr>
        <w:tc>
          <w:tcPr>
            <w:tcW w:w="10728" w:type="dxa"/>
            <w:tcBorders>
              <w:top w:val="single" w:sz="6" w:space="0" w:color="000000" w:themeColor="text1"/>
              <w:left w:val="single" w:sz="18" w:space="0" w:color="000000" w:themeColor="text1"/>
              <w:bottom w:val="single" w:sz="6" w:space="0" w:color="000000" w:themeColor="text1"/>
              <w:right w:val="single" w:sz="18" w:space="0" w:color="000000" w:themeColor="text1"/>
            </w:tcBorders>
          </w:tcPr>
          <w:p w14:paraId="151D42EC" w14:textId="77777777" w:rsidR="002A7537" w:rsidRDefault="002A7537">
            <w:pPr>
              <w:pStyle w:val="TableParagraph"/>
              <w:kinsoku w:val="0"/>
              <w:overflowPunct w:val="0"/>
              <w:spacing w:before="40"/>
              <w:ind w:left="152"/>
              <w:rPr>
                <w:rFonts w:ascii="Times New Roman" w:hAnsi="Times New Roman" w:cs="Times New Roman"/>
                <w:b/>
                <w:bCs/>
                <w:sz w:val="18"/>
                <w:szCs w:val="18"/>
              </w:rPr>
            </w:pPr>
            <w:r>
              <w:rPr>
                <w:rFonts w:ascii="Times New Roman" w:hAnsi="Times New Roman" w:cs="Times New Roman"/>
                <w:b/>
                <w:bCs/>
                <w:sz w:val="18"/>
                <w:szCs w:val="18"/>
              </w:rPr>
              <w:t>23.</w:t>
            </w:r>
            <w:r>
              <w:rPr>
                <w:rFonts w:ascii="Times New Roman" w:hAnsi="Times New Roman" w:cs="Times New Roman"/>
                <w:b/>
                <w:bCs/>
                <w:spacing w:val="81"/>
                <w:sz w:val="18"/>
                <w:szCs w:val="18"/>
              </w:rPr>
              <w:t xml:space="preserve"> </w:t>
            </w:r>
            <w:r>
              <w:rPr>
                <w:rFonts w:ascii="Times New Roman" w:hAnsi="Times New Roman" w:cs="Times New Roman"/>
                <w:b/>
                <w:bCs/>
                <w:sz w:val="18"/>
                <w:szCs w:val="18"/>
              </w:rPr>
              <w:t>What</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are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essential</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functions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of this</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position?</w:t>
            </w:r>
          </w:p>
          <w:p w14:paraId="1E9D0DFC" w14:textId="12D6478D" w:rsidR="006C7DEC" w:rsidRDefault="006C7DEC" w:rsidP="006C7DEC">
            <w:pPr>
              <w:pStyle w:val="TableParagraph"/>
              <w:kinsoku w:val="0"/>
              <w:overflowPunct w:val="0"/>
              <w:spacing w:before="59"/>
              <w:ind w:left="110"/>
              <w:rPr>
                <w:sz w:val="20"/>
                <w:szCs w:val="20"/>
              </w:rPr>
            </w:pPr>
            <w:r>
              <w:rPr>
                <w:sz w:val="20"/>
                <w:szCs w:val="20"/>
              </w:rPr>
              <w:t>This position is the unit manager for the Occupational Health and Injury Surveillance Unit within the Environmental Health Surveillance Section and operates to the standard of best available science and public health practice for the purpose of protecting the people of Michigan as required in the Michigan Public Health Code. The employee functions as a first-line</w:t>
            </w:r>
            <w:r>
              <w:rPr>
                <w:spacing w:val="1"/>
                <w:sz w:val="20"/>
                <w:szCs w:val="20"/>
              </w:rPr>
              <w:t xml:space="preserve"> </w:t>
            </w:r>
            <w:r>
              <w:rPr>
                <w:sz w:val="20"/>
                <w:szCs w:val="20"/>
              </w:rPr>
              <w:t>professional</w:t>
            </w:r>
            <w:r>
              <w:rPr>
                <w:spacing w:val="-4"/>
                <w:sz w:val="20"/>
                <w:szCs w:val="20"/>
              </w:rPr>
              <w:t xml:space="preserve"> </w:t>
            </w:r>
            <w:r>
              <w:rPr>
                <w:sz w:val="20"/>
                <w:szCs w:val="20"/>
              </w:rPr>
              <w:t>manager</w:t>
            </w:r>
            <w:r>
              <w:rPr>
                <w:spacing w:val="-3"/>
                <w:sz w:val="20"/>
                <w:szCs w:val="20"/>
              </w:rPr>
              <w:t xml:space="preserve"> </w:t>
            </w:r>
            <w:r>
              <w:rPr>
                <w:sz w:val="20"/>
                <w:szCs w:val="20"/>
              </w:rPr>
              <w:t>of</w:t>
            </w:r>
            <w:r>
              <w:rPr>
                <w:spacing w:val="-2"/>
                <w:sz w:val="20"/>
                <w:szCs w:val="20"/>
              </w:rPr>
              <w:t xml:space="preserve"> </w:t>
            </w:r>
            <w:r>
              <w:rPr>
                <w:sz w:val="20"/>
                <w:szCs w:val="20"/>
              </w:rPr>
              <w:t>professional</w:t>
            </w:r>
            <w:r>
              <w:rPr>
                <w:spacing w:val="-4"/>
                <w:sz w:val="20"/>
                <w:szCs w:val="20"/>
              </w:rPr>
              <w:t xml:space="preserve"> </w:t>
            </w:r>
            <w:r>
              <w:rPr>
                <w:sz w:val="20"/>
                <w:szCs w:val="20"/>
              </w:rPr>
              <w:t>positions</w:t>
            </w:r>
            <w:r>
              <w:rPr>
                <w:spacing w:val="-3"/>
                <w:sz w:val="20"/>
                <w:szCs w:val="20"/>
              </w:rPr>
              <w:t xml:space="preserve"> </w:t>
            </w:r>
            <w:r>
              <w:rPr>
                <w:sz w:val="20"/>
                <w:szCs w:val="20"/>
              </w:rPr>
              <w:t>in</w:t>
            </w:r>
            <w:r>
              <w:rPr>
                <w:spacing w:val="-2"/>
                <w:sz w:val="20"/>
                <w:szCs w:val="20"/>
              </w:rPr>
              <w:t xml:space="preserve"> </w:t>
            </w:r>
            <w:r>
              <w:rPr>
                <w:sz w:val="20"/>
                <w:szCs w:val="20"/>
              </w:rPr>
              <w:t>a</w:t>
            </w:r>
            <w:r>
              <w:rPr>
                <w:spacing w:val="-4"/>
                <w:sz w:val="20"/>
                <w:szCs w:val="20"/>
              </w:rPr>
              <w:t xml:space="preserve"> </w:t>
            </w:r>
            <w:r>
              <w:rPr>
                <w:sz w:val="20"/>
                <w:szCs w:val="20"/>
              </w:rPr>
              <w:t>complex</w:t>
            </w:r>
            <w:r>
              <w:rPr>
                <w:spacing w:val="-4"/>
                <w:sz w:val="20"/>
                <w:szCs w:val="20"/>
              </w:rPr>
              <w:t xml:space="preserve"> </w:t>
            </w:r>
            <w:r>
              <w:rPr>
                <w:sz w:val="20"/>
                <w:szCs w:val="20"/>
              </w:rPr>
              <w:t>work</w:t>
            </w:r>
            <w:r>
              <w:rPr>
                <w:spacing w:val="-3"/>
                <w:sz w:val="20"/>
                <w:szCs w:val="20"/>
              </w:rPr>
              <w:t xml:space="preserve"> </w:t>
            </w:r>
            <w:r>
              <w:rPr>
                <w:sz w:val="20"/>
                <w:szCs w:val="20"/>
              </w:rPr>
              <w:t>area</w:t>
            </w:r>
            <w:r>
              <w:rPr>
                <w:spacing w:val="-2"/>
                <w:sz w:val="20"/>
                <w:szCs w:val="20"/>
              </w:rPr>
              <w:t xml:space="preserve"> </w:t>
            </w:r>
            <w:r>
              <w:rPr>
                <w:sz w:val="20"/>
                <w:szCs w:val="20"/>
              </w:rPr>
              <w:t>with</w:t>
            </w:r>
            <w:r>
              <w:rPr>
                <w:spacing w:val="-4"/>
                <w:sz w:val="20"/>
                <w:szCs w:val="20"/>
              </w:rPr>
              <w:t xml:space="preserve"> </w:t>
            </w:r>
            <w:r>
              <w:rPr>
                <w:sz w:val="20"/>
                <w:szCs w:val="20"/>
              </w:rPr>
              <w:t>professional</w:t>
            </w:r>
            <w:r>
              <w:rPr>
                <w:spacing w:val="-4"/>
                <w:sz w:val="20"/>
                <w:szCs w:val="20"/>
              </w:rPr>
              <w:t xml:space="preserve"> </w:t>
            </w:r>
            <w:r>
              <w:rPr>
                <w:sz w:val="20"/>
                <w:szCs w:val="20"/>
              </w:rPr>
              <w:t>staff</w:t>
            </w:r>
            <w:r>
              <w:rPr>
                <w:spacing w:val="-4"/>
                <w:sz w:val="20"/>
                <w:szCs w:val="20"/>
              </w:rPr>
              <w:t xml:space="preserve"> </w:t>
            </w:r>
            <w:r>
              <w:rPr>
                <w:sz w:val="20"/>
                <w:szCs w:val="20"/>
              </w:rPr>
              <w:t>who</w:t>
            </w:r>
            <w:r>
              <w:rPr>
                <w:spacing w:val="-4"/>
                <w:sz w:val="20"/>
                <w:szCs w:val="20"/>
              </w:rPr>
              <w:t xml:space="preserve"> </w:t>
            </w:r>
            <w:r>
              <w:rPr>
                <w:sz w:val="20"/>
                <w:szCs w:val="20"/>
              </w:rPr>
              <w:t>conduct surveillance activities pertaining to occupational health and injury. They interface with other units and sections in the department to provide data, evaluation, findings, public health determinations, and expertise on occupational injuries and illnesses, and on injuries overall, including unintentional (accidental), assault/homicide, and intentional self-harm/suicide. They primarily oversee a staff of</w:t>
            </w:r>
            <w:r>
              <w:rPr>
                <w:spacing w:val="1"/>
                <w:sz w:val="20"/>
                <w:szCs w:val="20"/>
              </w:rPr>
              <w:t xml:space="preserve"> </w:t>
            </w:r>
            <w:r>
              <w:rPr>
                <w:sz w:val="20"/>
                <w:szCs w:val="20"/>
              </w:rPr>
              <w:t>epidemiologists.</w:t>
            </w:r>
          </w:p>
          <w:p w14:paraId="0A2E4382" w14:textId="18524C3F" w:rsidR="006C7DEC" w:rsidRDefault="28CC3713" w:rsidP="006C7DEC">
            <w:pPr>
              <w:pStyle w:val="TableParagraph"/>
              <w:kinsoku w:val="0"/>
              <w:overflowPunct w:val="0"/>
              <w:spacing w:before="61"/>
              <w:ind w:left="110" w:right="71"/>
              <w:rPr>
                <w:sz w:val="20"/>
                <w:szCs w:val="20"/>
              </w:rPr>
            </w:pPr>
            <w:r>
              <w:rPr>
                <w:sz w:val="20"/>
                <w:szCs w:val="20"/>
              </w:rPr>
              <w:t>This position builds collaborative partnerships for the purpose of the public health assurance function so that MDHHS findings and recommendations are considered and addressed. The person in this position works cooperatively with Michigan State University Occupational and Environmental Medicine Program and Michigan’s Occupational Safety and Health Program to address public health impacts on the people of Michigan from their work environment. This position works with other federal, state, and local health and regulatory agencies for the same purpose outlined above. They interact with the public, local officials, and legislators via meetings, telephone</w:t>
            </w:r>
            <w:r>
              <w:rPr>
                <w:spacing w:val="1"/>
                <w:sz w:val="20"/>
                <w:szCs w:val="20"/>
              </w:rPr>
              <w:t xml:space="preserve"> </w:t>
            </w:r>
            <w:r>
              <w:rPr>
                <w:sz w:val="20"/>
                <w:szCs w:val="20"/>
              </w:rPr>
              <w:t>conversations, and e-mails, responding to community health concerns and providing information to</w:t>
            </w:r>
            <w:r>
              <w:rPr>
                <w:spacing w:val="1"/>
                <w:sz w:val="20"/>
                <w:szCs w:val="20"/>
              </w:rPr>
              <w:t xml:space="preserve"> </w:t>
            </w:r>
            <w:r>
              <w:rPr>
                <w:sz w:val="20"/>
                <w:szCs w:val="20"/>
              </w:rPr>
              <w:t>protect public health. This position requires knowledge of MDHHS policies and procedures and advanced</w:t>
            </w:r>
            <w:r>
              <w:rPr>
                <w:spacing w:val="1"/>
                <w:sz w:val="20"/>
                <w:szCs w:val="20"/>
              </w:rPr>
              <w:t xml:space="preserve"> </w:t>
            </w:r>
            <w:r>
              <w:rPr>
                <w:sz w:val="20"/>
                <w:szCs w:val="20"/>
              </w:rPr>
              <w:t>knowledge of epidemiological and statistical methods. This position ensures that the best available science is</w:t>
            </w:r>
            <w:r>
              <w:rPr>
                <w:spacing w:val="1"/>
                <w:sz w:val="20"/>
                <w:szCs w:val="20"/>
              </w:rPr>
              <w:t xml:space="preserve"> </w:t>
            </w:r>
            <w:r>
              <w:rPr>
                <w:sz w:val="20"/>
                <w:szCs w:val="20"/>
              </w:rPr>
              <w:t>applied to sample design, data collection, data analysis, and technical report writing to investigate occupational health outcomes and other types of injuries in</w:t>
            </w:r>
            <w:r>
              <w:rPr>
                <w:spacing w:val="1"/>
                <w:sz w:val="20"/>
                <w:szCs w:val="20"/>
              </w:rPr>
              <w:t xml:space="preserve"> </w:t>
            </w:r>
            <w:r>
              <w:rPr>
                <w:sz w:val="20"/>
                <w:szCs w:val="20"/>
              </w:rPr>
              <w:t>Michigan.</w:t>
            </w:r>
          </w:p>
          <w:p w14:paraId="550C5070" w14:textId="2843BA72" w:rsidR="002A7537" w:rsidRDefault="28CC3713" w:rsidP="00B407CE">
            <w:pPr>
              <w:pStyle w:val="TableParagraph"/>
              <w:kinsoku w:val="0"/>
              <w:overflowPunct w:val="0"/>
              <w:spacing w:before="42" w:line="230" w:lineRule="atLeast"/>
              <w:ind w:right="251"/>
              <w:rPr>
                <w:sz w:val="20"/>
                <w:szCs w:val="20"/>
              </w:rPr>
            </w:pPr>
            <w:r>
              <w:rPr>
                <w:sz w:val="20"/>
                <w:szCs w:val="20"/>
              </w:rPr>
              <w:t>This</w:t>
            </w:r>
            <w:r>
              <w:rPr>
                <w:spacing w:val="-3"/>
                <w:sz w:val="20"/>
                <w:szCs w:val="20"/>
              </w:rPr>
              <w:t xml:space="preserve"> </w:t>
            </w:r>
            <w:r>
              <w:rPr>
                <w:sz w:val="20"/>
                <w:szCs w:val="20"/>
              </w:rPr>
              <w:t>unit</w:t>
            </w:r>
            <w:r>
              <w:rPr>
                <w:spacing w:val="-4"/>
                <w:sz w:val="20"/>
                <w:szCs w:val="20"/>
              </w:rPr>
              <w:t xml:space="preserve"> </w:t>
            </w:r>
            <w:r>
              <w:rPr>
                <w:sz w:val="20"/>
                <w:szCs w:val="20"/>
              </w:rPr>
              <w:t>can</w:t>
            </w:r>
            <w:r>
              <w:rPr>
                <w:spacing w:val="-2"/>
                <w:sz w:val="20"/>
                <w:szCs w:val="20"/>
              </w:rPr>
              <w:t xml:space="preserve"> </w:t>
            </w:r>
            <w:r>
              <w:rPr>
                <w:sz w:val="20"/>
                <w:szCs w:val="20"/>
              </w:rPr>
              <w:t>also</w:t>
            </w:r>
            <w:r>
              <w:rPr>
                <w:spacing w:val="-3"/>
                <w:sz w:val="20"/>
                <w:szCs w:val="20"/>
              </w:rPr>
              <w:t xml:space="preserve"> </w:t>
            </w:r>
            <w:r>
              <w:rPr>
                <w:sz w:val="20"/>
                <w:szCs w:val="20"/>
              </w:rPr>
              <w:t>provide</w:t>
            </w:r>
            <w:r>
              <w:rPr>
                <w:spacing w:val="-4"/>
                <w:sz w:val="20"/>
                <w:szCs w:val="20"/>
              </w:rPr>
              <w:t xml:space="preserve"> </w:t>
            </w:r>
            <w:r>
              <w:rPr>
                <w:sz w:val="20"/>
                <w:szCs w:val="20"/>
              </w:rPr>
              <w:t>skilled</w:t>
            </w:r>
            <w:r>
              <w:rPr>
                <w:spacing w:val="-4"/>
                <w:sz w:val="20"/>
                <w:szCs w:val="20"/>
              </w:rPr>
              <w:t xml:space="preserve"> </w:t>
            </w:r>
            <w:r>
              <w:rPr>
                <w:sz w:val="20"/>
                <w:szCs w:val="20"/>
              </w:rPr>
              <w:t>professional</w:t>
            </w:r>
            <w:r>
              <w:rPr>
                <w:spacing w:val="-2"/>
                <w:sz w:val="20"/>
                <w:szCs w:val="20"/>
              </w:rPr>
              <w:t xml:space="preserve"> </w:t>
            </w:r>
            <w:r>
              <w:rPr>
                <w:sz w:val="20"/>
                <w:szCs w:val="20"/>
              </w:rPr>
              <w:t>epidemiological</w:t>
            </w:r>
            <w:r>
              <w:rPr>
                <w:spacing w:val="-5"/>
                <w:sz w:val="20"/>
                <w:szCs w:val="20"/>
              </w:rPr>
              <w:t xml:space="preserve"> </w:t>
            </w:r>
            <w:r>
              <w:rPr>
                <w:sz w:val="20"/>
                <w:szCs w:val="20"/>
              </w:rPr>
              <w:t>surge</w:t>
            </w:r>
            <w:r>
              <w:rPr>
                <w:spacing w:val="-4"/>
                <w:sz w:val="20"/>
                <w:szCs w:val="20"/>
              </w:rPr>
              <w:t xml:space="preserve"> </w:t>
            </w:r>
            <w:r>
              <w:rPr>
                <w:sz w:val="20"/>
                <w:szCs w:val="20"/>
              </w:rPr>
              <w:t>capacity</w:t>
            </w:r>
            <w:r>
              <w:rPr>
                <w:spacing w:val="-1"/>
                <w:sz w:val="20"/>
                <w:szCs w:val="20"/>
              </w:rPr>
              <w:t xml:space="preserve"> </w:t>
            </w:r>
            <w:r>
              <w:rPr>
                <w:sz w:val="20"/>
                <w:szCs w:val="20"/>
              </w:rPr>
              <w:t>for</w:t>
            </w:r>
            <w:r>
              <w:rPr>
                <w:spacing w:val="-1"/>
                <w:sz w:val="20"/>
                <w:szCs w:val="20"/>
              </w:rPr>
              <w:t xml:space="preserve"> </w:t>
            </w:r>
            <w:r>
              <w:rPr>
                <w:sz w:val="20"/>
                <w:szCs w:val="20"/>
              </w:rPr>
              <w:t>other</w:t>
            </w:r>
            <w:r>
              <w:rPr>
                <w:spacing w:val="-3"/>
                <w:sz w:val="20"/>
                <w:szCs w:val="20"/>
              </w:rPr>
              <w:t xml:space="preserve"> </w:t>
            </w:r>
            <w:r>
              <w:rPr>
                <w:sz w:val="20"/>
                <w:szCs w:val="20"/>
              </w:rPr>
              <w:t>divisions</w:t>
            </w:r>
            <w:r>
              <w:rPr>
                <w:spacing w:val="-3"/>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z w:val="20"/>
                <w:szCs w:val="20"/>
              </w:rPr>
              <w:t>bureau</w:t>
            </w:r>
            <w:r>
              <w:rPr>
                <w:spacing w:val="-4"/>
                <w:sz w:val="20"/>
                <w:szCs w:val="20"/>
              </w:rPr>
              <w:t xml:space="preserve"> </w:t>
            </w:r>
            <w:r>
              <w:rPr>
                <w:sz w:val="20"/>
                <w:szCs w:val="20"/>
              </w:rPr>
              <w:t>in</w:t>
            </w:r>
            <w:r w:rsidR="0A9E22D5">
              <w:rPr>
                <w:sz w:val="20"/>
                <w:szCs w:val="20"/>
              </w:rPr>
              <w:t xml:space="preserve"> </w:t>
            </w:r>
            <w:r>
              <w:rPr>
                <w:sz w:val="20"/>
                <w:szCs w:val="20"/>
              </w:rPr>
              <w:t>the event of public health emergencies such as COVID-19. This role is critical to preserving the health, safety,</w:t>
            </w:r>
            <w:r>
              <w:rPr>
                <w:spacing w:val="1"/>
                <w:sz w:val="20"/>
                <w:szCs w:val="20"/>
              </w:rPr>
              <w:t xml:space="preserve"> </w:t>
            </w:r>
            <w:r>
              <w:rPr>
                <w:sz w:val="20"/>
                <w:szCs w:val="20"/>
              </w:rPr>
              <w:t>and</w:t>
            </w:r>
            <w:r>
              <w:rPr>
                <w:spacing w:val="-2"/>
                <w:sz w:val="20"/>
                <w:szCs w:val="20"/>
              </w:rPr>
              <w:t xml:space="preserve"> </w:t>
            </w:r>
            <w:r>
              <w:rPr>
                <w:sz w:val="20"/>
                <w:szCs w:val="20"/>
              </w:rPr>
              <w:t>welfare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residents</w:t>
            </w:r>
            <w:r>
              <w:rPr>
                <w:spacing w:val="1"/>
                <w:sz w:val="20"/>
                <w:szCs w:val="20"/>
              </w:rPr>
              <w:t xml:space="preserve"> </w:t>
            </w:r>
            <w:r>
              <w:rPr>
                <w:sz w:val="20"/>
                <w:szCs w:val="20"/>
              </w:rPr>
              <w:t>of</w:t>
            </w:r>
            <w:r>
              <w:rPr>
                <w:spacing w:val="-1"/>
                <w:sz w:val="20"/>
                <w:szCs w:val="20"/>
              </w:rPr>
              <w:t xml:space="preserve"> </w:t>
            </w:r>
            <w:r>
              <w:rPr>
                <w:sz w:val="20"/>
                <w:szCs w:val="20"/>
              </w:rPr>
              <w:t>Michigan.</w:t>
            </w:r>
          </w:p>
        </w:tc>
      </w:tr>
      <w:tr w:rsidR="002A7537" w14:paraId="257797E8" w14:textId="77777777" w:rsidTr="3A95295F">
        <w:trPr>
          <w:trHeight w:val="973"/>
        </w:trPr>
        <w:tc>
          <w:tcPr>
            <w:tcW w:w="10728" w:type="dxa"/>
            <w:tcBorders>
              <w:top w:val="single" w:sz="6" w:space="0" w:color="000000" w:themeColor="text1"/>
              <w:left w:val="single" w:sz="18" w:space="0" w:color="000000" w:themeColor="text1"/>
              <w:bottom w:val="single" w:sz="6" w:space="0" w:color="000000" w:themeColor="text1"/>
              <w:right w:val="single" w:sz="18" w:space="0" w:color="000000" w:themeColor="text1"/>
            </w:tcBorders>
          </w:tcPr>
          <w:p w14:paraId="6752C63B" w14:textId="77777777" w:rsidR="002A7537" w:rsidRDefault="002A7537">
            <w:pPr>
              <w:pStyle w:val="TableParagraph"/>
              <w:kinsoku w:val="0"/>
              <w:overflowPunct w:val="0"/>
              <w:spacing w:before="40"/>
              <w:ind w:left="152"/>
              <w:rPr>
                <w:rFonts w:ascii="Times New Roman" w:hAnsi="Times New Roman" w:cs="Times New Roman"/>
                <w:b/>
                <w:bCs/>
                <w:sz w:val="18"/>
                <w:szCs w:val="18"/>
              </w:rPr>
            </w:pPr>
            <w:r>
              <w:rPr>
                <w:rFonts w:ascii="Times New Roman" w:hAnsi="Times New Roman" w:cs="Times New Roman"/>
                <w:b/>
                <w:bCs/>
                <w:sz w:val="18"/>
                <w:szCs w:val="18"/>
              </w:rPr>
              <w:t>24.</w:t>
            </w:r>
            <w:r>
              <w:rPr>
                <w:rFonts w:ascii="Times New Roman" w:hAnsi="Times New Roman" w:cs="Times New Roman"/>
                <w:b/>
                <w:bCs/>
                <w:spacing w:val="78"/>
                <w:sz w:val="18"/>
                <w:szCs w:val="18"/>
              </w:rPr>
              <w:t xml:space="preserve"> </w:t>
            </w:r>
            <w:r>
              <w:rPr>
                <w:rFonts w:ascii="Times New Roman" w:hAnsi="Times New Roman" w:cs="Times New Roman"/>
                <w:b/>
                <w:bCs/>
                <w:sz w:val="18"/>
                <w:szCs w:val="18"/>
              </w:rPr>
              <w:t>Indicate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specifically</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how</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position’s</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duties</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and responsibilities</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have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changed</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since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position was</w:t>
            </w:r>
            <w:r>
              <w:rPr>
                <w:rFonts w:ascii="Times New Roman" w:hAnsi="Times New Roman" w:cs="Times New Roman"/>
                <w:b/>
                <w:bCs/>
                <w:spacing w:val="-5"/>
                <w:sz w:val="18"/>
                <w:szCs w:val="18"/>
              </w:rPr>
              <w:t xml:space="preserve"> </w:t>
            </w:r>
            <w:r>
              <w:rPr>
                <w:rFonts w:ascii="Times New Roman" w:hAnsi="Times New Roman" w:cs="Times New Roman"/>
                <w:b/>
                <w:bCs/>
                <w:sz w:val="18"/>
                <w:szCs w:val="18"/>
              </w:rPr>
              <w:t>last</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reviewed.</w:t>
            </w:r>
          </w:p>
          <w:p w14:paraId="6D8BC0FD" w14:textId="70756A0B" w:rsidR="002A7537" w:rsidRPr="00943074" w:rsidRDefault="009D52F5">
            <w:pPr>
              <w:pStyle w:val="TableParagraph"/>
              <w:kinsoku w:val="0"/>
              <w:overflowPunct w:val="0"/>
              <w:spacing w:before="81"/>
              <w:rPr>
                <w:sz w:val="20"/>
                <w:szCs w:val="20"/>
              </w:rPr>
            </w:pPr>
            <w:r>
              <w:rPr>
                <w:sz w:val="20"/>
                <w:szCs w:val="20"/>
              </w:rPr>
              <w:t>Updates to reflect the bureau’s reorganization</w:t>
            </w:r>
          </w:p>
        </w:tc>
      </w:tr>
      <w:tr w:rsidR="002A7537" w14:paraId="7EE1150A" w14:textId="77777777" w:rsidTr="3A95295F">
        <w:trPr>
          <w:trHeight w:val="1873"/>
        </w:trPr>
        <w:tc>
          <w:tcPr>
            <w:tcW w:w="10728" w:type="dxa"/>
            <w:tcBorders>
              <w:top w:val="single" w:sz="6" w:space="0" w:color="000000" w:themeColor="text1"/>
              <w:left w:val="single" w:sz="18" w:space="0" w:color="000000" w:themeColor="text1"/>
              <w:bottom w:val="single" w:sz="18" w:space="0" w:color="000000" w:themeColor="text1"/>
              <w:right w:val="single" w:sz="18" w:space="0" w:color="000000" w:themeColor="text1"/>
            </w:tcBorders>
          </w:tcPr>
          <w:p w14:paraId="780B6BA1" w14:textId="77777777" w:rsidR="002A7537" w:rsidRDefault="002A7537">
            <w:pPr>
              <w:pStyle w:val="TableParagraph"/>
              <w:kinsoku w:val="0"/>
              <w:overflowPunct w:val="0"/>
              <w:spacing w:before="40"/>
              <w:ind w:left="152"/>
              <w:rPr>
                <w:rFonts w:ascii="Times New Roman" w:hAnsi="Times New Roman" w:cs="Times New Roman"/>
                <w:b/>
                <w:bCs/>
                <w:sz w:val="18"/>
                <w:szCs w:val="18"/>
              </w:rPr>
            </w:pPr>
            <w:r>
              <w:rPr>
                <w:rFonts w:ascii="Times New Roman" w:hAnsi="Times New Roman" w:cs="Times New Roman"/>
                <w:b/>
                <w:bCs/>
                <w:sz w:val="18"/>
                <w:szCs w:val="18"/>
              </w:rPr>
              <w:t>25.</w:t>
            </w:r>
            <w:r>
              <w:rPr>
                <w:rFonts w:ascii="Times New Roman" w:hAnsi="Times New Roman" w:cs="Times New Roman"/>
                <w:b/>
                <w:bCs/>
                <w:spacing w:val="81"/>
                <w:sz w:val="18"/>
                <w:szCs w:val="18"/>
              </w:rPr>
              <w:t xml:space="preserve"> </w:t>
            </w:r>
            <w:r>
              <w:rPr>
                <w:rFonts w:ascii="Times New Roman" w:hAnsi="Times New Roman" w:cs="Times New Roman"/>
                <w:b/>
                <w:bCs/>
                <w:sz w:val="18"/>
                <w:szCs w:val="18"/>
              </w:rPr>
              <w:t>What</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is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function</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work area</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and</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how</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does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this</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position fit</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into that</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function?</w:t>
            </w:r>
          </w:p>
          <w:p w14:paraId="692D0336" w14:textId="3809B886" w:rsidR="002A7537" w:rsidRDefault="002A7537" w:rsidP="00943074">
            <w:pPr>
              <w:pStyle w:val="TableParagraph"/>
              <w:kinsoku w:val="0"/>
              <w:overflowPunct w:val="0"/>
              <w:spacing w:before="100"/>
              <w:ind w:left="110"/>
              <w:rPr>
                <w:sz w:val="20"/>
                <w:szCs w:val="20"/>
              </w:rPr>
            </w:pPr>
            <w:r>
              <w:rPr>
                <w:sz w:val="20"/>
                <w:szCs w:val="20"/>
              </w:rPr>
              <w:t xml:space="preserve">The function of the </w:t>
            </w:r>
            <w:r w:rsidR="00B407CE">
              <w:rPr>
                <w:sz w:val="20"/>
                <w:szCs w:val="20"/>
              </w:rPr>
              <w:t>Bureau</w:t>
            </w:r>
            <w:r>
              <w:rPr>
                <w:sz w:val="20"/>
                <w:szCs w:val="20"/>
              </w:rPr>
              <w:t xml:space="preserve"> is to act as a resource for the evaluation of the effects of the environment on health. Within the </w:t>
            </w:r>
            <w:r w:rsidR="004E44C6">
              <w:rPr>
                <w:sz w:val="20"/>
                <w:szCs w:val="20"/>
              </w:rPr>
              <w:t>Bureau</w:t>
            </w:r>
            <w:r>
              <w:rPr>
                <w:sz w:val="20"/>
                <w:szCs w:val="20"/>
              </w:rPr>
              <w:t>, the Environmental Health Surveillance</w:t>
            </w:r>
            <w:r>
              <w:rPr>
                <w:spacing w:val="1"/>
                <w:sz w:val="20"/>
                <w:szCs w:val="20"/>
              </w:rPr>
              <w:t xml:space="preserve"> </w:t>
            </w:r>
            <w:r>
              <w:rPr>
                <w:sz w:val="20"/>
                <w:szCs w:val="20"/>
              </w:rPr>
              <w:t>Section provides epidemiological assessments</w:t>
            </w:r>
            <w:r w:rsidR="00943074">
              <w:rPr>
                <w:sz w:val="20"/>
                <w:szCs w:val="20"/>
              </w:rPr>
              <w:t xml:space="preserve"> and conducts surveillance</w:t>
            </w:r>
            <w:r>
              <w:rPr>
                <w:sz w:val="20"/>
                <w:szCs w:val="20"/>
              </w:rPr>
              <w:t xml:space="preserve"> for health outcomes of human populations exposed to</w:t>
            </w:r>
            <w:r>
              <w:rPr>
                <w:spacing w:val="1"/>
                <w:sz w:val="20"/>
                <w:szCs w:val="20"/>
              </w:rPr>
              <w:t xml:space="preserve"> </w:t>
            </w:r>
            <w:r>
              <w:rPr>
                <w:sz w:val="20"/>
                <w:szCs w:val="20"/>
              </w:rPr>
              <w:t>environmental</w:t>
            </w:r>
            <w:r w:rsidR="00943074">
              <w:rPr>
                <w:sz w:val="20"/>
                <w:szCs w:val="20"/>
              </w:rPr>
              <w:t xml:space="preserve"> exposures</w:t>
            </w:r>
            <w:r>
              <w:rPr>
                <w:sz w:val="20"/>
                <w:szCs w:val="20"/>
              </w:rPr>
              <w:t xml:space="preserve">. This unit manager is responsible for overseeing the </w:t>
            </w:r>
            <w:r w:rsidR="00943074">
              <w:rPr>
                <w:sz w:val="20"/>
                <w:szCs w:val="20"/>
              </w:rPr>
              <w:t>Occupational Health and Injury</w:t>
            </w:r>
            <w:r>
              <w:rPr>
                <w:sz w:val="20"/>
                <w:szCs w:val="20"/>
              </w:rPr>
              <w:t xml:space="preserve"> Surveillance</w:t>
            </w:r>
            <w:r>
              <w:rPr>
                <w:spacing w:val="1"/>
                <w:sz w:val="20"/>
                <w:szCs w:val="20"/>
              </w:rPr>
              <w:t xml:space="preserve"> </w:t>
            </w:r>
            <w:r>
              <w:rPr>
                <w:sz w:val="20"/>
                <w:szCs w:val="20"/>
              </w:rPr>
              <w:t>Unit.</w:t>
            </w:r>
          </w:p>
        </w:tc>
      </w:tr>
    </w:tbl>
    <w:p w14:paraId="1BF12C74" w14:textId="77777777" w:rsidR="002A7537" w:rsidRDefault="002A7537">
      <w:pPr>
        <w:rPr>
          <w:rFonts w:ascii="Times New Roman" w:hAnsi="Times New Roman" w:cs="Times New Roman"/>
          <w:sz w:val="12"/>
          <w:szCs w:val="12"/>
        </w:rPr>
        <w:sectPr w:rsidR="002A7537">
          <w:pgSz w:w="12240" w:h="15840"/>
          <w:pgMar w:top="720" w:right="480" w:bottom="940" w:left="660" w:header="0" w:footer="661" w:gutter="0"/>
          <w:cols w:space="720"/>
          <w:noEndnote/>
        </w:sectPr>
      </w:pPr>
    </w:p>
    <w:tbl>
      <w:tblPr>
        <w:tblW w:w="0" w:type="auto"/>
        <w:tblInd w:w="252" w:type="dxa"/>
        <w:tblLayout w:type="fixed"/>
        <w:tblCellMar>
          <w:left w:w="0" w:type="dxa"/>
          <w:right w:w="0" w:type="dxa"/>
        </w:tblCellMar>
        <w:tblLook w:val="0000" w:firstRow="0" w:lastRow="0" w:firstColumn="0" w:lastColumn="0" w:noHBand="0" w:noVBand="0"/>
      </w:tblPr>
      <w:tblGrid>
        <w:gridCol w:w="10728"/>
      </w:tblGrid>
      <w:tr w:rsidR="002A7537" w14:paraId="3DB72FB1" w14:textId="77777777">
        <w:trPr>
          <w:trHeight w:val="541"/>
        </w:trPr>
        <w:tc>
          <w:tcPr>
            <w:tcW w:w="10728" w:type="dxa"/>
            <w:tcBorders>
              <w:top w:val="single" w:sz="18" w:space="0" w:color="000000"/>
              <w:left w:val="single" w:sz="18" w:space="0" w:color="000000"/>
              <w:bottom w:val="single" w:sz="6" w:space="0" w:color="000000"/>
              <w:right w:val="single" w:sz="18" w:space="0" w:color="000000"/>
            </w:tcBorders>
          </w:tcPr>
          <w:p w14:paraId="0E430F86" w14:textId="77777777" w:rsidR="002A7537" w:rsidRDefault="002A7537">
            <w:pPr>
              <w:pStyle w:val="TableParagraph"/>
              <w:kinsoku w:val="0"/>
              <w:overflowPunct w:val="0"/>
              <w:spacing w:before="42"/>
              <w:ind w:left="152"/>
              <w:rPr>
                <w:rFonts w:ascii="Times New Roman" w:hAnsi="Times New Roman" w:cs="Times New Roman"/>
                <w:b/>
                <w:bCs/>
                <w:sz w:val="18"/>
                <w:szCs w:val="18"/>
              </w:rPr>
            </w:pPr>
            <w:r>
              <w:rPr>
                <w:rFonts w:ascii="Times New Roman" w:hAnsi="Times New Roman" w:cs="Times New Roman"/>
                <w:b/>
                <w:bCs/>
                <w:sz w:val="18"/>
                <w:szCs w:val="18"/>
              </w:rPr>
              <w:t>26.</w:t>
            </w:r>
            <w:r>
              <w:rPr>
                <w:rFonts w:ascii="Times New Roman" w:hAnsi="Times New Roman" w:cs="Times New Roman"/>
                <w:b/>
                <w:bCs/>
                <w:spacing w:val="79"/>
                <w:sz w:val="18"/>
                <w:szCs w:val="18"/>
              </w:rPr>
              <w:t xml:space="preserve"> </w:t>
            </w:r>
            <w:r>
              <w:rPr>
                <w:rFonts w:ascii="Times New Roman" w:hAnsi="Times New Roman" w:cs="Times New Roman"/>
                <w:b/>
                <w:bCs/>
                <w:sz w:val="18"/>
                <w:szCs w:val="18"/>
              </w:rPr>
              <w:t>What</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are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minimum education</w:t>
            </w:r>
            <w:r>
              <w:rPr>
                <w:rFonts w:ascii="Times New Roman" w:hAnsi="Times New Roman" w:cs="Times New Roman"/>
                <w:b/>
                <w:bCs/>
                <w:spacing w:val="-4"/>
                <w:sz w:val="18"/>
                <w:szCs w:val="18"/>
              </w:rPr>
              <w:t xml:space="preserve"> </w:t>
            </w:r>
            <w:r>
              <w:rPr>
                <w:rFonts w:ascii="Times New Roman" w:hAnsi="Times New Roman" w:cs="Times New Roman"/>
                <w:b/>
                <w:bCs/>
                <w:sz w:val="18"/>
                <w:szCs w:val="18"/>
              </w:rPr>
              <w:t>and</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experience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qualifications</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needed to</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perform the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essential</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functions</w:t>
            </w:r>
            <w:r>
              <w:rPr>
                <w:rFonts w:ascii="Times New Roman" w:hAnsi="Times New Roman" w:cs="Times New Roman"/>
                <w:b/>
                <w:bCs/>
                <w:spacing w:val="-5"/>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this</w:t>
            </w:r>
            <w:r>
              <w:rPr>
                <w:rFonts w:ascii="Times New Roman" w:hAnsi="Times New Roman" w:cs="Times New Roman"/>
                <w:b/>
                <w:bCs/>
                <w:spacing w:val="-5"/>
                <w:sz w:val="18"/>
                <w:szCs w:val="18"/>
              </w:rPr>
              <w:t xml:space="preserve"> </w:t>
            </w:r>
            <w:r>
              <w:rPr>
                <w:rFonts w:ascii="Times New Roman" w:hAnsi="Times New Roman" w:cs="Times New Roman"/>
                <w:b/>
                <w:bCs/>
                <w:sz w:val="18"/>
                <w:szCs w:val="18"/>
              </w:rPr>
              <w:t>position?</w:t>
            </w:r>
          </w:p>
        </w:tc>
      </w:tr>
      <w:tr w:rsidR="002A7537" w14:paraId="27811C5A" w14:textId="77777777">
        <w:trPr>
          <w:trHeight w:val="1619"/>
        </w:trPr>
        <w:tc>
          <w:tcPr>
            <w:tcW w:w="10728" w:type="dxa"/>
            <w:tcBorders>
              <w:top w:val="single" w:sz="6" w:space="0" w:color="000000"/>
              <w:left w:val="single" w:sz="18" w:space="0" w:color="000000"/>
              <w:bottom w:val="single" w:sz="6" w:space="0" w:color="000000"/>
              <w:right w:val="single" w:sz="18" w:space="0" w:color="000000"/>
            </w:tcBorders>
          </w:tcPr>
          <w:p w14:paraId="37AD72FE" w14:textId="77777777" w:rsidR="002A7537" w:rsidRDefault="002A7537">
            <w:pPr>
              <w:pStyle w:val="TableParagraph"/>
              <w:kinsoku w:val="0"/>
              <w:overflowPunct w:val="0"/>
              <w:spacing w:line="283" w:lineRule="auto"/>
              <w:ind w:right="71"/>
              <w:rPr>
                <w:sz w:val="20"/>
                <w:szCs w:val="20"/>
              </w:rPr>
            </w:pPr>
            <w:r>
              <w:rPr>
                <w:b/>
                <w:bCs/>
                <w:sz w:val="20"/>
                <w:szCs w:val="20"/>
              </w:rPr>
              <w:t>NOTE:</w:t>
            </w:r>
            <w:r>
              <w:rPr>
                <w:b/>
                <w:bCs/>
                <w:spacing w:val="-4"/>
                <w:sz w:val="20"/>
                <w:szCs w:val="20"/>
              </w:rPr>
              <w:t xml:space="preserve"> </w:t>
            </w:r>
            <w:r>
              <w:rPr>
                <w:sz w:val="20"/>
                <w:szCs w:val="20"/>
              </w:rPr>
              <w:t>Equivalent</w:t>
            </w:r>
            <w:r>
              <w:rPr>
                <w:spacing w:val="-4"/>
                <w:sz w:val="20"/>
                <w:szCs w:val="20"/>
              </w:rPr>
              <w:t xml:space="preserve"> </w:t>
            </w:r>
            <w:r>
              <w:rPr>
                <w:sz w:val="20"/>
                <w:szCs w:val="20"/>
              </w:rPr>
              <w:t>combinations</w:t>
            </w:r>
            <w:r>
              <w:rPr>
                <w:spacing w:val="-1"/>
                <w:sz w:val="20"/>
                <w:szCs w:val="20"/>
              </w:rPr>
              <w:t xml:space="preserve"> </w:t>
            </w:r>
            <w:r>
              <w:rPr>
                <w:sz w:val="20"/>
                <w:szCs w:val="20"/>
              </w:rPr>
              <w:t>of</w:t>
            </w:r>
            <w:r>
              <w:rPr>
                <w:spacing w:val="-4"/>
                <w:sz w:val="20"/>
                <w:szCs w:val="20"/>
              </w:rPr>
              <w:t xml:space="preserve"> </w:t>
            </w:r>
            <w:r>
              <w:rPr>
                <w:sz w:val="20"/>
                <w:szCs w:val="20"/>
              </w:rPr>
              <w:t>education</w:t>
            </w:r>
            <w:r>
              <w:rPr>
                <w:spacing w:val="-3"/>
                <w:sz w:val="20"/>
                <w:szCs w:val="20"/>
              </w:rPr>
              <w:t xml:space="preserve"> </w:t>
            </w:r>
            <w:r>
              <w:rPr>
                <w:sz w:val="20"/>
                <w:szCs w:val="20"/>
              </w:rPr>
              <w:t>and</w:t>
            </w:r>
            <w:r>
              <w:rPr>
                <w:spacing w:val="-2"/>
                <w:sz w:val="20"/>
                <w:szCs w:val="20"/>
              </w:rPr>
              <w:t xml:space="preserve"> </w:t>
            </w:r>
            <w:r>
              <w:rPr>
                <w:sz w:val="20"/>
                <w:szCs w:val="20"/>
              </w:rPr>
              <w:t>experience</w:t>
            </w:r>
            <w:r>
              <w:rPr>
                <w:spacing w:val="-4"/>
                <w:sz w:val="20"/>
                <w:szCs w:val="20"/>
              </w:rPr>
              <w:t xml:space="preserve"> </w:t>
            </w:r>
            <w:r>
              <w:rPr>
                <w:sz w:val="20"/>
                <w:szCs w:val="20"/>
              </w:rPr>
              <w:t>that</w:t>
            </w:r>
            <w:r>
              <w:rPr>
                <w:spacing w:val="-3"/>
                <w:sz w:val="20"/>
                <w:szCs w:val="20"/>
              </w:rPr>
              <w:t xml:space="preserve"> </w:t>
            </w:r>
            <w:r>
              <w:rPr>
                <w:sz w:val="20"/>
                <w:szCs w:val="20"/>
              </w:rPr>
              <w:t>provide</w:t>
            </w:r>
            <w:r>
              <w:rPr>
                <w:spacing w:val="-4"/>
                <w:sz w:val="20"/>
                <w:szCs w:val="20"/>
              </w:rPr>
              <w:t xml:space="preserve"> </w:t>
            </w:r>
            <w:r>
              <w:rPr>
                <w:sz w:val="20"/>
                <w:szCs w:val="20"/>
              </w:rPr>
              <w:t>the</w:t>
            </w:r>
            <w:r>
              <w:rPr>
                <w:spacing w:val="-4"/>
                <w:sz w:val="20"/>
                <w:szCs w:val="20"/>
              </w:rPr>
              <w:t xml:space="preserve"> </w:t>
            </w:r>
            <w:r>
              <w:rPr>
                <w:sz w:val="20"/>
                <w:szCs w:val="20"/>
              </w:rPr>
              <w:t>required</w:t>
            </w:r>
            <w:r>
              <w:rPr>
                <w:spacing w:val="-5"/>
                <w:sz w:val="20"/>
                <w:szCs w:val="20"/>
              </w:rPr>
              <w:t xml:space="preserve"> </w:t>
            </w:r>
            <w:r>
              <w:rPr>
                <w:sz w:val="20"/>
                <w:szCs w:val="20"/>
              </w:rPr>
              <w:t>knowledge,</w:t>
            </w:r>
            <w:r>
              <w:rPr>
                <w:spacing w:val="-4"/>
                <w:sz w:val="20"/>
                <w:szCs w:val="20"/>
              </w:rPr>
              <w:t xml:space="preserve"> </w:t>
            </w:r>
            <w:r>
              <w:rPr>
                <w:sz w:val="20"/>
                <w:szCs w:val="20"/>
              </w:rPr>
              <w:t>skills,</w:t>
            </w:r>
            <w:r>
              <w:rPr>
                <w:spacing w:val="-4"/>
                <w:sz w:val="20"/>
                <w:szCs w:val="20"/>
              </w:rPr>
              <w:t xml:space="preserve"> </w:t>
            </w:r>
            <w:r>
              <w:rPr>
                <w:sz w:val="20"/>
                <w:szCs w:val="20"/>
              </w:rPr>
              <w:t>and</w:t>
            </w:r>
            <w:r>
              <w:rPr>
                <w:spacing w:val="-3"/>
                <w:sz w:val="20"/>
                <w:szCs w:val="20"/>
              </w:rPr>
              <w:t xml:space="preserve"> </w:t>
            </w:r>
            <w:r>
              <w:rPr>
                <w:sz w:val="20"/>
                <w:szCs w:val="20"/>
              </w:rPr>
              <w:t>abilities</w:t>
            </w:r>
            <w:r>
              <w:rPr>
                <w:spacing w:val="-52"/>
                <w:sz w:val="20"/>
                <w:szCs w:val="20"/>
              </w:rPr>
              <w:t xml:space="preserve"> </w:t>
            </w:r>
            <w:r>
              <w:rPr>
                <w:sz w:val="20"/>
                <w:szCs w:val="20"/>
              </w:rPr>
              <w:t>will</w:t>
            </w:r>
            <w:r>
              <w:rPr>
                <w:spacing w:val="-3"/>
                <w:sz w:val="20"/>
                <w:szCs w:val="20"/>
              </w:rPr>
              <w:t xml:space="preserve"> </w:t>
            </w:r>
            <w:r>
              <w:rPr>
                <w:sz w:val="20"/>
                <w:szCs w:val="20"/>
              </w:rPr>
              <w:t>be</w:t>
            </w:r>
            <w:r>
              <w:rPr>
                <w:spacing w:val="-1"/>
                <w:sz w:val="20"/>
                <w:szCs w:val="20"/>
              </w:rPr>
              <w:t xml:space="preserve"> </w:t>
            </w:r>
            <w:r>
              <w:rPr>
                <w:sz w:val="20"/>
                <w:szCs w:val="20"/>
              </w:rPr>
              <w:t>evaluated</w:t>
            </w:r>
            <w:r>
              <w:rPr>
                <w:spacing w:val="1"/>
                <w:sz w:val="20"/>
                <w:szCs w:val="20"/>
              </w:rPr>
              <w:t xml:space="preserve"> </w:t>
            </w:r>
            <w:r>
              <w:rPr>
                <w:sz w:val="20"/>
                <w:szCs w:val="20"/>
              </w:rPr>
              <w:t>on</w:t>
            </w:r>
            <w:r>
              <w:rPr>
                <w:spacing w:val="1"/>
                <w:sz w:val="20"/>
                <w:szCs w:val="20"/>
              </w:rPr>
              <w:t xml:space="preserve"> </w:t>
            </w:r>
            <w:r>
              <w:rPr>
                <w:sz w:val="20"/>
                <w:szCs w:val="20"/>
              </w:rPr>
              <w:t>an</w:t>
            </w:r>
            <w:r>
              <w:rPr>
                <w:spacing w:val="1"/>
                <w:sz w:val="20"/>
                <w:szCs w:val="20"/>
              </w:rPr>
              <w:t xml:space="preserve"> </w:t>
            </w:r>
            <w:r>
              <w:rPr>
                <w:sz w:val="20"/>
                <w:szCs w:val="20"/>
              </w:rPr>
              <w:t>individual</w:t>
            </w:r>
            <w:r>
              <w:rPr>
                <w:spacing w:val="-2"/>
                <w:sz w:val="20"/>
                <w:szCs w:val="20"/>
              </w:rPr>
              <w:t xml:space="preserve"> </w:t>
            </w:r>
            <w:r>
              <w:rPr>
                <w:sz w:val="20"/>
                <w:szCs w:val="20"/>
              </w:rPr>
              <w:t>basis.</w:t>
            </w:r>
          </w:p>
          <w:p w14:paraId="14213E03" w14:textId="77777777" w:rsidR="002A7537" w:rsidRDefault="002A7537">
            <w:pPr>
              <w:pStyle w:val="TableParagraph"/>
              <w:kinsoku w:val="0"/>
              <w:overflowPunct w:val="0"/>
              <w:spacing w:before="1"/>
              <w:ind w:left="0"/>
              <w:rPr>
                <w:rFonts w:ascii="Times New Roman" w:hAnsi="Times New Roman" w:cs="Times New Roman"/>
                <w:sz w:val="30"/>
                <w:szCs w:val="30"/>
              </w:rPr>
            </w:pPr>
          </w:p>
          <w:p w14:paraId="5A54B45B" w14:textId="77777777" w:rsidR="002A7537" w:rsidRDefault="002A7537">
            <w:pPr>
              <w:pStyle w:val="TableParagraph"/>
              <w:kinsoku w:val="0"/>
              <w:overflowPunct w:val="0"/>
              <w:spacing w:before="1"/>
              <w:rPr>
                <w:b/>
                <w:bCs/>
                <w:sz w:val="20"/>
                <w:szCs w:val="20"/>
              </w:rPr>
            </w:pPr>
            <w:r>
              <w:rPr>
                <w:b/>
                <w:bCs/>
                <w:sz w:val="20"/>
                <w:szCs w:val="20"/>
              </w:rPr>
              <w:t>EDUCATION:</w:t>
            </w:r>
          </w:p>
          <w:p w14:paraId="7E97FAE5" w14:textId="77777777" w:rsidR="002A7537" w:rsidRDefault="002A7537">
            <w:pPr>
              <w:pStyle w:val="TableParagraph"/>
              <w:kinsoku w:val="0"/>
              <w:overflowPunct w:val="0"/>
              <w:spacing w:before="19" w:line="230" w:lineRule="atLeast"/>
              <w:ind w:right="1381"/>
              <w:rPr>
                <w:sz w:val="20"/>
                <w:szCs w:val="20"/>
              </w:rPr>
            </w:pPr>
            <w:r>
              <w:rPr>
                <w:sz w:val="20"/>
                <w:szCs w:val="20"/>
              </w:rPr>
              <w:t>Possession</w:t>
            </w:r>
            <w:r>
              <w:rPr>
                <w:spacing w:val="-2"/>
                <w:sz w:val="20"/>
                <w:szCs w:val="20"/>
              </w:rPr>
              <w:t xml:space="preserve"> </w:t>
            </w:r>
            <w:r>
              <w:rPr>
                <w:sz w:val="20"/>
                <w:szCs w:val="20"/>
              </w:rPr>
              <w:t>of</w:t>
            </w:r>
            <w:r>
              <w:rPr>
                <w:spacing w:val="-4"/>
                <w:sz w:val="20"/>
                <w:szCs w:val="20"/>
              </w:rPr>
              <w:t xml:space="preserve"> </w:t>
            </w:r>
            <w:r>
              <w:rPr>
                <w:sz w:val="20"/>
                <w:szCs w:val="20"/>
              </w:rPr>
              <w:t>a</w:t>
            </w:r>
            <w:r>
              <w:rPr>
                <w:spacing w:val="-2"/>
                <w:sz w:val="20"/>
                <w:szCs w:val="20"/>
              </w:rPr>
              <w:t xml:space="preserve"> </w:t>
            </w:r>
            <w:r>
              <w:rPr>
                <w:sz w:val="20"/>
                <w:szCs w:val="20"/>
              </w:rPr>
              <w:t>master’s</w:t>
            </w:r>
            <w:r>
              <w:rPr>
                <w:spacing w:val="-2"/>
                <w:sz w:val="20"/>
                <w:szCs w:val="20"/>
              </w:rPr>
              <w:t xml:space="preserve"> </w:t>
            </w:r>
            <w:r>
              <w:rPr>
                <w:sz w:val="20"/>
                <w:szCs w:val="20"/>
              </w:rPr>
              <w:t>degree</w:t>
            </w:r>
            <w:r>
              <w:rPr>
                <w:spacing w:val="-2"/>
                <w:sz w:val="20"/>
                <w:szCs w:val="20"/>
              </w:rPr>
              <w:t xml:space="preserve"> </w:t>
            </w:r>
            <w:r>
              <w:rPr>
                <w:sz w:val="20"/>
                <w:szCs w:val="20"/>
              </w:rPr>
              <w:t>in</w:t>
            </w:r>
            <w:r>
              <w:rPr>
                <w:spacing w:val="-2"/>
                <w:sz w:val="20"/>
                <w:szCs w:val="20"/>
              </w:rPr>
              <w:t xml:space="preserve"> </w:t>
            </w:r>
            <w:r>
              <w:rPr>
                <w:sz w:val="20"/>
                <w:szCs w:val="20"/>
              </w:rPr>
              <w:t>epidemiology</w:t>
            </w:r>
            <w:r>
              <w:rPr>
                <w:spacing w:val="-3"/>
                <w:sz w:val="20"/>
                <w:szCs w:val="20"/>
              </w:rPr>
              <w:t xml:space="preserve"> </w:t>
            </w:r>
            <w:r>
              <w:rPr>
                <w:sz w:val="20"/>
                <w:szCs w:val="20"/>
              </w:rPr>
              <w:t>or</w:t>
            </w:r>
            <w:r>
              <w:rPr>
                <w:spacing w:val="-2"/>
                <w:sz w:val="20"/>
                <w:szCs w:val="20"/>
              </w:rPr>
              <w:t xml:space="preserve"> </w:t>
            </w:r>
            <w:r>
              <w:rPr>
                <w:sz w:val="20"/>
                <w:szCs w:val="20"/>
              </w:rPr>
              <w:t>public</w:t>
            </w:r>
            <w:r>
              <w:rPr>
                <w:spacing w:val="-3"/>
                <w:sz w:val="20"/>
                <w:szCs w:val="20"/>
              </w:rPr>
              <w:t xml:space="preserve"> </w:t>
            </w:r>
            <w:r>
              <w:rPr>
                <w:sz w:val="20"/>
                <w:szCs w:val="20"/>
              </w:rPr>
              <w:t>health</w:t>
            </w:r>
            <w:r>
              <w:rPr>
                <w:spacing w:val="-4"/>
                <w:sz w:val="20"/>
                <w:szCs w:val="20"/>
              </w:rPr>
              <w:t xml:space="preserve"> </w:t>
            </w:r>
            <w:r>
              <w:rPr>
                <w:sz w:val="20"/>
                <w:szCs w:val="20"/>
              </w:rPr>
              <w:t>with</w:t>
            </w:r>
            <w:r>
              <w:rPr>
                <w:spacing w:val="-3"/>
                <w:sz w:val="20"/>
                <w:szCs w:val="20"/>
              </w:rPr>
              <w:t xml:space="preserve"> </w:t>
            </w:r>
            <w:r>
              <w:rPr>
                <w:sz w:val="20"/>
                <w:szCs w:val="20"/>
              </w:rPr>
              <w:t>a</w:t>
            </w:r>
            <w:r>
              <w:rPr>
                <w:spacing w:val="-2"/>
                <w:sz w:val="20"/>
                <w:szCs w:val="20"/>
              </w:rPr>
              <w:t xml:space="preserve"> </w:t>
            </w:r>
            <w:r>
              <w:rPr>
                <w:sz w:val="20"/>
                <w:szCs w:val="20"/>
              </w:rPr>
              <w:t>minimum</w:t>
            </w:r>
            <w:r>
              <w:rPr>
                <w:spacing w:val="-4"/>
                <w:sz w:val="20"/>
                <w:szCs w:val="20"/>
              </w:rPr>
              <w:t xml:space="preserve"> </w:t>
            </w:r>
            <w:r>
              <w:rPr>
                <w:sz w:val="20"/>
                <w:szCs w:val="20"/>
              </w:rPr>
              <w:t>of</w:t>
            </w:r>
            <w:r>
              <w:rPr>
                <w:spacing w:val="-2"/>
                <w:sz w:val="20"/>
                <w:szCs w:val="20"/>
              </w:rPr>
              <w:t xml:space="preserve"> </w:t>
            </w:r>
            <w:r>
              <w:rPr>
                <w:sz w:val="20"/>
                <w:szCs w:val="20"/>
              </w:rPr>
              <w:t>8</w:t>
            </w:r>
            <w:r>
              <w:rPr>
                <w:spacing w:val="-3"/>
                <w:sz w:val="20"/>
                <w:szCs w:val="20"/>
              </w:rPr>
              <w:t xml:space="preserve"> </w:t>
            </w:r>
            <w:r>
              <w:rPr>
                <w:sz w:val="20"/>
                <w:szCs w:val="20"/>
              </w:rPr>
              <w:t>semester</w:t>
            </w:r>
            <w:r>
              <w:rPr>
                <w:spacing w:val="-3"/>
                <w:sz w:val="20"/>
                <w:szCs w:val="20"/>
              </w:rPr>
              <w:t xml:space="preserve"> </w:t>
            </w:r>
            <w:r>
              <w:rPr>
                <w:sz w:val="20"/>
                <w:szCs w:val="20"/>
              </w:rPr>
              <w:t>(12</w:t>
            </w:r>
            <w:r>
              <w:rPr>
                <w:spacing w:val="-53"/>
                <w:sz w:val="20"/>
                <w:szCs w:val="20"/>
              </w:rPr>
              <w:t xml:space="preserve"> </w:t>
            </w:r>
            <w:r>
              <w:rPr>
                <w:sz w:val="20"/>
                <w:szCs w:val="20"/>
              </w:rPr>
              <w:t>term)</w:t>
            </w:r>
            <w:r>
              <w:rPr>
                <w:spacing w:val="-1"/>
                <w:sz w:val="20"/>
                <w:szCs w:val="20"/>
              </w:rPr>
              <w:t xml:space="preserve"> </w:t>
            </w:r>
            <w:r>
              <w:rPr>
                <w:sz w:val="20"/>
                <w:szCs w:val="20"/>
              </w:rPr>
              <w:t>graduate-level</w:t>
            </w:r>
            <w:r>
              <w:rPr>
                <w:spacing w:val="-2"/>
                <w:sz w:val="20"/>
                <w:szCs w:val="20"/>
              </w:rPr>
              <w:t xml:space="preserve"> </w:t>
            </w:r>
            <w:r>
              <w:rPr>
                <w:sz w:val="20"/>
                <w:szCs w:val="20"/>
              </w:rPr>
              <w:t>hours</w:t>
            </w:r>
            <w:r>
              <w:rPr>
                <w:spacing w:val="-1"/>
                <w:sz w:val="20"/>
                <w:szCs w:val="20"/>
              </w:rPr>
              <w:t xml:space="preserve"> </w:t>
            </w:r>
            <w:r>
              <w:rPr>
                <w:sz w:val="20"/>
                <w:szCs w:val="20"/>
              </w:rPr>
              <w:t>in</w:t>
            </w:r>
            <w:r>
              <w:rPr>
                <w:spacing w:val="-1"/>
                <w:sz w:val="20"/>
                <w:szCs w:val="20"/>
              </w:rPr>
              <w:t xml:space="preserve"> </w:t>
            </w:r>
            <w:r>
              <w:rPr>
                <w:sz w:val="20"/>
                <w:szCs w:val="20"/>
              </w:rPr>
              <w:t>epidemiology</w:t>
            </w:r>
            <w:r>
              <w:rPr>
                <w:spacing w:val="-1"/>
                <w:sz w:val="20"/>
                <w:szCs w:val="20"/>
              </w:rPr>
              <w:t xml:space="preserve"> </w:t>
            </w:r>
            <w:r>
              <w:rPr>
                <w:sz w:val="20"/>
                <w:szCs w:val="20"/>
              </w:rPr>
              <w:t>and</w:t>
            </w:r>
            <w:r>
              <w:rPr>
                <w:spacing w:val="-1"/>
                <w:sz w:val="20"/>
                <w:szCs w:val="20"/>
              </w:rPr>
              <w:t xml:space="preserve"> </w:t>
            </w:r>
            <w:r>
              <w:rPr>
                <w:sz w:val="20"/>
                <w:szCs w:val="20"/>
              </w:rPr>
              <w:t>biostatistics</w:t>
            </w:r>
            <w:r>
              <w:rPr>
                <w:spacing w:val="-1"/>
                <w:sz w:val="20"/>
                <w:szCs w:val="20"/>
              </w:rPr>
              <w:t xml:space="preserve"> </w:t>
            </w:r>
            <w:r>
              <w:rPr>
                <w:sz w:val="20"/>
                <w:szCs w:val="20"/>
              </w:rPr>
              <w:t>courses.</w:t>
            </w:r>
          </w:p>
        </w:tc>
      </w:tr>
      <w:tr w:rsidR="002A7537" w14:paraId="1FD9CB68" w14:textId="77777777">
        <w:trPr>
          <w:trHeight w:val="1225"/>
        </w:trPr>
        <w:tc>
          <w:tcPr>
            <w:tcW w:w="10728" w:type="dxa"/>
            <w:tcBorders>
              <w:top w:val="single" w:sz="6" w:space="0" w:color="000000"/>
              <w:left w:val="single" w:sz="18" w:space="0" w:color="000000"/>
              <w:bottom w:val="single" w:sz="6" w:space="0" w:color="000000"/>
              <w:right w:val="single" w:sz="18" w:space="0" w:color="000000"/>
            </w:tcBorders>
          </w:tcPr>
          <w:p w14:paraId="1F297799" w14:textId="77777777" w:rsidR="002A7537" w:rsidRDefault="002A7537">
            <w:pPr>
              <w:pStyle w:val="TableParagraph"/>
              <w:kinsoku w:val="0"/>
              <w:overflowPunct w:val="0"/>
              <w:spacing w:before="40"/>
              <w:rPr>
                <w:rFonts w:ascii="Times New Roman" w:hAnsi="Times New Roman" w:cs="Times New Roman"/>
                <w:b/>
                <w:bCs/>
                <w:sz w:val="18"/>
                <w:szCs w:val="18"/>
              </w:rPr>
            </w:pPr>
            <w:r>
              <w:rPr>
                <w:rFonts w:ascii="Times New Roman" w:hAnsi="Times New Roman" w:cs="Times New Roman"/>
                <w:b/>
                <w:bCs/>
                <w:sz w:val="18"/>
                <w:szCs w:val="18"/>
              </w:rPr>
              <w:t>EXPERIENCE:</w:t>
            </w:r>
          </w:p>
          <w:p w14:paraId="14DDE653" w14:textId="77777777" w:rsidR="002A7537" w:rsidRDefault="002A7537">
            <w:pPr>
              <w:pStyle w:val="TableParagraph"/>
              <w:kinsoku w:val="0"/>
              <w:overflowPunct w:val="0"/>
              <w:spacing w:before="40"/>
              <w:ind w:right="1381"/>
              <w:rPr>
                <w:sz w:val="20"/>
                <w:szCs w:val="20"/>
              </w:rPr>
            </w:pPr>
            <w:r>
              <w:rPr>
                <w:sz w:val="20"/>
                <w:szCs w:val="20"/>
              </w:rPr>
              <w:t>Four</w:t>
            </w:r>
            <w:r>
              <w:rPr>
                <w:spacing w:val="-5"/>
                <w:sz w:val="20"/>
                <w:szCs w:val="20"/>
              </w:rPr>
              <w:t xml:space="preserve"> </w:t>
            </w:r>
            <w:r>
              <w:rPr>
                <w:sz w:val="20"/>
                <w:szCs w:val="20"/>
              </w:rPr>
              <w:t>years</w:t>
            </w:r>
            <w:r>
              <w:rPr>
                <w:spacing w:val="-4"/>
                <w:sz w:val="20"/>
                <w:szCs w:val="20"/>
              </w:rPr>
              <w:t xml:space="preserve"> </w:t>
            </w:r>
            <w:r>
              <w:rPr>
                <w:sz w:val="20"/>
                <w:szCs w:val="20"/>
              </w:rPr>
              <w:t>of</w:t>
            </w:r>
            <w:r>
              <w:rPr>
                <w:spacing w:val="-5"/>
                <w:sz w:val="20"/>
                <w:szCs w:val="20"/>
              </w:rPr>
              <w:t xml:space="preserve"> </w:t>
            </w:r>
            <w:r>
              <w:rPr>
                <w:sz w:val="20"/>
                <w:szCs w:val="20"/>
              </w:rPr>
              <w:t>professional</w:t>
            </w:r>
            <w:r>
              <w:rPr>
                <w:spacing w:val="-1"/>
                <w:sz w:val="20"/>
                <w:szCs w:val="20"/>
              </w:rPr>
              <w:t xml:space="preserve"> </w:t>
            </w:r>
            <w:r>
              <w:rPr>
                <w:sz w:val="20"/>
                <w:szCs w:val="20"/>
              </w:rPr>
              <w:t>experience</w:t>
            </w:r>
            <w:r>
              <w:rPr>
                <w:spacing w:val="-5"/>
                <w:sz w:val="20"/>
                <w:szCs w:val="20"/>
              </w:rPr>
              <w:t xml:space="preserve"> </w:t>
            </w:r>
            <w:r>
              <w:rPr>
                <w:sz w:val="20"/>
                <w:szCs w:val="20"/>
              </w:rPr>
              <w:t>equivalent</w:t>
            </w:r>
            <w:r>
              <w:rPr>
                <w:spacing w:val="-5"/>
                <w:sz w:val="20"/>
                <w:szCs w:val="20"/>
              </w:rPr>
              <w:t xml:space="preserve"> </w:t>
            </w:r>
            <w:r>
              <w:rPr>
                <w:sz w:val="20"/>
                <w:szCs w:val="20"/>
              </w:rPr>
              <w:t>to</w:t>
            </w:r>
            <w:r>
              <w:rPr>
                <w:spacing w:val="-3"/>
                <w:sz w:val="20"/>
                <w:szCs w:val="20"/>
              </w:rPr>
              <w:t xml:space="preserve"> </w:t>
            </w:r>
            <w:r>
              <w:rPr>
                <w:sz w:val="20"/>
                <w:szCs w:val="20"/>
              </w:rPr>
              <w:t>an</w:t>
            </w:r>
            <w:r>
              <w:rPr>
                <w:spacing w:val="-3"/>
                <w:sz w:val="20"/>
                <w:szCs w:val="20"/>
              </w:rPr>
              <w:t xml:space="preserve"> </w:t>
            </w:r>
            <w:r>
              <w:rPr>
                <w:sz w:val="20"/>
                <w:szCs w:val="20"/>
              </w:rPr>
              <w:t>Epidemiologist,</w:t>
            </w:r>
            <w:r>
              <w:rPr>
                <w:spacing w:val="-3"/>
                <w:sz w:val="20"/>
                <w:szCs w:val="20"/>
              </w:rPr>
              <w:t xml:space="preserve"> </w:t>
            </w:r>
            <w:r>
              <w:rPr>
                <w:sz w:val="20"/>
                <w:szCs w:val="20"/>
              </w:rPr>
              <w:t>including</w:t>
            </w:r>
            <w:r>
              <w:rPr>
                <w:spacing w:val="-4"/>
                <w:sz w:val="20"/>
                <w:szCs w:val="20"/>
              </w:rPr>
              <w:t xml:space="preserve"> </w:t>
            </w:r>
            <w:r>
              <w:rPr>
                <w:sz w:val="20"/>
                <w:szCs w:val="20"/>
              </w:rPr>
              <w:t>three</w:t>
            </w:r>
            <w:r>
              <w:rPr>
                <w:spacing w:val="-5"/>
                <w:sz w:val="20"/>
                <w:szCs w:val="20"/>
              </w:rPr>
              <w:t xml:space="preserve"> </w:t>
            </w:r>
            <w:r>
              <w:rPr>
                <w:sz w:val="20"/>
                <w:szCs w:val="20"/>
              </w:rPr>
              <w:t>years</w:t>
            </w:r>
            <w:r>
              <w:rPr>
                <w:spacing w:val="-4"/>
                <w:sz w:val="20"/>
                <w:szCs w:val="20"/>
              </w:rPr>
              <w:t xml:space="preserve"> </w:t>
            </w:r>
            <w:r>
              <w:rPr>
                <w:sz w:val="20"/>
                <w:szCs w:val="20"/>
              </w:rPr>
              <w:t>equivalent</w:t>
            </w:r>
            <w:r>
              <w:rPr>
                <w:spacing w:val="-52"/>
                <w:sz w:val="20"/>
                <w:szCs w:val="20"/>
              </w:rPr>
              <w:t xml:space="preserve"> </w:t>
            </w:r>
            <w:r>
              <w:rPr>
                <w:sz w:val="20"/>
                <w:szCs w:val="20"/>
              </w:rPr>
              <w:t>to an Epidemiologist P11, two years equivalent to an Epidemiologist 12, or one year equivalent to an</w:t>
            </w:r>
            <w:r>
              <w:rPr>
                <w:spacing w:val="1"/>
                <w:sz w:val="20"/>
                <w:szCs w:val="20"/>
              </w:rPr>
              <w:t xml:space="preserve"> </w:t>
            </w:r>
            <w:r>
              <w:rPr>
                <w:sz w:val="20"/>
                <w:szCs w:val="20"/>
              </w:rPr>
              <w:t>Epidemiologist Manager</w:t>
            </w:r>
            <w:r>
              <w:rPr>
                <w:spacing w:val="2"/>
                <w:sz w:val="20"/>
                <w:szCs w:val="20"/>
              </w:rPr>
              <w:t xml:space="preserve"> </w:t>
            </w:r>
            <w:r>
              <w:rPr>
                <w:sz w:val="20"/>
                <w:szCs w:val="20"/>
              </w:rPr>
              <w:t>13 or Epidemiologist</w:t>
            </w:r>
            <w:r>
              <w:rPr>
                <w:spacing w:val="-2"/>
                <w:sz w:val="20"/>
                <w:szCs w:val="20"/>
              </w:rPr>
              <w:t xml:space="preserve"> </w:t>
            </w:r>
            <w:r>
              <w:rPr>
                <w:sz w:val="20"/>
                <w:szCs w:val="20"/>
              </w:rPr>
              <w:t>Specialist</w:t>
            </w:r>
            <w:r>
              <w:rPr>
                <w:spacing w:val="-1"/>
                <w:sz w:val="20"/>
                <w:szCs w:val="20"/>
              </w:rPr>
              <w:t xml:space="preserve"> </w:t>
            </w:r>
            <w:r>
              <w:rPr>
                <w:sz w:val="20"/>
                <w:szCs w:val="20"/>
              </w:rPr>
              <w:t>13.</w:t>
            </w:r>
          </w:p>
        </w:tc>
      </w:tr>
      <w:tr w:rsidR="002A7537" w14:paraId="3EF5BD2E" w14:textId="77777777" w:rsidTr="00FC62B1">
        <w:trPr>
          <w:trHeight w:val="7230"/>
        </w:trPr>
        <w:tc>
          <w:tcPr>
            <w:tcW w:w="10728" w:type="dxa"/>
            <w:tcBorders>
              <w:top w:val="single" w:sz="6" w:space="0" w:color="000000"/>
              <w:left w:val="single" w:sz="18" w:space="0" w:color="000000"/>
              <w:bottom w:val="single" w:sz="6" w:space="0" w:color="000000"/>
              <w:right w:val="single" w:sz="18" w:space="0" w:color="000000"/>
            </w:tcBorders>
          </w:tcPr>
          <w:p w14:paraId="015D12AD" w14:textId="77777777" w:rsidR="002A7537" w:rsidRDefault="002A7537">
            <w:pPr>
              <w:pStyle w:val="TableParagraph"/>
              <w:kinsoku w:val="0"/>
              <w:overflowPunct w:val="0"/>
              <w:spacing w:before="43"/>
              <w:rPr>
                <w:rFonts w:ascii="Times New Roman" w:hAnsi="Times New Roman" w:cs="Times New Roman"/>
                <w:b/>
                <w:bCs/>
                <w:sz w:val="18"/>
                <w:szCs w:val="18"/>
              </w:rPr>
            </w:pPr>
            <w:r>
              <w:rPr>
                <w:rFonts w:ascii="Times New Roman" w:hAnsi="Times New Roman" w:cs="Times New Roman"/>
                <w:b/>
                <w:bCs/>
                <w:sz w:val="18"/>
                <w:szCs w:val="18"/>
              </w:rPr>
              <w:t>KNOWLEDGE,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SKILLS,</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AND</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ABILITIES:</w:t>
            </w:r>
          </w:p>
          <w:p w14:paraId="6AA22BAB" w14:textId="77777777" w:rsidR="002A7537" w:rsidRDefault="002A7537">
            <w:pPr>
              <w:pStyle w:val="TableParagraph"/>
              <w:kinsoku w:val="0"/>
              <w:overflowPunct w:val="0"/>
              <w:spacing w:before="5"/>
              <w:ind w:left="0"/>
              <w:rPr>
                <w:rFonts w:ascii="Times New Roman" w:hAnsi="Times New Roman" w:cs="Times New Roman"/>
                <w:sz w:val="26"/>
                <w:szCs w:val="26"/>
              </w:rPr>
            </w:pPr>
          </w:p>
          <w:p w14:paraId="6A72417F" w14:textId="77777777" w:rsidR="002A7537" w:rsidRDefault="002A7537">
            <w:pPr>
              <w:pStyle w:val="TableParagraph"/>
              <w:numPr>
                <w:ilvl w:val="0"/>
                <w:numId w:val="1"/>
              </w:numPr>
              <w:tabs>
                <w:tab w:val="left" w:pos="828"/>
              </w:tabs>
              <w:kinsoku w:val="0"/>
              <w:overflowPunct w:val="0"/>
              <w:ind w:left="827" w:hanging="361"/>
              <w:rPr>
                <w:sz w:val="20"/>
                <w:szCs w:val="20"/>
              </w:rPr>
            </w:pPr>
            <w:r>
              <w:rPr>
                <w:sz w:val="20"/>
                <w:szCs w:val="20"/>
              </w:rPr>
              <w:t>Ability</w:t>
            </w:r>
            <w:r>
              <w:rPr>
                <w:spacing w:val="-8"/>
                <w:sz w:val="20"/>
                <w:szCs w:val="20"/>
              </w:rPr>
              <w:t xml:space="preserve"> </w:t>
            </w:r>
            <w:r>
              <w:rPr>
                <w:sz w:val="20"/>
                <w:szCs w:val="20"/>
              </w:rPr>
              <w:t>to</w:t>
            </w:r>
            <w:r>
              <w:rPr>
                <w:spacing w:val="-8"/>
                <w:sz w:val="20"/>
                <w:szCs w:val="20"/>
              </w:rPr>
              <w:t xml:space="preserve"> </w:t>
            </w:r>
            <w:r>
              <w:rPr>
                <w:sz w:val="20"/>
                <w:szCs w:val="20"/>
              </w:rPr>
              <w:t>direct</w:t>
            </w:r>
            <w:r>
              <w:rPr>
                <w:spacing w:val="-8"/>
                <w:sz w:val="20"/>
                <w:szCs w:val="20"/>
              </w:rPr>
              <w:t xml:space="preserve"> </w:t>
            </w:r>
            <w:r>
              <w:rPr>
                <w:sz w:val="20"/>
                <w:szCs w:val="20"/>
              </w:rPr>
              <w:t>and</w:t>
            </w:r>
            <w:r>
              <w:rPr>
                <w:spacing w:val="-6"/>
                <w:sz w:val="20"/>
                <w:szCs w:val="20"/>
              </w:rPr>
              <w:t xml:space="preserve"> </w:t>
            </w:r>
            <w:r>
              <w:rPr>
                <w:sz w:val="20"/>
                <w:szCs w:val="20"/>
              </w:rPr>
              <w:t>evaluate</w:t>
            </w:r>
            <w:r>
              <w:rPr>
                <w:spacing w:val="-8"/>
                <w:sz w:val="20"/>
                <w:szCs w:val="20"/>
              </w:rPr>
              <w:t xml:space="preserve"> </w:t>
            </w:r>
            <w:r>
              <w:rPr>
                <w:sz w:val="20"/>
                <w:szCs w:val="20"/>
              </w:rPr>
              <w:t>employees.</w:t>
            </w:r>
          </w:p>
          <w:p w14:paraId="3C478C8A" w14:textId="77777777" w:rsidR="002A7537" w:rsidRDefault="002A7537">
            <w:pPr>
              <w:pStyle w:val="TableParagraph"/>
              <w:numPr>
                <w:ilvl w:val="0"/>
                <w:numId w:val="1"/>
              </w:numPr>
              <w:tabs>
                <w:tab w:val="left" w:pos="828"/>
              </w:tabs>
              <w:kinsoku w:val="0"/>
              <w:overflowPunct w:val="0"/>
              <w:spacing w:before="77"/>
              <w:ind w:left="827" w:hanging="361"/>
              <w:rPr>
                <w:sz w:val="20"/>
                <w:szCs w:val="20"/>
              </w:rPr>
            </w:pPr>
            <w:r>
              <w:rPr>
                <w:sz w:val="20"/>
                <w:szCs w:val="20"/>
              </w:rPr>
              <w:t>Thorough</w:t>
            </w:r>
            <w:r>
              <w:rPr>
                <w:spacing w:val="-11"/>
                <w:sz w:val="20"/>
                <w:szCs w:val="20"/>
              </w:rPr>
              <w:t xml:space="preserve"> </w:t>
            </w:r>
            <w:r>
              <w:rPr>
                <w:sz w:val="20"/>
                <w:szCs w:val="20"/>
              </w:rPr>
              <w:t>knowledge</w:t>
            </w:r>
            <w:r>
              <w:rPr>
                <w:spacing w:val="-8"/>
                <w:sz w:val="20"/>
                <w:szCs w:val="20"/>
              </w:rPr>
              <w:t xml:space="preserve"> </w:t>
            </w:r>
            <w:r>
              <w:rPr>
                <w:sz w:val="20"/>
                <w:szCs w:val="20"/>
              </w:rPr>
              <w:t>of</w:t>
            </w:r>
            <w:r>
              <w:rPr>
                <w:spacing w:val="-10"/>
                <w:sz w:val="20"/>
                <w:szCs w:val="20"/>
              </w:rPr>
              <w:t xml:space="preserve"> </w:t>
            </w:r>
            <w:r>
              <w:rPr>
                <w:sz w:val="20"/>
                <w:szCs w:val="20"/>
              </w:rPr>
              <w:t>training</w:t>
            </w:r>
            <w:r>
              <w:rPr>
                <w:spacing w:val="-10"/>
                <w:sz w:val="20"/>
                <w:szCs w:val="20"/>
              </w:rPr>
              <w:t xml:space="preserve"> </w:t>
            </w:r>
            <w:r>
              <w:rPr>
                <w:sz w:val="20"/>
                <w:szCs w:val="20"/>
              </w:rPr>
              <w:t>and</w:t>
            </w:r>
            <w:r>
              <w:rPr>
                <w:spacing w:val="-10"/>
                <w:sz w:val="20"/>
                <w:szCs w:val="20"/>
              </w:rPr>
              <w:t xml:space="preserve"> </w:t>
            </w:r>
            <w:r>
              <w:rPr>
                <w:sz w:val="20"/>
                <w:szCs w:val="20"/>
              </w:rPr>
              <w:t>supervisory</w:t>
            </w:r>
            <w:r>
              <w:rPr>
                <w:spacing w:val="-9"/>
                <w:sz w:val="20"/>
                <w:szCs w:val="20"/>
              </w:rPr>
              <w:t xml:space="preserve"> </w:t>
            </w:r>
            <w:r>
              <w:rPr>
                <w:sz w:val="20"/>
                <w:szCs w:val="20"/>
              </w:rPr>
              <w:t>techniques.</w:t>
            </w:r>
          </w:p>
          <w:p w14:paraId="1FE75716" w14:textId="77777777" w:rsidR="002A7537" w:rsidRDefault="002A7537">
            <w:pPr>
              <w:pStyle w:val="TableParagraph"/>
              <w:numPr>
                <w:ilvl w:val="0"/>
                <w:numId w:val="1"/>
              </w:numPr>
              <w:tabs>
                <w:tab w:val="left" w:pos="828"/>
              </w:tabs>
              <w:kinsoku w:val="0"/>
              <w:overflowPunct w:val="0"/>
              <w:spacing w:before="79"/>
              <w:ind w:left="827" w:hanging="361"/>
              <w:rPr>
                <w:sz w:val="20"/>
                <w:szCs w:val="20"/>
              </w:rPr>
            </w:pPr>
            <w:r>
              <w:rPr>
                <w:sz w:val="20"/>
                <w:szCs w:val="20"/>
              </w:rPr>
              <w:t>Thorough</w:t>
            </w:r>
            <w:r>
              <w:rPr>
                <w:spacing w:val="-10"/>
                <w:sz w:val="20"/>
                <w:szCs w:val="20"/>
              </w:rPr>
              <w:t xml:space="preserve"> </w:t>
            </w:r>
            <w:r>
              <w:rPr>
                <w:sz w:val="20"/>
                <w:szCs w:val="20"/>
              </w:rPr>
              <w:t>knowledge</w:t>
            </w:r>
            <w:r>
              <w:rPr>
                <w:spacing w:val="-8"/>
                <w:sz w:val="20"/>
                <w:szCs w:val="20"/>
              </w:rPr>
              <w:t xml:space="preserve"> </w:t>
            </w:r>
            <w:r>
              <w:rPr>
                <w:sz w:val="20"/>
                <w:szCs w:val="20"/>
              </w:rPr>
              <w:t>of</w:t>
            </w:r>
            <w:r>
              <w:rPr>
                <w:spacing w:val="-8"/>
                <w:sz w:val="20"/>
                <w:szCs w:val="20"/>
              </w:rPr>
              <w:t xml:space="preserve"> </w:t>
            </w:r>
            <w:r>
              <w:rPr>
                <w:sz w:val="20"/>
                <w:szCs w:val="20"/>
              </w:rPr>
              <w:t>employee</w:t>
            </w:r>
            <w:r>
              <w:rPr>
                <w:spacing w:val="-9"/>
                <w:sz w:val="20"/>
                <w:szCs w:val="20"/>
              </w:rPr>
              <w:t xml:space="preserve"> </w:t>
            </w:r>
            <w:r>
              <w:rPr>
                <w:sz w:val="20"/>
                <w:szCs w:val="20"/>
              </w:rPr>
              <w:t>policies</w:t>
            </w:r>
            <w:r>
              <w:rPr>
                <w:spacing w:val="-9"/>
                <w:sz w:val="20"/>
                <w:szCs w:val="20"/>
              </w:rPr>
              <w:t xml:space="preserve"> </w:t>
            </w:r>
            <w:r>
              <w:rPr>
                <w:sz w:val="20"/>
                <w:szCs w:val="20"/>
              </w:rPr>
              <w:t>and</w:t>
            </w:r>
            <w:r>
              <w:rPr>
                <w:spacing w:val="-10"/>
                <w:sz w:val="20"/>
                <w:szCs w:val="20"/>
              </w:rPr>
              <w:t xml:space="preserve"> </w:t>
            </w:r>
            <w:r>
              <w:rPr>
                <w:sz w:val="20"/>
                <w:szCs w:val="20"/>
              </w:rPr>
              <w:t>procedures.</w:t>
            </w:r>
          </w:p>
          <w:p w14:paraId="0904AF60" w14:textId="77777777" w:rsidR="002A7537" w:rsidRDefault="002A7537">
            <w:pPr>
              <w:pStyle w:val="TableParagraph"/>
              <w:numPr>
                <w:ilvl w:val="0"/>
                <w:numId w:val="1"/>
              </w:numPr>
              <w:tabs>
                <w:tab w:val="left" w:pos="828"/>
              </w:tabs>
              <w:kinsoku w:val="0"/>
              <w:overflowPunct w:val="0"/>
              <w:spacing w:before="79"/>
              <w:ind w:left="827" w:hanging="361"/>
              <w:rPr>
                <w:sz w:val="20"/>
                <w:szCs w:val="20"/>
              </w:rPr>
            </w:pPr>
            <w:r>
              <w:rPr>
                <w:sz w:val="20"/>
                <w:szCs w:val="20"/>
              </w:rPr>
              <w:t>Ability</w:t>
            </w:r>
            <w:r>
              <w:rPr>
                <w:spacing w:val="-9"/>
                <w:sz w:val="20"/>
                <w:szCs w:val="20"/>
              </w:rPr>
              <w:t xml:space="preserve"> </w:t>
            </w:r>
            <w:r>
              <w:rPr>
                <w:sz w:val="20"/>
                <w:szCs w:val="20"/>
              </w:rPr>
              <w:t>to</w:t>
            </w:r>
            <w:r>
              <w:rPr>
                <w:spacing w:val="-9"/>
                <w:sz w:val="20"/>
                <w:szCs w:val="20"/>
              </w:rPr>
              <w:t xml:space="preserve"> </w:t>
            </w:r>
            <w:r>
              <w:rPr>
                <w:sz w:val="20"/>
                <w:szCs w:val="20"/>
              </w:rPr>
              <w:t>ensure</w:t>
            </w:r>
            <w:r>
              <w:rPr>
                <w:spacing w:val="-10"/>
                <w:sz w:val="20"/>
                <w:szCs w:val="20"/>
              </w:rPr>
              <w:t xml:space="preserve"> </w:t>
            </w:r>
            <w:r>
              <w:rPr>
                <w:sz w:val="20"/>
                <w:szCs w:val="20"/>
              </w:rPr>
              <w:t>equitable</w:t>
            </w:r>
            <w:r>
              <w:rPr>
                <w:spacing w:val="-5"/>
                <w:sz w:val="20"/>
                <w:szCs w:val="20"/>
              </w:rPr>
              <w:t xml:space="preserve"> </w:t>
            </w:r>
            <w:r>
              <w:rPr>
                <w:sz w:val="20"/>
                <w:szCs w:val="20"/>
              </w:rPr>
              <w:t>employment</w:t>
            </w:r>
            <w:r>
              <w:rPr>
                <w:spacing w:val="-9"/>
                <w:sz w:val="20"/>
                <w:szCs w:val="20"/>
              </w:rPr>
              <w:t xml:space="preserve"> </w:t>
            </w:r>
            <w:r>
              <w:rPr>
                <w:sz w:val="20"/>
                <w:szCs w:val="20"/>
              </w:rPr>
              <w:t>practices.</w:t>
            </w:r>
          </w:p>
          <w:p w14:paraId="13C8BB30" w14:textId="77777777" w:rsidR="002A7537" w:rsidRDefault="002A7537">
            <w:pPr>
              <w:pStyle w:val="TableParagraph"/>
              <w:numPr>
                <w:ilvl w:val="0"/>
                <w:numId w:val="1"/>
              </w:numPr>
              <w:tabs>
                <w:tab w:val="left" w:pos="828"/>
              </w:tabs>
              <w:kinsoku w:val="0"/>
              <w:overflowPunct w:val="0"/>
              <w:spacing w:before="77"/>
              <w:ind w:right="339"/>
              <w:rPr>
                <w:sz w:val="20"/>
                <w:szCs w:val="20"/>
              </w:rPr>
            </w:pPr>
            <w:r>
              <w:rPr>
                <w:sz w:val="20"/>
                <w:szCs w:val="20"/>
              </w:rPr>
              <w:t>Ability</w:t>
            </w:r>
            <w:r>
              <w:rPr>
                <w:spacing w:val="-9"/>
                <w:sz w:val="20"/>
                <w:szCs w:val="20"/>
              </w:rPr>
              <w:t xml:space="preserve"> </w:t>
            </w:r>
            <w:r>
              <w:rPr>
                <w:sz w:val="20"/>
                <w:szCs w:val="20"/>
              </w:rPr>
              <w:t>to</w:t>
            </w:r>
            <w:r>
              <w:rPr>
                <w:spacing w:val="-9"/>
                <w:sz w:val="20"/>
                <w:szCs w:val="20"/>
              </w:rPr>
              <w:t xml:space="preserve"> </w:t>
            </w:r>
            <w:r>
              <w:rPr>
                <w:sz w:val="20"/>
                <w:szCs w:val="20"/>
              </w:rPr>
              <w:t>ensure</w:t>
            </w:r>
            <w:r>
              <w:rPr>
                <w:spacing w:val="-9"/>
                <w:sz w:val="20"/>
                <w:szCs w:val="20"/>
              </w:rPr>
              <w:t xml:space="preserve"> </w:t>
            </w:r>
            <w:r>
              <w:rPr>
                <w:sz w:val="20"/>
                <w:szCs w:val="20"/>
              </w:rPr>
              <w:t>proper</w:t>
            </w:r>
            <w:r>
              <w:rPr>
                <w:spacing w:val="-7"/>
                <w:sz w:val="20"/>
                <w:szCs w:val="20"/>
              </w:rPr>
              <w:t xml:space="preserve"> </w:t>
            </w:r>
            <w:r>
              <w:rPr>
                <w:sz w:val="20"/>
                <w:szCs w:val="20"/>
              </w:rPr>
              <w:t>labor</w:t>
            </w:r>
            <w:r>
              <w:rPr>
                <w:spacing w:val="-8"/>
                <w:sz w:val="20"/>
                <w:szCs w:val="20"/>
              </w:rPr>
              <w:t xml:space="preserve"> </w:t>
            </w:r>
            <w:r>
              <w:rPr>
                <w:sz w:val="20"/>
                <w:szCs w:val="20"/>
              </w:rPr>
              <w:t>relations</w:t>
            </w:r>
            <w:r>
              <w:rPr>
                <w:spacing w:val="-9"/>
                <w:sz w:val="20"/>
                <w:szCs w:val="20"/>
              </w:rPr>
              <w:t xml:space="preserve"> </w:t>
            </w:r>
            <w:r>
              <w:rPr>
                <w:sz w:val="20"/>
                <w:szCs w:val="20"/>
              </w:rPr>
              <w:t>and</w:t>
            </w:r>
            <w:r>
              <w:rPr>
                <w:spacing w:val="-7"/>
                <w:sz w:val="20"/>
                <w:szCs w:val="20"/>
              </w:rPr>
              <w:t xml:space="preserve"> </w:t>
            </w:r>
            <w:r>
              <w:rPr>
                <w:sz w:val="20"/>
                <w:szCs w:val="20"/>
              </w:rPr>
              <w:t>conditions</w:t>
            </w:r>
            <w:r>
              <w:rPr>
                <w:spacing w:val="-6"/>
                <w:sz w:val="20"/>
                <w:szCs w:val="20"/>
              </w:rPr>
              <w:t xml:space="preserve"> </w:t>
            </w:r>
            <w:r>
              <w:rPr>
                <w:sz w:val="20"/>
                <w:szCs w:val="20"/>
              </w:rPr>
              <w:t>of</w:t>
            </w:r>
            <w:r>
              <w:rPr>
                <w:spacing w:val="-8"/>
                <w:sz w:val="20"/>
                <w:szCs w:val="20"/>
              </w:rPr>
              <w:t xml:space="preserve"> </w:t>
            </w:r>
            <w:r>
              <w:rPr>
                <w:sz w:val="20"/>
                <w:szCs w:val="20"/>
              </w:rPr>
              <w:t>employment</w:t>
            </w:r>
            <w:r>
              <w:rPr>
                <w:spacing w:val="-10"/>
                <w:sz w:val="20"/>
                <w:szCs w:val="20"/>
              </w:rPr>
              <w:t xml:space="preserve"> </w:t>
            </w:r>
            <w:r>
              <w:rPr>
                <w:sz w:val="20"/>
                <w:szCs w:val="20"/>
              </w:rPr>
              <w:t>are</w:t>
            </w:r>
            <w:r>
              <w:rPr>
                <w:spacing w:val="-7"/>
                <w:sz w:val="20"/>
                <w:szCs w:val="20"/>
              </w:rPr>
              <w:t xml:space="preserve"> </w:t>
            </w:r>
            <w:r>
              <w:rPr>
                <w:sz w:val="20"/>
                <w:szCs w:val="20"/>
              </w:rPr>
              <w:t>maintained,</w:t>
            </w:r>
            <w:r>
              <w:rPr>
                <w:spacing w:val="-8"/>
                <w:sz w:val="20"/>
                <w:szCs w:val="20"/>
              </w:rPr>
              <w:t xml:space="preserve"> </w:t>
            </w:r>
            <w:r>
              <w:rPr>
                <w:sz w:val="20"/>
                <w:szCs w:val="20"/>
              </w:rPr>
              <w:t>including</w:t>
            </w:r>
            <w:r>
              <w:rPr>
                <w:spacing w:val="-7"/>
                <w:sz w:val="20"/>
                <w:szCs w:val="20"/>
              </w:rPr>
              <w:t xml:space="preserve"> </w:t>
            </w:r>
            <w:r>
              <w:rPr>
                <w:sz w:val="20"/>
                <w:szCs w:val="20"/>
              </w:rPr>
              <w:t>incorporating</w:t>
            </w:r>
            <w:r>
              <w:rPr>
                <w:spacing w:val="-53"/>
                <w:sz w:val="20"/>
                <w:szCs w:val="20"/>
              </w:rPr>
              <w:t xml:space="preserve"> </w:t>
            </w:r>
            <w:r>
              <w:rPr>
                <w:sz w:val="20"/>
                <w:szCs w:val="20"/>
              </w:rPr>
              <w:t>inclusion and</w:t>
            </w:r>
            <w:r>
              <w:rPr>
                <w:spacing w:val="1"/>
                <w:sz w:val="20"/>
                <w:szCs w:val="20"/>
              </w:rPr>
              <w:t xml:space="preserve"> </w:t>
            </w:r>
            <w:r>
              <w:rPr>
                <w:sz w:val="20"/>
                <w:szCs w:val="20"/>
              </w:rPr>
              <w:t>diversity training.</w:t>
            </w:r>
          </w:p>
          <w:p w14:paraId="16C1D497" w14:textId="77777777" w:rsidR="002A7537" w:rsidRDefault="002A7537">
            <w:pPr>
              <w:pStyle w:val="TableParagraph"/>
              <w:numPr>
                <w:ilvl w:val="0"/>
                <w:numId w:val="1"/>
              </w:numPr>
              <w:tabs>
                <w:tab w:val="left" w:pos="828"/>
              </w:tabs>
              <w:kinsoku w:val="0"/>
              <w:overflowPunct w:val="0"/>
              <w:spacing w:before="79"/>
              <w:ind w:left="827" w:hanging="361"/>
              <w:rPr>
                <w:sz w:val="20"/>
                <w:szCs w:val="20"/>
              </w:rPr>
            </w:pPr>
            <w:r>
              <w:rPr>
                <w:sz w:val="20"/>
                <w:szCs w:val="20"/>
              </w:rPr>
              <w:t>Ability</w:t>
            </w:r>
            <w:r>
              <w:rPr>
                <w:spacing w:val="-9"/>
                <w:sz w:val="20"/>
                <w:szCs w:val="20"/>
              </w:rPr>
              <w:t xml:space="preserve"> </w:t>
            </w:r>
            <w:r>
              <w:rPr>
                <w:sz w:val="20"/>
                <w:szCs w:val="20"/>
              </w:rPr>
              <w:t>to</w:t>
            </w:r>
            <w:r>
              <w:rPr>
                <w:spacing w:val="-9"/>
                <w:sz w:val="20"/>
                <w:szCs w:val="20"/>
              </w:rPr>
              <w:t xml:space="preserve"> </w:t>
            </w:r>
            <w:r>
              <w:rPr>
                <w:sz w:val="20"/>
                <w:szCs w:val="20"/>
              </w:rPr>
              <w:t>coordinate</w:t>
            </w:r>
            <w:r>
              <w:rPr>
                <w:spacing w:val="-7"/>
                <w:sz w:val="20"/>
                <w:szCs w:val="20"/>
              </w:rPr>
              <w:t xml:space="preserve"> </w:t>
            </w:r>
            <w:r>
              <w:rPr>
                <w:sz w:val="20"/>
                <w:szCs w:val="20"/>
              </w:rPr>
              <w:t>diverse</w:t>
            </w:r>
            <w:r>
              <w:rPr>
                <w:spacing w:val="-7"/>
                <w:sz w:val="20"/>
                <w:szCs w:val="20"/>
              </w:rPr>
              <w:t xml:space="preserve"> </w:t>
            </w:r>
            <w:r>
              <w:rPr>
                <w:sz w:val="20"/>
                <w:szCs w:val="20"/>
              </w:rPr>
              <w:t>and</w:t>
            </w:r>
            <w:r>
              <w:rPr>
                <w:spacing w:val="-9"/>
                <w:sz w:val="20"/>
                <w:szCs w:val="20"/>
              </w:rPr>
              <w:t xml:space="preserve"> </w:t>
            </w:r>
            <w:r>
              <w:rPr>
                <w:sz w:val="20"/>
                <w:szCs w:val="20"/>
              </w:rPr>
              <w:t>complex</w:t>
            </w:r>
            <w:r>
              <w:rPr>
                <w:spacing w:val="-8"/>
                <w:sz w:val="20"/>
                <w:szCs w:val="20"/>
              </w:rPr>
              <w:t xml:space="preserve"> </w:t>
            </w:r>
            <w:r>
              <w:rPr>
                <w:sz w:val="20"/>
                <w:szCs w:val="20"/>
              </w:rPr>
              <w:t>program</w:t>
            </w:r>
            <w:r>
              <w:rPr>
                <w:spacing w:val="-7"/>
                <w:sz w:val="20"/>
                <w:szCs w:val="20"/>
              </w:rPr>
              <w:t xml:space="preserve"> </w:t>
            </w:r>
            <w:r>
              <w:rPr>
                <w:sz w:val="20"/>
                <w:szCs w:val="20"/>
              </w:rPr>
              <w:t>activities.</w:t>
            </w:r>
          </w:p>
          <w:p w14:paraId="25056885" w14:textId="77777777" w:rsidR="002A7537" w:rsidRDefault="002A7537">
            <w:pPr>
              <w:pStyle w:val="TableParagraph"/>
              <w:numPr>
                <w:ilvl w:val="0"/>
                <w:numId w:val="1"/>
              </w:numPr>
              <w:tabs>
                <w:tab w:val="left" w:pos="828"/>
              </w:tabs>
              <w:kinsoku w:val="0"/>
              <w:overflowPunct w:val="0"/>
              <w:spacing w:before="79"/>
              <w:ind w:left="827" w:hanging="361"/>
              <w:rPr>
                <w:sz w:val="20"/>
                <w:szCs w:val="20"/>
              </w:rPr>
            </w:pPr>
            <w:r>
              <w:rPr>
                <w:sz w:val="20"/>
                <w:szCs w:val="20"/>
              </w:rPr>
              <w:t>Ability</w:t>
            </w:r>
            <w:r>
              <w:rPr>
                <w:spacing w:val="-8"/>
                <w:sz w:val="20"/>
                <w:szCs w:val="20"/>
              </w:rPr>
              <w:t xml:space="preserve"> </w:t>
            </w:r>
            <w:r>
              <w:rPr>
                <w:sz w:val="20"/>
                <w:szCs w:val="20"/>
              </w:rPr>
              <w:t>to</w:t>
            </w:r>
            <w:r>
              <w:rPr>
                <w:spacing w:val="-7"/>
                <w:sz w:val="20"/>
                <w:szCs w:val="20"/>
              </w:rPr>
              <w:t xml:space="preserve"> </w:t>
            </w:r>
            <w:r>
              <w:rPr>
                <w:sz w:val="20"/>
                <w:szCs w:val="20"/>
              </w:rPr>
              <w:t>maintain</w:t>
            </w:r>
            <w:r>
              <w:rPr>
                <w:spacing w:val="-8"/>
                <w:sz w:val="20"/>
                <w:szCs w:val="20"/>
              </w:rPr>
              <w:t xml:space="preserve"> </w:t>
            </w:r>
            <w:r>
              <w:rPr>
                <w:sz w:val="20"/>
                <w:szCs w:val="20"/>
              </w:rPr>
              <w:t>records,</w:t>
            </w:r>
            <w:r>
              <w:rPr>
                <w:spacing w:val="-9"/>
                <w:sz w:val="20"/>
                <w:szCs w:val="20"/>
              </w:rPr>
              <w:t xml:space="preserve"> </w:t>
            </w:r>
            <w:r>
              <w:rPr>
                <w:sz w:val="20"/>
                <w:szCs w:val="20"/>
              </w:rPr>
              <w:t>prepare</w:t>
            </w:r>
            <w:r>
              <w:rPr>
                <w:spacing w:val="-8"/>
                <w:sz w:val="20"/>
                <w:szCs w:val="20"/>
              </w:rPr>
              <w:t xml:space="preserve"> </w:t>
            </w:r>
            <w:r>
              <w:rPr>
                <w:sz w:val="20"/>
                <w:szCs w:val="20"/>
              </w:rPr>
              <w:t>reports,</w:t>
            </w:r>
            <w:r>
              <w:rPr>
                <w:spacing w:val="-8"/>
                <w:sz w:val="20"/>
                <w:szCs w:val="20"/>
              </w:rPr>
              <w:t xml:space="preserve"> </w:t>
            </w:r>
            <w:r>
              <w:rPr>
                <w:sz w:val="20"/>
                <w:szCs w:val="20"/>
              </w:rPr>
              <w:t>and</w:t>
            </w:r>
            <w:r>
              <w:rPr>
                <w:spacing w:val="-9"/>
                <w:sz w:val="20"/>
                <w:szCs w:val="20"/>
              </w:rPr>
              <w:t xml:space="preserve"> </w:t>
            </w:r>
            <w:r>
              <w:rPr>
                <w:sz w:val="20"/>
                <w:szCs w:val="20"/>
              </w:rPr>
              <w:t>compose</w:t>
            </w:r>
            <w:r>
              <w:rPr>
                <w:spacing w:val="-8"/>
                <w:sz w:val="20"/>
                <w:szCs w:val="20"/>
              </w:rPr>
              <w:t xml:space="preserve"> </w:t>
            </w:r>
            <w:r>
              <w:rPr>
                <w:sz w:val="20"/>
                <w:szCs w:val="20"/>
              </w:rPr>
              <w:t>correspondence</w:t>
            </w:r>
            <w:r>
              <w:rPr>
                <w:spacing w:val="-9"/>
                <w:sz w:val="20"/>
                <w:szCs w:val="20"/>
              </w:rPr>
              <w:t xml:space="preserve"> </w:t>
            </w:r>
            <w:r>
              <w:rPr>
                <w:sz w:val="20"/>
                <w:szCs w:val="20"/>
              </w:rPr>
              <w:t>related</w:t>
            </w:r>
            <w:r>
              <w:rPr>
                <w:spacing w:val="-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work.</w:t>
            </w:r>
          </w:p>
          <w:p w14:paraId="5B876A9D" w14:textId="77777777" w:rsidR="002A7537" w:rsidRDefault="002A7537">
            <w:pPr>
              <w:pStyle w:val="TableParagraph"/>
              <w:numPr>
                <w:ilvl w:val="0"/>
                <w:numId w:val="1"/>
              </w:numPr>
              <w:tabs>
                <w:tab w:val="left" w:pos="828"/>
              </w:tabs>
              <w:kinsoku w:val="0"/>
              <w:overflowPunct w:val="0"/>
              <w:spacing w:before="79"/>
              <w:ind w:left="827" w:hanging="361"/>
              <w:rPr>
                <w:sz w:val="20"/>
                <w:szCs w:val="20"/>
              </w:rPr>
            </w:pPr>
            <w:r>
              <w:rPr>
                <w:sz w:val="20"/>
                <w:szCs w:val="20"/>
              </w:rPr>
              <w:t>Ability</w:t>
            </w:r>
            <w:r>
              <w:rPr>
                <w:spacing w:val="-9"/>
                <w:sz w:val="20"/>
                <w:szCs w:val="20"/>
              </w:rPr>
              <w:t xml:space="preserve"> </w:t>
            </w:r>
            <w:r>
              <w:rPr>
                <w:sz w:val="20"/>
                <w:szCs w:val="20"/>
              </w:rPr>
              <w:t>to</w:t>
            </w:r>
            <w:r>
              <w:rPr>
                <w:spacing w:val="-9"/>
                <w:sz w:val="20"/>
                <w:szCs w:val="20"/>
              </w:rPr>
              <w:t xml:space="preserve"> </w:t>
            </w:r>
            <w:r>
              <w:rPr>
                <w:sz w:val="20"/>
                <w:szCs w:val="20"/>
              </w:rPr>
              <w:t>communicate</w:t>
            </w:r>
            <w:r>
              <w:rPr>
                <w:spacing w:val="-10"/>
                <w:sz w:val="20"/>
                <w:szCs w:val="20"/>
              </w:rPr>
              <w:t xml:space="preserve"> </w:t>
            </w:r>
            <w:r>
              <w:rPr>
                <w:sz w:val="20"/>
                <w:szCs w:val="20"/>
              </w:rPr>
              <w:t>effectively</w:t>
            </w:r>
            <w:r>
              <w:rPr>
                <w:spacing w:val="-8"/>
                <w:sz w:val="20"/>
                <w:szCs w:val="20"/>
              </w:rPr>
              <w:t xml:space="preserve"> </w:t>
            </w:r>
            <w:r>
              <w:rPr>
                <w:sz w:val="20"/>
                <w:szCs w:val="20"/>
              </w:rPr>
              <w:t>with</w:t>
            </w:r>
            <w:r>
              <w:rPr>
                <w:spacing w:val="-9"/>
                <w:sz w:val="20"/>
                <w:szCs w:val="20"/>
              </w:rPr>
              <w:t xml:space="preserve"> </w:t>
            </w:r>
            <w:r>
              <w:rPr>
                <w:sz w:val="20"/>
                <w:szCs w:val="20"/>
              </w:rPr>
              <w:t>others.</w:t>
            </w:r>
          </w:p>
          <w:p w14:paraId="751200FE" w14:textId="77777777" w:rsidR="002A7537" w:rsidRDefault="002A7537">
            <w:pPr>
              <w:pStyle w:val="TableParagraph"/>
              <w:numPr>
                <w:ilvl w:val="0"/>
                <w:numId w:val="1"/>
              </w:numPr>
              <w:tabs>
                <w:tab w:val="left" w:pos="828"/>
              </w:tabs>
              <w:kinsoku w:val="0"/>
              <w:overflowPunct w:val="0"/>
              <w:spacing w:before="79"/>
              <w:ind w:left="827" w:hanging="361"/>
              <w:rPr>
                <w:sz w:val="20"/>
                <w:szCs w:val="20"/>
              </w:rPr>
            </w:pPr>
            <w:r>
              <w:rPr>
                <w:sz w:val="20"/>
                <w:szCs w:val="20"/>
              </w:rPr>
              <w:t>Ability</w:t>
            </w:r>
            <w:r>
              <w:rPr>
                <w:spacing w:val="-9"/>
                <w:sz w:val="20"/>
                <w:szCs w:val="20"/>
              </w:rPr>
              <w:t xml:space="preserve"> </w:t>
            </w:r>
            <w:r>
              <w:rPr>
                <w:sz w:val="20"/>
                <w:szCs w:val="20"/>
              </w:rPr>
              <w:t>to</w:t>
            </w:r>
            <w:r>
              <w:rPr>
                <w:spacing w:val="-7"/>
                <w:sz w:val="20"/>
                <w:szCs w:val="20"/>
              </w:rPr>
              <w:t xml:space="preserve"> </w:t>
            </w:r>
            <w:r>
              <w:rPr>
                <w:sz w:val="20"/>
                <w:szCs w:val="20"/>
              </w:rPr>
              <w:t>maintain</w:t>
            </w:r>
            <w:r>
              <w:rPr>
                <w:spacing w:val="-9"/>
                <w:sz w:val="20"/>
                <w:szCs w:val="20"/>
              </w:rPr>
              <w:t xml:space="preserve"> </w:t>
            </w:r>
            <w:r>
              <w:rPr>
                <w:sz w:val="20"/>
                <w:szCs w:val="20"/>
              </w:rPr>
              <w:t>favorable</w:t>
            </w:r>
            <w:r>
              <w:rPr>
                <w:spacing w:val="-8"/>
                <w:sz w:val="20"/>
                <w:szCs w:val="20"/>
              </w:rPr>
              <w:t xml:space="preserve"> </w:t>
            </w:r>
            <w:r>
              <w:rPr>
                <w:sz w:val="20"/>
                <w:szCs w:val="20"/>
              </w:rPr>
              <w:t>public</w:t>
            </w:r>
            <w:r>
              <w:rPr>
                <w:spacing w:val="-8"/>
                <w:sz w:val="20"/>
                <w:szCs w:val="20"/>
              </w:rPr>
              <w:t xml:space="preserve"> </w:t>
            </w:r>
            <w:r>
              <w:rPr>
                <w:sz w:val="20"/>
                <w:szCs w:val="20"/>
              </w:rPr>
              <w:t>relations.</w:t>
            </w:r>
          </w:p>
          <w:p w14:paraId="4EBD090F" w14:textId="77777777" w:rsidR="002A7537" w:rsidRDefault="002A7537">
            <w:pPr>
              <w:pStyle w:val="TableParagraph"/>
              <w:numPr>
                <w:ilvl w:val="0"/>
                <w:numId w:val="1"/>
              </w:numPr>
              <w:tabs>
                <w:tab w:val="left" w:pos="828"/>
              </w:tabs>
              <w:kinsoku w:val="0"/>
              <w:overflowPunct w:val="0"/>
              <w:spacing w:before="74"/>
              <w:ind w:left="827" w:hanging="361"/>
              <w:rPr>
                <w:sz w:val="20"/>
                <w:szCs w:val="20"/>
              </w:rPr>
            </w:pPr>
            <w:r>
              <w:rPr>
                <w:sz w:val="20"/>
                <w:szCs w:val="20"/>
              </w:rPr>
              <w:t>Ability</w:t>
            </w:r>
            <w:r>
              <w:rPr>
                <w:spacing w:val="-7"/>
                <w:sz w:val="20"/>
                <w:szCs w:val="20"/>
              </w:rPr>
              <w:t xml:space="preserve"> </w:t>
            </w:r>
            <w:r>
              <w:rPr>
                <w:sz w:val="20"/>
                <w:szCs w:val="20"/>
              </w:rPr>
              <w:t>to</w:t>
            </w:r>
            <w:r>
              <w:rPr>
                <w:spacing w:val="-7"/>
                <w:sz w:val="20"/>
                <w:szCs w:val="20"/>
              </w:rPr>
              <w:t xml:space="preserve"> </w:t>
            </w:r>
            <w:r>
              <w:rPr>
                <w:sz w:val="20"/>
                <w:szCs w:val="20"/>
              </w:rPr>
              <w:t>organize</w:t>
            </w:r>
            <w:r>
              <w:rPr>
                <w:spacing w:val="-8"/>
                <w:sz w:val="20"/>
                <w:szCs w:val="20"/>
              </w:rPr>
              <w:t xml:space="preserve"> </w:t>
            </w:r>
            <w:r>
              <w:rPr>
                <w:sz w:val="20"/>
                <w:szCs w:val="20"/>
              </w:rPr>
              <w:t>complex</w:t>
            </w:r>
            <w:r>
              <w:rPr>
                <w:spacing w:val="-6"/>
                <w:sz w:val="20"/>
                <w:szCs w:val="20"/>
              </w:rPr>
              <w:t xml:space="preserve"> </w:t>
            </w:r>
            <w:r>
              <w:rPr>
                <w:sz w:val="20"/>
                <w:szCs w:val="20"/>
              </w:rPr>
              <w:t>data</w:t>
            </w:r>
            <w:r>
              <w:rPr>
                <w:spacing w:val="-6"/>
                <w:sz w:val="20"/>
                <w:szCs w:val="20"/>
              </w:rPr>
              <w:t xml:space="preserve"> </w:t>
            </w:r>
            <w:r>
              <w:rPr>
                <w:sz w:val="20"/>
                <w:szCs w:val="20"/>
              </w:rPr>
              <w:t>and</w:t>
            </w:r>
            <w:r>
              <w:rPr>
                <w:spacing w:val="-5"/>
                <w:sz w:val="20"/>
                <w:szCs w:val="20"/>
              </w:rPr>
              <w:t xml:space="preserve"> </w:t>
            </w:r>
            <w:r>
              <w:rPr>
                <w:sz w:val="20"/>
                <w:szCs w:val="20"/>
              </w:rPr>
              <w:t>maintain</w:t>
            </w:r>
            <w:r>
              <w:rPr>
                <w:spacing w:val="-8"/>
                <w:sz w:val="20"/>
                <w:szCs w:val="20"/>
              </w:rPr>
              <w:t xml:space="preserve"> </w:t>
            </w:r>
            <w:r>
              <w:rPr>
                <w:sz w:val="20"/>
                <w:szCs w:val="20"/>
              </w:rPr>
              <w:t>quality</w:t>
            </w:r>
            <w:r>
              <w:rPr>
                <w:spacing w:val="-6"/>
                <w:sz w:val="20"/>
                <w:szCs w:val="20"/>
              </w:rPr>
              <w:t xml:space="preserve"> </w:t>
            </w:r>
            <w:r>
              <w:rPr>
                <w:sz w:val="20"/>
                <w:szCs w:val="20"/>
              </w:rPr>
              <w:t>control;</w:t>
            </w:r>
            <w:r>
              <w:rPr>
                <w:spacing w:val="-7"/>
                <w:sz w:val="20"/>
                <w:szCs w:val="20"/>
              </w:rPr>
              <w:t xml:space="preserve"> </w:t>
            </w:r>
            <w:r>
              <w:rPr>
                <w:sz w:val="20"/>
                <w:szCs w:val="20"/>
              </w:rPr>
              <w:t>privacy</w:t>
            </w:r>
            <w:r>
              <w:rPr>
                <w:spacing w:val="-6"/>
                <w:sz w:val="20"/>
                <w:szCs w:val="20"/>
              </w:rPr>
              <w:t xml:space="preserve"> </w:t>
            </w:r>
            <w:r>
              <w:rPr>
                <w:sz w:val="20"/>
                <w:szCs w:val="20"/>
              </w:rPr>
              <w:t>and</w:t>
            </w:r>
            <w:r>
              <w:rPr>
                <w:spacing w:val="-7"/>
                <w:sz w:val="20"/>
                <w:szCs w:val="20"/>
              </w:rPr>
              <w:t xml:space="preserve"> </w:t>
            </w:r>
            <w:r>
              <w:rPr>
                <w:sz w:val="20"/>
                <w:szCs w:val="20"/>
              </w:rPr>
              <w:t>security</w:t>
            </w:r>
            <w:r>
              <w:rPr>
                <w:spacing w:val="-7"/>
                <w:sz w:val="20"/>
                <w:szCs w:val="20"/>
              </w:rPr>
              <w:t xml:space="preserve"> </w:t>
            </w:r>
            <w:r>
              <w:rPr>
                <w:sz w:val="20"/>
                <w:szCs w:val="20"/>
              </w:rPr>
              <w:t>of</w:t>
            </w:r>
            <w:r>
              <w:rPr>
                <w:spacing w:val="-7"/>
                <w:sz w:val="20"/>
                <w:szCs w:val="20"/>
              </w:rPr>
              <w:t xml:space="preserve"> </w:t>
            </w:r>
            <w:r>
              <w:rPr>
                <w:sz w:val="20"/>
                <w:szCs w:val="20"/>
              </w:rPr>
              <w:t>the</w:t>
            </w:r>
            <w:r>
              <w:rPr>
                <w:spacing w:val="-8"/>
                <w:sz w:val="20"/>
                <w:szCs w:val="20"/>
              </w:rPr>
              <w:t xml:space="preserve"> </w:t>
            </w:r>
            <w:r>
              <w:rPr>
                <w:sz w:val="20"/>
                <w:szCs w:val="20"/>
              </w:rPr>
              <w:t>data.</w:t>
            </w:r>
          </w:p>
          <w:p w14:paraId="451156CC" w14:textId="77777777" w:rsidR="002A7537" w:rsidRDefault="002A7537">
            <w:pPr>
              <w:pStyle w:val="TableParagraph"/>
              <w:numPr>
                <w:ilvl w:val="0"/>
                <w:numId w:val="1"/>
              </w:numPr>
              <w:tabs>
                <w:tab w:val="left" w:pos="828"/>
              </w:tabs>
              <w:kinsoku w:val="0"/>
              <w:overflowPunct w:val="0"/>
              <w:spacing w:before="41"/>
              <w:ind w:right="962"/>
              <w:rPr>
                <w:sz w:val="20"/>
                <w:szCs w:val="20"/>
              </w:rPr>
            </w:pPr>
            <w:r>
              <w:rPr>
                <w:sz w:val="20"/>
                <w:szCs w:val="20"/>
              </w:rPr>
              <w:t>Ability</w:t>
            </w:r>
            <w:r>
              <w:rPr>
                <w:spacing w:val="-7"/>
                <w:sz w:val="20"/>
                <w:szCs w:val="20"/>
              </w:rPr>
              <w:t xml:space="preserve"> </w:t>
            </w:r>
            <w:r>
              <w:rPr>
                <w:sz w:val="20"/>
                <w:szCs w:val="20"/>
              </w:rPr>
              <w:t>to</w:t>
            </w:r>
            <w:r>
              <w:rPr>
                <w:spacing w:val="-8"/>
                <w:sz w:val="20"/>
                <w:szCs w:val="20"/>
              </w:rPr>
              <w:t xml:space="preserve"> </w:t>
            </w:r>
            <w:r>
              <w:rPr>
                <w:sz w:val="20"/>
                <w:szCs w:val="20"/>
              </w:rPr>
              <w:t>analyze</w:t>
            </w:r>
            <w:r>
              <w:rPr>
                <w:spacing w:val="-7"/>
                <w:sz w:val="20"/>
                <w:szCs w:val="20"/>
              </w:rPr>
              <w:t xml:space="preserve"> </w:t>
            </w:r>
            <w:r>
              <w:rPr>
                <w:sz w:val="20"/>
                <w:szCs w:val="20"/>
              </w:rPr>
              <w:t>surveillance</w:t>
            </w:r>
            <w:r>
              <w:rPr>
                <w:spacing w:val="-8"/>
                <w:sz w:val="20"/>
                <w:szCs w:val="20"/>
              </w:rPr>
              <w:t xml:space="preserve"> </w:t>
            </w:r>
            <w:r>
              <w:rPr>
                <w:sz w:val="20"/>
                <w:szCs w:val="20"/>
              </w:rPr>
              <w:t>data</w:t>
            </w:r>
            <w:r>
              <w:rPr>
                <w:spacing w:val="-5"/>
                <w:sz w:val="20"/>
                <w:szCs w:val="20"/>
              </w:rPr>
              <w:t xml:space="preserve"> </w:t>
            </w:r>
            <w:r>
              <w:rPr>
                <w:sz w:val="20"/>
                <w:szCs w:val="20"/>
              </w:rPr>
              <w:t>and</w:t>
            </w:r>
            <w:r>
              <w:rPr>
                <w:spacing w:val="-8"/>
                <w:sz w:val="20"/>
                <w:szCs w:val="20"/>
              </w:rPr>
              <w:t xml:space="preserve"> </w:t>
            </w:r>
            <w:r>
              <w:rPr>
                <w:sz w:val="20"/>
                <w:szCs w:val="20"/>
              </w:rPr>
              <w:t>other</w:t>
            </w:r>
            <w:r>
              <w:rPr>
                <w:spacing w:val="-7"/>
                <w:sz w:val="20"/>
                <w:szCs w:val="20"/>
              </w:rPr>
              <w:t xml:space="preserve"> </w:t>
            </w:r>
            <w:r>
              <w:rPr>
                <w:sz w:val="20"/>
                <w:szCs w:val="20"/>
              </w:rPr>
              <w:t>information</w:t>
            </w:r>
            <w:r>
              <w:rPr>
                <w:spacing w:val="-7"/>
                <w:sz w:val="20"/>
                <w:szCs w:val="20"/>
              </w:rPr>
              <w:t xml:space="preserve"> </w:t>
            </w:r>
            <w:r>
              <w:rPr>
                <w:sz w:val="20"/>
                <w:szCs w:val="20"/>
              </w:rPr>
              <w:t>for</w:t>
            </w:r>
            <w:r>
              <w:rPr>
                <w:spacing w:val="-7"/>
                <w:sz w:val="20"/>
                <w:szCs w:val="20"/>
              </w:rPr>
              <w:t xml:space="preserve"> </w:t>
            </w:r>
            <w:r>
              <w:rPr>
                <w:sz w:val="20"/>
                <w:szCs w:val="20"/>
              </w:rPr>
              <w:t>the</w:t>
            </w:r>
            <w:r>
              <w:rPr>
                <w:spacing w:val="-5"/>
                <w:sz w:val="20"/>
                <w:szCs w:val="20"/>
              </w:rPr>
              <w:t xml:space="preserve"> </w:t>
            </w:r>
            <w:proofErr w:type="gramStart"/>
            <w:r>
              <w:rPr>
                <w:sz w:val="20"/>
                <w:szCs w:val="20"/>
              </w:rPr>
              <w:t>purposes</w:t>
            </w:r>
            <w:proofErr w:type="gramEnd"/>
            <w:r>
              <w:rPr>
                <w:spacing w:val="-4"/>
                <w:sz w:val="20"/>
                <w:szCs w:val="20"/>
              </w:rPr>
              <w:t xml:space="preserve"> </w:t>
            </w:r>
            <w:r>
              <w:rPr>
                <w:sz w:val="20"/>
                <w:szCs w:val="20"/>
              </w:rPr>
              <w:t>of</w:t>
            </w:r>
            <w:r>
              <w:rPr>
                <w:spacing w:val="-8"/>
                <w:sz w:val="20"/>
                <w:szCs w:val="20"/>
              </w:rPr>
              <w:t xml:space="preserve"> </w:t>
            </w:r>
            <w:r>
              <w:rPr>
                <w:sz w:val="20"/>
                <w:szCs w:val="20"/>
              </w:rPr>
              <w:t>determining</w:t>
            </w:r>
            <w:r>
              <w:rPr>
                <w:spacing w:val="-6"/>
                <w:sz w:val="20"/>
                <w:szCs w:val="20"/>
              </w:rPr>
              <w:t xml:space="preserve"> </w:t>
            </w:r>
            <w:r>
              <w:rPr>
                <w:sz w:val="20"/>
                <w:szCs w:val="20"/>
              </w:rPr>
              <w:t>the</w:t>
            </w:r>
            <w:r>
              <w:rPr>
                <w:spacing w:val="-5"/>
                <w:sz w:val="20"/>
                <w:szCs w:val="20"/>
              </w:rPr>
              <w:t xml:space="preserve"> </w:t>
            </w:r>
            <w:r>
              <w:rPr>
                <w:sz w:val="20"/>
                <w:szCs w:val="20"/>
              </w:rPr>
              <w:t>need</w:t>
            </w:r>
            <w:r>
              <w:rPr>
                <w:spacing w:val="-8"/>
                <w:sz w:val="20"/>
                <w:szCs w:val="20"/>
              </w:rPr>
              <w:t xml:space="preserve"> </w:t>
            </w:r>
            <w:r>
              <w:rPr>
                <w:sz w:val="20"/>
                <w:szCs w:val="20"/>
              </w:rPr>
              <w:t>for</w:t>
            </w:r>
            <w:r>
              <w:rPr>
                <w:spacing w:val="-53"/>
                <w:sz w:val="20"/>
                <w:szCs w:val="20"/>
              </w:rPr>
              <w:t xml:space="preserve"> </w:t>
            </w:r>
            <w:r>
              <w:rPr>
                <w:sz w:val="20"/>
                <w:szCs w:val="20"/>
              </w:rPr>
              <w:t>epidemiologic</w:t>
            </w:r>
            <w:r>
              <w:rPr>
                <w:spacing w:val="-1"/>
                <w:sz w:val="20"/>
                <w:szCs w:val="20"/>
              </w:rPr>
              <w:t xml:space="preserve"> </w:t>
            </w:r>
            <w:r>
              <w:rPr>
                <w:sz w:val="20"/>
                <w:szCs w:val="20"/>
              </w:rPr>
              <w:t>investigations.</w:t>
            </w:r>
          </w:p>
          <w:p w14:paraId="453B9B7D" w14:textId="77777777" w:rsidR="002A7537" w:rsidRDefault="002A7537">
            <w:pPr>
              <w:pStyle w:val="TableParagraph"/>
              <w:numPr>
                <w:ilvl w:val="0"/>
                <w:numId w:val="1"/>
              </w:numPr>
              <w:tabs>
                <w:tab w:val="left" w:pos="828"/>
              </w:tabs>
              <w:kinsoku w:val="0"/>
              <w:overflowPunct w:val="0"/>
              <w:spacing w:before="80"/>
              <w:ind w:left="827" w:hanging="361"/>
              <w:rPr>
                <w:sz w:val="20"/>
                <w:szCs w:val="20"/>
              </w:rPr>
            </w:pPr>
            <w:r>
              <w:rPr>
                <w:sz w:val="20"/>
                <w:szCs w:val="20"/>
              </w:rPr>
              <w:t>Ability</w:t>
            </w:r>
            <w:r>
              <w:rPr>
                <w:spacing w:val="-8"/>
                <w:sz w:val="20"/>
                <w:szCs w:val="20"/>
              </w:rPr>
              <w:t xml:space="preserve"> </w:t>
            </w:r>
            <w:r>
              <w:rPr>
                <w:sz w:val="20"/>
                <w:szCs w:val="20"/>
              </w:rPr>
              <w:t>to</w:t>
            </w:r>
            <w:r>
              <w:rPr>
                <w:spacing w:val="-9"/>
                <w:sz w:val="20"/>
                <w:szCs w:val="20"/>
              </w:rPr>
              <w:t xml:space="preserve"> </w:t>
            </w:r>
            <w:r>
              <w:rPr>
                <w:sz w:val="20"/>
                <w:szCs w:val="20"/>
              </w:rPr>
              <w:t>design</w:t>
            </w:r>
            <w:r>
              <w:rPr>
                <w:spacing w:val="-8"/>
                <w:sz w:val="20"/>
                <w:szCs w:val="20"/>
              </w:rPr>
              <w:t xml:space="preserve"> </w:t>
            </w:r>
            <w:r>
              <w:rPr>
                <w:sz w:val="20"/>
                <w:szCs w:val="20"/>
              </w:rPr>
              <w:t>and</w:t>
            </w:r>
            <w:r>
              <w:rPr>
                <w:spacing w:val="-7"/>
                <w:sz w:val="20"/>
                <w:szCs w:val="20"/>
              </w:rPr>
              <w:t xml:space="preserve"> </w:t>
            </w:r>
            <w:r>
              <w:rPr>
                <w:sz w:val="20"/>
                <w:szCs w:val="20"/>
              </w:rPr>
              <w:t>implement</w:t>
            </w:r>
            <w:r>
              <w:rPr>
                <w:spacing w:val="-9"/>
                <w:sz w:val="20"/>
                <w:szCs w:val="20"/>
              </w:rPr>
              <w:t xml:space="preserve"> </w:t>
            </w:r>
            <w:r>
              <w:rPr>
                <w:sz w:val="20"/>
                <w:szCs w:val="20"/>
              </w:rPr>
              <w:t>surveillance</w:t>
            </w:r>
            <w:r>
              <w:rPr>
                <w:spacing w:val="-6"/>
                <w:sz w:val="20"/>
                <w:szCs w:val="20"/>
              </w:rPr>
              <w:t xml:space="preserve"> </w:t>
            </w:r>
            <w:r>
              <w:rPr>
                <w:sz w:val="20"/>
                <w:szCs w:val="20"/>
              </w:rPr>
              <w:t>and</w:t>
            </w:r>
            <w:r>
              <w:rPr>
                <w:spacing w:val="-9"/>
                <w:sz w:val="20"/>
                <w:szCs w:val="20"/>
              </w:rPr>
              <w:t xml:space="preserve"> </w:t>
            </w:r>
            <w:r>
              <w:rPr>
                <w:sz w:val="20"/>
                <w:szCs w:val="20"/>
              </w:rPr>
              <w:t>conduct</w:t>
            </w:r>
            <w:r>
              <w:rPr>
                <w:spacing w:val="-9"/>
                <w:sz w:val="20"/>
                <w:szCs w:val="20"/>
              </w:rPr>
              <w:t xml:space="preserve"> </w:t>
            </w:r>
            <w:r>
              <w:rPr>
                <w:sz w:val="20"/>
                <w:szCs w:val="20"/>
              </w:rPr>
              <w:t>analytic</w:t>
            </w:r>
            <w:r>
              <w:rPr>
                <w:spacing w:val="-7"/>
                <w:sz w:val="20"/>
                <w:szCs w:val="20"/>
              </w:rPr>
              <w:t xml:space="preserve"> </w:t>
            </w:r>
            <w:r>
              <w:rPr>
                <w:sz w:val="20"/>
                <w:szCs w:val="20"/>
              </w:rPr>
              <w:t>studies.</w:t>
            </w:r>
          </w:p>
          <w:p w14:paraId="1AC8D9E9" w14:textId="77777777" w:rsidR="002A7537" w:rsidRDefault="002A7537">
            <w:pPr>
              <w:pStyle w:val="TableParagraph"/>
              <w:numPr>
                <w:ilvl w:val="0"/>
                <w:numId w:val="1"/>
              </w:numPr>
              <w:tabs>
                <w:tab w:val="left" w:pos="828"/>
              </w:tabs>
              <w:kinsoku w:val="0"/>
              <w:overflowPunct w:val="0"/>
              <w:spacing w:before="79"/>
              <w:ind w:left="827" w:hanging="361"/>
              <w:rPr>
                <w:sz w:val="20"/>
                <w:szCs w:val="20"/>
              </w:rPr>
            </w:pPr>
            <w:r>
              <w:rPr>
                <w:sz w:val="20"/>
                <w:szCs w:val="20"/>
              </w:rPr>
              <w:t>Ability</w:t>
            </w:r>
            <w:r>
              <w:rPr>
                <w:spacing w:val="-8"/>
                <w:sz w:val="20"/>
                <w:szCs w:val="20"/>
              </w:rPr>
              <w:t xml:space="preserve"> </w:t>
            </w:r>
            <w:r>
              <w:rPr>
                <w:sz w:val="20"/>
                <w:szCs w:val="20"/>
              </w:rPr>
              <w:t>to</w:t>
            </w:r>
            <w:r>
              <w:rPr>
                <w:spacing w:val="-9"/>
                <w:sz w:val="20"/>
                <w:szCs w:val="20"/>
              </w:rPr>
              <w:t xml:space="preserve"> </w:t>
            </w:r>
            <w:r>
              <w:rPr>
                <w:sz w:val="20"/>
                <w:szCs w:val="20"/>
              </w:rPr>
              <w:t>formulate</w:t>
            </w:r>
            <w:r>
              <w:rPr>
                <w:spacing w:val="-8"/>
                <w:sz w:val="20"/>
                <w:szCs w:val="20"/>
              </w:rPr>
              <w:t xml:space="preserve"> </w:t>
            </w:r>
            <w:r>
              <w:rPr>
                <w:sz w:val="20"/>
                <w:szCs w:val="20"/>
              </w:rPr>
              <w:t>policies</w:t>
            </w:r>
            <w:r>
              <w:rPr>
                <w:spacing w:val="-5"/>
                <w:sz w:val="20"/>
                <w:szCs w:val="20"/>
              </w:rPr>
              <w:t xml:space="preserve"> </w:t>
            </w:r>
            <w:r>
              <w:rPr>
                <w:sz w:val="20"/>
                <w:szCs w:val="20"/>
              </w:rPr>
              <w:t>and</w:t>
            </w:r>
            <w:r>
              <w:rPr>
                <w:spacing w:val="-7"/>
                <w:sz w:val="20"/>
                <w:szCs w:val="20"/>
              </w:rPr>
              <w:t xml:space="preserve"> </w:t>
            </w:r>
            <w:r>
              <w:rPr>
                <w:sz w:val="20"/>
                <w:szCs w:val="20"/>
              </w:rPr>
              <w:t>practices</w:t>
            </w:r>
            <w:r>
              <w:rPr>
                <w:spacing w:val="-7"/>
                <w:sz w:val="20"/>
                <w:szCs w:val="20"/>
              </w:rPr>
              <w:t xml:space="preserve"> </w:t>
            </w:r>
            <w:r>
              <w:rPr>
                <w:sz w:val="20"/>
                <w:szCs w:val="20"/>
              </w:rPr>
              <w:t>for</w:t>
            </w:r>
            <w:r>
              <w:rPr>
                <w:spacing w:val="-6"/>
                <w:sz w:val="20"/>
                <w:szCs w:val="20"/>
              </w:rPr>
              <w:t xml:space="preserve"> </w:t>
            </w:r>
            <w:r>
              <w:rPr>
                <w:sz w:val="20"/>
                <w:szCs w:val="20"/>
              </w:rPr>
              <w:t>interventions</w:t>
            </w:r>
            <w:r>
              <w:rPr>
                <w:spacing w:val="-8"/>
                <w:sz w:val="20"/>
                <w:szCs w:val="20"/>
              </w:rPr>
              <w:t xml:space="preserve"> </w:t>
            </w:r>
            <w:r>
              <w:rPr>
                <w:sz w:val="20"/>
                <w:szCs w:val="20"/>
              </w:rPr>
              <w:t>indicated</w:t>
            </w:r>
            <w:r>
              <w:rPr>
                <w:spacing w:val="-6"/>
                <w:sz w:val="20"/>
                <w:szCs w:val="20"/>
              </w:rPr>
              <w:t xml:space="preserve"> </w:t>
            </w:r>
            <w:r>
              <w:rPr>
                <w:sz w:val="20"/>
                <w:szCs w:val="20"/>
              </w:rPr>
              <w:t>by</w:t>
            </w:r>
            <w:r>
              <w:rPr>
                <w:spacing w:val="-8"/>
                <w:sz w:val="20"/>
                <w:szCs w:val="20"/>
              </w:rPr>
              <w:t xml:space="preserve"> </w:t>
            </w:r>
            <w:r>
              <w:rPr>
                <w:sz w:val="20"/>
                <w:szCs w:val="20"/>
              </w:rPr>
              <w:t>epidemiologic</w:t>
            </w:r>
            <w:r>
              <w:rPr>
                <w:spacing w:val="-8"/>
                <w:sz w:val="20"/>
                <w:szCs w:val="20"/>
              </w:rPr>
              <w:t xml:space="preserve"> </w:t>
            </w:r>
            <w:r>
              <w:rPr>
                <w:sz w:val="20"/>
                <w:szCs w:val="20"/>
              </w:rPr>
              <w:t>analyses.</w:t>
            </w:r>
          </w:p>
          <w:p w14:paraId="265C8EC5" w14:textId="77777777" w:rsidR="002A7537" w:rsidRDefault="002A7537">
            <w:pPr>
              <w:pStyle w:val="TableParagraph"/>
              <w:numPr>
                <w:ilvl w:val="0"/>
                <w:numId w:val="1"/>
              </w:numPr>
              <w:tabs>
                <w:tab w:val="left" w:pos="828"/>
              </w:tabs>
              <w:kinsoku w:val="0"/>
              <w:overflowPunct w:val="0"/>
              <w:spacing w:before="79"/>
              <w:ind w:left="827" w:hanging="361"/>
              <w:rPr>
                <w:sz w:val="20"/>
                <w:szCs w:val="20"/>
              </w:rPr>
            </w:pPr>
            <w:r>
              <w:rPr>
                <w:sz w:val="20"/>
                <w:szCs w:val="20"/>
              </w:rPr>
              <w:t>Thorough</w:t>
            </w:r>
            <w:r>
              <w:rPr>
                <w:spacing w:val="-9"/>
                <w:sz w:val="20"/>
                <w:szCs w:val="20"/>
              </w:rPr>
              <w:t xml:space="preserve"> </w:t>
            </w:r>
            <w:r>
              <w:rPr>
                <w:sz w:val="20"/>
                <w:szCs w:val="20"/>
              </w:rPr>
              <w:t>knowledge</w:t>
            </w:r>
            <w:r>
              <w:rPr>
                <w:spacing w:val="-7"/>
                <w:sz w:val="20"/>
                <w:szCs w:val="20"/>
              </w:rPr>
              <w:t xml:space="preserve"> </w:t>
            </w:r>
            <w:r>
              <w:rPr>
                <w:sz w:val="20"/>
                <w:szCs w:val="20"/>
              </w:rPr>
              <w:t>of</w:t>
            </w:r>
            <w:r>
              <w:rPr>
                <w:spacing w:val="-8"/>
                <w:sz w:val="20"/>
                <w:szCs w:val="20"/>
              </w:rPr>
              <w:t xml:space="preserve"> </w:t>
            </w:r>
            <w:r>
              <w:rPr>
                <w:sz w:val="20"/>
                <w:szCs w:val="20"/>
              </w:rPr>
              <w:t>the</w:t>
            </w:r>
            <w:r>
              <w:rPr>
                <w:spacing w:val="-7"/>
                <w:sz w:val="20"/>
                <w:szCs w:val="20"/>
              </w:rPr>
              <w:t xml:space="preserve"> </w:t>
            </w:r>
            <w:r>
              <w:rPr>
                <w:sz w:val="20"/>
                <w:szCs w:val="20"/>
              </w:rPr>
              <w:t>basic</w:t>
            </w:r>
            <w:r>
              <w:rPr>
                <w:spacing w:val="-7"/>
                <w:sz w:val="20"/>
                <w:szCs w:val="20"/>
              </w:rPr>
              <w:t xml:space="preserve"> </w:t>
            </w:r>
            <w:r>
              <w:rPr>
                <w:sz w:val="20"/>
                <w:szCs w:val="20"/>
              </w:rPr>
              <w:t>principles</w:t>
            </w:r>
            <w:r>
              <w:rPr>
                <w:spacing w:val="-8"/>
                <w:sz w:val="20"/>
                <w:szCs w:val="20"/>
              </w:rPr>
              <w:t xml:space="preserve"> </w:t>
            </w:r>
            <w:r>
              <w:rPr>
                <w:sz w:val="20"/>
                <w:szCs w:val="20"/>
              </w:rPr>
              <w:t>and</w:t>
            </w:r>
            <w:r>
              <w:rPr>
                <w:spacing w:val="-7"/>
                <w:sz w:val="20"/>
                <w:szCs w:val="20"/>
              </w:rPr>
              <w:t xml:space="preserve"> </w:t>
            </w:r>
            <w:r>
              <w:rPr>
                <w:sz w:val="20"/>
                <w:szCs w:val="20"/>
              </w:rPr>
              <w:t>methods</w:t>
            </w:r>
            <w:r>
              <w:rPr>
                <w:spacing w:val="-7"/>
                <w:sz w:val="20"/>
                <w:szCs w:val="20"/>
              </w:rPr>
              <w:t xml:space="preserve"> </w:t>
            </w:r>
            <w:r>
              <w:rPr>
                <w:sz w:val="20"/>
                <w:szCs w:val="20"/>
              </w:rPr>
              <w:t>of</w:t>
            </w:r>
            <w:r>
              <w:rPr>
                <w:spacing w:val="-9"/>
                <w:sz w:val="20"/>
                <w:szCs w:val="20"/>
              </w:rPr>
              <w:t xml:space="preserve"> </w:t>
            </w:r>
            <w:r>
              <w:rPr>
                <w:sz w:val="20"/>
                <w:szCs w:val="20"/>
              </w:rPr>
              <w:t>epidemiology.</w:t>
            </w:r>
          </w:p>
          <w:p w14:paraId="47DDEE36" w14:textId="77777777" w:rsidR="002A7537" w:rsidRDefault="002A7537">
            <w:pPr>
              <w:pStyle w:val="TableParagraph"/>
              <w:numPr>
                <w:ilvl w:val="0"/>
                <w:numId w:val="1"/>
              </w:numPr>
              <w:tabs>
                <w:tab w:val="left" w:pos="828"/>
              </w:tabs>
              <w:kinsoku w:val="0"/>
              <w:overflowPunct w:val="0"/>
              <w:spacing w:before="79"/>
              <w:ind w:left="827" w:hanging="361"/>
              <w:rPr>
                <w:sz w:val="20"/>
                <w:szCs w:val="20"/>
              </w:rPr>
            </w:pPr>
            <w:r>
              <w:rPr>
                <w:sz w:val="20"/>
                <w:szCs w:val="20"/>
              </w:rPr>
              <w:t>Thorough</w:t>
            </w:r>
            <w:r>
              <w:rPr>
                <w:spacing w:val="-10"/>
                <w:sz w:val="20"/>
                <w:szCs w:val="20"/>
              </w:rPr>
              <w:t xml:space="preserve"> </w:t>
            </w:r>
            <w:r>
              <w:rPr>
                <w:sz w:val="20"/>
                <w:szCs w:val="20"/>
              </w:rPr>
              <w:t>knowledge</w:t>
            </w:r>
            <w:r>
              <w:rPr>
                <w:spacing w:val="-8"/>
                <w:sz w:val="20"/>
                <w:szCs w:val="20"/>
              </w:rPr>
              <w:t xml:space="preserve"> </w:t>
            </w:r>
            <w:r>
              <w:rPr>
                <w:sz w:val="20"/>
                <w:szCs w:val="20"/>
              </w:rPr>
              <w:t>of</w:t>
            </w:r>
            <w:r>
              <w:rPr>
                <w:spacing w:val="-7"/>
                <w:sz w:val="20"/>
                <w:szCs w:val="20"/>
              </w:rPr>
              <w:t xml:space="preserve"> </w:t>
            </w:r>
            <w:r>
              <w:rPr>
                <w:sz w:val="20"/>
                <w:szCs w:val="20"/>
              </w:rPr>
              <w:t>biostatistics</w:t>
            </w:r>
            <w:r>
              <w:rPr>
                <w:spacing w:val="-9"/>
                <w:sz w:val="20"/>
                <w:szCs w:val="20"/>
              </w:rPr>
              <w:t xml:space="preserve"> </w:t>
            </w:r>
            <w:proofErr w:type="gramStart"/>
            <w:r>
              <w:rPr>
                <w:sz w:val="20"/>
                <w:szCs w:val="20"/>
              </w:rPr>
              <w:t>as</w:t>
            </w:r>
            <w:proofErr w:type="gramEnd"/>
            <w:r>
              <w:rPr>
                <w:spacing w:val="-8"/>
                <w:sz w:val="20"/>
                <w:szCs w:val="20"/>
              </w:rPr>
              <w:t xml:space="preserve"> </w:t>
            </w:r>
            <w:r>
              <w:rPr>
                <w:sz w:val="20"/>
                <w:szCs w:val="20"/>
              </w:rPr>
              <w:t>applied</w:t>
            </w:r>
            <w:r>
              <w:rPr>
                <w:spacing w:val="-10"/>
                <w:sz w:val="20"/>
                <w:szCs w:val="20"/>
              </w:rPr>
              <w:t xml:space="preserve"> </w:t>
            </w:r>
            <w:r>
              <w:rPr>
                <w:sz w:val="20"/>
                <w:szCs w:val="20"/>
              </w:rPr>
              <w:t>to</w:t>
            </w:r>
            <w:r>
              <w:rPr>
                <w:spacing w:val="-7"/>
                <w:sz w:val="20"/>
                <w:szCs w:val="20"/>
              </w:rPr>
              <w:t xml:space="preserve"> </w:t>
            </w:r>
            <w:r>
              <w:rPr>
                <w:sz w:val="20"/>
                <w:szCs w:val="20"/>
              </w:rPr>
              <w:t>epidemiology.</w:t>
            </w:r>
          </w:p>
          <w:p w14:paraId="280874DF" w14:textId="77777777" w:rsidR="002A7537" w:rsidRDefault="002A7537">
            <w:pPr>
              <w:pStyle w:val="TableParagraph"/>
              <w:numPr>
                <w:ilvl w:val="0"/>
                <w:numId w:val="1"/>
              </w:numPr>
              <w:tabs>
                <w:tab w:val="left" w:pos="828"/>
              </w:tabs>
              <w:kinsoku w:val="0"/>
              <w:overflowPunct w:val="0"/>
              <w:spacing w:before="76"/>
              <w:ind w:left="827" w:hanging="361"/>
              <w:rPr>
                <w:sz w:val="20"/>
                <w:szCs w:val="20"/>
              </w:rPr>
            </w:pPr>
            <w:r>
              <w:rPr>
                <w:sz w:val="20"/>
                <w:szCs w:val="20"/>
              </w:rPr>
              <w:t>Thorough</w:t>
            </w:r>
            <w:r>
              <w:rPr>
                <w:spacing w:val="-9"/>
                <w:sz w:val="20"/>
                <w:szCs w:val="20"/>
              </w:rPr>
              <w:t xml:space="preserve"> </w:t>
            </w:r>
            <w:r>
              <w:rPr>
                <w:sz w:val="20"/>
                <w:szCs w:val="20"/>
              </w:rPr>
              <w:t>knowledge</w:t>
            </w:r>
            <w:r>
              <w:rPr>
                <w:spacing w:val="-6"/>
                <w:sz w:val="20"/>
                <w:szCs w:val="20"/>
              </w:rPr>
              <w:t xml:space="preserve"> </w:t>
            </w:r>
            <w:r>
              <w:rPr>
                <w:sz w:val="20"/>
                <w:szCs w:val="20"/>
              </w:rPr>
              <w:t>of</w:t>
            </w:r>
            <w:r>
              <w:rPr>
                <w:spacing w:val="-9"/>
                <w:sz w:val="20"/>
                <w:szCs w:val="20"/>
              </w:rPr>
              <w:t xml:space="preserve"> </w:t>
            </w:r>
            <w:r>
              <w:rPr>
                <w:sz w:val="20"/>
                <w:szCs w:val="20"/>
              </w:rPr>
              <w:t>the</w:t>
            </w:r>
            <w:r>
              <w:rPr>
                <w:spacing w:val="-6"/>
                <w:sz w:val="20"/>
                <w:szCs w:val="20"/>
              </w:rPr>
              <w:t xml:space="preserve"> </w:t>
            </w:r>
            <w:r>
              <w:rPr>
                <w:sz w:val="20"/>
                <w:szCs w:val="20"/>
              </w:rPr>
              <w:t>application</w:t>
            </w:r>
            <w:r>
              <w:rPr>
                <w:spacing w:val="-9"/>
                <w:sz w:val="20"/>
                <w:szCs w:val="20"/>
              </w:rPr>
              <w:t xml:space="preserve"> </w:t>
            </w:r>
            <w:r>
              <w:rPr>
                <w:sz w:val="20"/>
                <w:szCs w:val="20"/>
              </w:rPr>
              <w:t>of</w:t>
            </w:r>
            <w:r>
              <w:rPr>
                <w:spacing w:val="-8"/>
                <w:sz w:val="20"/>
                <w:szCs w:val="20"/>
              </w:rPr>
              <w:t xml:space="preserve"> </w:t>
            </w:r>
            <w:r>
              <w:rPr>
                <w:sz w:val="20"/>
                <w:szCs w:val="20"/>
              </w:rPr>
              <w:t>computers</w:t>
            </w:r>
            <w:r>
              <w:rPr>
                <w:spacing w:val="-8"/>
                <w:sz w:val="20"/>
                <w:szCs w:val="20"/>
              </w:rPr>
              <w:t xml:space="preserve"> </w:t>
            </w:r>
            <w:r>
              <w:rPr>
                <w:sz w:val="20"/>
                <w:szCs w:val="20"/>
              </w:rPr>
              <w:t>to</w:t>
            </w:r>
            <w:r>
              <w:rPr>
                <w:spacing w:val="-6"/>
                <w:sz w:val="20"/>
                <w:szCs w:val="20"/>
              </w:rPr>
              <w:t xml:space="preserve"> </w:t>
            </w:r>
            <w:r>
              <w:rPr>
                <w:sz w:val="20"/>
                <w:szCs w:val="20"/>
              </w:rPr>
              <w:t>the</w:t>
            </w:r>
            <w:r>
              <w:rPr>
                <w:spacing w:val="-7"/>
                <w:sz w:val="20"/>
                <w:szCs w:val="20"/>
              </w:rPr>
              <w:t xml:space="preserve"> </w:t>
            </w:r>
            <w:r>
              <w:rPr>
                <w:sz w:val="20"/>
                <w:szCs w:val="20"/>
              </w:rPr>
              <w:t>analysis</w:t>
            </w:r>
            <w:r>
              <w:rPr>
                <w:spacing w:val="-8"/>
                <w:sz w:val="20"/>
                <w:szCs w:val="20"/>
              </w:rPr>
              <w:t xml:space="preserve"> </w:t>
            </w:r>
            <w:r>
              <w:rPr>
                <w:sz w:val="20"/>
                <w:szCs w:val="20"/>
              </w:rPr>
              <w:t>and</w:t>
            </w:r>
            <w:r>
              <w:rPr>
                <w:spacing w:val="-6"/>
                <w:sz w:val="20"/>
                <w:szCs w:val="20"/>
              </w:rPr>
              <w:t xml:space="preserve"> </w:t>
            </w:r>
            <w:r>
              <w:rPr>
                <w:sz w:val="20"/>
                <w:szCs w:val="20"/>
              </w:rPr>
              <w:t>management</w:t>
            </w:r>
            <w:r>
              <w:rPr>
                <w:spacing w:val="-9"/>
                <w:sz w:val="20"/>
                <w:szCs w:val="20"/>
              </w:rPr>
              <w:t xml:space="preserve"> </w:t>
            </w:r>
            <w:r>
              <w:rPr>
                <w:sz w:val="20"/>
                <w:szCs w:val="20"/>
              </w:rPr>
              <w:t>of</w:t>
            </w:r>
            <w:r>
              <w:rPr>
                <w:spacing w:val="-8"/>
                <w:sz w:val="20"/>
                <w:szCs w:val="20"/>
              </w:rPr>
              <w:t xml:space="preserve"> </w:t>
            </w:r>
            <w:r>
              <w:rPr>
                <w:sz w:val="20"/>
                <w:szCs w:val="20"/>
              </w:rPr>
              <w:t>epidemiological</w:t>
            </w:r>
            <w:r>
              <w:rPr>
                <w:spacing w:val="-7"/>
                <w:sz w:val="20"/>
                <w:szCs w:val="20"/>
              </w:rPr>
              <w:t xml:space="preserve"> </w:t>
            </w:r>
            <w:r>
              <w:rPr>
                <w:sz w:val="20"/>
                <w:szCs w:val="20"/>
              </w:rPr>
              <w:t>data.</w:t>
            </w:r>
          </w:p>
          <w:p w14:paraId="67784E06" w14:textId="77777777" w:rsidR="002A7537" w:rsidRDefault="002A7537">
            <w:pPr>
              <w:pStyle w:val="TableParagraph"/>
              <w:numPr>
                <w:ilvl w:val="0"/>
                <w:numId w:val="1"/>
              </w:numPr>
              <w:tabs>
                <w:tab w:val="left" w:pos="828"/>
              </w:tabs>
              <w:kinsoku w:val="0"/>
              <w:overflowPunct w:val="0"/>
              <w:spacing w:before="77"/>
              <w:ind w:right="569"/>
              <w:rPr>
                <w:sz w:val="20"/>
                <w:szCs w:val="20"/>
              </w:rPr>
            </w:pPr>
            <w:r>
              <w:rPr>
                <w:sz w:val="20"/>
                <w:szCs w:val="20"/>
              </w:rPr>
              <w:t>Thorough</w:t>
            </w:r>
            <w:r>
              <w:rPr>
                <w:spacing w:val="-9"/>
                <w:sz w:val="20"/>
                <w:szCs w:val="20"/>
              </w:rPr>
              <w:t xml:space="preserve"> </w:t>
            </w:r>
            <w:r>
              <w:rPr>
                <w:sz w:val="20"/>
                <w:szCs w:val="20"/>
              </w:rPr>
              <w:t>knowledge</w:t>
            </w:r>
            <w:r>
              <w:rPr>
                <w:spacing w:val="-8"/>
                <w:sz w:val="20"/>
                <w:szCs w:val="20"/>
              </w:rPr>
              <w:t xml:space="preserve"> </w:t>
            </w:r>
            <w:r>
              <w:rPr>
                <w:sz w:val="20"/>
                <w:szCs w:val="20"/>
              </w:rPr>
              <w:t>of</w:t>
            </w:r>
            <w:r>
              <w:rPr>
                <w:spacing w:val="-7"/>
                <w:sz w:val="20"/>
                <w:szCs w:val="20"/>
              </w:rPr>
              <w:t xml:space="preserve"> </w:t>
            </w:r>
            <w:r>
              <w:rPr>
                <w:sz w:val="20"/>
                <w:szCs w:val="20"/>
              </w:rPr>
              <w:t>departmental</w:t>
            </w:r>
            <w:r>
              <w:rPr>
                <w:spacing w:val="-10"/>
                <w:sz w:val="20"/>
                <w:szCs w:val="20"/>
              </w:rPr>
              <w:t xml:space="preserve"> </w:t>
            </w:r>
            <w:r>
              <w:rPr>
                <w:sz w:val="20"/>
                <w:szCs w:val="20"/>
              </w:rPr>
              <w:t>rules,</w:t>
            </w:r>
            <w:r>
              <w:rPr>
                <w:spacing w:val="-9"/>
                <w:sz w:val="20"/>
                <w:szCs w:val="20"/>
              </w:rPr>
              <w:t xml:space="preserve"> </w:t>
            </w:r>
            <w:r>
              <w:rPr>
                <w:sz w:val="20"/>
                <w:szCs w:val="20"/>
              </w:rPr>
              <w:t>regulations,</w:t>
            </w:r>
            <w:r>
              <w:rPr>
                <w:spacing w:val="-9"/>
                <w:sz w:val="20"/>
                <w:szCs w:val="20"/>
              </w:rPr>
              <w:t xml:space="preserve"> </w:t>
            </w:r>
            <w:r>
              <w:rPr>
                <w:sz w:val="20"/>
                <w:szCs w:val="20"/>
              </w:rPr>
              <w:t>and</w:t>
            </w:r>
            <w:r>
              <w:rPr>
                <w:spacing w:val="-7"/>
                <w:sz w:val="20"/>
                <w:szCs w:val="20"/>
              </w:rPr>
              <w:t xml:space="preserve"> </w:t>
            </w:r>
            <w:r>
              <w:rPr>
                <w:sz w:val="20"/>
                <w:szCs w:val="20"/>
              </w:rPr>
              <w:t>policies</w:t>
            </w:r>
            <w:r>
              <w:rPr>
                <w:spacing w:val="-8"/>
                <w:sz w:val="20"/>
                <w:szCs w:val="20"/>
              </w:rPr>
              <w:t xml:space="preserve"> </w:t>
            </w:r>
            <w:r>
              <w:rPr>
                <w:sz w:val="20"/>
                <w:szCs w:val="20"/>
              </w:rPr>
              <w:t>related</w:t>
            </w:r>
            <w:r>
              <w:rPr>
                <w:spacing w:val="-9"/>
                <w:sz w:val="20"/>
                <w:szCs w:val="20"/>
              </w:rPr>
              <w:t xml:space="preserve"> </w:t>
            </w:r>
            <w:r>
              <w:rPr>
                <w:sz w:val="20"/>
                <w:szCs w:val="20"/>
              </w:rPr>
              <w:t>to</w:t>
            </w:r>
            <w:r>
              <w:rPr>
                <w:spacing w:val="-9"/>
                <w:sz w:val="20"/>
                <w:szCs w:val="20"/>
              </w:rPr>
              <w:t xml:space="preserve"> </w:t>
            </w:r>
            <w:r>
              <w:rPr>
                <w:sz w:val="20"/>
                <w:szCs w:val="20"/>
              </w:rPr>
              <w:t>ensuring</w:t>
            </w:r>
            <w:r>
              <w:rPr>
                <w:spacing w:val="-8"/>
                <w:sz w:val="20"/>
                <w:szCs w:val="20"/>
              </w:rPr>
              <w:t xml:space="preserve"> </w:t>
            </w:r>
            <w:r>
              <w:rPr>
                <w:sz w:val="20"/>
                <w:szCs w:val="20"/>
              </w:rPr>
              <w:t>data</w:t>
            </w:r>
            <w:r>
              <w:rPr>
                <w:spacing w:val="-9"/>
                <w:sz w:val="20"/>
                <w:szCs w:val="20"/>
              </w:rPr>
              <w:t xml:space="preserve"> </w:t>
            </w:r>
            <w:r>
              <w:rPr>
                <w:sz w:val="20"/>
                <w:szCs w:val="20"/>
              </w:rPr>
              <w:t>security</w:t>
            </w:r>
            <w:r>
              <w:rPr>
                <w:spacing w:val="-8"/>
                <w:sz w:val="20"/>
                <w:szCs w:val="20"/>
              </w:rPr>
              <w:t xml:space="preserve"> </w:t>
            </w:r>
            <w:r>
              <w:rPr>
                <w:sz w:val="20"/>
                <w:szCs w:val="20"/>
              </w:rPr>
              <w:t>and</w:t>
            </w:r>
            <w:r>
              <w:rPr>
                <w:spacing w:val="-53"/>
                <w:sz w:val="20"/>
                <w:szCs w:val="20"/>
              </w:rPr>
              <w:t xml:space="preserve"> </w:t>
            </w:r>
            <w:r>
              <w:rPr>
                <w:sz w:val="20"/>
                <w:szCs w:val="20"/>
              </w:rPr>
              <w:t>compliance.</w:t>
            </w:r>
          </w:p>
          <w:p w14:paraId="0D56332B" w14:textId="77777777" w:rsidR="002A7537" w:rsidRDefault="002A7537">
            <w:pPr>
              <w:pStyle w:val="TableParagraph"/>
              <w:numPr>
                <w:ilvl w:val="0"/>
                <w:numId w:val="1"/>
              </w:numPr>
              <w:tabs>
                <w:tab w:val="left" w:pos="828"/>
              </w:tabs>
              <w:kinsoku w:val="0"/>
              <w:overflowPunct w:val="0"/>
              <w:spacing w:before="79"/>
              <w:ind w:right="173"/>
              <w:rPr>
                <w:sz w:val="20"/>
                <w:szCs w:val="20"/>
              </w:rPr>
            </w:pPr>
            <w:r>
              <w:rPr>
                <w:sz w:val="20"/>
                <w:szCs w:val="20"/>
              </w:rPr>
              <w:t>Some</w:t>
            </w:r>
            <w:r>
              <w:rPr>
                <w:spacing w:val="-9"/>
                <w:sz w:val="20"/>
                <w:szCs w:val="20"/>
              </w:rPr>
              <w:t xml:space="preserve"> </w:t>
            </w:r>
            <w:r>
              <w:rPr>
                <w:sz w:val="20"/>
                <w:szCs w:val="20"/>
              </w:rPr>
              <w:t>knowledge</w:t>
            </w:r>
            <w:r>
              <w:rPr>
                <w:spacing w:val="-7"/>
                <w:sz w:val="20"/>
                <w:szCs w:val="20"/>
              </w:rPr>
              <w:t xml:space="preserve"> </w:t>
            </w:r>
            <w:r>
              <w:rPr>
                <w:sz w:val="20"/>
                <w:szCs w:val="20"/>
              </w:rPr>
              <w:t>of</w:t>
            </w:r>
            <w:r w:rsidR="00FC62B1">
              <w:rPr>
                <w:sz w:val="20"/>
                <w:szCs w:val="20"/>
              </w:rPr>
              <w:t xml:space="preserve"> occupational health and injury epidemiology</w:t>
            </w:r>
            <w:r>
              <w:rPr>
                <w:sz w:val="20"/>
                <w:szCs w:val="20"/>
              </w:rPr>
              <w:t>.</w:t>
            </w:r>
          </w:p>
        </w:tc>
      </w:tr>
      <w:tr w:rsidR="002A7537" w14:paraId="73FF8E64" w14:textId="77777777">
        <w:trPr>
          <w:trHeight w:val="1595"/>
        </w:trPr>
        <w:tc>
          <w:tcPr>
            <w:tcW w:w="10728" w:type="dxa"/>
            <w:tcBorders>
              <w:top w:val="single" w:sz="6" w:space="0" w:color="000000"/>
              <w:left w:val="single" w:sz="18" w:space="0" w:color="000000"/>
              <w:bottom w:val="single" w:sz="6" w:space="0" w:color="000000"/>
              <w:right w:val="single" w:sz="18" w:space="0" w:color="000000"/>
            </w:tcBorders>
          </w:tcPr>
          <w:p w14:paraId="74676F44" w14:textId="77777777" w:rsidR="002A7537" w:rsidRDefault="002A7537">
            <w:pPr>
              <w:pStyle w:val="TableParagraph"/>
              <w:kinsoku w:val="0"/>
              <w:overflowPunct w:val="0"/>
              <w:spacing w:before="40"/>
              <w:rPr>
                <w:rFonts w:ascii="Times New Roman" w:hAnsi="Times New Roman" w:cs="Times New Roman"/>
                <w:b/>
                <w:bCs/>
                <w:sz w:val="18"/>
                <w:szCs w:val="18"/>
              </w:rPr>
            </w:pPr>
            <w:r>
              <w:rPr>
                <w:rFonts w:ascii="Times New Roman" w:hAnsi="Times New Roman" w:cs="Times New Roman"/>
                <w:b/>
                <w:bCs/>
                <w:sz w:val="18"/>
                <w:szCs w:val="18"/>
              </w:rPr>
              <w:t>CERTIFICATES,</w:t>
            </w:r>
            <w:r>
              <w:rPr>
                <w:rFonts w:ascii="Times New Roman" w:hAnsi="Times New Roman" w:cs="Times New Roman"/>
                <w:b/>
                <w:bCs/>
                <w:spacing w:val="-7"/>
                <w:sz w:val="18"/>
                <w:szCs w:val="18"/>
              </w:rPr>
              <w:t xml:space="preserve"> </w:t>
            </w:r>
            <w:r>
              <w:rPr>
                <w:rFonts w:ascii="Times New Roman" w:hAnsi="Times New Roman" w:cs="Times New Roman"/>
                <w:b/>
                <w:bCs/>
                <w:sz w:val="18"/>
                <w:szCs w:val="18"/>
              </w:rPr>
              <w:t>LICENSES,</w:t>
            </w:r>
            <w:r>
              <w:rPr>
                <w:rFonts w:ascii="Times New Roman" w:hAnsi="Times New Roman" w:cs="Times New Roman"/>
                <w:b/>
                <w:bCs/>
                <w:spacing w:val="-7"/>
                <w:sz w:val="18"/>
                <w:szCs w:val="18"/>
              </w:rPr>
              <w:t xml:space="preserve"> </w:t>
            </w:r>
            <w:r>
              <w:rPr>
                <w:rFonts w:ascii="Times New Roman" w:hAnsi="Times New Roman" w:cs="Times New Roman"/>
                <w:b/>
                <w:bCs/>
                <w:sz w:val="18"/>
                <w:szCs w:val="18"/>
              </w:rPr>
              <w:t>REGISTRATIONS:</w:t>
            </w:r>
          </w:p>
          <w:p w14:paraId="3F247093" w14:textId="77777777" w:rsidR="002A7537" w:rsidRPr="00FC62B1" w:rsidRDefault="002A7537">
            <w:pPr>
              <w:pStyle w:val="TableParagraph"/>
              <w:kinsoku w:val="0"/>
              <w:overflowPunct w:val="0"/>
              <w:spacing w:before="79"/>
              <w:ind w:left="553"/>
              <w:rPr>
                <w:sz w:val="20"/>
                <w:szCs w:val="20"/>
              </w:rPr>
            </w:pPr>
            <w:r w:rsidRPr="00FC62B1">
              <w:rPr>
                <w:sz w:val="20"/>
                <w:szCs w:val="20"/>
              </w:rPr>
              <w:t>None</w:t>
            </w:r>
          </w:p>
        </w:tc>
      </w:tr>
      <w:tr w:rsidR="002A7537" w14:paraId="4C86A4B5" w14:textId="77777777">
        <w:trPr>
          <w:trHeight w:val="224"/>
        </w:trPr>
        <w:tc>
          <w:tcPr>
            <w:tcW w:w="10728" w:type="dxa"/>
            <w:tcBorders>
              <w:top w:val="single" w:sz="6" w:space="0" w:color="000000"/>
              <w:left w:val="single" w:sz="18" w:space="0" w:color="000000"/>
              <w:bottom w:val="single" w:sz="18" w:space="0" w:color="000000"/>
              <w:right w:val="single" w:sz="18" w:space="0" w:color="000000"/>
            </w:tcBorders>
          </w:tcPr>
          <w:p w14:paraId="2E068E1C" w14:textId="77777777" w:rsidR="002A7537" w:rsidRDefault="002A7537">
            <w:pPr>
              <w:pStyle w:val="TableParagraph"/>
              <w:kinsoku w:val="0"/>
              <w:overflowPunct w:val="0"/>
              <w:spacing w:before="42" w:line="162" w:lineRule="exact"/>
              <w:rPr>
                <w:rFonts w:ascii="Times New Roman" w:hAnsi="Times New Roman" w:cs="Times New Roman"/>
                <w:b/>
                <w:bCs/>
                <w:i/>
                <w:iCs/>
                <w:sz w:val="17"/>
                <w:szCs w:val="17"/>
              </w:rPr>
            </w:pPr>
            <w:r>
              <w:rPr>
                <w:rFonts w:ascii="Times New Roman" w:hAnsi="Times New Roman" w:cs="Times New Roman"/>
                <w:b/>
                <w:bCs/>
                <w:i/>
                <w:iCs/>
                <w:sz w:val="17"/>
                <w:szCs w:val="17"/>
              </w:rPr>
              <w:t>NOTE:</w:t>
            </w:r>
            <w:r>
              <w:rPr>
                <w:rFonts w:ascii="Times New Roman" w:hAnsi="Times New Roman" w:cs="Times New Roman"/>
                <w:b/>
                <w:bCs/>
                <w:i/>
                <w:iCs/>
                <w:spacing w:val="40"/>
                <w:sz w:val="17"/>
                <w:szCs w:val="17"/>
              </w:rPr>
              <w:t xml:space="preserve"> </w:t>
            </w:r>
            <w:r>
              <w:rPr>
                <w:rFonts w:ascii="Times New Roman" w:hAnsi="Times New Roman" w:cs="Times New Roman"/>
                <w:b/>
                <w:bCs/>
                <w:i/>
                <w:iCs/>
                <w:sz w:val="17"/>
                <w:szCs w:val="17"/>
              </w:rPr>
              <w:t>Civil</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Service</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approval</w:t>
            </w:r>
            <w:r>
              <w:rPr>
                <w:rFonts w:ascii="Times New Roman" w:hAnsi="Times New Roman" w:cs="Times New Roman"/>
                <w:b/>
                <w:bCs/>
                <w:i/>
                <w:iCs/>
                <w:spacing w:val="-4"/>
                <w:sz w:val="17"/>
                <w:szCs w:val="17"/>
              </w:rPr>
              <w:t xml:space="preserve"> </w:t>
            </w:r>
            <w:r>
              <w:rPr>
                <w:rFonts w:ascii="Times New Roman" w:hAnsi="Times New Roman" w:cs="Times New Roman"/>
                <w:b/>
                <w:bCs/>
                <w:i/>
                <w:iCs/>
                <w:sz w:val="17"/>
                <w:szCs w:val="17"/>
              </w:rPr>
              <w:t>of</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this</w:t>
            </w:r>
            <w:r>
              <w:rPr>
                <w:rFonts w:ascii="Times New Roman" w:hAnsi="Times New Roman" w:cs="Times New Roman"/>
                <w:b/>
                <w:bCs/>
                <w:i/>
                <w:iCs/>
                <w:spacing w:val="-2"/>
                <w:sz w:val="17"/>
                <w:szCs w:val="17"/>
              </w:rPr>
              <w:t xml:space="preserve"> </w:t>
            </w:r>
            <w:r>
              <w:rPr>
                <w:rFonts w:ascii="Times New Roman" w:hAnsi="Times New Roman" w:cs="Times New Roman"/>
                <w:b/>
                <w:bCs/>
                <w:i/>
                <w:iCs/>
                <w:sz w:val="17"/>
                <w:szCs w:val="17"/>
              </w:rPr>
              <w:t>position</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does</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not</w:t>
            </w:r>
            <w:r>
              <w:rPr>
                <w:rFonts w:ascii="Times New Roman" w:hAnsi="Times New Roman" w:cs="Times New Roman"/>
                <w:b/>
                <w:bCs/>
                <w:i/>
                <w:iCs/>
                <w:spacing w:val="-1"/>
                <w:sz w:val="17"/>
                <w:szCs w:val="17"/>
              </w:rPr>
              <w:t xml:space="preserve"> </w:t>
            </w:r>
            <w:r>
              <w:rPr>
                <w:rFonts w:ascii="Times New Roman" w:hAnsi="Times New Roman" w:cs="Times New Roman"/>
                <w:b/>
                <w:bCs/>
                <w:i/>
                <w:iCs/>
                <w:sz w:val="17"/>
                <w:szCs w:val="17"/>
              </w:rPr>
              <w:t>constitute</w:t>
            </w:r>
            <w:r>
              <w:rPr>
                <w:rFonts w:ascii="Times New Roman" w:hAnsi="Times New Roman" w:cs="Times New Roman"/>
                <w:b/>
                <w:bCs/>
                <w:i/>
                <w:iCs/>
                <w:spacing w:val="-1"/>
                <w:sz w:val="17"/>
                <w:szCs w:val="17"/>
              </w:rPr>
              <w:t xml:space="preserve"> </w:t>
            </w:r>
            <w:r>
              <w:rPr>
                <w:rFonts w:ascii="Times New Roman" w:hAnsi="Times New Roman" w:cs="Times New Roman"/>
                <w:b/>
                <w:bCs/>
                <w:i/>
                <w:iCs/>
                <w:sz w:val="17"/>
                <w:szCs w:val="17"/>
              </w:rPr>
              <w:t>agreement</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with</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or</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acceptance</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of</w:t>
            </w:r>
            <w:r>
              <w:rPr>
                <w:rFonts w:ascii="Times New Roman" w:hAnsi="Times New Roman" w:cs="Times New Roman"/>
                <w:b/>
                <w:bCs/>
                <w:i/>
                <w:iCs/>
                <w:spacing w:val="-2"/>
                <w:sz w:val="17"/>
                <w:szCs w:val="17"/>
              </w:rPr>
              <w:t xml:space="preserve"> </w:t>
            </w:r>
            <w:r>
              <w:rPr>
                <w:rFonts w:ascii="Times New Roman" w:hAnsi="Times New Roman" w:cs="Times New Roman"/>
                <w:b/>
                <w:bCs/>
                <w:i/>
                <w:iCs/>
                <w:sz w:val="17"/>
                <w:szCs w:val="17"/>
              </w:rPr>
              <w:t>the</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desirable</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qualifications</w:t>
            </w:r>
            <w:r>
              <w:rPr>
                <w:rFonts w:ascii="Times New Roman" w:hAnsi="Times New Roman" w:cs="Times New Roman"/>
                <w:b/>
                <w:bCs/>
                <w:i/>
                <w:iCs/>
                <w:spacing w:val="-1"/>
                <w:sz w:val="17"/>
                <w:szCs w:val="17"/>
              </w:rPr>
              <w:t xml:space="preserve"> </w:t>
            </w:r>
            <w:r>
              <w:rPr>
                <w:rFonts w:ascii="Times New Roman" w:hAnsi="Times New Roman" w:cs="Times New Roman"/>
                <w:b/>
                <w:bCs/>
                <w:i/>
                <w:iCs/>
                <w:sz w:val="17"/>
                <w:szCs w:val="17"/>
              </w:rPr>
              <w:t>for</w:t>
            </w:r>
            <w:r>
              <w:rPr>
                <w:rFonts w:ascii="Times New Roman" w:hAnsi="Times New Roman" w:cs="Times New Roman"/>
                <w:b/>
                <w:bCs/>
                <w:i/>
                <w:iCs/>
                <w:spacing w:val="-2"/>
                <w:sz w:val="17"/>
                <w:szCs w:val="17"/>
              </w:rPr>
              <w:t xml:space="preserve"> </w:t>
            </w:r>
            <w:r>
              <w:rPr>
                <w:rFonts w:ascii="Times New Roman" w:hAnsi="Times New Roman" w:cs="Times New Roman"/>
                <w:b/>
                <w:bCs/>
                <w:i/>
                <w:iCs/>
                <w:sz w:val="17"/>
                <w:szCs w:val="17"/>
              </w:rPr>
              <w:t>this</w:t>
            </w:r>
            <w:r>
              <w:rPr>
                <w:rFonts w:ascii="Times New Roman" w:hAnsi="Times New Roman" w:cs="Times New Roman"/>
                <w:b/>
                <w:bCs/>
                <w:i/>
                <w:iCs/>
                <w:spacing w:val="-3"/>
                <w:sz w:val="17"/>
                <w:szCs w:val="17"/>
              </w:rPr>
              <w:t xml:space="preserve"> </w:t>
            </w:r>
            <w:r>
              <w:rPr>
                <w:rFonts w:ascii="Times New Roman" w:hAnsi="Times New Roman" w:cs="Times New Roman"/>
                <w:b/>
                <w:bCs/>
                <w:i/>
                <w:iCs/>
                <w:sz w:val="17"/>
                <w:szCs w:val="17"/>
              </w:rPr>
              <w:t>position.</w:t>
            </w:r>
          </w:p>
        </w:tc>
      </w:tr>
    </w:tbl>
    <w:p w14:paraId="64699A1B" w14:textId="77777777" w:rsidR="002A7537" w:rsidRDefault="002A7537">
      <w:pPr>
        <w:rPr>
          <w:rFonts w:ascii="Times New Roman" w:hAnsi="Times New Roman" w:cs="Times New Roman"/>
          <w:sz w:val="12"/>
          <w:szCs w:val="12"/>
        </w:rPr>
        <w:sectPr w:rsidR="002A7537">
          <w:pgSz w:w="12240" w:h="15840"/>
          <w:pgMar w:top="720" w:right="480" w:bottom="1488" w:left="660" w:header="0" w:footer="661" w:gutter="0"/>
          <w:cols w:space="720"/>
          <w:noEndnote/>
        </w:sectPr>
      </w:pPr>
    </w:p>
    <w:tbl>
      <w:tblPr>
        <w:tblW w:w="0" w:type="auto"/>
        <w:tblInd w:w="252" w:type="dxa"/>
        <w:tblLayout w:type="fixed"/>
        <w:tblCellMar>
          <w:left w:w="0" w:type="dxa"/>
          <w:right w:w="0" w:type="dxa"/>
        </w:tblCellMar>
        <w:tblLook w:val="0000" w:firstRow="0" w:lastRow="0" w:firstColumn="0" w:lastColumn="0" w:noHBand="0" w:noVBand="0"/>
      </w:tblPr>
      <w:tblGrid>
        <w:gridCol w:w="10728"/>
      </w:tblGrid>
      <w:tr w:rsidR="002A7537" w14:paraId="269504F6" w14:textId="77777777">
        <w:trPr>
          <w:trHeight w:val="577"/>
        </w:trPr>
        <w:tc>
          <w:tcPr>
            <w:tcW w:w="10728" w:type="dxa"/>
            <w:tcBorders>
              <w:top w:val="single" w:sz="18" w:space="0" w:color="000000"/>
              <w:left w:val="single" w:sz="18" w:space="0" w:color="000000"/>
              <w:bottom w:val="single" w:sz="6" w:space="0" w:color="000000"/>
              <w:right w:val="single" w:sz="18" w:space="0" w:color="000000"/>
            </w:tcBorders>
          </w:tcPr>
          <w:p w14:paraId="4249DC4B" w14:textId="77777777" w:rsidR="002A7537" w:rsidRDefault="002A7537">
            <w:pPr>
              <w:pStyle w:val="TableParagraph"/>
              <w:kinsoku w:val="0"/>
              <w:overflowPunct w:val="0"/>
              <w:spacing w:before="41"/>
              <w:ind w:right="374"/>
              <w:rPr>
                <w:rFonts w:ascii="Times New Roman" w:hAnsi="Times New Roman" w:cs="Times New Roman"/>
                <w:b/>
                <w:bCs/>
                <w:i/>
                <w:iCs/>
                <w:sz w:val="22"/>
                <w:szCs w:val="22"/>
              </w:rPr>
            </w:pPr>
            <w:r>
              <w:rPr>
                <w:rFonts w:ascii="Times New Roman" w:hAnsi="Times New Roman" w:cs="Times New Roman"/>
                <w:b/>
                <w:bCs/>
                <w:i/>
                <w:iCs/>
                <w:sz w:val="22"/>
                <w:szCs w:val="22"/>
              </w:rPr>
              <w:t>I certify that the information presented in this position description provides a complete and accurate depiction of</w:t>
            </w:r>
            <w:r>
              <w:rPr>
                <w:rFonts w:ascii="Times New Roman" w:hAnsi="Times New Roman" w:cs="Times New Roman"/>
                <w:b/>
                <w:bCs/>
                <w:i/>
                <w:iCs/>
                <w:spacing w:val="-52"/>
                <w:sz w:val="22"/>
                <w:szCs w:val="22"/>
              </w:rPr>
              <w:t xml:space="preserve"> </w:t>
            </w:r>
            <w:r>
              <w:rPr>
                <w:rFonts w:ascii="Times New Roman" w:hAnsi="Times New Roman" w:cs="Times New Roman"/>
                <w:b/>
                <w:bCs/>
                <w:i/>
                <w:iCs/>
                <w:sz w:val="22"/>
                <w:szCs w:val="22"/>
              </w:rPr>
              <w:t>the</w:t>
            </w:r>
            <w:r>
              <w:rPr>
                <w:rFonts w:ascii="Times New Roman" w:hAnsi="Times New Roman" w:cs="Times New Roman"/>
                <w:b/>
                <w:bCs/>
                <w:i/>
                <w:iCs/>
                <w:spacing w:val="-1"/>
                <w:sz w:val="22"/>
                <w:szCs w:val="22"/>
              </w:rPr>
              <w:t xml:space="preserve"> </w:t>
            </w:r>
            <w:r>
              <w:rPr>
                <w:rFonts w:ascii="Times New Roman" w:hAnsi="Times New Roman" w:cs="Times New Roman"/>
                <w:b/>
                <w:bCs/>
                <w:i/>
                <w:iCs/>
                <w:sz w:val="22"/>
                <w:szCs w:val="22"/>
              </w:rPr>
              <w:t>duties and</w:t>
            </w:r>
            <w:r>
              <w:rPr>
                <w:rFonts w:ascii="Times New Roman" w:hAnsi="Times New Roman" w:cs="Times New Roman"/>
                <w:b/>
                <w:bCs/>
                <w:i/>
                <w:iCs/>
                <w:spacing w:val="-3"/>
                <w:sz w:val="22"/>
                <w:szCs w:val="22"/>
              </w:rPr>
              <w:t xml:space="preserve"> </w:t>
            </w:r>
            <w:r>
              <w:rPr>
                <w:rFonts w:ascii="Times New Roman" w:hAnsi="Times New Roman" w:cs="Times New Roman"/>
                <w:b/>
                <w:bCs/>
                <w:i/>
                <w:iCs/>
                <w:sz w:val="22"/>
                <w:szCs w:val="22"/>
              </w:rPr>
              <w:t>responsibilities assigned</w:t>
            </w:r>
            <w:r>
              <w:rPr>
                <w:rFonts w:ascii="Times New Roman" w:hAnsi="Times New Roman" w:cs="Times New Roman"/>
                <w:b/>
                <w:bCs/>
                <w:i/>
                <w:iCs/>
                <w:spacing w:val="-3"/>
                <w:sz w:val="22"/>
                <w:szCs w:val="22"/>
              </w:rPr>
              <w:t xml:space="preserve"> </w:t>
            </w:r>
            <w:r>
              <w:rPr>
                <w:rFonts w:ascii="Times New Roman" w:hAnsi="Times New Roman" w:cs="Times New Roman"/>
                <w:b/>
                <w:bCs/>
                <w:i/>
                <w:iCs/>
                <w:sz w:val="22"/>
                <w:szCs w:val="22"/>
              </w:rPr>
              <w:t>to</w:t>
            </w:r>
            <w:r>
              <w:rPr>
                <w:rFonts w:ascii="Times New Roman" w:hAnsi="Times New Roman" w:cs="Times New Roman"/>
                <w:b/>
                <w:bCs/>
                <w:i/>
                <w:iCs/>
                <w:spacing w:val="-3"/>
                <w:sz w:val="22"/>
                <w:szCs w:val="22"/>
              </w:rPr>
              <w:t xml:space="preserve"> </w:t>
            </w:r>
            <w:r>
              <w:rPr>
                <w:rFonts w:ascii="Times New Roman" w:hAnsi="Times New Roman" w:cs="Times New Roman"/>
                <w:b/>
                <w:bCs/>
                <w:i/>
                <w:iCs/>
                <w:sz w:val="22"/>
                <w:szCs w:val="22"/>
              </w:rPr>
              <w:t>this</w:t>
            </w:r>
            <w:r>
              <w:rPr>
                <w:rFonts w:ascii="Times New Roman" w:hAnsi="Times New Roman" w:cs="Times New Roman"/>
                <w:b/>
                <w:bCs/>
                <w:i/>
                <w:iCs/>
                <w:spacing w:val="-2"/>
                <w:sz w:val="22"/>
                <w:szCs w:val="22"/>
              </w:rPr>
              <w:t xml:space="preserve"> </w:t>
            </w:r>
            <w:r>
              <w:rPr>
                <w:rFonts w:ascii="Times New Roman" w:hAnsi="Times New Roman" w:cs="Times New Roman"/>
                <w:b/>
                <w:bCs/>
                <w:i/>
                <w:iCs/>
                <w:sz w:val="22"/>
                <w:szCs w:val="22"/>
              </w:rPr>
              <w:t>position.</w:t>
            </w:r>
          </w:p>
        </w:tc>
      </w:tr>
      <w:tr w:rsidR="002A7537" w14:paraId="2A56F942" w14:textId="77777777">
        <w:trPr>
          <w:trHeight w:val="1053"/>
        </w:trPr>
        <w:tc>
          <w:tcPr>
            <w:tcW w:w="10728" w:type="dxa"/>
            <w:tcBorders>
              <w:top w:val="single" w:sz="6" w:space="0" w:color="000000"/>
              <w:left w:val="single" w:sz="18" w:space="0" w:color="000000"/>
              <w:bottom w:val="single" w:sz="6" w:space="0" w:color="000000"/>
              <w:right w:val="single" w:sz="18" w:space="0" w:color="000000"/>
            </w:tcBorders>
          </w:tcPr>
          <w:p w14:paraId="3DEC116E" w14:textId="77777777" w:rsidR="002A7537" w:rsidRDefault="002A7537">
            <w:pPr>
              <w:pStyle w:val="TableParagraph"/>
              <w:kinsoku w:val="0"/>
              <w:overflowPunct w:val="0"/>
              <w:ind w:left="0"/>
              <w:rPr>
                <w:rFonts w:ascii="Times New Roman" w:hAnsi="Times New Roman" w:cs="Times New Roman"/>
                <w:sz w:val="20"/>
                <w:szCs w:val="20"/>
              </w:rPr>
            </w:pPr>
          </w:p>
          <w:p w14:paraId="24658E6A" w14:textId="77777777" w:rsidR="002A7537" w:rsidRDefault="002A7537">
            <w:pPr>
              <w:pStyle w:val="TableParagraph"/>
              <w:kinsoku w:val="0"/>
              <w:overflowPunct w:val="0"/>
              <w:ind w:left="0"/>
              <w:rPr>
                <w:rFonts w:ascii="Times New Roman" w:hAnsi="Times New Roman" w:cs="Times New Roman"/>
                <w:sz w:val="20"/>
                <w:szCs w:val="20"/>
              </w:rPr>
            </w:pPr>
          </w:p>
          <w:p w14:paraId="67155019" w14:textId="77777777" w:rsidR="002A7537" w:rsidRDefault="002A7537">
            <w:pPr>
              <w:pStyle w:val="TableParagraph"/>
              <w:kinsoku w:val="0"/>
              <w:overflowPunct w:val="0"/>
              <w:spacing w:before="10"/>
              <w:ind w:left="0"/>
              <w:rPr>
                <w:rFonts w:ascii="Times New Roman" w:hAnsi="Times New Roman" w:cs="Times New Roman"/>
                <w:sz w:val="19"/>
                <w:szCs w:val="19"/>
              </w:rPr>
            </w:pPr>
          </w:p>
          <w:p w14:paraId="37AEB5E2" w14:textId="21A0D28F" w:rsidR="002A7537" w:rsidRDefault="002D69BA">
            <w:pPr>
              <w:pStyle w:val="TableParagraph"/>
              <w:tabs>
                <w:tab w:val="left" w:pos="6587"/>
              </w:tabs>
              <w:kinsoku w:val="0"/>
              <w:overflowPunct w:val="0"/>
              <w:spacing w:line="20" w:lineRule="exact"/>
              <w:ind w:left="553"/>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14:anchorId="1D0C1DA1" wp14:editId="7C674A78">
                      <wp:extent cx="3374390" cy="12700"/>
                      <wp:effectExtent l="0" t="635" r="1270" b="0"/>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4390" cy="12700"/>
                                <a:chOff x="0" y="0"/>
                                <a:chExt cx="5314" cy="20"/>
                              </a:xfrm>
                            </wpg:grpSpPr>
                            <wps:wsp>
                              <wps:cNvPr id="13" name="Freeform 4"/>
                              <wps:cNvSpPr>
                                <a:spLocks/>
                              </wps:cNvSpPr>
                              <wps:spPr bwMode="auto">
                                <a:xfrm>
                                  <a:off x="0" y="0"/>
                                  <a:ext cx="5314" cy="10"/>
                                </a:xfrm>
                                <a:custGeom>
                                  <a:avLst/>
                                  <a:gdLst>
                                    <a:gd name="T0" fmla="*/ 5313 w 5314"/>
                                    <a:gd name="T1" fmla="*/ 0 h 10"/>
                                    <a:gd name="T2" fmla="*/ 0 w 5314"/>
                                    <a:gd name="T3" fmla="*/ 0 h 10"/>
                                    <a:gd name="T4" fmla="*/ 0 w 5314"/>
                                    <a:gd name="T5" fmla="*/ 9 h 10"/>
                                    <a:gd name="T6" fmla="*/ 5313 w 5314"/>
                                    <a:gd name="T7" fmla="*/ 9 h 10"/>
                                    <a:gd name="T8" fmla="*/ 5313 w 5314"/>
                                    <a:gd name="T9" fmla="*/ 0 h 10"/>
                                  </a:gdLst>
                                  <a:ahLst/>
                                  <a:cxnLst>
                                    <a:cxn ang="0">
                                      <a:pos x="T0" y="T1"/>
                                    </a:cxn>
                                    <a:cxn ang="0">
                                      <a:pos x="T2" y="T3"/>
                                    </a:cxn>
                                    <a:cxn ang="0">
                                      <a:pos x="T4" y="T5"/>
                                    </a:cxn>
                                    <a:cxn ang="0">
                                      <a:pos x="T6" y="T7"/>
                                    </a:cxn>
                                    <a:cxn ang="0">
                                      <a:pos x="T8" y="T9"/>
                                    </a:cxn>
                                  </a:cxnLst>
                                  <a:rect l="0" t="0" r="r" b="b"/>
                                  <a:pathLst>
                                    <a:path w="5314" h="10">
                                      <a:moveTo>
                                        <a:pt x="5313" y="0"/>
                                      </a:moveTo>
                                      <a:lnTo>
                                        <a:pt x="0" y="0"/>
                                      </a:lnTo>
                                      <a:lnTo>
                                        <a:pt x="0" y="9"/>
                                      </a:lnTo>
                                      <a:lnTo>
                                        <a:pt x="5313" y="9"/>
                                      </a:lnTo>
                                      <a:lnTo>
                                        <a:pt x="53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3817364F">
                    <v:group id="Group 3" style="width:265.7pt;height:1pt;mso-position-horizontal-relative:char;mso-position-vertical-relative:line" coordsize="5314,20" o:spid="_x0000_s1026" w14:anchorId="6A2CC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">
                      <v:shape id="Freeform 4" style="position:absolute;width:5314;height:10;visibility:visible;mso-wrap-style:square;v-text-anchor:top" coordsize="5314,10" o:spid="_x0000_s1027" fillcolor="black" stroked="f" path="m5313,l,,,9r5313,l5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">
                        <v:path arrowok="t" o:connecttype="custom" o:connectlocs="5313,0;0,0;0,9;5313,9;5313,0" o:connectangles="0,0,0,0,0"/>
                      </v:shape>
                      <w10:anchorlock/>
                    </v:group>
                  </w:pict>
                </mc:Fallback>
              </mc:AlternateContent>
            </w:r>
            <w:r w:rsidR="002A7537">
              <w:rPr>
                <w:rFonts w:ascii="Times New Roman" w:hAnsi="Times New Roman" w:cs="Times New Roman"/>
                <w:sz w:val="2"/>
                <w:szCs w:val="2"/>
              </w:rPr>
              <w:t xml:space="preserve"> </w:t>
            </w:r>
            <w:r w:rsidR="002A7537">
              <w:rPr>
                <w:rFonts w:ascii="Times New Roman" w:hAnsi="Times New Roman" w:cs="Times New Roman"/>
                <w:sz w:val="2"/>
                <w:szCs w:val="2"/>
              </w:rPr>
              <w:tab/>
            </w:r>
            <w:r>
              <w:rPr>
                <w:rFonts w:ascii="Times New Roman" w:hAnsi="Times New Roman" w:cs="Times New Roman"/>
                <w:noProof/>
                <w:sz w:val="2"/>
                <w:szCs w:val="2"/>
              </w:rPr>
              <mc:AlternateContent>
                <mc:Choice Requires="wpg">
                  <w:drawing>
                    <wp:inline distT="0" distB="0" distL="0" distR="0" wp14:anchorId="52B916ED" wp14:editId="7A1654D2">
                      <wp:extent cx="2400300" cy="12700"/>
                      <wp:effectExtent l="0" t="635" r="1270" b="0"/>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2700"/>
                                <a:chOff x="0" y="0"/>
                                <a:chExt cx="3780" cy="20"/>
                              </a:xfrm>
                            </wpg:grpSpPr>
                            <wps:wsp>
                              <wps:cNvPr id="11" name="Freeform 6"/>
                              <wps:cNvSpPr>
                                <a:spLocks/>
                              </wps:cNvSpPr>
                              <wps:spPr bwMode="auto">
                                <a:xfrm>
                                  <a:off x="0" y="0"/>
                                  <a:ext cx="3780" cy="10"/>
                                </a:xfrm>
                                <a:custGeom>
                                  <a:avLst/>
                                  <a:gdLst>
                                    <a:gd name="T0" fmla="*/ 3779 w 3780"/>
                                    <a:gd name="T1" fmla="*/ 0 h 10"/>
                                    <a:gd name="T2" fmla="*/ 0 w 3780"/>
                                    <a:gd name="T3" fmla="*/ 0 h 10"/>
                                    <a:gd name="T4" fmla="*/ 0 w 3780"/>
                                    <a:gd name="T5" fmla="*/ 9 h 10"/>
                                    <a:gd name="T6" fmla="*/ 3779 w 3780"/>
                                    <a:gd name="T7" fmla="*/ 9 h 10"/>
                                    <a:gd name="T8" fmla="*/ 3779 w 3780"/>
                                    <a:gd name="T9" fmla="*/ 0 h 10"/>
                                  </a:gdLst>
                                  <a:ahLst/>
                                  <a:cxnLst>
                                    <a:cxn ang="0">
                                      <a:pos x="T0" y="T1"/>
                                    </a:cxn>
                                    <a:cxn ang="0">
                                      <a:pos x="T2" y="T3"/>
                                    </a:cxn>
                                    <a:cxn ang="0">
                                      <a:pos x="T4" y="T5"/>
                                    </a:cxn>
                                    <a:cxn ang="0">
                                      <a:pos x="T6" y="T7"/>
                                    </a:cxn>
                                    <a:cxn ang="0">
                                      <a:pos x="T8" y="T9"/>
                                    </a:cxn>
                                  </a:cxnLst>
                                  <a:rect l="0" t="0" r="r" b="b"/>
                                  <a:pathLst>
                                    <a:path w="3780" h="10">
                                      <a:moveTo>
                                        <a:pt x="3779" y="0"/>
                                      </a:moveTo>
                                      <a:lnTo>
                                        <a:pt x="0" y="0"/>
                                      </a:lnTo>
                                      <a:lnTo>
                                        <a:pt x="0" y="9"/>
                                      </a:lnTo>
                                      <a:lnTo>
                                        <a:pt x="3779" y="9"/>
                                      </a:lnTo>
                                      <a:lnTo>
                                        <a:pt x="37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06637587">
                    <v:group id="Group 5" style="width:189pt;height:1pt;mso-position-horizontal-relative:char;mso-position-vertical-relative:line" coordsize="3780,20" o:spid="_x0000_s1026" w14:anchorId="0A433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">
                      <v:shape id="Freeform 6" style="position:absolute;width:3780;height:10;visibility:visible;mso-wrap-style:square;v-text-anchor:top" coordsize="3780,10" o:spid="_x0000_s1027" fillcolor="black" stroked="f" path="m3779,l,,,9r3779,l37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">
                        <v:path arrowok="t" o:connecttype="custom" o:connectlocs="3779,0;0,0;0,9;3779,9;3779,0" o:connectangles="0,0,0,0,0"/>
                      </v:shape>
                      <w10:anchorlock/>
                    </v:group>
                  </w:pict>
                </mc:Fallback>
              </mc:AlternateContent>
            </w:r>
          </w:p>
          <w:p w14:paraId="44848108" w14:textId="77777777" w:rsidR="002A7537" w:rsidRDefault="002A7537">
            <w:pPr>
              <w:pStyle w:val="TableParagraph"/>
              <w:tabs>
                <w:tab w:val="left" w:pos="8367"/>
              </w:tabs>
              <w:kinsoku w:val="0"/>
              <w:overflowPunct w:val="0"/>
              <w:spacing w:before="40"/>
              <w:ind w:left="2367"/>
              <w:rPr>
                <w:rFonts w:ascii="Times New Roman" w:hAnsi="Times New Roman" w:cs="Times New Roman"/>
                <w:b/>
                <w:bCs/>
                <w:sz w:val="20"/>
                <w:szCs w:val="20"/>
              </w:rPr>
            </w:pPr>
            <w:r>
              <w:rPr>
                <w:rFonts w:ascii="Times New Roman" w:hAnsi="Times New Roman" w:cs="Times New Roman"/>
                <w:b/>
                <w:bCs/>
                <w:sz w:val="20"/>
                <w:szCs w:val="20"/>
              </w:rPr>
              <w:t>Supervisor’s</w:t>
            </w:r>
            <w:r>
              <w:rPr>
                <w:rFonts w:ascii="Times New Roman" w:hAnsi="Times New Roman" w:cs="Times New Roman"/>
                <w:b/>
                <w:bCs/>
                <w:spacing w:val="-5"/>
                <w:sz w:val="20"/>
                <w:szCs w:val="20"/>
              </w:rPr>
              <w:t xml:space="preserve"> </w:t>
            </w:r>
            <w:r>
              <w:rPr>
                <w:rFonts w:ascii="Times New Roman" w:hAnsi="Times New Roman" w:cs="Times New Roman"/>
                <w:b/>
                <w:bCs/>
                <w:sz w:val="20"/>
                <w:szCs w:val="20"/>
              </w:rPr>
              <w:t>Signature</w:t>
            </w:r>
            <w:r>
              <w:rPr>
                <w:rFonts w:ascii="Times New Roman" w:hAnsi="Times New Roman" w:cs="Times New Roman"/>
                <w:b/>
                <w:bCs/>
                <w:sz w:val="20"/>
                <w:szCs w:val="20"/>
              </w:rPr>
              <w:tab/>
              <w:t>Date</w:t>
            </w:r>
          </w:p>
        </w:tc>
      </w:tr>
      <w:tr w:rsidR="002A7537" w14:paraId="0A14B636" w14:textId="77777777">
        <w:trPr>
          <w:trHeight w:val="376"/>
        </w:trPr>
        <w:tc>
          <w:tcPr>
            <w:tcW w:w="10728" w:type="dxa"/>
            <w:tcBorders>
              <w:top w:val="single" w:sz="6" w:space="0" w:color="000000"/>
              <w:left w:val="single" w:sz="18" w:space="0" w:color="000000"/>
              <w:bottom w:val="single" w:sz="6" w:space="0" w:color="000000"/>
              <w:right w:val="single" w:sz="18" w:space="0" w:color="000000"/>
            </w:tcBorders>
            <w:shd w:val="clear" w:color="auto" w:fill="E4E4E4"/>
          </w:tcPr>
          <w:p w14:paraId="65A51B49" w14:textId="77777777" w:rsidR="002A7537" w:rsidRDefault="002A7537">
            <w:pPr>
              <w:pStyle w:val="TableParagraph"/>
              <w:kinsoku w:val="0"/>
              <w:overflowPunct w:val="0"/>
              <w:spacing w:before="49"/>
              <w:ind w:left="43"/>
              <w:jc w:val="center"/>
              <w:rPr>
                <w:rFonts w:ascii="Times New Roman" w:hAnsi="Times New Roman" w:cs="Times New Roman"/>
                <w:b/>
                <w:bCs/>
              </w:rPr>
            </w:pPr>
            <w:bookmarkStart w:id="7" w:name="TO_BE_FILLED_OUT_BY_APPOINTING_AUTHORITY"/>
            <w:bookmarkEnd w:id="7"/>
            <w:r>
              <w:rPr>
                <w:rFonts w:ascii="Times New Roman" w:hAnsi="Times New Roman" w:cs="Times New Roman"/>
                <w:b/>
                <w:bCs/>
              </w:rPr>
              <w:t>TO</w:t>
            </w:r>
            <w:r>
              <w:rPr>
                <w:rFonts w:ascii="Times New Roman" w:hAnsi="Times New Roman" w:cs="Times New Roman"/>
                <w:b/>
                <w:bCs/>
                <w:spacing w:val="-3"/>
              </w:rPr>
              <w:t xml:space="preserve"> </w:t>
            </w:r>
            <w:r>
              <w:rPr>
                <w:rFonts w:ascii="Times New Roman" w:hAnsi="Times New Roman" w:cs="Times New Roman"/>
                <w:b/>
                <w:bCs/>
              </w:rPr>
              <w:t>BE</w:t>
            </w:r>
            <w:r>
              <w:rPr>
                <w:rFonts w:ascii="Times New Roman" w:hAnsi="Times New Roman" w:cs="Times New Roman"/>
                <w:b/>
                <w:bCs/>
                <w:spacing w:val="-2"/>
              </w:rPr>
              <w:t xml:space="preserve"> </w:t>
            </w:r>
            <w:r>
              <w:rPr>
                <w:rFonts w:ascii="Times New Roman" w:hAnsi="Times New Roman" w:cs="Times New Roman"/>
                <w:b/>
                <w:bCs/>
              </w:rPr>
              <w:t>FILLED</w:t>
            </w:r>
            <w:r>
              <w:rPr>
                <w:rFonts w:ascii="Times New Roman" w:hAnsi="Times New Roman" w:cs="Times New Roman"/>
                <w:b/>
                <w:bCs/>
                <w:spacing w:val="-3"/>
              </w:rPr>
              <w:t xml:space="preserve"> </w:t>
            </w:r>
            <w:r>
              <w:rPr>
                <w:rFonts w:ascii="Times New Roman" w:hAnsi="Times New Roman" w:cs="Times New Roman"/>
                <w:b/>
                <w:bCs/>
              </w:rPr>
              <w:t>OUT</w:t>
            </w:r>
            <w:r>
              <w:rPr>
                <w:rFonts w:ascii="Times New Roman" w:hAnsi="Times New Roman" w:cs="Times New Roman"/>
                <w:b/>
                <w:bCs/>
                <w:spacing w:val="-3"/>
              </w:rPr>
              <w:t xml:space="preserve"> </w:t>
            </w:r>
            <w:r>
              <w:rPr>
                <w:rFonts w:ascii="Times New Roman" w:hAnsi="Times New Roman" w:cs="Times New Roman"/>
                <w:b/>
                <w:bCs/>
              </w:rPr>
              <w:t>BY</w:t>
            </w:r>
            <w:r>
              <w:rPr>
                <w:rFonts w:ascii="Times New Roman" w:hAnsi="Times New Roman" w:cs="Times New Roman"/>
                <w:b/>
                <w:bCs/>
                <w:spacing w:val="-3"/>
              </w:rPr>
              <w:t xml:space="preserve"> </w:t>
            </w:r>
            <w:r>
              <w:rPr>
                <w:rFonts w:ascii="Times New Roman" w:hAnsi="Times New Roman" w:cs="Times New Roman"/>
                <w:b/>
                <w:bCs/>
              </w:rPr>
              <w:t>APPOINTING</w:t>
            </w:r>
            <w:r>
              <w:rPr>
                <w:rFonts w:ascii="Times New Roman" w:hAnsi="Times New Roman" w:cs="Times New Roman"/>
                <w:b/>
                <w:bCs/>
                <w:spacing w:val="-2"/>
              </w:rPr>
              <w:t xml:space="preserve"> </w:t>
            </w:r>
            <w:r>
              <w:rPr>
                <w:rFonts w:ascii="Times New Roman" w:hAnsi="Times New Roman" w:cs="Times New Roman"/>
                <w:b/>
                <w:bCs/>
              </w:rPr>
              <w:t>AUTHORITY</w:t>
            </w:r>
          </w:p>
        </w:tc>
      </w:tr>
      <w:tr w:rsidR="002A7537" w14:paraId="04C32204" w14:textId="77777777">
        <w:trPr>
          <w:trHeight w:val="1297"/>
        </w:trPr>
        <w:tc>
          <w:tcPr>
            <w:tcW w:w="10728" w:type="dxa"/>
            <w:tcBorders>
              <w:top w:val="single" w:sz="6" w:space="0" w:color="000000"/>
              <w:left w:val="single" w:sz="18" w:space="0" w:color="000000"/>
              <w:bottom w:val="single" w:sz="6" w:space="0" w:color="000000"/>
              <w:right w:val="single" w:sz="18" w:space="0" w:color="000000"/>
            </w:tcBorders>
          </w:tcPr>
          <w:p w14:paraId="579EDE4D" w14:textId="77777777" w:rsidR="002A7537" w:rsidRDefault="002A7537">
            <w:pPr>
              <w:pStyle w:val="TableParagraph"/>
              <w:kinsoku w:val="0"/>
              <w:overflowPunct w:val="0"/>
              <w:spacing w:before="43"/>
              <w:rPr>
                <w:rFonts w:ascii="Times New Roman" w:hAnsi="Times New Roman" w:cs="Times New Roman"/>
                <w:b/>
                <w:bCs/>
                <w:sz w:val="18"/>
                <w:szCs w:val="18"/>
              </w:rPr>
            </w:pPr>
            <w:r>
              <w:rPr>
                <w:rFonts w:ascii="Times New Roman" w:hAnsi="Times New Roman" w:cs="Times New Roman"/>
                <w:b/>
                <w:bCs/>
                <w:sz w:val="18"/>
                <w:szCs w:val="18"/>
              </w:rPr>
              <w:t>Indicate</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any</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exceptions</w:t>
            </w:r>
            <w:r>
              <w:rPr>
                <w:rFonts w:ascii="Times New Roman" w:hAnsi="Times New Roman" w:cs="Times New Roman"/>
                <w:b/>
                <w:bCs/>
                <w:spacing w:val="-5"/>
                <w:sz w:val="18"/>
                <w:szCs w:val="18"/>
              </w:rPr>
              <w:t xml:space="preserve"> </w:t>
            </w:r>
            <w:r>
              <w:rPr>
                <w:rFonts w:ascii="Times New Roman" w:hAnsi="Times New Roman" w:cs="Times New Roman"/>
                <w:b/>
                <w:bCs/>
                <w:sz w:val="18"/>
                <w:szCs w:val="18"/>
              </w:rPr>
              <w:t>or</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additions</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to</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statements</w:t>
            </w:r>
            <w:r>
              <w:rPr>
                <w:rFonts w:ascii="Times New Roman" w:hAnsi="Times New Roman" w:cs="Times New Roman"/>
                <w:b/>
                <w:bCs/>
                <w:spacing w:val="-5"/>
                <w:sz w:val="18"/>
                <w:szCs w:val="18"/>
              </w:rPr>
              <w:t xml:space="preserve"> </w:t>
            </w:r>
            <w:r>
              <w:rPr>
                <w:rFonts w:ascii="Times New Roman" w:hAnsi="Times New Roman" w:cs="Times New Roman"/>
                <w:b/>
                <w:bCs/>
                <w:sz w:val="18"/>
                <w:szCs w:val="18"/>
              </w:rPr>
              <w:t>of</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the</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employee(s)</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or</w:t>
            </w:r>
            <w:r>
              <w:rPr>
                <w:rFonts w:ascii="Times New Roman" w:hAnsi="Times New Roman" w:cs="Times New Roman"/>
                <w:b/>
                <w:bCs/>
                <w:spacing w:val="-3"/>
                <w:sz w:val="18"/>
                <w:szCs w:val="18"/>
              </w:rPr>
              <w:t xml:space="preserve"> </w:t>
            </w:r>
            <w:r>
              <w:rPr>
                <w:rFonts w:ascii="Times New Roman" w:hAnsi="Times New Roman" w:cs="Times New Roman"/>
                <w:b/>
                <w:bCs/>
                <w:sz w:val="18"/>
                <w:szCs w:val="18"/>
              </w:rPr>
              <w:t>supervisors.</w:t>
            </w:r>
          </w:p>
        </w:tc>
      </w:tr>
      <w:tr w:rsidR="002A7537" w14:paraId="5AC13980" w14:textId="77777777">
        <w:trPr>
          <w:trHeight w:val="1249"/>
        </w:trPr>
        <w:tc>
          <w:tcPr>
            <w:tcW w:w="10728" w:type="dxa"/>
            <w:tcBorders>
              <w:top w:val="single" w:sz="6" w:space="0" w:color="000000"/>
              <w:left w:val="single" w:sz="18" w:space="0" w:color="000000"/>
              <w:bottom w:val="single" w:sz="6" w:space="0" w:color="000000"/>
              <w:right w:val="single" w:sz="18" w:space="0" w:color="000000"/>
            </w:tcBorders>
          </w:tcPr>
          <w:p w14:paraId="4CFCB876" w14:textId="77777777" w:rsidR="002A7537" w:rsidRDefault="002A7537">
            <w:pPr>
              <w:pStyle w:val="TableParagraph"/>
              <w:kinsoku w:val="0"/>
              <w:overflowPunct w:val="0"/>
              <w:spacing w:before="41"/>
              <w:rPr>
                <w:rFonts w:ascii="Times New Roman" w:hAnsi="Times New Roman" w:cs="Times New Roman"/>
                <w:b/>
                <w:bCs/>
                <w:i/>
                <w:iCs/>
                <w:sz w:val="22"/>
                <w:szCs w:val="22"/>
              </w:rPr>
            </w:pPr>
            <w:r>
              <w:rPr>
                <w:rFonts w:ascii="Times New Roman" w:hAnsi="Times New Roman" w:cs="Times New Roman"/>
                <w:b/>
                <w:bCs/>
                <w:i/>
                <w:iCs/>
                <w:sz w:val="22"/>
                <w:szCs w:val="22"/>
              </w:rPr>
              <w:t>I</w:t>
            </w:r>
            <w:r>
              <w:rPr>
                <w:rFonts w:ascii="Times New Roman" w:hAnsi="Times New Roman" w:cs="Times New Roman"/>
                <w:b/>
                <w:bCs/>
                <w:i/>
                <w:iCs/>
                <w:spacing w:val="-1"/>
                <w:sz w:val="22"/>
                <w:szCs w:val="22"/>
              </w:rPr>
              <w:t xml:space="preserve"> </w:t>
            </w:r>
            <w:r>
              <w:rPr>
                <w:rFonts w:ascii="Times New Roman" w:hAnsi="Times New Roman" w:cs="Times New Roman"/>
                <w:b/>
                <w:bCs/>
                <w:i/>
                <w:iCs/>
                <w:sz w:val="22"/>
                <w:szCs w:val="22"/>
              </w:rPr>
              <w:t>certify</w:t>
            </w:r>
            <w:r>
              <w:rPr>
                <w:rFonts w:ascii="Times New Roman" w:hAnsi="Times New Roman" w:cs="Times New Roman"/>
                <w:b/>
                <w:bCs/>
                <w:i/>
                <w:iCs/>
                <w:spacing w:val="-3"/>
                <w:sz w:val="22"/>
                <w:szCs w:val="22"/>
              </w:rPr>
              <w:t xml:space="preserve"> </w:t>
            </w:r>
            <w:r>
              <w:rPr>
                <w:rFonts w:ascii="Times New Roman" w:hAnsi="Times New Roman" w:cs="Times New Roman"/>
                <w:b/>
                <w:bCs/>
                <w:i/>
                <w:iCs/>
                <w:sz w:val="22"/>
                <w:szCs w:val="22"/>
              </w:rPr>
              <w:t>that the</w:t>
            </w:r>
            <w:r>
              <w:rPr>
                <w:rFonts w:ascii="Times New Roman" w:hAnsi="Times New Roman" w:cs="Times New Roman"/>
                <w:b/>
                <w:bCs/>
                <w:i/>
                <w:iCs/>
                <w:spacing w:val="-2"/>
                <w:sz w:val="22"/>
                <w:szCs w:val="22"/>
              </w:rPr>
              <w:t xml:space="preserve"> </w:t>
            </w:r>
            <w:r>
              <w:rPr>
                <w:rFonts w:ascii="Times New Roman" w:hAnsi="Times New Roman" w:cs="Times New Roman"/>
                <w:b/>
                <w:bCs/>
                <w:i/>
                <w:iCs/>
                <w:sz w:val="22"/>
                <w:szCs w:val="22"/>
              </w:rPr>
              <w:t>entries</w:t>
            </w:r>
            <w:r>
              <w:rPr>
                <w:rFonts w:ascii="Times New Roman" w:hAnsi="Times New Roman" w:cs="Times New Roman"/>
                <w:b/>
                <w:bCs/>
                <w:i/>
                <w:iCs/>
                <w:spacing w:val="-1"/>
                <w:sz w:val="22"/>
                <w:szCs w:val="22"/>
              </w:rPr>
              <w:t xml:space="preserve"> </w:t>
            </w:r>
            <w:r>
              <w:rPr>
                <w:rFonts w:ascii="Times New Roman" w:hAnsi="Times New Roman" w:cs="Times New Roman"/>
                <w:b/>
                <w:bCs/>
                <w:i/>
                <w:iCs/>
                <w:sz w:val="22"/>
                <w:szCs w:val="22"/>
              </w:rPr>
              <w:t>on</w:t>
            </w:r>
            <w:r>
              <w:rPr>
                <w:rFonts w:ascii="Times New Roman" w:hAnsi="Times New Roman" w:cs="Times New Roman"/>
                <w:b/>
                <w:bCs/>
                <w:i/>
                <w:iCs/>
                <w:spacing w:val="-4"/>
                <w:sz w:val="22"/>
                <w:szCs w:val="22"/>
              </w:rPr>
              <w:t xml:space="preserve"> </w:t>
            </w:r>
            <w:r>
              <w:rPr>
                <w:rFonts w:ascii="Times New Roman" w:hAnsi="Times New Roman" w:cs="Times New Roman"/>
                <w:b/>
                <w:bCs/>
                <w:i/>
                <w:iCs/>
                <w:sz w:val="22"/>
                <w:szCs w:val="22"/>
              </w:rPr>
              <w:t>these pages</w:t>
            </w:r>
            <w:r>
              <w:rPr>
                <w:rFonts w:ascii="Times New Roman" w:hAnsi="Times New Roman" w:cs="Times New Roman"/>
                <w:b/>
                <w:bCs/>
                <w:i/>
                <w:iCs/>
                <w:spacing w:val="-1"/>
                <w:sz w:val="22"/>
                <w:szCs w:val="22"/>
              </w:rPr>
              <w:t xml:space="preserve"> </w:t>
            </w:r>
            <w:r>
              <w:rPr>
                <w:rFonts w:ascii="Times New Roman" w:hAnsi="Times New Roman" w:cs="Times New Roman"/>
                <w:b/>
                <w:bCs/>
                <w:i/>
                <w:iCs/>
                <w:sz w:val="22"/>
                <w:szCs w:val="22"/>
              </w:rPr>
              <w:t>are</w:t>
            </w:r>
            <w:r>
              <w:rPr>
                <w:rFonts w:ascii="Times New Roman" w:hAnsi="Times New Roman" w:cs="Times New Roman"/>
                <w:b/>
                <w:bCs/>
                <w:i/>
                <w:iCs/>
                <w:spacing w:val="-1"/>
                <w:sz w:val="22"/>
                <w:szCs w:val="22"/>
              </w:rPr>
              <w:t xml:space="preserve"> </w:t>
            </w:r>
            <w:r>
              <w:rPr>
                <w:rFonts w:ascii="Times New Roman" w:hAnsi="Times New Roman" w:cs="Times New Roman"/>
                <w:b/>
                <w:bCs/>
                <w:i/>
                <w:iCs/>
                <w:sz w:val="22"/>
                <w:szCs w:val="22"/>
              </w:rPr>
              <w:t>accurate and</w:t>
            </w:r>
            <w:r>
              <w:rPr>
                <w:rFonts w:ascii="Times New Roman" w:hAnsi="Times New Roman" w:cs="Times New Roman"/>
                <w:b/>
                <w:bCs/>
                <w:i/>
                <w:iCs/>
                <w:spacing w:val="-1"/>
                <w:sz w:val="22"/>
                <w:szCs w:val="22"/>
              </w:rPr>
              <w:t xml:space="preserve"> </w:t>
            </w:r>
            <w:r>
              <w:rPr>
                <w:rFonts w:ascii="Times New Roman" w:hAnsi="Times New Roman" w:cs="Times New Roman"/>
                <w:b/>
                <w:bCs/>
                <w:i/>
                <w:iCs/>
                <w:sz w:val="22"/>
                <w:szCs w:val="22"/>
              </w:rPr>
              <w:t>complete.</w:t>
            </w:r>
          </w:p>
          <w:p w14:paraId="163D6BE0" w14:textId="77777777" w:rsidR="002A7537" w:rsidRDefault="002A7537">
            <w:pPr>
              <w:pStyle w:val="TableParagraph"/>
              <w:kinsoku w:val="0"/>
              <w:overflowPunct w:val="0"/>
              <w:ind w:left="0"/>
              <w:rPr>
                <w:rFonts w:ascii="Times New Roman" w:hAnsi="Times New Roman" w:cs="Times New Roman"/>
                <w:sz w:val="20"/>
                <w:szCs w:val="20"/>
              </w:rPr>
            </w:pPr>
          </w:p>
          <w:p w14:paraId="4D601E28" w14:textId="77777777" w:rsidR="002A7537" w:rsidRDefault="002A7537">
            <w:pPr>
              <w:pStyle w:val="TableParagraph"/>
              <w:kinsoku w:val="0"/>
              <w:overflowPunct w:val="0"/>
              <w:ind w:left="0"/>
              <w:rPr>
                <w:rFonts w:ascii="Times New Roman" w:hAnsi="Times New Roman" w:cs="Times New Roman"/>
                <w:sz w:val="20"/>
                <w:szCs w:val="20"/>
              </w:rPr>
            </w:pPr>
          </w:p>
          <w:p w14:paraId="7B71BDB1" w14:textId="77777777" w:rsidR="002A7537" w:rsidRDefault="002A7537">
            <w:pPr>
              <w:pStyle w:val="TableParagraph"/>
              <w:kinsoku w:val="0"/>
              <w:overflowPunct w:val="0"/>
              <w:spacing w:before="10"/>
              <w:ind w:left="0"/>
              <w:rPr>
                <w:rFonts w:ascii="Times New Roman" w:hAnsi="Times New Roman" w:cs="Times New Roman"/>
                <w:sz w:val="12"/>
                <w:szCs w:val="12"/>
              </w:rPr>
            </w:pPr>
          </w:p>
          <w:p w14:paraId="55873559" w14:textId="668E39AF" w:rsidR="002A7537" w:rsidRDefault="002D69BA">
            <w:pPr>
              <w:pStyle w:val="TableParagraph"/>
              <w:tabs>
                <w:tab w:val="left" w:pos="6587"/>
              </w:tabs>
              <w:kinsoku w:val="0"/>
              <w:overflowPunct w:val="0"/>
              <w:spacing w:line="20" w:lineRule="exact"/>
              <w:ind w:left="553"/>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14:anchorId="2DCA44B8" wp14:editId="6550C479">
                      <wp:extent cx="3374390" cy="12700"/>
                      <wp:effectExtent l="0" t="635" r="1270" b="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4390" cy="12700"/>
                                <a:chOff x="0" y="0"/>
                                <a:chExt cx="5314" cy="20"/>
                              </a:xfrm>
                            </wpg:grpSpPr>
                            <wps:wsp>
                              <wps:cNvPr id="9" name="Freeform 8"/>
                              <wps:cNvSpPr>
                                <a:spLocks/>
                              </wps:cNvSpPr>
                              <wps:spPr bwMode="auto">
                                <a:xfrm>
                                  <a:off x="0" y="0"/>
                                  <a:ext cx="5314" cy="10"/>
                                </a:xfrm>
                                <a:custGeom>
                                  <a:avLst/>
                                  <a:gdLst>
                                    <a:gd name="T0" fmla="*/ 5313 w 5314"/>
                                    <a:gd name="T1" fmla="*/ 0 h 10"/>
                                    <a:gd name="T2" fmla="*/ 0 w 5314"/>
                                    <a:gd name="T3" fmla="*/ 0 h 10"/>
                                    <a:gd name="T4" fmla="*/ 0 w 5314"/>
                                    <a:gd name="T5" fmla="*/ 9 h 10"/>
                                    <a:gd name="T6" fmla="*/ 5313 w 5314"/>
                                    <a:gd name="T7" fmla="*/ 9 h 10"/>
                                    <a:gd name="T8" fmla="*/ 5313 w 5314"/>
                                    <a:gd name="T9" fmla="*/ 0 h 10"/>
                                  </a:gdLst>
                                  <a:ahLst/>
                                  <a:cxnLst>
                                    <a:cxn ang="0">
                                      <a:pos x="T0" y="T1"/>
                                    </a:cxn>
                                    <a:cxn ang="0">
                                      <a:pos x="T2" y="T3"/>
                                    </a:cxn>
                                    <a:cxn ang="0">
                                      <a:pos x="T4" y="T5"/>
                                    </a:cxn>
                                    <a:cxn ang="0">
                                      <a:pos x="T6" y="T7"/>
                                    </a:cxn>
                                    <a:cxn ang="0">
                                      <a:pos x="T8" y="T9"/>
                                    </a:cxn>
                                  </a:cxnLst>
                                  <a:rect l="0" t="0" r="r" b="b"/>
                                  <a:pathLst>
                                    <a:path w="5314" h="10">
                                      <a:moveTo>
                                        <a:pt x="5313" y="0"/>
                                      </a:moveTo>
                                      <a:lnTo>
                                        <a:pt x="0" y="0"/>
                                      </a:lnTo>
                                      <a:lnTo>
                                        <a:pt x="0" y="9"/>
                                      </a:lnTo>
                                      <a:lnTo>
                                        <a:pt x="5313" y="9"/>
                                      </a:lnTo>
                                      <a:lnTo>
                                        <a:pt x="53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05A3D323">
                    <v:group id="Group 7" style="width:265.7pt;height:1pt;mso-position-horizontal-relative:char;mso-position-vertical-relative:line" coordsize="5314,20" o:spid="_x0000_s1026" w14:anchorId="287AB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">
                      <v:shape id="Freeform 8" style="position:absolute;width:5314;height:10;visibility:visible;mso-wrap-style:square;v-text-anchor:top" coordsize="5314,10" o:spid="_x0000_s1027" fillcolor="black" stroked="f" path="m5313,l,,,9r5313,l5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">
                        <v:path arrowok="t" o:connecttype="custom" o:connectlocs="5313,0;0,0;0,9;5313,9;5313,0" o:connectangles="0,0,0,0,0"/>
                      </v:shape>
                      <w10:anchorlock/>
                    </v:group>
                  </w:pict>
                </mc:Fallback>
              </mc:AlternateContent>
            </w:r>
            <w:r w:rsidR="002A7537">
              <w:rPr>
                <w:rFonts w:ascii="Times New Roman" w:hAnsi="Times New Roman" w:cs="Times New Roman"/>
                <w:sz w:val="2"/>
                <w:szCs w:val="2"/>
              </w:rPr>
              <w:t xml:space="preserve"> </w:t>
            </w:r>
            <w:r w:rsidR="002A7537">
              <w:rPr>
                <w:rFonts w:ascii="Times New Roman" w:hAnsi="Times New Roman" w:cs="Times New Roman"/>
                <w:sz w:val="2"/>
                <w:szCs w:val="2"/>
              </w:rPr>
              <w:tab/>
            </w:r>
            <w:r>
              <w:rPr>
                <w:rFonts w:ascii="Times New Roman" w:hAnsi="Times New Roman" w:cs="Times New Roman"/>
                <w:noProof/>
                <w:sz w:val="2"/>
                <w:szCs w:val="2"/>
              </w:rPr>
              <mc:AlternateContent>
                <mc:Choice Requires="wpg">
                  <w:drawing>
                    <wp:inline distT="0" distB="0" distL="0" distR="0" wp14:anchorId="7D65E54B" wp14:editId="17A6ED60">
                      <wp:extent cx="2400300" cy="12700"/>
                      <wp:effectExtent l="0" t="635" r="1270" b="0"/>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2700"/>
                                <a:chOff x="0" y="0"/>
                                <a:chExt cx="3780" cy="20"/>
                              </a:xfrm>
                            </wpg:grpSpPr>
                            <wps:wsp>
                              <wps:cNvPr id="7" name="Freeform 10"/>
                              <wps:cNvSpPr>
                                <a:spLocks/>
                              </wps:cNvSpPr>
                              <wps:spPr bwMode="auto">
                                <a:xfrm>
                                  <a:off x="0" y="0"/>
                                  <a:ext cx="3780" cy="10"/>
                                </a:xfrm>
                                <a:custGeom>
                                  <a:avLst/>
                                  <a:gdLst>
                                    <a:gd name="T0" fmla="*/ 3779 w 3780"/>
                                    <a:gd name="T1" fmla="*/ 0 h 10"/>
                                    <a:gd name="T2" fmla="*/ 0 w 3780"/>
                                    <a:gd name="T3" fmla="*/ 0 h 10"/>
                                    <a:gd name="T4" fmla="*/ 0 w 3780"/>
                                    <a:gd name="T5" fmla="*/ 9 h 10"/>
                                    <a:gd name="T6" fmla="*/ 3779 w 3780"/>
                                    <a:gd name="T7" fmla="*/ 9 h 10"/>
                                    <a:gd name="T8" fmla="*/ 3779 w 3780"/>
                                    <a:gd name="T9" fmla="*/ 0 h 10"/>
                                  </a:gdLst>
                                  <a:ahLst/>
                                  <a:cxnLst>
                                    <a:cxn ang="0">
                                      <a:pos x="T0" y="T1"/>
                                    </a:cxn>
                                    <a:cxn ang="0">
                                      <a:pos x="T2" y="T3"/>
                                    </a:cxn>
                                    <a:cxn ang="0">
                                      <a:pos x="T4" y="T5"/>
                                    </a:cxn>
                                    <a:cxn ang="0">
                                      <a:pos x="T6" y="T7"/>
                                    </a:cxn>
                                    <a:cxn ang="0">
                                      <a:pos x="T8" y="T9"/>
                                    </a:cxn>
                                  </a:cxnLst>
                                  <a:rect l="0" t="0" r="r" b="b"/>
                                  <a:pathLst>
                                    <a:path w="3780" h="10">
                                      <a:moveTo>
                                        <a:pt x="3779" y="0"/>
                                      </a:moveTo>
                                      <a:lnTo>
                                        <a:pt x="0" y="0"/>
                                      </a:lnTo>
                                      <a:lnTo>
                                        <a:pt x="0" y="9"/>
                                      </a:lnTo>
                                      <a:lnTo>
                                        <a:pt x="3779" y="9"/>
                                      </a:lnTo>
                                      <a:lnTo>
                                        <a:pt x="37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06E5941A">
                    <v:group id="Group 9" style="width:189pt;height:1pt;mso-position-horizontal-relative:char;mso-position-vertical-relative:line" coordsize="3780,20" o:spid="_x0000_s1026" w14:anchorId="140F0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">
                      <v:shape id="Freeform 10" style="position:absolute;width:3780;height:10;visibility:visible;mso-wrap-style:square;v-text-anchor:top" coordsize="3780,10" o:spid="_x0000_s1027" fillcolor="black" stroked="f" path="m3779,l,,,9r3779,l37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">
                        <v:path arrowok="t" o:connecttype="custom" o:connectlocs="3779,0;0,0;0,9;3779,9;3779,0" o:connectangles="0,0,0,0,0"/>
                      </v:shape>
                      <w10:anchorlock/>
                    </v:group>
                  </w:pict>
                </mc:Fallback>
              </mc:AlternateContent>
            </w:r>
          </w:p>
          <w:p w14:paraId="3F166F86" w14:textId="77777777" w:rsidR="002A7537" w:rsidRDefault="002A7537">
            <w:pPr>
              <w:pStyle w:val="TableParagraph"/>
              <w:tabs>
                <w:tab w:val="left" w:pos="6453"/>
              </w:tabs>
              <w:kinsoku w:val="0"/>
              <w:overflowPunct w:val="0"/>
              <w:spacing w:before="40"/>
              <w:ind w:left="62"/>
              <w:jc w:val="center"/>
              <w:rPr>
                <w:rFonts w:ascii="Times New Roman" w:hAnsi="Times New Roman" w:cs="Times New Roman"/>
                <w:b/>
                <w:bCs/>
                <w:sz w:val="20"/>
                <w:szCs w:val="20"/>
              </w:rPr>
            </w:pPr>
            <w:r>
              <w:rPr>
                <w:rFonts w:ascii="Times New Roman" w:hAnsi="Times New Roman" w:cs="Times New Roman"/>
                <w:b/>
                <w:bCs/>
                <w:sz w:val="20"/>
                <w:szCs w:val="20"/>
              </w:rPr>
              <w:t>Appointing</w:t>
            </w:r>
            <w:r>
              <w:rPr>
                <w:rFonts w:ascii="Times New Roman" w:hAnsi="Times New Roman" w:cs="Times New Roman"/>
                <w:b/>
                <w:bCs/>
                <w:spacing w:val="-4"/>
                <w:sz w:val="20"/>
                <w:szCs w:val="20"/>
              </w:rPr>
              <w:t xml:space="preserve"> </w:t>
            </w:r>
            <w:r>
              <w:rPr>
                <w:rFonts w:ascii="Times New Roman" w:hAnsi="Times New Roman" w:cs="Times New Roman"/>
                <w:b/>
                <w:bCs/>
                <w:sz w:val="20"/>
                <w:szCs w:val="20"/>
              </w:rPr>
              <w:t>Authority</w:t>
            </w:r>
            <w:r>
              <w:rPr>
                <w:rFonts w:ascii="Times New Roman" w:hAnsi="Times New Roman" w:cs="Times New Roman"/>
                <w:b/>
                <w:bCs/>
                <w:spacing w:val="-4"/>
                <w:sz w:val="20"/>
                <w:szCs w:val="20"/>
              </w:rPr>
              <w:t xml:space="preserve"> </w:t>
            </w:r>
            <w:r>
              <w:rPr>
                <w:rFonts w:ascii="Times New Roman" w:hAnsi="Times New Roman" w:cs="Times New Roman"/>
                <w:b/>
                <w:bCs/>
                <w:sz w:val="20"/>
                <w:szCs w:val="20"/>
              </w:rPr>
              <w:t>Signature</w:t>
            </w:r>
            <w:r>
              <w:rPr>
                <w:rFonts w:ascii="Times New Roman" w:hAnsi="Times New Roman" w:cs="Times New Roman"/>
                <w:b/>
                <w:bCs/>
                <w:sz w:val="20"/>
                <w:szCs w:val="20"/>
              </w:rPr>
              <w:tab/>
              <w:t>Date</w:t>
            </w:r>
          </w:p>
        </w:tc>
      </w:tr>
      <w:tr w:rsidR="002A7537" w14:paraId="28BCED00" w14:textId="77777777">
        <w:trPr>
          <w:trHeight w:val="359"/>
        </w:trPr>
        <w:tc>
          <w:tcPr>
            <w:tcW w:w="10728" w:type="dxa"/>
            <w:tcBorders>
              <w:top w:val="single" w:sz="6" w:space="0" w:color="000000"/>
              <w:left w:val="single" w:sz="18" w:space="0" w:color="000000"/>
              <w:bottom w:val="single" w:sz="6" w:space="0" w:color="000000"/>
              <w:right w:val="single" w:sz="18" w:space="0" w:color="000000"/>
            </w:tcBorders>
            <w:shd w:val="clear" w:color="auto" w:fill="E4E4E4"/>
          </w:tcPr>
          <w:p w14:paraId="41C7CAD4" w14:textId="77777777" w:rsidR="002A7537" w:rsidRDefault="002A7537">
            <w:pPr>
              <w:pStyle w:val="TableParagraph"/>
              <w:kinsoku w:val="0"/>
              <w:overflowPunct w:val="0"/>
              <w:spacing w:before="42"/>
              <w:ind w:left="43"/>
              <w:jc w:val="center"/>
              <w:rPr>
                <w:rFonts w:ascii="Times New Roman" w:hAnsi="Times New Roman" w:cs="Times New Roman"/>
                <w:b/>
                <w:bCs/>
              </w:rPr>
            </w:pPr>
            <w:bookmarkStart w:id="8" w:name="TO_BE_FILLED_OUT_BY_EMPLOYEE"/>
            <w:bookmarkEnd w:id="8"/>
            <w:r>
              <w:rPr>
                <w:rFonts w:ascii="Times New Roman" w:hAnsi="Times New Roman" w:cs="Times New Roman"/>
                <w:b/>
                <w:bCs/>
              </w:rPr>
              <w:t>TO</w:t>
            </w:r>
            <w:r>
              <w:rPr>
                <w:rFonts w:ascii="Times New Roman" w:hAnsi="Times New Roman" w:cs="Times New Roman"/>
                <w:b/>
                <w:bCs/>
                <w:spacing w:val="-2"/>
              </w:rPr>
              <w:t xml:space="preserve"> </w:t>
            </w:r>
            <w:r>
              <w:rPr>
                <w:rFonts w:ascii="Times New Roman" w:hAnsi="Times New Roman" w:cs="Times New Roman"/>
                <w:b/>
                <w:bCs/>
              </w:rPr>
              <w:t>BE</w:t>
            </w:r>
            <w:r>
              <w:rPr>
                <w:rFonts w:ascii="Times New Roman" w:hAnsi="Times New Roman" w:cs="Times New Roman"/>
                <w:b/>
                <w:bCs/>
                <w:spacing w:val="-1"/>
              </w:rPr>
              <w:t xml:space="preserve"> </w:t>
            </w:r>
            <w:r>
              <w:rPr>
                <w:rFonts w:ascii="Times New Roman" w:hAnsi="Times New Roman" w:cs="Times New Roman"/>
                <w:b/>
                <w:bCs/>
              </w:rPr>
              <w:t>FILLED</w:t>
            </w:r>
            <w:r>
              <w:rPr>
                <w:rFonts w:ascii="Times New Roman" w:hAnsi="Times New Roman" w:cs="Times New Roman"/>
                <w:b/>
                <w:bCs/>
                <w:spacing w:val="-3"/>
              </w:rPr>
              <w:t xml:space="preserve"> </w:t>
            </w:r>
            <w:r>
              <w:rPr>
                <w:rFonts w:ascii="Times New Roman" w:hAnsi="Times New Roman" w:cs="Times New Roman"/>
                <w:b/>
                <w:bCs/>
              </w:rPr>
              <w:t>OUT</w:t>
            </w:r>
            <w:r>
              <w:rPr>
                <w:rFonts w:ascii="Times New Roman" w:hAnsi="Times New Roman" w:cs="Times New Roman"/>
                <w:b/>
                <w:bCs/>
                <w:spacing w:val="-3"/>
              </w:rPr>
              <w:t xml:space="preserve"> </w:t>
            </w:r>
            <w:r>
              <w:rPr>
                <w:rFonts w:ascii="Times New Roman" w:hAnsi="Times New Roman" w:cs="Times New Roman"/>
                <w:b/>
                <w:bCs/>
              </w:rPr>
              <w:t>BY</w:t>
            </w:r>
            <w:r>
              <w:rPr>
                <w:rFonts w:ascii="Times New Roman" w:hAnsi="Times New Roman" w:cs="Times New Roman"/>
                <w:b/>
                <w:bCs/>
                <w:spacing w:val="-2"/>
              </w:rPr>
              <w:t xml:space="preserve"> </w:t>
            </w:r>
            <w:r>
              <w:rPr>
                <w:rFonts w:ascii="Times New Roman" w:hAnsi="Times New Roman" w:cs="Times New Roman"/>
                <w:b/>
                <w:bCs/>
              </w:rPr>
              <w:t>EMPLOYEE</w:t>
            </w:r>
          </w:p>
        </w:tc>
      </w:tr>
      <w:tr w:rsidR="002A7537" w14:paraId="51FAD3BF" w14:textId="77777777">
        <w:trPr>
          <w:trHeight w:val="1513"/>
        </w:trPr>
        <w:tc>
          <w:tcPr>
            <w:tcW w:w="10728" w:type="dxa"/>
            <w:tcBorders>
              <w:top w:val="single" w:sz="6" w:space="0" w:color="000000"/>
              <w:left w:val="single" w:sz="18" w:space="0" w:color="000000"/>
              <w:bottom w:val="single" w:sz="18" w:space="0" w:color="000000"/>
              <w:right w:val="single" w:sz="18" w:space="0" w:color="000000"/>
            </w:tcBorders>
          </w:tcPr>
          <w:p w14:paraId="72DCE580" w14:textId="77777777" w:rsidR="002A7537" w:rsidRDefault="002A7537">
            <w:pPr>
              <w:pStyle w:val="TableParagraph"/>
              <w:kinsoku w:val="0"/>
              <w:overflowPunct w:val="0"/>
              <w:spacing w:before="41"/>
              <w:ind w:right="374"/>
              <w:rPr>
                <w:rFonts w:ascii="Times New Roman" w:hAnsi="Times New Roman" w:cs="Times New Roman"/>
                <w:b/>
                <w:bCs/>
                <w:i/>
                <w:iCs/>
                <w:sz w:val="22"/>
                <w:szCs w:val="22"/>
              </w:rPr>
            </w:pPr>
            <w:r>
              <w:rPr>
                <w:rFonts w:ascii="Times New Roman" w:hAnsi="Times New Roman" w:cs="Times New Roman"/>
                <w:b/>
                <w:bCs/>
                <w:i/>
                <w:iCs/>
                <w:sz w:val="22"/>
                <w:szCs w:val="22"/>
              </w:rPr>
              <w:t>I certify that the information presented in this position description provides a complete and accurate depiction of</w:t>
            </w:r>
            <w:r>
              <w:rPr>
                <w:rFonts w:ascii="Times New Roman" w:hAnsi="Times New Roman" w:cs="Times New Roman"/>
                <w:b/>
                <w:bCs/>
                <w:i/>
                <w:iCs/>
                <w:spacing w:val="-52"/>
                <w:sz w:val="22"/>
                <w:szCs w:val="22"/>
              </w:rPr>
              <w:t xml:space="preserve"> </w:t>
            </w:r>
            <w:r>
              <w:rPr>
                <w:rFonts w:ascii="Times New Roman" w:hAnsi="Times New Roman" w:cs="Times New Roman"/>
                <w:b/>
                <w:bCs/>
                <w:i/>
                <w:iCs/>
                <w:sz w:val="22"/>
                <w:szCs w:val="22"/>
              </w:rPr>
              <w:t>the</w:t>
            </w:r>
            <w:r>
              <w:rPr>
                <w:rFonts w:ascii="Times New Roman" w:hAnsi="Times New Roman" w:cs="Times New Roman"/>
                <w:b/>
                <w:bCs/>
                <w:i/>
                <w:iCs/>
                <w:spacing w:val="-1"/>
                <w:sz w:val="22"/>
                <w:szCs w:val="22"/>
              </w:rPr>
              <w:t xml:space="preserve"> </w:t>
            </w:r>
            <w:r>
              <w:rPr>
                <w:rFonts w:ascii="Times New Roman" w:hAnsi="Times New Roman" w:cs="Times New Roman"/>
                <w:b/>
                <w:bCs/>
                <w:i/>
                <w:iCs/>
                <w:sz w:val="22"/>
                <w:szCs w:val="22"/>
              </w:rPr>
              <w:t>duties and</w:t>
            </w:r>
            <w:r>
              <w:rPr>
                <w:rFonts w:ascii="Times New Roman" w:hAnsi="Times New Roman" w:cs="Times New Roman"/>
                <w:b/>
                <w:bCs/>
                <w:i/>
                <w:iCs/>
                <w:spacing w:val="-3"/>
                <w:sz w:val="22"/>
                <w:szCs w:val="22"/>
              </w:rPr>
              <w:t xml:space="preserve"> </w:t>
            </w:r>
            <w:r>
              <w:rPr>
                <w:rFonts w:ascii="Times New Roman" w:hAnsi="Times New Roman" w:cs="Times New Roman"/>
                <w:b/>
                <w:bCs/>
                <w:i/>
                <w:iCs/>
                <w:sz w:val="22"/>
                <w:szCs w:val="22"/>
              </w:rPr>
              <w:t>responsibilities assigned</w:t>
            </w:r>
            <w:r>
              <w:rPr>
                <w:rFonts w:ascii="Times New Roman" w:hAnsi="Times New Roman" w:cs="Times New Roman"/>
                <w:b/>
                <w:bCs/>
                <w:i/>
                <w:iCs/>
                <w:spacing w:val="-3"/>
                <w:sz w:val="22"/>
                <w:szCs w:val="22"/>
              </w:rPr>
              <w:t xml:space="preserve"> </w:t>
            </w:r>
            <w:r>
              <w:rPr>
                <w:rFonts w:ascii="Times New Roman" w:hAnsi="Times New Roman" w:cs="Times New Roman"/>
                <w:b/>
                <w:bCs/>
                <w:i/>
                <w:iCs/>
                <w:sz w:val="22"/>
                <w:szCs w:val="22"/>
              </w:rPr>
              <w:t>to</w:t>
            </w:r>
            <w:r>
              <w:rPr>
                <w:rFonts w:ascii="Times New Roman" w:hAnsi="Times New Roman" w:cs="Times New Roman"/>
                <w:b/>
                <w:bCs/>
                <w:i/>
                <w:iCs/>
                <w:spacing w:val="-3"/>
                <w:sz w:val="22"/>
                <w:szCs w:val="22"/>
              </w:rPr>
              <w:t xml:space="preserve"> </w:t>
            </w:r>
            <w:r>
              <w:rPr>
                <w:rFonts w:ascii="Times New Roman" w:hAnsi="Times New Roman" w:cs="Times New Roman"/>
                <w:b/>
                <w:bCs/>
                <w:i/>
                <w:iCs/>
                <w:sz w:val="22"/>
                <w:szCs w:val="22"/>
              </w:rPr>
              <w:t>this</w:t>
            </w:r>
            <w:r>
              <w:rPr>
                <w:rFonts w:ascii="Times New Roman" w:hAnsi="Times New Roman" w:cs="Times New Roman"/>
                <w:b/>
                <w:bCs/>
                <w:i/>
                <w:iCs/>
                <w:spacing w:val="-2"/>
                <w:sz w:val="22"/>
                <w:szCs w:val="22"/>
              </w:rPr>
              <w:t xml:space="preserve"> </w:t>
            </w:r>
            <w:r>
              <w:rPr>
                <w:rFonts w:ascii="Times New Roman" w:hAnsi="Times New Roman" w:cs="Times New Roman"/>
                <w:b/>
                <w:bCs/>
                <w:i/>
                <w:iCs/>
                <w:sz w:val="22"/>
                <w:szCs w:val="22"/>
              </w:rPr>
              <w:t>position.</w:t>
            </w:r>
          </w:p>
          <w:p w14:paraId="1F5D4ACD" w14:textId="77777777" w:rsidR="002A7537" w:rsidRDefault="002A7537">
            <w:pPr>
              <w:pStyle w:val="TableParagraph"/>
              <w:kinsoku w:val="0"/>
              <w:overflowPunct w:val="0"/>
              <w:ind w:left="0"/>
              <w:rPr>
                <w:rFonts w:ascii="Times New Roman" w:hAnsi="Times New Roman" w:cs="Times New Roman"/>
                <w:sz w:val="20"/>
                <w:szCs w:val="20"/>
              </w:rPr>
            </w:pPr>
          </w:p>
          <w:p w14:paraId="590B5225" w14:textId="77777777" w:rsidR="002A7537" w:rsidRDefault="002A7537">
            <w:pPr>
              <w:pStyle w:val="TableParagraph"/>
              <w:kinsoku w:val="0"/>
              <w:overflowPunct w:val="0"/>
              <w:ind w:left="0"/>
              <w:rPr>
                <w:rFonts w:ascii="Times New Roman" w:hAnsi="Times New Roman" w:cs="Times New Roman"/>
                <w:sz w:val="20"/>
                <w:szCs w:val="20"/>
              </w:rPr>
            </w:pPr>
          </w:p>
          <w:p w14:paraId="225B2DB6" w14:textId="77777777" w:rsidR="002A7537" w:rsidRDefault="002A7537">
            <w:pPr>
              <w:pStyle w:val="TableParagraph"/>
              <w:kinsoku w:val="0"/>
              <w:overflowPunct w:val="0"/>
              <w:ind w:left="0"/>
              <w:rPr>
                <w:rFonts w:ascii="Times New Roman" w:hAnsi="Times New Roman" w:cs="Times New Roman"/>
                <w:sz w:val="13"/>
                <w:szCs w:val="13"/>
              </w:rPr>
            </w:pPr>
          </w:p>
          <w:p w14:paraId="1EF5518C" w14:textId="64FD81AB" w:rsidR="002A7537" w:rsidRDefault="002D69BA">
            <w:pPr>
              <w:pStyle w:val="TableParagraph"/>
              <w:tabs>
                <w:tab w:val="left" w:pos="6587"/>
              </w:tabs>
              <w:kinsoku w:val="0"/>
              <w:overflowPunct w:val="0"/>
              <w:spacing w:line="20" w:lineRule="exact"/>
              <w:ind w:left="553"/>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14:anchorId="1651006C" wp14:editId="26389D76">
                      <wp:extent cx="3374390" cy="12700"/>
                      <wp:effectExtent l="0" t="1905" r="1270" b="0"/>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4390" cy="12700"/>
                                <a:chOff x="0" y="0"/>
                                <a:chExt cx="5314" cy="20"/>
                              </a:xfrm>
                            </wpg:grpSpPr>
                            <wps:wsp>
                              <wps:cNvPr id="5" name="Freeform 12"/>
                              <wps:cNvSpPr>
                                <a:spLocks/>
                              </wps:cNvSpPr>
                              <wps:spPr bwMode="auto">
                                <a:xfrm>
                                  <a:off x="0" y="0"/>
                                  <a:ext cx="5314" cy="10"/>
                                </a:xfrm>
                                <a:custGeom>
                                  <a:avLst/>
                                  <a:gdLst>
                                    <a:gd name="T0" fmla="*/ 5313 w 5314"/>
                                    <a:gd name="T1" fmla="*/ 0 h 10"/>
                                    <a:gd name="T2" fmla="*/ 0 w 5314"/>
                                    <a:gd name="T3" fmla="*/ 0 h 10"/>
                                    <a:gd name="T4" fmla="*/ 0 w 5314"/>
                                    <a:gd name="T5" fmla="*/ 9 h 10"/>
                                    <a:gd name="T6" fmla="*/ 5313 w 5314"/>
                                    <a:gd name="T7" fmla="*/ 9 h 10"/>
                                    <a:gd name="T8" fmla="*/ 5313 w 5314"/>
                                    <a:gd name="T9" fmla="*/ 0 h 10"/>
                                  </a:gdLst>
                                  <a:ahLst/>
                                  <a:cxnLst>
                                    <a:cxn ang="0">
                                      <a:pos x="T0" y="T1"/>
                                    </a:cxn>
                                    <a:cxn ang="0">
                                      <a:pos x="T2" y="T3"/>
                                    </a:cxn>
                                    <a:cxn ang="0">
                                      <a:pos x="T4" y="T5"/>
                                    </a:cxn>
                                    <a:cxn ang="0">
                                      <a:pos x="T6" y="T7"/>
                                    </a:cxn>
                                    <a:cxn ang="0">
                                      <a:pos x="T8" y="T9"/>
                                    </a:cxn>
                                  </a:cxnLst>
                                  <a:rect l="0" t="0" r="r" b="b"/>
                                  <a:pathLst>
                                    <a:path w="5314" h="10">
                                      <a:moveTo>
                                        <a:pt x="5313" y="0"/>
                                      </a:moveTo>
                                      <a:lnTo>
                                        <a:pt x="0" y="0"/>
                                      </a:lnTo>
                                      <a:lnTo>
                                        <a:pt x="0" y="9"/>
                                      </a:lnTo>
                                      <a:lnTo>
                                        <a:pt x="5313" y="9"/>
                                      </a:lnTo>
                                      <a:lnTo>
                                        <a:pt x="53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52573007">
                    <v:group id="Group 11" style="width:265.7pt;height:1pt;mso-position-horizontal-relative:char;mso-position-vertical-relative:line" coordsize="5314,20" o:spid="_x0000_s1026" w14:anchorId="7990A4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">
                      <v:shape id="Freeform 12" style="position:absolute;width:5314;height:10;visibility:visible;mso-wrap-style:square;v-text-anchor:top" coordsize="5314,10" o:spid="_x0000_s1027" fillcolor="black" stroked="f" path="m5313,l,,,9r5313,l5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">
                        <v:path arrowok="t" o:connecttype="custom" o:connectlocs="5313,0;0,0;0,9;5313,9;5313,0" o:connectangles="0,0,0,0,0"/>
                      </v:shape>
                      <w10:anchorlock/>
                    </v:group>
                  </w:pict>
                </mc:Fallback>
              </mc:AlternateContent>
            </w:r>
            <w:r w:rsidR="002A7537">
              <w:rPr>
                <w:rFonts w:ascii="Times New Roman" w:hAnsi="Times New Roman" w:cs="Times New Roman"/>
                <w:sz w:val="2"/>
                <w:szCs w:val="2"/>
              </w:rPr>
              <w:t xml:space="preserve"> </w:t>
            </w:r>
            <w:r w:rsidR="002A7537">
              <w:rPr>
                <w:rFonts w:ascii="Times New Roman" w:hAnsi="Times New Roman" w:cs="Times New Roman"/>
                <w:sz w:val="2"/>
                <w:szCs w:val="2"/>
              </w:rPr>
              <w:tab/>
            </w:r>
            <w:r>
              <w:rPr>
                <w:rFonts w:ascii="Times New Roman" w:hAnsi="Times New Roman" w:cs="Times New Roman"/>
                <w:noProof/>
                <w:sz w:val="2"/>
                <w:szCs w:val="2"/>
              </w:rPr>
              <mc:AlternateContent>
                <mc:Choice Requires="wpg">
                  <w:drawing>
                    <wp:inline distT="0" distB="0" distL="0" distR="0" wp14:anchorId="14322A9B" wp14:editId="356F1E9E">
                      <wp:extent cx="2400300" cy="12700"/>
                      <wp:effectExtent l="0" t="1905" r="1270" b="0"/>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2700"/>
                                <a:chOff x="0" y="0"/>
                                <a:chExt cx="3780" cy="20"/>
                              </a:xfrm>
                            </wpg:grpSpPr>
                            <wps:wsp>
                              <wps:cNvPr id="3" name="Freeform 14"/>
                              <wps:cNvSpPr>
                                <a:spLocks/>
                              </wps:cNvSpPr>
                              <wps:spPr bwMode="auto">
                                <a:xfrm>
                                  <a:off x="0" y="0"/>
                                  <a:ext cx="3780" cy="10"/>
                                </a:xfrm>
                                <a:custGeom>
                                  <a:avLst/>
                                  <a:gdLst>
                                    <a:gd name="T0" fmla="*/ 3779 w 3780"/>
                                    <a:gd name="T1" fmla="*/ 0 h 10"/>
                                    <a:gd name="T2" fmla="*/ 0 w 3780"/>
                                    <a:gd name="T3" fmla="*/ 0 h 10"/>
                                    <a:gd name="T4" fmla="*/ 0 w 3780"/>
                                    <a:gd name="T5" fmla="*/ 9 h 10"/>
                                    <a:gd name="T6" fmla="*/ 3779 w 3780"/>
                                    <a:gd name="T7" fmla="*/ 9 h 10"/>
                                    <a:gd name="T8" fmla="*/ 3779 w 3780"/>
                                    <a:gd name="T9" fmla="*/ 0 h 10"/>
                                  </a:gdLst>
                                  <a:ahLst/>
                                  <a:cxnLst>
                                    <a:cxn ang="0">
                                      <a:pos x="T0" y="T1"/>
                                    </a:cxn>
                                    <a:cxn ang="0">
                                      <a:pos x="T2" y="T3"/>
                                    </a:cxn>
                                    <a:cxn ang="0">
                                      <a:pos x="T4" y="T5"/>
                                    </a:cxn>
                                    <a:cxn ang="0">
                                      <a:pos x="T6" y="T7"/>
                                    </a:cxn>
                                    <a:cxn ang="0">
                                      <a:pos x="T8" y="T9"/>
                                    </a:cxn>
                                  </a:cxnLst>
                                  <a:rect l="0" t="0" r="r" b="b"/>
                                  <a:pathLst>
                                    <a:path w="3780" h="10">
                                      <a:moveTo>
                                        <a:pt x="3779" y="0"/>
                                      </a:moveTo>
                                      <a:lnTo>
                                        <a:pt x="0" y="0"/>
                                      </a:lnTo>
                                      <a:lnTo>
                                        <a:pt x="0" y="9"/>
                                      </a:lnTo>
                                      <a:lnTo>
                                        <a:pt x="3779" y="9"/>
                                      </a:lnTo>
                                      <a:lnTo>
                                        <a:pt x="37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79BAB22B">
                    <v:group id="Group 13" style="width:189pt;height:1pt;mso-position-horizontal-relative:char;mso-position-vertical-relative:line" coordsize="3780,20" o:spid="_x0000_s1026" w14:anchorId="09783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">
                      <v:shape id="Freeform 14" style="position:absolute;width:3780;height:10;visibility:visible;mso-wrap-style:square;v-text-anchor:top" coordsize="3780,10" o:spid="_x0000_s1027" fillcolor="black" stroked="f" path="m3779,l,,,9r3779,l37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">
                        <v:path arrowok="t" o:connecttype="custom" o:connectlocs="3779,0;0,0;0,9;3779,9;3779,0" o:connectangles="0,0,0,0,0"/>
                      </v:shape>
                      <w10:anchorlock/>
                    </v:group>
                  </w:pict>
                </mc:Fallback>
              </mc:AlternateContent>
            </w:r>
          </w:p>
          <w:p w14:paraId="444624B4" w14:textId="77777777" w:rsidR="002A7537" w:rsidRDefault="002A7537">
            <w:pPr>
              <w:pStyle w:val="TableParagraph"/>
              <w:tabs>
                <w:tab w:val="left" w:pos="8367"/>
              </w:tabs>
              <w:kinsoku w:val="0"/>
              <w:overflowPunct w:val="0"/>
              <w:spacing w:before="40"/>
              <w:ind w:left="2411"/>
              <w:rPr>
                <w:rFonts w:ascii="Times New Roman" w:hAnsi="Times New Roman" w:cs="Times New Roman"/>
                <w:b/>
                <w:bCs/>
                <w:sz w:val="20"/>
                <w:szCs w:val="20"/>
              </w:rPr>
            </w:pPr>
            <w:r>
              <w:rPr>
                <w:rFonts w:ascii="Times New Roman" w:hAnsi="Times New Roman" w:cs="Times New Roman"/>
                <w:b/>
                <w:bCs/>
                <w:sz w:val="20"/>
                <w:szCs w:val="20"/>
              </w:rPr>
              <w:t>Employee’s</w:t>
            </w:r>
            <w:r>
              <w:rPr>
                <w:rFonts w:ascii="Times New Roman" w:hAnsi="Times New Roman" w:cs="Times New Roman"/>
                <w:b/>
                <w:bCs/>
                <w:spacing w:val="-4"/>
                <w:sz w:val="20"/>
                <w:szCs w:val="20"/>
              </w:rPr>
              <w:t xml:space="preserve"> </w:t>
            </w:r>
            <w:r>
              <w:rPr>
                <w:rFonts w:ascii="Times New Roman" w:hAnsi="Times New Roman" w:cs="Times New Roman"/>
                <w:b/>
                <w:bCs/>
                <w:sz w:val="20"/>
                <w:szCs w:val="20"/>
              </w:rPr>
              <w:t>Signature</w:t>
            </w:r>
            <w:r>
              <w:rPr>
                <w:rFonts w:ascii="Times New Roman" w:hAnsi="Times New Roman" w:cs="Times New Roman"/>
                <w:b/>
                <w:bCs/>
                <w:sz w:val="20"/>
                <w:szCs w:val="20"/>
              </w:rPr>
              <w:tab/>
              <w:t>Date</w:t>
            </w:r>
          </w:p>
        </w:tc>
      </w:tr>
    </w:tbl>
    <w:p w14:paraId="1E9A35BC" w14:textId="77777777" w:rsidR="002A7537" w:rsidRDefault="002A7537">
      <w:pPr>
        <w:pStyle w:val="BodyText"/>
        <w:kinsoku w:val="0"/>
        <w:overflowPunct w:val="0"/>
        <w:spacing w:before="2"/>
        <w:ind w:left="3043" w:right="3217"/>
        <w:jc w:val="center"/>
      </w:pPr>
      <w:r>
        <w:t>NOTE:</w:t>
      </w:r>
      <w:r>
        <w:rPr>
          <w:spacing w:val="54"/>
        </w:rPr>
        <w:t xml:space="preserve"> </w:t>
      </w:r>
      <w:r>
        <w:t>Make a</w:t>
      </w:r>
      <w:r>
        <w:rPr>
          <w:spacing w:val="-1"/>
        </w:rPr>
        <w:t xml:space="preserve"> </w:t>
      </w:r>
      <w:r>
        <w:t>copy</w:t>
      </w:r>
      <w:r>
        <w:rPr>
          <w:spacing w:val="-1"/>
        </w:rPr>
        <w:t xml:space="preserve"> </w:t>
      </w:r>
      <w:r>
        <w:t>of</w:t>
      </w:r>
      <w:r>
        <w:rPr>
          <w:spacing w:val="-2"/>
        </w:rPr>
        <w:t xml:space="preserve"> </w:t>
      </w:r>
      <w:r>
        <w:t>this</w:t>
      </w:r>
      <w:r>
        <w:rPr>
          <w:spacing w:val="-1"/>
        </w:rPr>
        <w:t xml:space="preserve"> </w:t>
      </w:r>
      <w:r>
        <w:t>form for your</w:t>
      </w:r>
      <w:r>
        <w:rPr>
          <w:spacing w:val="-3"/>
        </w:rPr>
        <w:t xml:space="preserve"> </w:t>
      </w:r>
      <w:r>
        <w:t>records.</w:t>
      </w:r>
    </w:p>
    <w:sectPr w:rsidR="002A7537">
      <w:pgSz w:w="12240" w:h="15840"/>
      <w:pgMar w:top="720" w:right="480" w:bottom="860" w:left="660" w:header="0" w:footer="66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FE1C0" w14:textId="77777777" w:rsidR="004A743E" w:rsidRDefault="004A743E">
      <w:r>
        <w:separator/>
      </w:r>
    </w:p>
  </w:endnote>
  <w:endnote w:type="continuationSeparator" w:id="0">
    <w:p w14:paraId="7E83CAB2" w14:textId="77777777" w:rsidR="004A743E" w:rsidRDefault="004A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B6CC" w14:textId="77777777" w:rsidR="00A30C6B" w:rsidRDefault="00A3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173" w14:textId="05A636B3" w:rsidR="002A7537" w:rsidRDefault="002D69BA">
    <w:pPr>
      <w:pStyle w:val="BodyText"/>
      <w:kinsoku w:val="0"/>
      <w:overflowPunct w:val="0"/>
      <w:spacing w:line="14" w:lineRule="auto"/>
      <w:rPr>
        <w:b w:val="0"/>
        <w:bCs w:val="0"/>
        <w:sz w:val="20"/>
        <w:szCs w:val="20"/>
      </w:rPr>
    </w:pPr>
    <w:r>
      <w:rPr>
        <w:noProof/>
      </w:rPr>
      <mc:AlternateContent>
        <mc:Choice Requires="wps">
          <w:drawing>
            <wp:anchor distT="0" distB="0" distL="114300" distR="114300" simplePos="0" relativeHeight="251658240" behindDoc="1" locked="0" layoutInCell="0" allowOverlap="1" wp14:anchorId="01366A51" wp14:editId="736F0881">
              <wp:simplePos x="0" y="0"/>
              <wp:positionH relativeFrom="page">
                <wp:posOffset>3701415</wp:posOffset>
              </wp:positionH>
              <wp:positionV relativeFrom="page">
                <wp:posOffset>9448165</wp:posOffset>
              </wp:positionV>
              <wp:extent cx="40576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39989" w14:textId="77777777" w:rsidR="002A7537" w:rsidRDefault="002A7537">
                          <w:pPr>
                            <w:pStyle w:val="BodyText"/>
                            <w:kinsoku w:val="0"/>
                            <w:overflowPunct w:val="0"/>
                            <w:spacing w:before="10"/>
                            <w:ind w:left="20"/>
                            <w:rPr>
                              <w:b w:val="0"/>
                              <w:bCs w:val="0"/>
                              <w:sz w:val="20"/>
                              <w:szCs w:val="20"/>
                            </w:rPr>
                          </w:pPr>
                          <w:r>
                            <w:rPr>
                              <w:b w:val="0"/>
                              <w:bCs w:val="0"/>
                              <w:sz w:val="20"/>
                              <w:szCs w:val="20"/>
                            </w:rPr>
                            <w:t>Page</w:t>
                          </w:r>
                          <w:r>
                            <w:rPr>
                              <w:b w:val="0"/>
                              <w:bCs w:val="0"/>
                              <w:spacing w:val="-1"/>
                              <w:sz w:val="20"/>
                              <w:szCs w:val="20"/>
                            </w:rPr>
                            <w:t xml:space="preserv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A30C6B">
                            <w:rPr>
                              <w:b w:val="0"/>
                              <w:bCs w:val="0"/>
                              <w:noProof/>
                              <w:sz w:val="20"/>
                              <w:szCs w:val="20"/>
                            </w:rPr>
                            <w:t>1</w:t>
                          </w:r>
                          <w:r>
                            <w:rPr>
                              <w:b w:val="0"/>
                              <w:bCs w:val="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A4E8EE3">
            <v:shapetype id="_x0000_t202" coordsize="21600,21600" o:spt="202" path="m,l,21600r21600,l21600,xe" w14:anchorId="01366A51">
              <v:stroke joinstyle="miter"/>
              <v:path gradientshapeok="t" o:connecttype="rect"/>
            </v:shapetype>
            <v:shape id="Text Box 1" style="position:absolute;margin-left:291.45pt;margin-top:743.95pt;width:31.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">
              <v:textbox inset="0,0,0,0">
                <w:txbxContent>
                  <w:p w:rsidR="002A7537" w:rsidRDefault="002A7537" w14:paraId="02EDD99D" w14:textId="77777777">
                    <w:pPr>
                      <w:pStyle w:val="BodyText"/>
                      <w:kinsoku w:val="0"/>
                      <w:overflowPunct w:val="0"/>
                      <w:spacing w:before="10"/>
                      <w:ind w:left="20"/>
                      <w:rPr>
                        <w:b w:val="0"/>
                        <w:bCs w:val="0"/>
                        <w:sz w:val="20"/>
                        <w:szCs w:val="20"/>
                      </w:rPr>
                    </w:pPr>
                    <w:r>
                      <w:rPr>
                        <w:b w:val="0"/>
                        <w:bCs w:val="0"/>
                        <w:sz w:val="20"/>
                        <w:szCs w:val="20"/>
                      </w:rPr>
                      <w:t>Page</w:t>
                    </w:r>
                    <w:r>
                      <w:rPr>
                        <w:b w:val="0"/>
                        <w:bCs w:val="0"/>
                        <w:spacing w:val="-1"/>
                        <w:sz w:val="20"/>
                        <w:szCs w:val="20"/>
                      </w:rPr>
                      <w:t xml:space="preserv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A30C6B">
                      <w:rPr>
                        <w:b w:val="0"/>
                        <w:bCs w:val="0"/>
                        <w:noProof/>
                        <w:sz w:val="20"/>
                        <w:szCs w:val="20"/>
                      </w:rPr>
                      <w:t>1</w:t>
                    </w:r>
                    <w:r>
                      <w:rPr>
                        <w:b w:val="0"/>
                        <w:bCs w:val="0"/>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6D55" w14:textId="77777777" w:rsidR="00A30C6B" w:rsidRDefault="00A3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34EC" w14:textId="77777777" w:rsidR="004A743E" w:rsidRDefault="004A743E">
      <w:r>
        <w:separator/>
      </w:r>
    </w:p>
  </w:footnote>
  <w:footnote w:type="continuationSeparator" w:id="0">
    <w:p w14:paraId="1DA7DCD7" w14:textId="77777777" w:rsidR="004A743E" w:rsidRDefault="004A7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B8C9" w14:textId="77777777" w:rsidR="00A30C6B" w:rsidRDefault="00A30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CEF0" w14:textId="77777777" w:rsidR="00A30C6B" w:rsidRDefault="00A30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292D" w14:textId="77777777" w:rsidR="00A30C6B" w:rsidRDefault="00A30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66" w:hanging="360"/>
      </w:pPr>
      <w:rPr>
        <w:rFonts w:ascii="Symbol" w:hAnsi="Symbol"/>
        <w:b w:val="0"/>
        <w:i w:val="0"/>
        <w:w w:val="99"/>
        <w:sz w:val="20"/>
      </w:rPr>
    </w:lvl>
    <w:lvl w:ilvl="1">
      <w:numFmt w:val="bullet"/>
      <w:lvlText w:val="•"/>
      <w:lvlJc w:val="left"/>
      <w:pPr>
        <w:ind w:left="1482" w:hanging="360"/>
      </w:pPr>
    </w:lvl>
    <w:lvl w:ilvl="2">
      <w:numFmt w:val="bullet"/>
      <w:lvlText w:val="•"/>
      <w:lvlJc w:val="left"/>
      <w:pPr>
        <w:ind w:left="2504" w:hanging="360"/>
      </w:pPr>
    </w:lvl>
    <w:lvl w:ilvl="3">
      <w:numFmt w:val="bullet"/>
      <w:lvlText w:val="•"/>
      <w:lvlJc w:val="left"/>
      <w:pPr>
        <w:ind w:left="3526" w:hanging="360"/>
      </w:pPr>
    </w:lvl>
    <w:lvl w:ilvl="4">
      <w:numFmt w:val="bullet"/>
      <w:lvlText w:val="•"/>
      <w:lvlJc w:val="left"/>
      <w:pPr>
        <w:ind w:left="4549" w:hanging="360"/>
      </w:pPr>
    </w:lvl>
    <w:lvl w:ilvl="5">
      <w:numFmt w:val="bullet"/>
      <w:lvlText w:val="•"/>
      <w:lvlJc w:val="left"/>
      <w:pPr>
        <w:ind w:left="5571" w:hanging="360"/>
      </w:pPr>
    </w:lvl>
    <w:lvl w:ilvl="6">
      <w:numFmt w:val="bullet"/>
      <w:lvlText w:val="•"/>
      <w:lvlJc w:val="left"/>
      <w:pPr>
        <w:ind w:left="6593" w:hanging="360"/>
      </w:pPr>
    </w:lvl>
    <w:lvl w:ilvl="7">
      <w:numFmt w:val="bullet"/>
      <w:lvlText w:val="•"/>
      <w:lvlJc w:val="left"/>
      <w:pPr>
        <w:ind w:left="7616" w:hanging="360"/>
      </w:pPr>
    </w:lvl>
    <w:lvl w:ilvl="8">
      <w:numFmt w:val="bullet"/>
      <w:lvlText w:val="•"/>
      <w:lvlJc w:val="left"/>
      <w:pPr>
        <w:ind w:left="8638" w:hanging="360"/>
      </w:pPr>
    </w:lvl>
  </w:abstractNum>
  <w:abstractNum w:abstractNumId="1" w15:restartNumberingAfterBreak="0">
    <w:nsid w:val="00000403"/>
    <w:multiLevelType w:val="multilevel"/>
    <w:tmpl w:val="00000886"/>
    <w:lvl w:ilvl="0">
      <w:numFmt w:val="bullet"/>
      <w:lvlText w:val=""/>
      <w:lvlJc w:val="left"/>
      <w:pPr>
        <w:ind w:left="441" w:hanging="362"/>
      </w:pPr>
      <w:rPr>
        <w:rFonts w:ascii="Symbol" w:hAnsi="Symbol"/>
        <w:b w:val="0"/>
        <w:i w:val="0"/>
        <w:w w:val="100"/>
        <w:sz w:val="20"/>
      </w:rPr>
    </w:lvl>
    <w:lvl w:ilvl="1">
      <w:numFmt w:val="bullet"/>
      <w:lvlText w:val="•"/>
      <w:lvlJc w:val="left"/>
      <w:pPr>
        <w:ind w:left="1464" w:hanging="362"/>
      </w:pPr>
    </w:lvl>
    <w:lvl w:ilvl="2">
      <w:numFmt w:val="bullet"/>
      <w:lvlText w:val="•"/>
      <w:lvlJc w:val="left"/>
      <w:pPr>
        <w:ind w:left="2488" w:hanging="362"/>
      </w:pPr>
    </w:lvl>
    <w:lvl w:ilvl="3">
      <w:numFmt w:val="bullet"/>
      <w:lvlText w:val="•"/>
      <w:lvlJc w:val="left"/>
      <w:pPr>
        <w:ind w:left="3512" w:hanging="362"/>
      </w:pPr>
    </w:lvl>
    <w:lvl w:ilvl="4">
      <w:numFmt w:val="bullet"/>
      <w:lvlText w:val="•"/>
      <w:lvlJc w:val="left"/>
      <w:pPr>
        <w:ind w:left="4537" w:hanging="362"/>
      </w:pPr>
    </w:lvl>
    <w:lvl w:ilvl="5">
      <w:numFmt w:val="bullet"/>
      <w:lvlText w:val="•"/>
      <w:lvlJc w:val="left"/>
      <w:pPr>
        <w:ind w:left="5561" w:hanging="362"/>
      </w:pPr>
    </w:lvl>
    <w:lvl w:ilvl="6">
      <w:numFmt w:val="bullet"/>
      <w:lvlText w:val="•"/>
      <w:lvlJc w:val="left"/>
      <w:pPr>
        <w:ind w:left="6585" w:hanging="362"/>
      </w:pPr>
    </w:lvl>
    <w:lvl w:ilvl="7">
      <w:numFmt w:val="bullet"/>
      <w:lvlText w:val="•"/>
      <w:lvlJc w:val="left"/>
      <w:pPr>
        <w:ind w:left="7610" w:hanging="362"/>
      </w:pPr>
    </w:lvl>
    <w:lvl w:ilvl="8">
      <w:numFmt w:val="bullet"/>
      <w:lvlText w:val="•"/>
      <w:lvlJc w:val="left"/>
      <w:pPr>
        <w:ind w:left="8634" w:hanging="362"/>
      </w:pPr>
    </w:lvl>
  </w:abstractNum>
  <w:abstractNum w:abstractNumId="2" w15:restartNumberingAfterBreak="0">
    <w:nsid w:val="00000404"/>
    <w:multiLevelType w:val="multilevel"/>
    <w:tmpl w:val="00000887"/>
    <w:lvl w:ilvl="0">
      <w:numFmt w:val="bullet"/>
      <w:lvlText w:val=""/>
      <w:lvlJc w:val="left"/>
      <w:pPr>
        <w:ind w:left="468" w:hanging="362"/>
      </w:pPr>
      <w:rPr>
        <w:rFonts w:ascii="Symbol" w:hAnsi="Symbol"/>
        <w:b w:val="0"/>
        <w:i w:val="0"/>
        <w:w w:val="100"/>
        <w:sz w:val="20"/>
      </w:rPr>
    </w:lvl>
    <w:lvl w:ilvl="1">
      <w:numFmt w:val="bullet"/>
      <w:lvlText w:val="•"/>
      <w:lvlJc w:val="left"/>
      <w:pPr>
        <w:ind w:left="1482" w:hanging="362"/>
      </w:pPr>
    </w:lvl>
    <w:lvl w:ilvl="2">
      <w:numFmt w:val="bullet"/>
      <w:lvlText w:val="•"/>
      <w:lvlJc w:val="left"/>
      <w:pPr>
        <w:ind w:left="2504" w:hanging="362"/>
      </w:pPr>
    </w:lvl>
    <w:lvl w:ilvl="3">
      <w:numFmt w:val="bullet"/>
      <w:lvlText w:val="•"/>
      <w:lvlJc w:val="left"/>
      <w:pPr>
        <w:ind w:left="3526" w:hanging="362"/>
      </w:pPr>
    </w:lvl>
    <w:lvl w:ilvl="4">
      <w:numFmt w:val="bullet"/>
      <w:lvlText w:val="•"/>
      <w:lvlJc w:val="left"/>
      <w:pPr>
        <w:ind w:left="4549" w:hanging="362"/>
      </w:pPr>
    </w:lvl>
    <w:lvl w:ilvl="5">
      <w:numFmt w:val="bullet"/>
      <w:lvlText w:val="•"/>
      <w:lvlJc w:val="left"/>
      <w:pPr>
        <w:ind w:left="5571" w:hanging="362"/>
      </w:pPr>
    </w:lvl>
    <w:lvl w:ilvl="6">
      <w:numFmt w:val="bullet"/>
      <w:lvlText w:val="•"/>
      <w:lvlJc w:val="left"/>
      <w:pPr>
        <w:ind w:left="6593" w:hanging="362"/>
      </w:pPr>
    </w:lvl>
    <w:lvl w:ilvl="7">
      <w:numFmt w:val="bullet"/>
      <w:lvlText w:val="•"/>
      <w:lvlJc w:val="left"/>
      <w:pPr>
        <w:ind w:left="7616" w:hanging="362"/>
      </w:pPr>
    </w:lvl>
    <w:lvl w:ilvl="8">
      <w:numFmt w:val="bullet"/>
      <w:lvlText w:val="•"/>
      <w:lvlJc w:val="left"/>
      <w:pPr>
        <w:ind w:left="8638" w:hanging="362"/>
      </w:pPr>
    </w:lvl>
  </w:abstractNum>
  <w:abstractNum w:abstractNumId="3" w15:restartNumberingAfterBreak="0">
    <w:nsid w:val="00000405"/>
    <w:multiLevelType w:val="multilevel"/>
    <w:tmpl w:val="00000888"/>
    <w:lvl w:ilvl="0">
      <w:numFmt w:val="bullet"/>
      <w:lvlText w:val=""/>
      <w:lvlJc w:val="left"/>
      <w:pPr>
        <w:ind w:left="467" w:hanging="360"/>
      </w:pPr>
      <w:rPr>
        <w:rFonts w:ascii="Symbol" w:hAnsi="Symbol"/>
        <w:b w:val="0"/>
        <w:i w:val="0"/>
        <w:w w:val="99"/>
        <w:sz w:val="20"/>
      </w:rPr>
    </w:lvl>
    <w:lvl w:ilvl="1">
      <w:numFmt w:val="bullet"/>
      <w:lvlText w:val="•"/>
      <w:lvlJc w:val="left"/>
      <w:pPr>
        <w:ind w:left="1482" w:hanging="360"/>
      </w:pPr>
    </w:lvl>
    <w:lvl w:ilvl="2">
      <w:numFmt w:val="bullet"/>
      <w:lvlText w:val="•"/>
      <w:lvlJc w:val="left"/>
      <w:pPr>
        <w:ind w:left="2504" w:hanging="360"/>
      </w:pPr>
    </w:lvl>
    <w:lvl w:ilvl="3">
      <w:numFmt w:val="bullet"/>
      <w:lvlText w:val="•"/>
      <w:lvlJc w:val="left"/>
      <w:pPr>
        <w:ind w:left="3526" w:hanging="360"/>
      </w:pPr>
    </w:lvl>
    <w:lvl w:ilvl="4">
      <w:numFmt w:val="bullet"/>
      <w:lvlText w:val="•"/>
      <w:lvlJc w:val="left"/>
      <w:pPr>
        <w:ind w:left="4549" w:hanging="360"/>
      </w:pPr>
    </w:lvl>
    <w:lvl w:ilvl="5">
      <w:numFmt w:val="bullet"/>
      <w:lvlText w:val="•"/>
      <w:lvlJc w:val="left"/>
      <w:pPr>
        <w:ind w:left="5571" w:hanging="360"/>
      </w:pPr>
    </w:lvl>
    <w:lvl w:ilvl="6">
      <w:numFmt w:val="bullet"/>
      <w:lvlText w:val="•"/>
      <w:lvlJc w:val="left"/>
      <w:pPr>
        <w:ind w:left="6593" w:hanging="360"/>
      </w:pPr>
    </w:lvl>
    <w:lvl w:ilvl="7">
      <w:numFmt w:val="bullet"/>
      <w:lvlText w:val="•"/>
      <w:lvlJc w:val="left"/>
      <w:pPr>
        <w:ind w:left="7616" w:hanging="360"/>
      </w:pPr>
    </w:lvl>
    <w:lvl w:ilvl="8">
      <w:numFmt w:val="bullet"/>
      <w:lvlText w:val="•"/>
      <w:lvlJc w:val="left"/>
      <w:pPr>
        <w:ind w:left="8638" w:hanging="360"/>
      </w:pPr>
    </w:lvl>
  </w:abstractNum>
  <w:abstractNum w:abstractNumId="4" w15:restartNumberingAfterBreak="0">
    <w:nsid w:val="00000406"/>
    <w:multiLevelType w:val="multilevel"/>
    <w:tmpl w:val="00000889"/>
    <w:lvl w:ilvl="0">
      <w:numFmt w:val="bullet"/>
      <w:lvlText w:val=""/>
      <w:lvlJc w:val="left"/>
      <w:pPr>
        <w:ind w:left="826" w:hanging="360"/>
      </w:pPr>
      <w:rPr>
        <w:rFonts w:ascii="Symbol" w:hAnsi="Symbol"/>
        <w:b w:val="0"/>
        <w:i w:val="0"/>
        <w:w w:val="99"/>
        <w:sz w:val="20"/>
      </w:rPr>
    </w:lvl>
    <w:lvl w:ilvl="1">
      <w:numFmt w:val="bullet"/>
      <w:lvlText w:val="•"/>
      <w:lvlJc w:val="left"/>
      <w:pPr>
        <w:ind w:left="1806" w:hanging="360"/>
      </w:pPr>
    </w:lvl>
    <w:lvl w:ilvl="2">
      <w:numFmt w:val="bullet"/>
      <w:lvlText w:val="•"/>
      <w:lvlJc w:val="left"/>
      <w:pPr>
        <w:ind w:left="2792" w:hanging="360"/>
      </w:pPr>
    </w:lvl>
    <w:lvl w:ilvl="3">
      <w:numFmt w:val="bullet"/>
      <w:lvlText w:val="•"/>
      <w:lvlJc w:val="left"/>
      <w:pPr>
        <w:ind w:left="3778" w:hanging="360"/>
      </w:pPr>
    </w:lvl>
    <w:lvl w:ilvl="4">
      <w:numFmt w:val="bullet"/>
      <w:lvlText w:val="•"/>
      <w:lvlJc w:val="left"/>
      <w:pPr>
        <w:ind w:left="4765" w:hanging="360"/>
      </w:pPr>
    </w:lvl>
    <w:lvl w:ilvl="5">
      <w:numFmt w:val="bullet"/>
      <w:lvlText w:val="•"/>
      <w:lvlJc w:val="left"/>
      <w:pPr>
        <w:ind w:left="5751" w:hanging="360"/>
      </w:pPr>
    </w:lvl>
    <w:lvl w:ilvl="6">
      <w:numFmt w:val="bullet"/>
      <w:lvlText w:val="•"/>
      <w:lvlJc w:val="left"/>
      <w:pPr>
        <w:ind w:left="6737" w:hanging="360"/>
      </w:pPr>
    </w:lvl>
    <w:lvl w:ilvl="7">
      <w:numFmt w:val="bullet"/>
      <w:lvlText w:val="•"/>
      <w:lvlJc w:val="left"/>
      <w:pPr>
        <w:ind w:left="7724" w:hanging="360"/>
      </w:pPr>
    </w:lvl>
    <w:lvl w:ilvl="8">
      <w:numFmt w:val="bullet"/>
      <w:lvlText w:val="•"/>
      <w:lvlJc w:val="left"/>
      <w:pPr>
        <w:ind w:left="8710" w:hanging="360"/>
      </w:pPr>
    </w:lvl>
  </w:abstractNum>
  <w:num w:numId="1" w16cid:durableId="1698966662">
    <w:abstractNumId w:val="4"/>
  </w:num>
  <w:num w:numId="2" w16cid:durableId="1227766190">
    <w:abstractNumId w:val="3"/>
  </w:num>
  <w:num w:numId="3" w16cid:durableId="80566693">
    <w:abstractNumId w:val="2"/>
  </w:num>
  <w:num w:numId="4" w16cid:durableId="2144929208">
    <w:abstractNumId w:val="1"/>
  </w:num>
  <w:num w:numId="5" w16cid:durableId="85827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6B"/>
    <w:rsid w:val="00001ECE"/>
    <w:rsid w:val="00065120"/>
    <w:rsid w:val="00090BCA"/>
    <w:rsid w:val="000B504F"/>
    <w:rsid w:val="000D7D07"/>
    <w:rsid w:val="001016E9"/>
    <w:rsid w:val="001D56F8"/>
    <w:rsid w:val="002A6659"/>
    <w:rsid w:val="002A7537"/>
    <w:rsid w:val="002B50E2"/>
    <w:rsid w:val="002D69BA"/>
    <w:rsid w:val="0031765D"/>
    <w:rsid w:val="00322375"/>
    <w:rsid w:val="003D16E9"/>
    <w:rsid w:val="00496402"/>
    <w:rsid w:val="004A5A68"/>
    <w:rsid w:val="004A743E"/>
    <w:rsid w:val="004E44C6"/>
    <w:rsid w:val="00591F95"/>
    <w:rsid w:val="0063488F"/>
    <w:rsid w:val="006B1610"/>
    <w:rsid w:val="006B4681"/>
    <w:rsid w:val="006C7DEC"/>
    <w:rsid w:val="006E5262"/>
    <w:rsid w:val="00741446"/>
    <w:rsid w:val="00754A25"/>
    <w:rsid w:val="00794204"/>
    <w:rsid w:val="007A3C07"/>
    <w:rsid w:val="007C55F7"/>
    <w:rsid w:val="007F61D1"/>
    <w:rsid w:val="008B2406"/>
    <w:rsid w:val="008C0CB9"/>
    <w:rsid w:val="008F38E2"/>
    <w:rsid w:val="00943074"/>
    <w:rsid w:val="009D52F5"/>
    <w:rsid w:val="00A21EA4"/>
    <w:rsid w:val="00A30C6B"/>
    <w:rsid w:val="00A33B9E"/>
    <w:rsid w:val="00A37CCF"/>
    <w:rsid w:val="00A9002B"/>
    <w:rsid w:val="00A912AC"/>
    <w:rsid w:val="00AA4F2C"/>
    <w:rsid w:val="00B20372"/>
    <w:rsid w:val="00B407CE"/>
    <w:rsid w:val="00B42882"/>
    <w:rsid w:val="00B64E2C"/>
    <w:rsid w:val="00B67AA0"/>
    <w:rsid w:val="00B767D7"/>
    <w:rsid w:val="00BA3E9F"/>
    <w:rsid w:val="00BC0EEC"/>
    <w:rsid w:val="00C34FD3"/>
    <w:rsid w:val="00C57FDE"/>
    <w:rsid w:val="00CA1A8E"/>
    <w:rsid w:val="00CD0EFD"/>
    <w:rsid w:val="00CE51A5"/>
    <w:rsid w:val="00D20C87"/>
    <w:rsid w:val="00D62536"/>
    <w:rsid w:val="00DC6BD6"/>
    <w:rsid w:val="00E92835"/>
    <w:rsid w:val="00F1537E"/>
    <w:rsid w:val="00F87BC5"/>
    <w:rsid w:val="00FC4A53"/>
    <w:rsid w:val="00FC62B1"/>
    <w:rsid w:val="05CAAD33"/>
    <w:rsid w:val="0A9E22D5"/>
    <w:rsid w:val="0C69E090"/>
    <w:rsid w:val="255F96AD"/>
    <w:rsid w:val="28CC3713"/>
    <w:rsid w:val="331620CE"/>
    <w:rsid w:val="360E3920"/>
    <w:rsid w:val="3A95295F"/>
    <w:rsid w:val="4272DF9D"/>
    <w:rsid w:val="4BBE571E"/>
    <w:rsid w:val="4D3EDEBA"/>
    <w:rsid w:val="5141A31D"/>
    <w:rsid w:val="5449299E"/>
    <w:rsid w:val="60FECDAF"/>
    <w:rsid w:val="7455E57E"/>
    <w:rsid w:val="782C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FA7C01"/>
  <w14:defaultImageDpi w14:val="0"/>
  <w15:docId w15:val="{FA435C95-849C-4044-A596-42DFC3A1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hAnsi="Times New Roman" w:cs="Times New Roman"/>
      <w:b/>
      <w:bCs/>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107"/>
    </w:pPr>
    <w:rPr>
      <w:sz w:val="24"/>
      <w:szCs w:val="24"/>
    </w:rPr>
  </w:style>
  <w:style w:type="paragraph" w:styleId="Header">
    <w:name w:val="header"/>
    <w:basedOn w:val="Normal"/>
    <w:link w:val="HeaderChar"/>
    <w:uiPriority w:val="99"/>
    <w:unhideWhenUsed/>
    <w:rsid w:val="00A30C6B"/>
    <w:pPr>
      <w:tabs>
        <w:tab w:val="center" w:pos="4680"/>
        <w:tab w:val="right" w:pos="9360"/>
      </w:tabs>
    </w:pPr>
  </w:style>
  <w:style w:type="character" w:customStyle="1" w:styleId="HeaderChar">
    <w:name w:val="Header Char"/>
    <w:basedOn w:val="DefaultParagraphFont"/>
    <w:link w:val="Header"/>
    <w:uiPriority w:val="99"/>
    <w:locked/>
    <w:rsid w:val="00A30C6B"/>
    <w:rPr>
      <w:rFonts w:ascii="Arial" w:hAnsi="Arial" w:cs="Arial"/>
    </w:rPr>
  </w:style>
  <w:style w:type="paragraph" w:styleId="Footer">
    <w:name w:val="footer"/>
    <w:basedOn w:val="Normal"/>
    <w:link w:val="FooterChar"/>
    <w:uiPriority w:val="99"/>
    <w:unhideWhenUsed/>
    <w:rsid w:val="00A30C6B"/>
    <w:pPr>
      <w:tabs>
        <w:tab w:val="center" w:pos="4680"/>
        <w:tab w:val="right" w:pos="9360"/>
      </w:tabs>
    </w:pPr>
  </w:style>
  <w:style w:type="character" w:customStyle="1" w:styleId="FooterChar">
    <w:name w:val="Footer Char"/>
    <w:basedOn w:val="DefaultParagraphFont"/>
    <w:link w:val="Footer"/>
    <w:uiPriority w:val="99"/>
    <w:locked/>
    <w:rsid w:val="00A30C6B"/>
    <w:rPr>
      <w:rFonts w:ascii="Arial" w:hAnsi="Arial" w:cs="Arial"/>
    </w:rPr>
  </w:style>
  <w:style w:type="paragraph" w:styleId="Revision">
    <w:name w:val="Revision"/>
    <w:hidden/>
    <w:uiPriority w:val="99"/>
    <w:semiHidden/>
    <w:rsid w:val="00741446"/>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4A68-29D2-4665-9493-5A35788E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3026</Words>
  <Characters>17254</Characters>
  <Application>Microsoft Office Word</Application>
  <DocSecurity>4</DocSecurity>
  <Lines>143</Lines>
  <Paragraphs>40</Paragraphs>
  <ScaleCrop>false</ScaleCrop>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Gray, Jennifer (DCH)</dc:creator>
  <cp:keywords>CS-214</cp:keywords>
  <dc:description/>
  <cp:lastModifiedBy>Largo, Thomas W. (DHHS)</cp:lastModifiedBy>
  <cp:revision>23</cp:revision>
  <dcterms:created xsi:type="dcterms:W3CDTF">2021-07-19T19:50:00Z</dcterms:created>
  <dcterms:modified xsi:type="dcterms:W3CDTF">2026-06-23T15:11:00Z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y fmtid="{D5CDD505-2E9C-101B-9397-08002B2CF9AE}" pid="3" name="MSIP_Label_3a2fed65-62e7-46ea-af74-187e0c17143a_Enabled">
    <vt:lpwstr>true</vt:lpwstr>
  </property>
  <property fmtid="{D5CDD505-2E9C-101B-9397-08002B2CF9AE}" pid="4" name="MSIP_Label_3a2fed65-62e7-46ea-af74-187e0c17143a_SetDate">
    <vt:lpwstr>2021-06-21T00:57:44Z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0b17a824-065c-4556-b3d1-ccd931fc21b5</vt:lpwstr>
  </property>
  <property fmtid="{D5CDD505-2E9C-101B-9397-08002B2CF9AE}" pid="9" name="MSIP_Label_3a2fed65-62e7-46ea-af74-187e0c17143a_ContentBits">
    <vt:lpwstr>0</vt:lpwstr>
  </property>
</Properties>
</file>