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D97913" w14:paraId="1A09BD24" w14:textId="77777777">
        <w:tc>
          <w:tcPr>
            <w:tcW w:w="179" w:type="dxa"/>
          </w:tcPr>
          <w:p w14:paraId="453A7BEF" w14:textId="77777777" w:rsidR="00D97913" w:rsidRDefault="00D97913">
            <w:pPr>
              <w:pStyle w:val="EmptyCellLayoutStyle"/>
              <w:spacing w:after="0" w:line="240" w:lineRule="auto"/>
            </w:pPr>
          </w:p>
        </w:tc>
        <w:tc>
          <w:tcPr>
            <w:tcW w:w="0" w:type="dxa"/>
          </w:tcPr>
          <w:p w14:paraId="6FB1638D" w14:textId="77777777" w:rsidR="00D97913" w:rsidRDefault="00D97913">
            <w:pPr>
              <w:pStyle w:val="EmptyCellLayoutStyle"/>
              <w:spacing w:after="0" w:line="240" w:lineRule="auto"/>
            </w:pPr>
          </w:p>
        </w:tc>
        <w:tc>
          <w:tcPr>
            <w:tcW w:w="0" w:type="dxa"/>
          </w:tcPr>
          <w:p w14:paraId="03450F5D" w14:textId="77777777" w:rsidR="00D97913" w:rsidRDefault="00D97913">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D97913" w14:paraId="1A6231EA" w14:textId="77777777">
              <w:trPr>
                <w:trHeight w:val="540"/>
              </w:trPr>
              <w:tc>
                <w:tcPr>
                  <w:tcW w:w="3240" w:type="dxa"/>
                </w:tcPr>
                <w:p w14:paraId="0B6B0F12" w14:textId="77777777" w:rsidR="00D97913" w:rsidRDefault="00D97913">
                  <w:pPr>
                    <w:pStyle w:val="EmptyCellLayoutStyle"/>
                    <w:spacing w:after="0" w:line="240" w:lineRule="auto"/>
                  </w:pPr>
                </w:p>
              </w:tc>
              <w:tc>
                <w:tcPr>
                  <w:tcW w:w="179" w:type="dxa"/>
                </w:tcPr>
                <w:p w14:paraId="252DE66E" w14:textId="77777777" w:rsidR="00D97913" w:rsidRDefault="00D97913">
                  <w:pPr>
                    <w:pStyle w:val="EmptyCellLayoutStyle"/>
                    <w:spacing w:after="0" w:line="240" w:lineRule="auto"/>
                  </w:pPr>
                </w:p>
              </w:tc>
              <w:tc>
                <w:tcPr>
                  <w:tcW w:w="539" w:type="dxa"/>
                </w:tcPr>
                <w:p w14:paraId="6CEDDFF8" w14:textId="77777777" w:rsidR="00D97913" w:rsidRDefault="00D97913">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D97913" w14:paraId="6EEE3831" w14:textId="77777777">
                    <w:trPr>
                      <w:trHeight w:val="462"/>
                    </w:trPr>
                    <w:tc>
                      <w:tcPr>
                        <w:tcW w:w="2880" w:type="dxa"/>
                        <w:tcBorders>
                          <w:top w:val="nil"/>
                          <w:left w:val="nil"/>
                          <w:bottom w:val="nil"/>
                          <w:right w:val="nil"/>
                        </w:tcBorders>
                        <w:tcMar>
                          <w:top w:w="39" w:type="dxa"/>
                          <w:left w:w="39" w:type="dxa"/>
                          <w:bottom w:w="39" w:type="dxa"/>
                          <w:right w:w="39" w:type="dxa"/>
                        </w:tcMar>
                      </w:tcPr>
                      <w:p w14:paraId="7CB60BC3" w14:textId="77777777" w:rsidR="00D97913" w:rsidRDefault="00442F8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3EE8F7C" w14:textId="77777777" w:rsidR="00D97913" w:rsidRDefault="00D97913">
                  <w:pPr>
                    <w:spacing w:after="0" w:line="240" w:lineRule="auto"/>
                  </w:pPr>
                </w:p>
              </w:tc>
              <w:tc>
                <w:tcPr>
                  <w:tcW w:w="540" w:type="dxa"/>
                </w:tcPr>
                <w:p w14:paraId="3203603D" w14:textId="77777777" w:rsidR="00D97913" w:rsidRDefault="00D97913">
                  <w:pPr>
                    <w:pStyle w:val="EmptyCellLayoutStyle"/>
                    <w:spacing w:after="0" w:line="240" w:lineRule="auto"/>
                  </w:pPr>
                </w:p>
              </w:tc>
              <w:tc>
                <w:tcPr>
                  <w:tcW w:w="180" w:type="dxa"/>
                </w:tcPr>
                <w:p w14:paraId="468FD5FB" w14:textId="77777777" w:rsidR="00D97913" w:rsidRDefault="00D97913">
                  <w:pPr>
                    <w:pStyle w:val="EmptyCellLayoutStyle"/>
                    <w:spacing w:after="0" w:line="240" w:lineRule="auto"/>
                  </w:pPr>
                </w:p>
              </w:tc>
              <w:tc>
                <w:tcPr>
                  <w:tcW w:w="539" w:type="dxa"/>
                </w:tcPr>
                <w:p w14:paraId="1710E583" w14:textId="77777777" w:rsidR="00D97913" w:rsidRDefault="00D97913">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7"/>
                    <w:gridCol w:w="1764"/>
                  </w:tblGrid>
                  <w:tr w:rsidR="00D97913" w14:paraId="46D9CF9C"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D97913" w14:paraId="35870BE8" w14:textId="77777777">
                          <w:trPr>
                            <w:trHeight w:val="192"/>
                          </w:trPr>
                          <w:tc>
                            <w:tcPr>
                              <w:tcW w:w="1260" w:type="dxa"/>
                              <w:tcBorders>
                                <w:top w:val="nil"/>
                                <w:left w:val="nil"/>
                                <w:bottom w:val="nil"/>
                                <w:right w:val="nil"/>
                              </w:tcBorders>
                              <w:tcMar>
                                <w:top w:w="39" w:type="dxa"/>
                                <w:left w:w="39" w:type="dxa"/>
                                <w:bottom w:w="39" w:type="dxa"/>
                                <w:right w:w="39" w:type="dxa"/>
                              </w:tcMar>
                            </w:tcPr>
                            <w:p w14:paraId="7E419892" w14:textId="77777777" w:rsidR="00D97913" w:rsidRDefault="00442F80">
                              <w:pPr>
                                <w:spacing w:after="0" w:line="240" w:lineRule="auto"/>
                              </w:pPr>
                              <w:r>
                                <w:rPr>
                                  <w:rFonts w:ascii="Arial" w:eastAsia="Arial" w:hAnsi="Arial"/>
                                  <w:b/>
                                  <w:color w:val="000000"/>
                                  <w:sz w:val="16"/>
                                </w:rPr>
                                <w:t>Position Code</w:t>
                              </w:r>
                            </w:p>
                          </w:tc>
                        </w:tr>
                      </w:tbl>
                      <w:p w14:paraId="18E0884B" w14:textId="77777777" w:rsidR="00D97913" w:rsidRDefault="00D97913">
                        <w:pPr>
                          <w:spacing w:after="0" w:line="240" w:lineRule="auto"/>
                        </w:pPr>
                      </w:p>
                    </w:tc>
                    <w:tc>
                      <w:tcPr>
                        <w:tcW w:w="1800" w:type="dxa"/>
                        <w:tcBorders>
                          <w:top w:val="single" w:sz="15" w:space="0" w:color="000000"/>
                          <w:right w:val="single" w:sz="15" w:space="0" w:color="000000"/>
                        </w:tcBorders>
                      </w:tcPr>
                      <w:p w14:paraId="78D963E2" w14:textId="77777777" w:rsidR="00D97913" w:rsidRDefault="00D97913">
                        <w:pPr>
                          <w:pStyle w:val="EmptyCellLayoutStyle"/>
                          <w:spacing w:after="0" w:line="240" w:lineRule="auto"/>
                        </w:pPr>
                      </w:p>
                    </w:tc>
                  </w:tr>
                  <w:tr w:rsidR="00D97913" w14:paraId="51FBF09A" w14:textId="77777777">
                    <w:trPr>
                      <w:trHeight w:val="90"/>
                    </w:trPr>
                    <w:tc>
                      <w:tcPr>
                        <w:tcW w:w="1260" w:type="dxa"/>
                        <w:tcBorders>
                          <w:left w:val="single" w:sz="15" w:space="0" w:color="000000"/>
                        </w:tcBorders>
                      </w:tcPr>
                      <w:p w14:paraId="2CFE6CEA" w14:textId="77777777" w:rsidR="00D97913" w:rsidRDefault="00D97913">
                        <w:pPr>
                          <w:pStyle w:val="EmptyCellLayoutStyle"/>
                          <w:spacing w:after="0" w:line="240" w:lineRule="auto"/>
                        </w:pPr>
                      </w:p>
                    </w:tc>
                    <w:tc>
                      <w:tcPr>
                        <w:tcW w:w="1800" w:type="dxa"/>
                        <w:tcBorders>
                          <w:right w:val="single" w:sz="15" w:space="0" w:color="000000"/>
                        </w:tcBorders>
                      </w:tcPr>
                      <w:p w14:paraId="37A50D4C" w14:textId="77777777" w:rsidR="00D97913" w:rsidRDefault="00D97913">
                        <w:pPr>
                          <w:pStyle w:val="EmptyCellLayoutStyle"/>
                          <w:spacing w:after="0" w:line="240" w:lineRule="auto"/>
                        </w:pPr>
                      </w:p>
                    </w:tc>
                  </w:tr>
                  <w:tr w:rsidR="00442F80" w14:paraId="729D2EC4" w14:textId="77777777" w:rsidTr="00442F80">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D97913" w14:paraId="3EF4B0B2" w14:textId="77777777">
                          <w:trPr>
                            <w:trHeight w:val="212"/>
                          </w:trPr>
                          <w:tc>
                            <w:tcPr>
                              <w:tcW w:w="3060" w:type="dxa"/>
                              <w:tcBorders>
                                <w:top w:val="nil"/>
                                <w:left w:val="nil"/>
                                <w:bottom w:val="nil"/>
                                <w:right w:val="nil"/>
                              </w:tcBorders>
                              <w:tcMar>
                                <w:top w:w="39" w:type="dxa"/>
                                <w:left w:w="39" w:type="dxa"/>
                                <w:bottom w:w="39" w:type="dxa"/>
                                <w:right w:w="39" w:type="dxa"/>
                              </w:tcMar>
                            </w:tcPr>
                            <w:p w14:paraId="494A3589" w14:textId="6C4BC73E" w:rsidR="00D97913" w:rsidRDefault="00442F80">
                              <w:pPr>
                                <w:spacing w:after="0" w:line="240" w:lineRule="auto"/>
                              </w:pPr>
                              <w:r>
                                <w:rPr>
                                  <w:rFonts w:ascii="Arial" w:eastAsia="Arial" w:hAnsi="Arial"/>
                                  <w:color w:val="000000"/>
                                </w:rPr>
                                <w:t>1. OCCUPTHEA</w:t>
                              </w:r>
                            </w:p>
                          </w:tc>
                        </w:tr>
                      </w:tbl>
                      <w:p w14:paraId="4C2B7408" w14:textId="77777777" w:rsidR="00D97913" w:rsidRDefault="00D97913">
                        <w:pPr>
                          <w:spacing w:after="0" w:line="240" w:lineRule="auto"/>
                        </w:pPr>
                      </w:p>
                    </w:tc>
                  </w:tr>
                </w:tbl>
                <w:p w14:paraId="1317FD6E" w14:textId="77777777" w:rsidR="00D97913" w:rsidRDefault="00D97913">
                  <w:pPr>
                    <w:spacing w:after="0" w:line="240" w:lineRule="auto"/>
                  </w:pPr>
                </w:p>
              </w:tc>
            </w:tr>
            <w:tr w:rsidR="00442F80" w14:paraId="6A16AB68" w14:textId="77777777" w:rsidTr="00442F80">
              <w:trPr>
                <w:trHeight w:val="110"/>
              </w:trPr>
              <w:tc>
                <w:tcPr>
                  <w:tcW w:w="3240" w:type="dxa"/>
                </w:tcPr>
                <w:p w14:paraId="4421A663" w14:textId="77777777" w:rsidR="00D97913" w:rsidRDefault="00D97913">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D97913" w14:paraId="42D9BABA" w14:textId="77777777">
                    <w:trPr>
                      <w:trHeight w:val="462"/>
                    </w:trPr>
                    <w:tc>
                      <w:tcPr>
                        <w:tcW w:w="4320" w:type="dxa"/>
                        <w:tcBorders>
                          <w:top w:val="nil"/>
                          <w:left w:val="nil"/>
                          <w:bottom w:val="nil"/>
                          <w:right w:val="nil"/>
                        </w:tcBorders>
                        <w:tcMar>
                          <w:top w:w="39" w:type="dxa"/>
                          <w:left w:w="39" w:type="dxa"/>
                          <w:bottom w:w="39" w:type="dxa"/>
                          <w:right w:w="39" w:type="dxa"/>
                        </w:tcMar>
                      </w:tcPr>
                      <w:p w14:paraId="59F90FA3" w14:textId="77777777" w:rsidR="00D97913" w:rsidRDefault="00442F8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5DD5B98" w14:textId="77777777" w:rsidR="00D97913" w:rsidRDefault="00D97913">
                  <w:pPr>
                    <w:spacing w:after="0" w:line="240" w:lineRule="auto"/>
                  </w:pPr>
                </w:p>
              </w:tc>
              <w:tc>
                <w:tcPr>
                  <w:tcW w:w="539" w:type="dxa"/>
                </w:tcPr>
                <w:p w14:paraId="3F425501" w14:textId="77777777" w:rsidR="00D97913" w:rsidRDefault="00D97913">
                  <w:pPr>
                    <w:pStyle w:val="EmptyCellLayoutStyle"/>
                    <w:spacing w:after="0" w:line="240" w:lineRule="auto"/>
                  </w:pPr>
                </w:p>
              </w:tc>
              <w:tc>
                <w:tcPr>
                  <w:tcW w:w="3060" w:type="dxa"/>
                  <w:vMerge/>
                </w:tcPr>
                <w:p w14:paraId="6EC3D6DC" w14:textId="77777777" w:rsidR="00D97913" w:rsidRDefault="00D97913">
                  <w:pPr>
                    <w:pStyle w:val="EmptyCellLayoutStyle"/>
                    <w:spacing w:after="0" w:line="240" w:lineRule="auto"/>
                  </w:pPr>
                </w:p>
              </w:tc>
            </w:tr>
            <w:tr w:rsidR="00442F80" w14:paraId="090388F9" w14:textId="77777777" w:rsidTr="00442F80">
              <w:trPr>
                <w:trHeight w:val="429"/>
              </w:trPr>
              <w:tc>
                <w:tcPr>
                  <w:tcW w:w="3240" w:type="dxa"/>
                </w:tcPr>
                <w:p w14:paraId="02BAADCB" w14:textId="77777777" w:rsidR="00D97913" w:rsidRDefault="00D97913">
                  <w:pPr>
                    <w:pStyle w:val="EmptyCellLayoutStyle"/>
                    <w:spacing w:after="0" w:line="240" w:lineRule="auto"/>
                  </w:pPr>
                </w:p>
              </w:tc>
              <w:tc>
                <w:tcPr>
                  <w:tcW w:w="179" w:type="dxa"/>
                  <w:gridSpan w:val="5"/>
                  <w:vMerge/>
                </w:tcPr>
                <w:p w14:paraId="4EAA05A2" w14:textId="77777777" w:rsidR="00D97913" w:rsidRDefault="00D97913">
                  <w:pPr>
                    <w:pStyle w:val="EmptyCellLayoutStyle"/>
                    <w:spacing w:after="0" w:line="240" w:lineRule="auto"/>
                  </w:pPr>
                </w:p>
              </w:tc>
              <w:tc>
                <w:tcPr>
                  <w:tcW w:w="539" w:type="dxa"/>
                </w:tcPr>
                <w:p w14:paraId="350A0C8E" w14:textId="77777777" w:rsidR="00D97913" w:rsidRDefault="00D97913">
                  <w:pPr>
                    <w:pStyle w:val="EmptyCellLayoutStyle"/>
                    <w:spacing w:after="0" w:line="240" w:lineRule="auto"/>
                  </w:pPr>
                </w:p>
              </w:tc>
              <w:tc>
                <w:tcPr>
                  <w:tcW w:w="3060" w:type="dxa"/>
                </w:tcPr>
                <w:p w14:paraId="5D906F1D" w14:textId="77777777" w:rsidR="00D97913" w:rsidRDefault="00D97913">
                  <w:pPr>
                    <w:pStyle w:val="EmptyCellLayoutStyle"/>
                    <w:spacing w:after="0" w:line="240" w:lineRule="auto"/>
                  </w:pPr>
                </w:p>
              </w:tc>
            </w:tr>
            <w:tr w:rsidR="00D97913" w14:paraId="707314A4" w14:textId="77777777">
              <w:trPr>
                <w:trHeight w:val="180"/>
              </w:trPr>
              <w:tc>
                <w:tcPr>
                  <w:tcW w:w="3240" w:type="dxa"/>
                </w:tcPr>
                <w:p w14:paraId="67AA7F56" w14:textId="77777777" w:rsidR="00D97913" w:rsidRDefault="00D97913">
                  <w:pPr>
                    <w:pStyle w:val="EmptyCellLayoutStyle"/>
                    <w:spacing w:after="0" w:line="240" w:lineRule="auto"/>
                  </w:pPr>
                </w:p>
              </w:tc>
              <w:tc>
                <w:tcPr>
                  <w:tcW w:w="179" w:type="dxa"/>
                </w:tcPr>
                <w:p w14:paraId="12E40001" w14:textId="77777777" w:rsidR="00D97913" w:rsidRDefault="00D97913">
                  <w:pPr>
                    <w:pStyle w:val="EmptyCellLayoutStyle"/>
                    <w:spacing w:after="0" w:line="240" w:lineRule="auto"/>
                  </w:pPr>
                </w:p>
              </w:tc>
              <w:tc>
                <w:tcPr>
                  <w:tcW w:w="539" w:type="dxa"/>
                </w:tcPr>
                <w:p w14:paraId="4FE0E035" w14:textId="77777777" w:rsidR="00D97913" w:rsidRDefault="00D97913">
                  <w:pPr>
                    <w:pStyle w:val="EmptyCellLayoutStyle"/>
                    <w:spacing w:after="0" w:line="240" w:lineRule="auto"/>
                  </w:pPr>
                </w:p>
              </w:tc>
              <w:tc>
                <w:tcPr>
                  <w:tcW w:w="2879" w:type="dxa"/>
                </w:tcPr>
                <w:p w14:paraId="010633CA" w14:textId="77777777" w:rsidR="00D97913" w:rsidRDefault="00D97913">
                  <w:pPr>
                    <w:pStyle w:val="EmptyCellLayoutStyle"/>
                    <w:spacing w:after="0" w:line="240" w:lineRule="auto"/>
                  </w:pPr>
                </w:p>
              </w:tc>
              <w:tc>
                <w:tcPr>
                  <w:tcW w:w="540" w:type="dxa"/>
                </w:tcPr>
                <w:p w14:paraId="65FD7A63" w14:textId="77777777" w:rsidR="00D97913" w:rsidRDefault="00D97913">
                  <w:pPr>
                    <w:pStyle w:val="EmptyCellLayoutStyle"/>
                    <w:spacing w:after="0" w:line="240" w:lineRule="auto"/>
                  </w:pPr>
                </w:p>
              </w:tc>
              <w:tc>
                <w:tcPr>
                  <w:tcW w:w="180" w:type="dxa"/>
                </w:tcPr>
                <w:p w14:paraId="484D1609" w14:textId="77777777" w:rsidR="00D97913" w:rsidRDefault="00D97913">
                  <w:pPr>
                    <w:pStyle w:val="EmptyCellLayoutStyle"/>
                    <w:spacing w:after="0" w:line="240" w:lineRule="auto"/>
                  </w:pPr>
                </w:p>
              </w:tc>
              <w:tc>
                <w:tcPr>
                  <w:tcW w:w="539" w:type="dxa"/>
                </w:tcPr>
                <w:p w14:paraId="5053360E" w14:textId="77777777" w:rsidR="00D97913" w:rsidRDefault="00D97913">
                  <w:pPr>
                    <w:pStyle w:val="EmptyCellLayoutStyle"/>
                    <w:spacing w:after="0" w:line="240" w:lineRule="auto"/>
                  </w:pPr>
                </w:p>
              </w:tc>
              <w:tc>
                <w:tcPr>
                  <w:tcW w:w="3060" w:type="dxa"/>
                </w:tcPr>
                <w:p w14:paraId="234D884F" w14:textId="77777777" w:rsidR="00D97913" w:rsidRDefault="00D97913">
                  <w:pPr>
                    <w:pStyle w:val="EmptyCellLayoutStyle"/>
                    <w:spacing w:after="0" w:line="240" w:lineRule="auto"/>
                  </w:pPr>
                </w:p>
              </w:tc>
            </w:tr>
            <w:tr w:rsidR="00442F80" w14:paraId="0E72222F" w14:textId="77777777" w:rsidTr="00442F80">
              <w:trPr>
                <w:trHeight w:val="360"/>
              </w:trPr>
              <w:tc>
                <w:tcPr>
                  <w:tcW w:w="3240" w:type="dxa"/>
                </w:tcPr>
                <w:p w14:paraId="09EBBE89" w14:textId="77777777" w:rsidR="00D97913" w:rsidRDefault="00D97913">
                  <w:pPr>
                    <w:pStyle w:val="EmptyCellLayoutStyle"/>
                    <w:spacing w:after="0" w:line="240" w:lineRule="auto"/>
                  </w:pPr>
                </w:p>
              </w:tc>
              <w:tc>
                <w:tcPr>
                  <w:tcW w:w="179" w:type="dxa"/>
                </w:tcPr>
                <w:p w14:paraId="33F93110" w14:textId="77777777" w:rsidR="00D97913" w:rsidRDefault="00D97913">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D97913" w14:paraId="074BF1F6" w14:textId="77777777">
                    <w:trPr>
                      <w:trHeight w:val="282"/>
                    </w:trPr>
                    <w:tc>
                      <w:tcPr>
                        <w:tcW w:w="3960" w:type="dxa"/>
                        <w:tcBorders>
                          <w:top w:val="nil"/>
                          <w:left w:val="nil"/>
                          <w:bottom w:val="nil"/>
                          <w:right w:val="nil"/>
                        </w:tcBorders>
                        <w:tcMar>
                          <w:top w:w="39" w:type="dxa"/>
                          <w:left w:w="39" w:type="dxa"/>
                          <w:bottom w:w="39" w:type="dxa"/>
                          <w:right w:w="39" w:type="dxa"/>
                        </w:tcMar>
                      </w:tcPr>
                      <w:p w14:paraId="79DBFB7D" w14:textId="77777777" w:rsidR="00D97913" w:rsidRDefault="00442F80">
                        <w:pPr>
                          <w:spacing w:after="0" w:line="240" w:lineRule="auto"/>
                          <w:jc w:val="center"/>
                        </w:pPr>
                        <w:r>
                          <w:rPr>
                            <w:rFonts w:ascii="Arial" w:eastAsia="Arial" w:hAnsi="Arial"/>
                            <w:b/>
                            <w:color w:val="000000"/>
                            <w:sz w:val="28"/>
                          </w:rPr>
                          <w:t>POSITION DESCRIPTION</w:t>
                        </w:r>
                      </w:p>
                    </w:tc>
                  </w:tr>
                </w:tbl>
                <w:p w14:paraId="078E0E1D" w14:textId="77777777" w:rsidR="00D97913" w:rsidRDefault="00D97913">
                  <w:pPr>
                    <w:spacing w:after="0" w:line="240" w:lineRule="auto"/>
                  </w:pPr>
                </w:p>
              </w:tc>
              <w:tc>
                <w:tcPr>
                  <w:tcW w:w="180" w:type="dxa"/>
                </w:tcPr>
                <w:p w14:paraId="07B2C651" w14:textId="77777777" w:rsidR="00D97913" w:rsidRDefault="00D97913">
                  <w:pPr>
                    <w:pStyle w:val="EmptyCellLayoutStyle"/>
                    <w:spacing w:after="0" w:line="240" w:lineRule="auto"/>
                  </w:pPr>
                </w:p>
              </w:tc>
              <w:tc>
                <w:tcPr>
                  <w:tcW w:w="539" w:type="dxa"/>
                </w:tcPr>
                <w:p w14:paraId="706EC86C" w14:textId="77777777" w:rsidR="00D97913" w:rsidRDefault="00D97913">
                  <w:pPr>
                    <w:pStyle w:val="EmptyCellLayoutStyle"/>
                    <w:spacing w:after="0" w:line="240" w:lineRule="auto"/>
                  </w:pPr>
                </w:p>
              </w:tc>
              <w:tc>
                <w:tcPr>
                  <w:tcW w:w="3060" w:type="dxa"/>
                </w:tcPr>
                <w:p w14:paraId="650BBD82" w14:textId="77777777" w:rsidR="00D97913" w:rsidRDefault="00D97913">
                  <w:pPr>
                    <w:pStyle w:val="EmptyCellLayoutStyle"/>
                    <w:spacing w:after="0" w:line="240" w:lineRule="auto"/>
                  </w:pPr>
                </w:p>
              </w:tc>
            </w:tr>
            <w:tr w:rsidR="00D97913" w14:paraId="2EF937DE" w14:textId="77777777">
              <w:trPr>
                <w:trHeight w:val="179"/>
              </w:trPr>
              <w:tc>
                <w:tcPr>
                  <w:tcW w:w="3240" w:type="dxa"/>
                </w:tcPr>
                <w:p w14:paraId="4B962583" w14:textId="77777777" w:rsidR="00D97913" w:rsidRDefault="00D97913">
                  <w:pPr>
                    <w:pStyle w:val="EmptyCellLayoutStyle"/>
                    <w:spacing w:after="0" w:line="240" w:lineRule="auto"/>
                  </w:pPr>
                </w:p>
              </w:tc>
              <w:tc>
                <w:tcPr>
                  <w:tcW w:w="179" w:type="dxa"/>
                </w:tcPr>
                <w:p w14:paraId="5A29F485" w14:textId="77777777" w:rsidR="00D97913" w:rsidRDefault="00D97913">
                  <w:pPr>
                    <w:pStyle w:val="EmptyCellLayoutStyle"/>
                    <w:spacing w:after="0" w:line="240" w:lineRule="auto"/>
                  </w:pPr>
                </w:p>
              </w:tc>
              <w:tc>
                <w:tcPr>
                  <w:tcW w:w="539" w:type="dxa"/>
                </w:tcPr>
                <w:p w14:paraId="16967BAB" w14:textId="77777777" w:rsidR="00D97913" w:rsidRDefault="00D97913">
                  <w:pPr>
                    <w:pStyle w:val="EmptyCellLayoutStyle"/>
                    <w:spacing w:after="0" w:line="240" w:lineRule="auto"/>
                  </w:pPr>
                </w:p>
              </w:tc>
              <w:tc>
                <w:tcPr>
                  <w:tcW w:w="2879" w:type="dxa"/>
                </w:tcPr>
                <w:p w14:paraId="2613116F" w14:textId="77777777" w:rsidR="00D97913" w:rsidRDefault="00D97913">
                  <w:pPr>
                    <w:pStyle w:val="EmptyCellLayoutStyle"/>
                    <w:spacing w:after="0" w:line="240" w:lineRule="auto"/>
                  </w:pPr>
                </w:p>
              </w:tc>
              <w:tc>
                <w:tcPr>
                  <w:tcW w:w="540" w:type="dxa"/>
                </w:tcPr>
                <w:p w14:paraId="44909FA6" w14:textId="77777777" w:rsidR="00D97913" w:rsidRDefault="00D97913">
                  <w:pPr>
                    <w:pStyle w:val="EmptyCellLayoutStyle"/>
                    <w:spacing w:after="0" w:line="240" w:lineRule="auto"/>
                  </w:pPr>
                </w:p>
              </w:tc>
              <w:tc>
                <w:tcPr>
                  <w:tcW w:w="180" w:type="dxa"/>
                </w:tcPr>
                <w:p w14:paraId="7B49725A" w14:textId="77777777" w:rsidR="00D97913" w:rsidRDefault="00D97913">
                  <w:pPr>
                    <w:pStyle w:val="EmptyCellLayoutStyle"/>
                    <w:spacing w:after="0" w:line="240" w:lineRule="auto"/>
                  </w:pPr>
                </w:p>
              </w:tc>
              <w:tc>
                <w:tcPr>
                  <w:tcW w:w="539" w:type="dxa"/>
                </w:tcPr>
                <w:p w14:paraId="4BB4D8BC" w14:textId="77777777" w:rsidR="00D97913" w:rsidRDefault="00D97913">
                  <w:pPr>
                    <w:pStyle w:val="EmptyCellLayoutStyle"/>
                    <w:spacing w:after="0" w:line="240" w:lineRule="auto"/>
                  </w:pPr>
                </w:p>
              </w:tc>
              <w:tc>
                <w:tcPr>
                  <w:tcW w:w="3060" w:type="dxa"/>
                </w:tcPr>
                <w:p w14:paraId="73EB8FD1" w14:textId="77777777" w:rsidR="00D97913" w:rsidRDefault="00D97913">
                  <w:pPr>
                    <w:pStyle w:val="EmptyCellLayoutStyle"/>
                    <w:spacing w:after="0" w:line="240" w:lineRule="auto"/>
                  </w:pPr>
                </w:p>
              </w:tc>
            </w:tr>
          </w:tbl>
          <w:p w14:paraId="29E10BB4" w14:textId="77777777" w:rsidR="00D97913" w:rsidRDefault="00D97913">
            <w:pPr>
              <w:spacing w:after="0" w:line="240" w:lineRule="auto"/>
            </w:pPr>
          </w:p>
        </w:tc>
        <w:tc>
          <w:tcPr>
            <w:tcW w:w="179" w:type="dxa"/>
          </w:tcPr>
          <w:p w14:paraId="398AB9E1" w14:textId="77777777" w:rsidR="00D97913" w:rsidRDefault="00D97913">
            <w:pPr>
              <w:pStyle w:val="EmptyCellLayoutStyle"/>
              <w:spacing w:after="0" w:line="240" w:lineRule="auto"/>
            </w:pPr>
          </w:p>
        </w:tc>
      </w:tr>
      <w:tr w:rsidR="00D97913" w14:paraId="6D3E15AB" w14:textId="77777777">
        <w:trPr>
          <w:trHeight w:val="99"/>
        </w:trPr>
        <w:tc>
          <w:tcPr>
            <w:tcW w:w="179" w:type="dxa"/>
          </w:tcPr>
          <w:p w14:paraId="02A9BDBD" w14:textId="77777777" w:rsidR="00D97913" w:rsidRDefault="00D97913">
            <w:pPr>
              <w:pStyle w:val="EmptyCellLayoutStyle"/>
              <w:spacing w:after="0" w:line="240" w:lineRule="auto"/>
            </w:pPr>
          </w:p>
        </w:tc>
        <w:tc>
          <w:tcPr>
            <w:tcW w:w="0" w:type="dxa"/>
          </w:tcPr>
          <w:p w14:paraId="44E09CDA" w14:textId="77777777" w:rsidR="00D97913" w:rsidRDefault="00D97913">
            <w:pPr>
              <w:pStyle w:val="EmptyCellLayoutStyle"/>
              <w:spacing w:after="0" w:line="240" w:lineRule="auto"/>
            </w:pPr>
          </w:p>
        </w:tc>
        <w:tc>
          <w:tcPr>
            <w:tcW w:w="0" w:type="dxa"/>
          </w:tcPr>
          <w:p w14:paraId="77EE42F1" w14:textId="77777777" w:rsidR="00D97913" w:rsidRDefault="00D97913">
            <w:pPr>
              <w:pStyle w:val="EmptyCellLayoutStyle"/>
              <w:spacing w:after="0" w:line="240" w:lineRule="auto"/>
            </w:pPr>
          </w:p>
        </w:tc>
        <w:tc>
          <w:tcPr>
            <w:tcW w:w="11159" w:type="dxa"/>
          </w:tcPr>
          <w:p w14:paraId="0A8B100A" w14:textId="77777777" w:rsidR="00D97913" w:rsidRDefault="00D97913">
            <w:pPr>
              <w:pStyle w:val="EmptyCellLayoutStyle"/>
              <w:spacing w:after="0" w:line="240" w:lineRule="auto"/>
            </w:pPr>
          </w:p>
        </w:tc>
        <w:tc>
          <w:tcPr>
            <w:tcW w:w="179" w:type="dxa"/>
          </w:tcPr>
          <w:p w14:paraId="13F3061C" w14:textId="77777777" w:rsidR="00D97913" w:rsidRDefault="00D97913">
            <w:pPr>
              <w:pStyle w:val="EmptyCellLayoutStyle"/>
              <w:spacing w:after="0" w:line="240" w:lineRule="auto"/>
            </w:pPr>
          </w:p>
        </w:tc>
      </w:tr>
      <w:tr w:rsidR="00442F80" w14:paraId="1188EF8D" w14:textId="77777777" w:rsidTr="00442F80">
        <w:tc>
          <w:tcPr>
            <w:tcW w:w="179" w:type="dxa"/>
          </w:tcPr>
          <w:p w14:paraId="01D2357D" w14:textId="77777777" w:rsidR="00D97913" w:rsidRDefault="00D97913">
            <w:pPr>
              <w:pStyle w:val="EmptyCellLayoutStyle"/>
              <w:spacing w:after="0" w:line="240" w:lineRule="auto"/>
            </w:pPr>
          </w:p>
        </w:tc>
        <w:tc>
          <w:tcPr>
            <w:tcW w:w="0" w:type="dxa"/>
          </w:tcPr>
          <w:p w14:paraId="785AB354" w14:textId="77777777" w:rsidR="00D97913" w:rsidRDefault="00D97913">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D97913" w14:paraId="72A05551"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D97913" w14:paraId="42E75B27"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A9EA331" w14:textId="77777777" w:rsidR="00D97913" w:rsidRDefault="00442F8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0A0C487" w14:textId="77777777" w:rsidR="00D97913" w:rsidRDefault="00D97913">
                  <w:pPr>
                    <w:spacing w:after="0" w:line="240" w:lineRule="auto"/>
                  </w:pPr>
                </w:p>
              </w:tc>
            </w:tr>
            <w:tr w:rsidR="00D97913" w14:paraId="77C34A2B" w14:textId="77777777">
              <w:trPr>
                <w:trHeight w:val="20"/>
              </w:trPr>
              <w:tc>
                <w:tcPr>
                  <w:tcW w:w="11160" w:type="dxa"/>
                  <w:tcBorders>
                    <w:left w:val="single" w:sz="15" w:space="0" w:color="000000"/>
                    <w:right w:val="single" w:sz="15" w:space="0" w:color="000000"/>
                  </w:tcBorders>
                </w:tcPr>
                <w:p w14:paraId="0BF6024F" w14:textId="77777777" w:rsidR="00D97913" w:rsidRDefault="00D97913">
                  <w:pPr>
                    <w:pStyle w:val="EmptyCellLayoutStyle"/>
                    <w:spacing w:after="0" w:line="240" w:lineRule="auto"/>
                  </w:pPr>
                </w:p>
              </w:tc>
            </w:tr>
            <w:tr w:rsidR="00D97913" w14:paraId="35C7EACA"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D97913" w14:paraId="0F368872" w14:textId="77777777">
                    <w:trPr>
                      <w:trHeight w:val="282"/>
                    </w:trPr>
                    <w:tc>
                      <w:tcPr>
                        <w:tcW w:w="5580" w:type="dxa"/>
                        <w:tcBorders>
                          <w:top w:val="nil"/>
                          <w:left w:val="nil"/>
                          <w:bottom w:val="nil"/>
                          <w:right w:val="nil"/>
                        </w:tcBorders>
                        <w:tcMar>
                          <w:top w:w="39" w:type="dxa"/>
                          <w:left w:w="39" w:type="dxa"/>
                          <w:bottom w:w="39" w:type="dxa"/>
                          <w:right w:w="39" w:type="dxa"/>
                        </w:tcMar>
                      </w:tcPr>
                      <w:p w14:paraId="1A0139AD" w14:textId="77777777" w:rsidR="00D97913" w:rsidRDefault="00442F8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3C0E649C" w14:textId="77777777" w:rsidR="00D97913" w:rsidRDefault="00442F80">
                        <w:pPr>
                          <w:spacing w:after="0" w:line="240" w:lineRule="auto"/>
                        </w:pPr>
                        <w:r>
                          <w:rPr>
                            <w:rFonts w:ascii="Arial" w:eastAsia="Arial" w:hAnsi="Arial"/>
                            <w:b/>
                            <w:color w:val="000000"/>
                            <w:sz w:val="16"/>
                          </w:rPr>
                          <w:t>8. Department/Agency</w:t>
                        </w:r>
                      </w:p>
                    </w:tc>
                  </w:tr>
                  <w:tr w:rsidR="00D97913" w14:paraId="5067FBB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A1D33BD" w14:textId="77777777" w:rsidR="00D97913" w:rsidRDefault="00D97913">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D56A797" w14:textId="61EECB78" w:rsidR="00D97913" w:rsidRDefault="00442F80">
                        <w:pPr>
                          <w:spacing w:after="0" w:line="240" w:lineRule="auto"/>
                        </w:pPr>
                        <w:r>
                          <w:rPr>
                            <w:rFonts w:ascii="Arial" w:eastAsia="Arial" w:hAnsi="Arial"/>
                            <w:color w:val="000000"/>
                          </w:rPr>
                          <w:t>MDHHS-WALTER P. REUTHER</w:t>
                        </w:r>
                        <w:r>
                          <w:rPr>
                            <w:rFonts w:ascii="Arial" w:eastAsia="Arial" w:hAnsi="Arial"/>
                            <w:color w:val="000000"/>
                          </w:rPr>
                          <w:t xml:space="preserve"> PSY HS</w:t>
                        </w:r>
                      </w:p>
                    </w:tc>
                  </w:tr>
                  <w:tr w:rsidR="00D97913" w14:paraId="786F968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03137C2" w14:textId="77777777" w:rsidR="00D97913" w:rsidRDefault="00442F8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B34ECDC" w14:textId="77777777" w:rsidR="00D97913" w:rsidRDefault="00442F80">
                        <w:pPr>
                          <w:spacing w:after="0" w:line="240" w:lineRule="auto"/>
                        </w:pPr>
                        <w:r>
                          <w:rPr>
                            <w:rFonts w:ascii="Arial" w:eastAsia="Arial" w:hAnsi="Arial"/>
                            <w:b/>
                            <w:color w:val="000000"/>
                            <w:sz w:val="16"/>
                          </w:rPr>
                          <w:t>9. Bureau (Institution, Board, or Commission)</w:t>
                        </w:r>
                      </w:p>
                    </w:tc>
                  </w:tr>
                  <w:tr w:rsidR="00D97913" w14:paraId="54B7E01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BEE9461" w14:textId="77777777" w:rsidR="00D97913" w:rsidRDefault="00D97913">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ABF3743" w14:textId="2EC3F291" w:rsidR="00D97913" w:rsidRDefault="00442F80">
                        <w:pPr>
                          <w:spacing w:after="0" w:line="240" w:lineRule="auto"/>
                        </w:pPr>
                        <w:r>
                          <w:rPr>
                            <w:rFonts w:ascii="Arial" w:eastAsia="Arial" w:hAnsi="Arial"/>
                            <w:color w:val="000000"/>
                          </w:rPr>
                          <w:t>Bureau of State Hospitals and Behavioral Health Administrative</w:t>
                        </w:r>
                        <w:r>
                          <w:rPr>
                            <w:rFonts w:ascii="Arial" w:eastAsia="Arial" w:hAnsi="Arial"/>
                            <w:color w:val="000000"/>
                          </w:rPr>
                          <w:t xml:space="preserve"> Operations</w:t>
                        </w:r>
                      </w:p>
                    </w:tc>
                  </w:tr>
                  <w:tr w:rsidR="00D97913" w14:paraId="669E49E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D1C37D5" w14:textId="77777777" w:rsidR="00D97913" w:rsidRDefault="00442F8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E96B4AE" w14:textId="77777777" w:rsidR="00D97913" w:rsidRDefault="00442F80">
                        <w:pPr>
                          <w:spacing w:after="0" w:line="240" w:lineRule="auto"/>
                        </w:pPr>
                        <w:r>
                          <w:rPr>
                            <w:rFonts w:ascii="Arial" w:eastAsia="Arial" w:hAnsi="Arial"/>
                            <w:b/>
                            <w:color w:val="000000"/>
                            <w:sz w:val="16"/>
                          </w:rPr>
                          <w:t>10. Division</w:t>
                        </w:r>
                      </w:p>
                    </w:tc>
                  </w:tr>
                  <w:tr w:rsidR="00D97913" w14:paraId="36FC359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1871DAE" w14:textId="77777777" w:rsidR="00D97913" w:rsidRDefault="00442F80">
                        <w:pPr>
                          <w:spacing w:after="0" w:line="240" w:lineRule="auto"/>
                        </w:pPr>
                        <w:r>
                          <w:rPr>
                            <w:rFonts w:ascii="Arial" w:eastAsia="Arial" w:hAnsi="Arial"/>
                            <w:color w:val="000000"/>
                          </w:rPr>
                          <w:t>Occupational Therapist-E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78A7D78" w14:textId="77777777" w:rsidR="00D97913" w:rsidRDefault="00442F80">
                        <w:pPr>
                          <w:spacing w:after="0" w:line="240" w:lineRule="auto"/>
                        </w:pPr>
                        <w:r>
                          <w:rPr>
                            <w:rFonts w:ascii="Arial" w:eastAsia="Arial" w:hAnsi="Arial"/>
                            <w:color w:val="000000"/>
                          </w:rPr>
                          <w:t>WRPH-Adults</w:t>
                        </w:r>
                      </w:p>
                    </w:tc>
                  </w:tr>
                  <w:tr w:rsidR="00D97913" w14:paraId="1E3133D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4A0C943" w14:textId="77777777" w:rsidR="00D97913" w:rsidRDefault="00442F8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755B5EE" w14:textId="77777777" w:rsidR="00D97913" w:rsidRDefault="00442F80">
                        <w:pPr>
                          <w:spacing w:after="0" w:line="240" w:lineRule="auto"/>
                        </w:pPr>
                        <w:r>
                          <w:rPr>
                            <w:rFonts w:ascii="Arial" w:eastAsia="Arial" w:hAnsi="Arial"/>
                            <w:b/>
                            <w:color w:val="000000"/>
                            <w:sz w:val="16"/>
                          </w:rPr>
                          <w:t>11. Section</w:t>
                        </w:r>
                      </w:p>
                    </w:tc>
                  </w:tr>
                  <w:tr w:rsidR="00D97913" w14:paraId="2549BED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09EAAC7" w14:textId="77777777" w:rsidR="00D97913" w:rsidRDefault="00442F80">
                        <w:pPr>
                          <w:spacing w:after="0" w:line="240" w:lineRule="auto"/>
                        </w:pPr>
                        <w:r>
                          <w:rPr>
                            <w:rFonts w:ascii="Arial" w:eastAsia="Arial" w:hAnsi="Arial"/>
                            <w:color w:val="000000"/>
                          </w:rPr>
                          <w:t>Occupational Therapist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20A6ECE" w14:textId="77777777" w:rsidR="00D97913" w:rsidRDefault="00442F80">
                        <w:pPr>
                          <w:spacing w:after="0" w:line="240" w:lineRule="auto"/>
                        </w:pPr>
                        <w:r>
                          <w:rPr>
                            <w:rFonts w:ascii="Arial" w:eastAsia="Arial" w:hAnsi="Arial"/>
                            <w:color w:val="000000"/>
                          </w:rPr>
                          <w:t>Clinical Affairs</w:t>
                        </w:r>
                      </w:p>
                    </w:tc>
                  </w:tr>
                  <w:tr w:rsidR="00D97913" w14:paraId="7E0F78C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92BD896" w14:textId="77777777" w:rsidR="00D97913" w:rsidRDefault="00442F8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220C417" w14:textId="77777777" w:rsidR="00D97913" w:rsidRDefault="00442F80">
                        <w:pPr>
                          <w:spacing w:after="0" w:line="240" w:lineRule="auto"/>
                        </w:pPr>
                        <w:r>
                          <w:rPr>
                            <w:rFonts w:ascii="Arial" w:eastAsia="Arial" w:hAnsi="Arial"/>
                            <w:b/>
                            <w:color w:val="000000"/>
                            <w:sz w:val="16"/>
                          </w:rPr>
                          <w:t>12. Unit</w:t>
                        </w:r>
                      </w:p>
                    </w:tc>
                  </w:tr>
                  <w:tr w:rsidR="00D97913" w14:paraId="2357A86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2993CA4" w14:textId="2E3D6A6F" w:rsidR="00D97913" w:rsidRDefault="00442F80">
                        <w:pPr>
                          <w:spacing w:after="0" w:line="240" w:lineRule="auto"/>
                        </w:pPr>
                        <w:r>
                          <w:rPr>
                            <w:rFonts w:ascii="Arial" w:eastAsia="Arial" w:hAnsi="Arial"/>
                            <w:color w:val="000000"/>
                          </w:rPr>
                          <w:t>; ACTIVITIES THERAPY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BB82B08" w14:textId="77777777" w:rsidR="00D97913" w:rsidRDefault="00442F80">
                        <w:pPr>
                          <w:spacing w:after="0" w:line="240" w:lineRule="auto"/>
                        </w:pPr>
                        <w:r>
                          <w:rPr>
                            <w:rFonts w:ascii="Arial" w:eastAsia="Arial" w:hAnsi="Arial"/>
                            <w:color w:val="000000"/>
                          </w:rPr>
                          <w:t>Activity Therapy</w:t>
                        </w:r>
                      </w:p>
                    </w:tc>
                  </w:tr>
                  <w:tr w:rsidR="00D97913" w14:paraId="7313B534"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4E335E0" w14:textId="77777777" w:rsidR="00D97913" w:rsidRDefault="00442F8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B96CBC2" w14:textId="77777777" w:rsidR="00D97913" w:rsidRDefault="00442F80">
                        <w:pPr>
                          <w:spacing w:after="0" w:line="240" w:lineRule="auto"/>
                        </w:pPr>
                        <w:r>
                          <w:rPr>
                            <w:rFonts w:ascii="Arial" w:eastAsia="Arial" w:hAnsi="Arial"/>
                            <w:b/>
                            <w:color w:val="000000"/>
                            <w:sz w:val="16"/>
                          </w:rPr>
                          <w:t>13. Work Location (City and Address)/Hours of Work</w:t>
                        </w:r>
                      </w:p>
                    </w:tc>
                  </w:tr>
                  <w:tr w:rsidR="00D97913" w14:paraId="2688F6B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61B8307" w14:textId="0529024A" w:rsidR="00D97913" w:rsidRDefault="00442F80">
                        <w:pPr>
                          <w:spacing w:after="0" w:line="240" w:lineRule="auto"/>
                        </w:pPr>
                        <w:r>
                          <w:rPr>
                            <w:rFonts w:ascii="Arial" w:eastAsia="Arial" w:hAnsi="Arial"/>
                            <w:color w:val="000000"/>
                          </w:rPr>
                          <w:t>;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87E7630" w14:textId="77777777" w:rsidR="00D97913" w:rsidRDefault="00442F80">
                        <w:pPr>
                          <w:spacing w:after="0" w:line="240" w:lineRule="auto"/>
                        </w:pPr>
                        <w:r>
                          <w:rPr>
                            <w:rFonts w:ascii="Arial" w:eastAsia="Arial" w:hAnsi="Arial"/>
                            <w:color w:val="000000"/>
                          </w:rPr>
                          <w:t xml:space="preserve">30901 Palmer Rd Westland MI 48186 / Tuesday-Friday 12pm–8:30pm &amp; Saturday 8am-4:30pm </w:t>
                        </w:r>
                      </w:p>
                    </w:tc>
                  </w:tr>
                </w:tbl>
                <w:p w14:paraId="6F6CA376" w14:textId="77777777" w:rsidR="00D97913" w:rsidRDefault="00D97913">
                  <w:pPr>
                    <w:spacing w:after="0" w:line="240" w:lineRule="auto"/>
                  </w:pPr>
                </w:p>
              </w:tc>
            </w:tr>
            <w:tr w:rsidR="00D97913" w14:paraId="496B49DC" w14:textId="77777777">
              <w:trPr>
                <w:trHeight w:val="14"/>
              </w:trPr>
              <w:tc>
                <w:tcPr>
                  <w:tcW w:w="11160" w:type="dxa"/>
                  <w:tcBorders>
                    <w:left w:val="single" w:sz="15" w:space="0" w:color="000000"/>
                    <w:bottom w:val="single" w:sz="7" w:space="0" w:color="000000"/>
                    <w:right w:val="single" w:sz="15" w:space="0" w:color="000000"/>
                  </w:tcBorders>
                </w:tcPr>
                <w:p w14:paraId="51872A36" w14:textId="77777777" w:rsidR="00D97913" w:rsidRDefault="00D97913">
                  <w:pPr>
                    <w:pStyle w:val="EmptyCellLayoutStyle"/>
                    <w:spacing w:after="0" w:line="240" w:lineRule="auto"/>
                  </w:pPr>
                </w:p>
              </w:tc>
            </w:tr>
          </w:tbl>
          <w:p w14:paraId="33FD5A82" w14:textId="77777777" w:rsidR="00D97913" w:rsidRDefault="00D97913">
            <w:pPr>
              <w:spacing w:after="0" w:line="240" w:lineRule="auto"/>
            </w:pPr>
          </w:p>
        </w:tc>
        <w:tc>
          <w:tcPr>
            <w:tcW w:w="179" w:type="dxa"/>
          </w:tcPr>
          <w:p w14:paraId="45095183" w14:textId="77777777" w:rsidR="00D97913" w:rsidRDefault="00D97913">
            <w:pPr>
              <w:pStyle w:val="EmptyCellLayoutStyle"/>
              <w:spacing w:after="0" w:line="240" w:lineRule="auto"/>
            </w:pPr>
          </w:p>
        </w:tc>
      </w:tr>
      <w:tr w:rsidR="00442F80" w14:paraId="51BDA0C5" w14:textId="77777777" w:rsidTr="00442F80">
        <w:tc>
          <w:tcPr>
            <w:tcW w:w="179" w:type="dxa"/>
          </w:tcPr>
          <w:p w14:paraId="4D5AA959" w14:textId="77777777" w:rsidR="00D97913" w:rsidRDefault="00D97913">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D97913" w14:paraId="34E469AA" w14:textId="77777777">
              <w:trPr>
                <w:trHeight w:val="36"/>
              </w:trPr>
              <w:tc>
                <w:tcPr>
                  <w:tcW w:w="0" w:type="dxa"/>
                  <w:tcBorders>
                    <w:top w:val="single" w:sz="7" w:space="0" w:color="000000"/>
                    <w:left w:val="single" w:sz="15" w:space="0" w:color="000000"/>
                  </w:tcBorders>
                </w:tcPr>
                <w:p w14:paraId="2A1F8CDB" w14:textId="77777777" w:rsidR="00D97913" w:rsidRDefault="00D97913">
                  <w:pPr>
                    <w:pStyle w:val="EmptyCellLayoutStyle"/>
                    <w:spacing w:after="0" w:line="240" w:lineRule="auto"/>
                  </w:pPr>
                </w:p>
              </w:tc>
              <w:tc>
                <w:tcPr>
                  <w:tcW w:w="5220" w:type="dxa"/>
                  <w:tcBorders>
                    <w:top w:val="single" w:sz="7" w:space="0" w:color="000000"/>
                  </w:tcBorders>
                </w:tcPr>
                <w:p w14:paraId="176B7904" w14:textId="77777777" w:rsidR="00D97913" w:rsidRDefault="00D97913">
                  <w:pPr>
                    <w:pStyle w:val="EmptyCellLayoutStyle"/>
                    <w:spacing w:after="0" w:line="240" w:lineRule="auto"/>
                  </w:pPr>
                </w:p>
              </w:tc>
              <w:tc>
                <w:tcPr>
                  <w:tcW w:w="5759" w:type="dxa"/>
                  <w:tcBorders>
                    <w:top w:val="single" w:sz="7" w:space="0" w:color="000000"/>
                  </w:tcBorders>
                </w:tcPr>
                <w:p w14:paraId="110E3E8F" w14:textId="77777777" w:rsidR="00D97913" w:rsidRDefault="00D97913">
                  <w:pPr>
                    <w:pStyle w:val="EmptyCellLayoutStyle"/>
                    <w:spacing w:after="0" w:line="240" w:lineRule="auto"/>
                  </w:pPr>
                </w:p>
              </w:tc>
              <w:tc>
                <w:tcPr>
                  <w:tcW w:w="180" w:type="dxa"/>
                  <w:tcBorders>
                    <w:top w:val="single" w:sz="7" w:space="0" w:color="000000"/>
                    <w:right w:val="single" w:sz="15" w:space="0" w:color="000000"/>
                  </w:tcBorders>
                </w:tcPr>
                <w:p w14:paraId="6A82BEF3" w14:textId="77777777" w:rsidR="00D97913" w:rsidRDefault="00D97913">
                  <w:pPr>
                    <w:pStyle w:val="EmptyCellLayoutStyle"/>
                    <w:spacing w:after="0" w:line="240" w:lineRule="auto"/>
                  </w:pPr>
                </w:p>
              </w:tc>
            </w:tr>
            <w:tr w:rsidR="00D97913" w14:paraId="7150E47E" w14:textId="77777777">
              <w:trPr>
                <w:trHeight w:val="270"/>
              </w:trPr>
              <w:tc>
                <w:tcPr>
                  <w:tcW w:w="0" w:type="dxa"/>
                  <w:tcBorders>
                    <w:left w:val="single" w:sz="15" w:space="0" w:color="000000"/>
                  </w:tcBorders>
                </w:tcPr>
                <w:p w14:paraId="39B65C20" w14:textId="77777777" w:rsidR="00D97913" w:rsidRDefault="00D9791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D97913" w14:paraId="23C4038E" w14:textId="77777777">
                    <w:trPr>
                      <w:trHeight w:val="192"/>
                    </w:trPr>
                    <w:tc>
                      <w:tcPr>
                        <w:tcW w:w="5220" w:type="dxa"/>
                        <w:tcBorders>
                          <w:top w:val="nil"/>
                          <w:left w:val="nil"/>
                          <w:bottom w:val="nil"/>
                          <w:right w:val="nil"/>
                        </w:tcBorders>
                        <w:tcMar>
                          <w:top w:w="39" w:type="dxa"/>
                          <w:left w:w="39" w:type="dxa"/>
                          <w:bottom w:w="39" w:type="dxa"/>
                          <w:right w:w="39" w:type="dxa"/>
                        </w:tcMar>
                      </w:tcPr>
                      <w:p w14:paraId="23F90866" w14:textId="77777777" w:rsidR="00D97913" w:rsidRDefault="00442F80">
                        <w:pPr>
                          <w:spacing w:after="0" w:line="240" w:lineRule="auto"/>
                        </w:pPr>
                        <w:r>
                          <w:rPr>
                            <w:rFonts w:ascii="Arial" w:eastAsia="Arial" w:hAnsi="Arial"/>
                            <w:b/>
                            <w:color w:val="000000"/>
                            <w:sz w:val="16"/>
                          </w:rPr>
                          <w:t>14. General Summary of Function/Purpose of Position</w:t>
                        </w:r>
                      </w:p>
                    </w:tc>
                  </w:tr>
                </w:tbl>
                <w:p w14:paraId="31C9118A" w14:textId="77777777" w:rsidR="00D97913" w:rsidRDefault="00D97913">
                  <w:pPr>
                    <w:spacing w:after="0" w:line="240" w:lineRule="auto"/>
                  </w:pPr>
                </w:p>
              </w:tc>
              <w:tc>
                <w:tcPr>
                  <w:tcW w:w="5759" w:type="dxa"/>
                </w:tcPr>
                <w:p w14:paraId="09B2A265" w14:textId="77777777" w:rsidR="00D97913" w:rsidRDefault="00D97913">
                  <w:pPr>
                    <w:pStyle w:val="EmptyCellLayoutStyle"/>
                    <w:spacing w:after="0" w:line="240" w:lineRule="auto"/>
                  </w:pPr>
                </w:p>
              </w:tc>
              <w:tc>
                <w:tcPr>
                  <w:tcW w:w="180" w:type="dxa"/>
                  <w:tcBorders>
                    <w:right w:val="single" w:sz="15" w:space="0" w:color="000000"/>
                  </w:tcBorders>
                </w:tcPr>
                <w:p w14:paraId="250CA634" w14:textId="77777777" w:rsidR="00D97913" w:rsidRDefault="00D97913">
                  <w:pPr>
                    <w:pStyle w:val="EmptyCellLayoutStyle"/>
                    <w:spacing w:after="0" w:line="240" w:lineRule="auto"/>
                  </w:pPr>
                </w:p>
              </w:tc>
            </w:tr>
            <w:tr w:rsidR="00D97913" w14:paraId="71C817A4" w14:textId="77777777">
              <w:trPr>
                <w:trHeight w:val="53"/>
              </w:trPr>
              <w:tc>
                <w:tcPr>
                  <w:tcW w:w="0" w:type="dxa"/>
                  <w:tcBorders>
                    <w:left w:val="single" w:sz="15" w:space="0" w:color="000000"/>
                  </w:tcBorders>
                </w:tcPr>
                <w:p w14:paraId="475A9A2D" w14:textId="77777777" w:rsidR="00D97913" w:rsidRDefault="00D97913">
                  <w:pPr>
                    <w:pStyle w:val="EmptyCellLayoutStyle"/>
                    <w:spacing w:after="0" w:line="240" w:lineRule="auto"/>
                  </w:pPr>
                </w:p>
              </w:tc>
              <w:tc>
                <w:tcPr>
                  <w:tcW w:w="5220" w:type="dxa"/>
                </w:tcPr>
                <w:p w14:paraId="79D99978" w14:textId="77777777" w:rsidR="00D97913" w:rsidRDefault="00D97913">
                  <w:pPr>
                    <w:pStyle w:val="EmptyCellLayoutStyle"/>
                    <w:spacing w:after="0" w:line="240" w:lineRule="auto"/>
                  </w:pPr>
                </w:p>
              </w:tc>
              <w:tc>
                <w:tcPr>
                  <w:tcW w:w="5759" w:type="dxa"/>
                </w:tcPr>
                <w:p w14:paraId="2BE18ABA" w14:textId="77777777" w:rsidR="00D97913" w:rsidRDefault="00D97913">
                  <w:pPr>
                    <w:pStyle w:val="EmptyCellLayoutStyle"/>
                    <w:spacing w:after="0" w:line="240" w:lineRule="auto"/>
                  </w:pPr>
                </w:p>
              </w:tc>
              <w:tc>
                <w:tcPr>
                  <w:tcW w:w="180" w:type="dxa"/>
                  <w:tcBorders>
                    <w:right w:val="single" w:sz="15" w:space="0" w:color="000000"/>
                  </w:tcBorders>
                </w:tcPr>
                <w:p w14:paraId="0693DE69" w14:textId="77777777" w:rsidR="00D97913" w:rsidRDefault="00D97913">
                  <w:pPr>
                    <w:pStyle w:val="EmptyCellLayoutStyle"/>
                    <w:spacing w:after="0" w:line="240" w:lineRule="auto"/>
                  </w:pPr>
                </w:p>
              </w:tc>
            </w:tr>
            <w:tr w:rsidR="00442F80" w14:paraId="2492D252" w14:textId="77777777" w:rsidTr="00442F80">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D97913" w14:paraId="7F16350C" w14:textId="77777777">
                    <w:trPr>
                      <w:trHeight w:val="212"/>
                    </w:trPr>
                    <w:tc>
                      <w:tcPr>
                        <w:tcW w:w="10980" w:type="dxa"/>
                        <w:tcBorders>
                          <w:top w:val="nil"/>
                          <w:left w:val="nil"/>
                          <w:bottom w:val="nil"/>
                          <w:right w:val="nil"/>
                        </w:tcBorders>
                        <w:tcMar>
                          <w:top w:w="39" w:type="dxa"/>
                          <w:left w:w="39" w:type="dxa"/>
                          <w:bottom w:w="39" w:type="dxa"/>
                          <w:right w:w="39" w:type="dxa"/>
                        </w:tcMar>
                      </w:tcPr>
                      <w:p w14:paraId="243FE2F2" w14:textId="77777777" w:rsidR="00D97913" w:rsidRDefault="00442F80">
                        <w:pPr>
                          <w:spacing w:after="0" w:line="240" w:lineRule="auto"/>
                        </w:pPr>
                        <w:r>
                          <w:rPr>
                            <w:rFonts w:ascii="Arial" w:eastAsia="Arial" w:hAnsi="Arial"/>
                            <w:color w:val="000000"/>
                          </w:rPr>
                          <w:t>To provide rehabilitative and habilitation programming using the principles and practices of the Occupational Therapy profession in the development and enhancement of function, skills and abilities. Based on the assessment of patient needs, the therapist utilizes a variety of therapeutically oriented tasks and activities to promote the acquisition of knowledge, skills, and attitudes necessary in the performance of various life tasks.</w:t>
                        </w:r>
                        <w:r>
                          <w:rPr>
                            <w:rFonts w:ascii="Arial" w:eastAsia="Arial" w:hAnsi="Arial"/>
                            <w:color w:val="000000"/>
                          </w:rPr>
                          <w:br/>
                          <w:t>This is a drug and alcohol tested (DART) position under the criteria provided in the collective bargaining unit agreement, as the incumbent has regular and directed contact with hospital patients. </w:t>
                        </w:r>
                        <w:r>
                          <w:rPr>
                            <w:rFonts w:ascii="Arial" w:eastAsia="Arial" w:hAnsi="Arial"/>
                            <w:color w:val="000000"/>
                          </w:rPr>
                          <w:br/>
                        </w:r>
                      </w:p>
                      <w:p w14:paraId="41F214D6" w14:textId="77777777" w:rsidR="00D97913" w:rsidRDefault="00442F80">
                        <w:pPr>
                          <w:spacing w:after="0" w:line="240" w:lineRule="auto"/>
                        </w:pPr>
                        <w:r>
                          <w:rPr>
                            <w:rFonts w:ascii="Arial" w:eastAsia="Arial" w:hAnsi="Arial"/>
                            <w:color w:val="000000"/>
                          </w:rPr>
                          <w:br/>
                        </w:r>
                      </w:p>
                    </w:tc>
                  </w:tr>
                </w:tbl>
                <w:p w14:paraId="11FE0F5D" w14:textId="77777777" w:rsidR="00D97913" w:rsidRDefault="00D97913">
                  <w:pPr>
                    <w:spacing w:after="0" w:line="240" w:lineRule="auto"/>
                  </w:pPr>
                </w:p>
              </w:tc>
              <w:tc>
                <w:tcPr>
                  <w:tcW w:w="180" w:type="dxa"/>
                  <w:tcBorders>
                    <w:right w:val="single" w:sz="15" w:space="0" w:color="000000"/>
                  </w:tcBorders>
                </w:tcPr>
                <w:p w14:paraId="55D9EE2B" w14:textId="77777777" w:rsidR="00D97913" w:rsidRDefault="00D97913">
                  <w:pPr>
                    <w:pStyle w:val="EmptyCellLayoutStyle"/>
                    <w:spacing w:after="0" w:line="240" w:lineRule="auto"/>
                  </w:pPr>
                </w:p>
              </w:tc>
            </w:tr>
            <w:tr w:rsidR="00D97913" w14:paraId="15636512" w14:textId="77777777">
              <w:trPr>
                <w:trHeight w:val="969"/>
              </w:trPr>
              <w:tc>
                <w:tcPr>
                  <w:tcW w:w="0" w:type="dxa"/>
                  <w:tcBorders>
                    <w:left w:val="single" w:sz="15" w:space="0" w:color="000000"/>
                    <w:bottom w:val="single" w:sz="15" w:space="0" w:color="000000"/>
                  </w:tcBorders>
                </w:tcPr>
                <w:p w14:paraId="2F9B6071" w14:textId="77777777" w:rsidR="00D97913" w:rsidRDefault="00D97913">
                  <w:pPr>
                    <w:pStyle w:val="EmptyCellLayoutStyle"/>
                    <w:spacing w:after="0" w:line="240" w:lineRule="auto"/>
                  </w:pPr>
                </w:p>
              </w:tc>
              <w:tc>
                <w:tcPr>
                  <w:tcW w:w="5220" w:type="dxa"/>
                  <w:tcBorders>
                    <w:bottom w:val="single" w:sz="15" w:space="0" w:color="000000"/>
                  </w:tcBorders>
                </w:tcPr>
                <w:p w14:paraId="76CFA1EB" w14:textId="77777777" w:rsidR="00D97913" w:rsidRDefault="00D97913">
                  <w:pPr>
                    <w:pStyle w:val="EmptyCellLayoutStyle"/>
                    <w:spacing w:after="0" w:line="240" w:lineRule="auto"/>
                  </w:pPr>
                </w:p>
              </w:tc>
              <w:tc>
                <w:tcPr>
                  <w:tcW w:w="5759" w:type="dxa"/>
                  <w:tcBorders>
                    <w:bottom w:val="single" w:sz="15" w:space="0" w:color="000000"/>
                  </w:tcBorders>
                </w:tcPr>
                <w:p w14:paraId="1683B088" w14:textId="77777777" w:rsidR="00D97913" w:rsidRDefault="00D97913">
                  <w:pPr>
                    <w:pStyle w:val="EmptyCellLayoutStyle"/>
                    <w:spacing w:after="0" w:line="240" w:lineRule="auto"/>
                  </w:pPr>
                </w:p>
              </w:tc>
              <w:tc>
                <w:tcPr>
                  <w:tcW w:w="180" w:type="dxa"/>
                  <w:tcBorders>
                    <w:bottom w:val="single" w:sz="15" w:space="0" w:color="000000"/>
                    <w:right w:val="single" w:sz="15" w:space="0" w:color="000000"/>
                  </w:tcBorders>
                </w:tcPr>
                <w:p w14:paraId="55180422" w14:textId="77777777" w:rsidR="00D97913" w:rsidRDefault="00D97913">
                  <w:pPr>
                    <w:pStyle w:val="EmptyCellLayoutStyle"/>
                    <w:spacing w:after="0" w:line="240" w:lineRule="auto"/>
                  </w:pPr>
                </w:p>
              </w:tc>
            </w:tr>
          </w:tbl>
          <w:p w14:paraId="2129196A" w14:textId="77777777" w:rsidR="00D97913" w:rsidRDefault="00D97913">
            <w:pPr>
              <w:spacing w:after="0" w:line="240" w:lineRule="auto"/>
            </w:pPr>
          </w:p>
        </w:tc>
        <w:tc>
          <w:tcPr>
            <w:tcW w:w="179" w:type="dxa"/>
          </w:tcPr>
          <w:p w14:paraId="27CBD52B" w14:textId="77777777" w:rsidR="00D97913" w:rsidRDefault="00D97913">
            <w:pPr>
              <w:pStyle w:val="EmptyCellLayoutStyle"/>
              <w:spacing w:after="0" w:line="240" w:lineRule="auto"/>
            </w:pPr>
          </w:p>
        </w:tc>
      </w:tr>
    </w:tbl>
    <w:p w14:paraId="72CD90B6" w14:textId="77777777" w:rsidR="00D97913" w:rsidRDefault="00442F80">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D97913" w14:paraId="1DA7FD1D" w14:textId="77777777">
        <w:trPr>
          <w:trHeight w:val="99"/>
        </w:trPr>
        <w:tc>
          <w:tcPr>
            <w:tcW w:w="179" w:type="dxa"/>
          </w:tcPr>
          <w:p w14:paraId="53358C94" w14:textId="77777777" w:rsidR="00D97913" w:rsidRDefault="00D97913">
            <w:pPr>
              <w:pStyle w:val="EmptyCellLayoutStyle"/>
              <w:spacing w:after="0" w:line="240" w:lineRule="auto"/>
            </w:pPr>
          </w:p>
        </w:tc>
        <w:tc>
          <w:tcPr>
            <w:tcW w:w="0" w:type="dxa"/>
          </w:tcPr>
          <w:p w14:paraId="485EEA59" w14:textId="77777777" w:rsidR="00D97913" w:rsidRDefault="00D97913">
            <w:pPr>
              <w:pStyle w:val="EmptyCellLayoutStyle"/>
              <w:spacing w:after="0" w:line="240" w:lineRule="auto"/>
            </w:pPr>
          </w:p>
        </w:tc>
        <w:tc>
          <w:tcPr>
            <w:tcW w:w="0" w:type="dxa"/>
          </w:tcPr>
          <w:p w14:paraId="7C513756" w14:textId="77777777" w:rsidR="00D97913" w:rsidRDefault="00D97913">
            <w:pPr>
              <w:pStyle w:val="EmptyCellLayoutStyle"/>
              <w:spacing w:after="0" w:line="240" w:lineRule="auto"/>
            </w:pPr>
          </w:p>
        </w:tc>
        <w:tc>
          <w:tcPr>
            <w:tcW w:w="0" w:type="dxa"/>
          </w:tcPr>
          <w:p w14:paraId="52C4EABB" w14:textId="77777777" w:rsidR="00D97913" w:rsidRDefault="00D97913">
            <w:pPr>
              <w:pStyle w:val="EmptyCellLayoutStyle"/>
              <w:spacing w:after="0" w:line="240" w:lineRule="auto"/>
            </w:pPr>
          </w:p>
        </w:tc>
        <w:tc>
          <w:tcPr>
            <w:tcW w:w="0" w:type="dxa"/>
          </w:tcPr>
          <w:p w14:paraId="676DF7F3" w14:textId="77777777" w:rsidR="00D97913" w:rsidRDefault="00D97913">
            <w:pPr>
              <w:pStyle w:val="EmptyCellLayoutStyle"/>
              <w:spacing w:after="0" w:line="240" w:lineRule="auto"/>
            </w:pPr>
          </w:p>
        </w:tc>
        <w:tc>
          <w:tcPr>
            <w:tcW w:w="0" w:type="dxa"/>
          </w:tcPr>
          <w:p w14:paraId="00CE1453" w14:textId="77777777" w:rsidR="00D97913" w:rsidRDefault="00D97913">
            <w:pPr>
              <w:pStyle w:val="EmptyCellLayoutStyle"/>
              <w:spacing w:after="0" w:line="240" w:lineRule="auto"/>
            </w:pPr>
          </w:p>
        </w:tc>
        <w:tc>
          <w:tcPr>
            <w:tcW w:w="0" w:type="dxa"/>
          </w:tcPr>
          <w:p w14:paraId="7CEE6EF8" w14:textId="77777777" w:rsidR="00D97913" w:rsidRDefault="00D97913">
            <w:pPr>
              <w:pStyle w:val="EmptyCellLayoutStyle"/>
              <w:spacing w:after="0" w:line="240" w:lineRule="auto"/>
            </w:pPr>
          </w:p>
        </w:tc>
        <w:tc>
          <w:tcPr>
            <w:tcW w:w="2505" w:type="dxa"/>
          </w:tcPr>
          <w:p w14:paraId="6224107C" w14:textId="77777777" w:rsidR="00D97913" w:rsidRDefault="00D97913">
            <w:pPr>
              <w:pStyle w:val="EmptyCellLayoutStyle"/>
              <w:spacing w:after="0" w:line="240" w:lineRule="auto"/>
            </w:pPr>
          </w:p>
        </w:tc>
        <w:tc>
          <w:tcPr>
            <w:tcW w:w="6120" w:type="dxa"/>
          </w:tcPr>
          <w:p w14:paraId="1C995C1C" w14:textId="77777777" w:rsidR="00D97913" w:rsidRDefault="00D97913">
            <w:pPr>
              <w:pStyle w:val="EmptyCellLayoutStyle"/>
              <w:spacing w:after="0" w:line="240" w:lineRule="auto"/>
            </w:pPr>
          </w:p>
        </w:tc>
        <w:tc>
          <w:tcPr>
            <w:tcW w:w="2534" w:type="dxa"/>
          </w:tcPr>
          <w:p w14:paraId="426F69B3" w14:textId="77777777" w:rsidR="00D97913" w:rsidRDefault="00D97913">
            <w:pPr>
              <w:pStyle w:val="EmptyCellLayoutStyle"/>
              <w:spacing w:after="0" w:line="240" w:lineRule="auto"/>
            </w:pPr>
          </w:p>
        </w:tc>
        <w:tc>
          <w:tcPr>
            <w:tcW w:w="179" w:type="dxa"/>
          </w:tcPr>
          <w:p w14:paraId="4736D576" w14:textId="77777777" w:rsidR="00D97913" w:rsidRDefault="00D97913">
            <w:pPr>
              <w:pStyle w:val="EmptyCellLayoutStyle"/>
              <w:spacing w:after="0" w:line="240" w:lineRule="auto"/>
            </w:pPr>
          </w:p>
        </w:tc>
      </w:tr>
      <w:tr w:rsidR="00442F80" w14:paraId="235DFB18" w14:textId="77777777" w:rsidTr="00442F80">
        <w:tc>
          <w:tcPr>
            <w:tcW w:w="179" w:type="dxa"/>
          </w:tcPr>
          <w:p w14:paraId="50A614EE" w14:textId="77777777" w:rsidR="00D97913" w:rsidRDefault="00D97913">
            <w:pPr>
              <w:pStyle w:val="EmptyCellLayoutStyle"/>
              <w:spacing w:after="0" w:line="240" w:lineRule="auto"/>
            </w:pPr>
          </w:p>
        </w:tc>
        <w:tc>
          <w:tcPr>
            <w:tcW w:w="0" w:type="dxa"/>
          </w:tcPr>
          <w:p w14:paraId="0E7DCEAC" w14:textId="77777777" w:rsidR="00D97913" w:rsidRDefault="00D97913">
            <w:pPr>
              <w:pStyle w:val="EmptyCellLayoutStyle"/>
              <w:spacing w:after="0" w:line="240" w:lineRule="auto"/>
            </w:pPr>
          </w:p>
        </w:tc>
        <w:tc>
          <w:tcPr>
            <w:tcW w:w="0" w:type="dxa"/>
          </w:tcPr>
          <w:p w14:paraId="0B6E58A8" w14:textId="77777777" w:rsidR="00D97913" w:rsidRDefault="00D97913">
            <w:pPr>
              <w:pStyle w:val="EmptyCellLayoutStyle"/>
              <w:spacing w:after="0" w:line="240" w:lineRule="auto"/>
            </w:pPr>
          </w:p>
        </w:tc>
        <w:tc>
          <w:tcPr>
            <w:tcW w:w="0" w:type="dxa"/>
          </w:tcPr>
          <w:p w14:paraId="234BD30A" w14:textId="77777777" w:rsidR="00D97913" w:rsidRDefault="00D9791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442F80" w14:paraId="42C5C930" w14:textId="77777777" w:rsidTr="00442F80">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D97913" w14:paraId="2C2352ED" w14:textId="77777777">
                    <w:trPr>
                      <w:trHeight w:val="822"/>
                    </w:trPr>
                    <w:tc>
                      <w:tcPr>
                        <w:tcW w:w="11160" w:type="dxa"/>
                        <w:tcBorders>
                          <w:top w:val="nil"/>
                          <w:left w:val="nil"/>
                          <w:bottom w:val="nil"/>
                          <w:right w:val="nil"/>
                        </w:tcBorders>
                        <w:tcMar>
                          <w:top w:w="39" w:type="dxa"/>
                          <w:left w:w="39" w:type="dxa"/>
                          <w:bottom w:w="39" w:type="dxa"/>
                          <w:right w:w="39" w:type="dxa"/>
                        </w:tcMar>
                      </w:tcPr>
                      <w:p w14:paraId="2EEBEE57" w14:textId="77777777" w:rsidR="00D97913" w:rsidRDefault="00442F8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2312756" w14:textId="77777777" w:rsidR="00D97913" w:rsidRDefault="00D97913">
                  <w:pPr>
                    <w:spacing w:after="0" w:line="240" w:lineRule="auto"/>
                  </w:pPr>
                </w:p>
              </w:tc>
            </w:tr>
            <w:tr w:rsidR="00D97913" w14:paraId="1B97223A" w14:textId="77777777">
              <w:tc>
                <w:tcPr>
                  <w:tcW w:w="0" w:type="dxa"/>
                  <w:tcBorders>
                    <w:left w:val="single" w:sz="15" w:space="0" w:color="000000"/>
                    <w:bottom w:val="single" w:sz="7" w:space="0" w:color="000000"/>
                  </w:tcBorders>
                </w:tcPr>
                <w:p w14:paraId="38C401AB" w14:textId="77777777" w:rsidR="00D97913" w:rsidRDefault="00D97913">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D97913" w14:paraId="41CCBCA4"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442F80" w14:paraId="22CE1CB6" w14:textId="77777777" w:rsidTr="00442F8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280BEAF" w14:textId="77777777" w:rsidR="00D97913" w:rsidRDefault="00442F80">
                              <w:pPr>
                                <w:spacing w:after="0" w:line="240" w:lineRule="auto"/>
                              </w:pPr>
                              <w:r>
                                <w:rPr>
                                  <w:rFonts w:ascii="Arial" w:eastAsia="Arial" w:hAnsi="Arial"/>
                                  <w:b/>
                                  <w:color w:val="000000"/>
                                  <w:sz w:val="16"/>
                                </w:rPr>
                                <w:t>Duty 1</w:t>
                              </w:r>
                            </w:p>
                          </w:tc>
                        </w:tr>
                        <w:tr w:rsidR="00D97913" w14:paraId="4200DE80" w14:textId="77777777">
                          <w:trPr>
                            <w:trHeight w:val="282"/>
                          </w:trPr>
                          <w:tc>
                            <w:tcPr>
                              <w:tcW w:w="8004" w:type="dxa"/>
                              <w:tcBorders>
                                <w:top w:val="nil"/>
                                <w:left w:val="nil"/>
                                <w:bottom w:val="nil"/>
                                <w:right w:val="nil"/>
                              </w:tcBorders>
                              <w:tcMar>
                                <w:top w:w="39" w:type="dxa"/>
                                <w:left w:w="39" w:type="dxa"/>
                                <w:bottom w:w="39" w:type="dxa"/>
                                <w:right w:w="39" w:type="dxa"/>
                              </w:tcMar>
                            </w:tcPr>
                            <w:p w14:paraId="583033FA" w14:textId="77777777" w:rsidR="00D97913" w:rsidRDefault="00442F8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C46F10F" w14:textId="77777777" w:rsidR="00D97913" w:rsidRDefault="00442F8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89AB439" w14:textId="77777777" w:rsidR="00D97913" w:rsidRDefault="00442F80">
                              <w:pPr>
                                <w:spacing w:after="0" w:line="240" w:lineRule="auto"/>
                              </w:pPr>
                              <w:r>
                                <w:rPr>
                                  <w:rFonts w:ascii="Arial" w:eastAsia="Arial" w:hAnsi="Arial"/>
                                  <w:b/>
                                  <w:color w:val="000000"/>
                                  <w:sz w:val="16"/>
                                </w:rPr>
                                <w:t>40</w:t>
                              </w:r>
                            </w:p>
                          </w:tc>
                        </w:tr>
                        <w:tr w:rsidR="00442F80" w14:paraId="613EDC1C" w14:textId="77777777" w:rsidTr="00442F80">
                          <w:trPr>
                            <w:trHeight w:val="282"/>
                          </w:trPr>
                          <w:tc>
                            <w:tcPr>
                              <w:tcW w:w="8004" w:type="dxa"/>
                              <w:gridSpan w:val="3"/>
                              <w:tcBorders>
                                <w:top w:val="nil"/>
                                <w:left w:val="nil"/>
                                <w:bottom w:val="nil"/>
                                <w:right w:val="nil"/>
                              </w:tcBorders>
                              <w:tcMar>
                                <w:top w:w="39" w:type="dxa"/>
                                <w:left w:w="39" w:type="dxa"/>
                                <w:bottom w:w="39" w:type="dxa"/>
                                <w:right w:w="39" w:type="dxa"/>
                              </w:tcMar>
                            </w:tcPr>
                            <w:p w14:paraId="3664AEA4" w14:textId="77777777" w:rsidR="00D97913" w:rsidRDefault="00442F80">
                              <w:pPr>
                                <w:spacing w:after="0" w:line="240" w:lineRule="auto"/>
                              </w:pPr>
                              <w:r>
                                <w:rPr>
                                  <w:rFonts w:ascii="Arial" w:eastAsia="Arial" w:hAnsi="Arial"/>
                                  <w:color w:val="000000"/>
                                </w:rPr>
                                <w:t>Delivery of patient treatment/activity programming </w:t>
                              </w:r>
                            </w:p>
                          </w:tc>
                        </w:tr>
                        <w:tr w:rsidR="00D97913" w14:paraId="28BE073D" w14:textId="77777777">
                          <w:trPr>
                            <w:trHeight w:val="282"/>
                          </w:trPr>
                          <w:tc>
                            <w:tcPr>
                              <w:tcW w:w="8004" w:type="dxa"/>
                              <w:tcBorders>
                                <w:top w:val="nil"/>
                                <w:left w:val="nil"/>
                                <w:bottom w:val="nil"/>
                                <w:right w:val="nil"/>
                              </w:tcBorders>
                              <w:tcMar>
                                <w:top w:w="39" w:type="dxa"/>
                                <w:left w:w="39" w:type="dxa"/>
                                <w:bottom w:w="39" w:type="dxa"/>
                                <w:right w:w="39" w:type="dxa"/>
                              </w:tcMar>
                            </w:tcPr>
                            <w:p w14:paraId="438F0234" w14:textId="77777777" w:rsidR="00D97913" w:rsidRDefault="00442F8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0544B2C" w14:textId="77777777" w:rsidR="00D97913" w:rsidRDefault="00D9791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CD4BF5D" w14:textId="77777777" w:rsidR="00D97913" w:rsidRDefault="00D97913">
                              <w:pPr>
                                <w:spacing w:after="0" w:line="240" w:lineRule="auto"/>
                              </w:pPr>
                            </w:p>
                          </w:tc>
                        </w:tr>
                        <w:tr w:rsidR="00442F80" w14:paraId="60075031" w14:textId="77777777" w:rsidTr="00442F8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D286855" w14:textId="77777777" w:rsidR="00D97913" w:rsidRDefault="00442F80">
                              <w:pPr>
                                <w:spacing w:after="0" w:line="240" w:lineRule="auto"/>
                              </w:pPr>
                              <w:r>
                                <w:rPr>
                                  <w:rFonts w:ascii="Arial" w:eastAsia="Arial" w:hAnsi="Arial"/>
                                  <w:color w:val="000000"/>
                                  <w:sz w:val="16"/>
                                </w:rPr>
                                <w:t>• Implement interventions in accordance with the individual plan of service and modify these plans as necessary to further therapeutic goals</w:t>
                              </w:r>
                              <w:r>
                                <w:rPr>
                                  <w:rFonts w:ascii="Arial" w:eastAsia="Arial" w:hAnsi="Arial"/>
                                  <w:color w:val="000000"/>
                                  <w:sz w:val="16"/>
                                </w:rPr>
                                <w:br/>
                                <w:t>• Provide Psychosocial Rehabilitation (PSR) groups as a part of the PSR Program on/off the unit, on grounds and in community for assigned patients </w:t>
                              </w:r>
                              <w:r>
                                <w:rPr>
                                  <w:rFonts w:ascii="Arial" w:eastAsia="Arial" w:hAnsi="Arial"/>
                                  <w:color w:val="000000"/>
                                  <w:sz w:val="16"/>
                                </w:rPr>
                                <w:br/>
                                <w:t>• Teach patients skills associated with task performance, interacting with others and community living </w:t>
                              </w:r>
                              <w:r>
                                <w:rPr>
                                  <w:rFonts w:ascii="Arial" w:eastAsia="Arial" w:hAnsi="Arial"/>
                                  <w:color w:val="000000"/>
                                  <w:sz w:val="16"/>
                                </w:rPr>
                                <w:br/>
                                <w:t>• Administer treatment in the form of therapeutic activities graded to fit the physical and mental needs of the patient</w:t>
                              </w:r>
                              <w:r>
                                <w:rPr>
                                  <w:rFonts w:ascii="Arial" w:eastAsia="Arial" w:hAnsi="Arial"/>
                                  <w:color w:val="000000"/>
                                  <w:sz w:val="16"/>
                                </w:rPr>
                                <w:br/>
                                <w:t>• Plan special activities for the unit and carry out all related tasks</w:t>
                              </w:r>
                              <w:r>
                                <w:rPr>
                                  <w:rFonts w:ascii="Arial" w:eastAsia="Arial" w:hAnsi="Arial"/>
                                  <w:color w:val="000000"/>
                                  <w:sz w:val="16"/>
                                </w:rPr>
                                <w:br/>
                                <w:t>• Organize and conduct community outings completing all tasks relate</w:t>
                              </w:r>
                              <w:r>
                                <w:rPr>
                                  <w:rFonts w:ascii="Arial" w:eastAsia="Arial" w:hAnsi="Arial"/>
                                  <w:color w:val="000000"/>
                                  <w:sz w:val="16"/>
                                </w:rPr>
                                <w:t>d to this function</w:t>
                              </w:r>
                              <w:r>
                                <w:rPr>
                                  <w:rFonts w:ascii="Arial" w:eastAsia="Arial" w:hAnsi="Arial"/>
                                  <w:color w:val="000000"/>
                                  <w:sz w:val="16"/>
                                </w:rPr>
                                <w:br/>
                                <w:t>• Supervise patients during service delivery to ensure their safety </w:t>
                              </w:r>
                              <w:r>
                                <w:rPr>
                                  <w:rFonts w:ascii="Arial" w:eastAsia="Arial" w:hAnsi="Arial"/>
                                  <w:color w:val="000000"/>
                                  <w:sz w:val="16"/>
                                </w:rPr>
                                <w:br/>
                                <w:t>• Take action to avoid patient exposure to hazardous or potentially hazardous situations</w:t>
                              </w:r>
                              <w:r>
                                <w:rPr>
                                  <w:rFonts w:ascii="Arial" w:eastAsia="Arial" w:hAnsi="Arial"/>
                                  <w:color w:val="000000"/>
                                  <w:sz w:val="16"/>
                                </w:rPr>
                                <w:br/>
                                <w:t>• Provide interventions as needed to assist the patient in controlling his/her behavior </w:t>
                              </w:r>
                              <w:r>
                                <w:rPr>
                                  <w:rFonts w:ascii="Arial" w:eastAsia="Arial" w:hAnsi="Arial"/>
                                  <w:color w:val="000000"/>
                                  <w:sz w:val="16"/>
                                </w:rPr>
                                <w:br/>
                                <w:t>• Relate to all patients in a manner that communicates dignity and respect </w:t>
                              </w:r>
                            </w:p>
                          </w:tc>
                        </w:tr>
                        <w:tr w:rsidR="00442F80" w14:paraId="69D7E801" w14:textId="77777777" w:rsidTr="00442F8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39C5AD2" w14:textId="77777777" w:rsidR="00D97913" w:rsidRDefault="00442F80">
                              <w:pPr>
                                <w:spacing w:after="0" w:line="240" w:lineRule="auto"/>
                              </w:pPr>
                              <w:r>
                                <w:rPr>
                                  <w:rFonts w:ascii="Arial" w:eastAsia="Arial" w:hAnsi="Arial"/>
                                  <w:b/>
                                  <w:color w:val="000000"/>
                                  <w:sz w:val="16"/>
                                </w:rPr>
                                <w:t>Duty 2</w:t>
                              </w:r>
                            </w:p>
                          </w:tc>
                        </w:tr>
                        <w:tr w:rsidR="00D97913" w14:paraId="0DA7F5E7" w14:textId="77777777">
                          <w:trPr>
                            <w:trHeight w:val="282"/>
                          </w:trPr>
                          <w:tc>
                            <w:tcPr>
                              <w:tcW w:w="8004" w:type="dxa"/>
                              <w:tcBorders>
                                <w:top w:val="nil"/>
                                <w:left w:val="nil"/>
                                <w:bottom w:val="nil"/>
                                <w:right w:val="nil"/>
                              </w:tcBorders>
                              <w:tcMar>
                                <w:top w:w="39" w:type="dxa"/>
                                <w:left w:w="39" w:type="dxa"/>
                                <w:bottom w:w="39" w:type="dxa"/>
                                <w:right w:w="39" w:type="dxa"/>
                              </w:tcMar>
                            </w:tcPr>
                            <w:p w14:paraId="1AEC6D72" w14:textId="77777777" w:rsidR="00D97913" w:rsidRDefault="00442F8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B2F7B4A" w14:textId="77777777" w:rsidR="00D97913" w:rsidRDefault="00442F8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799ADA8" w14:textId="77777777" w:rsidR="00D97913" w:rsidRDefault="00442F80">
                              <w:pPr>
                                <w:spacing w:after="0" w:line="240" w:lineRule="auto"/>
                              </w:pPr>
                              <w:r>
                                <w:rPr>
                                  <w:rFonts w:ascii="Arial" w:eastAsia="Arial" w:hAnsi="Arial"/>
                                  <w:b/>
                                  <w:color w:val="000000"/>
                                  <w:sz w:val="16"/>
                                </w:rPr>
                                <w:t>20</w:t>
                              </w:r>
                            </w:p>
                          </w:tc>
                        </w:tr>
                        <w:tr w:rsidR="00442F80" w14:paraId="418F031D" w14:textId="77777777" w:rsidTr="00442F80">
                          <w:trPr>
                            <w:trHeight w:val="282"/>
                          </w:trPr>
                          <w:tc>
                            <w:tcPr>
                              <w:tcW w:w="8004" w:type="dxa"/>
                              <w:gridSpan w:val="3"/>
                              <w:tcBorders>
                                <w:top w:val="nil"/>
                                <w:left w:val="nil"/>
                                <w:bottom w:val="nil"/>
                                <w:right w:val="nil"/>
                              </w:tcBorders>
                              <w:tcMar>
                                <w:top w:w="39" w:type="dxa"/>
                                <w:left w:w="39" w:type="dxa"/>
                                <w:bottom w:w="39" w:type="dxa"/>
                                <w:right w:w="39" w:type="dxa"/>
                              </w:tcMar>
                            </w:tcPr>
                            <w:p w14:paraId="7F9159A8" w14:textId="77777777" w:rsidR="00D97913" w:rsidRDefault="00442F80">
                              <w:pPr>
                                <w:spacing w:after="0" w:line="240" w:lineRule="auto"/>
                              </w:pPr>
                              <w:r>
                                <w:rPr>
                                  <w:rFonts w:ascii="Arial" w:eastAsia="Arial" w:hAnsi="Arial"/>
                                  <w:color w:val="000000"/>
                                </w:rPr>
                                <w:t>Serve as a member of the interdisciplinary treatment team</w:t>
                              </w:r>
                            </w:p>
                          </w:tc>
                        </w:tr>
                        <w:tr w:rsidR="00D97913" w14:paraId="421FE323" w14:textId="77777777">
                          <w:trPr>
                            <w:trHeight w:val="282"/>
                          </w:trPr>
                          <w:tc>
                            <w:tcPr>
                              <w:tcW w:w="8004" w:type="dxa"/>
                              <w:tcBorders>
                                <w:top w:val="nil"/>
                                <w:left w:val="nil"/>
                                <w:bottom w:val="nil"/>
                                <w:right w:val="nil"/>
                              </w:tcBorders>
                              <w:tcMar>
                                <w:top w:w="39" w:type="dxa"/>
                                <w:left w:w="39" w:type="dxa"/>
                                <w:bottom w:w="39" w:type="dxa"/>
                                <w:right w:w="39" w:type="dxa"/>
                              </w:tcMar>
                            </w:tcPr>
                            <w:p w14:paraId="26773AD7" w14:textId="77777777" w:rsidR="00D97913" w:rsidRDefault="00442F8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71912A3" w14:textId="77777777" w:rsidR="00D97913" w:rsidRDefault="00D9791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7ECCA76" w14:textId="77777777" w:rsidR="00D97913" w:rsidRDefault="00D97913">
                              <w:pPr>
                                <w:spacing w:after="0" w:line="240" w:lineRule="auto"/>
                              </w:pPr>
                            </w:p>
                          </w:tc>
                        </w:tr>
                        <w:tr w:rsidR="00442F80" w14:paraId="7F7CC745" w14:textId="77777777" w:rsidTr="00442F8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C59A07C" w14:textId="77777777" w:rsidR="00D97913" w:rsidRDefault="00442F80">
                              <w:pPr>
                                <w:spacing w:after="0" w:line="240" w:lineRule="auto"/>
                              </w:pPr>
                              <w:r>
                                <w:rPr>
                                  <w:rFonts w:ascii="Arial" w:eastAsia="Arial" w:hAnsi="Arial"/>
                                  <w:color w:val="000000"/>
                                  <w:sz w:val="16"/>
                                </w:rPr>
                                <w:t>• Attend treatment planning meetings as a representative of the Activity Therapy profession </w:t>
                              </w:r>
                              <w:r>
                                <w:rPr>
                                  <w:rFonts w:ascii="Arial" w:eastAsia="Arial" w:hAnsi="Arial"/>
                                  <w:color w:val="000000"/>
                                  <w:sz w:val="16"/>
                                </w:rPr>
                                <w:br/>
                                <w:t>• Provide information from the Activity Therapy perspective relative to the development/review of patient treatment plans</w:t>
                              </w:r>
                              <w:r>
                                <w:rPr>
                                  <w:rFonts w:ascii="Arial" w:eastAsia="Arial" w:hAnsi="Arial"/>
                                  <w:color w:val="000000"/>
                                  <w:sz w:val="16"/>
                                </w:rPr>
                                <w:br/>
                                <w:t>• Confer with the treatment team members at Individual Plan of Service (IPOS) meetings to discuss the problem/needs of the patient, plan treatment goals and identify treatment interventions</w:t>
                              </w:r>
                              <w:r>
                                <w:rPr>
                                  <w:rFonts w:ascii="Arial" w:eastAsia="Arial" w:hAnsi="Arial"/>
                                  <w:color w:val="000000"/>
                                  <w:sz w:val="16"/>
                                </w:rPr>
                                <w:br/>
                                <w:t>• Attend morning report meetings to provide and receive updated information on the status of the patients and changes in treatment interventions </w:t>
                              </w:r>
                              <w:r>
                                <w:rPr>
                                  <w:rFonts w:ascii="Arial" w:eastAsia="Arial" w:hAnsi="Arial"/>
                                  <w:color w:val="000000"/>
                                  <w:sz w:val="16"/>
                                </w:rPr>
                                <w:br/>
                                <w:t>• Attend special treatment team meeting to address em</w:t>
                              </w:r>
                              <w:r>
                                <w:rPr>
                                  <w:rFonts w:ascii="Arial" w:eastAsia="Arial" w:hAnsi="Arial"/>
                                  <w:color w:val="000000"/>
                                  <w:sz w:val="16"/>
                                </w:rPr>
                                <w:t>ergent patient issues</w:t>
                              </w:r>
                              <w:r>
                                <w:rPr>
                                  <w:rFonts w:ascii="Arial" w:eastAsia="Arial" w:hAnsi="Arial"/>
                                  <w:color w:val="000000"/>
                                  <w:sz w:val="16"/>
                                </w:rPr>
                                <w:br/>
                                <w:t>• Attend weekly Unit Government meetings</w:t>
                              </w:r>
                              <w:r>
                                <w:rPr>
                                  <w:rFonts w:ascii="Arial" w:eastAsia="Arial" w:hAnsi="Arial"/>
                                  <w:color w:val="000000"/>
                                  <w:sz w:val="16"/>
                                </w:rPr>
                                <w:br/>
                                <w:t>• Participate in the review of patient progress in assigned Psychosocial Rehabilitation (PSR) Groups during Evaluation Week and provide input into decisions related to the assignment of patients to groups for the next cycle</w:t>
                              </w:r>
                            </w:p>
                          </w:tc>
                        </w:tr>
                        <w:tr w:rsidR="00442F80" w14:paraId="3C9CF9B2" w14:textId="77777777" w:rsidTr="00442F8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0F5A4E3" w14:textId="77777777" w:rsidR="00D97913" w:rsidRDefault="00442F80">
                              <w:pPr>
                                <w:spacing w:after="0" w:line="240" w:lineRule="auto"/>
                              </w:pPr>
                              <w:r>
                                <w:rPr>
                                  <w:rFonts w:ascii="Arial" w:eastAsia="Arial" w:hAnsi="Arial"/>
                                  <w:b/>
                                  <w:color w:val="000000"/>
                                  <w:sz w:val="16"/>
                                </w:rPr>
                                <w:t>Duty 3</w:t>
                              </w:r>
                            </w:p>
                          </w:tc>
                        </w:tr>
                        <w:tr w:rsidR="00D97913" w14:paraId="1C5E2F98" w14:textId="77777777">
                          <w:trPr>
                            <w:trHeight w:val="282"/>
                          </w:trPr>
                          <w:tc>
                            <w:tcPr>
                              <w:tcW w:w="8004" w:type="dxa"/>
                              <w:tcBorders>
                                <w:top w:val="nil"/>
                                <w:left w:val="nil"/>
                                <w:bottom w:val="nil"/>
                                <w:right w:val="nil"/>
                              </w:tcBorders>
                              <w:tcMar>
                                <w:top w:w="39" w:type="dxa"/>
                                <w:left w:w="39" w:type="dxa"/>
                                <w:bottom w:w="39" w:type="dxa"/>
                                <w:right w:w="39" w:type="dxa"/>
                              </w:tcMar>
                            </w:tcPr>
                            <w:p w14:paraId="6D24083D" w14:textId="77777777" w:rsidR="00D97913" w:rsidRDefault="00442F8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A5CFF8D" w14:textId="77777777" w:rsidR="00D97913" w:rsidRDefault="00442F8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CC49391" w14:textId="77777777" w:rsidR="00D97913" w:rsidRDefault="00442F80">
                              <w:pPr>
                                <w:spacing w:after="0" w:line="240" w:lineRule="auto"/>
                              </w:pPr>
                              <w:r>
                                <w:rPr>
                                  <w:rFonts w:ascii="Arial" w:eastAsia="Arial" w:hAnsi="Arial"/>
                                  <w:b/>
                                  <w:color w:val="000000"/>
                                  <w:sz w:val="16"/>
                                </w:rPr>
                                <w:t>20</w:t>
                              </w:r>
                            </w:p>
                          </w:tc>
                        </w:tr>
                        <w:tr w:rsidR="00442F80" w14:paraId="31021352" w14:textId="77777777" w:rsidTr="00442F80">
                          <w:trPr>
                            <w:trHeight w:val="282"/>
                          </w:trPr>
                          <w:tc>
                            <w:tcPr>
                              <w:tcW w:w="8004" w:type="dxa"/>
                              <w:gridSpan w:val="3"/>
                              <w:tcBorders>
                                <w:top w:val="nil"/>
                                <w:left w:val="nil"/>
                                <w:bottom w:val="nil"/>
                                <w:right w:val="nil"/>
                              </w:tcBorders>
                              <w:tcMar>
                                <w:top w:w="39" w:type="dxa"/>
                                <w:left w:w="39" w:type="dxa"/>
                                <w:bottom w:w="39" w:type="dxa"/>
                                <w:right w:w="39" w:type="dxa"/>
                              </w:tcMar>
                            </w:tcPr>
                            <w:p w14:paraId="64548EE4" w14:textId="77777777" w:rsidR="00D97913" w:rsidRDefault="00442F80">
                              <w:pPr>
                                <w:spacing w:after="0" w:line="240" w:lineRule="auto"/>
                              </w:pPr>
                              <w:r>
                                <w:rPr>
                                  <w:color w:val="000000"/>
                                </w:rPr>
                                <w:t>Communicate patient related information and clinical data</w:t>
                              </w:r>
                            </w:p>
                          </w:tc>
                        </w:tr>
                        <w:tr w:rsidR="00D97913" w14:paraId="389489C7" w14:textId="77777777">
                          <w:trPr>
                            <w:trHeight w:val="282"/>
                          </w:trPr>
                          <w:tc>
                            <w:tcPr>
                              <w:tcW w:w="8004" w:type="dxa"/>
                              <w:tcBorders>
                                <w:top w:val="nil"/>
                                <w:left w:val="nil"/>
                                <w:bottom w:val="nil"/>
                                <w:right w:val="nil"/>
                              </w:tcBorders>
                              <w:tcMar>
                                <w:top w:w="39" w:type="dxa"/>
                                <w:left w:w="39" w:type="dxa"/>
                                <w:bottom w:w="39" w:type="dxa"/>
                                <w:right w:w="39" w:type="dxa"/>
                              </w:tcMar>
                            </w:tcPr>
                            <w:p w14:paraId="37AC10EC" w14:textId="77777777" w:rsidR="00D97913" w:rsidRDefault="00442F8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F12094C" w14:textId="77777777" w:rsidR="00D97913" w:rsidRDefault="00D9791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1FB8119" w14:textId="77777777" w:rsidR="00D97913" w:rsidRDefault="00D97913">
                              <w:pPr>
                                <w:spacing w:after="0" w:line="240" w:lineRule="auto"/>
                              </w:pPr>
                            </w:p>
                          </w:tc>
                        </w:tr>
                        <w:tr w:rsidR="00442F80" w14:paraId="3CF97927" w14:textId="77777777" w:rsidTr="00442F8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5766E23" w14:textId="77777777" w:rsidR="00D97913" w:rsidRDefault="00442F80">
                              <w:pPr>
                                <w:spacing w:after="0" w:line="240" w:lineRule="auto"/>
                              </w:pPr>
                              <w:r>
                                <w:rPr>
                                  <w:rFonts w:ascii="Arial" w:eastAsia="Arial" w:hAnsi="Arial"/>
                                  <w:color w:val="000000"/>
                                  <w:sz w:val="16"/>
                                </w:rPr>
                                <w:t>• Document the findings of patient assessments in accordance with established time frames and procedures </w:t>
                              </w:r>
                              <w:r>
                                <w:rPr>
                                  <w:rFonts w:ascii="Arial" w:eastAsia="Arial" w:hAnsi="Arial"/>
                                  <w:color w:val="000000"/>
                                  <w:sz w:val="16"/>
                                </w:rPr>
                                <w:br/>
                                <w:t>• Complete treatment progress notes on assigned patients consistent with the established time frames and content requirements established by hospital policy </w:t>
                              </w:r>
                              <w:r>
                                <w:rPr>
                                  <w:rFonts w:ascii="Arial" w:eastAsia="Arial" w:hAnsi="Arial"/>
                                  <w:color w:val="000000"/>
                                  <w:sz w:val="16"/>
                                </w:rPr>
                                <w:br/>
                                <w:t>• Document incidental progress notes to record other significant information in the patient record </w:t>
                              </w:r>
                              <w:r>
                                <w:rPr>
                                  <w:rFonts w:ascii="Arial" w:eastAsia="Arial" w:hAnsi="Arial"/>
                                  <w:color w:val="000000"/>
                                  <w:sz w:val="16"/>
                                </w:rPr>
                                <w:br/>
                                <w:t>• Complete Community Outing progress notes in accordance with established time frames and content requirements to document patient participation and response to outings in the community </w:t>
                              </w:r>
                              <w:r>
                                <w:rPr>
                                  <w:rFonts w:ascii="Arial" w:eastAsia="Arial" w:hAnsi="Arial"/>
                                  <w:color w:val="000000"/>
                                  <w:sz w:val="16"/>
                                </w:rPr>
                                <w:br/>
                                <w:t>• Document information in the PSR Group Progress Note form for eve</w:t>
                              </w:r>
                              <w:r>
                                <w:rPr>
                                  <w:rFonts w:ascii="Arial" w:eastAsia="Arial" w:hAnsi="Arial"/>
                                  <w:color w:val="000000"/>
                                  <w:sz w:val="16"/>
                                </w:rPr>
                                <w:t>ry patient assigned to the PSR group following each session, complete a monthly summary for each patient in the assigned groups and file the note in the patient record within the stipulated timeframe</w:t>
                              </w:r>
                              <w:r>
                                <w:rPr>
                                  <w:rFonts w:ascii="Arial" w:eastAsia="Arial" w:hAnsi="Arial"/>
                                  <w:color w:val="000000"/>
                                  <w:sz w:val="16"/>
                                </w:rPr>
                                <w:br/>
                                <w:t>• Complete Unusual Incident Report forms when required</w:t>
                              </w:r>
                            </w:p>
                          </w:tc>
                        </w:tr>
                        <w:tr w:rsidR="00442F80" w14:paraId="121DEE46" w14:textId="77777777" w:rsidTr="00442F8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9A9B2B2" w14:textId="77777777" w:rsidR="00D97913" w:rsidRDefault="00442F80">
                              <w:pPr>
                                <w:spacing w:after="0" w:line="240" w:lineRule="auto"/>
                              </w:pPr>
                              <w:r>
                                <w:rPr>
                                  <w:rFonts w:ascii="Arial" w:eastAsia="Arial" w:hAnsi="Arial"/>
                                  <w:b/>
                                  <w:color w:val="000000"/>
                                  <w:sz w:val="16"/>
                                </w:rPr>
                                <w:t>Duty 4</w:t>
                              </w:r>
                            </w:p>
                          </w:tc>
                        </w:tr>
                        <w:tr w:rsidR="00D97913" w14:paraId="4FF1DE93" w14:textId="77777777">
                          <w:trPr>
                            <w:trHeight w:val="282"/>
                          </w:trPr>
                          <w:tc>
                            <w:tcPr>
                              <w:tcW w:w="8004" w:type="dxa"/>
                              <w:tcBorders>
                                <w:top w:val="nil"/>
                                <w:left w:val="nil"/>
                                <w:bottom w:val="nil"/>
                                <w:right w:val="nil"/>
                              </w:tcBorders>
                              <w:tcMar>
                                <w:top w:w="39" w:type="dxa"/>
                                <w:left w:w="39" w:type="dxa"/>
                                <w:bottom w:w="39" w:type="dxa"/>
                                <w:right w:w="39" w:type="dxa"/>
                              </w:tcMar>
                            </w:tcPr>
                            <w:p w14:paraId="214AB2E5" w14:textId="77777777" w:rsidR="00D97913" w:rsidRDefault="00442F8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9BDCF43" w14:textId="77777777" w:rsidR="00D97913" w:rsidRDefault="00442F8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1C50F8A" w14:textId="77777777" w:rsidR="00D97913" w:rsidRDefault="00442F80">
                              <w:pPr>
                                <w:spacing w:after="0" w:line="240" w:lineRule="auto"/>
                              </w:pPr>
                              <w:r>
                                <w:rPr>
                                  <w:rFonts w:ascii="Arial" w:eastAsia="Arial" w:hAnsi="Arial"/>
                                  <w:b/>
                                  <w:color w:val="000000"/>
                                  <w:sz w:val="16"/>
                                </w:rPr>
                                <w:t>10</w:t>
                              </w:r>
                            </w:p>
                          </w:tc>
                        </w:tr>
                        <w:tr w:rsidR="00442F80" w14:paraId="245D8A23" w14:textId="77777777" w:rsidTr="00442F80">
                          <w:trPr>
                            <w:trHeight w:val="282"/>
                          </w:trPr>
                          <w:tc>
                            <w:tcPr>
                              <w:tcW w:w="8004" w:type="dxa"/>
                              <w:gridSpan w:val="3"/>
                              <w:tcBorders>
                                <w:top w:val="nil"/>
                                <w:left w:val="nil"/>
                                <w:bottom w:val="nil"/>
                                <w:right w:val="nil"/>
                              </w:tcBorders>
                              <w:tcMar>
                                <w:top w:w="39" w:type="dxa"/>
                                <w:left w:w="39" w:type="dxa"/>
                                <w:bottom w:w="39" w:type="dxa"/>
                                <w:right w:w="39" w:type="dxa"/>
                              </w:tcMar>
                            </w:tcPr>
                            <w:p w14:paraId="0CF48526" w14:textId="77777777" w:rsidR="00D97913" w:rsidRDefault="00442F80">
                              <w:pPr>
                                <w:spacing w:after="0" w:line="240" w:lineRule="auto"/>
                              </w:pPr>
                              <w:r>
                                <w:rPr>
                                  <w:rFonts w:ascii="Arial" w:eastAsia="Arial" w:hAnsi="Arial"/>
                                  <w:color w:val="000000"/>
                                </w:rPr>
                                <w:t>Patient Assessment</w:t>
                              </w:r>
                            </w:p>
                          </w:tc>
                        </w:tr>
                        <w:tr w:rsidR="00D97913" w14:paraId="37047DA5" w14:textId="77777777">
                          <w:trPr>
                            <w:trHeight w:val="282"/>
                          </w:trPr>
                          <w:tc>
                            <w:tcPr>
                              <w:tcW w:w="8004" w:type="dxa"/>
                              <w:tcBorders>
                                <w:top w:val="nil"/>
                                <w:left w:val="nil"/>
                                <w:bottom w:val="nil"/>
                                <w:right w:val="nil"/>
                              </w:tcBorders>
                              <w:tcMar>
                                <w:top w:w="39" w:type="dxa"/>
                                <w:left w:w="39" w:type="dxa"/>
                                <w:bottom w:w="39" w:type="dxa"/>
                                <w:right w:w="39" w:type="dxa"/>
                              </w:tcMar>
                            </w:tcPr>
                            <w:p w14:paraId="33891BFC" w14:textId="77777777" w:rsidR="00D97913" w:rsidRDefault="00442F8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E036006" w14:textId="77777777" w:rsidR="00D97913" w:rsidRDefault="00D9791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28798FA" w14:textId="77777777" w:rsidR="00D97913" w:rsidRDefault="00D97913">
                              <w:pPr>
                                <w:spacing w:after="0" w:line="240" w:lineRule="auto"/>
                              </w:pPr>
                            </w:p>
                          </w:tc>
                        </w:tr>
                        <w:tr w:rsidR="00442F80" w14:paraId="5148346D" w14:textId="77777777" w:rsidTr="00442F8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2550014" w14:textId="77777777" w:rsidR="00D97913" w:rsidRDefault="00442F80">
                              <w:pPr>
                                <w:spacing w:after="0" w:line="240" w:lineRule="auto"/>
                              </w:pPr>
                              <w:r>
                                <w:rPr>
                                  <w:rFonts w:ascii="Arial" w:eastAsia="Arial" w:hAnsi="Arial"/>
                                  <w:color w:val="000000"/>
                                  <w:sz w:val="16"/>
                                </w:rPr>
                                <w:t>• Complete initial and annual assessments in accordance with hospital and departmental procedures and timelines</w:t>
                              </w:r>
                              <w:r>
                                <w:rPr>
                                  <w:rFonts w:ascii="Arial" w:eastAsia="Arial" w:hAnsi="Arial"/>
                                  <w:color w:val="000000"/>
                                  <w:sz w:val="16"/>
                                </w:rPr>
                                <w:br/>
                                <w:t>• Utilize results of the assessment to identify strengths and skill deficits and to formulate a recommended Activity Therapy intervention plan that includes a psychosocial problem, corresponding long and short-term goals</w:t>
                              </w:r>
                              <w:r>
                                <w:rPr>
                                  <w:rFonts w:ascii="Arial" w:eastAsia="Arial" w:hAnsi="Arial"/>
                                  <w:color w:val="000000"/>
                                  <w:sz w:val="16"/>
                                </w:rPr>
                                <w:br/>
                                <w:t>• Present clinical findings to the treatment team and participate in the development of the individual plan of service for assigned patients that is guided by the Person-Centered Planning process</w:t>
                              </w:r>
                              <w:r>
                                <w:rPr>
                                  <w:rFonts w:ascii="Arial" w:eastAsia="Arial" w:hAnsi="Arial"/>
                                  <w:color w:val="000000"/>
                                  <w:sz w:val="16"/>
                                </w:rPr>
                                <w:br/>
                                <w:t>• Conduct formal and informal re-assessment of patient status to evaluate progress towards tre</w:t>
                              </w:r>
                              <w:r>
                                <w:rPr>
                                  <w:rFonts w:ascii="Arial" w:eastAsia="Arial" w:hAnsi="Arial"/>
                                  <w:color w:val="000000"/>
                                  <w:sz w:val="16"/>
                                </w:rPr>
                                <w:t>atment goals and the effectiveness of the Activity Therapy intervention plan </w:t>
                              </w:r>
                              <w:r>
                                <w:rPr>
                                  <w:rFonts w:ascii="Arial" w:eastAsia="Arial" w:hAnsi="Arial"/>
                                  <w:color w:val="000000"/>
                                  <w:sz w:val="16"/>
                                </w:rPr>
                                <w:br/>
                                <w:t>• Make revisions in the Activity Therapy intervention plan as necessary based on the re-assessment of patient progress</w:t>
                              </w:r>
                            </w:p>
                          </w:tc>
                        </w:tr>
                        <w:tr w:rsidR="00442F80" w14:paraId="579C5A6D" w14:textId="77777777" w:rsidTr="00442F8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A102A37" w14:textId="77777777" w:rsidR="00D97913" w:rsidRDefault="00442F80">
                              <w:pPr>
                                <w:spacing w:after="0" w:line="240" w:lineRule="auto"/>
                              </w:pPr>
                              <w:r>
                                <w:rPr>
                                  <w:rFonts w:ascii="Arial" w:eastAsia="Arial" w:hAnsi="Arial"/>
                                  <w:b/>
                                  <w:color w:val="000000"/>
                                  <w:sz w:val="16"/>
                                </w:rPr>
                                <w:t>Duty 5</w:t>
                              </w:r>
                            </w:p>
                          </w:tc>
                        </w:tr>
                        <w:tr w:rsidR="00D97913" w14:paraId="7DDEAE37" w14:textId="77777777">
                          <w:trPr>
                            <w:trHeight w:val="282"/>
                          </w:trPr>
                          <w:tc>
                            <w:tcPr>
                              <w:tcW w:w="8004" w:type="dxa"/>
                              <w:tcBorders>
                                <w:top w:val="nil"/>
                                <w:left w:val="nil"/>
                                <w:bottom w:val="nil"/>
                                <w:right w:val="nil"/>
                              </w:tcBorders>
                              <w:tcMar>
                                <w:top w:w="39" w:type="dxa"/>
                                <w:left w:w="39" w:type="dxa"/>
                                <w:bottom w:w="39" w:type="dxa"/>
                                <w:right w:w="39" w:type="dxa"/>
                              </w:tcMar>
                            </w:tcPr>
                            <w:p w14:paraId="2445FD50" w14:textId="77777777" w:rsidR="00D97913" w:rsidRDefault="00442F8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C13A740" w14:textId="77777777" w:rsidR="00D97913" w:rsidRDefault="00442F8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9041D24" w14:textId="77777777" w:rsidR="00D97913" w:rsidRDefault="00442F80">
                              <w:pPr>
                                <w:spacing w:after="0" w:line="240" w:lineRule="auto"/>
                              </w:pPr>
                              <w:r>
                                <w:rPr>
                                  <w:rFonts w:ascii="Arial" w:eastAsia="Arial" w:hAnsi="Arial"/>
                                  <w:b/>
                                  <w:color w:val="000000"/>
                                  <w:sz w:val="16"/>
                                </w:rPr>
                                <w:t>5</w:t>
                              </w:r>
                            </w:p>
                          </w:tc>
                        </w:tr>
                        <w:tr w:rsidR="00442F80" w14:paraId="0D4AECE2" w14:textId="77777777" w:rsidTr="00442F80">
                          <w:trPr>
                            <w:trHeight w:val="282"/>
                          </w:trPr>
                          <w:tc>
                            <w:tcPr>
                              <w:tcW w:w="8004" w:type="dxa"/>
                              <w:gridSpan w:val="3"/>
                              <w:tcBorders>
                                <w:top w:val="nil"/>
                                <w:left w:val="nil"/>
                                <w:bottom w:val="nil"/>
                                <w:right w:val="nil"/>
                              </w:tcBorders>
                              <w:tcMar>
                                <w:top w:w="39" w:type="dxa"/>
                                <w:left w:w="39" w:type="dxa"/>
                                <w:bottom w:w="39" w:type="dxa"/>
                                <w:right w:w="39" w:type="dxa"/>
                              </w:tcMar>
                            </w:tcPr>
                            <w:p w14:paraId="62CE6066" w14:textId="77777777" w:rsidR="00D97913" w:rsidRDefault="00442F80">
                              <w:pPr>
                                <w:spacing w:after="0" w:line="240" w:lineRule="auto"/>
                              </w:pPr>
                              <w:r>
                                <w:rPr>
                                  <w:rFonts w:ascii="Arial" w:eastAsia="Arial" w:hAnsi="Arial"/>
                                  <w:color w:val="000000"/>
                                </w:rPr>
                                <w:t>Perform other essential and non-essential functions as required</w:t>
                              </w:r>
                            </w:p>
                          </w:tc>
                        </w:tr>
                        <w:tr w:rsidR="00D97913" w14:paraId="5C24A2B7" w14:textId="77777777">
                          <w:trPr>
                            <w:trHeight w:val="282"/>
                          </w:trPr>
                          <w:tc>
                            <w:tcPr>
                              <w:tcW w:w="8004" w:type="dxa"/>
                              <w:tcBorders>
                                <w:top w:val="nil"/>
                                <w:left w:val="nil"/>
                                <w:bottom w:val="nil"/>
                                <w:right w:val="nil"/>
                              </w:tcBorders>
                              <w:tcMar>
                                <w:top w:w="39" w:type="dxa"/>
                                <w:left w:w="39" w:type="dxa"/>
                                <w:bottom w:w="39" w:type="dxa"/>
                                <w:right w:w="39" w:type="dxa"/>
                              </w:tcMar>
                            </w:tcPr>
                            <w:p w14:paraId="0E6E48DC" w14:textId="77777777" w:rsidR="00D97913" w:rsidRDefault="00442F80">
                              <w:pPr>
                                <w:spacing w:after="0" w:line="240" w:lineRule="auto"/>
                              </w:pPr>
                              <w:r>
                                <w:rPr>
                                  <w:rFonts w:ascii="Arial" w:eastAsia="Arial" w:hAnsi="Arial"/>
                                  <w:b/>
                                  <w:color w:val="000000"/>
                                  <w:sz w:val="16"/>
                                </w:rPr>
                                <w:lastRenderedPageBreak/>
                                <w:t>Individual tasks related to the duty:</w:t>
                              </w:r>
                            </w:p>
                          </w:tc>
                          <w:tc>
                            <w:tcPr>
                              <w:tcW w:w="1299" w:type="dxa"/>
                              <w:tcBorders>
                                <w:top w:val="nil"/>
                                <w:left w:val="nil"/>
                                <w:bottom w:val="nil"/>
                                <w:right w:val="nil"/>
                              </w:tcBorders>
                              <w:tcMar>
                                <w:top w:w="39" w:type="dxa"/>
                                <w:left w:w="39" w:type="dxa"/>
                                <w:bottom w:w="39" w:type="dxa"/>
                                <w:right w:w="39" w:type="dxa"/>
                              </w:tcMar>
                            </w:tcPr>
                            <w:p w14:paraId="37EDE096" w14:textId="77777777" w:rsidR="00D97913" w:rsidRDefault="00D9791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BCDAAF7" w14:textId="77777777" w:rsidR="00D97913" w:rsidRDefault="00D97913">
                              <w:pPr>
                                <w:spacing w:after="0" w:line="240" w:lineRule="auto"/>
                              </w:pPr>
                            </w:p>
                          </w:tc>
                        </w:tr>
                        <w:tr w:rsidR="00442F80" w14:paraId="7875E13C" w14:textId="77777777" w:rsidTr="00442F8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4833048" w14:textId="77777777" w:rsidR="00D97913" w:rsidRDefault="00442F80">
                              <w:pPr>
                                <w:spacing w:after="0" w:line="240" w:lineRule="auto"/>
                              </w:pPr>
                              <w:r>
                                <w:rPr>
                                  <w:rFonts w:ascii="Arial" w:eastAsia="Arial" w:hAnsi="Arial"/>
                                  <w:color w:val="000000"/>
                                  <w:sz w:val="16"/>
                                </w:rPr>
                                <w:t>• Fulfill all requirements set forth by the State of Michigan Board of Occupational Therapists and submit evidence of current licensure</w:t>
                              </w:r>
                              <w:r>
                                <w:rPr>
                                  <w:rFonts w:ascii="Arial" w:eastAsia="Arial" w:hAnsi="Arial"/>
                                  <w:color w:val="000000"/>
                                  <w:sz w:val="16"/>
                                </w:rPr>
                                <w:br/>
                                <w:t>• Uphold the principles and practices of the Occupational Therapy profession</w:t>
                              </w:r>
                              <w:r>
                                <w:rPr>
                                  <w:rFonts w:ascii="Arial" w:eastAsia="Arial" w:hAnsi="Arial"/>
                                  <w:color w:val="000000"/>
                                  <w:sz w:val="16"/>
                                </w:rPr>
                                <w:br/>
                                <w:t>• Pick up patient mail from the hospital mail room, deliver it to the patients and perform all duties related to this responsibility </w:t>
                              </w:r>
                              <w:r>
                                <w:rPr>
                                  <w:rFonts w:ascii="Arial" w:eastAsia="Arial" w:hAnsi="Arial"/>
                                  <w:color w:val="000000"/>
                                  <w:sz w:val="16"/>
                                </w:rPr>
                                <w:br/>
                                <w:t>• Survey each admitted patient regarding his/her voter registration status and offer the opportunity to register to vote</w:t>
                              </w:r>
                              <w:r>
                                <w:rPr>
                                  <w:rFonts w:ascii="Arial" w:eastAsia="Arial" w:hAnsi="Arial"/>
                                  <w:color w:val="000000"/>
                                  <w:sz w:val="16"/>
                                </w:rPr>
                                <w:br/>
                                <w:t>• Coordinate all activities to facilitate a patient's right to vote in the Federal and State elections </w:t>
                              </w:r>
                              <w:r>
                                <w:rPr>
                                  <w:rFonts w:ascii="Arial" w:eastAsia="Arial" w:hAnsi="Arial"/>
                                  <w:color w:val="000000"/>
                                  <w:sz w:val="16"/>
                                </w:rPr>
                                <w:br/>
                                <w:t>• Develop and update outlines and lesson plans for PSR groups</w:t>
                              </w:r>
                              <w:r>
                                <w:rPr>
                                  <w:rFonts w:ascii="Arial" w:eastAsia="Arial" w:hAnsi="Arial"/>
                                  <w:color w:val="000000"/>
                                  <w:sz w:val="16"/>
                                </w:rPr>
                                <w:br/>
                                <w:t xml:space="preserve">• Attend all </w:t>
                              </w:r>
                              <w:r>
                                <w:rPr>
                                  <w:rFonts w:ascii="Arial" w:eastAsia="Arial" w:hAnsi="Arial"/>
                                  <w:color w:val="000000"/>
                                  <w:sz w:val="16"/>
                                </w:rPr>
                                <w:t>in-service/training programs as assigned and satisfactorily complete course requirements</w:t>
                              </w:r>
                              <w:r>
                                <w:rPr>
                                  <w:rFonts w:ascii="Arial" w:eastAsia="Arial" w:hAnsi="Arial"/>
                                  <w:color w:val="000000"/>
                                  <w:sz w:val="16"/>
                                </w:rPr>
                                <w:br/>
                                <w:t>• Attend and participate in schedule department meetings</w:t>
                              </w:r>
                              <w:r>
                                <w:rPr>
                                  <w:rFonts w:ascii="Arial" w:eastAsia="Arial" w:hAnsi="Arial"/>
                                  <w:color w:val="000000"/>
                                  <w:sz w:val="16"/>
                                </w:rPr>
                                <w:br/>
                                <w:t>• Maintain treatment and office areas in a safe and organized manner</w:t>
                              </w:r>
                              <w:r>
                                <w:rPr>
                                  <w:rFonts w:ascii="Arial" w:eastAsia="Arial" w:hAnsi="Arial"/>
                                  <w:color w:val="000000"/>
                                  <w:sz w:val="16"/>
                                </w:rPr>
                                <w:br/>
                                <w:t>• Maintain records and complete reports as required within the department </w:t>
                              </w:r>
                              <w:r>
                                <w:rPr>
                                  <w:rFonts w:ascii="Arial" w:eastAsia="Arial" w:hAnsi="Arial"/>
                                  <w:color w:val="000000"/>
                                  <w:sz w:val="16"/>
                                </w:rPr>
                                <w:br/>
                                <w:t>• Participate in hospital/department work groups and committees as assigned</w:t>
                              </w:r>
                              <w:r>
                                <w:rPr>
                                  <w:rFonts w:ascii="Arial" w:eastAsia="Arial" w:hAnsi="Arial"/>
                                  <w:color w:val="000000"/>
                                  <w:sz w:val="16"/>
                                </w:rPr>
                                <w:br/>
                                <w:t>• Perform other related work assignments in keeping with the classification</w:t>
                              </w:r>
                              <w:r>
                                <w:rPr>
                                  <w:rFonts w:ascii="Arial" w:eastAsia="Arial" w:hAnsi="Arial"/>
                                  <w:color w:val="000000"/>
                                  <w:sz w:val="16"/>
                                </w:rPr>
                                <w:br/>
                              </w:r>
                            </w:p>
                            <w:p w14:paraId="37DFFFEA" w14:textId="77777777" w:rsidR="00D97913" w:rsidRDefault="00442F80">
                              <w:pPr>
                                <w:spacing w:after="0" w:line="240" w:lineRule="auto"/>
                              </w:pPr>
                              <w:r>
                                <w:rPr>
                                  <w:rFonts w:ascii="Arial" w:eastAsia="Arial" w:hAnsi="Arial"/>
                                  <w:color w:val="000000"/>
                                  <w:sz w:val="16"/>
                                </w:rPr>
                                <w:br/>
                              </w:r>
                            </w:p>
                          </w:tc>
                        </w:tr>
                        <w:tr w:rsidR="00442F80" w14:paraId="45DAE4D3" w14:textId="77777777" w:rsidTr="00442F8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D4EC3FD" w14:textId="77777777" w:rsidR="00D97913" w:rsidRDefault="00442F80">
                              <w:pPr>
                                <w:spacing w:after="0" w:line="240" w:lineRule="auto"/>
                              </w:pPr>
                              <w:r>
                                <w:rPr>
                                  <w:rFonts w:ascii="Arial" w:eastAsia="Arial" w:hAnsi="Arial"/>
                                  <w:b/>
                                  <w:color w:val="000000"/>
                                  <w:sz w:val="16"/>
                                </w:rPr>
                                <w:t>Duty 6</w:t>
                              </w:r>
                            </w:p>
                          </w:tc>
                        </w:tr>
                        <w:tr w:rsidR="00D97913" w14:paraId="7AD4A388" w14:textId="77777777">
                          <w:trPr>
                            <w:trHeight w:val="282"/>
                          </w:trPr>
                          <w:tc>
                            <w:tcPr>
                              <w:tcW w:w="8004" w:type="dxa"/>
                              <w:tcBorders>
                                <w:top w:val="nil"/>
                                <w:left w:val="nil"/>
                                <w:bottom w:val="nil"/>
                                <w:right w:val="nil"/>
                              </w:tcBorders>
                              <w:tcMar>
                                <w:top w:w="39" w:type="dxa"/>
                                <w:left w:w="39" w:type="dxa"/>
                                <w:bottom w:w="39" w:type="dxa"/>
                                <w:right w:w="39" w:type="dxa"/>
                              </w:tcMar>
                            </w:tcPr>
                            <w:p w14:paraId="79893E40" w14:textId="77777777" w:rsidR="00D97913" w:rsidRDefault="00442F8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1262805" w14:textId="77777777" w:rsidR="00D97913" w:rsidRDefault="00442F8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FDA0A94" w14:textId="77777777" w:rsidR="00D97913" w:rsidRDefault="00442F80">
                              <w:pPr>
                                <w:spacing w:after="0" w:line="240" w:lineRule="auto"/>
                              </w:pPr>
                              <w:r>
                                <w:rPr>
                                  <w:rFonts w:ascii="Arial" w:eastAsia="Arial" w:hAnsi="Arial"/>
                                  <w:b/>
                                  <w:color w:val="000000"/>
                                  <w:sz w:val="16"/>
                                </w:rPr>
                                <w:t>5</w:t>
                              </w:r>
                            </w:p>
                          </w:tc>
                        </w:tr>
                        <w:tr w:rsidR="00442F80" w14:paraId="5672683E" w14:textId="77777777" w:rsidTr="00442F80">
                          <w:trPr>
                            <w:trHeight w:val="282"/>
                          </w:trPr>
                          <w:tc>
                            <w:tcPr>
                              <w:tcW w:w="8004" w:type="dxa"/>
                              <w:gridSpan w:val="3"/>
                              <w:tcBorders>
                                <w:top w:val="nil"/>
                                <w:left w:val="nil"/>
                                <w:bottom w:val="nil"/>
                                <w:right w:val="nil"/>
                              </w:tcBorders>
                              <w:tcMar>
                                <w:top w:w="39" w:type="dxa"/>
                                <w:left w:w="39" w:type="dxa"/>
                                <w:bottom w:w="39" w:type="dxa"/>
                                <w:right w:w="39" w:type="dxa"/>
                              </w:tcMar>
                            </w:tcPr>
                            <w:p w14:paraId="4A929B75" w14:textId="77777777" w:rsidR="00D97913" w:rsidRDefault="00442F80">
                              <w:pPr>
                                <w:spacing w:after="0" w:line="240" w:lineRule="auto"/>
                              </w:pPr>
                              <w:r>
                                <w:rPr>
                                  <w:rFonts w:ascii="Arial" w:eastAsia="Arial" w:hAnsi="Arial"/>
                                  <w:color w:val="000000"/>
                                </w:rPr>
                                <w:t>Serve as the Unit PSR Coordinator</w:t>
                              </w:r>
                            </w:p>
                          </w:tc>
                        </w:tr>
                        <w:tr w:rsidR="00D97913" w14:paraId="1E7A214F" w14:textId="77777777">
                          <w:trPr>
                            <w:trHeight w:val="282"/>
                          </w:trPr>
                          <w:tc>
                            <w:tcPr>
                              <w:tcW w:w="8004" w:type="dxa"/>
                              <w:tcBorders>
                                <w:top w:val="nil"/>
                                <w:left w:val="nil"/>
                                <w:bottom w:val="nil"/>
                                <w:right w:val="nil"/>
                              </w:tcBorders>
                              <w:tcMar>
                                <w:top w:w="39" w:type="dxa"/>
                                <w:left w:w="39" w:type="dxa"/>
                                <w:bottom w:w="39" w:type="dxa"/>
                                <w:right w:w="39" w:type="dxa"/>
                              </w:tcMar>
                            </w:tcPr>
                            <w:p w14:paraId="7E15F247" w14:textId="77777777" w:rsidR="00D97913" w:rsidRDefault="00442F8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AFC933E" w14:textId="77777777" w:rsidR="00D97913" w:rsidRDefault="00D9791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6A97855" w14:textId="77777777" w:rsidR="00D97913" w:rsidRDefault="00D97913">
                              <w:pPr>
                                <w:spacing w:after="0" w:line="240" w:lineRule="auto"/>
                              </w:pPr>
                            </w:p>
                          </w:tc>
                        </w:tr>
                        <w:tr w:rsidR="00442F80" w14:paraId="7B69E3DD" w14:textId="77777777" w:rsidTr="00442F80">
                          <w:trPr>
                            <w:trHeight w:val="282"/>
                          </w:trPr>
                          <w:tc>
                            <w:tcPr>
                              <w:tcW w:w="8004" w:type="dxa"/>
                              <w:gridSpan w:val="3"/>
                              <w:tcBorders>
                                <w:top w:val="nil"/>
                                <w:left w:val="nil"/>
                                <w:bottom w:val="nil"/>
                                <w:right w:val="nil"/>
                              </w:tcBorders>
                              <w:tcMar>
                                <w:top w:w="39" w:type="dxa"/>
                                <w:left w:w="39" w:type="dxa"/>
                                <w:bottom w:w="39" w:type="dxa"/>
                                <w:right w:w="39" w:type="dxa"/>
                              </w:tcMar>
                            </w:tcPr>
                            <w:p w14:paraId="4E5C91AA" w14:textId="77777777" w:rsidR="00D97913" w:rsidRDefault="00442F80">
                              <w:pPr>
                                <w:spacing w:after="0" w:line="240" w:lineRule="auto"/>
                              </w:pPr>
                              <w:r>
                                <w:rPr>
                                  <w:rFonts w:ascii="Arial" w:eastAsia="Arial" w:hAnsi="Arial"/>
                                  <w:color w:val="000000"/>
                                  <w:sz w:val="16"/>
                                </w:rPr>
                                <w:t>• Review patient assignments to PSR groups weekly to maintain an accurate listing of patients and their groups</w:t>
                              </w:r>
                              <w:r>
                                <w:rPr>
                                  <w:rFonts w:ascii="Arial" w:eastAsia="Arial" w:hAnsi="Arial"/>
                                  <w:color w:val="000000"/>
                                  <w:sz w:val="16"/>
                                </w:rPr>
                                <w:br/>
                                <w:t>• Enter patient assignments to PSR groups into the PSR database following the completion of a patient’s treatment plan and within established time frames</w:t>
                              </w:r>
                              <w:r>
                                <w:rPr>
                                  <w:rFonts w:ascii="Arial" w:eastAsia="Arial" w:hAnsi="Arial"/>
                                  <w:color w:val="000000"/>
                                  <w:sz w:val="16"/>
                                </w:rPr>
                                <w:br/>
                                <w:t>• Update the PSR database to reflect any changes in patient assignments to groups and/or transfers to the other units</w:t>
                              </w:r>
                              <w:r>
                                <w:rPr>
                                  <w:rFonts w:ascii="Arial" w:eastAsia="Arial" w:hAnsi="Arial"/>
                                  <w:color w:val="000000"/>
                                  <w:sz w:val="16"/>
                                </w:rPr>
                                <w:br/>
                                <w:t>• Print and post updated patient assignment sheets in designated areas as needed </w:t>
                              </w:r>
                              <w:r>
                                <w:rPr>
                                  <w:rFonts w:ascii="Arial" w:eastAsia="Arial" w:hAnsi="Arial"/>
                                  <w:color w:val="000000"/>
                                  <w:sz w:val="16"/>
                                </w:rPr>
                                <w:br/>
                                <w:t>• Coordinate and facilitate the Evaluation Week process on one's assigned unit </w:t>
                              </w:r>
                              <w:r>
                                <w:rPr>
                                  <w:rFonts w:ascii="Arial" w:eastAsia="Arial" w:hAnsi="Arial"/>
                                  <w:color w:val="000000"/>
                                  <w:sz w:val="16"/>
                                </w:rPr>
                                <w:br/>
                                <w:t>• File all treatment change revision forms in patient charts prior to the sta</w:t>
                              </w:r>
                              <w:r>
                                <w:rPr>
                                  <w:rFonts w:ascii="Arial" w:eastAsia="Arial" w:hAnsi="Arial"/>
                                  <w:color w:val="000000"/>
                                  <w:sz w:val="16"/>
                                </w:rPr>
                                <w:t>rt of a new PSR cycle </w:t>
                              </w:r>
                            </w:p>
                          </w:tc>
                        </w:tr>
                      </w:tbl>
                      <w:p w14:paraId="28578D19" w14:textId="77777777" w:rsidR="00D97913" w:rsidRDefault="00D97913">
                        <w:pPr>
                          <w:spacing w:after="0" w:line="240" w:lineRule="auto"/>
                        </w:pPr>
                      </w:p>
                    </w:tc>
                  </w:tr>
                </w:tbl>
                <w:p w14:paraId="666DC122" w14:textId="77777777" w:rsidR="00D97913" w:rsidRDefault="00D97913">
                  <w:pPr>
                    <w:spacing w:after="0" w:line="240" w:lineRule="auto"/>
                  </w:pPr>
                </w:p>
              </w:tc>
            </w:tr>
          </w:tbl>
          <w:p w14:paraId="1008BBA1" w14:textId="77777777" w:rsidR="00D97913" w:rsidRDefault="00D97913">
            <w:pPr>
              <w:spacing w:after="0" w:line="240" w:lineRule="auto"/>
            </w:pPr>
          </w:p>
        </w:tc>
        <w:tc>
          <w:tcPr>
            <w:tcW w:w="179" w:type="dxa"/>
          </w:tcPr>
          <w:p w14:paraId="145887CA" w14:textId="77777777" w:rsidR="00D97913" w:rsidRDefault="00D97913">
            <w:pPr>
              <w:pStyle w:val="EmptyCellLayoutStyle"/>
              <w:spacing w:after="0" w:line="240" w:lineRule="auto"/>
            </w:pPr>
          </w:p>
        </w:tc>
      </w:tr>
      <w:tr w:rsidR="00D97913" w14:paraId="671ADA18" w14:textId="77777777">
        <w:trPr>
          <w:trHeight w:val="99"/>
        </w:trPr>
        <w:tc>
          <w:tcPr>
            <w:tcW w:w="179" w:type="dxa"/>
          </w:tcPr>
          <w:p w14:paraId="67768FB9" w14:textId="77777777" w:rsidR="00D97913" w:rsidRDefault="00D97913">
            <w:pPr>
              <w:pStyle w:val="EmptyCellLayoutStyle"/>
              <w:spacing w:after="0" w:line="240" w:lineRule="auto"/>
            </w:pPr>
          </w:p>
        </w:tc>
        <w:tc>
          <w:tcPr>
            <w:tcW w:w="0" w:type="dxa"/>
          </w:tcPr>
          <w:p w14:paraId="4A749B66" w14:textId="77777777" w:rsidR="00D97913" w:rsidRDefault="00D97913">
            <w:pPr>
              <w:pStyle w:val="EmptyCellLayoutStyle"/>
              <w:spacing w:after="0" w:line="240" w:lineRule="auto"/>
            </w:pPr>
          </w:p>
        </w:tc>
        <w:tc>
          <w:tcPr>
            <w:tcW w:w="0" w:type="dxa"/>
          </w:tcPr>
          <w:p w14:paraId="767A872C" w14:textId="77777777" w:rsidR="00D97913" w:rsidRDefault="00D97913">
            <w:pPr>
              <w:pStyle w:val="EmptyCellLayoutStyle"/>
              <w:spacing w:after="0" w:line="240" w:lineRule="auto"/>
            </w:pPr>
          </w:p>
        </w:tc>
        <w:tc>
          <w:tcPr>
            <w:tcW w:w="0" w:type="dxa"/>
          </w:tcPr>
          <w:p w14:paraId="55A08B22" w14:textId="77777777" w:rsidR="00D97913" w:rsidRDefault="00D97913">
            <w:pPr>
              <w:pStyle w:val="EmptyCellLayoutStyle"/>
              <w:spacing w:after="0" w:line="240" w:lineRule="auto"/>
            </w:pPr>
          </w:p>
        </w:tc>
        <w:tc>
          <w:tcPr>
            <w:tcW w:w="0" w:type="dxa"/>
          </w:tcPr>
          <w:p w14:paraId="0B0683C7" w14:textId="77777777" w:rsidR="00D97913" w:rsidRDefault="00D97913">
            <w:pPr>
              <w:pStyle w:val="EmptyCellLayoutStyle"/>
              <w:spacing w:after="0" w:line="240" w:lineRule="auto"/>
            </w:pPr>
          </w:p>
        </w:tc>
        <w:tc>
          <w:tcPr>
            <w:tcW w:w="0" w:type="dxa"/>
          </w:tcPr>
          <w:p w14:paraId="13FA1667" w14:textId="77777777" w:rsidR="00D97913" w:rsidRDefault="00D97913">
            <w:pPr>
              <w:pStyle w:val="EmptyCellLayoutStyle"/>
              <w:spacing w:after="0" w:line="240" w:lineRule="auto"/>
            </w:pPr>
          </w:p>
        </w:tc>
        <w:tc>
          <w:tcPr>
            <w:tcW w:w="0" w:type="dxa"/>
          </w:tcPr>
          <w:p w14:paraId="7C3A2E3A" w14:textId="77777777" w:rsidR="00D97913" w:rsidRDefault="00D97913">
            <w:pPr>
              <w:pStyle w:val="EmptyCellLayoutStyle"/>
              <w:spacing w:after="0" w:line="240" w:lineRule="auto"/>
            </w:pPr>
          </w:p>
        </w:tc>
        <w:tc>
          <w:tcPr>
            <w:tcW w:w="2505" w:type="dxa"/>
          </w:tcPr>
          <w:p w14:paraId="5F0C6BD7" w14:textId="77777777" w:rsidR="00D97913" w:rsidRDefault="00D97913">
            <w:pPr>
              <w:pStyle w:val="EmptyCellLayoutStyle"/>
              <w:spacing w:after="0" w:line="240" w:lineRule="auto"/>
            </w:pPr>
          </w:p>
        </w:tc>
        <w:tc>
          <w:tcPr>
            <w:tcW w:w="6120" w:type="dxa"/>
          </w:tcPr>
          <w:p w14:paraId="7A921236" w14:textId="77777777" w:rsidR="00D97913" w:rsidRDefault="00D97913">
            <w:pPr>
              <w:pStyle w:val="EmptyCellLayoutStyle"/>
              <w:spacing w:after="0" w:line="240" w:lineRule="auto"/>
            </w:pPr>
          </w:p>
        </w:tc>
        <w:tc>
          <w:tcPr>
            <w:tcW w:w="2534" w:type="dxa"/>
          </w:tcPr>
          <w:p w14:paraId="50D18C2A" w14:textId="77777777" w:rsidR="00D97913" w:rsidRDefault="00D97913">
            <w:pPr>
              <w:pStyle w:val="EmptyCellLayoutStyle"/>
              <w:spacing w:after="0" w:line="240" w:lineRule="auto"/>
            </w:pPr>
          </w:p>
        </w:tc>
        <w:tc>
          <w:tcPr>
            <w:tcW w:w="179" w:type="dxa"/>
          </w:tcPr>
          <w:p w14:paraId="11FB0C7D" w14:textId="77777777" w:rsidR="00D97913" w:rsidRDefault="00D97913">
            <w:pPr>
              <w:pStyle w:val="EmptyCellLayoutStyle"/>
              <w:spacing w:after="0" w:line="240" w:lineRule="auto"/>
            </w:pPr>
          </w:p>
        </w:tc>
      </w:tr>
      <w:tr w:rsidR="00442F80" w14:paraId="3A80ECDE" w14:textId="77777777" w:rsidTr="00442F80">
        <w:tc>
          <w:tcPr>
            <w:tcW w:w="179" w:type="dxa"/>
          </w:tcPr>
          <w:p w14:paraId="0C2DBDE3" w14:textId="77777777" w:rsidR="00D97913" w:rsidRDefault="00D97913">
            <w:pPr>
              <w:pStyle w:val="EmptyCellLayoutStyle"/>
              <w:spacing w:after="0" w:line="240" w:lineRule="auto"/>
            </w:pPr>
          </w:p>
        </w:tc>
        <w:tc>
          <w:tcPr>
            <w:tcW w:w="0" w:type="dxa"/>
          </w:tcPr>
          <w:p w14:paraId="51DA67E8" w14:textId="77777777" w:rsidR="00D97913" w:rsidRDefault="00D97913">
            <w:pPr>
              <w:pStyle w:val="EmptyCellLayoutStyle"/>
              <w:spacing w:after="0" w:line="240" w:lineRule="auto"/>
            </w:pPr>
          </w:p>
        </w:tc>
        <w:tc>
          <w:tcPr>
            <w:tcW w:w="0" w:type="dxa"/>
          </w:tcPr>
          <w:p w14:paraId="42D12332" w14:textId="77777777" w:rsidR="00D97913" w:rsidRDefault="00D97913">
            <w:pPr>
              <w:pStyle w:val="EmptyCellLayoutStyle"/>
              <w:spacing w:after="0" w:line="240" w:lineRule="auto"/>
            </w:pPr>
          </w:p>
        </w:tc>
        <w:tc>
          <w:tcPr>
            <w:tcW w:w="0" w:type="dxa"/>
          </w:tcPr>
          <w:p w14:paraId="6C400EED" w14:textId="77777777" w:rsidR="00D97913" w:rsidRDefault="00D9791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D97913" w14:paraId="65AFDE5C" w14:textId="77777777">
              <w:trPr>
                <w:trHeight w:val="119"/>
              </w:trPr>
              <w:tc>
                <w:tcPr>
                  <w:tcW w:w="0" w:type="dxa"/>
                  <w:tcBorders>
                    <w:top w:val="single" w:sz="15" w:space="0" w:color="000000"/>
                    <w:left w:val="single" w:sz="15" w:space="0" w:color="000000"/>
                  </w:tcBorders>
                </w:tcPr>
                <w:p w14:paraId="70898B29" w14:textId="77777777" w:rsidR="00D97913" w:rsidRDefault="00D97913">
                  <w:pPr>
                    <w:pStyle w:val="EmptyCellLayoutStyle"/>
                    <w:spacing w:after="0" w:line="240" w:lineRule="auto"/>
                  </w:pPr>
                </w:p>
              </w:tc>
              <w:tc>
                <w:tcPr>
                  <w:tcW w:w="11159" w:type="dxa"/>
                  <w:tcBorders>
                    <w:top w:val="single" w:sz="15" w:space="0" w:color="000000"/>
                    <w:right w:val="single" w:sz="15" w:space="0" w:color="000000"/>
                  </w:tcBorders>
                </w:tcPr>
                <w:p w14:paraId="67ACA7D7" w14:textId="77777777" w:rsidR="00D97913" w:rsidRDefault="00D97913">
                  <w:pPr>
                    <w:pStyle w:val="EmptyCellLayoutStyle"/>
                    <w:spacing w:after="0" w:line="240" w:lineRule="auto"/>
                  </w:pPr>
                </w:p>
              </w:tc>
            </w:tr>
            <w:tr w:rsidR="00D97913" w14:paraId="10742965" w14:textId="77777777">
              <w:trPr>
                <w:trHeight w:val="270"/>
              </w:trPr>
              <w:tc>
                <w:tcPr>
                  <w:tcW w:w="0" w:type="dxa"/>
                  <w:tcBorders>
                    <w:left w:val="single" w:sz="15" w:space="0" w:color="000000"/>
                  </w:tcBorders>
                </w:tcPr>
                <w:p w14:paraId="26F267E9" w14:textId="77777777" w:rsidR="00D97913" w:rsidRDefault="00D9791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D97913" w14:paraId="70A2B6C2" w14:textId="77777777">
                    <w:trPr>
                      <w:trHeight w:val="192"/>
                    </w:trPr>
                    <w:tc>
                      <w:tcPr>
                        <w:tcW w:w="11160" w:type="dxa"/>
                        <w:tcBorders>
                          <w:top w:val="nil"/>
                          <w:left w:val="nil"/>
                          <w:bottom w:val="nil"/>
                          <w:right w:val="nil"/>
                        </w:tcBorders>
                        <w:tcMar>
                          <w:top w:w="39" w:type="dxa"/>
                          <w:left w:w="39" w:type="dxa"/>
                          <w:bottom w:w="39" w:type="dxa"/>
                          <w:right w:w="39" w:type="dxa"/>
                        </w:tcMar>
                      </w:tcPr>
                      <w:p w14:paraId="3C890C1E" w14:textId="77777777" w:rsidR="00D97913" w:rsidRDefault="00442F8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D4A24D7" w14:textId="77777777" w:rsidR="00D97913" w:rsidRDefault="00D97913">
                  <w:pPr>
                    <w:spacing w:after="0" w:line="240" w:lineRule="auto"/>
                  </w:pPr>
                </w:p>
              </w:tc>
            </w:tr>
            <w:tr w:rsidR="00D97913" w14:paraId="1C4372A8" w14:textId="77777777">
              <w:trPr>
                <w:trHeight w:val="60"/>
              </w:trPr>
              <w:tc>
                <w:tcPr>
                  <w:tcW w:w="0" w:type="dxa"/>
                  <w:tcBorders>
                    <w:left w:val="single" w:sz="15" w:space="0" w:color="000000"/>
                  </w:tcBorders>
                </w:tcPr>
                <w:p w14:paraId="5364C0A3" w14:textId="77777777" w:rsidR="00D97913" w:rsidRDefault="00D97913">
                  <w:pPr>
                    <w:pStyle w:val="EmptyCellLayoutStyle"/>
                    <w:spacing w:after="0" w:line="240" w:lineRule="auto"/>
                  </w:pPr>
                </w:p>
              </w:tc>
              <w:tc>
                <w:tcPr>
                  <w:tcW w:w="11159" w:type="dxa"/>
                  <w:tcBorders>
                    <w:right w:val="single" w:sz="15" w:space="0" w:color="000000"/>
                  </w:tcBorders>
                </w:tcPr>
                <w:p w14:paraId="5B3F08DA" w14:textId="77777777" w:rsidR="00D97913" w:rsidRDefault="00D97913">
                  <w:pPr>
                    <w:pStyle w:val="EmptyCellLayoutStyle"/>
                    <w:spacing w:after="0" w:line="240" w:lineRule="auto"/>
                  </w:pPr>
                </w:p>
              </w:tc>
            </w:tr>
            <w:tr w:rsidR="00442F80" w14:paraId="17C149B6" w14:textId="77777777" w:rsidTr="00442F8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D97913" w14:paraId="5273E3FC" w14:textId="77777777">
                    <w:trPr>
                      <w:trHeight w:val="212"/>
                    </w:trPr>
                    <w:tc>
                      <w:tcPr>
                        <w:tcW w:w="11160" w:type="dxa"/>
                        <w:tcBorders>
                          <w:top w:val="nil"/>
                          <w:left w:val="nil"/>
                          <w:bottom w:val="nil"/>
                          <w:right w:val="nil"/>
                        </w:tcBorders>
                        <w:tcMar>
                          <w:top w:w="39" w:type="dxa"/>
                          <w:left w:w="39" w:type="dxa"/>
                          <w:bottom w:w="39" w:type="dxa"/>
                          <w:right w:w="39" w:type="dxa"/>
                        </w:tcMar>
                      </w:tcPr>
                      <w:p w14:paraId="62925A3D" w14:textId="77777777" w:rsidR="00D97913" w:rsidRDefault="00442F80">
                        <w:pPr>
                          <w:spacing w:after="0" w:line="240" w:lineRule="auto"/>
                        </w:pPr>
                        <w:r>
                          <w:rPr>
                            <w:rFonts w:ascii="Arial" w:eastAsia="Arial" w:hAnsi="Arial"/>
                            <w:color w:val="000000"/>
                          </w:rPr>
                          <w:t>• Make recommendations regarding Activity Therapy treatment interventions for a patient</w:t>
                        </w:r>
                        <w:r>
                          <w:rPr>
                            <w:rFonts w:ascii="Arial" w:eastAsia="Arial" w:hAnsi="Arial"/>
                            <w:color w:val="000000"/>
                          </w:rPr>
                          <w:br/>
                          <w:t>• Use of treatment strategies, approaches, modalities in the provision of Activity Therapy services to patients.</w:t>
                        </w:r>
                        <w:r>
                          <w:rPr>
                            <w:rFonts w:ascii="Arial" w:eastAsia="Arial" w:hAnsi="Arial"/>
                            <w:color w:val="000000"/>
                          </w:rPr>
                          <w:br/>
                          <w:t>• Confer with a treatment team member(s) regarding a patient</w:t>
                        </w:r>
                        <w:r>
                          <w:rPr>
                            <w:rFonts w:ascii="Arial" w:eastAsia="Arial" w:hAnsi="Arial"/>
                            <w:color w:val="000000"/>
                          </w:rPr>
                          <w:br/>
                          <w:t>• Intervene to assist a patient in controlling his/her behavior</w:t>
                        </w:r>
                        <w:r>
                          <w:rPr>
                            <w:rFonts w:ascii="Arial" w:eastAsia="Arial" w:hAnsi="Arial"/>
                            <w:color w:val="000000"/>
                          </w:rPr>
                          <w:br/>
                          <w:t>• The wellbeing of both patients and staff are affected by these decisions.</w:t>
                        </w:r>
                        <w:r>
                          <w:rPr>
                            <w:rFonts w:ascii="Arial" w:eastAsia="Arial" w:hAnsi="Arial"/>
                            <w:color w:val="000000"/>
                          </w:rPr>
                          <w:br/>
                        </w:r>
                      </w:p>
                      <w:p w14:paraId="239CD3BE" w14:textId="77777777" w:rsidR="00D97913" w:rsidRDefault="00442F80">
                        <w:pPr>
                          <w:spacing w:after="0" w:line="240" w:lineRule="auto"/>
                        </w:pPr>
                        <w:r>
                          <w:rPr>
                            <w:rFonts w:ascii="Arial" w:eastAsia="Arial" w:hAnsi="Arial"/>
                            <w:color w:val="000000"/>
                          </w:rPr>
                          <w:br/>
                        </w:r>
                      </w:p>
                    </w:tc>
                  </w:tr>
                </w:tbl>
                <w:p w14:paraId="42FE0AB8" w14:textId="77777777" w:rsidR="00D97913" w:rsidRDefault="00D97913">
                  <w:pPr>
                    <w:spacing w:after="0" w:line="240" w:lineRule="auto"/>
                  </w:pPr>
                </w:p>
              </w:tc>
            </w:tr>
          </w:tbl>
          <w:p w14:paraId="6D358F60" w14:textId="77777777" w:rsidR="00D97913" w:rsidRDefault="00D97913">
            <w:pPr>
              <w:spacing w:after="0" w:line="240" w:lineRule="auto"/>
            </w:pPr>
          </w:p>
        </w:tc>
        <w:tc>
          <w:tcPr>
            <w:tcW w:w="179" w:type="dxa"/>
          </w:tcPr>
          <w:p w14:paraId="4DD68A35" w14:textId="77777777" w:rsidR="00D97913" w:rsidRDefault="00D97913">
            <w:pPr>
              <w:pStyle w:val="EmptyCellLayoutStyle"/>
              <w:spacing w:after="0" w:line="240" w:lineRule="auto"/>
            </w:pPr>
          </w:p>
        </w:tc>
      </w:tr>
      <w:tr w:rsidR="00D97913" w14:paraId="024D7B1E" w14:textId="77777777">
        <w:trPr>
          <w:trHeight w:val="99"/>
        </w:trPr>
        <w:tc>
          <w:tcPr>
            <w:tcW w:w="179" w:type="dxa"/>
          </w:tcPr>
          <w:p w14:paraId="7F0BE3C6" w14:textId="77777777" w:rsidR="00D97913" w:rsidRDefault="00D97913">
            <w:pPr>
              <w:pStyle w:val="EmptyCellLayoutStyle"/>
              <w:spacing w:after="0" w:line="240" w:lineRule="auto"/>
            </w:pPr>
          </w:p>
        </w:tc>
        <w:tc>
          <w:tcPr>
            <w:tcW w:w="0" w:type="dxa"/>
          </w:tcPr>
          <w:p w14:paraId="062E2F0D" w14:textId="77777777" w:rsidR="00D97913" w:rsidRDefault="00D97913">
            <w:pPr>
              <w:pStyle w:val="EmptyCellLayoutStyle"/>
              <w:spacing w:after="0" w:line="240" w:lineRule="auto"/>
            </w:pPr>
          </w:p>
        </w:tc>
        <w:tc>
          <w:tcPr>
            <w:tcW w:w="0" w:type="dxa"/>
          </w:tcPr>
          <w:p w14:paraId="34CFAC9D" w14:textId="77777777" w:rsidR="00D97913" w:rsidRDefault="00D97913">
            <w:pPr>
              <w:pStyle w:val="EmptyCellLayoutStyle"/>
              <w:spacing w:after="0" w:line="240" w:lineRule="auto"/>
            </w:pPr>
          </w:p>
        </w:tc>
        <w:tc>
          <w:tcPr>
            <w:tcW w:w="0" w:type="dxa"/>
          </w:tcPr>
          <w:p w14:paraId="1E1DC0EE" w14:textId="77777777" w:rsidR="00D97913" w:rsidRDefault="00D97913">
            <w:pPr>
              <w:pStyle w:val="EmptyCellLayoutStyle"/>
              <w:spacing w:after="0" w:line="240" w:lineRule="auto"/>
            </w:pPr>
          </w:p>
        </w:tc>
        <w:tc>
          <w:tcPr>
            <w:tcW w:w="0" w:type="dxa"/>
          </w:tcPr>
          <w:p w14:paraId="767F1F48" w14:textId="77777777" w:rsidR="00D97913" w:rsidRDefault="00D97913">
            <w:pPr>
              <w:pStyle w:val="EmptyCellLayoutStyle"/>
              <w:spacing w:after="0" w:line="240" w:lineRule="auto"/>
            </w:pPr>
          </w:p>
        </w:tc>
        <w:tc>
          <w:tcPr>
            <w:tcW w:w="0" w:type="dxa"/>
          </w:tcPr>
          <w:p w14:paraId="05E00F89" w14:textId="77777777" w:rsidR="00D97913" w:rsidRDefault="00D97913">
            <w:pPr>
              <w:pStyle w:val="EmptyCellLayoutStyle"/>
              <w:spacing w:after="0" w:line="240" w:lineRule="auto"/>
            </w:pPr>
          </w:p>
        </w:tc>
        <w:tc>
          <w:tcPr>
            <w:tcW w:w="0" w:type="dxa"/>
          </w:tcPr>
          <w:p w14:paraId="7FC0B057" w14:textId="77777777" w:rsidR="00D97913" w:rsidRDefault="00D97913">
            <w:pPr>
              <w:pStyle w:val="EmptyCellLayoutStyle"/>
              <w:spacing w:after="0" w:line="240" w:lineRule="auto"/>
            </w:pPr>
          </w:p>
        </w:tc>
        <w:tc>
          <w:tcPr>
            <w:tcW w:w="2505" w:type="dxa"/>
          </w:tcPr>
          <w:p w14:paraId="1E39F4F1" w14:textId="77777777" w:rsidR="00D97913" w:rsidRDefault="00D97913">
            <w:pPr>
              <w:pStyle w:val="EmptyCellLayoutStyle"/>
              <w:spacing w:after="0" w:line="240" w:lineRule="auto"/>
            </w:pPr>
          </w:p>
        </w:tc>
        <w:tc>
          <w:tcPr>
            <w:tcW w:w="6120" w:type="dxa"/>
          </w:tcPr>
          <w:p w14:paraId="3076746E" w14:textId="77777777" w:rsidR="00D97913" w:rsidRDefault="00D97913">
            <w:pPr>
              <w:pStyle w:val="EmptyCellLayoutStyle"/>
              <w:spacing w:after="0" w:line="240" w:lineRule="auto"/>
            </w:pPr>
          </w:p>
        </w:tc>
        <w:tc>
          <w:tcPr>
            <w:tcW w:w="2534" w:type="dxa"/>
          </w:tcPr>
          <w:p w14:paraId="4B5D6040" w14:textId="77777777" w:rsidR="00D97913" w:rsidRDefault="00D97913">
            <w:pPr>
              <w:pStyle w:val="EmptyCellLayoutStyle"/>
              <w:spacing w:after="0" w:line="240" w:lineRule="auto"/>
            </w:pPr>
          </w:p>
        </w:tc>
        <w:tc>
          <w:tcPr>
            <w:tcW w:w="179" w:type="dxa"/>
          </w:tcPr>
          <w:p w14:paraId="58424B3E" w14:textId="77777777" w:rsidR="00D97913" w:rsidRDefault="00D97913">
            <w:pPr>
              <w:pStyle w:val="EmptyCellLayoutStyle"/>
              <w:spacing w:after="0" w:line="240" w:lineRule="auto"/>
            </w:pPr>
          </w:p>
        </w:tc>
      </w:tr>
      <w:tr w:rsidR="00442F80" w14:paraId="184D9F09" w14:textId="77777777" w:rsidTr="00442F80">
        <w:tc>
          <w:tcPr>
            <w:tcW w:w="179" w:type="dxa"/>
          </w:tcPr>
          <w:p w14:paraId="7178EF75" w14:textId="77777777" w:rsidR="00D97913" w:rsidRDefault="00D97913">
            <w:pPr>
              <w:pStyle w:val="EmptyCellLayoutStyle"/>
              <w:spacing w:after="0" w:line="240" w:lineRule="auto"/>
            </w:pPr>
          </w:p>
        </w:tc>
        <w:tc>
          <w:tcPr>
            <w:tcW w:w="0" w:type="dxa"/>
          </w:tcPr>
          <w:p w14:paraId="4787593C" w14:textId="77777777" w:rsidR="00D97913" w:rsidRDefault="00D97913">
            <w:pPr>
              <w:pStyle w:val="EmptyCellLayoutStyle"/>
              <w:spacing w:after="0" w:line="240" w:lineRule="auto"/>
            </w:pPr>
          </w:p>
        </w:tc>
        <w:tc>
          <w:tcPr>
            <w:tcW w:w="0" w:type="dxa"/>
          </w:tcPr>
          <w:p w14:paraId="2E773BC6" w14:textId="77777777" w:rsidR="00D97913" w:rsidRDefault="00D97913">
            <w:pPr>
              <w:pStyle w:val="EmptyCellLayoutStyle"/>
              <w:spacing w:after="0" w:line="240" w:lineRule="auto"/>
            </w:pPr>
          </w:p>
        </w:tc>
        <w:tc>
          <w:tcPr>
            <w:tcW w:w="0" w:type="dxa"/>
          </w:tcPr>
          <w:p w14:paraId="2F3CE0C4" w14:textId="77777777" w:rsidR="00D97913" w:rsidRDefault="00D97913">
            <w:pPr>
              <w:pStyle w:val="EmptyCellLayoutStyle"/>
              <w:spacing w:after="0" w:line="240" w:lineRule="auto"/>
            </w:pPr>
          </w:p>
        </w:tc>
        <w:tc>
          <w:tcPr>
            <w:tcW w:w="0" w:type="dxa"/>
          </w:tcPr>
          <w:p w14:paraId="4D877DC5" w14:textId="77777777" w:rsidR="00D97913" w:rsidRDefault="00D97913">
            <w:pPr>
              <w:pStyle w:val="EmptyCellLayoutStyle"/>
              <w:spacing w:after="0" w:line="240" w:lineRule="auto"/>
            </w:pPr>
          </w:p>
        </w:tc>
        <w:tc>
          <w:tcPr>
            <w:tcW w:w="0" w:type="dxa"/>
          </w:tcPr>
          <w:p w14:paraId="61F0BBBE" w14:textId="77777777" w:rsidR="00D97913" w:rsidRDefault="00D97913">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D97913" w14:paraId="3CC9735D" w14:textId="77777777">
              <w:trPr>
                <w:trHeight w:val="38"/>
              </w:trPr>
              <w:tc>
                <w:tcPr>
                  <w:tcW w:w="0" w:type="dxa"/>
                  <w:tcBorders>
                    <w:top w:val="single" w:sz="15" w:space="0" w:color="000000"/>
                    <w:left w:val="single" w:sz="15" w:space="0" w:color="000000"/>
                  </w:tcBorders>
                </w:tcPr>
                <w:p w14:paraId="6B5F454F" w14:textId="77777777" w:rsidR="00D97913" w:rsidRDefault="00D97913">
                  <w:pPr>
                    <w:pStyle w:val="EmptyCellLayoutStyle"/>
                    <w:spacing w:after="0" w:line="240" w:lineRule="auto"/>
                  </w:pPr>
                </w:p>
              </w:tc>
              <w:tc>
                <w:tcPr>
                  <w:tcW w:w="11159" w:type="dxa"/>
                  <w:tcBorders>
                    <w:top w:val="single" w:sz="15" w:space="0" w:color="000000"/>
                    <w:right w:val="single" w:sz="15" w:space="0" w:color="000000"/>
                  </w:tcBorders>
                </w:tcPr>
                <w:p w14:paraId="40F2C702" w14:textId="77777777" w:rsidR="00D97913" w:rsidRDefault="00D97913">
                  <w:pPr>
                    <w:pStyle w:val="EmptyCellLayoutStyle"/>
                    <w:spacing w:after="0" w:line="240" w:lineRule="auto"/>
                  </w:pPr>
                </w:p>
              </w:tc>
            </w:tr>
            <w:tr w:rsidR="00D97913" w14:paraId="5E64D9FF" w14:textId="77777777">
              <w:trPr>
                <w:trHeight w:val="270"/>
              </w:trPr>
              <w:tc>
                <w:tcPr>
                  <w:tcW w:w="0" w:type="dxa"/>
                  <w:tcBorders>
                    <w:left w:val="single" w:sz="15" w:space="0" w:color="000000"/>
                  </w:tcBorders>
                </w:tcPr>
                <w:p w14:paraId="175B963F" w14:textId="77777777" w:rsidR="00D97913" w:rsidRDefault="00D9791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D97913" w14:paraId="1C80404D" w14:textId="77777777">
                    <w:trPr>
                      <w:trHeight w:val="192"/>
                    </w:trPr>
                    <w:tc>
                      <w:tcPr>
                        <w:tcW w:w="11160" w:type="dxa"/>
                        <w:tcBorders>
                          <w:top w:val="nil"/>
                          <w:left w:val="nil"/>
                          <w:bottom w:val="nil"/>
                          <w:right w:val="nil"/>
                        </w:tcBorders>
                        <w:tcMar>
                          <w:top w:w="39" w:type="dxa"/>
                          <w:left w:w="39" w:type="dxa"/>
                          <w:bottom w:w="39" w:type="dxa"/>
                          <w:right w:w="39" w:type="dxa"/>
                        </w:tcMar>
                      </w:tcPr>
                      <w:p w14:paraId="2F9FB219" w14:textId="77777777" w:rsidR="00D97913" w:rsidRDefault="00442F80">
                        <w:pPr>
                          <w:spacing w:after="0" w:line="240" w:lineRule="auto"/>
                        </w:pPr>
                        <w:r>
                          <w:rPr>
                            <w:rFonts w:ascii="Arial" w:eastAsia="Arial" w:hAnsi="Arial"/>
                            <w:b/>
                            <w:color w:val="000000"/>
                            <w:sz w:val="16"/>
                          </w:rPr>
                          <w:t xml:space="preserve">17. Describe the types of decisions that require the supervisor's review. </w:t>
                        </w:r>
                      </w:p>
                    </w:tc>
                  </w:tr>
                </w:tbl>
                <w:p w14:paraId="7F2F8DEE" w14:textId="77777777" w:rsidR="00D97913" w:rsidRDefault="00D97913">
                  <w:pPr>
                    <w:spacing w:after="0" w:line="240" w:lineRule="auto"/>
                  </w:pPr>
                </w:p>
              </w:tc>
            </w:tr>
            <w:tr w:rsidR="00D97913" w14:paraId="5038E78B" w14:textId="77777777">
              <w:trPr>
                <w:trHeight w:val="40"/>
              </w:trPr>
              <w:tc>
                <w:tcPr>
                  <w:tcW w:w="0" w:type="dxa"/>
                  <w:tcBorders>
                    <w:left w:val="single" w:sz="15" w:space="0" w:color="000000"/>
                  </w:tcBorders>
                </w:tcPr>
                <w:p w14:paraId="5E0BF343" w14:textId="77777777" w:rsidR="00D97913" w:rsidRDefault="00D97913">
                  <w:pPr>
                    <w:pStyle w:val="EmptyCellLayoutStyle"/>
                    <w:spacing w:after="0" w:line="240" w:lineRule="auto"/>
                  </w:pPr>
                </w:p>
              </w:tc>
              <w:tc>
                <w:tcPr>
                  <w:tcW w:w="11159" w:type="dxa"/>
                  <w:tcBorders>
                    <w:right w:val="single" w:sz="15" w:space="0" w:color="000000"/>
                  </w:tcBorders>
                </w:tcPr>
                <w:p w14:paraId="0B803333" w14:textId="77777777" w:rsidR="00D97913" w:rsidRDefault="00D97913">
                  <w:pPr>
                    <w:pStyle w:val="EmptyCellLayoutStyle"/>
                    <w:spacing w:after="0" w:line="240" w:lineRule="auto"/>
                  </w:pPr>
                </w:p>
              </w:tc>
            </w:tr>
            <w:tr w:rsidR="00442F80" w14:paraId="76FEF043" w14:textId="77777777" w:rsidTr="00442F8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D97913" w14:paraId="51398932" w14:textId="77777777">
                    <w:trPr>
                      <w:trHeight w:val="212"/>
                    </w:trPr>
                    <w:tc>
                      <w:tcPr>
                        <w:tcW w:w="11160" w:type="dxa"/>
                        <w:tcBorders>
                          <w:top w:val="nil"/>
                          <w:left w:val="nil"/>
                          <w:bottom w:val="nil"/>
                          <w:right w:val="nil"/>
                        </w:tcBorders>
                        <w:tcMar>
                          <w:top w:w="39" w:type="dxa"/>
                          <w:left w:w="39" w:type="dxa"/>
                          <w:bottom w:w="39" w:type="dxa"/>
                          <w:right w:w="39" w:type="dxa"/>
                        </w:tcMar>
                      </w:tcPr>
                      <w:p w14:paraId="3217AC4B" w14:textId="77777777" w:rsidR="00D97913" w:rsidRDefault="00442F80">
                        <w:pPr>
                          <w:spacing w:after="0" w:line="240" w:lineRule="auto"/>
                        </w:pPr>
                        <w:r>
                          <w:rPr>
                            <w:rFonts w:ascii="Arial" w:eastAsia="Arial" w:hAnsi="Arial"/>
                            <w:color w:val="000000"/>
                          </w:rPr>
                          <w:t>• Interpretation of a new or revised procedure</w:t>
                        </w:r>
                        <w:r>
                          <w:rPr>
                            <w:rFonts w:ascii="Arial" w:eastAsia="Arial" w:hAnsi="Arial"/>
                            <w:color w:val="000000"/>
                          </w:rPr>
                          <w:br/>
                          <w:t>• The ordering of supplies and materials</w:t>
                        </w:r>
                        <w:r>
                          <w:rPr>
                            <w:rFonts w:ascii="Arial" w:eastAsia="Arial" w:hAnsi="Arial"/>
                            <w:color w:val="000000"/>
                          </w:rPr>
                          <w:br/>
                        </w:r>
                        <w:r>
                          <w:rPr>
                            <w:rFonts w:ascii="Arial" w:eastAsia="Arial" w:hAnsi="Arial"/>
                            <w:color w:val="000000"/>
                          </w:rPr>
                          <w:t>• The handling of a conflict with a member of the treatment team or another staff</w:t>
                        </w:r>
                        <w:r>
                          <w:rPr>
                            <w:rFonts w:ascii="Arial" w:eastAsia="Arial" w:hAnsi="Arial"/>
                            <w:color w:val="000000"/>
                          </w:rPr>
                          <w:br/>
                          <w:t>• Development of a new PSR module </w:t>
                        </w:r>
                      </w:p>
                    </w:tc>
                  </w:tr>
                </w:tbl>
                <w:p w14:paraId="275115BD" w14:textId="77777777" w:rsidR="00D97913" w:rsidRDefault="00D97913">
                  <w:pPr>
                    <w:spacing w:after="0" w:line="240" w:lineRule="auto"/>
                  </w:pPr>
                </w:p>
              </w:tc>
            </w:tr>
          </w:tbl>
          <w:p w14:paraId="2D5430F4" w14:textId="77777777" w:rsidR="00D97913" w:rsidRDefault="00D97913">
            <w:pPr>
              <w:spacing w:after="0" w:line="240" w:lineRule="auto"/>
            </w:pPr>
          </w:p>
        </w:tc>
        <w:tc>
          <w:tcPr>
            <w:tcW w:w="179" w:type="dxa"/>
          </w:tcPr>
          <w:p w14:paraId="5766A826" w14:textId="77777777" w:rsidR="00D97913" w:rsidRDefault="00D97913">
            <w:pPr>
              <w:pStyle w:val="EmptyCellLayoutStyle"/>
              <w:spacing w:after="0" w:line="240" w:lineRule="auto"/>
            </w:pPr>
          </w:p>
        </w:tc>
      </w:tr>
      <w:tr w:rsidR="00D97913" w14:paraId="58B2A4A6" w14:textId="77777777">
        <w:trPr>
          <w:trHeight w:val="100"/>
        </w:trPr>
        <w:tc>
          <w:tcPr>
            <w:tcW w:w="179" w:type="dxa"/>
          </w:tcPr>
          <w:p w14:paraId="74DADEF4" w14:textId="77777777" w:rsidR="00D97913" w:rsidRDefault="00D97913">
            <w:pPr>
              <w:pStyle w:val="EmptyCellLayoutStyle"/>
              <w:spacing w:after="0" w:line="240" w:lineRule="auto"/>
            </w:pPr>
          </w:p>
        </w:tc>
        <w:tc>
          <w:tcPr>
            <w:tcW w:w="0" w:type="dxa"/>
          </w:tcPr>
          <w:p w14:paraId="0BA829CF" w14:textId="77777777" w:rsidR="00D97913" w:rsidRDefault="00D97913">
            <w:pPr>
              <w:pStyle w:val="EmptyCellLayoutStyle"/>
              <w:spacing w:after="0" w:line="240" w:lineRule="auto"/>
            </w:pPr>
          </w:p>
        </w:tc>
        <w:tc>
          <w:tcPr>
            <w:tcW w:w="0" w:type="dxa"/>
          </w:tcPr>
          <w:p w14:paraId="4D58A4B8" w14:textId="77777777" w:rsidR="00D97913" w:rsidRDefault="00D97913">
            <w:pPr>
              <w:pStyle w:val="EmptyCellLayoutStyle"/>
              <w:spacing w:after="0" w:line="240" w:lineRule="auto"/>
            </w:pPr>
          </w:p>
        </w:tc>
        <w:tc>
          <w:tcPr>
            <w:tcW w:w="0" w:type="dxa"/>
          </w:tcPr>
          <w:p w14:paraId="5CB3FB5D" w14:textId="77777777" w:rsidR="00D97913" w:rsidRDefault="00D97913">
            <w:pPr>
              <w:pStyle w:val="EmptyCellLayoutStyle"/>
              <w:spacing w:after="0" w:line="240" w:lineRule="auto"/>
            </w:pPr>
          </w:p>
        </w:tc>
        <w:tc>
          <w:tcPr>
            <w:tcW w:w="0" w:type="dxa"/>
          </w:tcPr>
          <w:p w14:paraId="7FBEF46D" w14:textId="77777777" w:rsidR="00D97913" w:rsidRDefault="00D97913">
            <w:pPr>
              <w:pStyle w:val="EmptyCellLayoutStyle"/>
              <w:spacing w:after="0" w:line="240" w:lineRule="auto"/>
            </w:pPr>
          </w:p>
        </w:tc>
        <w:tc>
          <w:tcPr>
            <w:tcW w:w="0" w:type="dxa"/>
          </w:tcPr>
          <w:p w14:paraId="5BB3EB0A" w14:textId="77777777" w:rsidR="00D97913" w:rsidRDefault="00D97913">
            <w:pPr>
              <w:pStyle w:val="EmptyCellLayoutStyle"/>
              <w:spacing w:after="0" w:line="240" w:lineRule="auto"/>
            </w:pPr>
          </w:p>
        </w:tc>
        <w:tc>
          <w:tcPr>
            <w:tcW w:w="0" w:type="dxa"/>
          </w:tcPr>
          <w:p w14:paraId="204CB8C6" w14:textId="77777777" w:rsidR="00D97913" w:rsidRDefault="00D97913">
            <w:pPr>
              <w:pStyle w:val="EmptyCellLayoutStyle"/>
              <w:spacing w:after="0" w:line="240" w:lineRule="auto"/>
            </w:pPr>
          </w:p>
        </w:tc>
        <w:tc>
          <w:tcPr>
            <w:tcW w:w="2505" w:type="dxa"/>
          </w:tcPr>
          <w:p w14:paraId="3A594B1D" w14:textId="77777777" w:rsidR="00D97913" w:rsidRDefault="00D97913">
            <w:pPr>
              <w:pStyle w:val="EmptyCellLayoutStyle"/>
              <w:spacing w:after="0" w:line="240" w:lineRule="auto"/>
            </w:pPr>
          </w:p>
        </w:tc>
        <w:tc>
          <w:tcPr>
            <w:tcW w:w="6120" w:type="dxa"/>
          </w:tcPr>
          <w:p w14:paraId="0EA36072" w14:textId="77777777" w:rsidR="00D97913" w:rsidRDefault="00D97913">
            <w:pPr>
              <w:pStyle w:val="EmptyCellLayoutStyle"/>
              <w:spacing w:after="0" w:line="240" w:lineRule="auto"/>
            </w:pPr>
          </w:p>
        </w:tc>
        <w:tc>
          <w:tcPr>
            <w:tcW w:w="2534" w:type="dxa"/>
          </w:tcPr>
          <w:p w14:paraId="2CB79EC7" w14:textId="77777777" w:rsidR="00D97913" w:rsidRDefault="00D97913">
            <w:pPr>
              <w:pStyle w:val="EmptyCellLayoutStyle"/>
              <w:spacing w:after="0" w:line="240" w:lineRule="auto"/>
            </w:pPr>
          </w:p>
        </w:tc>
        <w:tc>
          <w:tcPr>
            <w:tcW w:w="179" w:type="dxa"/>
          </w:tcPr>
          <w:p w14:paraId="1B52F5F6" w14:textId="77777777" w:rsidR="00D97913" w:rsidRDefault="00D97913">
            <w:pPr>
              <w:pStyle w:val="EmptyCellLayoutStyle"/>
              <w:spacing w:after="0" w:line="240" w:lineRule="auto"/>
            </w:pPr>
          </w:p>
        </w:tc>
      </w:tr>
      <w:tr w:rsidR="00442F80" w14:paraId="520AECDA" w14:textId="77777777" w:rsidTr="00442F80">
        <w:tc>
          <w:tcPr>
            <w:tcW w:w="179" w:type="dxa"/>
          </w:tcPr>
          <w:p w14:paraId="58635CAE" w14:textId="77777777" w:rsidR="00D97913" w:rsidRDefault="00D97913">
            <w:pPr>
              <w:pStyle w:val="EmptyCellLayoutStyle"/>
              <w:spacing w:after="0" w:line="240" w:lineRule="auto"/>
            </w:pPr>
          </w:p>
        </w:tc>
        <w:tc>
          <w:tcPr>
            <w:tcW w:w="0" w:type="dxa"/>
          </w:tcPr>
          <w:p w14:paraId="76E75A05" w14:textId="77777777" w:rsidR="00D97913" w:rsidRDefault="00D97913">
            <w:pPr>
              <w:pStyle w:val="EmptyCellLayoutStyle"/>
              <w:spacing w:after="0" w:line="240" w:lineRule="auto"/>
            </w:pPr>
          </w:p>
        </w:tc>
        <w:tc>
          <w:tcPr>
            <w:tcW w:w="0" w:type="dxa"/>
          </w:tcPr>
          <w:p w14:paraId="247577B7" w14:textId="77777777" w:rsidR="00D97913" w:rsidRDefault="00D9791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D97913" w14:paraId="2734E3E5" w14:textId="77777777">
              <w:trPr>
                <w:trHeight w:val="459"/>
              </w:trPr>
              <w:tc>
                <w:tcPr>
                  <w:tcW w:w="0" w:type="dxa"/>
                  <w:tcBorders>
                    <w:top w:val="single" w:sz="15" w:space="0" w:color="000000"/>
                    <w:left w:val="single" w:sz="15" w:space="0" w:color="000000"/>
                  </w:tcBorders>
                </w:tcPr>
                <w:p w14:paraId="497E71BC" w14:textId="77777777" w:rsidR="00D97913" w:rsidRDefault="00D97913">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D97913" w14:paraId="6C9996FF" w14:textId="77777777">
                    <w:trPr>
                      <w:trHeight w:val="381"/>
                    </w:trPr>
                    <w:tc>
                      <w:tcPr>
                        <w:tcW w:w="11160" w:type="dxa"/>
                        <w:tcBorders>
                          <w:top w:val="nil"/>
                          <w:left w:val="nil"/>
                          <w:bottom w:val="nil"/>
                          <w:right w:val="nil"/>
                        </w:tcBorders>
                        <w:tcMar>
                          <w:top w:w="39" w:type="dxa"/>
                          <w:left w:w="39" w:type="dxa"/>
                          <w:bottom w:w="39" w:type="dxa"/>
                          <w:right w:w="39" w:type="dxa"/>
                        </w:tcMar>
                      </w:tcPr>
                      <w:p w14:paraId="12DE135D" w14:textId="77777777" w:rsidR="00D97913" w:rsidRDefault="00442F80">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5B42A806" w14:textId="77777777" w:rsidR="00D97913" w:rsidRDefault="00D97913">
                  <w:pPr>
                    <w:spacing w:after="0" w:line="240" w:lineRule="auto"/>
                  </w:pPr>
                </w:p>
              </w:tc>
            </w:tr>
            <w:tr w:rsidR="00D97913" w14:paraId="397C9721" w14:textId="77777777">
              <w:trPr>
                <w:trHeight w:val="80"/>
              </w:trPr>
              <w:tc>
                <w:tcPr>
                  <w:tcW w:w="0" w:type="dxa"/>
                  <w:tcBorders>
                    <w:left w:val="single" w:sz="15" w:space="0" w:color="000000"/>
                  </w:tcBorders>
                </w:tcPr>
                <w:p w14:paraId="33178961" w14:textId="77777777" w:rsidR="00D97913" w:rsidRDefault="00D97913">
                  <w:pPr>
                    <w:pStyle w:val="EmptyCellLayoutStyle"/>
                    <w:spacing w:after="0" w:line="240" w:lineRule="auto"/>
                  </w:pPr>
                </w:p>
              </w:tc>
              <w:tc>
                <w:tcPr>
                  <w:tcW w:w="11159" w:type="dxa"/>
                  <w:tcBorders>
                    <w:right w:val="single" w:sz="15" w:space="0" w:color="000000"/>
                  </w:tcBorders>
                </w:tcPr>
                <w:p w14:paraId="28FE2921" w14:textId="77777777" w:rsidR="00D97913" w:rsidRDefault="00D97913">
                  <w:pPr>
                    <w:pStyle w:val="EmptyCellLayoutStyle"/>
                    <w:spacing w:after="0" w:line="240" w:lineRule="auto"/>
                  </w:pPr>
                </w:p>
              </w:tc>
            </w:tr>
            <w:tr w:rsidR="00442F80" w14:paraId="07488825" w14:textId="77777777" w:rsidTr="00442F8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D97913" w14:paraId="591C06D4" w14:textId="77777777">
                    <w:trPr>
                      <w:trHeight w:val="212"/>
                    </w:trPr>
                    <w:tc>
                      <w:tcPr>
                        <w:tcW w:w="11160" w:type="dxa"/>
                        <w:tcBorders>
                          <w:top w:val="nil"/>
                          <w:left w:val="nil"/>
                          <w:bottom w:val="nil"/>
                          <w:right w:val="nil"/>
                        </w:tcBorders>
                        <w:tcMar>
                          <w:top w:w="39" w:type="dxa"/>
                          <w:left w:w="39" w:type="dxa"/>
                          <w:bottom w:w="39" w:type="dxa"/>
                          <w:right w:w="39" w:type="dxa"/>
                        </w:tcMar>
                      </w:tcPr>
                      <w:p w14:paraId="7BBE930B" w14:textId="77777777" w:rsidR="00D97913" w:rsidRDefault="00442F80">
                        <w:pPr>
                          <w:spacing w:after="0" w:line="240" w:lineRule="auto"/>
                        </w:pPr>
                        <w:r>
                          <w:rPr>
                            <w:rFonts w:ascii="Arial" w:eastAsia="Arial" w:hAnsi="Arial"/>
                            <w:color w:val="000000"/>
                          </w:rPr>
                          <w:t>• Alternate between sitting, standing, and walking throughout the work shift</w:t>
                        </w:r>
                        <w:r>
                          <w:rPr>
                            <w:rFonts w:ascii="Arial" w:eastAsia="Arial" w:hAnsi="Arial"/>
                            <w:color w:val="000000"/>
                          </w:rPr>
                          <w:br/>
                          <w:t>• Transport supplies and materials of varying weights and for varying distances numerous times throughout the day</w:t>
                        </w:r>
                        <w:r>
                          <w:rPr>
                            <w:rFonts w:ascii="Arial" w:eastAsia="Arial" w:hAnsi="Arial"/>
                            <w:color w:val="000000"/>
                          </w:rPr>
                          <w:br/>
                          <w:t>• Work around or directly with others 95% of the time</w:t>
                        </w:r>
                        <w:r>
                          <w:rPr>
                            <w:rFonts w:ascii="Arial" w:eastAsia="Arial" w:hAnsi="Arial"/>
                            <w:color w:val="000000"/>
                          </w:rPr>
                          <w:br/>
                          <w:t>• Required to interact with individuals on a daily basis, who are forensic and/or mentally ill, to fulfill the duties and responsibilities of the position. May need to physically intervene with patients.</w:t>
                        </w:r>
                        <w:r>
                          <w:rPr>
                            <w:rFonts w:ascii="Arial" w:eastAsia="Arial" w:hAnsi="Arial"/>
                            <w:color w:val="000000"/>
                          </w:rPr>
                          <w:br/>
                          <w:t>• Potential of being exposed to various types of infectious diseases</w:t>
                        </w:r>
                      </w:p>
                    </w:tc>
                  </w:tr>
                </w:tbl>
                <w:p w14:paraId="233EDA58" w14:textId="77777777" w:rsidR="00D97913" w:rsidRDefault="00D97913">
                  <w:pPr>
                    <w:spacing w:after="0" w:line="240" w:lineRule="auto"/>
                  </w:pPr>
                </w:p>
              </w:tc>
            </w:tr>
          </w:tbl>
          <w:p w14:paraId="049BB861" w14:textId="77777777" w:rsidR="00D97913" w:rsidRDefault="00D97913">
            <w:pPr>
              <w:spacing w:after="0" w:line="240" w:lineRule="auto"/>
            </w:pPr>
          </w:p>
        </w:tc>
        <w:tc>
          <w:tcPr>
            <w:tcW w:w="179" w:type="dxa"/>
          </w:tcPr>
          <w:p w14:paraId="2CFBC6EB" w14:textId="77777777" w:rsidR="00D97913" w:rsidRDefault="00D97913">
            <w:pPr>
              <w:pStyle w:val="EmptyCellLayoutStyle"/>
              <w:spacing w:after="0" w:line="240" w:lineRule="auto"/>
            </w:pPr>
          </w:p>
        </w:tc>
      </w:tr>
      <w:tr w:rsidR="00D97913" w14:paraId="01080C59" w14:textId="77777777">
        <w:trPr>
          <w:trHeight w:val="99"/>
        </w:trPr>
        <w:tc>
          <w:tcPr>
            <w:tcW w:w="179" w:type="dxa"/>
          </w:tcPr>
          <w:p w14:paraId="082D4BFA" w14:textId="77777777" w:rsidR="00D97913" w:rsidRDefault="00D97913">
            <w:pPr>
              <w:pStyle w:val="EmptyCellLayoutStyle"/>
              <w:spacing w:after="0" w:line="240" w:lineRule="auto"/>
            </w:pPr>
          </w:p>
        </w:tc>
        <w:tc>
          <w:tcPr>
            <w:tcW w:w="0" w:type="dxa"/>
          </w:tcPr>
          <w:p w14:paraId="4CC8750F" w14:textId="77777777" w:rsidR="00D97913" w:rsidRDefault="00D97913">
            <w:pPr>
              <w:pStyle w:val="EmptyCellLayoutStyle"/>
              <w:spacing w:after="0" w:line="240" w:lineRule="auto"/>
            </w:pPr>
          </w:p>
        </w:tc>
        <w:tc>
          <w:tcPr>
            <w:tcW w:w="0" w:type="dxa"/>
          </w:tcPr>
          <w:p w14:paraId="413FA5FA" w14:textId="77777777" w:rsidR="00D97913" w:rsidRDefault="00D97913">
            <w:pPr>
              <w:pStyle w:val="EmptyCellLayoutStyle"/>
              <w:spacing w:after="0" w:line="240" w:lineRule="auto"/>
            </w:pPr>
          </w:p>
        </w:tc>
        <w:tc>
          <w:tcPr>
            <w:tcW w:w="0" w:type="dxa"/>
          </w:tcPr>
          <w:p w14:paraId="41CF4661" w14:textId="77777777" w:rsidR="00D97913" w:rsidRDefault="00D97913">
            <w:pPr>
              <w:pStyle w:val="EmptyCellLayoutStyle"/>
              <w:spacing w:after="0" w:line="240" w:lineRule="auto"/>
            </w:pPr>
          </w:p>
        </w:tc>
        <w:tc>
          <w:tcPr>
            <w:tcW w:w="0" w:type="dxa"/>
          </w:tcPr>
          <w:p w14:paraId="47CBD9EB" w14:textId="77777777" w:rsidR="00D97913" w:rsidRDefault="00D97913">
            <w:pPr>
              <w:pStyle w:val="EmptyCellLayoutStyle"/>
              <w:spacing w:after="0" w:line="240" w:lineRule="auto"/>
            </w:pPr>
          </w:p>
        </w:tc>
        <w:tc>
          <w:tcPr>
            <w:tcW w:w="0" w:type="dxa"/>
          </w:tcPr>
          <w:p w14:paraId="7273EEAD" w14:textId="77777777" w:rsidR="00D97913" w:rsidRDefault="00D97913">
            <w:pPr>
              <w:pStyle w:val="EmptyCellLayoutStyle"/>
              <w:spacing w:after="0" w:line="240" w:lineRule="auto"/>
            </w:pPr>
          </w:p>
        </w:tc>
        <w:tc>
          <w:tcPr>
            <w:tcW w:w="0" w:type="dxa"/>
          </w:tcPr>
          <w:p w14:paraId="649848AC" w14:textId="77777777" w:rsidR="00D97913" w:rsidRDefault="00D97913">
            <w:pPr>
              <w:pStyle w:val="EmptyCellLayoutStyle"/>
              <w:spacing w:after="0" w:line="240" w:lineRule="auto"/>
            </w:pPr>
          </w:p>
        </w:tc>
        <w:tc>
          <w:tcPr>
            <w:tcW w:w="2505" w:type="dxa"/>
          </w:tcPr>
          <w:p w14:paraId="4128E8FE" w14:textId="77777777" w:rsidR="00D97913" w:rsidRDefault="00D97913">
            <w:pPr>
              <w:pStyle w:val="EmptyCellLayoutStyle"/>
              <w:spacing w:after="0" w:line="240" w:lineRule="auto"/>
            </w:pPr>
          </w:p>
        </w:tc>
        <w:tc>
          <w:tcPr>
            <w:tcW w:w="6120" w:type="dxa"/>
          </w:tcPr>
          <w:p w14:paraId="597F3170" w14:textId="77777777" w:rsidR="00D97913" w:rsidRDefault="00D97913">
            <w:pPr>
              <w:pStyle w:val="EmptyCellLayoutStyle"/>
              <w:spacing w:after="0" w:line="240" w:lineRule="auto"/>
            </w:pPr>
          </w:p>
        </w:tc>
        <w:tc>
          <w:tcPr>
            <w:tcW w:w="2534" w:type="dxa"/>
          </w:tcPr>
          <w:p w14:paraId="7F98755E" w14:textId="77777777" w:rsidR="00D97913" w:rsidRDefault="00D97913">
            <w:pPr>
              <w:pStyle w:val="EmptyCellLayoutStyle"/>
              <w:spacing w:after="0" w:line="240" w:lineRule="auto"/>
            </w:pPr>
          </w:p>
        </w:tc>
        <w:tc>
          <w:tcPr>
            <w:tcW w:w="179" w:type="dxa"/>
          </w:tcPr>
          <w:p w14:paraId="16DB95A1" w14:textId="77777777" w:rsidR="00D97913" w:rsidRDefault="00D97913">
            <w:pPr>
              <w:pStyle w:val="EmptyCellLayoutStyle"/>
              <w:spacing w:after="0" w:line="240" w:lineRule="auto"/>
            </w:pPr>
          </w:p>
        </w:tc>
      </w:tr>
      <w:tr w:rsidR="00442F80" w14:paraId="5DF52578" w14:textId="77777777" w:rsidTr="00442F80">
        <w:tc>
          <w:tcPr>
            <w:tcW w:w="179" w:type="dxa"/>
          </w:tcPr>
          <w:p w14:paraId="2CCE510E" w14:textId="77777777" w:rsidR="00D97913" w:rsidRDefault="00D97913">
            <w:pPr>
              <w:pStyle w:val="EmptyCellLayoutStyle"/>
              <w:spacing w:after="0" w:line="240" w:lineRule="auto"/>
            </w:pPr>
          </w:p>
        </w:tc>
        <w:tc>
          <w:tcPr>
            <w:tcW w:w="0" w:type="dxa"/>
          </w:tcPr>
          <w:p w14:paraId="02084BB3" w14:textId="77777777" w:rsidR="00D97913" w:rsidRDefault="00D97913">
            <w:pPr>
              <w:pStyle w:val="EmptyCellLayoutStyle"/>
              <w:spacing w:after="0" w:line="240" w:lineRule="auto"/>
            </w:pPr>
          </w:p>
        </w:tc>
        <w:tc>
          <w:tcPr>
            <w:tcW w:w="0" w:type="dxa"/>
          </w:tcPr>
          <w:p w14:paraId="134CC731" w14:textId="77777777" w:rsidR="00D97913" w:rsidRDefault="00D97913">
            <w:pPr>
              <w:pStyle w:val="EmptyCellLayoutStyle"/>
              <w:spacing w:after="0" w:line="240" w:lineRule="auto"/>
            </w:pPr>
          </w:p>
        </w:tc>
        <w:tc>
          <w:tcPr>
            <w:tcW w:w="0" w:type="dxa"/>
          </w:tcPr>
          <w:p w14:paraId="038264A2" w14:textId="77777777" w:rsidR="00D97913" w:rsidRDefault="00D97913">
            <w:pPr>
              <w:pStyle w:val="EmptyCellLayoutStyle"/>
              <w:spacing w:after="0" w:line="240" w:lineRule="auto"/>
            </w:pPr>
          </w:p>
        </w:tc>
        <w:tc>
          <w:tcPr>
            <w:tcW w:w="0" w:type="dxa"/>
          </w:tcPr>
          <w:p w14:paraId="3C5B41B4" w14:textId="77777777" w:rsidR="00D97913" w:rsidRDefault="00D97913">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442F80" w14:paraId="5B92C87A" w14:textId="77777777" w:rsidTr="00442F80">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D97913" w14:paraId="21AC5E37" w14:textId="77777777">
                    <w:trPr>
                      <w:trHeight w:val="462"/>
                    </w:trPr>
                    <w:tc>
                      <w:tcPr>
                        <w:tcW w:w="11160" w:type="dxa"/>
                        <w:tcBorders>
                          <w:top w:val="nil"/>
                          <w:left w:val="nil"/>
                          <w:bottom w:val="nil"/>
                          <w:right w:val="nil"/>
                        </w:tcBorders>
                        <w:tcMar>
                          <w:top w:w="39" w:type="dxa"/>
                          <w:left w:w="39" w:type="dxa"/>
                          <w:bottom w:w="39" w:type="dxa"/>
                          <w:right w:w="39" w:type="dxa"/>
                        </w:tcMar>
                      </w:tcPr>
                      <w:p w14:paraId="13F463FB" w14:textId="77777777" w:rsidR="00D97913" w:rsidRDefault="00442F8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CA72923" w14:textId="77777777" w:rsidR="00D97913" w:rsidRDefault="00D97913">
                  <w:pPr>
                    <w:spacing w:after="0" w:line="240" w:lineRule="auto"/>
                  </w:pPr>
                </w:p>
              </w:tc>
            </w:tr>
            <w:tr w:rsidR="00D97913" w14:paraId="153AC514" w14:textId="77777777">
              <w:trPr>
                <w:trHeight w:val="180"/>
              </w:trPr>
              <w:tc>
                <w:tcPr>
                  <w:tcW w:w="179" w:type="dxa"/>
                  <w:tcBorders>
                    <w:left w:val="single" w:sz="15" w:space="0" w:color="000000"/>
                  </w:tcBorders>
                </w:tcPr>
                <w:p w14:paraId="2921E73C" w14:textId="77777777" w:rsidR="00D97913" w:rsidRDefault="00D97913">
                  <w:pPr>
                    <w:pStyle w:val="EmptyCellLayoutStyle"/>
                    <w:spacing w:after="0" w:line="240" w:lineRule="auto"/>
                  </w:pPr>
                </w:p>
              </w:tc>
              <w:tc>
                <w:tcPr>
                  <w:tcW w:w="10800" w:type="dxa"/>
                </w:tcPr>
                <w:p w14:paraId="14B0A664" w14:textId="77777777" w:rsidR="00D97913" w:rsidRDefault="00D97913">
                  <w:pPr>
                    <w:pStyle w:val="EmptyCellLayoutStyle"/>
                    <w:spacing w:after="0" w:line="240" w:lineRule="auto"/>
                  </w:pPr>
                </w:p>
              </w:tc>
              <w:tc>
                <w:tcPr>
                  <w:tcW w:w="180" w:type="dxa"/>
                  <w:tcBorders>
                    <w:right w:val="single" w:sz="15" w:space="0" w:color="000000"/>
                  </w:tcBorders>
                </w:tcPr>
                <w:p w14:paraId="57EC09A4" w14:textId="77777777" w:rsidR="00D97913" w:rsidRDefault="00D97913">
                  <w:pPr>
                    <w:pStyle w:val="EmptyCellLayoutStyle"/>
                    <w:spacing w:after="0" w:line="240" w:lineRule="auto"/>
                  </w:pPr>
                </w:p>
              </w:tc>
            </w:tr>
            <w:tr w:rsidR="00442F80" w14:paraId="1C4B4B28" w14:textId="77777777" w:rsidTr="00442F80">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D97913" w14:paraId="4DF5A0A9" w14:textId="77777777">
                    <w:trPr>
                      <w:trHeight w:val="176"/>
                    </w:trPr>
                    <w:tc>
                      <w:tcPr>
                        <w:tcW w:w="10980" w:type="dxa"/>
                        <w:tcBorders>
                          <w:top w:val="nil"/>
                          <w:left w:val="nil"/>
                          <w:bottom w:val="nil"/>
                          <w:right w:val="nil"/>
                        </w:tcBorders>
                        <w:tcMar>
                          <w:top w:w="39" w:type="dxa"/>
                          <w:left w:w="39" w:type="dxa"/>
                          <w:bottom w:w="39" w:type="dxa"/>
                          <w:right w:w="39" w:type="dxa"/>
                        </w:tcMar>
                      </w:tcPr>
                      <w:p w14:paraId="0AA74458" w14:textId="77777777" w:rsidR="00D97913" w:rsidRDefault="00442F80">
                        <w:pPr>
                          <w:spacing w:after="0" w:line="240" w:lineRule="auto"/>
                        </w:pPr>
                        <w:r>
                          <w:rPr>
                            <w:rFonts w:ascii="Arial" w:eastAsia="Arial" w:hAnsi="Arial"/>
                            <w:b/>
                            <w:color w:val="000000"/>
                            <w:sz w:val="16"/>
                          </w:rPr>
                          <w:t>Additional Subordinates</w:t>
                        </w:r>
                      </w:p>
                    </w:tc>
                  </w:tr>
                </w:tbl>
                <w:p w14:paraId="6321522D" w14:textId="77777777" w:rsidR="00D97913" w:rsidRDefault="00D97913">
                  <w:pPr>
                    <w:spacing w:after="0" w:line="240" w:lineRule="auto"/>
                  </w:pPr>
                </w:p>
              </w:tc>
              <w:tc>
                <w:tcPr>
                  <w:tcW w:w="180" w:type="dxa"/>
                  <w:tcBorders>
                    <w:right w:val="single" w:sz="15" w:space="0" w:color="000000"/>
                  </w:tcBorders>
                </w:tcPr>
                <w:p w14:paraId="7AEAC9C4" w14:textId="77777777" w:rsidR="00D97913" w:rsidRDefault="00D97913">
                  <w:pPr>
                    <w:pStyle w:val="EmptyCellLayoutStyle"/>
                    <w:spacing w:after="0" w:line="240" w:lineRule="auto"/>
                  </w:pPr>
                </w:p>
              </w:tc>
            </w:tr>
            <w:tr w:rsidR="00D97913" w14:paraId="5D243CBB" w14:textId="77777777">
              <w:trPr>
                <w:trHeight w:val="40"/>
              </w:trPr>
              <w:tc>
                <w:tcPr>
                  <w:tcW w:w="179" w:type="dxa"/>
                  <w:tcBorders>
                    <w:left w:val="single" w:sz="15" w:space="0" w:color="000000"/>
                  </w:tcBorders>
                </w:tcPr>
                <w:p w14:paraId="0F8F0730" w14:textId="77777777" w:rsidR="00D97913" w:rsidRDefault="00D97913">
                  <w:pPr>
                    <w:pStyle w:val="EmptyCellLayoutStyle"/>
                    <w:spacing w:after="0" w:line="240" w:lineRule="auto"/>
                  </w:pPr>
                </w:p>
              </w:tc>
              <w:tc>
                <w:tcPr>
                  <w:tcW w:w="10800" w:type="dxa"/>
                </w:tcPr>
                <w:p w14:paraId="7D13851D" w14:textId="77777777" w:rsidR="00D97913" w:rsidRDefault="00D97913">
                  <w:pPr>
                    <w:pStyle w:val="EmptyCellLayoutStyle"/>
                    <w:spacing w:after="0" w:line="240" w:lineRule="auto"/>
                  </w:pPr>
                </w:p>
              </w:tc>
              <w:tc>
                <w:tcPr>
                  <w:tcW w:w="180" w:type="dxa"/>
                  <w:tcBorders>
                    <w:right w:val="single" w:sz="15" w:space="0" w:color="000000"/>
                  </w:tcBorders>
                </w:tcPr>
                <w:p w14:paraId="70E6B114" w14:textId="77777777" w:rsidR="00D97913" w:rsidRDefault="00D97913">
                  <w:pPr>
                    <w:pStyle w:val="EmptyCellLayoutStyle"/>
                    <w:spacing w:after="0" w:line="240" w:lineRule="auto"/>
                  </w:pPr>
                </w:p>
              </w:tc>
            </w:tr>
            <w:tr w:rsidR="00D97913" w14:paraId="6E38A26F" w14:textId="77777777">
              <w:trPr>
                <w:trHeight w:val="290"/>
              </w:trPr>
              <w:tc>
                <w:tcPr>
                  <w:tcW w:w="179" w:type="dxa"/>
                  <w:tcBorders>
                    <w:left w:val="single" w:sz="15" w:space="0" w:color="000000"/>
                  </w:tcBorders>
                </w:tcPr>
                <w:p w14:paraId="523AC480" w14:textId="77777777" w:rsidR="00D97913" w:rsidRDefault="00D97913">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D97913" w14:paraId="64351940" w14:textId="77777777">
                    <w:trPr>
                      <w:trHeight w:val="212"/>
                    </w:trPr>
                    <w:tc>
                      <w:tcPr>
                        <w:tcW w:w="10800" w:type="dxa"/>
                        <w:tcBorders>
                          <w:top w:val="nil"/>
                          <w:left w:val="nil"/>
                          <w:bottom w:val="nil"/>
                          <w:right w:val="nil"/>
                        </w:tcBorders>
                        <w:tcMar>
                          <w:top w:w="39" w:type="dxa"/>
                          <w:left w:w="39" w:type="dxa"/>
                          <w:bottom w:w="39" w:type="dxa"/>
                          <w:right w:w="39" w:type="dxa"/>
                        </w:tcMar>
                      </w:tcPr>
                      <w:p w14:paraId="339131ED" w14:textId="77777777" w:rsidR="00D97913" w:rsidRDefault="00D97913">
                        <w:pPr>
                          <w:spacing w:after="0" w:line="240" w:lineRule="auto"/>
                        </w:pPr>
                      </w:p>
                    </w:tc>
                  </w:tr>
                </w:tbl>
                <w:p w14:paraId="6416A961" w14:textId="77777777" w:rsidR="00D97913" w:rsidRDefault="00D97913">
                  <w:pPr>
                    <w:spacing w:after="0" w:line="240" w:lineRule="auto"/>
                  </w:pPr>
                </w:p>
              </w:tc>
              <w:tc>
                <w:tcPr>
                  <w:tcW w:w="180" w:type="dxa"/>
                  <w:tcBorders>
                    <w:right w:val="single" w:sz="15" w:space="0" w:color="000000"/>
                  </w:tcBorders>
                </w:tcPr>
                <w:p w14:paraId="546CD51D" w14:textId="77777777" w:rsidR="00D97913" w:rsidRDefault="00D97913">
                  <w:pPr>
                    <w:pStyle w:val="EmptyCellLayoutStyle"/>
                    <w:spacing w:after="0" w:line="240" w:lineRule="auto"/>
                  </w:pPr>
                </w:p>
              </w:tc>
            </w:tr>
            <w:tr w:rsidR="00D97913" w14:paraId="1E5FC322" w14:textId="77777777">
              <w:trPr>
                <w:trHeight w:val="104"/>
              </w:trPr>
              <w:tc>
                <w:tcPr>
                  <w:tcW w:w="179" w:type="dxa"/>
                  <w:tcBorders>
                    <w:left w:val="single" w:sz="15" w:space="0" w:color="000000"/>
                    <w:bottom w:val="single" w:sz="15" w:space="0" w:color="000000"/>
                  </w:tcBorders>
                </w:tcPr>
                <w:p w14:paraId="0DBC618E" w14:textId="77777777" w:rsidR="00D97913" w:rsidRDefault="00D97913">
                  <w:pPr>
                    <w:pStyle w:val="EmptyCellLayoutStyle"/>
                    <w:spacing w:after="0" w:line="240" w:lineRule="auto"/>
                  </w:pPr>
                </w:p>
              </w:tc>
              <w:tc>
                <w:tcPr>
                  <w:tcW w:w="10800" w:type="dxa"/>
                  <w:tcBorders>
                    <w:bottom w:val="single" w:sz="15" w:space="0" w:color="000000"/>
                  </w:tcBorders>
                </w:tcPr>
                <w:p w14:paraId="0EF7475A" w14:textId="77777777" w:rsidR="00D97913" w:rsidRDefault="00D97913">
                  <w:pPr>
                    <w:pStyle w:val="EmptyCellLayoutStyle"/>
                    <w:spacing w:after="0" w:line="240" w:lineRule="auto"/>
                  </w:pPr>
                </w:p>
              </w:tc>
              <w:tc>
                <w:tcPr>
                  <w:tcW w:w="180" w:type="dxa"/>
                  <w:tcBorders>
                    <w:bottom w:val="single" w:sz="15" w:space="0" w:color="000000"/>
                    <w:right w:val="single" w:sz="15" w:space="0" w:color="000000"/>
                  </w:tcBorders>
                </w:tcPr>
                <w:p w14:paraId="3F78F51A" w14:textId="77777777" w:rsidR="00D97913" w:rsidRDefault="00D97913">
                  <w:pPr>
                    <w:pStyle w:val="EmptyCellLayoutStyle"/>
                    <w:spacing w:after="0" w:line="240" w:lineRule="auto"/>
                  </w:pPr>
                </w:p>
              </w:tc>
            </w:tr>
          </w:tbl>
          <w:p w14:paraId="5ACDBD47" w14:textId="77777777" w:rsidR="00D97913" w:rsidRDefault="00D97913">
            <w:pPr>
              <w:spacing w:after="0" w:line="240" w:lineRule="auto"/>
            </w:pPr>
          </w:p>
        </w:tc>
        <w:tc>
          <w:tcPr>
            <w:tcW w:w="179" w:type="dxa"/>
          </w:tcPr>
          <w:p w14:paraId="4669A53E" w14:textId="77777777" w:rsidR="00D97913" w:rsidRDefault="00D97913">
            <w:pPr>
              <w:pStyle w:val="EmptyCellLayoutStyle"/>
              <w:spacing w:after="0" w:line="240" w:lineRule="auto"/>
            </w:pPr>
          </w:p>
        </w:tc>
      </w:tr>
      <w:tr w:rsidR="00D97913" w14:paraId="57ADCEB5" w14:textId="77777777">
        <w:trPr>
          <w:trHeight w:val="123"/>
        </w:trPr>
        <w:tc>
          <w:tcPr>
            <w:tcW w:w="179" w:type="dxa"/>
          </w:tcPr>
          <w:p w14:paraId="20AB66A7" w14:textId="77777777" w:rsidR="00D97913" w:rsidRDefault="00D97913">
            <w:pPr>
              <w:pStyle w:val="EmptyCellLayoutStyle"/>
              <w:spacing w:after="0" w:line="240" w:lineRule="auto"/>
            </w:pPr>
          </w:p>
        </w:tc>
        <w:tc>
          <w:tcPr>
            <w:tcW w:w="0" w:type="dxa"/>
          </w:tcPr>
          <w:p w14:paraId="6A8DEA62" w14:textId="77777777" w:rsidR="00D97913" w:rsidRDefault="00D97913">
            <w:pPr>
              <w:pStyle w:val="EmptyCellLayoutStyle"/>
              <w:spacing w:after="0" w:line="240" w:lineRule="auto"/>
            </w:pPr>
          </w:p>
        </w:tc>
        <w:tc>
          <w:tcPr>
            <w:tcW w:w="0" w:type="dxa"/>
          </w:tcPr>
          <w:p w14:paraId="6165AA02" w14:textId="77777777" w:rsidR="00D97913" w:rsidRDefault="00D97913">
            <w:pPr>
              <w:pStyle w:val="EmptyCellLayoutStyle"/>
              <w:spacing w:after="0" w:line="240" w:lineRule="auto"/>
            </w:pPr>
          </w:p>
        </w:tc>
        <w:tc>
          <w:tcPr>
            <w:tcW w:w="0" w:type="dxa"/>
          </w:tcPr>
          <w:p w14:paraId="14380AF6" w14:textId="77777777" w:rsidR="00D97913" w:rsidRDefault="00D97913">
            <w:pPr>
              <w:pStyle w:val="EmptyCellLayoutStyle"/>
              <w:spacing w:after="0" w:line="240" w:lineRule="auto"/>
            </w:pPr>
          </w:p>
        </w:tc>
        <w:tc>
          <w:tcPr>
            <w:tcW w:w="0" w:type="dxa"/>
          </w:tcPr>
          <w:p w14:paraId="450938FD" w14:textId="77777777" w:rsidR="00D97913" w:rsidRDefault="00D97913">
            <w:pPr>
              <w:pStyle w:val="EmptyCellLayoutStyle"/>
              <w:spacing w:after="0" w:line="240" w:lineRule="auto"/>
            </w:pPr>
          </w:p>
        </w:tc>
        <w:tc>
          <w:tcPr>
            <w:tcW w:w="0" w:type="dxa"/>
          </w:tcPr>
          <w:p w14:paraId="0DDC0F8A" w14:textId="77777777" w:rsidR="00D97913" w:rsidRDefault="00D97913">
            <w:pPr>
              <w:pStyle w:val="EmptyCellLayoutStyle"/>
              <w:spacing w:after="0" w:line="240" w:lineRule="auto"/>
            </w:pPr>
          </w:p>
        </w:tc>
        <w:tc>
          <w:tcPr>
            <w:tcW w:w="0" w:type="dxa"/>
          </w:tcPr>
          <w:p w14:paraId="4E4CDB80" w14:textId="77777777" w:rsidR="00D97913" w:rsidRDefault="00D97913">
            <w:pPr>
              <w:pStyle w:val="EmptyCellLayoutStyle"/>
              <w:spacing w:after="0" w:line="240" w:lineRule="auto"/>
            </w:pPr>
          </w:p>
        </w:tc>
        <w:tc>
          <w:tcPr>
            <w:tcW w:w="2505" w:type="dxa"/>
          </w:tcPr>
          <w:p w14:paraId="758DAA71" w14:textId="77777777" w:rsidR="00D97913" w:rsidRDefault="00D97913">
            <w:pPr>
              <w:pStyle w:val="EmptyCellLayoutStyle"/>
              <w:spacing w:after="0" w:line="240" w:lineRule="auto"/>
            </w:pPr>
          </w:p>
        </w:tc>
        <w:tc>
          <w:tcPr>
            <w:tcW w:w="6120" w:type="dxa"/>
          </w:tcPr>
          <w:p w14:paraId="56D0B54C" w14:textId="77777777" w:rsidR="00D97913" w:rsidRDefault="00D97913">
            <w:pPr>
              <w:pStyle w:val="EmptyCellLayoutStyle"/>
              <w:spacing w:after="0" w:line="240" w:lineRule="auto"/>
            </w:pPr>
          </w:p>
        </w:tc>
        <w:tc>
          <w:tcPr>
            <w:tcW w:w="2534" w:type="dxa"/>
          </w:tcPr>
          <w:p w14:paraId="1FC81561" w14:textId="77777777" w:rsidR="00D97913" w:rsidRDefault="00D97913">
            <w:pPr>
              <w:pStyle w:val="EmptyCellLayoutStyle"/>
              <w:spacing w:after="0" w:line="240" w:lineRule="auto"/>
            </w:pPr>
          </w:p>
        </w:tc>
        <w:tc>
          <w:tcPr>
            <w:tcW w:w="179" w:type="dxa"/>
          </w:tcPr>
          <w:p w14:paraId="59E8EBE0" w14:textId="77777777" w:rsidR="00D97913" w:rsidRDefault="00D97913">
            <w:pPr>
              <w:pStyle w:val="EmptyCellLayoutStyle"/>
              <w:spacing w:after="0" w:line="240" w:lineRule="auto"/>
            </w:pPr>
          </w:p>
        </w:tc>
      </w:tr>
      <w:tr w:rsidR="00442F80" w14:paraId="40EEF75B" w14:textId="77777777" w:rsidTr="00442F80">
        <w:tc>
          <w:tcPr>
            <w:tcW w:w="179" w:type="dxa"/>
          </w:tcPr>
          <w:p w14:paraId="41DFE9E5" w14:textId="77777777" w:rsidR="00D97913" w:rsidRDefault="00D9791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442F80" w14:paraId="6B1E2857" w14:textId="77777777" w:rsidTr="00442F80">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D97913" w14:paraId="57C4F2D7" w14:textId="77777777">
                    <w:trPr>
                      <w:trHeight w:val="192"/>
                    </w:trPr>
                    <w:tc>
                      <w:tcPr>
                        <w:tcW w:w="11160" w:type="dxa"/>
                        <w:tcBorders>
                          <w:top w:val="nil"/>
                          <w:left w:val="nil"/>
                          <w:bottom w:val="nil"/>
                          <w:right w:val="nil"/>
                        </w:tcBorders>
                        <w:tcMar>
                          <w:top w:w="39" w:type="dxa"/>
                          <w:left w:w="39" w:type="dxa"/>
                          <w:bottom w:w="39" w:type="dxa"/>
                          <w:right w:w="39" w:type="dxa"/>
                        </w:tcMar>
                      </w:tcPr>
                      <w:p w14:paraId="461CBE7F" w14:textId="77777777" w:rsidR="00D97913" w:rsidRDefault="00442F80">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9A500BE" w14:textId="77777777" w:rsidR="00D97913" w:rsidRDefault="00D97913">
                  <w:pPr>
                    <w:spacing w:after="0" w:line="240" w:lineRule="auto"/>
                  </w:pPr>
                </w:p>
              </w:tc>
            </w:tr>
            <w:tr w:rsidR="00D97913" w14:paraId="697A2FB9" w14:textId="77777777">
              <w:trPr>
                <w:trHeight w:val="80"/>
              </w:trPr>
              <w:tc>
                <w:tcPr>
                  <w:tcW w:w="900" w:type="dxa"/>
                  <w:tcBorders>
                    <w:left w:val="single" w:sz="15" w:space="0" w:color="000000"/>
                  </w:tcBorders>
                </w:tcPr>
                <w:p w14:paraId="7EFE775B" w14:textId="77777777" w:rsidR="00D97913" w:rsidRDefault="00D97913">
                  <w:pPr>
                    <w:pStyle w:val="EmptyCellLayoutStyle"/>
                    <w:spacing w:after="0" w:line="240" w:lineRule="auto"/>
                  </w:pPr>
                </w:p>
              </w:tc>
              <w:tc>
                <w:tcPr>
                  <w:tcW w:w="359" w:type="dxa"/>
                </w:tcPr>
                <w:p w14:paraId="0335D1AD" w14:textId="77777777" w:rsidR="00D97913" w:rsidRDefault="00D97913">
                  <w:pPr>
                    <w:pStyle w:val="EmptyCellLayoutStyle"/>
                    <w:spacing w:after="0" w:line="240" w:lineRule="auto"/>
                  </w:pPr>
                </w:p>
              </w:tc>
              <w:tc>
                <w:tcPr>
                  <w:tcW w:w="180" w:type="dxa"/>
                </w:tcPr>
                <w:p w14:paraId="42B997D0" w14:textId="77777777" w:rsidR="00D97913" w:rsidRDefault="00D97913">
                  <w:pPr>
                    <w:pStyle w:val="EmptyCellLayoutStyle"/>
                    <w:spacing w:after="0" w:line="240" w:lineRule="auto"/>
                  </w:pPr>
                </w:p>
              </w:tc>
              <w:tc>
                <w:tcPr>
                  <w:tcW w:w="3240" w:type="dxa"/>
                </w:tcPr>
                <w:p w14:paraId="6501E8B8" w14:textId="77777777" w:rsidR="00D97913" w:rsidRDefault="00D97913">
                  <w:pPr>
                    <w:pStyle w:val="EmptyCellLayoutStyle"/>
                    <w:spacing w:after="0" w:line="240" w:lineRule="auto"/>
                  </w:pPr>
                </w:p>
              </w:tc>
              <w:tc>
                <w:tcPr>
                  <w:tcW w:w="2160" w:type="dxa"/>
                </w:tcPr>
                <w:p w14:paraId="1549C9BE" w14:textId="77777777" w:rsidR="00D97913" w:rsidRDefault="00D97913">
                  <w:pPr>
                    <w:pStyle w:val="EmptyCellLayoutStyle"/>
                    <w:spacing w:after="0" w:line="240" w:lineRule="auto"/>
                  </w:pPr>
                </w:p>
              </w:tc>
              <w:tc>
                <w:tcPr>
                  <w:tcW w:w="359" w:type="dxa"/>
                </w:tcPr>
                <w:p w14:paraId="4ACD2AE8" w14:textId="77777777" w:rsidR="00D97913" w:rsidRDefault="00D97913">
                  <w:pPr>
                    <w:pStyle w:val="EmptyCellLayoutStyle"/>
                    <w:spacing w:after="0" w:line="240" w:lineRule="auto"/>
                  </w:pPr>
                </w:p>
              </w:tc>
              <w:tc>
                <w:tcPr>
                  <w:tcW w:w="180" w:type="dxa"/>
                </w:tcPr>
                <w:p w14:paraId="3BF3D88E" w14:textId="77777777" w:rsidR="00D97913" w:rsidRDefault="00D97913">
                  <w:pPr>
                    <w:pStyle w:val="EmptyCellLayoutStyle"/>
                    <w:spacing w:after="0" w:line="240" w:lineRule="auto"/>
                  </w:pPr>
                </w:p>
              </w:tc>
              <w:tc>
                <w:tcPr>
                  <w:tcW w:w="3240" w:type="dxa"/>
                </w:tcPr>
                <w:p w14:paraId="14C78400" w14:textId="77777777" w:rsidR="00D97913" w:rsidRDefault="00D97913">
                  <w:pPr>
                    <w:pStyle w:val="EmptyCellLayoutStyle"/>
                    <w:spacing w:after="0" w:line="240" w:lineRule="auto"/>
                  </w:pPr>
                </w:p>
              </w:tc>
              <w:tc>
                <w:tcPr>
                  <w:tcW w:w="539" w:type="dxa"/>
                  <w:tcBorders>
                    <w:right w:val="single" w:sz="15" w:space="0" w:color="000000"/>
                  </w:tcBorders>
                </w:tcPr>
                <w:p w14:paraId="451FA142" w14:textId="77777777" w:rsidR="00D97913" w:rsidRDefault="00D97913">
                  <w:pPr>
                    <w:pStyle w:val="EmptyCellLayoutStyle"/>
                    <w:spacing w:after="0" w:line="240" w:lineRule="auto"/>
                  </w:pPr>
                </w:p>
              </w:tc>
            </w:tr>
            <w:tr w:rsidR="00D97913" w14:paraId="72E47B84" w14:textId="77777777">
              <w:trPr>
                <w:trHeight w:val="269"/>
              </w:trPr>
              <w:tc>
                <w:tcPr>
                  <w:tcW w:w="900" w:type="dxa"/>
                  <w:tcBorders>
                    <w:left w:val="single" w:sz="15" w:space="0" w:color="000000"/>
                  </w:tcBorders>
                </w:tcPr>
                <w:p w14:paraId="0F85C8BE" w14:textId="77777777" w:rsidR="00D97913" w:rsidRDefault="00D9791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7913" w14:paraId="41A84BAC" w14:textId="77777777">
                    <w:trPr>
                      <w:trHeight w:val="212"/>
                    </w:trPr>
                    <w:tc>
                      <w:tcPr>
                        <w:tcW w:w="360" w:type="dxa"/>
                        <w:tcBorders>
                          <w:top w:val="nil"/>
                          <w:left w:val="nil"/>
                          <w:bottom w:val="nil"/>
                          <w:right w:val="nil"/>
                        </w:tcBorders>
                        <w:tcMar>
                          <w:top w:w="39" w:type="dxa"/>
                          <w:left w:w="39" w:type="dxa"/>
                          <w:bottom w:w="39" w:type="dxa"/>
                          <w:right w:w="39" w:type="dxa"/>
                        </w:tcMar>
                      </w:tcPr>
                      <w:p w14:paraId="1A72D028" w14:textId="77777777" w:rsidR="00D97913" w:rsidRDefault="00442F80">
                        <w:pPr>
                          <w:spacing w:after="0" w:line="240" w:lineRule="auto"/>
                        </w:pPr>
                        <w:r>
                          <w:rPr>
                            <w:rFonts w:ascii="Arial" w:eastAsia="Arial" w:hAnsi="Arial"/>
                            <w:color w:val="000000"/>
                          </w:rPr>
                          <w:t>N</w:t>
                        </w:r>
                      </w:p>
                    </w:tc>
                  </w:tr>
                </w:tbl>
                <w:p w14:paraId="706BE7B6" w14:textId="77777777" w:rsidR="00D97913" w:rsidRDefault="00D97913">
                  <w:pPr>
                    <w:spacing w:after="0" w:line="240" w:lineRule="auto"/>
                  </w:pPr>
                </w:p>
              </w:tc>
              <w:tc>
                <w:tcPr>
                  <w:tcW w:w="180" w:type="dxa"/>
                </w:tcPr>
                <w:p w14:paraId="76A53656" w14:textId="77777777" w:rsidR="00D97913" w:rsidRDefault="00D9791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D97913" w14:paraId="359346C0" w14:textId="77777777">
                    <w:trPr>
                      <w:trHeight w:val="192"/>
                    </w:trPr>
                    <w:tc>
                      <w:tcPr>
                        <w:tcW w:w="3240" w:type="dxa"/>
                        <w:tcBorders>
                          <w:top w:val="nil"/>
                          <w:left w:val="nil"/>
                          <w:bottom w:val="nil"/>
                          <w:right w:val="nil"/>
                        </w:tcBorders>
                        <w:tcMar>
                          <w:top w:w="39" w:type="dxa"/>
                          <w:left w:w="39" w:type="dxa"/>
                          <w:bottom w:w="39" w:type="dxa"/>
                          <w:right w:w="39" w:type="dxa"/>
                        </w:tcMar>
                      </w:tcPr>
                      <w:p w14:paraId="3B227FF2" w14:textId="77777777" w:rsidR="00D97913" w:rsidRDefault="00442F80">
                        <w:pPr>
                          <w:spacing w:after="0" w:line="240" w:lineRule="auto"/>
                        </w:pPr>
                        <w:r>
                          <w:rPr>
                            <w:rFonts w:ascii="Arial" w:eastAsia="Arial" w:hAnsi="Arial"/>
                            <w:color w:val="000000"/>
                            <w:sz w:val="16"/>
                          </w:rPr>
                          <w:t>Complete and sign service ratings.</w:t>
                        </w:r>
                      </w:p>
                    </w:tc>
                  </w:tr>
                </w:tbl>
                <w:p w14:paraId="6E0DF370" w14:textId="77777777" w:rsidR="00D97913" w:rsidRDefault="00D97913">
                  <w:pPr>
                    <w:spacing w:after="0" w:line="240" w:lineRule="auto"/>
                  </w:pPr>
                </w:p>
              </w:tc>
              <w:tc>
                <w:tcPr>
                  <w:tcW w:w="2160" w:type="dxa"/>
                </w:tcPr>
                <w:p w14:paraId="2840F8AA" w14:textId="77777777" w:rsidR="00D97913" w:rsidRDefault="00D9791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7913" w14:paraId="3F8000A8" w14:textId="77777777">
                    <w:trPr>
                      <w:trHeight w:val="212"/>
                    </w:trPr>
                    <w:tc>
                      <w:tcPr>
                        <w:tcW w:w="360" w:type="dxa"/>
                        <w:tcBorders>
                          <w:top w:val="nil"/>
                          <w:left w:val="nil"/>
                          <w:bottom w:val="nil"/>
                          <w:right w:val="nil"/>
                        </w:tcBorders>
                        <w:tcMar>
                          <w:top w:w="39" w:type="dxa"/>
                          <w:left w:w="39" w:type="dxa"/>
                          <w:bottom w:w="39" w:type="dxa"/>
                          <w:right w:w="39" w:type="dxa"/>
                        </w:tcMar>
                      </w:tcPr>
                      <w:p w14:paraId="5F9057AA" w14:textId="77777777" w:rsidR="00D97913" w:rsidRDefault="00442F80">
                        <w:pPr>
                          <w:spacing w:after="0" w:line="240" w:lineRule="auto"/>
                        </w:pPr>
                        <w:r>
                          <w:rPr>
                            <w:rFonts w:ascii="Arial" w:eastAsia="Arial" w:hAnsi="Arial"/>
                            <w:color w:val="000000"/>
                          </w:rPr>
                          <w:t>N</w:t>
                        </w:r>
                      </w:p>
                    </w:tc>
                  </w:tr>
                </w:tbl>
                <w:p w14:paraId="2CA5F616" w14:textId="77777777" w:rsidR="00D97913" w:rsidRDefault="00D97913">
                  <w:pPr>
                    <w:spacing w:after="0" w:line="240" w:lineRule="auto"/>
                  </w:pPr>
                </w:p>
              </w:tc>
              <w:tc>
                <w:tcPr>
                  <w:tcW w:w="180" w:type="dxa"/>
                </w:tcPr>
                <w:p w14:paraId="75DE87A6" w14:textId="77777777" w:rsidR="00D97913" w:rsidRDefault="00D9791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D97913" w14:paraId="25D0689D" w14:textId="77777777">
                    <w:trPr>
                      <w:trHeight w:val="192"/>
                    </w:trPr>
                    <w:tc>
                      <w:tcPr>
                        <w:tcW w:w="3240" w:type="dxa"/>
                        <w:tcBorders>
                          <w:top w:val="nil"/>
                          <w:left w:val="nil"/>
                          <w:bottom w:val="nil"/>
                          <w:right w:val="nil"/>
                        </w:tcBorders>
                        <w:tcMar>
                          <w:top w:w="39" w:type="dxa"/>
                          <w:left w:w="39" w:type="dxa"/>
                          <w:bottom w:w="39" w:type="dxa"/>
                          <w:right w:w="39" w:type="dxa"/>
                        </w:tcMar>
                      </w:tcPr>
                      <w:p w14:paraId="7506ED74" w14:textId="77777777" w:rsidR="00D97913" w:rsidRDefault="00442F80">
                        <w:pPr>
                          <w:spacing w:after="0" w:line="240" w:lineRule="auto"/>
                        </w:pPr>
                        <w:r>
                          <w:rPr>
                            <w:rFonts w:ascii="Arial" w:eastAsia="Arial" w:hAnsi="Arial"/>
                            <w:color w:val="000000"/>
                            <w:sz w:val="16"/>
                          </w:rPr>
                          <w:t>Assign work.</w:t>
                        </w:r>
                      </w:p>
                    </w:tc>
                  </w:tr>
                </w:tbl>
                <w:p w14:paraId="474A110C" w14:textId="77777777" w:rsidR="00D97913" w:rsidRDefault="00D97913">
                  <w:pPr>
                    <w:spacing w:after="0" w:line="240" w:lineRule="auto"/>
                  </w:pPr>
                </w:p>
              </w:tc>
              <w:tc>
                <w:tcPr>
                  <w:tcW w:w="539" w:type="dxa"/>
                  <w:tcBorders>
                    <w:right w:val="single" w:sz="15" w:space="0" w:color="000000"/>
                  </w:tcBorders>
                </w:tcPr>
                <w:p w14:paraId="7F7CD42B" w14:textId="77777777" w:rsidR="00D97913" w:rsidRDefault="00D97913">
                  <w:pPr>
                    <w:pStyle w:val="EmptyCellLayoutStyle"/>
                    <w:spacing w:after="0" w:line="240" w:lineRule="auto"/>
                  </w:pPr>
                </w:p>
              </w:tc>
            </w:tr>
            <w:tr w:rsidR="00D97913" w14:paraId="407DC956" w14:textId="77777777">
              <w:trPr>
                <w:trHeight w:val="20"/>
              </w:trPr>
              <w:tc>
                <w:tcPr>
                  <w:tcW w:w="900" w:type="dxa"/>
                  <w:tcBorders>
                    <w:left w:val="single" w:sz="15" w:space="0" w:color="000000"/>
                  </w:tcBorders>
                </w:tcPr>
                <w:p w14:paraId="42636792" w14:textId="77777777" w:rsidR="00D97913" w:rsidRDefault="00D97913">
                  <w:pPr>
                    <w:pStyle w:val="EmptyCellLayoutStyle"/>
                    <w:spacing w:after="0" w:line="240" w:lineRule="auto"/>
                  </w:pPr>
                </w:p>
              </w:tc>
              <w:tc>
                <w:tcPr>
                  <w:tcW w:w="359" w:type="dxa"/>
                  <w:vMerge/>
                </w:tcPr>
                <w:p w14:paraId="7A89262D" w14:textId="77777777" w:rsidR="00D97913" w:rsidRDefault="00D97913">
                  <w:pPr>
                    <w:pStyle w:val="EmptyCellLayoutStyle"/>
                    <w:spacing w:after="0" w:line="240" w:lineRule="auto"/>
                  </w:pPr>
                </w:p>
              </w:tc>
              <w:tc>
                <w:tcPr>
                  <w:tcW w:w="180" w:type="dxa"/>
                </w:tcPr>
                <w:p w14:paraId="7A8A79E4" w14:textId="77777777" w:rsidR="00D97913" w:rsidRDefault="00D97913">
                  <w:pPr>
                    <w:pStyle w:val="EmptyCellLayoutStyle"/>
                    <w:spacing w:after="0" w:line="240" w:lineRule="auto"/>
                  </w:pPr>
                </w:p>
              </w:tc>
              <w:tc>
                <w:tcPr>
                  <w:tcW w:w="3240" w:type="dxa"/>
                </w:tcPr>
                <w:p w14:paraId="2D730F3F" w14:textId="77777777" w:rsidR="00D97913" w:rsidRDefault="00D97913">
                  <w:pPr>
                    <w:pStyle w:val="EmptyCellLayoutStyle"/>
                    <w:spacing w:after="0" w:line="240" w:lineRule="auto"/>
                  </w:pPr>
                </w:p>
              </w:tc>
              <w:tc>
                <w:tcPr>
                  <w:tcW w:w="2160" w:type="dxa"/>
                </w:tcPr>
                <w:p w14:paraId="321CC1A0" w14:textId="77777777" w:rsidR="00D97913" w:rsidRDefault="00D97913">
                  <w:pPr>
                    <w:pStyle w:val="EmptyCellLayoutStyle"/>
                    <w:spacing w:after="0" w:line="240" w:lineRule="auto"/>
                  </w:pPr>
                </w:p>
              </w:tc>
              <w:tc>
                <w:tcPr>
                  <w:tcW w:w="359" w:type="dxa"/>
                  <w:vMerge/>
                </w:tcPr>
                <w:p w14:paraId="143CD385" w14:textId="77777777" w:rsidR="00D97913" w:rsidRDefault="00D97913">
                  <w:pPr>
                    <w:pStyle w:val="EmptyCellLayoutStyle"/>
                    <w:spacing w:after="0" w:line="240" w:lineRule="auto"/>
                  </w:pPr>
                </w:p>
              </w:tc>
              <w:tc>
                <w:tcPr>
                  <w:tcW w:w="180" w:type="dxa"/>
                </w:tcPr>
                <w:p w14:paraId="7C8B5839" w14:textId="77777777" w:rsidR="00D97913" w:rsidRDefault="00D97913">
                  <w:pPr>
                    <w:pStyle w:val="EmptyCellLayoutStyle"/>
                    <w:spacing w:after="0" w:line="240" w:lineRule="auto"/>
                  </w:pPr>
                </w:p>
              </w:tc>
              <w:tc>
                <w:tcPr>
                  <w:tcW w:w="3240" w:type="dxa"/>
                </w:tcPr>
                <w:p w14:paraId="08C48AC8" w14:textId="77777777" w:rsidR="00D97913" w:rsidRDefault="00D97913">
                  <w:pPr>
                    <w:pStyle w:val="EmptyCellLayoutStyle"/>
                    <w:spacing w:after="0" w:line="240" w:lineRule="auto"/>
                  </w:pPr>
                </w:p>
              </w:tc>
              <w:tc>
                <w:tcPr>
                  <w:tcW w:w="539" w:type="dxa"/>
                  <w:tcBorders>
                    <w:right w:val="single" w:sz="15" w:space="0" w:color="000000"/>
                  </w:tcBorders>
                </w:tcPr>
                <w:p w14:paraId="770CC8BC" w14:textId="77777777" w:rsidR="00D97913" w:rsidRDefault="00D97913">
                  <w:pPr>
                    <w:pStyle w:val="EmptyCellLayoutStyle"/>
                    <w:spacing w:after="0" w:line="240" w:lineRule="auto"/>
                  </w:pPr>
                </w:p>
              </w:tc>
            </w:tr>
            <w:tr w:rsidR="00D97913" w14:paraId="63C9BE72" w14:textId="77777777">
              <w:trPr>
                <w:trHeight w:val="69"/>
              </w:trPr>
              <w:tc>
                <w:tcPr>
                  <w:tcW w:w="900" w:type="dxa"/>
                  <w:tcBorders>
                    <w:left w:val="single" w:sz="15" w:space="0" w:color="000000"/>
                  </w:tcBorders>
                </w:tcPr>
                <w:p w14:paraId="34A1B798" w14:textId="77777777" w:rsidR="00D97913" w:rsidRDefault="00D97913">
                  <w:pPr>
                    <w:pStyle w:val="EmptyCellLayoutStyle"/>
                    <w:spacing w:after="0" w:line="240" w:lineRule="auto"/>
                  </w:pPr>
                </w:p>
              </w:tc>
              <w:tc>
                <w:tcPr>
                  <w:tcW w:w="359" w:type="dxa"/>
                </w:tcPr>
                <w:p w14:paraId="3B0D0368" w14:textId="77777777" w:rsidR="00D97913" w:rsidRDefault="00D97913">
                  <w:pPr>
                    <w:pStyle w:val="EmptyCellLayoutStyle"/>
                    <w:spacing w:after="0" w:line="240" w:lineRule="auto"/>
                  </w:pPr>
                </w:p>
              </w:tc>
              <w:tc>
                <w:tcPr>
                  <w:tcW w:w="180" w:type="dxa"/>
                </w:tcPr>
                <w:p w14:paraId="7D4887AA" w14:textId="77777777" w:rsidR="00D97913" w:rsidRDefault="00D97913">
                  <w:pPr>
                    <w:pStyle w:val="EmptyCellLayoutStyle"/>
                    <w:spacing w:after="0" w:line="240" w:lineRule="auto"/>
                  </w:pPr>
                </w:p>
              </w:tc>
              <w:tc>
                <w:tcPr>
                  <w:tcW w:w="3240" w:type="dxa"/>
                </w:tcPr>
                <w:p w14:paraId="6289919F" w14:textId="77777777" w:rsidR="00D97913" w:rsidRDefault="00D97913">
                  <w:pPr>
                    <w:pStyle w:val="EmptyCellLayoutStyle"/>
                    <w:spacing w:after="0" w:line="240" w:lineRule="auto"/>
                  </w:pPr>
                </w:p>
              </w:tc>
              <w:tc>
                <w:tcPr>
                  <w:tcW w:w="2160" w:type="dxa"/>
                </w:tcPr>
                <w:p w14:paraId="52A46D2F" w14:textId="77777777" w:rsidR="00D97913" w:rsidRDefault="00D97913">
                  <w:pPr>
                    <w:pStyle w:val="EmptyCellLayoutStyle"/>
                    <w:spacing w:after="0" w:line="240" w:lineRule="auto"/>
                  </w:pPr>
                </w:p>
              </w:tc>
              <w:tc>
                <w:tcPr>
                  <w:tcW w:w="359" w:type="dxa"/>
                </w:tcPr>
                <w:p w14:paraId="08FD778C" w14:textId="77777777" w:rsidR="00D97913" w:rsidRDefault="00D97913">
                  <w:pPr>
                    <w:pStyle w:val="EmptyCellLayoutStyle"/>
                    <w:spacing w:after="0" w:line="240" w:lineRule="auto"/>
                  </w:pPr>
                </w:p>
              </w:tc>
              <w:tc>
                <w:tcPr>
                  <w:tcW w:w="180" w:type="dxa"/>
                </w:tcPr>
                <w:p w14:paraId="7EDFF6AB" w14:textId="77777777" w:rsidR="00D97913" w:rsidRDefault="00D97913">
                  <w:pPr>
                    <w:pStyle w:val="EmptyCellLayoutStyle"/>
                    <w:spacing w:after="0" w:line="240" w:lineRule="auto"/>
                  </w:pPr>
                </w:p>
              </w:tc>
              <w:tc>
                <w:tcPr>
                  <w:tcW w:w="3240" w:type="dxa"/>
                </w:tcPr>
                <w:p w14:paraId="710702E4" w14:textId="77777777" w:rsidR="00D97913" w:rsidRDefault="00D97913">
                  <w:pPr>
                    <w:pStyle w:val="EmptyCellLayoutStyle"/>
                    <w:spacing w:after="0" w:line="240" w:lineRule="auto"/>
                  </w:pPr>
                </w:p>
              </w:tc>
              <w:tc>
                <w:tcPr>
                  <w:tcW w:w="539" w:type="dxa"/>
                  <w:tcBorders>
                    <w:right w:val="single" w:sz="15" w:space="0" w:color="000000"/>
                  </w:tcBorders>
                </w:tcPr>
                <w:p w14:paraId="3506DFF0" w14:textId="77777777" w:rsidR="00D97913" w:rsidRDefault="00D97913">
                  <w:pPr>
                    <w:pStyle w:val="EmptyCellLayoutStyle"/>
                    <w:spacing w:after="0" w:line="240" w:lineRule="auto"/>
                  </w:pPr>
                </w:p>
              </w:tc>
            </w:tr>
            <w:tr w:rsidR="00D97913" w14:paraId="4F7E2F9C" w14:textId="77777777">
              <w:trPr>
                <w:trHeight w:val="270"/>
              </w:trPr>
              <w:tc>
                <w:tcPr>
                  <w:tcW w:w="900" w:type="dxa"/>
                  <w:tcBorders>
                    <w:left w:val="single" w:sz="15" w:space="0" w:color="000000"/>
                  </w:tcBorders>
                </w:tcPr>
                <w:p w14:paraId="4D9C0776" w14:textId="77777777" w:rsidR="00D97913" w:rsidRDefault="00D9791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7913" w14:paraId="56AE9D57" w14:textId="77777777">
                    <w:trPr>
                      <w:trHeight w:val="212"/>
                    </w:trPr>
                    <w:tc>
                      <w:tcPr>
                        <w:tcW w:w="360" w:type="dxa"/>
                        <w:tcBorders>
                          <w:top w:val="nil"/>
                          <w:left w:val="nil"/>
                          <w:bottom w:val="nil"/>
                          <w:right w:val="nil"/>
                        </w:tcBorders>
                        <w:tcMar>
                          <w:top w:w="39" w:type="dxa"/>
                          <w:left w:w="39" w:type="dxa"/>
                          <w:bottom w:w="39" w:type="dxa"/>
                          <w:right w:w="39" w:type="dxa"/>
                        </w:tcMar>
                      </w:tcPr>
                      <w:p w14:paraId="75D710DB" w14:textId="77777777" w:rsidR="00D97913" w:rsidRDefault="00442F80">
                        <w:pPr>
                          <w:spacing w:after="0" w:line="240" w:lineRule="auto"/>
                        </w:pPr>
                        <w:r>
                          <w:rPr>
                            <w:rFonts w:ascii="Arial" w:eastAsia="Arial" w:hAnsi="Arial"/>
                            <w:color w:val="000000"/>
                          </w:rPr>
                          <w:t>N</w:t>
                        </w:r>
                      </w:p>
                    </w:tc>
                  </w:tr>
                </w:tbl>
                <w:p w14:paraId="03D6EF25" w14:textId="77777777" w:rsidR="00D97913" w:rsidRDefault="00D97913">
                  <w:pPr>
                    <w:spacing w:after="0" w:line="240" w:lineRule="auto"/>
                  </w:pPr>
                </w:p>
              </w:tc>
              <w:tc>
                <w:tcPr>
                  <w:tcW w:w="180" w:type="dxa"/>
                </w:tcPr>
                <w:p w14:paraId="67A11E6E" w14:textId="77777777" w:rsidR="00D97913" w:rsidRDefault="00D9791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D97913" w14:paraId="02CA3121" w14:textId="77777777">
                    <w:trPr>
                      <w:trHeight w:val="192"/>
                    </w:trPr>
                    <w:tc>
                      <w:tcPr>
                        <w:tcW w:w="3240" w:type="dxa"/>
                        <w:tcBorders>
                          <w:top w:val="nil"/>
                          <w:left w:val="nil"/>
                          <w:bottom w:val="nil"/>
                          <w:right w:val="nil"/>
                        </w:tcBorders>
                        <w:tcMar>
                          <w:top w:w="39" w:type="dxa"/>
                          <w:left w:w="39" w:type="dxa"/>
                          <w:bottom w:w="39" w:type="dxa"/>
                          <w:right w:w="39" w:type="dxa"/>
                        </w:tcMar>
                      </w:tcPr>
                      <w:p w14:paraId="2B194072" w14:textId="77777777" w:rsidR="00D97913" w:rsidRDefault="00442F80">
                        <w:pPr>
                          <w:spacing w:after="0" w:line="240" w:lineRule="auto"/>
                        </w:pPr>
                        <w:r>
                          <w:rPr>
                            <w:rFonts w:ascii="Arial" w:eastAsia="Arial" w:hAnsi="Arial"/>
                            <w:color w:val="000000"/>
                            <w:sz w:val="16"/>
                          </w:rPr>
                          <w:t>Provide formal written counseling.</w:t>
                        </w:r>
                      </w:p>
                    </w:tc>
                  </w:tr>
                </w:tbl>
                <w:p w14:paraId="21CB7F0E" w14:textId="77777777" w:rsidR="00D97913" w:rsidRDefault="00D97913">
                  <w:pPr>
                    <w:spacing w:after="0" w:line="240" w:lineRule="auto"/>
                  </w:pPr>
                </w:p>
              </w:tc>
              <w:tc>
                <w:tcPr>
                  <w:tcW w:w="2160" w:type="dxa"/>
                </w:tcPr>
                <w:p w14:paraId="16D5FB2E" w14:textId="77777777" w:rsidR="00D97913" w:rsidRDefault="00D9791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7913" w14:paraId="0A2F8A4A" w14:textId="77777777">
                    <w:trPr>
                      <w:trHeight w:val="212"/>
                    </w:trPr>
                    <w:tc>
                      <w:tcPr>
                        <w:tcW w:w="360" w:type="dxa"/>
                        <w:tcBorders>
                          <w:top w:val="nil"/>
                          <w:left w:val="nil"/>
                          <w:bottom w:val="nil"/>
                          <w:right w:val="nil"/>
                        </w:tcBorders>
                        <w:tcMar>
                          <w:top w:w="39" w:type="dxa"/>
                          <w:left w:w="39" w:type="dxa"/>
                          <w:bottom w:w="39" w:type="dxa"/>
                          <w:right w:w="39" w:type="dxa"/>
                        </w:tcMar>
                      </w:tcPr>
                      <w:p w14:paraId="2A11DBF2" w14:textId="77777777" w:rsidR="00D97913" w:rsidRDefault="00442F80">
                        <w:pPr>
                          <w:spacing w:after="0" w:line="240" w:lineRule="auto"/>
                        </w:pPr>
                        <w:r>
                          <w:rPr>
                            <w:rFonts w:ascii="Arial" w:eastAsia="Arial" w:hAnsi="Arial"/>
                            <w:color w:val="000000"/>
                          </w:rPr>
                          <w:t>N</w:t>
                        </w:r>
                      </w:p>
                    </w:tc>
                  </w:tr>
                </w:tbl>
                <w:p w14:paraId="5CD8F546" w14:textId="77777777" w:rsidR="00D97913" w:rsidRDefault="00D97913">
                  <w:pPr>
                    <w:spacing w:after="0" w:line="240" w:lineRule="auto"/>
                  </w:pPr>
                </w:p>
              </w:tc>
              <w:tc>
                <w:tcPr>
                  <w:tcW w:w="180" w:type="dxa"/>
                </w:tcPr>
                <w:p w14:paraId="0A4667B5" w14:textId="77777777" w:rsidR="00D97913" w:rsidRDefault="00D9791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D97913" w14:paraId="475F0187" w14:textId="77777777">
                    <w:trPr>
                      <w:trHeight w:val="192"/>
                    </w:trPr>
                    <w:tc>
                      <w:tcPr>
                        <w:tcW w:w="3240" w:type="dxa"/>
                        <w:tcBorders>
                          <w:top w:val="nil"/>
                          <w:left w:val="nil"/>
                          <w:bottom w:val="nil"/>
                          <w:right w:val="nil"/>
                        </w:tcBorders>
                        <w:tcMar>
                          <w:top w:w="39" w:type="dxa"/>
                          <w:left w:w="39" w:type="dxa"/>
                          <w:bottom w:w="39" w:type="dxa"/>
                          <w:right w:w="39" w:type="dxa"/>
                        </w:tcMar>
                      </w:tcPr>
                      <w:p w14:paraId="4A054619" w14:textId="77777777" w:rsidR="00D97913" w:rsidRDefault="00442F80">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22CA66B8" w14:textId="77777777" w:rsidR="00D97913" w:rsidRDefault="00D97913">
                  <w:pPr>
                    <w:spacing w:after="0" w:line="240" w:lineRule="auto"/>
                  </w:pPr>
                </w:p>
              </w:tc>
              <w:tc>
                <w:tcPr>
                  <w:tcW w:w="539" w:type="dxa"/>
                  <w:tcBorders>
                    <w:right w:val="single" w:sz="15" w:space="0" w:color="000000"/>
                  </w:tcBorders>
                </w:tcPr>
                <w:p w14:paraId="49D3700B" w14:textId="77777777" w:rsidR="00D97913" w:rsidRDefault="00D97913">
                  <w:pPr>
                    <w:pStyle w:val="EmptyCellLayoutStyle"/>
                    <w:spacing w:after="0" w:line="240" w:lineRule="auto"/>
                  </w:pPr>
                </w:p>
              </w:tc>
            </w:tr>
            <w:tr w:rsidR="00D97913" w14:paraId="2557C0BF" w14:textId="77777777">
              <w:trPr>
                <w:trHeight w:val="20"/>
              </w:trPr>
              <w:tc>
                <w:tcPr>
                  <w:tcW w:w="900" w:type="dxa"/>
                  <w:tcBorders>
                    <w:left w:val="single" w:sz="15" w:space="0" w:color="000000"/>
                  </w:tcBorders>
                </w:tcPr>
                <w:p w14:paraId="36F556CE" w14:textId="77777777" w:rsidR="00D97913" w:rsidRDefault="00D97913">
                  <w:pPr>
                    <w:pStyle w:val="EmptyCellLayoutStyle"/>
                    <w:spacing w:after="0" w:line="240" w:lineRule="auto"/>
                  </w:pPr>
                </w:p>
              </w:tc>
              <w:tc>
                <w:tcPr>
                  <w:tcW w:w="359" w:type="dxa"/>
                  <w:vMerge/>
                </w:tcPr>
                <w:p w14:paraId="7D0FDC39" w14:textId="77777777" w:rsidR="00D97913" w:rsidRDefault="00D97913">
                  <w:pPr>
                    <w:pStyle w:val="EmptyCellLayoutStyle"/>
                    <w:spacing w:after="0" w:line="240" w:lineRule="auto"/>
                  </w:pPr>
                </w:p>
              </w:tc>
              <w:tc>
                <w:tcPr>
                  <w:tcW w:w="180" w:type="dxa"/>
                </w:tcPr>
                <w:p w14:paraId="64806A2B" w14:textId="77777777" w:rsidR="00D97913" w:rsidRDefault="00D97913">
                  <w:pPr>
                    <w:pStyle w:val="EmptyCellLayoutStyle"/>
                    <w:spacing w:after="0" w:line="240" w:lineRule="auto"/>
                  </w:pPr>
                </w:p>
              </w:tc>
              <w:tc>
                <w:tcPr>
                  <w:tcW w:w="3240" w:type="dxa"/>
                </w:tcPr>
                <w:p w14:paraId="2D75F061" w14:textId="77777777" w:rsidR="00D97913" w:rsidRDefault="00D97913">
                  <w:pPr>
                    <w:pStyle w:val="EmptyCellLayoutStyle"/>
                    <w:spacing w:after="0" w:line="240" w:lineRule="auto"/>
                  </w:pPr>
                </w:p>
              </w:tc>
              <w:tc>
                <w:tcPr>
                  <w:tcW w:w="2160" w:type="dxa"/>
                </w:tcPr>
                <w:p w14:paraId="20937D47" w14:textId="77777777" w:rsidR="00D97913" w:rsidRDefault="00D97913">
                  <w:pPr>
                    <w:pStyle w:val="EmptyCellLayoutStyle"/>
                    <w:spacing w:after="0" w:line="240" w:lineRule="auto"/>
                  </w:pPr>
                </w:p>
              </w:tc>
              <w:tc>
                <w:tcPr>
                  <w:tcW w:w="359" w:type="dxa"/>
                  <w:vMerge/>
                </w:tcPr>
                <w:p w14:paraId="5539BD92" w14:textId="77777777" w:rsidR="00D97913" w:rsidRDefault="00D97913">
                  <w:pPr>
                    <w:pStyle w:val="EmptyCellLayoutStyle"/>
                    <w:spacing w:after="0" w:line="240" w:lineRule="auto"/>
                  </w:pPr>
                </w:p>
              </w:tc>
              <w:tc>
                <w:tcPr>
                  <w:tcW w:w="180" w:type="dxa"/>
                </w:tcPr>
                <w:p w14:paraId="232A6D65" w14:textId="77777777" w:rsidR="00D97913" w:rsidRDefault="00D97913">
                  <w:pPr>
                    <w:pStyle w:val="EmptyCellLayoutStyle"/>
                    <w:spacing w:after="0" w:line="240" w:lineRule="auto"/>
                  </w:pPr>
                </w:p>
              </w:tc>
              <w:tc>
                <w:tcPr>
                  <w:tcW w:w="3240" w:type="dxa"/>
                </w:tcPr>
                <w:p w14:paraId="2DB38FFD" w14:textId="77777777" w:rsidR="00D97913" w:rsidRDefault="00D97913">
                  <w:pPr>
                    <w:pStyle w:val="EmptyCellLayoutStyle"/>
                    <w:spacing w:after="0" w:line="240" w:lineRule="auto"/>
                  </w:pPr>
                </w:p>
              </w:tc>
              <w:tc>
                <w:tcPr>
                  <w:tcW w:w="539" w:type="dxa"/>
                  <w:tcBorders>
                    <w:right w:val="single" w:sz="15" w:space="0" w:color="000000"/>
                  </w:tcBorders>
                </w:tcPr>
                <w:p w14:paraId="5CA79DA6" w14:textId="77777777" w:rsidR="00D97913" w:rsidRDefault="00D97913">
                  <w:pPr>
                    <w:pStyle w:val="EmptyCellLayoutStyle"/>
                    <w:spacing w:after="0" w:line="240" w:lineRule="auto"/>
                  </w:pPr>
                </w:p>
              </w:tc>
            </w:tr>
            <w:tr w:rsidR="00D97913" w14:paraId="666B53D0" w14:textId="77777777">
              <w:trPr>
                <w:trHeight w:val="13"/>
              </w:trPr>
              <w:tc>
                <w:tcPr>
                  <w:tcW w:w="900" w:type="dxa"/>
                  <w:tcBorders>
                    <w:left w:val="single" w:sz="15" w:space="0" w:color="000000"/>
                  </w:tcBorders>
                </w:tcPr>
                <w:p w14:paraId="328A3841" w14:textId="77777777" w:rsidR="00D97913" w:rsidRDefault="00D97913">
                  <w:pPr>
                    <w:pStyle w:val="EmptyCellLayoutStyle"/>
                    <w:spacing w:after="0" w:line="240" w:lineRule="auto"/>
                  </w:pPr>
                </w:p>
              </w:tc>
              <w:tc>
                <w:tcPr>
                  <w:tcW w:w="359" w:type="dxa"/>
                </w:tcPr>
                <w:p w14:paraId="7B9CD96C" w14:textId="77777777" w:rsidR="00D97913" w:rsidRDefault="00D97913">
                  <w:pPr>
                    <w:pStyle w:val="EmptyCellLayoutStyle"/>
                    <w:spacing w:after="0" w:line="240" w:lineRule="auto"/>
                  </w:pPr>
                </w:p>
              </w:tc>
              <w:tc>
                <w:tcPr>
                  <w:tcW w:w="180" w:type="dxa"/>
                </w:tcPr>
                <w:p w14:paraId="4B4DECD5" w14:textId="77777777" w:rsidR="00D97913" w:rsidRDefault="00D97913">
                  <w:pPr>
                    <w:pStyle w:val="EmptyCellLayoutStyle"/>
                    <w:spacing w:after="0" w:line="240" w:lineRule="auto"/>
                  </w:pPr>
                </w:p>
              </w:tc>
              <w:tc>
                <w:tcPr>
                  <w:tcW w:w="3240" w:type="dxa"/>
                </w:tcPr>
                <w:p w14:paraId="0783971A" w14:textId="77777777" w:rsidR="00D97913" w:rsidRDefault="00D97913">
                  <w:pPr>
                    <w:pStyle w:val="EmptyCellLayoutStyle"/>
                    <w:spacing w:after="0" w:line="240" w:lineRule="auto"/>
                  </w:pPr>
                </w:p>
              </w:tc>
              <w:tc>
                <w:tcPr>
                  <w:tcW w:w="2160" w:type="dxa"/>
                </w:tcPr>
                <w:p w14:paraId="5E486D40" w14:textId="77777777" w:rsidR="00D97913" w:rsidRDefault="00D97913">
                  <w:pPr>
                    <w:pStyle w:val="EmptyCellLayoutStyle"/>
                    <w:spacing w:after="0" w:line="240" w:lineRule="auto"/>
                  </w:pPr>
                </w:p>
              </w:tc>
              <w:tc>
                <w:tcPr>
                  <w:tcW w:w="359" w:type="dxa"/>
                </w:tcPr>
                <w:p w14:paraId="1B9421EB" w14:textId="77777777" w:rsidR="00D97913" w:rsidRDefault="00D97913">
                  <w:pPr>
                    <w:pStyle w:val="EmptyCellLayoutStyle"/>
                    <w:spacing w:after="0" w:line="240" w:lineRule="auto"/>
                  </w:pPr>
                </w:p>
              </w:tc>
              <w:tc>
                <w:tcPr>
                  <w:tcW w:w="180" w:type="dxa"/>
                </w:tcPr>
                <w:p w14:paraId="1CE5FCE7" w14:textId="77777777" w:rsidR="00D97913" w:rsidRDefault="00D97913">
                  <w:pPr>
                    <w:pStyle w:val="EmptyCellLayoutStyle"/>
                    <w:spacing w:after="0" w:line="240" w:lineRule="auto"/>
                  </w:pPr>
                </w:p>
              </w:tc>
              <w:tc>
                <w:tcPr>
                  <w:tcW w:w="3240" w:type="dxa"/>
                </w:tcPr>
                <w:p w14:paraId="3E23FD2A" w14:textId="77777777" w:rsidR="00D97913" w:rsidRDefault="00D97913">
                  <w:pPr>
                    <w:pStyle w:val="EmptyCellLayoutStyle"/>
                    <w:spacing w:after="0" w:line="240" w:lineRule="auto"/>
                  </w:pPr>
                </w:p>
              </w:tc>
              <w:tc>
                <w:tcPr>
                  <w:tcW w:w="539" w:type="dxa"/>
                  <w:tcBorders>
                    <w:right w:val="single" w:sz="15" w:space="0" w:color="000000"/>
                  </w:tcBorders>
                </w:tcPr>
                <w:p w14:paraId="05B40688" w14:textId="77777777" w:rsidR="00D97913" w:rsidRDefault="00D97913">
                  <w:pPr>
                    <w:pStyle w:val="EmptyCellLayoutStyle"/>
                    <w:spacing w:after="0" w:line="240" w:lineRule="auto"/>
                  </w:pPr>
                </w:p>
              </w:tc>
            </w:tr>
            <w:tr w:rsidR="00D97913" w14:paraId="01B7F85A" w14:textId="77777777">
              <w:trPr>
                <w:trHeight w:val="55"/>
              </w:trPr>
              <w:tc>
                <w:tcPr>
                  <w:tcW w:w="900" w:type="dxa"/>
                  <w:tcBorders>
                    <w:left w:val="single" w:sz="15" w:space="0" w:color="000000"/>
                  </w:tcBorders>
                </w:tcPr>
                <w:p w14:paraId="3E7B4C8C" w14:textId="77777777" w:rsidR="00D97913" w:rsidRDefault="00D97913">
                  <w:pPr>
                    <w:pStyle w:val="EmptyCellLayoutStyle"/>
                    <w:spacing w:after="0" w:line="240" w:lineRule="auto"/>
                  </w:pPr>
                </w:p>
              </w:tc>
              <w:tc>
                <w:tcPr>
                  <w:tcW w:w="359" w:type="dxa"/>
                </w:tcPr>
                <w:p w14:paraId="1B34659D" w14:textId="77777777" w:rsidR="00D97913" w:rsidRDefault="00D97913">
                  <w:pPr>
                    <w:pStyle w:val="EmptyCellLayoutStyle"/>
                    <w:spacing w:after="0" w:line="240" w:lineRule="auto"/>
                  </w:pPr>
                </w:p>
              </w:tc>
              <w:tc>
                <w:tcPr>
                  <w:tcW w:w="180" w:type="dxa"/>
                </w:tcPr>
                <w:p w14:paraId="442AE7D7" w14:textId="77777777" w:rsidR="00D97913" w:rsidRDefault="00D97913">
                  <w:pPr>
                    <w:pStyle w:val="EmptyCellLayoutStyle"/>
                    <w:spacing w:after="0" w:line="240" w:lineRule="auto"/>
                  </w:pPr>
                </w:p>
              </w:tc>
              <w:tc>
                <w:tcPr>
                  <w:tcW w:w="3240" w:type="dxa"/>
                </w:tcPr>
                <w:p w14:paraId="3D0CF899" w14:textId="77777777" w:rsidR="00D97913" w:rsidRDefault="00D97913">
                  <w:pPr>
                    <w:pStyle w:val="EmptyCellLayoutStyle"/>
                    <w:spacing w:after="0" w:line="240" w:lineRule="auto"/>
                  </w:pPr>
                </w:p>
              </w:tc>
              <w:tc>
                <w:tcPr>
                  <w:tcW w:w="2160" w:type="dxa"/>
                </w:tcPr>
                <w:p w14:paraId="35A9E916" w14:textId="77777777" w:rsidR="00D97913" w:rsidRDefault="00D9791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7913" w14:paraId="41371091" w14:textId="77777777">
                    <w:trPr>
                      <w:trHeight w:val="212"/>
                    </w:trPr>
                    <w:tc>
                      <w:tcPr>
                        <w:tcW w:w="360" w:type="dxa"/>
                        <w:tcBorders>
                          <w:top w:val="nil"/>
                          <w:left w:val="nil"/>
                          <w:bottom w:val="nil"/>
                          <w:right w:val="nil"/>
                        </w:tcBorders>
                        <w:tcMar>
                          <w:top w:w="39" w:type="dxa"/>
                          <w:left w:w="39" w:type="dxa"/>
                          <w:bottom w:w="39" w:type="dxa"/>
                          <w:right w:w="39" w:type="dxa"/>
                        </w:tcMar>
                      </w:tcPr>
                      <w:p w14:paraId="525FD339" w14:textId="77777777" w:rsidR="00D97913" w:rsidRDefault="00442F80">
                        <w:pPr>
                          <w:spacing w:after="0" w:line="240" w:lineRule="auto"/>
                        </w:pPr>
                        <w:r>
                          <w:rPr>
                            <w:rFonts w:ascii="Arial" w:eastAsia="Arial" w:hAnsi="Arial"/>
                            <w:color w:val="000000"/>
                          </w:rPr>
                          <w:t>N</w:t>
                        </w:r>
                      </w:p>
                    </w:tc>
                  </w:tr>
                </w:tbl>
                <w:p w14:paraId="788362DD" w14:textId="77777777" w:rsidR="00D97913" w:rsidRDefault="00D97913">
                  <w:pPr>
                    <w:spacing w:after="0" w:line="240" w:lineRule="auto"/>
                  </w:pPr>
                </w:p>
              </w:tc>
              <w:tc>
                <w:tcPr>
                  <w:tcW w:w="180" w:type="dxa"/>
                </w:tcPr>
                <w:p w14:paraId="6374B078" w14:textId="77777777" w:rsidR="00D97913" w:rsidRDefault="00D97913">
                  <w:pPr>
                    <w:pStyle w:val="EmptyCellLayoutStyle"/>
                    <w:spacing w:after="0" w:line="240" w:lineRule="auto"/>
                  </w:pPr>
                </w:p>
              </w:tc>
              <w:tc>
                <w:tcPr>
                  <w:tcW w:w="3240" w:type="dxa"/>
                </w:tcPr>
                <w:p w14:paraId="0EA2D2EC" w14:textId="77777777" w:rsidR="00D97913" w:rsidRDefault="00D97913">
                  <w:pPr>
                    <w:pStyle w:val="EmptyCellLayoutStyle"/>
                    <w:spacing w:after="0" w:line="240" w:lineRule="auto"/>
                  </w:pPr>
                </w:p>
              </w:tc>
              <w:tc>
                <w:tcPr>
                  <w:tcW w:w="539" w:type="dxa"/>
                  <w:tcBorders>
                    <w:right w:val="single" w:sz="15" w:space="0" w:color="000000"/>
                  </w:tcBorders>
                </w:tcPr>
                <w:p w14:paraId="17826DB8" w14:textId="77777777" w:rsidR="00D97913" w:rsidRDefault="00D97913">
                  <w:pPr>
                    <w:pStyle w:val="EmptyCellLayoutStyle"/>
                    <w:spacing w:after="0" w:line="240" w:lineRule="auto"/>
                  </w:pPr>
                </w:p>
              </w:tc>
            </w:tr>
            <w:tr w:rsidR="00D97913" w14:paraId="1E5AEBE7" w14:textId="77777777">
              <w:trPr>
                <w:trHeight w:val="235"/>
              </w:trPr>
              <w:tc>
                <w:tcPr>
                  <w:tcW w:w="900" w:type="dxa"/>
                  <w:tcBorders>
                    <w:left w:val="single" w:sz="15" w:space="0" w:color="000000"/>
                  </w:tcBorders>
                </w:tcPr>
                <w:p w14:paraId="09BF3345" w14:textId="77777777" w:rsidR="00D97913" w:rsidRDefault="00D9791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7913" w14:paraId="3B6362EB" w14:textId="77777777">
                    <w:trPr>
                      <w:trHeight w:val="212"/>
                    </w:trPr>
                    <w:tc>
                      <w:tcPr>
                        <w:tcW w:w="360" w:type="dxa"/>
                        <w:tcBorders>
                          <w:top w:val="nil"/>
                          <w:left w:val="nil"/>
                          <w:bottom w:val="nil"/>
                          <w:right w:val="nil"/>
                        </w:tcBorders>
                        <w:tcMar>
                          <w:top w:w="39" w:type="dxa"/>
                          <w:left w:w="39" w:type="dxa"/>
                          <w:bottom w:w="39" w:type="dxa"/>
                          <w:right w:w="39" w:type="dxa"/>
                        </w:tcMar>
                      </w:tcPr>
                      <w:p w14:paraId="071E95BF" w14:textId="77777777" w:rsidR="00D97913" w:rsidRDefault="00442F80">
                        <w:pPr>
                          <w:spacing w:after="0" w:line="240" w:lineRule="auto"/>
                        </w:pPr>
                        <w:r>
                          <w:rPr>
                            <w:rFonts w:ascii="Arial" w:eastAsia="Arial" w:hAnsi="Arial"/>
                            <w:color w:val="000000"/>
                          </w:rPr>
                          <w:t>N</w:t>
                        </w:r>
                      </w:p>
                    </w:tc>
                  </w:tr>
                </w:tbl>
                <w:p w14:paraId="6ED6B833" w14:textId="77777777" w:rsidR="00D97913" w:rsidRDefault="00D97913">
                  <w:pPr>
                    <w:spacing w:after="0" w:line="240" w:lineRule="auto"/>
                  </w:pPr>
                </w:p>
              </w:tc>
              <w:tc>
                <w:tcPr>
                  <w:tcW w:w="180" w:type="dxa"/>
                </w:tcPr>
                <w:p w14:paraId="3E6565E1" w14:textId="77777777" w:rsidR="00D97913" w:rsidRDefault="00D97913">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D97913" w14:paraId="154021CA" w14:textId="77777777">
                    <w:trPr>
                      <w:trHeight w:val="192"/>
                    </w:trPr>
                    <w:tc>
                      <w:tcPr>
                        <w:tcW w:w="3240" w:type="dxa"/>
                        <w:tcBorders>
                          <w:top w:val="nil"/>
                          <w:left w:val="nil"/>
                          <w:bottom w:val="nil"/>
                          <w:right w:val="nil"/>
                        </w:tcBorders>
                        <w:tcMar>
                          <w:top w:w="39" w:type="dxa"/>
                          <w:left w:w="39" w:type="dxa"/>
                          <w:bottom w:w="39" w:type="dxa"/>
                          <w:right w:w="39" w:type="dxa"/>
                        </w:tcMar>
                      </w:tcPr>
                      <w:p w14:paraId="53022B33" w14:textId="77777777" w:rsidR="00D97913" w:rsidRDefault="00442F80">
                        <w:pPr>
                          <w:spacing w:after="0" w:line="240" w:lineRule="auto"/>
                        </w:pPr>
                        <w:r>
                          <w:rPr>
                            <w:rFonts w:ascii="Arial" w:eastAsia="Arial" w:hAnsi="Arial"/>
                            <w:color w:val="000000"/>
                            <w:sz w:val="16"/>
                          </w:rPr>
                          <w:t>Approve leave requests.</w:t>
                        </w:r>
                      </w:p>
                    </w:tc>
                  </w:tr>
                </w:tbl>
                <w:p w14:paraId="585D0930" w14:textId="77777777" w:rsidR="00D97913" w:rsidRDefault="00D97913">
                  <w:pPr>
                    <w:spacing w:after="0" w:line="240" w:lineRule="auto"/>
                  </w:pPr>
                </w:p>
              </w:tc>
              <w:tc>
                <w:tcPr>
                  <w:tcW w:w="2160" w:type="dxa"/>
                </w:tcPr>
                <w:p w14:paraId="0436693B" w14:textId="77777777" w:rsidR="00D97913" w:rsidRDefault="00D97913">
                  <w:pPr>
                    <w:pStyle w:val="EmptyCellLayoutStyle"/>
                    <w:spacing w:after="0" w:line="240" w:lineRule="auto"/>
                  </w:pPr>
                </w:p>
              </w:tc>
              <w:tc>
                <w:tcPr>
                  <w:tcW w:w="359" w:type="dxa"/>
                  <w:vMerge/>
                </w:tcPr>
                <w:p w14:paraId="366FBA66" w14:textId="77777777" w:rsidR="00D97913" w:rsidRDefault="00D97913">
                  <w:pPr>
                    <w:pStyle w:val="EmptyCellLayoutStyle"/>
                    <w:spacing w:after="0" w:line="240" w:lineRule="auto"/>
                  </w:pPr>
                </w:p>
              </w:tc>
              <w:tc>
                <w:tcPr>
                  <w:tcW w:w="180" w:type="dxa"/>
                </w:tcPr>
                <w:p w14:paraId="774EBD35" w14:textId="77777777" w:rsidR="00D97913" w:rsidRDefault="00D97913">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D97913" w14:paraId="5E908F9D" w14:textId="77777777">
                    <w:trPr>
                      <w:trHeight w:val="192"/>
                    </w:trPr>
                    <w:tc>
                      <w:tcPr>
                        <w:tcW w:w="3240" w:type="dxa"/>
                        <w:tcBorders>
                          <w:top w:val="nil"/>
                          <w:left w:val="nil"/>
                          <w:bottom w:val="nil"/>
                          <w:right w:val="nil"/>
                        </w:tcBorders>
                        <w:tcMar>
                          <w:top w:w="39" w:type="dxa"/>
                          <w:left w:w="39" w:type="dxa"/>
                          <w:bottom w:w="39" w:type="dxa"/>
                          <w:right w:w="39" w:type="dxa"/>
                        </w:tcMar>
                      </w:tcPr>
                      <w:p w14:paraId="22BD9883" w14:textId="77777777" w:rsidR="00D97913" w:rsidRDefault="00442F80">
                        <w:pPr>
                          <w:spacing w:after="0" w:line="240" w:lineRule="auto"/>
                        </w:pPr>
                        <w:r>
                          <w:rPr>
                            <w:rFonts w:ascii="Arial" w:eastAsia="Arial" w:hAnsi="Arial"/>
                            <w:color w:val="000000"/>
                            <w:sz w:val="16"/>
                          </w:rPr>
                          <w:t>Review work.</w:t>
                        </w:r>
                      </w:p>
                    </w:tc>
                  </w:tr>
                </w:tbl>
                <w:p w14:paraId="6AE25273" w14:textId="77777777" w:rsidR="00D97913" w:rsidRDefault="00D97913">
                  <w:pPr>
                    <w:spacing w:after="0" w:line="240" w:lineRule="auto"/>
                  </w:pPr>
                </w:p>
              </w:tc>
              <w:tc>
                <w:tcPr>
                  <w:tcW w:w="539" w:type="dxa"/>
                  <w:tcBorders>
                    <w:right w:val="single" w:sz="15" w:space="0" w:color="000000"/>
                  </w:tcBorders>
                </w:tcPr>
                <w:p w14:paraId="0781EC82" w14:textId="77777777" w:rsidR="00D97913" w:rsidRDefault="00D97913">
                  <w:pPr>
                    <w:pStyle w:val="EmptyCellLayoutStyle"/>
                    <w:spacing w:after="0" w:line="240" w:lineRule="auto"/>
                  </w:pPr>
                </w:p>
              </w:tc>
            </w:tr>
            <w:tr w:rsidR="00D97913" w14:paraId="2759F9B5" w14:textId="77777777">
              <w:trPr>
                <w:trHeight w:val="34"/>
              </w:trPr>
              <w:tc>
                <w:tcPr>
                  <w:tcW w:w="900" w:type="dxa"/>
                  <w:tcBorders>
                    <w:left w:val="single" w:sz="15" w:space="0" w:color="000000"/>
                  </w:tcBorders>
                </w:tcPr>
                <w:p w14:paraId="2118CAFF" w14:textId="77777777" w:rsidR="00D97913" w:rsidRDefault="00D97913">
                  <w:pPr>
                    <w:pStyle w:val="EmptyCellLayoutStyle"/>
                    <w:spacing w:after="0" w:line="240" w:lineRule="auto"/>
                  </w:pPr>
                </w:p>
              </w:tc>
              <w:tc>
                <w:tcPr>
                  <w:tcW w:w="359" w:type="dxa"/>
                  <w:vMerge/>
                </w:tcPr>
                <w:p w14:paraId="4F305674" w14:textId="77777777" w:rsidR="00D97913" w:rsidRDefault="00D97913">
                  <w:pPr>
                    <w:pStyle w:val="EmptyCellLayoutStyle"/>
                    <w:spacing w:after="0" w:line="240" w:lineRule="auto"/>
                  </w:pPr>
                </w:p>
              </w:tc>
              <w:tc>
                <w:tcPr>
                  <w:tcW w:w="180" w:type="dxa"/>
                </w:tcPr>
                <w:p w14:paraId="0C71745D" w14:textId="77777777" w:rsidR="00D97913" w:rsidRDefault="00D97913">
                  <w:pPr>
                    <w:pStyle w:val="EmptyCellLayoutStyle"/>
                    <w:spacing w:after="0" w:line="240" w:lineRule="auto"/>
                  </w:pPr>
                </w:p>
              </w:tc>
              <w:tc>
                <w:tcPr>
                  <w:tcW w:w="3240" w:type="dxa"/>
                  <w:vMerge/>
                </w:tcPr>
                <w:p w14:paraId="7789CD8D" w14:textId="77777777" w:rsidR="00D97913" w:rsidRDefault="00D97913">
                  <w:pPr>
                    <w:pStyle w:val="EmptyCellLayoutStyle"/>
                    <w:spacing w:after="0" w:line="240" w:lineRule="auto"/>
                  </w:pPr>
                </w:p>
              </w:tc>
              <w:tc>
                <w:tcPr>
                  <w:tcW w:w="2160" w:type="dxa"/>
                </w:tcPr>
                <w:p w14:paraId="7C9F9C25" w14:textId="77777777" w:rsidR="00D97913" w:rsidRDefault="00D97913">
                  <w:pPr>
                    <w:pStyle w:val="EmptyCellLayoutStyle"/>
                    <w:spacing w:after="0" w:line="240" w:lineRule="auto"/>
                  </w:pPr>
                </w:p>
              </w:tc>
              <w:tc>
                <w:tcPr>
                  <w:tcW w:w="359" w:type="dxa"/>
                </w:tcPr>
                <w:p w14:paraId="12363673" w14:textId="77777777" w:rsidR="00D97913" w:rsidRDefault="00D97913">
                  <w:pPr>
                    <w:pStyle w:val="EmptyCellLayoutStyle"/>
                    <w:spacing w:after="0" w:line="240" w:lineRule="auto"/>
                  </w:pPr>
                </w:p>
              </w:tc>
              <w:tc>
                <w:tcPr>
                  <w:tcW w:w="180" w:type="dxa"/>
                </w:tcPr>
                <w:p w14:paraId="44D388C2" w14:textId="77777777" w:rsidR="00D97913" w:rsidRDefault="00D97913">
                  <w:pPr>
                    <w:pStyle w:val="EmptyCellLayoutStyle"/>
                    <w:spacing w:after="0" w:line="240" w:lineRule="auto"/>
                  </w:pPr>
                </w:p>
              </w:tc>
              <w:tc>
                <w:tcPr>
                  <w:tcW w:w="3240" w:type="dxa"/>
                  <w:vMerge/>
                </w:tcPr>
                <w:p w14:paraId="0232500C" w14:textId="77777777" w:rsidR="00D97913" w:rsidRDefault="00D97913">
                  <w:pPr>
                    <w:pStyle w:val="EmptyCellLayoutStyle"/>
                    <w:spacing w:after="0" w:line="240" w:lineRule="auto"/>
                  </w:pPr>
                </w:p>
              </w:tc>
              <w:tc>
                <w:tcPr>
                  <w:tcW w:w="539" w:type="dxa"/>
                  <w:tcBorders>
                    <w:right w:val="single" w:sz="15" w:space="0" w:color="000000"/>
                  </w:tcBorders>
                </w:tcPr>
                <w:p w14:paraId="5F35A078" w14:textId="77777777" w:rsidR="00D97913" w:rsidRDefault="00D97913">
                  <w:pPr>
                    <w:pStyle w:val="EmptyCellLayoutStyle"/>
                    <w:spacing w:after="0" w:line="240" w:lineRule="auto"/>
                  </w:pPr>
                </w:p>
              </w:tc>
            </w:tr>
            <w:tr w:rsidR="00D97913" w14:paraId="35BAA9DE" w14:textId="77777777">
              <w:trPr>
                <w:trHeight w:val="20"/>
              </w:trPr>
              <w:tc>
                <w:tcPr>
                  <w:tcW w:w="900" w:type="dxa"/>
                  <w:tcBorders>
                    <w:left w:val="single" w:sz="15" w:space="0" w:color="000000"/>
                  </w:tcBorders>
                </w:tcPr>
                <w:p w14:paraId="41CD64A1" w14:textId="77777777" w:rsidR="00D97913" w:rsidRDefault="00D97913">
                  <w:pPr>
                    <w:pStyle w:val="EmptyCellLayoutStyle"/>
                    <w:spacing w:after="0" w:line="240" w:lineRule="auto"/>
                  </w:pPr>
                </w:p>
              </w:tc>
              <w:tc>
                <w:tcPr>
                  <w:tcW w:w="359" w:type="dxa"/>
                  <w:vMerge/>
                </w:tcPr>
                <w:p w14:paraId="7F9A4016" w14:textId="77777777" w:rsidR="00D97913" w:rsidRDefault="00D97913">
                  <w:pPr>
                    <w:pStyle w:val="EmptyCellLayoutStyle"/>
                    <w:spacing w:after="0" w:line="240" w:lineRule="auto"/>
                  </w:pPr>
                </w:p>
              </w:tc>
              <w:tc>
                <w:tcPr>
                  <w:tcW w:w="180" w:type="dxa"/>
                </w:tcPr>
                <w:p w14:paraId="5B9996C2" w14:textId="77777777" w:rsidR="00D97913" w:rsidRDefault="00D97913">
                  <w:pPr>
                    <w:pStyle w:val="EmptyCellLayoutStyle"/>
                    <w:spacing w:after="0" w:line="240" w:lineRule="auto"/>
                  </w:pPr>
                </w:p>
              </w:tc>
              <w:tc>
                <w:tcPr>
                  <w:tcW w:w="3240" w:type="dxa"/>
                </w:tcPr>
                <w:p w14:paraId="2E39799A" w14:textId="77777777" w:rsidR="00D97913" w:rsidRDefault="00D97913">
                  <w:pPr>
                    <w:pStyle w:val="EmptyCellLayoutStyle"/>
                    <w:spacing w:after="0" w:line="240" w:lineRule="auto"/>
                  </w:pPr>
                </w:p>
              </w:tc>
              <w:tc>
                <w:tcPr>
                  <w:tcW w:w="2160" w:type="dxa"/>
                </w:tcPr>
                <w:p w14:paraId="6DFADCB6" w14:textId="77777777" w:rsidR="00D97913" w:rsidRDefault="00D97913">
                  <w:pPr>
                    <w:pStyle w:val="EmptyCellLayoutStyle"/>
                    <w:spacing w:after="0" w:line="240" w:lineRule="auto"/>
                  </w:pPr>
                </w:p>
              </w:tc>
              <w:tc>
                <w:tcPr>
                  <w:tcW w:w="359" w:type="dxa"/>
                </w:tcPr>
                <w:p w14:paraId="4BF2352B" w14:textId="77777777" w:rsidR="00D97913" w:rsidRDefault="00D97913">
                  <w:pPr>
                    <w:pStyle w:val="EmptyCellLayoutStyle"/>
                    <w:spacing w:after="0" w:line="240" w:lineRule="auto"/>
                  </w:pPr>
                </w:p>
              </w:tc>
              <w:tc>
                <w:tcPr>
                  <w:tcW w:w="180" w:type="dxa"/>
                </w:tcPr>
                <w:p w14:paraId="25EE80A0" w14:textId="77777777" w:rsidR="00D97913" w:rsidRDefault="00D97913">
                  <w:pPr>
                    <w:pStyle w:val="EmptyCellLayoutStyle"/>
                    <w:spacing w:after="0" w:line="240" w:lineRule="auto"/>
                  </w:pPr>
                </w:p>
              </w:tc>
              <w:tc>
                <w:tcPr>
                  <w:tcW w:w="3240" w:type="dxa"/>
                </w:tcPr>
                <w:p w14:paraId="49C930F9" w14:textId="77777777" w:rsidR="00D97913" w:rsidRDefault="00D97913">
                  <w:pPr>
                    <w:pStyle w:val="EmptyCellLayoutStyle"/>
                    <w:spacing w:after="0" w:line="240" w:lineRule="auto"/>
                  </w:pPr>
                </w:p>
              </w:tc>
              <w:tc>
                <w:tcPr>
                  <w:tcW w:w="539" w:type="dxa"/>
                  <w:tcBorders>
                    <w:right w:val="single" w:sz="15" w:space="0" w:color="000000"/>
                  </w:tcBorders>
                </w:tcPr>
                <w:p w14:paraId="466898CC" w14:textId="77777777" w:rsidR="00D97913" w:rsidRDefault="00D97913">
                  <w:pPr>
                    <w:pStyle w:val="EmptyCellLayoutStyle"/>
                    <w:spacing w:after="0" w:line="240" w:lineRule="auto"/>
                  </w:pPr>
                </w:p>
              </w:tc>
            </w:tr>
            <w:tr w:rsidR="00D97913" w14:paraId="35F0A9FE" w14:textId="77777777">
              <w:trPr>
                <w:trHeight w:val="69"/>
              </w:trPr>
              <w:tc>
                <w:tcPr>
                  <w:tcW w:w="900" w:type="dxa"/>
                  <w:tcBorders>
                    <w:left w:val="single" w:sz="15" w:space="0" w:color="000000"/>
                  </w:tcBorders>
                </w:tcPr>
                <w:p w14:paraId="551388BB" w14:textId="77777777" w:rsidR="00D97913" w:rsidRDefault="00D97913">
                  <w:pPr>
                    <w:pStyle w:val="EmptyCellLayoutStyle"/>
                    <w:spacing w:after="0" w:line="240" w:lineRule="auto"/>
                  </w:pPr>
                </w:p>
              </w:tc>
              <w:tc>
                <w:tcPr>
                  <w:tcW w:w="359" w:type="dxa"/>
                </w:tcPr>
                <w:p w14:paraId="69715B07" w14:textId="77777777" w:rsidR="00D97913" w:rsidRDefault="00D97913">
                  <w:pPr>
                    <w:pStyle w:val="EmptyCellLayoutStyle"/>
                    <w:spacing w:after="0" w:line="240" w:lineRule="auto"/>
                  </w:pPr>
                </w:p>
              </w:tc>
              <w:tc>
                <w:tcPr>
                  <w:tcW w:w="180" w:type="dxa"/>
                </w:tcPr>
                <w:p w14:paraId="3CBE075E" w14:textId="77777777" w:rsidR="00D97913" w:rsidRDefault="00D97913">
                  <w:pPr>
                    <w:pStyle w:val="EmptyCellLayoutStyle"/>
                    <w:spacing w:after="0" w:line="240" w:lineRule="auto"/>
                  </w:pPr>
                </w:p>
              </w:tc>
              <w:tc>
                <w:tcPr>
                  <w:tcW w:w="3240" w:type="dxa"/>
                </w:tcPr>
                <w:p w14:paraId="612D633C" w14:textId="77777777" w:rsidR="00D97913" w:rsidRDefault="00D97913">
                  <w:pPr>
                    <w:pStyle w:val="EmptyCellLayoutStyle"/>
                    <w:spacing w:after="0" w:line="240" w:lineRule="auto"/>
                  </w:pPr>
                </w:p>
              </w:tc>
              <w:tc>
                <w:tcPr>
                  <w:tcW w:w="2160" w:type="dxa"/>
                </w:tcPr>
                <w:p w14:paraId="2544D695" w14:textId="77777777" w:rsidR="00D97913" w:rsidRDefault="00D97913">
                  <w:pPr>
                    <w:pStyle w:val="EmptyCellLayoutStyle"/>
                    <w:spacing w:after="0" w:line="240" w:lineRule="auto"/>
                  </w:pPr>
                </w:p>
              </w:tc>
              <w:tc>
                <w:tcPr>
                  <w:tcW w:w="359" w:type="dxa"/>
                </w:tcPr>
                <w:p w14:paraId="5CE8C72D" w14:textId="77777777" w:rsidR="00D97913" w:rsidRDefault="00D97913">
                  <w:pPr>
                    <w:pStyle w:val="EmptyCellLayoutStyle"/>
                    <w:spacing w:after="0" w:line="240" w:lineRule="auto"/>
                  </w:pPr>
                </w:p>
              </w:tc>
              <w:tc>
                <w:tcPr>
                  <w:tcW w:w="180" w:type="dxa"/>
                </w:tcPr>
                <w:p w14:paraId="692DFA43" w14:textId="77777777" w:rsidR="00D97913" w:rsidRDefault="00D97913">
                  <w:pPr>
                    <w:pStyle w:val="EmptyCellLayoutStyle"/>
                    <w:spacing w:after="0" w:line="240" w:lineRule="auto"/>
                  </w:pPr>
                </w:p>
              </w:tc>
              <w:tc>
                <w:tcPr>
                  <w:tcW w:w="3240" w:type="dxa"/>
                </w:tcPr>
                <w:p w14:paraId="23E6D247" w14:textId="77777777" w:rsidR="00D97913" w:rsidRDefault="00D97913">
                  <w:pPr>
                    <w:pStyle w:val="EmptyCellLayoutStyle"/>
                    <w:spacing w:after="0" w:line="240" w:lineRule="auto"/>
                  </w:pPr>
                </w:p>
              </w:tc>
              <w:tc>
                <w:tcPr>
                  <w:tcW w:w="539" w:type="dxa"/>
                  <w:tcBorders>
                    <w:right w:val="single" w:sz="15" w:space="0" w:color="000000"/>
                  </w:tcBorders>
                </w:tcPr>
                <w:p w14:paraId="691DC3E2" w14:textId="77777777" w:rsidR="00D97913" w:rsidRDefault="00D97913">
                  <w:pPr>
                    <w:pStyle w:val="EmptyCellLayoutStyle"/>
                    <w:spacing w:after="0" w:line="240" w:lineRule="auto"/>
                  </w:pPr>
                </w:p>
              </w:tc>
            </w:tr>
            <w:tr w:rsidR="00D97913" w14:paraId="374EA710" w14:textId="77777777">
              <w:trPr>
                <w:trHeight w:val="269"/>
              </w:trPr>
              <w:tc>
                <w:tcPr>
                  <w:tcW w:w="900" w:type="dxa"/>
                  <w:tcBorders>
                    <w:left w:val="single" w:sz="15" w:space="0" w:color="000000"/>
                  </w:tcBorders>
                </w:tcPr>
                <w:p w14:paraId="6CB63689" w14:textId="77777777" w:rsidR="00D97913" w:rsidRDefault="00D9791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7913" w14:paraId="16CC67A9" w14:textId="77777777">
                    <w:trPr>
                      <w:trHeight w:val="212"/>
                    </w:trPr>
                    <w:tc>
                      <w:tcPr>
                        <w:tcW w:w="360" w:type="dxa"/>
                        <w:tcBorders>
                          <w:top w:val="nil"/>
                          <w:left w:val="nil"/>
                          <w:bottom w:val="nil"/>
                          <w:right w:val="nil"/>
                        </w:tcBorders>
                        <w:tcMar>
                          <w:top w:w="39" w:type="dxa"/>
                          <w:left w:w="39" w:type="dxa"/>
                          <w:bottom w:w="39" w:type="dxa"/>
                          <w:right w:w="39" w:type="dxa"/>
                        </w:tcMar>
                      </w:tcPr>
                      <w:p w14:paraId="255707A1" w14:textId="77777777" w:rsidR="00D97913" w:rsidRDefault="00442F80">
                        <w:pPr>
                          <w:spacing w:after="0" w:line="240" w:lineRule="auto"/>
                        </w:pPr>
                        <w:r>
                          <w:rPr>
                            <w:rFonts w:ascii="Arial" w:eastAsia="Arial" w:hAnsi="Arial"/>
                            <w:color w:val="000000"/>
                          </w:rPr>
                          <w:t>N</w:t>
                        </w:r>
                      </w:p>
                    </w:tc>
                  </w:tr>
                </w:tbl>
                <w:p w14:paraId="3AB16C67" w14:textId="77777777" w:rsidR="00D97913" w:rsidRDefault="00D97913">
                  <w:pPr>
                    <w:spacing w:after="0" w:line="240" w:lineRule="auto"/>
                  </w:pPr>
                </w:p>
              </w:tc>
              <w:tc>
                <w:tcPr>
                  <w:tcW w:w="180" w:type="dxa"/>
                </w:tcPr>
                <w:p w14:paraId="43987320" w14:textId="77777777" w:rsidR="00D97913" w:rsidRDefault="00D9791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D97913" w14:paraId="7AA4CE27" w14:textId="77777777">
                    <w:trPr>
                      <w:trHeight w:val="192"/>
                    </w:trPr>
                    <w:tc>
                      <w:tcPr>
                        <w:tcW w:w="3240" w:type="dxa"/>
                        <w:tcBorders>
                          <w:top w:val="nil"/>
                          <w:left w:val="nil"/>
                          <w:bottom w:val="nil"/>
                          <w:right w:val="nil"/>
                        </w:tcBorders>
                        <w:tcMar>
                          <w:top w:w="39" w:type="dxa"/>
                          <w:left w:w="39" w:type="dxa"/>
                          <w:bottom w:w="39" w:type="dxa"/>
                          <w:right w:w="39" w:type="dxa"/>
                        </w:tcMar>
                      </w:tcPr>
                      <w:p w14:paraId="4A8565F2" w14:textId="77777777" w:rsidR="00D97913" w:rsidRDefault="00442F80">
                        <w:pPr>
                          <w:spacing w:after="0" w:line="240" w:lineRule="auto"/>
                        </w:pPr>
                        <w:r>
                          <w:rPr>
                            <w:rFonts w:ascii="Arial" w:eastAsia="Arial" w:hAnsi="Arial"/>
                            <w:color w:val="000000"/>
                            <w:sz w:val="16"/>
                          </w:rPr>
                          <w:t>Approve time and attendance.</w:t>
                        </w:r>
                      </w:p>
                    </w:tc>
                  </w:tr>
                </w:tbl>
                <w:p w14:paraId="1F8594D2" w14:textId="77777777" w:rsidR="00D97913" w:rsidRDefault="00D97913">
                  <w:pPr>
                    <w:spacing w:after="0" w:line="240" w:lineRule="auto"/>
                  </w:pPr>
                </w:p>
              </w:tc>
              <w:tc>
                <w:tcPr>
                  <w:tcW w:w="2160" w:type="dxa"/>
                </w:tcPr>
                <w:p w14:paraId="62AB106F" w14:textId="77777777" w:rsidR="00D97913" w:rsidRDefault="00D9791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7913" w14:paraId="0836DA19" w14:textId="77777777">
                    <w:trPr>
                      <w:trHeight w:val="212"/>
                    </w:trPr>
                    <w:tc>
                      <w:tcPr>
                        <w:tcW w:w="360" w:type="dxa"/>
                        <w:tcBorders>
                          <w:top w:val="nil"/>
                          <w:left w:val="nil"/>
                          <w:bottom w:val="nil"/>
                          <w:right w:val="nil"/>
                        </w:tcBorders>
                        <w:tcMar>
                          <w:top w:w="39" w:type="dxa"/>
                          <w:left w:w="39" w:type="dxa"/>
                          <w:bottom w:w="39" w:type="dxa"/>
                          <w:right w:w="39" w:type="dxa"/>
                        </w:tcMar>
                      </w:tcPr>
                      <w:p w14:paraId="57A24B7D" w14:textId="77777777" w:rsidR="00D97913" w:rsidRDefault="00442F80">
                        <w:pPr>
                          <w:spacing w:after="0" w:line="240" w:lineRule="auto"/>
                        </w:pPr>
                        <w:r>
                          <w:rPr>
                            <w:rFonts w:ascii="Arial" w:eastAsia="Arial" w:hAnsi="Arial"/>
                            <w:color w:val="000000"/>
                          </w:rPr>
                          <w:t>N</w:t>
                        </w:r>
                      </w:p>
                    </w:tc>
                  </w:tr>
                </w:tbl>
                <w:p w14:paraId="3B59A2D6" w14:textId="77777777" w:rsidR="00D97913" w:rsidRDefault="00D97913">
                  <w:pPr>
                    <w:spacing w:after="0" w:line="240" w:lineRule="auto"/>
                  </w:pPr>
                </w:p>
              </w:tc>
              <w:tc>
                <w:tcPr>
                  <w:tcW w:w="180" w:type="dxa"/>
                </w:tcPr>
                <w:p w14:paraId="78C8B698" w14:textId="77777777" w:rsidR="00D97913" w:rsidRDefault="00D9791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D97913" w14:paraId="117EF5E2" w14:textId="77777777">
                    <w:trPr>
                      <w:trHeight w:val="192"/>
                    </w:trPr>
                    <w:tc>
                      <w:tcPr>
                        <w:tcW w:w="3240" w:type="dxa"/>
                        <w:tcBorders>
                          <w:top w:val="nil"/>
                          <w:left w:val="nil"/>
                          <w:bottom w:val="nil"/>
                          <w:right w:val="nil"/>
                        </w:tcBorders>
                        <w:tcMar>
                          <w:top w:w="39" w:type="dxa"/>
                          <w:left w:w="39" w:type="dxa"/>
                          <w:bottom w:w="39" w:type="dxa"/>
                          <w:right w:w="39" w:type="dxa"/>
                        </w:tcMar>
                      </w:tcPr>
                      <w:p w14:paraId="4711D0AA" w14:textId="77777777" w:rsidR="00D97913" w:rsidRDefault="00442F80">
                        <w:pPr>
                          <w:spacing w:after="0" w:line="240" w:lineRule="auto"/>
                        </w:pPr>
                        <w:r>
                          <w:rPr>
                            <w:rFonts w:ascii="Arial" w:eastAsia="Arial" w:hAnsi="Arial"/>
                            <w:color w:val="000000"/>
                            <w:sz w:val="16"/>
                          </w:rPr>
                          <w:t>Provide guidance on work methods.</w:t>
                        </w:r>
                      </w:p>
                    </w:tc>
                  </w:tr>
                </w:tbl>
                <w:p w14:paraId="4EAB96B3" w14:textId="77777777" w:rsidR="00D97913" w:rsidRDefault="00D97913">
                  <w:pPr>
                    <w:spacing w:after="0" w:line="240" w:lineRule="auto"/>
                  </w:pPr>
                </w:p>
              </w:tc>
              <w:tc>
                <w:tcPr>
                  <w:tcW w:w="539" w:type="dxa"/>
                  <w:tcBorders>
                    <w:right w:val="single" w:sz="15" w:space="0" w:color="000000"/>
                  </w:tcBorders>
                </w:tcPr>
                <w:p w14:paraId="27C12254" w14:textId="77777777" w:rsidR="00D97913" w:rsidRDefault="00D97913">
                  <w:pPr>
                    <w:pStyle w:val="EmptyCellLayoutStyle"/>
                    <w:spacing w:after="0" w:line="240" w:lineRule="auto"/>
                  </w:pPr>
                </w:p>
              </w:tc>
            </w:tr>
            <w:tr w:rsidR="00D97913" w14:paraId="6997E944" w14:textId="77777777">
              <w:trPr>
                <w:trHeight w:val="20"/>
              </w:trPr>
              <w:tc>
                <w:tcPr>
                  <w:tcW w:w="900" w:type="dxa"/>
                  <w:tcBorders>
                    <w:left w:val="single" w:sz="15" w:space="0" w:color="000000"/>
                  </w:tcBorders>
                </w:tcPr>
                <w:p w14:paraId="5F6BF3A4" w14:textId="77777777" w:rsidR="00D97913" w:rsidRDefault="00D97913">
                  <w:pPr>
                    <w:pStyle w:val="EmptyCellLayoutStyle"/>
                    <w:spacing w:after="0" w:line="240" w:lineRule="auto"/>
                  </w:pPr>
                </w:p>
              </w:tc>
              <w:tc>
                <w:tcPr>
                  <w:tcW w:w="359" w:type="dxa"/>
                  <w:vMerge/>
                </w:tcPr>
                <w:p w14:paraId="4B6ECAD2" w14:textId="77777777" w:rsidR="00D97913" w:rsidRDefault="00D97913">
                  <w:pPr>
                    <w:pStyle w:val="EmptyCellLayoutStyle"/>
                    <w:spacing w:after="0" w:line="240" w:lineRule="auto"/>
                  </w:pPr>
                </w:p>
              </w:tc>
              <w:tc>
                <w:tcPr>
                  <w:tcW w:w="180" w:type="dxa"/>
                </w:tcPr>
                <w:p w14:paraId="7467B7DF" w14:textId="77777777" w:rsidR="00D97913" w:rsidRDefault="00D97913">
                  <w:pPr>
                    <w:pStyle w:val="EmptyCellLayoutStyle"/>
                    <w:spacing w:after="0" w:line="240" w:lineRule="auto"/>
                  </w:pPr>
                </w:p>
              </w:tc>
              <w:tc>
                <w:tcPr>
                  <w:tcW w:w="3240" w:type="dxa"/>
                </w:tcPr>
                <w:p w14:paraId="4A05E132" w14:textId="77777777" w:rsidR="00D97913" w:rsidRDefault="00D97913">
                  <w:pPr>
                    <w:pStyle w:val="EmptyCellLayoutStyle"/>
                    <w:spacing w:after="0" w:line="240" w:lineRule="auto"/>
                  </w:pPr>
                </w:p>
              </w:tc>
              <w:tc>
                <w:tcPr>
                  <w:tcW w:w="2160" w:type="dxa"/>
                </w:tcPr>
                <w:p w14:paraId="5E9D0651" w14:textId="77777777" w:rsidR="00D97913" w:rsidRDefault="00D97913">
                  <w:pPr>
                    <w:pStyle w:val="EmptyCellLayoutStyle"/>
                    <w:spacing w:after="0" w:line="240" w:lineRule="auto"/>
                  </w:pPr>
                </w:p>
              </w:tc>
              <w:tc>
                <w:tcPr>
                  <w:tcW w:w="359" w:type="dxa"/>
                  <w:vMerge/>
                </w:tcPr>
                <w:p w14:paraId="49083262" w14:textId="77777777" w:rsidR="00D97913" w:rsidRDefault="00D97913">
                  <w:pPr>
                    <w:pStyle w:val="EmptyCellLayoutStyle"/>
                    <w:spacing w:after="0" w:line="240" w:lineRule="auto"/>
                  </w:pPr>
                </w:p>
              </w:tc>
              <w:tc>
                <w:tcPr>
                  <w:tcW w:w="180" w:type="dxa"/>
                </w:tcPr>
                <w:p w14:paraId="5A81B516" w14:textId="77777777" w:rsidR="00D97913" w:rsidRDefault="00D97913">
                  <w:pPr>
                    <w:pStyle w:val="EmptyCellLayoutStyle"/>
                    <w:spacing w:after="0" w:line="240" w:lineRule="auto"/>
                  </w:pPr>
                </w:p>
              </w:tc>
              <w:tc>
                <w:tcPr>
                  <w:tcW w:w="3240" w:type="dxa"/>
                </w:tcPr>
                <w:p w14:paraId="3D0D04E1" w14:textId="77777777" w:rsidR="00D97913" w:rsidRDefault="00D97913">
                  <w:pPr>
                    <w:pStyle w:val="EmptyCellLayoutStyle"/>
                    <w:spacing w:after="0" w:line="240" w:lineRule="auto"/>
                  </w:pPr>
                </w:p>
              </w:tc>
              <w:tc>
                <w:tcPr>
                  <w:tcW w:w="539" w:type="dxa"/>
                  <w:tcBorders>
                    <w:right w:val="single" w:sz="15" w:space="0" w:color="000000"/>
                  </w:tcBorders>
                </w:tcPr>
                <w:p w14:paraId="3780F731" w14:textId="77777777" w:rsidR="00D97913" w:rsidRDefault="00D97913">
                  <w:pPr>
                    <w:pStyle w:val="EmptyCellLayoutStyle"/>
                    <w:spacing w:after="0" w:line="240" w:lineRule="auto"/>
                  </w:pPr>
                </w:p>
              </w:tc>
            </w:tr>
            <w:tr w:rsidR="00D97913" w14:paraId="3AEC60D4" w14:textId="77777777">
              <w:trPr>
                <w:trHeight w:val="69"/>
              </w:trPr>
              <w:tc>
                <w:tcPr>
                  <w:tcW w:w="900" w:type="dxa"/>
                  <w:tcBorders>
                    <w:left w:val="single" w:sz="15" w:space="0" w:color="000000"/>
                  </w:tcBorders>
                </w:tcPr>
                <w:p w14:paraId="03DCC713" w14:textId="77777777" w:rsidR="00D97913" w:rsidRDefault="00D97913">
                  <w:pPr>
                    <w:pStyle w:val="EmptyCellLayoutStyle"/>
                    <w:spacing w:after="0" w:line="240" w:lineRule="auto"/>
                  </w:pPr>
                </w:p>
              </w:tc>
              <w:tc>
                <w:tcPr>
                  <w:tcW w:w="359" w:type="dxa"/>
                </w:tcPr>
                <w:p w14:paraId="47CDD08F" w14:textId="77777777" w:rsidR="00D97913" w:rsidRDefault="00D97913">
                  <w:pPr>
                    <w:pStyle w:val="EmptyCellLayoutStyle"/>
                    <w:spacing w:after="0" w:line="240" w:lineRule="auto"/>
                  </w:pPr>
                </w:p>
              </w:tc>
              <w:tc>
                <w:tcPr>
                  <w:tcW w:w="180" w:type="dxa"/>
                </w:tcPr>
                <w:p w14:paraId="3DC6E1AE" w14:textId="77777777" w:rsidR="00D97913" w:rsidRDefault="00D97913">
                  <w:pPr>
                    <w:pStyle w:val="EmptyCellLayoutStyle"/>
                    <w:spacing w:after="0" w:line="240" w:lineRule="auto"/>
                  </w:pPr>
                </w:p>
              </w:tc>
              <w:tc>
                <w:tcPr>
                  <w:tcW w:w="3240" w:type="dxa"/>
                </w:tcPr>
                <w:p w14:paraId="11CCA0FD" w14:textId="77777777" w:rsidR="00D97913" w:rsidRDefault="00D97913">
                  <w:pPr>
                    <w:pStyle w:val="EmptyCellLayoutStyle"/>
                    <w:spacing w:after="0" w:line="240" w:lineRule="auto"/>
                  </w:pPr>
                </w:p>
              </w:tc>
              <w:tc>
                <w:tcPr>
                  <w:tcW w:w="2160" w:type="dxa"/>
                </w:tcPr>
                <w:p w14:paraId="7248B60A" w14:textId="77777777" w:rsidR="00D97913" w:rsidRDefault="00D97913">
                  <w:pPr>
                    <w:pStyle w:val="EmptyCellLayoutStyle"/>
                    <w:spacing w:after="0" w:line="240" w:lineRule="auto"/>
                  </w:pPr>
                </w:p>
              </w:tc>
              <w:tc>
                <w:tcPr>
                  <w:tcW w:w="359" w:type="dxa"/>
                </w:tcPr>
                <w:p w14:paraId="6A7C9D4F" w14:textId="77777777" w:rsidR="00D97913" w:rsidRDefault="00D97913">
                  <w:pPr>
                    <w:pStyle w:val="EmptyCellLayoutStyle"/>
                    <w:spacing w:after="0" w:line="240" w:lineRule="auto"/>
                  </w:pPr>
                </w:p>
              </w:tc>
              <w:tc>
                <w:tcPr>
                  <w:tcW w:w="180" w:type="dxa"/>
                </w:tcPr>
                <w:p w14:paraId="49ABCD52" w14:textId="77777777" w:rsidR="00D97913" w:rsidRDefault="00D97913">
                  <w:pPr>
                    <w:pStyle w:val="EmptyCellLayoutStyle"/>
                    <w:spacing w:after="0" w:line="240" w:lineRule="auto"/>
                  </w:pPr>
                </w:p>
              </w:tc>
              <w:tc>
                <w:tcPr>
                  <w:tcW w:w="3240" w:type="dxa"/>
                </w:tcPr>
                <w:p w14:paraId="5EF092A9" w14:textId="77777777" w:rsidR="00D97913" w:rsidRDefault="00D97913">
                  <w:pPr>
                    <w:pStyle w:val="EmptyCellLayoutStyle"/>
                    <w:spacing w:after="0" w:line="240" w:lineRule="auto"/>
                  </w:pPr>
                </w:p>
              </w:tc>
              <w:tc>
                <w:tcPr>
                  <w:tcW w:w="539" w:type="dxa"/>
                  <w:tcBorders>
                    <w:right w:val="single" w:sz="15" w:space="0" w:color="000000"/>
                  </w:tcBorders>
                </w:tcPr>
                <w:p w14:paraId="4E374F5C" w14:textId="77777777" w:rsidR="00D97913" w:rsidRDefault="00D97913">
                  <w:pPr>
                    <w:pStyle w:val="EmptyCellLayoutStyle"/>
                    <w:spacing w:after="0" w:line="240" w:lineRule="auto"/>
                  </w:pPr>
                </w:p>
              </w:tc>
            </w:tr>
            <w:tr w:rsidR="00D97913" w14:paraId="3D982890" w14:textId="77777777">
              <w:trPr>
                <w:trHeight w:val="270"/>
              </w:trPr>
              <w:tc>
                <w:tcPr>
                  <w:tcW w:w="900" w:type="dxa"/>
                  <w:tcBorders>
                    <w:left w:val="single" w:sz="15" w:space="0" w:color="000000"/>
                  </w:tcBorders>
                </w:tcPr>
                <w:p w14:paraId="194B67C8" w14:textId="77777777" w:rsidR="00D97913" w:rsidRDefault="00D9791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7913" w14:paraId="2E706F80" w14:textId="77777777">
                    <w:trPr>
                      <w:trHeight w:val="212"/>
                    </w:trPr>
                    <w:tc>
                      <w:tcPr>
                        <w:tcW w:w="360" w:type="dxa"/>
                        <w:tcBorders>
                          <w:top w:val="nil"/>
                          <w:left w:val="nil"/>
                          <w:bottom w:val="nil"/>
                          <w:right w:val="nil"/>
                        </w:tcBorders>
                        <w:tcMar>
                          <w:top w:w="39" w:type="dxa"/>
                          <w:left w:w="39" w:type="dxa"/>
                          <w:bottom w:w="39" w:type="dxa"/>
                          <w:right w:w="39" w:type="dxa"/>
                        </w:tcMar>
                      </w:tcPr>
                      <w:p w14:paraId="7CD9110F" w14:textId="77777777" w:rsidR="00D97913" w:rsidRDefault="00442F80">
                        <w:pPr>
                          <w:spacing w:after="0" w:line="240" w:lineRule="auto"/>
                        </w:pPr>
                        <w:r>
                          <w:rPr>
                            <w:rFonts w:ascii="Arial" w:eastAsia="Arial" w:hAnsi="Arial"/>
                            <w:color w:val="000000"/>
                          </w:rPr>
                          <w:t>N</w:t>
                        </w:r>
                      </w:p>
                    </w:tc>
                  </w:tr>
                </w:tbl>
                <w:p w14:paraId="2A724F81" w14:textId="77777777" w:rsidR="00D97913" w:rsidRDefault="00D97913">
                  <w:pPr>
                    <w:spacing w:after="0" w:line="240" w:lineRule="auto"/>
                  </w:pPr>
                </w:p>
              </w:tc>
              <w:tc>
                <w:tcPr>
                  <w:tcW w:w="180" w:type="dxa"/>
                </w:tcPr>
                <w:p w14:paraId="7E60BEB5" w14:textId="77777777" w:rsidR="00D97913" w:rsidRDefault="00D9791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D97913" w14:paraId="55607C56" w14:textId="77777777">
                    <w:trPr>
                      <w:trHeight w:val="192"/>
                    </w:trPr>
                    <w:tc>
                      <w:tcPr>
                        <w:tcW w:w="3240" w:type="dxa"/>
                        <w:tcBorders>
                          <w:top w:val="nil"/>
                          <w:left w:val="nil"/>
                          <w:bottom w:val="nil"/>
                          <w:right w:val="nil"/>
                        </w:tcBorders>
                        <w:tcMar>
                          <w:top w:w="39" w:type="dxa"/>
                          <w:left w:w="39" w:type="dxa"/>
                          <w:bottom w:w="39" w:type="dxa"/>
                          <w:right w:w="39" w:type="dxa"/>
                        </w:tcMar>
                      </w:tcPr>
                      <w:p w14:paraId="60812475" w14:textId="77777777" w:rsidR="00D97913" w:rsidRDefault="00442F80">
                        <w:pPr>
                          <w:spacing w:after="0" w:line="240" w:lineRule="auto"/>
                        </w:pPr>
                        <w:r>
                          <w:rPr>
                            <w:rFonts w:ascii="Arial" w:eastAsia="Arial" w:hAnsi="Arial"/>
                            <w:color w:val="000000"/>
                            <w:sz w:val="16"/>
                          </w:rPr>
                          <w:t>Orally reprimand.</w:t>
                        </w:r>
                      </w:p>
                    </w:tc>
                  </w:tr>
                </w:tbl>
                <w:p w14:paraId="718ED54B" w14:textId="77777777" w:rsidR="00D97913" w:rsidRDefault="00D97913">
                  <w:pPr>
                    <w:spacing w:after="0" w:line="240" w:lineRule="auto"/>
                  </w:pPr>
                </w:p>
              </w:tc>
              <w:tc>
                <w:tcPr>
                  <w:tcW w:w="2160" w:type="dxa"/>
                </w:tcPr>
                <w:p w14:paraId="0F998739" w14:textId="77777777" w:rsidR="00D97913" w:rsidRDefault="00D9791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7913" w14:paraId="6CF881EE" w14:textId="77777777">
                    <w:trPr>
                      <w:trHeight w:val="212"/>
                    </w:trPr>
                    <w:tc>
                      <w:tcPr>
                        <w:tcW w:w="360" w:type="dxa"/>
                        <w:tcBorders>
                          <w:top w:val="nil"/>
                          <w:left w:val="nil"/>
                          <w:bottom w:val="nil"/>
                          <w:right w:val="nil"/>
                        </w:tcBorders>
                        <w:tcMar>
                          <w:top w:w="39" w:type="dxa"/>
                          <w:left w:w="39" w:type="dxa"/>
                          <w:bottom w:w="39" w:type="dxa"/>
                          <w:right w:w="39" w:type="dxa"/>
                        </w:tcMar>
                      </w:tcPr>
                      <w:p w14:paraId="0FE55B9E" w14:textId="77777777" w:rsidR="00D97913" w:rsidRDefault="00442F80">
                        <w:pPr>
                          <w:spacing w:after="0" w:line="240" w:lineRule="auto"/>
                        </w:pPr>
                        <w:r>
                          <w:rPr>
                            <w:rFonts w:ascii="Arial" w:eastAsia="Arial" w:hAnsi="Arial"/>
                            <w:color w:val="000000"/>
                          </w:rPr>
                          <w:t>N</w:t>
                        </w:r>
                      </w:p>
                    </w:tc>
                  </w:tr>
                </w:tbl>
                <w:p w14:paraId="149D76E2" w14:textId="77777777" w:rsidR="00D97913" w:rsidRDefault="00D97913">
                  <w:pPr>
                    <w:spacing w:after="0" w:line="240" w:lineRule="auto"/>
                  </w:pPr>
                </w:p>
              </w:tc>
              <w:tc>
                <w:tcPr>
                  <w:tcW w:w="180" w:type="dxa"/>
                </w:tcPr>
                <w:p w14:paraId="77E67378" w14:textId="77777777" w:rsidR="00D97913" w:rsidRDefault="00D9791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D97913" w14:paraId="23DBEE8B" w14:textId="77777777">
                    <w:trPr>
                      <w:trHeight w:val="192"/>
                    </w:trPr>
                    <w:tc>
                      <w:tcPr>
                        <w:tcW w:w="3240" w:type="dxa"/>
                        <w:tcBorders>
                          <w:top w:val="nil"/>
                          <w:left w:val="nil"/>
                          <w:bottom w:val="nil"/>
                          <w:right w:val="nil"/>
                        </w:tcBorders>
                        <w:tcMar>
                          <w:top w:w="39" w:type="dxa"/>
                          <w:left w:w="39" w:type="dxa"/>
                          <w:bottom w:w="39" w:type="dxa"/>
                          <w:right w:w="39" w:type="dxa"/>
                        </w:tcMar>
                      </w:tcPr>
                      <w:p w14:paraId="5EE8CBB6" w14:textId="77777777" w:rsidR="00D97913" w:rsidRDefault="00442F80">
                        <w:pPr>
                          <w:spacing w:after="0" w:line="240" w:lineRule="auto"/>
                        </w:pPr>
                        <w:r>
                          <w:rPr>
                            <w:rFonts w:ascii="Arial" w:eastAsia="Arial" w:hAnsi="Arial"/>
                            <w:color w:val="000000"/>
                            <w:sz w:val="16"/>
                          </w:rPr>
                          <w:t>Train employees in the work.</w:t>
                        </w:r>
                      </w:p>
                    </w:tc>
                  </w:tr>
                </w:tbl>
                <w:p w14:paraId="475B13C7" w14:textId="77777777" w:rsidR="00D97913" w:rsidRDefault="00D97913">
                  <w:pPr>
                    <w:spacing w:after="0" w:line="240" w:lineRule="auto"/>
                  </w:pPr>
                </w:p>
              </w:tc>
              <w:tc>
                <w:tcPr>
                  <w:tcW w:w="539" w:type="dxa"/>
                  <w:tcBorders>
                    <w:right w:val="single" w:sz="15" w:space="0" w:color="000000"/>
                  </w:tcBorders>
                </w:tcPr>
                <w:p w14:paraId="0C128580" w14:textId="77777777" w:rsidR="00D97913" w:rsidRDefault="00D97913">
                  <w:pPr>
                    <w:pStyle w:val="EmptyCellLayoutStyle"/>
                    <w:spacing w:after="0" w:line="240" w:lineRule="auto"/>
                  </w:pPr>
                </w:p>
              </w:tc>
            </w:tr>
            <w:tr w:rsidR="00D97913" w14:paraId="509ACDED" w14:textId="77777777">
              <w:trPr>
                <w:trHeight w:val="20"/>
              </w:trPr>
              <w:tc>
                <w:tcPr>
                  <w:tcW w:w="900" w:type="dxa"/>
                  <w:tcBorders>
                    <w:left w:val="single" w:sz="15" w:space="0" w:color="000000"/>
                  </w:tcBorders>
                </w:tcPr>
                <w:p w14:paraId="1158E479" w14:textId="77777777" w:rsidR="00D97913" w:rsidRDefault="00D97913">
                  <w:pPr>
                    <w:pStyle w:val="EmptyCellLayoutStyle"/>
                    <w:spacing w:after="0" w:line="240" w:lineRule="auto"/>
                  </w:pPr>
                </w:p>
              </w:tc>
              <w:tc>
                <w:tcPr>
                  <w:tcW w:w="359" w:type="dxa"/>
                  <w:vMerge/>
                </w:tcPr>
                <w:p w14:paraId="1A41A65D" w14:textId="77777777" w:rsidR="00D97913" w:rsidRDefault="00D97913">
                  <w:pPr>
                    <w:pStyle w:val="EmptyCellLayoutStyle"/>
                    <w:spacing w:after="0" w:line="240" w:lineRule="auto"/>
                  </w:pPr>
                </w:p>
              </w:tc>
              <w:tc>
                <w:tcPr>
                  <w:tcW w:w="180" w:type="dxa"/>
                </w:tcPr>
                <w:p w14:paraId="6397FE4C" w14:textId="77777777" w:rsidR="00D97913" w:rsidRDefault="00D97913">
                  <w:pPr>
                    <w:pStyle w:val="EmptyCellLayoutStyle"/>
                    <w:spacing w:after="0" w:line="240" w:lineRule="auto"/>
                  </w:pPr>
                </w:p>
              </w:tc>
              <w:tc>
                <w:tcPr>
                  <w:tcW w:w="3240" w:type="dxa"/>
                </w:tcPr>
                <w:p w14:paraId="59039282" w14:textId="77777777" w:rsidR="00D97913" w:rsidRDefault="00D97913">
                  <w:pPr>
                    <w:pStyle w:val="EmptyCellLayoutStyle"/>
                    <w:spacing w:after="0" w:line="240" w:lineRule="auto"/>
                  </w:pPr>
                </w:p>
              </w:tc>
              <w:tc>
                <w:tcPr>
                  <w:tcW w:w="2160" w:type="dxa"/>
                </w:tcPr>
                <w:p w14:paraId="79186A74" w14:textId="77777777" w:rsidR="00D97913" w:rsidRDefault="00D97913">
                  <w:pPr>
                    <w:pStyle w:val="EmptyCellLayoutStyle"/>
                    <w:spacing w:after="0" w:line="240" w:lineRule="auto"/>
                  </w:pPr>
                </w:p>
              </w:tc>
              <w:tc>
                <w:tcPr>
                  <w:tcW w:w="359" w:type="dxa"/>
                  <w:vMerge/>
                </w:tcPr>
                <w:p w14:paraId="38B8CD31" w14:textId="77777777" w:rsidR="00D97913" w:rsidRDefault="00D97913">
                  <w:pPr>
                    <w:pStyle w:val="EmptyCellLayoutStyle"/>
                    <w:spacing w:after="0" w:line="240" w:lineRule="auto"/>
                  </w:pPr>
                </w:p>
              </w:tc>
              <w:tc>
                <w:tcPr>
                  <w:tcW w:w="180" w:type="dxa"/>
                </w:tcPr>
                <w:p w14:paraId="24A49DC1" w14:textId="77777777" w:rsidR="00D97913" w:rsidRDefault="00D97913">
                  <w:pPr>
                    <w:pStyle w:val="EmptyCellLayoutStyle"/>
                    <w:spacing w:after="0" w:line="240" w:lineRule="auto"/>
                  </w:pPr>
                </w:p>
              </w:tc>
              <w:tc>
                <w:tcPr>
                  <w:tcW w:w="3240" w:type="dxa"/>
                </w:tcPr>
                <w:p w14:paraId="5A44BD7E" w14:textId="77777777" w:rsidR="00D97913" w:rsidRDefault="00D97913">
                  <w:pPr>
                    <w:pStyle w:val="EmptyCellLayoutStyle"/>
                    <w:spacing w:after="0" w:line="240" w:lineRule="auto"/>
                  </w:pPr>
                </w:p>
              </w:tc>
              <w:tc>
                <w:tcPr>
                  <w:tcW w:w="539" w:type="dxa"/>
                  <w:tcBorders>
                    <w:right w:val="single" w:sz="15" w:space="0" w:color="000000"/>
                  </w:tcBorders>
                </w:tcPr>
                <w:p w14:paraId="1A267673" w14:textId="77777777" w:rsidR="00D97913" w:rsidRDefault="00D97913">
                  <w:pPr>
                    <w:pStyle w:val="EmptyCellLayoutStyle"/>
                    <w:spacing w:after="0" w:line="240" w:lineRule="auto"/>
                  </w:pPr>
                </w:p>
              </w:tc>
            </w:tr>
            <w:tr w:rsidR="00D97913" w14:paraId="135C4E8E" w14:textId="77777777">
              <w:trPr>
                <w:trHeight w:val="249"/>
              </w:trPr>
              <w:tc>
                <w:tcPr>
                  <w:tcW w:w="900" w:type="dxa"/>
                  <w:tcBorders>
                    <w:left w:val="single" w:sz="15" w:space="0" w:color="000000"/>
                    <w:bottom w:val="single" w:sz="15" w:space="0" w:color="000000"/>
                  </w:tcBorders>
                </w:tcPr>
                <w:p w14:paraId="5DDAE71F" w14:textId="77777777" w:rsidR="00D97913" w:rsidRDefault="00D97913">
                  <w:pPr>
                    <w:pStyle w:val="EmptyCellLayoutStyle"/>
                    <w:spacing w:after="0" w:line="240" w:lineRule="auto"/>
                  </w:pPr>
                </w:p>
              </w:tc>
              <w:tc>
                <w:tcPr>
                  <w:tcW w:w="359" w:type="dxa"/>
                  <w:tcBorders>
                    <w:bottom w:val="single" w:sz="15" w:space="0" w:color="000000"/>
                  </w:tcBorders>
                </w:tcPr>
                <w:p w14:paraId="31E16AED" w14:textId="77777777" w:rsidR="00D97913" w:rsidRDefault="00D97913">
                  <w:pPr>
                    <w:pStyle w:val="EmptyCellLayoutStyle"/>
                    <w:spacing w:after="0" w:line="240" w:lineRule="auto"/>
                  </w:pPr>
                </w:p>
              </w:tc>
              <w:tc>
                <w:tcPr>
                  <w:tcW w:w="180" w:type="dxa"/>
                  <w:tcBorders>
                    <w:bottom w:val="single" w:sz="15" w:space="0" w:color="000000"/>
                  </w:tcBorders>
                </w:tcPr>
                <w:p w14:paraId="2FCFD7B2" w14:textId="77777777" w:rsidR="00D97913" w:rsidRDefault="00D97913">
                  <w:pPr>
                    <w:pStyle w:val="EmptyCellLayoutStyle"/>
                    <w:spacing w:after="0" w:line="240" w:lineRule="auto"/>
                  </w:pPr>
                </w:p>
              </w:tc>
              <w:tc>
                <w:tcPr>
                  <w:tcW w:w="3240" w:type="dxa"/>
                  <w:tcBorders>
                    <w:bottom w:val="single" w:sz="15" w:space="0" w:color="000000"/>
                  </w:tcBorders>
                </w:tcPr>
                <w:p w14:paraId="53929A16" w14:textId="77777777" w:rsidR="00D97913" w:rsidRDefault="00D97913">
                  <w:pPr>
                    <w:pStyle w:val="EmptyCellLayoutStyle"/>
                    <w:spacing w:after="0" w:line="240" w:lineRule="auto"/>
                  </w:pPr>
                </w:p>
              </w:tc>
              <w:tc>
                <w:tcPr>
                  <w:tcW w:w="2160" w:type="dxa"/>
                  <w:tcBorders>
                    <w:bottom w:val="single" w:sz="15" w:space="0" w:color="000000"/>
                  </w:tcBorders>
                </w:tcPr>
                <w:p w14:paraId="3A2E1057" w14:textId="77777777" w:rsidR="00D97913" w:rsidRDefault="00D97913">
                  <w:pPr>
                    <w:pStyle w:val="EmptyCellLayoutStyle"/>
                    <w:spacing w:after="0" w:line="240" w:lineRule="auto"/>
                  </w:pPr>
                </w:p>
              </w:tc>
              <w:tc>
                <w:tcPr>
                  <w:tcW w:w="359" w:type="dxa"/>
                  <w:tcBorders>
                    <w:bottom w:val="single" w:sz="15" w:space="0" w:color="000000"/>
                  </w:tcBorders>
                </w:tcPr>
                <w:p w14:paraId="1435A4FD" w14:textId="77777777" w:rsidR="00D97913" w:rsidRDefault="00D97913">
                  <w:pPr>
                    <w:pStyle w:val="EmptyCellLayoutStyle"/>
                    <w:spacing w:after="0" w:line="240" w:lineRule="auto"/>
                  </w:pPr>
                </w:p>
              </w:tc>
              <w:tc>
                <w:tcPr>
                  <w:tcW w:w="180" w:type="dxa"/>
                  <w:tcBorders>
                    <w:bottom w:val="single" w:sz="15" w:space="0" w:color="000000"/>
                  </w:tcBorders>
                </w:tcPr>
                <w:p w14:paraId="6907270B" w14:textId="77777777" w:rsidR="00D97913" w:rsidRDefault="00D97913">
                  <w:pPr>
                    <w:pStyle w:val="EmptyCellLayoutStyle"/>
                    <w:spacing w:after="0" w:line="240" w:lineRule="auto"/>
                  </w:pPr>
                </w:p>
              </w:tc>
              <w:tc>
                <w:tcPr>
                  <w:tcW w:w="3240" w:type="dxa"/>
                  <w:tcBorders>
                    <w:bottom w:val="single" w:sz="15" w:space="0" w:color="000000"/>
                  </w:tcBorders>
                </w:tcPr>
                <w:p w14:paraId="5271C67C" w14:textId="77777777" w:rsidR="00D97913" w:rsidRDefault="00D97913">
                  <w:pPr>
                    <w:pStyle w:val="EmptyCellLayoutStyle"/>
                    <w:spacing w:after="0" w:line="240" w:lineRule="auto"/>
                  </w:pPr>
                </w:p>
              </w:tc>
              <w:tc>
                <w:tcPr>
                  <w:tcW w:w="539" w:type="dxa"/>
                  <w:tcBorders>
                    <w:bottom w:val="single" w:sz="15" w:space="0" w:color="000000"/>
                    <w:right w:val="single" w:sz="15" w:space="0" w:color="000000"/>
                  </w:tcBorders>
                </w:tcPr>
                <w:p w14:paraId="71D855B1" w14:textId="77777777" w:rsidR="00D97913" w:rsidRDefault="00D97913">
                  <w:pPr>
                    <w:pStyle w:val="EmptyCellLayoutStyle"/>
                    <w:spacing w:after="0" w:line="240" w:lineRule="auto"/>
                  </w:pPr>
                </w:p>
              </w:tc>
            </w:tr>
          </w:tbl>
          <w:p w14:paraId="573E5CC0" w14:textId="77777777" w:rsidR="00D97913" w:rsidRDefault="00D97913">
            <w:pPr>
              <w:spacing w:after="0" w:line="240" w:lineRule="auto"/>
            </w:pPr>
          </w:p>
        </w:tc>
        <w:tc>
          <w:tcPr>
            <w:tcW w:w="179" w:type="dxa"/>
          </w:tcPr>
          <w:p w14:paraId="794E03A6" w14:textId="77777777" w:rsidR="00D97913" w:rsidRDefault="00D97913">
            <w:pPr>
              <w:pStyle w:val="EmptyCellLayoutStyle"/>
              <w:spacing w:after="0" w:line="240" w:lineRule="auto"/>
            </w:pPr>
          </w:p>
        </w:tc>
      </w:tr>
      <w:tr w:rsidR="00D97913" w14:paraId="7A2858C1" w14:textId="77777777">
        <w:trPr>
          <w:trHeight w:val="89"/>
        </w:trPr>
        <w:tc>
          <w:tcPr>
            <w:tcW w:w="179" w:type="dxa"/>
          </w:tcPr>
          <w:p w14:paraId="2A94483C" w14:textId="77777777" w:rsidR="00D97913" w:rsidRDefault="00D97913">
            <w:pPr>
              <w:pStyle w:val="EmptyCellLayoutStyle"/>
              <w:spacing w:after="0" w:line="240" w:lineRule="auto"/>
            </w:pPr>
          </w:p>
        </w:tc>
        <w:tc>
          <w:tcPr>
            <w:tcW w:w="0" w:type="dxa"/>
          </w:tcPr>
          <w:p w14:paraId="15A3E809" w14:textId="77777777" w:rsidR="00D97913" w:rsidRDefault="00D97913">
            <w:pPr>
              <w:pStyle w:val="EmptyCellLayoutStyle"/>
              <w:spacing w:after="0" w:line="240" w:lineRule="auto"/>
            </w:pPr>
          </w:p>
        </w:tc>
        <w:tc>
          <w:tcPr>
            <w:tcW w:w="0" w:type="dxa"/>
          </w:tcPr>
          <w:p w14:paraId="4C096AA0" w14:textId="77777777" w:rsidR="00D97913" w:rsidRDefault="00D97913">
            <w:pPr>
              <w:pStyle w:val="EmptyCellLayoutStyle"/>
              <w:spacing w:after="0" w:line="240" w:lineRule="auto"/>
            </w:pPr>
          </w:p>
        </w:tc>
        <w:tc>
          <w:tcPr>
            <w:tcW w:w="0" w:type="dxa"/>
          </w:tcPr>
          <w:p w14:paraId="204C4F4C" w14:textId="77777777" w:rsidR="00D97913" w:rsidRDefault="00D97913">
            <w:pPr>
              <w:pStyle w:val="EmptyCellLayoutStyle"/>
              <w:spacing w:after="0" w:line="240" w:lineRule="auto"/>
            </w:pPr>
          </w:p>
        </w:tc>
        <w:tc>
          <w:tcPr>
            <w:tcW w:w="0" w:type="dxa"/>
          </w:tcPr>
          <w:p w14:paraId="2A8AE1EA" w14:textId="77777777" w:rsidR="00D97913" w:rsidRDefault="00D97913">
            <w:pPr>
              <w:pStyle w:val="EmptyCellLayoutStyle"/>
              <w:spacing w:after="0" w:line="240" w:lineRule="auto"/>
            </w:pPr>
          </w:p>
        </w:tc>
        <w:tc>
          <w:tcPr>
            <w:tcW w:w="0" w:type="dxa"/>
          </w:tcPr>
          <w:p w14:paraId="2D09968A" w14:textId="77777777" w:rsidR="00D97913" w:rsidRDefault="00D97913">
            <w:pPr>
              <w:pStyle w:val="EmptyCellLayoutStyle"/>
              <w:spacing w:after="0" w:line="240" w:lineRule="auto"/>
            </w:pPr>
          </w:p>
        </w:tc>
        <w:tc>
          <w:tcPr>
            <w:tcW w:w="0" w:type="dxa"/>
          </w:tcPr>
          <w:p w14:paraId="63E0FF60" w14:textId="77777777" w:rsidR="00D97913" w:rsidRDefault="00D97913">
            <w:pPr>
              <w:pStyle w:val="EmptyCellLayoutStyle"/>
              <w:spacing w:after="0" w:line="240" w:lineRule="auto"/>
            </w:pPr>
          </w:p>
        </w:tc>
        <w:tc>
          <w:tcPr>
            <w:tcW w:w="2505" w:type="dxa"/>
          </w:tcPr>
          <w:p w14:paraId="49B1FE82" w14:textId="77777777" w:rsidR="00D97913" w:rsidRDefault="00D97913">
            <w:pPr>
              <w:pStyle w:val="EmptyCellLayoutStyle"/>
              <w:spacing w:after="0" w:line="240" w:lineRule="auto"/>
            </w:pPr>
          </w:p>
        </w:tc>
        <w:tc>
          <w:tcPr>
            <w:tcW w:w="6120" w:type="dxa"/>
          </w:tcPr>
          <w:p w14:paraId="4C7DAC00" w14:textId="77777777" w:rsidR="00D97913" w:rsidRDefault="00D97913">
            <w:pPr>
              <w:pStyle w:val="EmptyCellLayoutStyle"/>
              <w:spacing w:after="0" w:line="240" w:lineRule="auto"/>
            </w:pPr>
          </w:p>
        </w:tc>
        <w:tc>
          <w:tcPr>
            <w:tcW w:w="2534" w:type="dxa"/>
          </w:tcPr>
          <w:p w14:paraId="0C3C4FA0" w14:textId="77777777" w:rsidR="00D97913" w:rsidRDefault="00D97913">
            <w:pPr>
              <w:pStyle w:val="EmptyCellLayoutStyle"/>
              <w:spacing w:after="0" w:line="240" w:lineRule="auto"/>
            </w:pPr>
          </w:p>
        </w:tc>
        <w:tc>
          <w:tcPr>
            <w:tcW w:w="179" w:type="dxa"/>
          </w:tcPr>
          <w:p w14:paraId="00C75584" w14:textId="77777777" w:rsidR="00D97913" w:rsidRDefault="00D97913">
            <w:pPr>
              <w:pStyle w:val="EmptyCellLayoutStyle"/>
              <w:spacing w:after="0" w:line="240" w:lineRule="auto"/>
            </w:pPr>
          </w:p>
        </w:tc>
      </w:tr>
      <w:tr w:rsidR="00442F80" w14:paraId="6436FE6F" w14:textId="77777777" w:rsidTr="00442F80">
        <w:tc>
          <w:tcPr>
            <w:tcW w:w="179" w:type="dxa"/>
          </w:tcPr>
          <w:p w14:paraId="78E1DFF8" w14:textId="77777777" w:rsidR="00D97913" w:rsidRDefault="00D9791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442F80" w14:paraId="09BF1D90" w14:textId="77777777" w:rsidTr="00442F8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D97913" w14:paraId="77F92BD7" w14:textId="77777777">
                    <w:trPr>
                      <w:trHeight w:val="192"/>
                    </w:trPr>
                    <w:tc>
                      <w:tcPr>
                        <w:tcW w:w="11160" w:type="dxa"/>
                        <w:tcBorders>
                          <w:top w:val="nil"/>
                          <w:left w:val="nil"/>
                          <w:bottom w:val="nil"/>
                          <w:right w:val="nil"/>
                        </w:tcBorders>
                        <w:tcMar>
                          <w:top w:w="39" w:type="dxa"/>
                          <w:left w:w="39" w:type="dxa"/>
                          <w:bottom w:w="39" w:type="dxa"/>
                          <w:right w:w="39" w:type="dxa"/>
                        </w:tcMar>
                      </w:tcPr>
                      <w:p w14:paraId="0C5A1C37" w14:textId="77777777" w:rsidR="00D97913" w:rsidRDefault="00442F8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D13CA59" w14:textId="77777777" w:rsidR="00D97913" w:rsidRDefault="00D97913">
                  <w:pPr>
                    <w:spacing w:after="0" w:line="240" w:lineRule="auto"/>
                  </w:pPr>
                </w:p>
              </w:tc>
            </w:tr>
            <w:tr w:rsidR="00D97913" w14:paraId="0E3D98DA" w14:textId="77777777">
              <w:trPr>
                <w:trHeight w:val="99"/>
              </w:trPr>
              <w:tc>
                <w:tcPr>
                  <w:tcW w:w="0" w:type="dxa"/>
                  <w:tcBorders>
                    <w:left w:val="single" w:sz="15" w:space="0" w:color="000000"/>
                  </w:tcBorders>
                </w:tcPr>
                <w:p w14:paraId="03DDC900" w14:textId="77777777" w:rsidR="00D97913" w:rsidRDefault="00D97913">
                  <w:pPr>
                    <w:pStyle w:val="EmptyCellLayoutStyle"/>
                    <w:spacing w:after="0" w:line="240" w:lineRule="auto"/>
                  </w:pPr>
                </w:p>
              </w:tc>
              <w:tc>
                <w:tcPr>
                  <w:tcW w:w="11159" w:type="dxa"/>
                  <w:tcBorders>
                    <w:right w:val="single" w:sz="15" w:space="0" w:color="000000"/>
                  </w:tcBorders>
                </w:tcPr>
                <w:p w14:paraId="6E74B481" w14:textId="77777777" w:rsidR="00D97913" w:rsidRDefault="00D97913">
                  <w:pPr>
                    <w:pStyle w:val="EmptyCellLayoutStyle"/>
                    <w:spacing w:after="0" w:line="240" w:lineRule="auto"/>
                  </w:pPr>
                </w:p>
              </w:tc>
            </w:tr>
            <w:tr w:rsidR="00D97913" w14:paraId="65D33B57" w14:textId="77777777">
              <w:trPr>
                <w:trHeight w:val="290"/>
              </w:trPr>
              <w:tc>
                <w:tcPr>
                  <w:tcW w:w="0" w:type="dxa"/>
                  <w:tcBorders>
                    <w:left w:val="single" w:sz="15" w:space="0" w:color="000000"/>
                    <w:bottom w:val="single" w:sz="15" w:space="0" w:color="000000"/>
                  </w:tcBorders>
                </w:tcPr>
                <w:p w14:paraId="6C1D8A88" w14:textId="77777777" w:rsidR="00D97913" w:rsidRDefault="00D9791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D97913" w14:paraId="0F11D3A3" w14:textId="77777777">
                    <w:trPr>
                      <w:trHeight w:val="212"/>
                    </w:trPr>
                    <w:tc>
                      <w:tcPr>
                        <w:tcW w:w="11160" w:type="dxa"/>
                        <w:tcBorders>
                          <w:top w:val="nil"/>
                          <w:left w:val="nil"/>
                          <w:bottom w:val="nil"/>
                          <w:right w:val="nil"/>
                        </w:tcBorders>
                        <w:tcMar>
                          <w:top w:w="39" w:type="dxa"/>
                          <w:left w:w="39" w:type="dxa"/>
                          <w:bottom w:w="39" w:type="dxa"/>
                          <w:right w:w="39" w:type="dxa"/>
                        </w:tcMar>
                      </w:tcPr>
                      <w:p w14:paraId="44586B1B" w14:textId="77777777" w:rsidR="00D97913" w:rsidRDefault="00442F80">
                        <w:pPr>
                          <w:spacing w:after="0" w:line="240" w:lineRule="auto"/>
                        </w:pPr>
                        <w:r>
                          <w:rPr>
                            <w:rFonts w:ascii="Arial" w:eastAsia="Arial" w:hAnsi="Arial"/>
                            <w:color w:val="000000"/>
                          </w:rPr>
                          <w:t>Yes</w:t>
                        </w:r>
                      </w:p>
                    </w:tc>
                  </w:tr>
                </w:tbl>
                <w:p w14:paraId="39F0CC1D" w14:textId="77777777" w:rsidR="00D97913" w:rsidRDefault="00D97913">
                  <w:pPr>
                    <w:spacing w:after="0" w:line="240" w:lineRule="auto"/>
                  </w:pPr>
                </w:p>
              </w:tc>
            </w:tr>
          </w:tbl>
          <w:p w14:paraId="73986B65" w14:textId="77777777" w:rsidR="00D97913" w:rsidRDefault="00D97913">
            <w:pPr>
              <w:spacing w:after="0" w:line="240" w:lineRule="auto"/>
            </w:pPr>
          </w:p>
        </w:tc>
        <w:tc>
          <w:tcPr>
            <w:tcW w:w="179" w:type="dxa"/>
          </w:tcPr>
          <w:p w14:paraId="42D0ED93" w14:textId="77777777" w:rsidR="00D97913" w:rsidRDefault="00D97913">
            <w:pPr>
              <w:pStyle w:val="EmptyCellLayoutStyle"/>
              <w:spacing w:after="0" w:line="240" w:lineRule="auto"/>
            </w:pPr>
          </w:p>
        </w:tc>
      </w:tr>
      <w:tr w:rsidR="00D97913" w14:paraId="74CF14A1" w14:textId="77777777">
        <w:trPr>
          <w:trHeight w:val="110"/>
        </w:trPr>
        <w:tc>
          <w:tcPr>
            <w:tcW w:w="179" w:type="dxa"/>
          </w:tcPr>
          <w:p w14:paraId="2CCBE6F4" w14:textId="77777777" w:rsidR="00D97913" w:rsidRDefault="00D97913">
            <w:pPr>
              <w:pStyle w:val="EmptyCellLayoutStyle"/>
              <w:spacing w:after="0" w:line="240" w:lineRule="auto"/>
            </w:pPr>
          </w:p>
        </w:tc>
        <w:tc>
          <w:tcPr>
            <w:tcW w:w="0" w:type="dxa"/>
          </w:tcPr>
          <w:p w14:paraId="2567F76F" w14:textId="77777777" w:rsidR="00D97913" w:rsidRDefault="00D97913">
            <w:pPr>
              <w:pStyle w:val="EmptyCellLayoutStyle"/>
              <w:spacing w:after="0" w:line="240" w:lineRule="auto"/>
            </w:pPr>
          </w:p>
        </w:tc>
        <w:tc>
          <w:tcPr>
            <w:tcW w:w="0" w:type="dxa"/>
          </w:tcPr>
          <w:p w14:paraId="208C1A2B" w14:textId="77777777" w:rsidR="00D97913" w:rsidRDefault="00D97913">
            <w:pPr>
              <w:pStyle w:val="EmptyCellLayoutStyle"/>
              <w:spacing w:after="0" w:line="240" w:lineRule="auto"/>
            </w:pPr>
          </w:p>
        </w:tc>
        <w:tc>
          <w:tcPr>
            <w:tcW w:w="0" w:type="dxa"/>
          </w:tcPr>
          <w:p w14:paraId="39D4A9FB" w14:textId="77777777" w:rsidR="00D97913" w:rsidRDefault="00D97913">
            <w:pPr>
              <w:pStyle w:val="EmptyCellLayoutStyle"/>
              <w:spacing w:after="0" w:line="240" w:lineRule="auto"/>
            </w:pPr>
          </w:p>
        </w:tc>
        <w:tc>
          <w:tcPr>
            <w:tcW w:w="0" w:type="dxa"/>
          </w:tcPr>
          <w:p w14:paraId="2E89CB2A" w14:textId="77777777" w:rsidR="00D97913" w:rsidRDefault="00D97913">
            <w:pPr>
              <w:pStyle w:val="EmptyCellLayoutStyle"/>
              <w:spacing w:after="0" w:line="240" w:lineRule="auto"/>
            </w:pPr>
          </w:p>
        </w:tc>
        <w:tc>
          <w:tcPr>
            <w:tcW w:w="0" w:type="dxa"/>
          </w:tcPr>
          <w:p w14:paraId="7743E0F2" w14:textId="77777777" w:rsidR="00D97913" w:rsidRDefault="00D97913">
            <w:pPr>
              <w:pStyle w:val="EmptyCellLayoutStyle"/>
              <w:spacing w:after="0" w:line="240" w:lineRule="auto"/>
            </w:pPr>
          </w:p>
        </w:tc>
        <w:tc>
          <w:tcPr>
            <w:tcW w:w="0" w:type="dxa"/>
          </w:tcPr>
          <w:p w14:paraId="0219AA31" w14:textId="77777777" w:rsidR="00D97913" w:rsidRDefault="00D97913">
            <w:pPr>
              <w:pStyle w:val="EmptyCellLayoutStyle"/>
              <w:spacing w:after="0" w:line="240" w:lineRule="auto"/>
            </w:pPr>
          </w:p>
        </w:tc>
        <w:tc>
          <w:tcPr>
            <w:tcW w:w="2505" w:type="dxa"/>
          </w:tcPr>
          <w:p w14:paraId="2DA2BA19" w14:textId="77777777" w:rsidR="00D97913" w:rsidRDefault="00D97913">
            <w:pPr>
              <w:pStyle w:val="EmptyCellLayoutStyle"/>
              <w:spacing w:after="0" w:line="240" w:lineRule="auto"/>
            </w:pPr>
          </w:p>
        </w:tc>
        <w:tc>
          <w:tcPr>
            <w:tcW w:w="6120" w:type="dxa"/>
          </w:tcPr>
          <w:p w14:paraId="56CA0F93" w14:textId="77777777" w:rsidR="00D97913" w:rsidRDefault="00D97913">
            <w:pPr>
              <w:pStyle w:val="EmptyCellLayoutStyle"/>
              <w:spacing w:after="0" w:line="240" w:lineRule="auto"/>
            </w:pPr>
          </w:p>
        </w:tc>
        <w:tc>
          <w:tcPr>
            <w:tcW w:w="2534" w:type="dxa"/>
          </w:tcPr>
          <w:p w14:paraId="20C4579E" w14:textId="77777777" w:rsidR="00D97913" w:rsidRDefault="00D97913">
            <w:pPr>
              <w:pStyle w:val="EmptyCellLayoutStyle"/>
              <w:spacing w:after="0" w:line="240" w:lineRule="auto"/>
            </w:pPr>
          </w:p>
        </w:tc>
        <w:tc>
          <w:tcPr>
            <w:tcW w:w="179" w:type="dxa"/>
          </w:tcPr>
          <w:p w14:paraId="2761FA61" w14:textId="77777777" w:rsidR="00D97913" w:rsidRDefault="00D97913">
            <w:pPr>
              <w:pStyle w:val="EmptyCellLayoutStyle"/>
              <w:spacing w:after="0" w:line="240" w:lineRule="auto"/>
            </w:pPr>
          </w:p>
        </w:tc>
      </w:tr>
      <w:tr w:rsidR="00442F80" w14:paraId="6184B321" w14:textId="77777777" w:rsidTr="00442F80">
        <w:tc>
          <w:tcPr>
            <w:tcW w:w="179" w:type="dxa"/>
          </w:tcPr>
          <w:p w14:paraId="475769EF" w14:textId="77777777" w:rsidR="00D97913" w:rsidRDefault="00D9791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442F80" w14:paraId="4B1B4BB0" w14:textId="77777777" w:rsidTr="00442F8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D97913" w14:paraId="1B1C1D11" w14:textId="77777777">
                    <w:trPr>
                      <w:trHeight w:val="192"/>
                    </w:trPr>
                    <w:tc>
                      <w:tcPr>
                        <w:tcW w:w="11160" w:type="dxa"/>
                        <w:tcBorders>
                          <w:top w:val="nil"/>
                          <w:left w:val="nil"/>
                          <w:bottom w:val="nil"/>
                          <w:right w:val="nil"/>
                        </w:tcBorders>
                        <w:tcMar>
                          <w:top w:w="39" w:type="dxa"/>
                          <w:left w:w="39" w:type="dxa"/>
                          <w:bottom w:w="39" w:type="dxa"/>
                          <w:right w:w="39" w:type="dxa"/>
                        </w:tcMar>
                      </w:tcPr>
                      <w:p w14:paraId="7F87E2FE" w14:textId="77777777" w:rsidR="00D97913" w:rsidRDefault="00442F80">
                        <w:pPr>
                          <w:spacing w:after="0" w:line="240" w:lineRule="auto"/>
                        </w:pPr>
                        <w:r>
                          <w:rPr>
                            <w:rFonts w:ascii="Arial" w:eastAsia="Arial" w:hAnsi="Arial"/>
                            <w:b/>
                            <w:color w:val="000000"/>
                            <w:sz w:val="16"/>
                          </w:rPr>
                          <w:t>23. What are the essential functions of this position?</w:t>
                        </w:r>
                      </w:p>
                    </w:tc>
                  </w:tr>
                </w:tbl>
                <w:p w14:paraId="2093D325" w14:textId="77777777" w:rsidR="00D97913" w:rsidRDefault="00D97913">
                  <w:pPr>
                    <w:spacing w:after="0" w:line="240" w:lineRule="auto"/>
                  </w:pPr>
                </w:p>
              </w:tc>
            </w:tr>
            <w:tr w:rsidR="00D97913" w14:paraId="6DF5F296" w14:textId="77777777">
              <w:trPr>
                <w:trHeight w:val="80"/>
              </w:trPr>
              <w:tc>
                <w:tcPr>
                  <w:tcW w:w="0" w:type="dxa"/>
                  <w:tcBorders>
                    <w:left w:val="single" w:sz="15" w:space="0" w:color="000000"/>
                  </w:tcBorders>
                </w:tcPr>
                <w:p w14:paraId="71337B3F" w14:textId="77777777" w:rsidR="00D97913" w:rsidRDefault="00D97913">
                  <w:pPr>
                    <w:pStyle w:val="EmptyCellLayoutStyle"/>
                    <w:spacing w:after="0" w:line="240" w:lineRule="auto"/>
                  </w:pPr>
                </w:p>
              </w:tc>
              <w:tc>
                <w:tcPr>
                  <w:tcW w:w="11159" w:type="dxa"/>
                  <w:tcBorders>
                    <w:right w:val="single" w:sz="15" w:space="0" w:color="000000"/>
                  </w:tcBorders>
                </w:tcPr>
                <w:p w14:paraId="5F0C17B2" w14:textId="77777777" w:rsidR="00D97913" w:rsidRDefault="00D97913">
                  <w:pPr>
                    <w:pStyle w:val="EmptyCellLayoutStyle"/>
                    <w:spacing w:after="0" w:line="240" w:lineRule="auto"/>
                  </w:pPr>
                </w:p>
              </w:tc>
            </w:tr>
            <w:tr w:rsidR="00D97913" w14:paraId="43F2AC94" w14:textId="77777777">
              <w:trPr>
                <w:trHeight w:val="290"/>
              </w:trPr>
              <w:tc>
                <w:tcPr>
                  <w:tcW w:w="0" w:type="dxa"/>
                  <w:tcBorders>
                    <w:left w:val="single" w:sz="15" w:space="0" w:color="000000"/>
                    <w:bottom w:val="single" w:sz="15" w:space="0" w:color="000000"/>
                  </w:tcBorders>
                </w:tcPr>
                <w:p w14:paraId="0F68460D" w14:textId="77777777" w:rsidR="00D97913" w:rsidRDefault="00D9791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D97913" w14:paraId="6D779917" w14:textId="77777777">
                    <w:trPr>
                      <w:trHeight w:val="212"/>
                    </w:trPr>
                    <w:tc>
                      <w:tcPr>
                        <w:tcW w:w="11160" w:type="dxa"/>
                        <w:tcBorders>
                          <w:top w:val="nil"/>
                          <w:left w:val="nil"/>
                          <w:bottom w:val="nil"/>
                          <w:right w:val="nil"/>
                        </w:tcBorders>
                        <w:tcMar>
                          <w:top w:w="39" w:type="dxa"/>
                          <w:left w:w="39" w:type="dxa"/>
                          <w:bottom w:w="39" w:type="dxa"/>
                          <w:right w:w="39" w:type="dxa"/>
                        </w:tcMar>
                      </w:tcPr>
                      <w:p w14:paraId="2E542762" w14:textId="77777777" w:rsidR="00D97913" w:rsidRDefault="00442F80">
                        <w:pPr>
                          <w:spacing w:after="0" w:line="240" w:lineRule="auto"/>
                        </w:pPr>
                        <w:r>
                          <w:rPr>
                            <w:rFonts w:ascii="Arial" w:eastAsia="Arial" w:hAnsi="Arial"/>
                            <w:color w:val="000000"/>
                          </w:rPr>
                          <w:t>Patient Assessment</w:t>
                        </w:r>
                        <w:r>
                          <w:rPr>
                            <w:rFonts w:ascii="Arial" w:eastAsia="Arial" w:hAnsi="Arial"/>
                            <w:color w:val="000000"/>
                          </w:rPr>
                          <w:br/>
                          <w:t>Delivery of patient treatment/programming</w:t>
                        </w:r>
                        <w:r>
                          <w:rPr>
                            <w:rFonts w:ascii="Arial" w:eastAsia="Arial" w:hAnsi="Arial"/>
                            <w:color w:val="000000"/>
                          </w:rPr>
                          <w:br/>
                          <w:t>Serving as a member of the unit interdisciplinary treatment team</w:t>
                        </w:r>
                        <w:r>
                          <w:rPr>
                            <w:rFonts w:ascii="Arial" w:eastAsia="Arial" w:hAnsi="Arial"/>
                            <w:color w:val="000000"/>
                          </w:rPr>
                          <w:br/>
                        </w:r>
                        <w:r>
                          <w:rPr>
                            <w:rFonts w:ascii="Arial" w:eastAsia="Arial" w:hAnsi="Arial"/>
                            <w:color w:val="000000"/>
                          </w:rPr>
                          <w:t>Communicating patient related information and clinical data </w:t>
                        </w:r>
                      </w:p>
                    </w:tc>
                  </w:tr>
                </w:tbl>
                <w:p w14:paraId="2038F3EE" w14:textId="77777777" w:rsidR="00D97913" w:rsidRDefault="00D97913">
                  <w:pPr>
                    <w:spacing w:after="0" w:line="240" w:lineRule="auto"/>
                  </w:pPr>
                </w:p>
              </w:tc>
            </w:tr>
          </w:tbl>
          <w:p w14:paraId="4FD38FAB" w14:textId="77777777" w:rsidR="00D97913" w:rsidRDefault="00D97913">
            <w:pPr>
              <w:spacing w:after="0" w:line="240" w:lineRule="auto"/>
            </w:pPr>
          </w:p>
        </w:tc>
        <w:tc>
          <w:tcPr>
            <w:tcW w:w="179" w:type="dxa"/>
          </w:tcPr>
          <w:p w14:paraId="607E1F54" w14:textId="77777777" w:rsidR="00D97913" w:rsidRDefault="00D97913">
            <w:pPr>
              <w:pStyle w:val="EmptyCellLayoutStyle"/>
              <w:spacing w:after="0" w:line="240" w:lineRule="auto"/>
            </w:pPr>
          </w:p>
        </w:tc>
      </w:tr>
      <w:tr w:rsidR="00D97913" w14:paraId="16042B56" w14:textId="77777777">
        <w:trPr>
          <w:trHeight w:val="99"/>
        </w:trPr>
        <w:tc>
          <w:tcPr>
            <w:tcW w:w="179" w:type="dxa"/>
          </w:tcPr>
          <w:p w14:paraId="3AD8DC1E" w14:textId="77777777" w:rsidR="00D97913" w:rsidRDefault="00D97913">
            <w:pPr>
              <w:pStyle w:val="EmptyCellLayoutStyle"/>
              <w:spacing w:after="0" w:line="240" w:lineRule="auto"/>
            </w:pPr>
          </w:p>
        </w:tc>
        <w:tc>
          <w:tcPr>
            <w:tcW w:w="0" w:type="dxa"/>
          </w:tcPr>
          <w:p w14:paraId="2C8150A7" w14:textId="77777777" w:rsidR="00D97913" w:rsidRDefault="00D97913">
            <w:pPr>
              <w:pStyle w:val="EmptyCellLayoutStyle"/>
              <w:spacing w:after="0" w:line="240" w:lineRule="auto"/>
            </w:pPr>
          </w:p>
        </w:tc>
        <w:tc>
          <w:tcPr>
            <w:tcW w:w="0" w:type="dxa"/>
          </w:tcPr>
          <w:p w14:paraId="77FFE3C4" w14:textId="77777777" w:rsidR="00D97913" w:rsidRDefault="00D97913">
            <w:pPr>
              <w:pStyle w:val="EmptyCellLayoutStyle"/>
              <w:spacing w:after="0" w:line="240" w:lineRule="auto"/>
            </w:pPr>
          </w:p>
        </w:tc>
        <w:tc>
          <w:tcPr>
            <w:tcW w:w="0" w:type="dxa"/>
          </w:tcPr>
          <w:p w14:paraId="2ED1D2E3" w14:textId="77777777" w:rsidR="00D97913" w:rsidRDefault="00D97913">
            <w:pPr>
              <w:pStyle w:val="EmptyCellLayoutStyle"/>
              <w:spacing w:after="0" w:line="240" w:lineRule="auto"/>
            </w:pPr>
          </w:p>
        </w:tc>
        <w:tc>
          <w:tcPr>
            <w:tcW w:w="0" w:type="dxa"/>
          </w:tcPr>
          <w:p w14:paraId="42940B88" w14:textId="77777777" w:rsidR="00D97913" w:rsidRDefault="00D97913">
            <w:pPr>
              <w:pStyle w:val="EmptyCellLayoutStyle"/>
              <w:spacing w:after="0" w:line="240" w:lineRule="auto"/>
            </w:pPr>
          </w:p>
        </w:tc>
        <w:tc>
          <w:tcPr>
            <w:tcW w:w="0" w:type="dxa"/>
          </w:tcPr>
          <w:p w14:paraId="448B3BAB" w14:textId="77777777" w:rsidR="00D97913" w:rsidRDefault="00D97913">
            <w:pPr>
              <w:pStyle w:val="EmptyCellLayoutStyle"/>
              <w:spacing w:after="0" w:line="240" w:lineRule="auto"/>
            </w:pPr>
          </w:p>
        </w:tc>
        <w:tc>
          <w:tcPr>
            <w:tcW w:w="0" w:type="dxa"/>
          </w:tcPr>
          <w:p w14:paraId="2C7CF21A" w14:textId="77777777" w:rsidR="00D97913" w:rsidRDefault="00D97913">
            <w:pPr>
              <w:pStyle w:val="EmptyCellLayoutStyle"/>
              <w:spacing w:after="0" w:line="240" w:lineRule="auto"/>
            </w:pPr>
          </w:p>
        </w:tc>
        <w:tc>
          <w:tcPr>
            <w:tcW w:w="2505" w:type="dxa"/>
          </w:tcPr>
          <w:p w14:paraId="5060A743" w14:textId="77777777" w:rsidR="00D97913" w:rsidRDefault="00D97913">
            <w:pPr>
              <w:pStyle w:val="EmptyCellLayoutStyle"/>
              <w:spacing w:after="0" w:line="240" w:lineRule="auto"/>
            </w:pPr>
          </w:p>
        </w:tc>
        <w:tc>
          <w:tcPr>
            <w:tcW w:w="6120" w:type="dxa"/>
          </w:tcPr>
          <w:p w14:paraId="26FD8AAF" w14:textId="77777777" w:rsidR="00D97913" w:rsidRDefault="00D97913">
            <w:pPr>
              <w:pStyle w:val="EmptyCellLayoutStyle"/>
              <w:spacing w:after="0" w:line="240" w:lineRule="auto"/>
            </w:pPr>
          </w:p>
        </w:tc>
        <w:tc>
          <w:tcPr>
            <w:tcW w:w="2534" w:type="dxa"/>
          </w:tcPr>
          <w:p w14:paraId="67BE3124" w14:textId="77777777" w:rsidR="00D97913" w:rsidRDefault="00D97913">
            <w:pPr>
              <w:pStyle w:val="EmptyCellLayoutStyle"/>
              <w:spacing w:after="0" w:line="240" w:lineRule="auto"/>
            </w:pPr>
          </w:p>
        </w:tc>
        <w:tc>
          <w:tcPr>
            <w:tcW w:w="179" w:type="dxa"/>
          </w:tcPr>
          <w:p w14:paraId="06701C8E" w14:textId="77777777" w:rsidR="00D97913" w:rsidRDefault="00D97913">
            <w:pPr>
              <w:pStyle w:val="EmptyCellLayoutStyle"/>
              <w:spacing w:after="0" w:line="240" w:lineRule="auto"/>
            </w:pPr>
          </w:p>
        </w:tc>
      </w:tr>
      <w:tr w:rsidR="00442F80" w14:paraId="5C5B3596" w14:textId="77777777" w:rsidTr="00442F80">
        <w:tc>
          <w:tcPr>
            <w:tcW w:w="179" w:type="dxa"/>
          </w:tcPr>
          <w:p w14:paraId="38FF3B1D" w14:textId="77777777" w:rsidR="00D97913" w:rsidRDefault="00D97913">
            <w:pPr>
              <w:pStyle w:val="EmptyCellLayoutStyle"/>
              <w:spacing w:after="0" w:line="240" w:lineRule="auto"/>
            </w:pPr>
          </w:p>
        </w:tc>
        <w:tc>
          <w:tcPr>
            <w:tcW w:w="0" w:type="dxa"/>
          </w:tcPr>
          <w:p w14:paraId="328B9C35" w14:textId="77777777" w:rsidR="00D97913" w:rsidRDefault="00D97913">
            <w:pPr>
              <w:pStyle w:val="EmptyCellLayoutStyle"/>
              <w:spacing w:after="0" w:line="240" w:lineRule="auto"/>
            </w:pPr>
          </w:p>
        </w:tc>
        <w:tc>
          <w:tcPr>
            <w:tcW w:w="0" w:type="dxa"/>
          </w:tcPr>
          <w:p w14:paraId="30F45A79" w14:textId="77777777" w:rsidR="00D97913" w:rsidRDefault="00D9791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442F80" w14:paraId="38DBFFF7" w14:textId="77777777" w:rsidTr="00442F8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D97913" w14:paraId="0788C47D" w14:textId="77777777">
                    <w:trPr>
                      <w:trHeight w:val="192"/>
                    </w:trPr>
                    <w:tc>
                      <w:tcPr>
                        <w:tcW w:w="11160" w:type="dxa"/>
                        <w:tcBorders>
                          <w:top w:val="nil"/>
                          <w:left w:val="nil"/>
                          <w:bottom w:val="nil"/>
                          <w:right w:val="nil"/>
                        </w:tcBorders>
                        <w:tcMar>
                          <w:top w:w="39" w:type="dxa"/>
                          <w:left w:w="39" w:type="dxa"/>
                          <w:bottom w:w="39" w:type="dxa"/>
                          <w:right w:w="39" w:type="dxa"/>
                        </w:tcMar>
                      </w:tcPr>
                      <w:p w14:paraId="293F96CB" w14:textId="77777777" w:rsidR="00D97913" w:rsidRDefault="00442F8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24E6A19D" w14:textId="77777777" w:rsidR="00D97913" w:rsidRDefault="00D97913">
                  <w:pPr>
                    <w:spacing w:after="0" w:line="240" w:lineRule="auto"/>
                  </w:pPr>
                </w:p>
              </w:tc>
            </w:tr>
            <w:tr w:rsidR="00D97913" w14:paraId="70FF03E5" w14:textId="77777777">
              <w:trPr>
                <w:trHeight w:val="90"/>
              </w:trPr>
              <w:tc>
                <w:tcPr>
                  <w:tcW w:w="0" w:type="dxa"/>
                  <w:tcBorders>
                    <w:left w:val="single" w:sz="15" w:space="0" w:color="000000"/>
                  </w:tcBorders>
                </w:tcPr>
                <w:p w14:paraId="6AF76E96" w14:textId="77777777" w:rsidR="00D97913" w:rsidRDefault="00D97913">
                  <w:pPr>
                    <w:pStyle w:val="EmptyCellLayoutStyle"/>
                    <w:spacing w:after="0" w:line="240" w:lineRule="auto"/>
                  </w:pPr>
                </w:p>
              </w:tc>
              <w:tc>
                <w:tcPr>
                  <w:tcW w:w="11159" w:type="dxa"/>
                  <w:tcBorders>
                    <w:right w:val="single" w:sz="15" w:space="0" w:color="000000"/>
                  </w:tcBorders>
                </w:tcPr>
                <w:p w14:paraId="315A51C0" w14:textId="77777777" w:rsidR="00D97913" w:rsidRDefault="00D97913">
                  <w:pPr>
                    <w:pStyle w:val="EmptyCellLayoutStyle"/>
                    <w:spacing w:after="0" w:line="240" w:lineRule="auto"/>
                  </w:pPr>
                </w:p>
              </w:tc>
            </w:tr>
            <w:tr w:rsidR="00D97913" w14:paraId="6810485A" w14:textId="77777777">
              <w:trPr>
                <w:trHeight w:val="290"/>
              </w:trPr>
              <w:tc>
                <w:tcPr>
                  <w:tcW w:w="0" w:type="dxa"/>
                  <w:tcBorders>
                    <w:left w:val="single" w:sz="15" w:space="0" w:color="000000"/>
                    <w:bottom w:val="single" w:sz="15" w:space="0" w:color="000000"/>
                  </w:tcBorders>
                </w:tcPr>
                <w:p w14:paraId="02455D89" w14:textId="77777777" w:rsidR="00D97913" w:rsidRDefault="00D9791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D97913" w14:paraId="42E4DAC6" w14:textId="77777777">
                    <w:trPr>
                      <w:trHeight w:val="212"/>
                    </w:trPr>
                    <w:tc>
                      <w:tcPr>
                        <w:tcW w:w="11160" w:type="dxa"/>
                        <w:tcBorders>
                          <w:top w:val="nil"/>
                          <w:left w:val="nil"/>
                          <w:bottom w:val="nil"/>
                          <w:right w:val="nil"/>
                        </w:tcBorders>
                        <w:tcMar>
                          <w:top w:w="39" w:type="dxa"/>
                          <w:left w:w="39" w:type="dxa"/>
                          <w:bottom w:w="39" w:type="dxa"/>
                          <w:right w:w="39" w:type="dxa"/>
                        </w:tcMar>
                      </w:tcPr>
                      <w:p w14:paraId="3A21EF44" w14:textId="77777777" w:rsidR="00D97913" w:rsidRDefault="00442F80">
                        <w:pPr>
                          <w:spacing w:after="0" w:line="240" w:lineRule="auto"/>
                        </w:pPr>
                        <w:r>
                          <w:rPr>
                            <w:rFonts w:ascii="Arial" w:eastAsia="Arial" w:hAnsi="Arial"/>
                            <w:color w:val="000000"/>
                          </w:rPr>
                          <w:t>New position</w:t>
                        </w:r>
                      </w:p>
                    </w:tc>
                  </w:tr>
                </w:tbl>
                <w:p w14:paraId="60A9AAF4" w14:textId="77777777" w:rsidR="00D97913" w:rsidRDefault="00D97913">
                  <w:pPr>
                    <w:spacing w:after="0" w:line="240" w:lineRule="auto"/>
                  </w:pPr>
                </w:p>
              </w:tc>
            </w:tr>
          </w:tbl>
          <w:p w14:paraId="53B48C3F" w14:textId="77777777" w:rsidR="00D97913" w:rsidRDefault="00D97913">
            <w:pPr>
              <w:spacing w:after="0" w:line="240" w:lineRule="auto"/>
            </w:pPr>
          </w:p>
        </w:tc>
        <w:tc>
          <w:tcPr>
            <w:tcW w:w="179" w:type="dxa"/>
          </w:tcPr>
          <w:p w14:paraId="487F7292" w14:textId="77777777" w:rsidR="00D97913" w:rsidRDefault="00D97913">
            <w:pPr>
              <w:pStyle w:val="EmptyCellLayoutStyle"/>
              <w:spacing w:after="0" w:line="240" w:lineRule="auto"/>
            </w:pPr>
          </w:p>
        </w:tc>
      </w:tr>
      <w:tr w:rsidR="00D97913" w14:paraId="464C8D3A" w14:textId="77777777">
        <w:trPr>
          <w:trHeight w:val="100"/>
        </w:trPr>
        <w:tc>
          <w:tcPr>
            <w:tcW w:w="179" w:type="dxa"/>
          </w:tcPr>
          <w:p w14:paraId="3223A092" w14:textId="77777777" w:rsidR="00D97913" w:rsidRDefault="00D97913">
            <w:pPr>
              <w:pStyle w:val="EmptyCellLayoutStyle"/>
              <w:spacing w:after="0" w:line="240" w:lineRule="auto"/>
            </w:pPr>
          </w:p>
        </w:tc>
        <w:tc>
          <w:tcPr>
            <w:tcW w:w="0" w:type="dxa"/>
          </w:tcPr>
          <w:p w14:paraId="1BD3DC28" w14:textId="77777777" w:rsidR="00D97913" w:rsidRDefault="00D97913">
            <w:pPr>
              <w:pStyle w:val="EmptyCellLayoutStyle"/>
              <w:spacing w:after="0" w:line="240" w:lineRule="auto"/>
            </w:pPr>
          </w:p>
        </w:tc>
        <w:tc>
          <w:tcPr>
            <w:tcW w:w="0" w:type="dxa"/>
          </w:tcPr>
          <w:p w14:paraId="29B19937" w14:textId="77777777" w:rsidR="00D97913" w:rsidRDefault="00D97913">
            <w:pPr>
              <w:pStyle w:val="EmptyCellLayoutStyle"/>
              <w:spacing w:after="0" w:line="240" w:lineRule="auto"/>
            </w:pPr>
          </w:p>
        </w:tc>
        <w:tc>
          <w:tcPr>
            <w:tcW w:w="0" w:type="dxa"/>
          </w:tcPr>
          <w:p w14:paraId="1D4F8CAD" w14:textId="77777777" w:rsidR="00D97913" w:rsidRDefault="00D97913">
            <w:pPr>
              <w:pStyle w:val="EmptyCellLayoutStyle"/>
              <w:spacing w:after="0" w:line="240" w:lineRule="auto"/>
            </w:pPr>
          </w:p>
        </w:tc>
        <w:tc>
          <w:tcPr>
            <w:tcW w:w="0" w:type="dxa"/>
          </w:tcPr>
          <w:p w14:paraId="0FD49D72" w14:textId="77777777" w:rsidR="00D97913" w:rsidRDefault="00D97913">
            <w:pPr>
              <w:pStyle w:val="EmptyCellLayoutStyle"/>
              <w:spacing w:after="0" w:line="240" w:lineRule="auto"/>
            </w:pPr>
          </w:p>
        </w:tc>
        <w:tc>
          <w:tcPr>
            <w:tcW w:w="0" w:type="dxa"/>
          </w:tcPr>
          <w:p w14:paraId="6AA8D4A9" w14:textId="77777777" w:rsidR="00D97913" w:rsidRDefault="00D97913">
            <w:pPr>
              <w:pStyle w:val="EmptyCellLayoutStyle"/>
              <w:spacing w:after="0" w:line="240" w:lineRule="auto"/>
            </w:pPr>
          </w:p>
        </w:tc>
        <w:tc>
          <w:tcPr>
            <w:tcW w:w="0" w:type="dxa"/>
          </w:tcPr>
          <w:p w14:paraId="69F344B6" w14:textId="77777777" w:rsidR="00D97913" w:rsidRDefault="00D97913">
            <w:pPr>
              <w:pStyle w:val="EmptyCellLayoutStyle"/>
              <w:spacing w:after="0" w:line="240" w:lineRule="auto"/>
            </w:pPr>
          </w:p>
        </w:tc>
        <w:tc>
          <w:tcPr>
            <w:tcW w:w="2505" w:type="dxa"/>
          </w:tcPr>
          <w:p w14:paraId="349FFAD8" w14:textId="77777777" w:rsidR="00D97913" w:rsidRDefault="00D97913">
            <w:pPr>
              <w:pStyle w:val="EmptyCellLayoutStyle"/>
              <w:spacing w:after="0" w:line="240" w:lineRule="auto"/>
            </w:pPr>
          </w:p>
        </w:tc>
        <w:tc>
          <w:tcPr>
            <w:tcW w:w="6120" w:type="dxa"/>
          </w:tcPr>
          <w:p w14:paraId="78670C8D" w14:textId="77777777" w:rsidR="00D97913" w:rsidRDefault="00D97913">
            <w:pPr>
              <w:pStyle w:val="EmptyCellLayoutStyle"/>
              <w:spacing w:after="0" w:line="240" w:lineRule="auto"/>
            </w:pPr>
          </w:p>
        </w:tc>
        <w:tc>
          <w:tcPr>
            <w:tcW w:w="2534" w:type="dxa"/>
          </w:tcPr>
          <w:p w14:paraId="2459867E" w14:textId="77777777" w:rsidR="00D97913" w:rsidRDefault="00D97913">
            <w:pPr>
              <w:pStyle w:val="EmptyCellLayoutStyle"/>
              <w:spacing w:after="0" w:line="240" w:lineRule="auto"/>
            </w:pPr>
          </w:p>
        </w:tc>
        <w:tc>
          <w:tcPr>
            <w:tcW w:w="179" w:type="dxa"/>
          </w:tcPr>
          <w:p w14:paraId="198960A0" w14:textId="77777777" w:rsidR="00D97913" w:rsidRDefault="00D97913">
            <w:pPr>
              <w:pStyle w:val="EmptyCellLayoutStyle"/>
              <w:spacing w:after="0" w:line="240" w:lineRule="auto"/>
            </w:pPr>
          </w:p>
        </w:tc>
      </w:tr>
      <w:tr w:rsidR="00442F80" w14:paraId="65A5EC60" w14:textId="77777777" w:rsidTr="00442F80">
        <w:tc>
          <w:tcPr>
            <w:tcW w:w="179" w:type="dxa"/>
          </w:tcPr>
          <w:p w14:paraId="01D2BF45" w14:textId="77777777" w:rsidR="00D97913" w:rsidRDefault="00D97913">
            <w:pPr>
              <w:pStyle w:val="EmptyCellLayoutStyle"/>
              <w:spacing w:after="0" w:line="240" w:lineRule="auto"/>
            </w:pPr>
          </w:p>
        </w:tc>
        <w:tc>
          <w:tcPr>
            <w:tcW w:w="0" w:type="dxa"/>
          </w:tcPr>
          <w:p w14:paraId="0D005B57" w14:textId="77777777" w:rsidR="00D97913" w:rsidRDefault="00D9791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442F80" w14:paraId="385C2CF0" w14:textId="77777777" w:rsidTr="00442F8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97913" w14:paraId="20E8C193" w14:textId="77777777">
                    <w:trPr>
                      <w:trHeight w:val="192"/>
                    </w:trPr>
                    <w:tc>
                      <w:tcPr>
                        <w:tcW w:w="11160" w:type="dxa"/>
                        <w:tcBorders>
                          <w:top w:val="nil"/>
                          <w:left w:val="nil"/>
                          <w:bottom w:val="nil"/>
                          <w:right w:val="nil"/>
                        </w:tcBorders>
                        <w:tcMar>
                          <w:top w:w="39" w:type="dxa"/>
                          <w:left w:w="39" w:type="dxa"/>
                          <w:bottom w:w="39" w:type="dxa"/>
                          <w:right w:w="39" w:type="dxa"/>
                        </w:tcMar>
                      </w:tcPr>
                      <w:p w14:paraId="61BCBE98" w14:textId="77777777" w:rsidR="00D97913" w:rsidRDefault="00442F80">
                        <w:pPr>
                          <w:spacing w:after="0" w:line="240" w:lineRule="auto"/>
                        </w:pPr>
                        <w:r>
                          <w:rPr>
                            <w:rFonts w:ascii="Arial" w:eastAsia="Arial" w:hAnsi="Arial"/>
                            <w:b/>
                            <w:color w:val="000000"/>
                            <w:sz w:val="16"/>
                          </w:rPr>
                          <w:t>25. What is the function of the work area and how does this position fit into that function?</w:t>
                        </w:r>
                      </w:p>
                    </w:tc>
                  </w:tr>
                </w:tbl>
                <w:p w14:paraId="1C56F255" w14:textId="77777777" w:rsidR="00D97913" w:rsidRDefault="00D97913">
                  <w:pPr>
                    <w:spacing w:after="0" w:line="240" w:lineRule="auto"/>
                  </w:pPr>
                </w:p>
              </w:tc>
            </w:tr>
            <w:tr w:rsidR="00D97913" w14:paraId="113B4E48" w14:textId="77777777">
              <w:trPr>
                <w:trHeight w:val="80"/>
              </w:trPr>
              <w:tc>
                <w:tcPr>
                  <w:tcW w:w="0" w:type="dxa"/>
                  <w:tcBorders>
                    <w:left w:val="single" w:sz="15" w:space="0" w:color="000000"/>
                  </w:tcBorders>
                </w:tcPr>
                <w:p w14:paraId="4334D292" w14:textId="77777777" w:rsidR="00D97913" w:rsidRDefault="00D97913">
                  <w:pPr>
                    <w:pStyle w:val="EmptyCellLayoutStyle"/>
                    <w:spacing w:after="0" w:line="240" w:lineRule="auto"/>
                  </w:pPr>
                </w:p>
              </w:tc>
              <w:tc>
                <w:tcPr>
                  <w:tcW w:w="11159" w:type="dxa"/>
                  <w:tcBorders>
                    <w:right w:val="single" w:sz="15" w:space="0" w:color="000000"/>
                  </w:tcBorders>
                </w:tcPr>
                <w:p w14:paraId="5C7F0DA5" w14:textId="77777777" w:rsidR="00D97913" w:rsidRDefault="00D97913">
                  <w:pPr>
                    <w:pStyle w:val="EmptyCellLayoutStyle"/>
                    <w:spacing w:after="0" w:line="240" w:lineRule="auto"/>
                  </w:pPr>
                </w:p>
              </w:tc>
            </w:tr>
            <w:tr w:rsidR="00D97913" w14:paraId="6A89EABC" w14:textId="77777777">
              <w:trPr>
                <w:trHeight w:val="290"/>
              </w:trPr>
              <w:tc>
                <w:tcPr>
                  <w:tcW w:w="0" w:type="dxa"/>
                  <w:tcBorders>
                    <w:left w:val="single" w:sz="15" w:space="0" w:color="000000"/>
                    <w:bottom w:val="single" w:sz="15" w:space="0" w:color="000000"/>
                  </w:tcBorders>
                </w:tcPr>
                <w:p w14:paraId="2B36E3BE" w14:textId="77777777" w:rsidR="00D97913" w:rsidRDefault="00D9791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D97913" w14:paraId="4F33495C" w14:textId="77777777">
                    <w:trPr>
                      <w:trHeight w:val="212"/>
                    </w:trPr>
                    <w:tc>
                      <w:tcPr>
                        <w:tcW w:w="11160" w:type="dxa"/>
                        <w:tcBorders>
                          <w:top w:val="nil"/>
                          <w:left w:val="nil"/>
                          <w:bottom w:val="nil"/>
                          <w:right w:val="nil"/>
                        </w:tcBorders>
                        <w:tcMar>
                          <w:top w:w="39" w:type="dxa"/>
                          <w:left w:w="39" w:type="dxa"/>
                          <w:bottom w:w="39" w:type="dxa"/>
                          <w:right w:w="39" w:type="dxa"/>
                        </w:tcMar>
                      </w:tcPr>
                      <w:p w14:paraId="73CBC3B7" w14:textId="77777777" w:rsidR="00D97913" w:rsidRDefault="00442F80">
                        <w:pPr>
                          <w:spacing w:after="0" w:line="240" w:lineRule="auto"/>
                        </w:pPr>
                        <w:r>
                          <w:rPr>
                            <w:rFonts w:ascii="Arial" w:eastAsia="Arial" w:hAnsi="Arial"/>
                            <w:color w:val="000000"/>
                          </w:rPr>
                          <w:t>The department provides direct patient treatment for those individuals with psychosocial dysfunction. Through the use of action-oriented tasks, patients participate in learning opportunities designed to assist them in the exploration, development, </w:t>
                        </w:r>
                        <w:r>
                          <w:rPr>
                            <w:rFonts w:ascii="Arial" w:eastAsia="Arial" w:hAnsi="Arial"/>
                            <w:color w:val="000000"/>
                          </w:rPr>
                          <w:br/>
                          <w:t>and mastery of skills in the areas of cognitive-task behaviors, social/emotional functioning and community living. This position is assigned directly to a patient living unit. There is direct involvement in patient assessment, in the development of </w:t>
                        </w:r>
                        <w:r>
                          <w:rPr>
                            <w:rFonts w:ascii="Arial" w:eastAsia="Arial" w:hAnsi="Arial"/>
                            <w:color w:val="000000"/>
                          </w:rPr>
                          <w:br/>
                          <w:t>the individual plan of services and the implementation of interventions to lessen the severity if identified problems and to facilitate the patient's maximal level of overall functioning.</w:t>
                        </w:r>
                        <w:r>
                          <w:rPr>
                            <w:rFonts w:ascii="Arial" w:eastAsia="Arial" w:hAnsi="Arial"/>
                            <w:color w:val="000000"/>
                          </w:rPr>
                          <w:br/>
                        </w:r>
                      </w:p>
                      <w:p w14:paraId="6B203F8F" w14:textId="77777777" w:rsidR="00D97913" w:rsidRDefault="00442F80">
                        <w:pPr>
                          <w:spacing w:after="0" w:line="240" w:lineRule="auto"/>
                        </w:pPr>
                        <w:r>
                          <w:rPr>
                            <w:rFonts w:ascii="Arial" w:eastAsia="Arial" w:hAnsi="Arial"/>
                            <w:color w:val="000000"/>
                          </w:rPr>
                          <w:br/>
                        </w:r>
                      </w:p>
                    </w:tc>
                  </w:tr>
                </w:tbl>
                <w:p w14:paraId="7D92245C" w14:textId="77777777" w:rsidR="00D97913" w:rsidRDefault="00D97913">
                  <w:pPr>
                    <w:spacing w:after="0" w:line="240" w:lineRule="auto"/>
                  </w:pPr>
                </w:p>
              </w:tc>
            </w:tr>
          </w:tbl>
          <w:p w14:paraId="47FF1E51" w14:textId="77777777" w:rsidR="00D97913" w:rsidRDefault="00D97913">
            <w:pPr>
              <w:spacing w:after="0" w:line="240" w:lineRule="auto"/>
            </w:pPr>
          </w:p>
        </w:tc>
        <w:tc>
          <w:tcPr>
            <w:tcW w:w="179" w:type="dxa"/>
          </w:tcPr>
          <w:p w14:paraId="20E3FE77" w14:textId="77777777" w:rsidR="00D97913" w:rsidRDefault="00D97913">
            <w:pPr>
              <w:pStyle w:val="EmptyCellLayoutStyle"/>
              <w:spacing w:after="0" w:line="240" w:lineRule="auto"/>
            </w:pPr>
          </w:p>
        </w:tc>
      </w:tr>
      <w:tr w:rsidR="00D97913" w14:paraId="349A1E1C" w14:textId="77777777">
        <w:trPr>
          <w:trHeight w:val="120"/>
        </w:trPr>
        <w:tc>
          <w:tcPr>
            <w:tcW w:w="179" w:type="dxa"/>
          </w:tcPr>
          <w:p w14:paraId="296A1437" w14:textId="77777777" w:rsidR="00D97913" w:rsidRDefault="00D97913">
            <w:pPr>
              <w:pStyle w:val="EmptyCellLayoutStyle"/>
              <w:spacing w:after="0" w:line="240" w:lineRule="auto"/>
            </w:pPr>
          </w:p>
        </w:tc>
        <w:tc>
          <w:tcPr>
            <w:tcW w:w="0" w:type="dxa"/>
          </w:tcPr>
          <w:p w14:paraId="659646B0" w14:textId="77777777" w:rsidR="00D97913" w:rsidRDefault="00D97913">
            <w:pPr>
              <w:pStyle w:val="EmptyCellLayoutStyle"/>
              <w:spacing w:after="0" w:line="240" w:lineRule="auto"/>
            </w:pPr>
          </w:p>
        </w:tc>
        <w:tc>
          <w:tcPr>
            <w:tcW w:w="0" w:type="dxa"/>
          </w:tcPr>
          <w:p w14:paraId="5122BD6E" w14:textId="77777777" w:rsidR="00D97913" w:rsidRDefault="00D97913">
            <w:pPr>
              <w:pStyle w:val="EmptyCellLayoutStyle"/>
              <w:spacing w:after="0" w:line="240" w:lineRule="auto"/>
            </w:pPr>
          </w:p>
        </w:tc>
        <w:tc>
          <w:tcPr>
            <w:tcW w:w="0" w:type="dxa"/>
          </w:tcPr>
          <w:p w14:paraId="3CCA0997" w14:textId="77777777" w:rsidR="00D97913" w:rsidRDefault="00D97913">
            <w:pPr>
              <w:pStyle w:val="EmptyCellLayoutStyle"/>
              <w:spacing w:after="0" w:line="240" w:lineRule="auto"/>
            </w:pPr>
          </w:p>
        </w:tc>
        <w:tc>
          <w:tcPr>
            <w:tcW w:w="0" w:type="dxa"/>
          </w:tcPr>
          <w:p w14:paraId="2DDEBD86" w14:textId="77777777" w:rsidR="00D97913" w:rsidRDefault="00D97913">
            <w:pPr>
              <w:pStyle w:val="EmptyCellLayoutStyle"/>
              <w:spacing w:after="0" w:line="240" w:lineRule="auto"/>
            </w:pPr>
          </w:p>
        </w:tc>
        <w:tc>
          <w:tcPr>
            <w:tcW w:w="0" w:type="dxa"/>
          </w:tcPr>
          <w:p w14:paraId="55198516" w14:textId="77777777" w:rsidR="00D97913" w:rsidRDefault="00D97913">
            <w:pPr>
              <w:pStyle w:val="EmptyCellLayoutStyle"/>
              <w:spacing w:after="0" w:line="240" w:lineRule="auto"/>
            </w:pPr>
          </w:p>
        </w:tc>
        <w:tc>
          <w:tcPr>
            <w:tcW w:w="0" w:type="dxa"/>
          </w:tcPr>
          <w:p w14:paraId="4F137ACD" w14:textId="77777777" w:rsidR="00D97913" w:rsidRDefault="00D97913">
            <w:pPr>
              <w:pStyle w:val="EmptyCellLayoutStyle"/>
              <w:spacing w:after="0" w:line="240" w:lineRule="auto"/>
            </w:pPr>
          </w:p>
        </w:tc>
        <w:tc>
          <w:tcPr>
            <w:tcW w:w="2505" w:type="dxa"/>
          </w:tcPr>
          <w:p w14:paraId="395AF432" w14:textId="77777777" w:rsidR="00D97913" w:rsidRDefault="00D97913">
            <w:pPr>
              <w:pStyle w:val="EmptyCellLayoutStyle"/>
              <w:spacing w:after="0" w:line="240" w:lineRule="auto"/>
            </w:pPr>
          </w:p>
        </w:tc>
        <w:tc>
          <w:tcPr>
            <w:tcW w:w="6120" w:type="dxa"/>
          </w:tcPr>
          <w:p w14:paraId="71570751" w14:textId="77777777" w:rsidR="00D97913" w:rsidRDefault="00D97913">
            <w:pPr>
              <w:pStyle w:val="EmptyCellLayoutStyle"/>
              <w:spacing w:after="0" w:line="240" w:lineRule="auto"/>
            </w:pPr>
          </w:p>
        </w:tc>
        <w:tc>
          <w:tcPr>
            <w:tcW w:w="2534" w:type="dxa"/>
          </w:tcPr>
          <w:p w14:paraId="32C09082" w14:textId="77777777" w:rsidR="00D97913" w:rsidRDefault="00D97913">
            <w:pPr>
              <w:pStyle w:val="EmptyCellLayoutStyle"/>
              <w:spacing w:after="0" w:line="240" w:lineRule="auto"/>
            </w:pPr>
          </w:p>
        </w:tc>
        <w:tc>
          <w:tcPr>
            <w:tcW w:w="179" w:type="dxa"/>
          </w:tcPr>
          <w:p w14:paraId="20749C3A" w14:textId="77777777" w:rsidR="00D97913" w:rsidRDefault="00D97913">
            <w:pPr>
              <w:pStyle w:val="EmptyCellLayoutStyle"/>
              <w:spacing w:after="0" w:line="240" w:lineRule="auto"/>
            </w:pPr>
          </w:p>
        </w:tc>
      </w:tr>
      <w:tr w:rsidR="00442F80" w14:paraId="022531FA" w14:textId="77777777" w:rsidTr="00442F80">
        <w:tc>
          <w:tcPr>
            <w:tcW w:w="179" w:type="dxa"/>
          </w:tcPr>
          <w:p w14:paraId="1781E520" w14:textId="77777777" w:rsidR="00D97913" w:rsidRDefault="00D97913">
            <w:pPr>
              <w:pStyle w:val="EmptyCellLayoutStyle"/>
              <w:spacing w:after="0" w:line="240" w:lineRule="auto"/>
            </w:pPr>
          </w:p>
        </w:tc>
        <w:tc>
          <w:tcPr>
            <w:tcW w:w="0" w:type="dxa"/>
          </w:tcPr>
          <w:p w14:paraId="6D3FC501" w14:textId="77777777" w:rsidR="00D97913" w:rsidRDefault="00D9791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442F80" w14:paraId="0840D41C" w14:textId="77777777" w:rsidTr="00442F80">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D97913" w14:paraId="35FC6ADC" w14:textId="77777777">
                    <w:trPr>
                      <w:trHeight w:val="237"/>
                    </w:trPr>
                    <w:tc>
                      <w:tcPr>
                        <w:tcW w:w="10980" w:type="dxa"/>
                        <w:tcBorders>
                          <w:top w:val="nil"/>
                          <w:left w:val="nil"/>
                          <w:bottom w:val="nil"/>
                          <w:right w:val="nil"/>
                        </w:tcBorders>
                        <w:tcMar>
                          <w:top w:w="39" w:type="dxa"/>
                          <w:left w:w="39" w:type="dxa"/>
                          <w:bottom w:w="39" w:type="dxa"/>
                          <w:right w:w="39" w:type="dxa"/>
                        </w:tcMar>
                      </w:tcPr>
                      <w:p w14:paraId="4275A309" w14:textId="77777777" w:rsidR="00D97913" w:rsidRDefault="00442F8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F9C448D" w14:textId="77777777" w:rsidR="00D97913" w:rsidRDefault="00D97913">
                  <w:pPr>
                    <w:spacing w:after="0" w:line="240" w:lineRule="auto"/>
                  </w:pPr>
                </w:p>
              </w:tc>
              <w:tc>
                <w:tcPr>
                  <w:tcW w:w="180" w:type="dxa"/>
                  <w:tcBorders>
                    <w:top w:val="single" w:sz="15" w:space="0" w:color="000000"/>
                    <w:right w:val="single" w:sz="15" w:space="0" w:color="000000"/>
                  </w:tcBorders>
                </w:tcPr>
                <w:p w14:paraId="134990B3" w14:textId="77777777" w:rsidR="00D97913" w:rsidRDefault="00D97913">
                  <w:pPr>
                    <w:pStyle w:val="EmptyCellLayoutStyle"/>
                    <w:spacing w:after="0" w:line="240" w:lineRule="auto"/>
                  </w:pPr>
                </w:p>
              </w:tc>
            </w:tr>
            <w:tr w:rsidR="00D97913" w14:paraId="7A0ACA06" w14:textId="77777777">
              <w:trPr>
                <w:trHeight w:val="81"/>
              </w:trPr>
              <w:tc>
                <w:tcPr>
                  <w:tcW w:w="180" w:type="dxa"/>
                  <w:tcBorders>
                    <w:left w:val="single" w:sz="15" w:space="0" w:color="000000"/>
                  </w:tcBorders>
                </w:tcPr>
                <w:p w14:paraId="3A15E8AD" w14:textId="77777777" w:rsidR="00D97913" w:rsidRDefault="00D97913">
                  <w:pPr>
                    <w:pStyle w:val="EmptyCellLayoutStyle"/>
                    <w:spacing w:after="0" w:line="240" w:lineRule="auto"/>
                  </w:pPr>
                </w:p>
              </w:tc>
              <w:tc>
                <w:tcPr>
                  <w:tcW w:w="1080" w:type="dxa"/>
                </w:tcPr>
                <w:p w14:paraId="758BF8A8" w14:textId="77777777" w:rsidR="00D97913" w:rsidRDefault="00D97913">
                  <w:pPr>
                    <w:pStyle w:val="EmptyCellLayoutStyle"/>
                    <w:spacing w:after="0" w:line="240" w:lineRule="auto"/>
                  </w:pPr>
                </w:p>
              </w:tc>
              <w:tc>
                <w:tcPr>
                  <w:tcW w:w="1980" w:type="dxa"/>
                </w:tcPr>
                <w:p w14:paraId="15CF2DA2" w14:textId="77777777" w:rsidR="00D97913" w:rsidRDefault="00D97913">
                  <w:pPr>
                    <w:pStyle w:val="EmptyCellLayoutStyle"/>
                    <w:spacing w:after="0" w:line="240" w:lineRule="auto"/>
                  </w:pPr>
                </w:p>
              </w:tc>
              <w:tc>
                <w:tcPr>
                  <w:tcW w:w="359" w:type="dxa"/>
                </w:tcPr>
                <w:p w14:paraId="48166935" w14:textId="77777777" w:rsidR="00D97913" w:rsidRDefault="00D97913">
                  <w:pPr>
                    <w:pStyle w:val="EmptyCellLayoutStyle"/>
                    <w:spacing w:after="0" w:line="240" w:lineRule="auto"/>
                  </w:pPr>
                </w:p>
              </w:tc>
              <w:tc>
                <w:tcPr>
                  <w:tcW w:w="7200" w:type="dxa"/>
                </w:tcPr>
                <w:p w14:paraId="1ECEE96D" w14:textId="77777777" w:rsidR="00D97913" w:rsidRDefault="00D97913">
                  <w:pPr>
                    <w:pStyle w:val="EmptyCellLayoutStyle"/>
                    <w:spacing w:after="0" w:line="240" w:lineRule="auto"/>
                  </w:pPr>
                </w:p>
              </w:tc>
              <w:tc>
                <w:tcPr>
                  <w:tcW w:w="180" w:type="dxa"/>
                </w:tcPr>
                <w:p w14:paraId="02DDC5E8" w14:textId="77777777" w:rsidR="00D97913" w:rsidRDefault="00D97913">
                  <w:pPr>
                    <w:pStyle w:val="EmptyCellLayoutStyle"/>
                    <w:spacing w:after="0" w:line="240" w:lineRule="auto"/>
                  </w:pPr>
                </w:p>
              </w:tc>
              <w:tc>
                <w:tcPr>
                  <w:tcW w:w="180" w:type="dxa"/>
                  <w:tcBorders>
                    <w:right w:val="single" w:sz="15" w:space="0" w:color="000000"/>
                  </w:tcBorders>
                </w:tcPr>
                <w:p w14:paraId="10FDF774" w14:textId="77777777" w:rsidR="00D97913" w:rsidRDefault="00D97913">
                  <w:pPr>
                    <w:pStyle w:val="EmptyCellLayoutStyle"/>
                    <w:spacing w:after="0" w:line="240" w:lineRule="auto"/>
                  </w:pPr>
                </w:p>
              </w:tc>
            </w:tr>
            <w:tr w:rsidR="00442F80" w14:paraId="2B770797" w14:textId="77777777" w:rsidTr="00442F80">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D97913" w14:paraId="7B7710EB" w14:textId="77777777">
                    <w:trPr>
                      <w:trHeight w:val="192"/>
                    </w:trPr>
                    <w:tc>
                      <w:tcPr>
                        <w:tcW w:w="1260" w:type="dxa"/>
                        <w:tcBorders>
                          <w:top w:val="nil"/>
                          <w:left w:val="nil"/>
                          <w:bottom w:val="nil"/>
                          <w:right w:val="nil"/>
                        </w:tcBorders>
                        <w:tcMar>
                          <w:top w:w="39" w:type="dxa"/>
                          <w:left w:w="39" w:type="dxa"/>
                          <w:bottom w:w="39" w:type="dxa"/>
                          <w:right w:w="39" w:type="dxa"/>
                        </w:tcMar>
                      </w:tcPr>
                      <w:p w14:paraId="0AF53175" w14:textId="77777777" w:rsidR="00D97913" w:rsidRDefault="00442F80">
                        <w:pPr>
                          <w:spacing w:after="0" w:line="240" w:lineRule="auto"/>
                        </w:pPr>
                        <w:r>
                          <w:rPr>
                            <w:rFonts w:ascii="Arial" w:eastAsia="Arial" w:hAnsi="Arial"/>
                            <w:b/>
                            <w:color w:val="000000"/>
                            <w:sz w:val="16"/>
                          </w:rPr>
                          <w:t>EDUCATION:</w:t>
                        </w:r>
                      </w:p>
                    </w:tc>
                  </w:tr>
                </w:tbl>
                <w:p w14:paraId="21D10926" w14:textId="77777777" w:rsidR="00D97913" w:rsidRDefault="00D97913">
                  <w:pPr>
                    <w:spacing w:after="0" w:line="240" w:lineRule="auto"/>
                  </w:pPr>
                </w:p>
              </w:tc>
              <w:tc>
                <w:tcPr>
                  <w:tcW w:w="1980" w:type="dxa"/>
                </w:tcPr>
                <w:p w14:paraId="46FEB5FF" w14:textId="77777777" w:rsidR="00D97913" w:rsidRDefault="00D97913">
                  <w:pPr>
                    <w:pStyle w:val="EmptyCellLayoutStyle"/>
                    <w:spacing w:after="0" w:line="240" w:lineRule="auto"/>
                  </w:pPr>
                </w:p>
              </w:tc>
              <w:tc>
                <w:tcPr>
                  <w:tcW w:w="359" w:type="dxa"/>
                </w:tcPr>
                <w:p w14:paraId="3498CDE1" w14:textId="77777777" w:rsidR="00D97913" w:rsidRDefault="00D97913">
                  <w:pPr>
                    <w:pStyle w:val="EmptyCellLayoutStyle"/>
                    <w:spacing w:after="0" w:line="240" w:lineRule="auto"/>
                  </w:pPr>
                </w:p>
              </w:tc>
              <w:tc>
                <w:tcPr>
                  <w:tcW w:w="7200" w:type="dxa"/>
                </w:tcPr>
                <w:p w14:paraId="651F0D33" w14:textId="77777777" w:rsidR="00D97913" w:rsidRDefault="00D97913">
                  <w:pPr>
                    <w:pStyle w:val="EmptyCellLayoutStyle"/>
                    <w:spacing w:after="0" w:line="240" w:lineRule="auto"/>
                  </w:pPr>
                </w:p>
              </w:tc>
              <w:tc>
                <w:tcPr>
                  <w:tcW w:w="180" w:type="dxa"/>
                </w:tcPr>
                <w:p w14:paraId="734A3CE9" w14:textId="77777777" w:rsidR="00D97913" w:rsidRDefault="00D97913">
                  <w:pPr>
                    <w:pStyle w:val="EmptyCellLayoutStyle"/>
                    <w:spacing w:after="0" w:line="240" w:lineRule="auto"/>
                  </w:pPr>
                </w:p>
              </w:tc>
              <w:tc>
                <w:tcPr>
                  <w:tcW w:w="180" w:type="dxa"/>
                  <w:tcBorders>
                    <w:right w:val="single" w:sz="15" w:space="0" w:color="000000"/>
                  </w:tcBorders>
                </w:tcPr>
                <w:p w14:paraId="020F9941" w14:textId="77777777" w:rsidR="00D97913" w:rsidRDefault="00D97913">
                  <w:pPr>
                    <w:pStyle w:val="EmptyCellLayoutStyle"/>
                    <w:spacing w:after="0" w:line="240" w:lineRule="auto"/>
                  </w:pPr>
                </w:p>
              </w:tc>
            </w:tr>
            <w:tr w:rsidR="00D97913" w14:paraId="1FCD3BA3" w14:textId="77777777">
              <w:trPr>
                <w:trHeight w:val="89"/>
              </w:trPr>
              <w:tc>
                <w:tcPr>
                  <w:tcW w:w="180" w:type="dxa"/>
                  <w:tcBorders>
                    <w:left w:val="single" w:sz="15" w:space="0" w:color="000000"/>
                  </w:tcBorders>
                </w:tcPr>
                <w:p w14:paraId="106AEF72" w14:textId="77777777" w:rsidR="00D97913" w:rsidRDefault="00D97913">
                  <w:pPr>
                    <w:pStyle w:val="EmptyCellLayoutStyle"/>
                    <w:spacing w:after="0" w:line="240" w:lineRule="auto"/>
                  </w:pPr>
                </w:p>
              </w:tc>
              <w:tc>
                <w:tcPr>
                  <w:tcW w:w="1080" w:type="dxa"/>
                </w:tcPr>
                <w:p w14:paraId="7170ACBF" w14:textId="77777777" w:rsidR="00D97913" w:rsidRDefault="00D97913">
                  <w:pPr>
                    <w:pStyle w:val="EmptyCellLayoutStyle"/>
                    <w:spacing w:after="0" w:line="240" w:lineRule="auto"/>
                  </w:pPr>
                </w:p>
              </w:tc>
              <w:tc>
                <w:tcPr>
                  <w:tcW w:w="1980" w:type="dxa"/>
                </w:tcPr>
                <w:p w14:paraId="0AA00E68" w14:textId="77777777" w:rsidR="00D97913" w:rsidRDefault="00D97913">
                  <w:pPr>
                    <w:pStyle w:val="EmptyCellLayoutStyle"/>
                    <w:spacing w:after="0" w:line="240" w:lineRule="auto"/>
                  </w:pPr>
                </w:p>
              </w:tc>
              <w:tc>
                <w:tcPr>
                  <w:tcW w:w="359" w:type="dxa"/>
                </w:tcPr>
                <w:p w14:paraId="3955585D" w14:textId="77777777" w:rsidR="00D97913" w:rsidRDefault="00D97913">
                  <w:pPr>
                    <w:pStyle w:val="EmptyCellLayoutStyle"/>
                    <w:spacing w:after="0" w:line="240" w:lineRule="auto"/>
                  </w:pPr>
                </w:p>
              </w:tc>
              <w:tc>
                <w:tcPr>
                  <w:tcW w:w="7200" w:type="dxa"/>
                </w:tcPr>
                <w:p w14:paraId="1A2BC48D" w14:textId="77777777" w:rsidR="00D97913" w:rsidRDefault="00D97913">
                  <w:pPr>
                    <w:pStyle w:val="EmptyCellLayoutStyle"/>
                    <w:spacing w:after="0" w:line="240" w:lineRule="auto"/>
                  </w:pPr>
                </w:p>
              </w:tc>
              <w:tc>
                <w:tcPr>
                  <w:tcW w:w="180" w:type="dxa"/>
                </w:tcPr>
                <w:p w14:paraId="1C2003C1" w14:textId="77777777" w:rsidR="00D97913" w:rsidRDefault="00D97913">
                  <w:pPr>
                    <w:pStyle w:val="EmptyCellLayoutStyle"/>
                    <w:spacing w:after="0" w:line="240" w:lineRule="auto"/>
                  </w:pPr>
                </w:p>
              </w:tc>
              <w:tc>
                <w:tcPr>
                  <w:tcW w:w="180" w:type="dxa"/>
                  <w:tcBorders>
                    <w:right w:val="single" w:sz="15" w:space="0" w:color="000000"/>
                  </w:tcBorders>
                </w:tcPr>
                <w:p w14:paraId="133CD53D" w14:textId="77777777" w:rsidR="00D97913" w:rsidRDefault="00D97913">
                  <w:pPr>
                    <w:pStyle w:val="EmptyCellLayoutStyle"/>
                    <w:spacing w:after="0" w:line="240" w:lineRule="auto"/>
                  </w:pPr>
                </w:p>
              </w:tc>
            </w:tr>
            <w:tr w:rsidR="00442F80" w14:paraId="7A6306CE" w14:textId="77777777" w:rsidTr="00442F8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97913" w14:paraId="7C63E77A" w14:textId="77777777">
                    <w:trPr>
                      <w:trHeight w:val="212"/>
                    </w:trPr>
                    <w:tc>
                      <w:tcPr>
                        <w:tcW w:w="11160" w:type="dxa"/>
                        <w:tcBorders>
                          <w:top w:val="nil"/>
                          <w:left w:val="nil"/>
                          <w:bottom w:val="nil"/>
                          <w:right w:val="nil"/>
                        </w:tcBorders>
                        <w:tcMar>
                          <w:top w:w="39" w:type="dxa"/>
                          <w:left w:w="39" w:type="dxa"/>
                          <w:bottom w:w="39" w:type="dxa"/>
                          <w:right w:w="39" w:type="dxa"/>
                        </w:tcMar>
                      </w:tcPr>
                      <w:p w14:paraId="1F7591B7" w14:textId="77777777" w:rsidR="00D97913" w:rsidRDefault="00442F80">
                        <w:pPr>
                          <w:spacing w:after="0" w:line="240" w:lineRule="auto"/>
                        </w:pPr>
                        <w:r>
                          <w:rPr>
                            <w:rFonts w:ascii="Arial" w:eastAsia="Arial" w:hAnsi="Arial"/>
                            <w:color w:val="000000"/>
                          </w:rPr>
                          <w:t>Possession of a bachelor's degree in occupational therapy.</w:t>
                        </w:r>
                        <w:r>
                          <w:rPr>
                            <w:rFonts w:ascii="Arial" w:eastAsia="Arial" w:hAnsi="Arial"/>
                            <w:color w:val="000000"/>
                          </w:rPr>
                          <w:br/>
                        </w:r>
                      </w:p>
                    </w:tc>
                  </w:tr>
                </w:tbl>
                <w:p w14:paraId="1FB436E6" w14:textId="77777777" w:rsidR="00D97913" w:rsidRDefault="00D97913">
                  <w:pPr>
                    <w:spacing w:after="0" w:line="240" w:lineRule="auto"/>
                  </w:pPr>
                </w:p>
              </w:tc>
            </w:tr>
            <w:tr w:rsidR="00D97913" w14:paraId="3840F1C7" w14:textId="77777777">
              <w:trPr>
                <w:trHeight w:val="69"/>
              </w:trPr>
              <w:tc>
                <w:tcPr>
                  <w:tcW w:w="180" w:type="dxa"/>
                  <w:tcBorders>
                    <w:left w:val="single" w:sz="15" w:space="0" w:color="000000"/>
                  </w:tcBorders>
                </w:tcPr>
                <w:p w14:paraId="44090A7E" w14:textId="77777777" w:rsidR="00D97913" w:rsidRDefault="00D97913">
                  <w:pPr>
                    <w:pStyle w:val="EmptyCellLayoutStyle"/>
                    <w:spacing w:after="0" w:line="240" w:lineRule="auto"/>
                  </w:pPr>
                </w:p>
              </w:tc>
              <w:tc>
                <w:tcPr>
                  <w:tcW w:w="1080" w:type="dxa"/>
                </w:tcPr>
                <w:p w14:paraId="29E44EC7" w14:textId="77777777" w:rsidR="00D97913" w:rsidRDefault="00D97913">
                  <w:pPr>
                    <w:pStyle w:val="EmptyCellLayoutStyle"/>
                    <w:spacing w:after="0" w:line="240" w:lineRule="auto"/>
                  </w:pPr>
                </w:p>
              </w:tc>
              <w:tc>
                <w:tcPr>
                  <w:tcW w:w="1980" w:type="dxa"/>
                </w:tcPr>
                <w:p w14:paraId="36AEFB50" w14:textId="77777777" w:rsidR="00D97913" w:rsidRDefault="00D97913">
                  <w:pPr>
                    <w:pStyle w:val="EmptyCellLayoutStyle"/>
                    <w:spacing w:after="0" w:line="240" w:lineRule="auto"/>
                  </w:pPr>
                </w:p>
              </w:tc>
              <w:tc>
                <w:tcPr>
                  <w:tcW w:w="359" w:type="dxa"/>
                </w:tcPr>
                <w:p w14:paraId="71EC0FCA" w14:textId="77777777" w:rsidR="00D97913" w:rsidRDefault="00D97913">
                  <w:pPr>
                    <w:pStyle w:val="EmptyCellLayoutStyle"/>
                    <w:spacing w:after="0" w:line="240" w:lineRule="auto"/>
                  </w:pPr>
                </w:p>
              </w:tc>
              <w:tc>
                <w:tcPr>
                  <w:tcW w:w="7200" w:type="dxa"/>
                </w:tcPr>
                <w:p w14:paraId="0826AF86" w14:textId="77777777" w:rsidR="00D97913" w:rsidRDefault="00D97913">
                  <w:pPr>
                    <w:pStyle w:val="EmptyCellLayoutStyle"/>
                    <w:spacing w:after="0" w:line="240" w:lineRule="auto"/>
                  </w:pPr>
                </w:p>
              </w:tc>
              <w:tc>
                <w:tcPr>
                  <w:tcW w:w="180" w:type="dxa"/>
                </w:tcPr>
                <w:p w14:paraId="4F2853F6" w14:textId="77777777" w:rsidR="00D97913" w:rsidRDefault="00D97913">
                  <w:pPr>
                    <w:pStyle w:val="EmptyCellLayoutStyle"/>
                    <w:spacing w:after="0" w:line="240" w:lineRule="auto"/>
                  </w:pPr>
                </w:p>
              </w:tc>
              <w:tc>
                <w:tcPr>
                  <w:tcW w:w="180" w:type="dxa"/>
                  <w:tcBorders>
                    <w:right w:val="single" w:sz="15" w:space="0" w:color="000000"/>
                  </w:tcBorders>
                </w:tcPr>
                <w:p w14:paraId="5929EB9E" w14:textId="77777777" w:rsidR="00D97913" w:rsidRDefault="00D97913">
                  <w:pPr>
                    <w:pStyle w:val="EmptyCellLayoutStyle"/>
                    <w:spacing w:after="0" w:line="240" w:lineRule="auto"/>
                  </w:pPr>
                </w:p>
              </w:tc>
            </w:tr>
            <w:tr w:rsidR="00442F80" w14:paraId="6DE92BCD" w14:textId="77777777" w:rsidTr="00442F80">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D97913" w14:paraId="39A30EEE" w14:textId="77777777">
                    <w:trPr>
                      <w:trHeight w:val="192"/>
                    </w:trPr>
                    <w:tc>
                      <w:tcPr>
                        <w:tcW w:w="1260" w:type="dxa"/>
                        <w:tcBorders>
                          <w:top w:val="nil"/>
                          <w:left w:val="nil"/>
                          <w:bottom w:val="nil"/>
                          <w:right w:val="nil"/>
                        </w:tcBorders>
                        <w:tcMar>
                          <w:top w:w="39" w:type="dxa"/>
                          <w:left w:w="39" w:type="dxa"/>
                          <w:bottom w:w="39" w:type="dxa"/>
                          <w:right w:w="39" w:type="dxa"/>
                        </w:tcMar>
                      </w:tcPr>
                      <w:p w14:paraId="2E882FEB" w14:textId="77777777" w:rsidR="00D97913" w:rsidRDefault="00442F80">
                        <w:pPr>
                          <w:spacing w:after="0" w:line="240" w:lineRule="auto"/>
                        </w:pPr>
                        <w:r>
                          <w:rPr>
                            <w:rFonts w:ascii="Arial" w:eastAsia="Arial" w:hAnsi="Arial"/>
                            <w:b/>
                            <w:color w:val="000000"/>
                            <w:sz w:val="16"/>
                          </w:rPr>
                          <w:t>EXPERIENCE:</w:t>
                        </w:r>
                      </w:p>
                    </w:tc>
                  </w:tr>
                </w:tbl>
                <w:p w14:paraId="3F80A205" w14:textId="77777777" w:rsidR="00D97913" w:rsidRDefault="00D97913">
                  <w:pPr>
                    <w:spacing w:after="0" w:line="240" w:lineRule="auto"/>
                  </w:pPr>
                </w:p>
              </w:tc>
              <w:tc>
                <w:tcPr>
                  <w:tcW w:w="1980" w:type="dxa"/>
                </w:tcPr>
                <w:p w14:paraId="22802712" w14:textId="77777777" w:rsidR="00D97913" w:rsidRDefault="00D97913">
                  <w:pPr>
                    <w:pStyle w:val="EmptyCellLayoutStyle"/>
                    <w:spacing w:after="0" w:line="240" w:lineRule="auto"/>
                  </w:pPr>
                </w:p>
              </w:tc>
              <w:tc>
                <w:tcPr>
                  <w:tcW w:w="359" w:type="dxa"/>
                </w:tcPr>
                <w:p w14:paraId="2967ABFE" w14:textId="77777777" w:rsidR="00D97913" w:rsidRDefault="00D97913">
                  <w:pPr>
                    <w:pStyle w:val="EmptyCellLayoutStyle"/>
                    <w:spacing w:after="0" w:line="240" w:lineRule="auto"/>
                  </w:pPr>
                </w:p>
              </w:tc>
              <w:tc>
                <w:tcPr>
                  <w:tcW w:w="7200" w:type="dxa"/>
                </w:tcPr>
                <w:p w14:paraId="093DE992" w14:textId="77777777" w:rsidR="00D97913" w:rsidRDefault="00D97913">
                  <w:pPr>
                    <w:pStyle w:val="EmptyCellLayoutStyle"/>
                    <w:spacing w:after="0" w:line="240" w:lineRule="auto"/>
                  </w:pPr>
                </w:p>
              </w:tc>
              <w:tc>
                <w:tcPr>
                  <w:tcW w:w="180" w:type="dxa"/>
                </w:tcPr>
                <w:p w14:paraId="273645A8" w14:textId="77777777" w:rsidR="00D97913" w:rsidRDefault="00D97913">
                  <w:pPr>
                    <w:pStyle w:val="EmptyCellLayoutStyle"/>
                    <w:spacing w:after="0" w:line="240" w:lineRule="auto"/>
                  </w:pPr>
                </w:p>
              </w:tc>
              <w:tc>
                <w:tcPr>
                  <w:tcW w:w="180" w:type="dxa"/>
                  <w:tcBorders>
                    <w:right w:val="single" w:sz="15" w:space="0" w:color="000000"/>
                  </w:tcBorders>
                </w:tcPr>
                <w:p w14:paraId="681AF9AC" w14:textId="77777777" w:rsidR="00D97913" w:rsidRDefault="00D97913">
                  <w:pPr>
                    <w:pStyle w:val="EmptyCellLayoutStyle"/>
                    <w:spacing w:after="0" w:line="240" w:lineRule="auto"/>
                  </w:pPr>
                </w:p>
              </w:tc>
            </w:tr>
            <w:tr w:rsidR="00D97913" w14:paraId="3EC2B005" w14:textId="77777777">
              <w:trPr>
                <w:trHeight w:val="90"/>
              </w:trPr>
              <w:tc>
                <w:tcPr>
                  <w:tcW w:w="180" w:type="dxa"/>
                  <w:tcBorders>
                    <w:left w:val="single" w:sz="15" w:space="0" w:color="000000"/>
                  </w:tcBorders>
                </w:tcPr>
                <w:p w14:paraId="25423C07" w14:textId="77777777" w:rsidR="00D97913" w:rsidRDefault="00D97913">
                  <w:pPr>
                    <w:pStyle w:val="EmptyCellLayoutStyle"/>
                    <w:spacing w:after="0" w:line="240" w:lineRule="auto"/>
                  </w:pPr>
                </w:p>
              </w:tc>
              <w:tc>
                <w:tcPr>
                  <w:tcW w:w="1080" w:type="dxa"/>
                </w:tcPr>
                <w:p w14:paraId="7905A963" w14:textId="77777777" w:rsidR="00D97913" w:rsidRDefault="00D97913">
                  <w:pPr>
                    <w:pStyle w:val="EmptyCellLayoutStyle"/>
                    <w:spacing w:after="0" w:line="240" w:lineRule="auto"/>
                  </w:pPr>
                </w:p>
              </w:tc>
              <w:tc>
                <w:tcPr>
                  <w:tcW w:w="1980" w:type="dxa"/>
                </w:tcPr>
                <w:p w14:paraId="69403ACA" w14:textId="77777777" w:rsidR="00D97913" w:rsidRDefault="00D97913">
                  <w:pPr>
                    <w:pStyle w:val="EmptyCellLayoutStyle"/>
                    <w:spacing w:after="0" w:line="240" w:lineRule="auto"/>
                  </w:pPr>
                </w:p>
              </w:tc>
              <w:tc>
                <w:tcPr>
                  <w:tcW w:w="359" w:type="dxa"/>
                </w:tcPr>
                <w:p w14:paraId="601C5316" w14:textId="77777777" w:rsidR="00D97913" w:rsidRDefault="00D97913">
                  <w:pPr>
                    <w:pStyle w:val="EmptyCellLayoutStyle"/>
                    <w:spacing w:after="0" w:line="240" w:lineRule="auto"/>
                  </w:pPr>
                </w:p>
              </w:tc>
              <w:tc>
                <w:tcPr>
                  <w:tcW w:w="7200" w:type="dxa"/>
                </w:tcPr>
                <w:p w14:paraId="39AC6EED" w14:textId="77777777" w:rsidR="00D97913" w:rsidRDefault="00D97913">
                  <w:pPr>
                    <w:pStyle w:val="EmptyCellLayoutStyle"/>
                    <w:spacing w:after="0" w:line="240" w:lineRule="auto"/>
                  </w:pPr>
                </w:p>
              </w:tc>
              <w:tc>
                <w:tcPr>
                  <w:tcW w:w="180" w:type="dxa"/>
                </w:tcPr>
                <w:p w14:paraId="27283E36" w14:textId="77777777" w:rsidR="00D97913" w:rsidRDefault="00D97913">
                  <w:pPr>
                    <w:pStyle w:val="EmptyCellLayoutStyle"/>
                    <w:spacing w:after="0" w:line="240" w:lineRule="auto"/>
                  </w:pPr>
                </w:p>
              </w:tc>
              <w:tc>
                <w:tcPr>
                  <w:tcW w:w="180" w:type="dxa"/>
                  <w:tcBorders>
                    <w:right w:val="single" w:sz="15" w:space="0" w:color="000000"/>
                  </w:tcBorders>
                </w:tcPr>
                <w:p w14:paraId="4DE7555D" w14:textId="77777777" w:rsidR="00D97913" w:rsidRDefault="00D97913">
                  <w:pPr>
                    <w:pStyle w:val="EmptyCellLayoutStyle"/>
                    <w:spacing w:after="0" w:line="240" w:lineRule="auto"/>
                  </w:pPr>
                </w:p>
              </w:tc>
            </w:tr>
            <w:tr w:rsidR="00442F80" w14:paraId="17E22EE8" w14:textId="77777777" w:rsidTr="00442F8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97913" w14:paraId="45D26CA0" w14:textId="77777777">
                    <w:trPr>
                      <w:trHeight w:val="212"/>
                    </w:trPr>
                    <w:tc>
                      <w:tcPr>
                        <w:tcW w:w="11160" w:type="dxa"/>
                        <w:tcBorders>
                          <w:top w:val="nil"/>
                          <w:left w:val="nil"/>
                          <w:bottom w:val="nil"/>
                          <w:right w:val="nil"/>
                        </w:tcBorders>
                        <w:tcMar>
                          <w:top w:w="39" w:type="dxa"/>
                          <w:left w:w="39" w:type="dxa"/>
                          <w:bottom w:w="39" w:type="dxa"/>
                          <w:right w:w="39" w:type="dxa"/>
                        </w:tcMar>
                      </w:tcPr>
                      <w:p w14:paraId="4DE7847C" w14:textId="77777777" w:rsidR="00D97913" w:rsidRDefault="00442F80">
                        <w:pPr>
                          <w:spacing w:after="0" w:line="240" w:lineRule="auto"/>
                        </w:pPr>
                        <w:r>
                          <w:rPr>
                            <w:rFonts w:ascii="Arial" w:eastAsia="Arial" w:hAnsi="Arial"/>
                            <w:color w:val="000000"/>
                          </w:rPr>
                          <w:br/>
                        </w:r>
                        <w:r>
                          <w:rPr>
                            <w:rFonts w:ascii="Arial" w:eastAsia="Arial" w:hAnsi="Arial"/>
                            <w:b/>
                            <w:color w:val="000000"/>
                          </w:rPr>
                          <w:t>Occupational Therapist 9</w:t>
                        </w:r>
                        <w:r>
                          <w:rPr>
                            <w:rFonts w:ascii="Arial" w:eastAsia="Arial" w:hAnsi="Arial"/>
                            <w:color w:val="000000"/>
                          </w:rPr>
                          <w:br/>
                        </w:r>
                        <w:r>
                          <w:rPr>
                            <w:rFonts w:ascii="Arial" w:eastAsia="Arial" w:hAnsi="Arial"/>
                            <w:color w:val="000000"/>
                          </w:rPr>
                          <w:lastRenderedPageBreak/>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Occupational Therapist 10</w:t>
                        </w:r>
                        <w:r>
                          <w:rPr>
                            <w:rFonts w:ascii="Arial" w:eastAsia="Arial" w:hAnsi="Arial"/>
                            <w:color w:val="000000"/>
                          </w:rPr>
                          <w:br/>
                        </w:r>
                        <w:r>
                          <w:rPr>
                            <w:rFonts w:ascii="Arial" w:eastAsia="Arial" w:hAnsi="Arial"/>
                            <w:color w:val="000000"/>
                          </w:rPr>
                          <w:t>One year of professional experience providing therapeutic rehabilitation or habilitation services equivalent to an Occupational Therapist 9.</w:t>
                        </w:r>
                        <w:r>
                          <w:rPr>
                            <w:rFonts w:ascii="Arial" w:eastAsia="Arial" w:hAnsi="Arial"/>
                            <w:color w:val="000000"/>
                          </w:rPr>
                          <w:br/>
                        </w:r>
                        <w:r>
                          <w:rPr>
                            <w:rFonts w:ascii="Arial" w:eastAsia="Arial" w:hAnsi="Arial"/>
                            <w:color w:val="000000"/>
                          </w:rPr>
                          <w:br/>
                        </w:r>
                        <w:r>
                          <w:rPr>
                            <w:rFonts w:ascii="Arial" w:eastAsia="Arial" w:hAnsi="Arial"/>
                            <w:b/>
                            <w:color w:val="000000"/>
                          </w:rPr>
                          <w:t>Occupational Therapist P11</w:t>
                        </w:r>
                        <w:r>
                          <w:rPr>
                            <w:rFonts w:ascii="Arial" w:eastAsia="Arial" w:hAnsi="Arial"/>
                            <w:color w:val="000000"/>
                          </w:rPr>
                          <w:br/>
                          <w:t>Two years of professional experience providing therapeutic rehabilitation or habilitation services equivalent to an Occupational Therapist, including one year equivalent to an Occupational Therapist 10.</w:t>
                        </w:r>
                      </w:p>
                    </w:tc>
                  </w:tr>
                </w:tbl>
                <w:p w14:paraId="349E1F53" w14:textId="77777777" w:rsidR="00D97913" w:rsidRDefault="00D97913">
                  <w:pPr>
                    <w:spacing w:after="0" w:line="240" w:lineRule="auto"/>
                  </w:pPr>
                </w:p>
              </w:tc>
            </w:tr>
            <w:tr w:rsidR="00D97913" w14:paraId="64FDBC53" w14:textId="77777777">
              <w:trPr>
                <w:trHeight w:val="69"/>
              </w:trPr>
              <w:tc>
                <w:tcPr>
                  <w:tcW w:w="180" w:type="dxa"/>
                  <w:tcBorders>
                    <w:left w:val="single" w:sz="15" w:space="0" w:color="000000"/>
                  </w:tcBorders>
                </w:tcPr>
                <w:p w14:paraId="5B2E3B65" w14:textId="77777777" w:rsidR="00D97913" w:rsidRDefault="00D97913">
                  <w:pPr>
                    <w:pStyle w:val="EmptyCellLayoutStyle"/>
                    <w:spacing w:after="0" w:line="240" w:lineRule="auto"/>
                  </w:pPr>
                </w:p>
              </w:tc>
              <w:tc>
                <w:tcPr>
                  <w:tcW w:w="1080" w:type="dxa"/>
                </w:tcPr>
                <w:p w14:paraId="17A9659D" w14:textId="77777777" w:rsidR="00D97913" w:rsidRDefault="00D97913">
                  <w:pPr>
                    <w:pStyle w:val="EmptyCellLayoutStyle"/>
                    <w:spacing w:after="0" w:line="240" w:lineRule="auto"/>
                  </w:pPr>
                </w:p>
              </w:tc>
              <w:tc>
                <w:tcPr>
                  <w:tcW w:w="1980" w:type="dxa"/>
                </w:tcPr>
                <w:p w14:paraId="58ABFC4B" w14:textId="77777777" w:rsidR="00D97913" w:rsidRDefault="00D97913">
                  <w:pPr>
                    <w:pStyle w:val="EmptyCellLayoutStyle"/>
                    <w:spacing w:after="0" w:line="240" w:lineRule="auto"/>
                  </w:pPr>
                </w:p>
              </w:tc>
              <w:tc>
                <w:tcPr>
                  <w:tcW w:w="359" w:type="dxa"/>
                </w:tcPr>
                <w:p w14:paraId="58FAB54B" w14:textId="77777777" w:rsidR="00D97913" w:rsidRDefault="00D97913">
                  <w:pPr>
                    <w:pStyle w:val="EmptyCellLayoutStyle"/>
                    <w:spacing w:after="0" w:line="240" w:lineRule="auto"/>
                  </w:pPr>
                </w:p>
              </w:tc>
              <w:tc>
                <w:tcPr>
                  <w:tcW w:w="7200" w:type="dxa"/>
                </w:tcPr>
                <w:p w14:paraId="2509D53D" w14:textId="77777777" w:rsidR="00D97913" w:rsidRDefault="00D97913">
                  <w:pPr>
                    <w:pStyle w:val="EmptyCellLayoutStyle"/>
                    <w:spacing w:after="0" w:line="240" w:lineRule="auto"/>
                  </w:pPr>
                </w:p>
              </w:tc>
              <w:tc>
                <w:tcPr>
                  <w:tcW w:w="180" w:type="dxa"/>
                </w:tcPr>
                <w:p w14:paraId="05465A95" w14:textId="77777777" w:rsidR="00D97913" w:rsidRDefault="00D97913">
                  <w:pPr>
                    <w:pStyle w:val="EmptyCellLayoutStyle"/>
                    <w:spacing w:after="0" w:line="240" w:lineRule="auto"/>
                  </w:pPr>
                </w:p>
              </w:tc>
              <w:tc>
                <w:tcPr>
                  <w:tcW w:w="180" w:type="dxa"/>
                  <w:tcBorders>
                    <w:right w:val="single" w:sz="15" w:space="0" w:color="000000"/>
                  </w:tcBorders>
                </w:tcPr>
                <w:p w14:paraId="770DBC4D" w14:textId="77777777" w:rsidR="00D97913" w:rsidRDefault="00D97913">
                  <w:pPr>
                    <w:pStyle w:val="EmptyCellLayoutStyle"/>
                    <w:spacing w:after="0" w:line="240" w:lineRule="auto"/>
                  </w:pPr>
                </w:p>
              </w:tc>
            </w:tr>
            <w:tr w:rsidR="00442F80" w14:paraId="1A68D9F9" w14:textId="77777777" w:rsidTr="00442F80">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D97913" w14:paraId="17F4FAAC" w14:textId="77777777">
                    <w:trPr>
                      <w:trHeight w:val="192"/>
                    </w:trPr>
                    <w:tc>
                      <w:tcPr>
                        <w:tcW w:w="3240" w:type="dxa"/>
                        <w:tcBorders>
                          <w:top w:val="nil"/>
                          <w:left w:val="nil"/>
                          <w:bottom w:val="nil"/>
                          <w:right w:val="nil"/>
                        </w:tcBorders>
                        <w:tcMar>
                          <w:top w:w="39" w:type="dxa"/>
                          <w:left w:w="39" w:type="dxa"/>
                          <w:bottom w:w="39" w:type="dxa"/>
                          <w:right w:w="39" w:type="dxa"/>
                        </w:tcMar>
                      </w:tcPr>
                      <w:p w14:paraId="752E9AC9" w14:textId="77777777" w:rsidR="00D97913" w:rsidRDefault="00442F80">
                        <w:pPr>
                          <w:spacing w:after="0" w:line="240" w:lineRule="auto"/>
                        </w:pPr>
                        <w:r>
                          <w:rPr>
                            <w:rFonts w:ascii="Arial" w:eastAsia="Arial" w:hAnsi="Arial"/>
                            <w:b/>
                            <w:color w:val="000000"/>
                            <w:sz w:val="16"/>
                          </w:rPr>
                          <w:t>KNOWLEDGE, SKILLS, AND ABILITIES:</w:t>
                        </w:r>
                      </w:p>
                    </w:tc>
                  </w:tr>
                </w:tbl>
                <w:p w14:paraId="2C415075" w14:textId="77777777" w:rsidR="00D97913" w:rsidRDefault="00D97913">
                  <w:pPr>
                    <w:spacing w:after="0" w:line="240" w:lineRule="auto"/>
                  </w:pPr>
                </w:p>
              </w:tc>
              <w:tc>
                <w:tcPr>
                  <w:tcW w:w="359" w:type="dxa"/>
                </w:tcPr>
                <w:p w14:paraId="2070B393" w14:textId="77777777" w:rsidR="00D97913" w:rsidRDefault="00D97913">
                  <w:pPr>
                    <w:pStyle w:val="EmptyCellLayoutStyle"/>
                    <w:spacing w:after="0" w:line="240" w:lineRule="auto"/>
                  </w:pPr>
                </w:p>
              </w:tc>
              <w:tc>
                <w:tcPr>
                  <w:tcW w:w="7200" w:type="dxa"/>
                </w:tcPr>
                <w:p w14:paraId="1EA5C6AD" w14:textId="77777777" w:rsidR="00D97913" w:rsidRDefault="00D97913">
                  <w:pPr>
                    <w:pStyle w:val="EmptyCellLayoutStyle"/>
                    <w:spacing w:after="0" w:line="240" w:lineRule="auto"/>
                  </w:pPr>
                </w:p>
              </w:tc>
              <w:tc>
                <w:tcPr>
                  <w:tcW w:w="180" w:type="dxa"/>
                </w:tcPr>
                <w:p w14:paraId="58C39E22" w14:textId="77777777" w:rsidR="00D97913" w:rsidRDefault="00D97913">
                  <w:pPr>
                    <w:pStyle w:val="EmptyCellLayoutStyle"/>
                    <w:spacing w:after="0" w:line="240" w:lineRule="auto"/>
                  </w:pPr>
                </w:p>
              </w:tc>
              <w:tc>
                <w:tcPr>
                  <w:tcW w:w="180" w:type="dxa"/>
                  <w:tcBorders>
                    <w:right w:val="single" w:sz="15" w:space="0" w:color="000000"/>
                  </w:tcBorders>
                </w:tcPr>
                <w:p w14:paraId="63965C89" w14:textId="77777777" w:rsidR="00D97913" w:rsidRDefault="00D97913">
                  <w:pPr>
                    <w:pStyle w:val="EmptyCellLayoutStyle"/>
                    <w:spacing w:after="0" w:line="240" w:lineRule="auto"/>
                  </w:pPr>
                </w:p>
              </w:tc>
            </w:tr>
            <w:tr w:rsidR="00D97913" w14:paraId="112CA78C" w14:textId="77777777">
              <w:trPr>
                <w:trHeight w:val="90"/>
              </w:trPr>
              <w:tc>
                <w:tcPr>
                  <w:tcW w:w="180" w:type="dxa"/>
                  <w:tcBorders>
                    <w:left w:val="single" w:sz="15" w:space="0" w:color="000000"/>
                  </w:tcBorders>
                </w:tcPr>
                <w:p w14:paraId="437EF601" w14:textId="77777777" w:rsidR="00D97913" w:rsidRDefault="00D97913">
                  <w:pPr>
                    <w:pStyle w:val="EmptyCellLayoutStyle"/>
                    <w:spacing w:after="0" w:line="240" w:lineRule="auto"/>
                  </w:pPr>
                </w:p>
              </w:tc>
              <w:tc>
                <w:tcPr>
                  <w:tcW w:w="1080" w:type="dxa"/>
                </w:tcPr>
                <w:p w14:paraId="78B06851" w14:textId="77777777" w:rsidR="00D97913" w:rsidRDefault="00D97913">
                  <w:pPr>
                    <w:pStyle w:val="EmptyCellLayoutStyle"/>
                    <w:spacing w:after="0" w:line="240" w:lineRule="auto"/>
                  </w:pPr>
                </w:p>
              </w:tc>
              <w:tc>
                <w:tcPr>
                  <w:tcW w:w="1980" w:type="dxa"/>
                </w:tcPr>
                <w:p w14:paraId="229ED11B" w14:textId="77777777" w:rsidR="00D97913" w:rsidRDefault="00D97913">
                  <w:pPr>
                    <w:pStyle w:val="EmptyCellLayoutStyle"/>
                    <w:spacing w:after="0" w:line="240" w:lineRule="auto"/>
                  </w:pPr>
                </w:p>
              </w:tc>
              <w:tc>
                <w:tcPr>
                  <w:tcW w:w="359" w:type="dxa"/>
                </w:tcPr>
                <w:p w14:paraId="41C8BF04" w14:textId="77777777" w:rsidR="00D97913" w:rsidRDefault="00D97913">
                  <w:pPr>
                    <w:pStyle w:val="EmptyCellLayoutStyle"/>
                    <w:spacing w:after="0" w:line="240" w:lineRule="auto"/>
                  </w:pPr>
                </w:p>
              </w:tc>
              <w:tc>
                <w:tcPr>
                  <w:tcW w:w="7200" w:type="dxa"/>
                </w:tcPr>
                <w:p w14:paraId="4D54DDDC" w14:textId="77777777" w:rsidR="00D97913" w:rsidRDefault="00D97913">
                  <w:pPr>
                    <w:pStyle w:val="EmptyCellLayoutStyle"/>
                    <w:spacing w:after="0" w:line="240" w:lineRule="auto"/>
                  </w:pPr>
                </w:p>
              </w:tc>
              <w:tc>
                <w:tcPr>
                  <w:tcW w:w="180" w:type="dxa"/>
                </w:tcPr>
                <w:p w14:paraId="4BD01FDB" w14:textId="77777777" w:rsidR="00D97913" w:rsidRDefault="00D97913">
                  <w:pPr>
                    <w:pStyle w:val="EmptyCellLayoutStyle"/>
                    <w:spacing w:after="0" w:line="240" w:lineRule="auto"/>
                  </w:pPr>
                </w:p>
              </w:tc>
              <w:tc>
                <w:tcPr>
                  <w:tcW w:w="180" w:type="dxa"/>
                  <w:tcBorders>
                    <w:right w:val="single" w:sz="15" w:space="0" w:color="000000"/>
                  </w:tcBorders>
                </w:tcPr>
                <w:p w14:paraId="0A62F3B9" w14:textId="77777777" w:rsidR="00D97913" w:rsidRDefault="00D97913">
                  <w:pPr>
                    <w:pStyle w:val="EmptyCellLayoutStyle"/>
                    <w:spacing w:after="0" w:line="240" w:lineRule="auto"/>
                  </w:pPr>
                </w:p>
              </w:tc>
            </w:tr>
            <w:tr w:rsidR="00442F80" w14:paraId="5B707CB2" w14:textId="77777777" w:rsidTr="00442F8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97913" w14:paraId="4F5FB53F" w14:textId="77777777">
                    <w:trPr>
                      <w:trHeight w:val="212"/>
                    </w:trPr>
                    <w:tc>
                      <w:tcPr>
                        <w:tcW w:w="11160" w:type="dxa"/>
                        <w:tcBorders>
                          <w:top w:val="nil"/>
                          <w:left w:val="nil"/>
                          <w:bottom w:val="nil"/>
                          <w:right w:val="nil"/>
                        </w:tcBorders>
                        <w:tcMar>
                          <w:top w:w="39" w:type="dxa"/>
                          <w:left w:w="39" w:type="dxa"/>
                          <w:bottom w:w="39" w:type="dxa"/>
                          <w:right w:w="39" w:type="dxa"/>
                        </w:tcMar>
                      </w:tcPr>
                      <w:p w14:paraId="79246732" w14:textId="4B1FDDD6" w:rsidR="00D97913" w:rsidRDefault="00442F80">
                        <w:pPr>
                          <w:spacing w:before="199" w:after="199" w:line="240" w:lineRule="auto"/>
                        </w:pPr>
                        <w:r>
                          <w:rPr>
                            <w:color w:val="000000"/>
                          </w:rPr>
                          <w:t>Knowledge of principles and practices of occupational therapy.</w:t>
                        </w:r>
                        <w:r>
                          <w:rPr>
                            <w:rFonts w:ascii="Arial" w:eastAsia="Arial" w:hAnsi="Arial"/>
                            <w:color w:val="000000"/>
                          </w:rPr>
                          <w:br/>
                        </w:r>
                        <w:r>
                          <w:rPr>
                            <w:color w:val="000000"/>
                          </w:rPr>
                          <w:t>Knowledge of activities used for therapeutic treatment of mentally ill or physically disabled persons.</w:t>
                        </w:r>
                        <w:r>
                          <w:rPr>
                            <w:rFonts w:ascii="Arial" w:eastAsia="Arial" w:hAnsi="Arial"/>
                            <w:color w:val="000000"/>
                          </w:rPr>
                          <w:br/>
                        </w:r>
                        <w:r>
                          <w:rPr>
                            <w:color w:val="000000"/>
                          </w:rPr>
                          <w:t>Skill in the use of mechanical equipment and machines such as saws, drills, lathes, sewing machines, looms and hand tools, as needed.</w:t>
                        </w:r>
                        <w:r>
                          <w:rPr>
                            <w:rFonts w:ascii="Arial" w:eastAsia="Arial" w:hAnsi="Arial"/>
                            <w:color w:val="000000"/>
                          </w:rPr>
                          <w:br/>
                        </w:r>
                        <w:r>
                          <w:rPr>
                            <w:color w:val="000000"/>
                          </w:rPr>
                          <w:t>Ability to gain the cooperation of patients.</w:t>
                        </w:r>
                        <w:r>
                          <w:rPr>
                            <w:rFonts w:ascii="Arial" w:eastAsia="Arial" w:hAnsi="Arial"/>
                            <w:color w:val="000000"/>
                          </w:rPr>
                          <w:br/>
                        </w:r>
                        <w:r>
                          <w:rPr>
                            <w:color w:val="000000"/>
                          </w:rPr>
                          <w:t>Ability to provide instruction and evaluate progress in selected tasks of self-care, work, and play in order to restore, reinforce and enhance performance, to diminish or correct pathology, and to promote and </w:t>
                        </w:r>
                        <w:r>
                          <w:rPr>
                            <w:rFonts w:ascii="Arial" w:eastAsia="Arial" w:hAnsi="Arial"/>
                            <w:color w:val="000000"/>
                          </w:rPr>
                          <w:br/>
                        </w:r>
                        <w:r>
                          <w:rPr>
                            <w:color w:val="000000"/>
                          </w:rPr>
                          <w:t>maintain health.</w:t>
                        </w:r>
                        <w:r>
                          <w:rPr>
                            <w:rFonts w:ascii="Arial" w:eastAsia="Arial" w:hAnsi="Arial"/>
                            <w:color w:val="000000"/>
                          </w:rPr>
                          <w:br/>
                        </w:r>
                        <w:r>
                          <w:rPr>
                            <w:color w:val="000000"/>
                          </w:rPr>
                          <w:t>Ab</w:t>
                        </w:r>
                        <w:r>
                          <w:rPr>
                            <w:color w:val="000000"/>
                          </w:rPr>
                          <w:t>ility to devise work projects from available materials.</w:t>
                        </w:r>
                        <w:r>
                          <w:rPr>
                            <w:rFonts w:ascii="Arial" w:eastAsia="Arial" w:hAnsi="Arial"/>
                            <w:color w:val="000000"/>
                          </w:rPr>
                          <w:br/>
                        </w:r>
                        <w:r>
                          <w:rPr>
                            <w:color w:val="000000"/>
                          </w:rPr>
                          <w:t>Ability to work with professional and other personnel in the area of the work being performed.</w:t>
                        </w:r>
                        <w:r>
                          <w:rPr>
                            <w:rFonts w:ascii="Arial" w:eastAsia="Arial" w:hAnsi="Arial"/>
                            <w:color w:val="000000"/>
                          </w:rPr>
                          <w:br/>
                        </w:r>
                        <w:r>
                          <w:rPr>
                            <w:color w:val="000000"/>
                          </w:rPr>
                          <w:t>Ability to make minor repairs and adjustments to machines and equipment, as needed. </w:t>
                        </w:r>
                        <w:r>
                          <w:rPr>
                            <w:rFonts w:ascii="Arial" w:eastAsia="Arial" w:hAnsi="Arial"/>
                            <w:color w:val="000000"/>
                          </w:rPr>
                          <w:br/>
                        </w:r>
                        <w:r>
                          <w:rPr>
                            <w:color w:val="000000"/>
                          </w:rPr>
                          <w:t>Ability to maintain records and</w:t>
                        </w:r>
                        <w:r>
                          <w:rPr>
                            <w:color w:val="000000"/>
                          </w:rPr>
                          <w:t xml:space="preserve"> prepare reports and correspondence related to the work.</w:t>
                        </w:r>
                        <w:r>
                          <w:rPr>
                            <w:rFonts w:ascii="Arial" w:eastAsia="Arial" w:hAnsi="Arial"/>
                            <w:color w:val="000000"/>
                          </w:rPr>
                          <w:br/>
                        </w:r>
                        <w:r>
                          <w:rPr>
                            <w:color w:val="000000"/>
                          </w:rPr>
                          <w:t>Ability to communicate effectively with others. </w:t>
                        </w:r>
                      </w:p>
                      <w:p w14:paraId="0497D1FE" w14:textId="77777777" w:rsidR="00D97913" w:rsidRDefault="00442F80">
                        <w:pPr>
                          <w:spacing w:after="199" w:line="240" w:lineRule="auto"/>
                        </w:pPr>
                        <w:r>
                          <w:rPr>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25B8FFAA" w14:textId="77777777" w:rsidR="00D97913" w:rsidRDefault="00D97913">
                  <w:pPr>
                    <w:spacing w:after="0" w:line="240" w:lineRule="auto"/>
                  </w:pPr>
                </w:p>
              </w:tc>
            </w:tr>
            <w:tr w:rsidR="00D97913" w14:paraId="1A10CC12" w14:textId="77777777">
              <w:trPr>
                <w:trHeight w:val="69"/>
              </w:trPr>
              <w:tc>
                <w:tcPr>
                  <w:tcW w:w="180" w:type="dxa"/>
                  <w:tcBorders>
                    <w:left w:val="single" w:sz="15" w:space="0" w:color="000000"/>
                  </w:tcBorders>
                </w:tcPr>
                <w:p w14:paraId="056C9940" w14:textId="77777777" w:rsidR="00D97913" w:rsidRDefault="00D97913">
                  <w:pPr>
                    <w:pStyle w:val="EmptyCellLayoutStyle"/>
                    <w:spacing w:after="0" w:line="240" w:lineRule="auto"/>
                  </w:pPr>
                </w:p>
              </w:tc>
              <w:tc>
                <w:tcPr>
                  <w:tcW w:w="1080" w:type="dxa"/>
                </w:tcPr>
                <w:p w14:paraId="323FE4E6" w14:textId="77777777" w:rsidR="00D97913" w:rsidRDefault="00D97913">
                  <w:pPr>
                    <w:pStyle w:val="EmptyCellLayoutStyle"/>
                    <w:spacing w:after="0" w:line="240" w:lineRule="auto"/>
                  </w:pPr>
                </w:p>
              </w:tc>
              <w:tc>
                <w:tcPr>
                  <w:tcW w:w="1980" w:type="dxa"/>
                </w:tcPr>
                <w:p w14:paraId="583D0B51" w14:textId="77777777" w:rsidR="00D97913" w:rsidRDefault="00D97913">
                  <w:pPr>
                    <w:pStyle w:val="EmptyCellLayoutStyle"/>
                    <w:spacing w:after="0" w:line="240" w:lineRule="auto"/>
                  </w:pPr>
                </w:p>
              </w:tc>
              <w:tc>
                <w:tcPr>
                  <w:tcW w:w="359" w:type="dxa"/>
                </w:tcPr>
                <w:p w14:paraId="38E8125F" w14:textId="77777777" w:rsidR="00D97913" w:rsidRDefault="00D97913">
                  <w:pPr>
                    <w:pStyle w:val="EmptyCellLayoutStyle"/>
                    <w:spacing w:after="0" w:line="240" w:lineRule="auto"/>
                  </w:pPr>
                </w:p>
              </w:tc>
              <w:tc>
                <w:tcPr>
                  <w:tcW w:w="7200" w:type="dxa"/>
                </w:tcPr>
                <w:p w14:paraId="3A158839" w14:textId="77777777" w:rsidR="00D97913" w:rsidRDefault="00D97913">
                  <w:pPr>
                    <w:pStyle w:val="EmptyCellLayoutStyle"/>
                    <w:spacing w:after="0" w:line="240" w:lineRule="auto"/>
                  </w:pPr>
                </w:p>
              </w:tc>
              <w:tc>
                <w:tcPr>
                  <w:tcW w:w="180" w:type="dxa"/>
                </w:tcPr>
                <w:p w14:paraId="6717D802" w14:textId="77777777" w:rsidR="00D97913" w:rsidRDefault="00D97913">
                  <w:pPr>
                    <w:pStyle w:val="EmptyCellLayoutStyle"/>
                    <w:spacing w:after="0" w:line="240" w:lineRule="auto"/>
                  </w:pPr>
                </w:p>
              </w:tc>
              <w:tc>
                <w:tcPr>
                  <w:tcW w:w="180" w:type="dxa"/>
                  <w:tcBorders>
                    <w:right w:val="single" w:sz="15" w:space="0" w:color="000000"/>
                  </w:tcBorders>
                </w:tcPr>
                <w:p w14:paraId="18C6B4BF" w14:textId="77777777" w:rsidR="00D97913" w:rsidRDefault="00D97913">
                  <w:pPr>
                    <w:pStyle w:val="EmptyCellLayoutStyle"/>
                    <w:spacing w:after="0" w:line="240" w:lineRule="auto"/>
                  </w:pPr>
                </w:p>
              </w:tc>
            </w:tr>
            <w:tr w:rsidR="00442F80" w14:paraId="55B12E75" w14:textId="77777777" w:rsidTr="00442F80">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D97913" w14:paraId="4BAF5873" w14:textId="77777777">
                    <w:trPr>
                      <w:trHeight w:val="192"/>
                    </w:trPr>
                    <w:tc>
                      <w:tcPr>
                        <w:tcW w:w="3600" w:type="dxa"/>
                        <w:tcBorders>
                          <w:top w:val="nil"/>
                          <w:left w:val="nil"/>
                          <w:bottom w:val="nil"/>
                          <w:right w:val="nil"/>
                        </w:tcBorders>
                        <w:tcMar>
                          <w:top w:w="39" w:type="dxa"/>
                          <w:left w:w="39" w:type="dxa"/>
                          <w:bottom w:w="39" w:type="dxa"/>
                          <w:right w:w="39" w:type="dxa"/>
                        </w:tcMar>
                      </w:tcPr>
                      <w:p w14:paraId="1171895C" w14:textId="77777777" w:rsidR="00D97913" w:rsidRDefault="00442F80">
                        <w:pPr>
                          <w:spacing w:after="0" w:line="240" w:lineRule="auto"/>
                        </w:pPr>
                        <w:r>
                          <w:rPr>
                            <w:rFonts w:ascii="Arial" w:eastAsia="Arial" w:hAnsi="Arial"/>
                            <w:b/>
                            <w:color w:val="000000"/>
                            <w:sz w:val="16"/>
                          </w:rPr>
                          <w:t>CERTIFICATES, LICENSES, REGISTRATIONS:</w:t>
                        </w:r>
                      </w:p>
                    </w:tc>
                  </w:tr>
                </w:tbl>
                <w:p w14:paraId="20E11F4D" w14:textId="77777777" w:rsidR="00D97913" w:rsidRDefault="00D97913">
                  <w:pPr>
                    <w:spacing w:after="0" w:line="240" w:lineRule="auto"/>
                  </w:pPr>
                </w:p>
              </w:tc>
              <w:tc>
                <w:tcPr>
                  <w:tcW w:w="7200" w:type="dxa"/>
                </w:tcPr>
                <w:p w14:paraId="739469A4" w14:textId="77777777" w:rsidR="00D97913" w:rsidRDefault="00D97913">
                  <w:pPr>
                    <w:pStyle w:val="EmptyCellLayoutStyle"/>
                    <w:spacing w:after="0" w:line="240" w:lineRule="auto"/>
                  </w:pPr>
                </w:p>
              </w:tc>
              <w:tc>
                <w:tcPr>
                  <w:tcW w:w="180" w:type="dxa"/>
                </w:tcPr>
                <w:p w14:paraId="1FA5B017" w14:textId="77777777" w:rsidR="00D97913" w:rsidRDefault="00D97913">
                  <w:pPr>
                    <w:pStyle w:val="EmptyCellLayoutStyle"/>
                    <w:spacing w:after="0" w:line="240" w:lineRule="auto"/>
                  </w:pPr>
                </w:p>
              </w:tc>
              <w:tc>
                <w:tcPr>
                  <w:tcW w:w="180" w:type="dxa"/>
                  <w:tcBorders>
                    <w:right w:val="single" w:sz="15" w:space="0" w:color="000000"/>
                  </w:tcBorders>
                </w:tcPr>
                <w:p w14:paraId="32613168" w14:textId="77777777" w:rsidR="00D97913" w:rsidRDefault="00D97913">
                  <w:pPr>
                    <w:pStyle w:val="EmptyCellLayoutStyle"/>
                    <w:spacing w:after="0" w:line="240" w:lineRule="auto"/>
                  </w:pPr>
                </w:p>
              </w:tc>
            </w:tr>
            <w:tr w:rsidR="00D97913" w14:paraId="3BF7C4C7" w14:textId="77777777">
              <w:trPr>
                <w:trHeight w:val="90"/>
              </w:trPr>
              <w:tc>
                <w:tcPr>
                  <w:tcW w:w="180" w:type="dxa"/>
                  <w:tcBorders>
                    <w:left w:val="single" w:sz="15" w:space="0" w:color="000000"/>
                  </w:tcBorders>
                </w:tcPr>
                <w:p w14:paraId="095029E1" w14:textId="77777777" w:rsidR="00D97913" w:rsidRDefault="00D97913">
                  <w:pPr>
                    <w:pStyle w:val="EmptyCellLayoutStyle"/>
                    <w:spacing w:after="0" w:line="240" w:lineRule="auto"/>
                  </w:pPr>
                </w:p>
              </w:tc>
              <w:tc>
                <w:tcPr>
                  <w:tcW w:w="1080" w:type="dxa"/>
                </w:tcPr>
                <w:p w14:paraId="63635B60" w14:textId="77777777" w:rsidR="00D97913" w:rsidRDefault="00D97913">
                  <w:pPr>
                    <w:pStyle w:val="EmptyCellLayoutStyle"/>
                    <w:spacing w:after="0" w:line="240" w:lineRule="auto"/>
                  </w:pPr>
                </w:p>
              </w:tc>
              <w:tc>
                <w:tcPr>
                  <w:tcW w:w="1980" w:type="dxa"/>
                </w:tcPr>
                <w:p w14:paraId="75B56C61" w14:textId="77777777" w:rsidR="00D97913" w:rsidRDefault="00D97913">
                  <w:pPr>
                    <w:pStyle w:val="EmptyCellLayoutStyle"/>
                    <w:spacing w:after="0" w:line="240" w:lineRule="auto"/>
                  </w:pPr>
                </w:p>
              </w:tc>
              <w:tc>
                <w:tcPr>
                  <w:tcW w:w="359" w:type="dxa"/>
                </w:tcPr>
                <w:p w14:paraId="4C0BC4C4" w14:textId="77777777" w:rsidR="00D97913" w:rsidRDefault="00D97913">
                  <w:pPr>
                    <w:pStyle w:val="EmptyCellLayoutStyle"/>
                    <w:spacing w:after="0" w:line="240" w:lineRule="auto"/>
                  </w:pPr>
                </w:p>
              </w:tc>
              <w:tc>
                <w:tcPr>
                  <w:tcW w:w="7200" w:type="dxa"/>
                </w:tcPr>
                <w:p w14:paraId="7A887308" w14:textId="77777777" w:rsidR="00D97913" w:rsidRDefault="00D97913">
                  <w:pPr>
                    <w:pStyle w:val="EmptyCellLayoutStyle"/>
                    <w:spacing w:after="0" w:line="240" w:lineRule="auto"/>
                  </w:pPr>
                </w:p>
              </w:tc>
              <w:tc>
                <w:tcPr>
                  <w:tcW w:w="180" w:type="dxa"/>
                </w:tcPr>
                <w:p w14:paraId="5FB20652" w14:textId="77777777" w:rsidR="00D97913" w:rsidRDefault="00D97913">
                  <w:pPr>
                    <w:pStyle w:val="EmptyCellLayoutStyle"/>
                    <w:spacing w:after="0" w:line="240" w:lineRule="auto"/>
                  </w:pPr>
                </w:p>
              </w:tc>
              <w:tc>
                <w:tcPr>
                  <w:tcW w:w="180" w:type="dxa"/>
                  <w:tcBorders>
                    <w:right w:val="single" w:sz="15" w:space="0" w:color="000000"/>
                  </w:tcBorders>
                </w:tcPr>
                <w:p w14:paraId="4BA960EA" w14:textId="77777777" w:rsidR="00D97913" w:rsidRDefault="00D97913">
                  <w:pPr>
                    <w:pStyle w:val="EmptyCellLayoutStyle"/>
                    <w:spacing w:after="0" w:line="240" w:lineRule="auto"/>
                  </w:pPr>
                </w:p>
              </w:tc>
            </w:tr>
            <w:tr w:rsidR="00442F80" w14:paraId="536A4F58" w14:textId="77777777" w:rsidTr="00442F8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97913" w14:paraId="0CC4851D" w14:textId="77777777">
                    <w:trPr>
                      <w:trHeight w:val="212"/>
                    </w:trPr>
                    <w:tc>
                      <w:tcPr>
                        <w:tcW w:w="11160" w:type="dxa"/>
                        <w:tcBorders>
                          <w:top w:val="nil"/>
                          <w:left w:val="nil"/>
                          <w:bottom w:val="nil"/>
                          <w:right w:val="nil"/>
                        </w:tcBorders>
                        <w:tcMar>
                          <w:top w:w="39" w:type="dxa"/>
                          <w:left w:w="39" w:type="dxa"/>
                          <w:bottom w:w="39" w:type="dxa"/>
                          <w:right w:w="39" w:type="dxa"/>
                        </w:tcMar>
                      </w:tcPr>
                      <w:p w14:paraId="2B44E2FB" w14:textId="77777777" w:rsidR="00D97913" w:rsidRDefault="00442F80">
                        <w:pPr>
                          <w:spacing w:after="0" w:line="240" w:lineRule="auto"/>
                        </w:pPr>
                        <w:r>
                          <w:rPr>
                            <w:rFonts w:ascii="Arial" w:eastAsia="Arial" w:hAnsi="Arial"/>
                            <w:color w:val="000000"/>
                          </w:rPr>
                          <w:t>Current certification by the National Board for Certification in Occupational Therapy</w:t>
                        </w:r>
                        <w:r>
                          <w:rPr>
                            <w:rFonts w:ascii="Arial" w:eastAsia="Arial" w:hAnsi="Arial"/>
                            <w:color w:val="000000"/>
                          </w:rPr>
                          <w:br/>
                        </w:r>
                        <w:r>
                          <w:rPr>
                            <w:rFonts w:ascii="Arial" w:eastAsia="Arial" w:hAnsi="Arial"/>
                            <w:color w:val="000000"/>
                          </w:rPr>
                          <w:t>Current licensure by the State of Michigan Board of Occupational Therapists</w:t>
                        </w:r>
                      </w:p>
                    </w:tc>
                  </w:tr>
                </w:tbl>
                <w:p w14:paraId="6A335969" w14:textId="77777777" w:rsidR="00D97913" w:rsidRDefault="00D97913">
                  <w:pPr>
                    <w:spacing w:after="0" w:line="240" w:lineRule="auto"/>
                  </w:pPr>
                </w:p>
              </w:tc>
            </w:tr>
            <w:tr w:rsidR="00D97913" w14:paraId="4BBF4B75" w14:textId="77777777">
              <w:trPr>
                <w:trHeight w:val="69"/>
              </w:trPr>
              <w:tc>
                <w:tcPr>
                  <w:tcW w:w="180" w:type="dxa"/>
                  <w:tcBorders>
                    <w:left w:val="single" w:sz="15" w:space="0" w:color="000000"/>
                  </w:tcBorders>
                </w:tcPr>
                <w:p w14:paraId="3072B504" w14:textId="77777777" w:rsidR="00D97913" w:rsidRDefault="00D97913">
                  <w:pPr>
                    <w:pStyle w:val="EmptyCellLayoutStyle"/>
                    <w:spacing w:after="0" w:line="240" w:lineRule="auto"/>
                  </w:pPr>
                </w:p>
              </w:tc>
              <w:tc>
                <w:tcPr>
                  <w:tcW w:w="1080" w:type="dxa"/>
                </w:tcPr>
                <w:p w14:paraId="3B973052" w14:textId="77777777" w:rsidR="00D97913" w:rsidRDefault="00D97913">
                  <w:pPr>
                    <w:pStyle w:val="EmptyCellLayoutStyle"/>
                    <w:spacing w:after="0" w:line="240" w:lineRule="auto"/>
                  </w:pPr>
                </w:p>
              </w:tc>
              <w:tc>
                <w:tcPr>
                  <w:tcW w:w="1980" w:type="dxa"/>
                </w:tcPr>
                <w:p w14:paraId="322599C6" w14:textId="77777777" w:rsidR="00D97913" w:rsidRDefault="00D97913">
                  <w:pPr>
                    <w:pStyle w:val="EmptyCellLayoutStyle"/>
                    <w:spacing w:after="0" w:line="240" w:lineRule="auto"/>
                  </w:pPr>
                </w:p>
              </w:tc>
              <w:tc>
                <w:tcPr>
                  <w:tcW w:w="359" w:type="dxa"/>
                </w:tcPr>
                <w:p w14:paraId="67890E8E" w14:textId="77777777" w:rsidR="00D97913" w:rsidRDefault="00D97913">
                  <w:pPr>
                    <w:pStyle w:val="EmptyCellLayoutStyle"/>
                    <w:spacing w:after="0" w:line="240" w:lineRule="auto"/>
                  </w:pPr>
                </w:p>
              </w:tc>
              <w:tc>
                <w:tcPr>
                  <w:tcW w:w="7200" w:type="dxa"/>
                </w:tcPr>
                <w:p w14:paraId="10003E52" w14:textId="77777777" w:rsidR="00D97913" w:rsidRDefault="00D97913">
                  <w:pPr>
                    <w:pStyle w:val="EmptyCellLayoutStyle"/>
                    <w:spacing w:after="0" w:line="240" w:lineRule="auto"/>
                  </w:pPr>
                </w:p>
              </w:tc>
              <w:tc>
                <w:tcPr>
                  <w:tcW w:w="180" w:type="dxa"/>
                </w:tcPr>
                <w:p w14:paraId="7463965E" w14:textId="77777777" w:rsidR="00D97913" w:rsidRDefault="00D97913">
                  <w:pPr>
                    <w:pStyle w:val="EmptyCellLayoutStyle"/>
                    <w:spacing w:after="0" w:line="240" w:lineRule="auto"/>
                  </w:pPr>
                </w:p>
              </w:tc>
              <w:tc>
                <w:tcPr>
                  <w:tcW w:w="180" w:type="dxa"/>
                  <w:tcBorders>
                    <w:right w:val="single" w:sz="15" w:space="0" w:color="000000"/>
                  </w:tcBorders>
                </w:tcPr>
                <w:p w14:paraId="2B8C9866" w14:textId="77777777" w:rsidR="00D97913" w:rsidRDefault="00D97913">
                  <w:pPr>
                    <w:pStyle w:val="EmptyCellLayoutStyle"/>
                    <w:spacing w:after="0" w:line="240" w:lineRule="auto"/>
                  </w:pPr>
                </w:p>
              </w:tc>
            </w:tr>
            <w:tr w:rsidR="00442F80" w14:paraId="310D5280" w14:textId="77777777" w:rsidTr="00442F80">
              <w:trPr>
                <w:trHeight w:val="359"/>
              </w:trPr>
              <w:tc>
                <w:tcPr>
                  <w:tcW w:w="180" w:type="dxa"/>
                  <w:tcBorders>
                    <w:left w:val="single" w:sz="15" w:space="0" w:color="000000"/>
                  </w:tcBorders>
                </w:tcPr>
                <w:p w14:paraId="04BEAF82" w14:textId="77777777" w:rsidR="00D97913" w:rsidRDefault="00D97913">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D97913" w14:paraId="4F43604D" w14:textId="77777777">
                    <w:trPr>
                      <w:trHeight w:val="282"/>
                    </w:trPr>
                    <w:tc>
                      <w:tcPr>
                        <w:tcW w:w="10620" w:type="dxa"/>
                        <w:tcBorders>
                          <w:top w:val="nil"/>
                          <w:left w:val="nil"/>
                          <w:bottom w:val="nil"/>
                          <w:right w:val="nil"/>
                        </w:tcBorders>
                        <w:tcMar>
                          <w:top w:w="39" w:type="dxa"/>
                          <w:left w:w="39" w:type="dxa"/>
                          <w:bottom w:w="39" w:type="dxa"/>
                          <w:right w:w="39" w:type="dxa"/>
                        </w:tcMar>
                      </w:tcPr>
                      <w:p w14:paraId="225FC633" w14:textId="77777777" w:rsidR="00D97913" w:rsidRDefault="00442F8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66D258A4" w14:textId="77777777" w:rsidR="00D97913" w:rsidRDefault="00D97913">
                  <w:pPr>
                    <w:spacing w:after="0" w:line="240" w:lineRule="auto"/>
                  </w:pPr>
                </w:p>
              </w:tc>
              <w:tc>
                <w:tcPr>
                  <w:tcW w:w="180" w:type="dxa"/>
                </w:tcPr>
                <w:p w14:paraId="3FF03C17" w14:textId="77777777" w:rsidR="00D97913" w:rsidRDefault="00D97913">
                  <w:pPr>
                    <w:pStyle w:val="EmptyCellLayoutStyle"/>
                    <w:spacing w:after="0" w:line="240" w:lineRule="auto"/>
                  </w:pPr>
                </w:p>
              </w:tc>
              <w:tc>
                <w:tcPr>
                  <w:tcW w:w="180" w:type="dxa"/>
                  <w:tcBorders>
                    <w:right w:val="single" w:sz="15" w:space="0" w:color="000000"/>
                  </w:tcBorders>
                </w:tcPr>
                <w:p w14:paraId="7E3E248E" w14:textId="77777777" w:rsidR="00D97913" w:rsidRDefault="00D97913">
                  <w:pPr>
                    <w:pStyle w:val="EmptyCellLayoutStyle"/>
                    <w:spacing w:after="0" w:line="240" w:lineRule="auto"/>
                  </w:pPr>
                </w:p>
              </w:tc>
            </w:tr>
            <w:tr w:rsidR="00D97913" w14:paraId="6A2E4C74" w14:textId="77777777">
              <w:trPr>
                <w:trHeight w:val="128"/>
              </w:trPr>
              <w:tc>
                <w:tcPr>
                  <w:tcW w:w="180" w:type="dxa"/>
                  <w:tcBorders>
                    <w:left w:val="single" w:sz="15" w:space="0" w:color="000000"/>
                    <w:bottom w:val="single" w:sz="15" w:space="0" w:color="000000"/>
                  </w:tcBorders>
                </w:tcPr>
                <w:p w14:paraId="6722B62A" w14:textId="77777777" w:rsidR="00D97913" w:rsidRDefault="00D97913">
                  <w:pPr>
                    <w:pStyle w:val="EmptyCellLayoutStyle"/>
                    <w:spacing w:after="0" w:line="240" w:lineRule="auto"/>
                  </w:pPr>
                </w:p>
              </w:tc>
              <w:tc>
                <w:tcPr>
                  <w:tcW w:w="1080" w:type="dxa"/>
                  <w:tcBorders>
                    <w:bottom w:val="single" w:sz="15" w:space="0" w:color="000000"/>
                  </w:tcBorders>
                </w:tcPr>
                <w:p w14:paraId="39B355E8" w14:textId="77777777" w:rsidR="00D97913" w:rsidRDefault="00D97913">
                  <w:pPr>
                    <w:pStyle w:val="EmptyCellLayoutStyle"/>
                    <w:spacing w:after="0" w:line="240" w:lineRule="auto"/>
                  </w:pPr>
                </w:p>
              </w:tc>
              <w:tc>
                <w:tcPr>
                  <w:tcW w:w="1980" w:type="dxa"/>
                  <w:tcBorders>
                    <w:bottom w:val="single" w:sz="15" w:space="0" w:color="000000"/>
                  </w:tcBorders>
                </w:tcPr>
                <w:p w14:paraId="2FF3674B" w14:textId="77777777" w:rsidR="00D97913" w:rsidRDefault="00D97913">
                  <w:pPr>
                    <w:pStyle w:val="EmptyCellLayoutStyle"/>
                    <w:spacing w:after="0" w:line="240" w:lineRule="auto"/>
                  </w:pPr>
                </w:p>
              </w:tc>
              <w:tc>
                <w:tcPr>
                  <w:tcW w:w="359" w:type="dxa"/>
                  <w:tcBorders>
                    <w:bottom w:val="single" w:sz="15" w:space="0" w:color="000000"/>
                  </w:tcBorders>
                </w:tcPr>
                <w:p w14:paraId="27CE8310" w14:textId="77777777" w:rsidR="00D97913" w:rsidRDefault="00D97913">
                  <w:pPr>
                    <w:pStyle w:val="EmptyCellLayoutStyle"/>
                    <w:spacing w:after="0" w:line="240" w:lineRule="auto"/>
                  </w:pPr>
                </w:p>
              </w:tc>
              <w:tc>
                <w:tcPr>
                  <w:tcW w:w="7200" w:type="dxa"/>
                  <w:tcBorders>
                    <w:bottom w:val="single" w:sz="15" w:space="0" w:color="000000"/>
                  </w:tcBorders>
                </w:tcPr>
                <w:p w14:paraId="3886B5FC" w14:textId="77777777" w:rsidR="00D97913" w:rsidRDefault="00D97913">
                  <w:pPr>
                    <w:pStyle w:val="EmptyCellLayoutStyle"/>
                    <w:spacing w:after="0" w:line="240" w:lineRule="auto"/>
                  </w:pPr>
                </w:p>
              </w:tc>
              <w:tc>
                <w:tcPr>
                  <w:tcW w:w="180" w:type="dxa"/>
                  <w:tcBorders>
                    <w:bottom w:val="single" w:sz="15" w:space="0" w:color="000000"/>
                  </w:tcBorders>
                </w:tcPr>
                <w:p w14:paraId="23004EBA" w14:textId="77777777" w:rsidR="00D97913" w:rsidRDefault="00D97913">
                  <w:pPr>
                    <w:pStyle w:val="EmptyCellLayoutStyle"/>
                    <w:spacing w:after="0" w:line="240" w:lineRule="auto"/>
                  </w:pPr>
                </w:p>
              </w:tc>
              <w:tc>
                <w:tcPr>
                  <w:tcW w:w="180" w:type="dxa"/>
                  <w:tcBorders>
                    <w:bottom w:val="single" w:sz="15" w:space="0" w:color="000000"/>
                    <w:right w:val="single" w:sz="15" w:space="0" w:color="000000"/>
                  </w:tcBorders>
                </w:tcPr>
                <w:p w14:paraId="5DD908AA" w14:textId="77777777" w:rsidR="00D97913" w:rsidRDefault="00D97913">
                  <w:pPr>
                    <w:pStyle w:val="EmptyCellLayoutStyle"/>
                    <w:spacing w:after="0" w:line="240" w:lineRule="auto"/>
                  </w:pPr>
                </w:p>
              </w:tc>
            </w:tr>
          </w:tbl>
          <w:p w14:paraId="0D37F129" w14:textId="77777777" w:rsidR="00D97913" w:rsidRDefault="00D97913">
            <w:pPr>
              <w:spacing w:after="0" w:line="240" w:lineRule="auto"/>
            </w:pPr>
          </w:p>
        </w:tc>
        <w:tc>
          <w:tcPr>
            <w:tcW w:w="179" w:type="dxa"/>
          </w:tcPr>
          <w:p w14:paraId="5195FD59" w14:textId="77777777" w:rsidR="00D97913" w:rsidRDefault="00D97913">
            <w:pPr>
              <w:pStyle w:val="EmptyCellLayoutStyle"/>
              <w:spacing w:after="0" w:line="240" w:lineRule="auto"/>
            </w:pPr>
          </w:p>
        </w:tc>
      </w:tr>
      <w:tr w:rsidR="00D97913" w14:paraId="3C9AB0F8" w14:textId="77777777">
        <w:trPr>
          <w:trHeight w:val="148"/>
        </w:trPr>
        <w:tc>
          <w:tcPr>
            <w:tcW w:w="179" w:type="dxa"/>
          </w:tcPr>
          <w:p w14:paraId="67FAF3D9" w14:textId="77777777" w:rsidR="00D97913" w:rsidRDefault="00D97913">
            <w:pPr>
              <w:pStyle w:val="EmptyCellLayoutStyle"/>
              <w:spacing w:after="0" w:line="240" w:lineRule="auto"/>
            </w:pPr>
          </w:p>
        </w:tc>
        <w:tc>
          <w:tcPr>
            <w:tcW w:w="0" w:type="dxa"/>
          </w:tcPr>
          <w:p w14:paraId="2169B63C" w14:textId="77777777" w:rsidR="00D97913" w:rsidRDefault="00D97913">
            <w:pPr>
              <w:pStyle w:val="EmptyCellLayoutStyle"/>
              <w:spacing w:after="0" w:line="240" w:lineRule="auto"/>
            </w:pPr>
          </w:p>
        </w:tc>
        <w:tc>
          <w:tcPr>
            <w:tcW w:w="0" w:type="dxa"/>
          </w:tcPr>
          <w:p w14:paraId="6F80E393" w14:textId="77777777" w:rsidR="00D97913" w:rsidRDefault="00D97913">
            <w:pPr>
              <w:pStyle w:val="EmptyCellLayoutStyle"/>
              <w:spacing w:after="0" w:line="240" w:lineRule="auto"/>
            </w:pPr>
          </w:p>
        </w:tc>
        <w:tc>
          <w:tcPr>
            <w:tcW w:w="0" w:type="dxa"/>
          </w:tcPr>
          <w:p w14:paraId="3EA77F0E" w14:textId="77777777" w:rsidR="00D97913" w:rsidRDefault="00D97913">
            <w:pPr>
              <w:pStyle w:val="EmptyCellLayoutStyle"/>
              <w:spacing w:after="0" w:line="240" w:lineRule="auto"/>
            </w:pPr>
          </w:p>
        </w:tc>
        <w:tc>
          <w:tcPr>
            <w:tcW w:w="0" w:type="dxa"/>
          </w:tcPr>
          <w:p w14:paraId="3AC21148" w14:textId="77777777" w:rsidR="00D97913" w:rsidRDefault="00D97913">
            <w:pPr>
              <w:pStyle w:val="EmptyCellLayoutStyle"/>
              <w:spacing w:after="0" w:line="240" w:lineRule="auto"/>
            </w:pPr>
          </w:p>
        </w:tc>
        <w:tc>
          <w:tcPr>
            <w:tcW w:w="0" w:type="dxa"/>
          </w:tcPr>
          <w:p w14:paraId="421DBECA" w14:textId="77777777" w:rsidR="00D97913" w:rsidRDefault="00D97913">
            <w:pPr>
              <w:pStyle w:val="EmptyCellLayoutStyle"/>
              <w:spacing w:after="0" w:line="240" w:lineRule="auto"/>
            </w:pPr>
          </w:p>
        </w:tc>
        <w:tc>
          <w:tcPr>
            <w:tcW w:w="0" w:type="dxa"/>
          </w:tcPr>
          <w:p w14:paraId="0A2D17BD" w14:textId="77777777" w:rsidR="00D97913" w:rsidRDefault="00D97913">
            <w:pPr>
              <w:pStyle w:val="EmptyCellLayoutStyle"/>
              <w:spacing w:after="0" w:line="240" w:lineRule="auto"/>
            </w:pPr>
          </w:p>
        </w:tc>
        <w:tc>
          <w:tcPr>
            <w:tcW w:w="2505" w:type="dxa"/>
          </w:tcPr>
          <w:p w14:paraId="7EF464A7" w14:textId="77777777" w:rsidR="00D97913" w:rsidRDefault="00D97913">
            <w:pPr>
              <w:pStyle w:val="EmptyCellLayoutStyle"/>
              <w:spacing w:after="0" w:line="240" w:lineRule="auto"/>
            </w:pPr>
          </w:p>
        </w:tc>
        <w:tc>
          <w:tcPr>
            <w:tcW w:w="6120" w:type="dxa"/>
          </w:tcPr>
          <w:p w14:paraId="00C66750" w14:textId="77777777" w:rsidR="00D97913" w:rsidRDefault="00D97913">
            <w:pPr>
              <w:pStyle w:val="EmptyCellLayoutStyle"/>
              <w:spacing w:after="0" w:line="240" w:lineRule="auto"/>
            </w:pPr>
          </w:p>
        </w:tc>
        <w:tc>
          <w:tcPr>
            <w:tcW w:w="2534" w:type="dxa"/>
          </w:tcPr>
          <w:p w14:paraId="5676194A" w14:textId="77777777" w:rsidR="00D97913" w:rsidRDefault="00D97913">
            <w:pPr>
              <w:pStyle w:val="EmptyCellLayoutStyle"/>
              <w:spacing w:after="0" w:line="240" w:lineRule="auto"/>
            </w:pPr>
          </w:p>
        </w:tc>
        <w:tc>
          <w:tcPr>
            <w:tcW w:w="179" w:type="dxa"/>
          </w:tcPr>
          <w:p w14:paraId="0BB512B0" w14:textId="77777777" w:rsidR="00D97913" w:rsidRDefault="00D97913">
            <w:pPr>
              <w:pStyle w:val="EmptyCellLayoutStyle"/>
              <w:spacing w:after="0" w:line="240" w:lineRule="auto"/>
            </w:pPr>
          </w:p>
        </w:tc>
      </w:tr>
      <w:tr w:rsidR="00442F80" w14:paraId="5A767B60" w14:textId="77777777" w:rsidTr="00442F80">
        <w:tc>
          <w:tcPr>
            <w:tcW w:w="179" w:type="dxa"/>
          </w:tcPr>
          <w:p w14:paraId="1583FB6E" w14:textId="77777777" w:rsidR="00D97913" w:rsidRDefault="00D97913">
            <w:pPr>
              <w:pStyle w:val="EmptyCellLayoutStyle"/>
              <w:spacing w:after="0" w:line="240" w:lineRule="auto"/>
            </w:pPr>
          </w:p>
        </w:tc>
        <w:tc>
          <w:tcPr>
            <w:tcW w:w="0" w:type="dxa"/>
          </w:tcPr>
          <w:p w14:paraId="03515C91" w14:textId="77777777" w:rsidR="00D97913" w:rsidRDefault="00D9791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D97913" w14:paraId="5B2DAB92" w14:textId="77777777">
              <w:trPr>
                <w:trHeight w:val="180"/>
              </w:trPr>
              <w:tc>
                <w:tcPr>
                  <w:tcW w:w="180" w:type="dxa"/>
                  <w:tcBorders>
                    <w:top w:val="single" w:sz="15" w:space="0" w:color="000000"/>
                    <w:left w:val="single" w:sz="15" w:space="0" w:color="000000"/>
                  </w:tcBorders>
                </w:tcPr>
                <w:p w14:paraId="6358E397" w14:textId="77777777" w:rsidR="00D97913" w:rsidRDefault="00D97913">
                  <w:pPr>
                    <w:pStyle w:val="EmptyCellLayoutStyle"/>
                    <w:spacing w:after="0" w:line="240" w:lineRule="auto"/>
                  </w:pPr>
                </w:p>
              </w:tc>
              <w:tc>
                <w:tcPr>
                  <w:tcW w:w="5220" w:type="dxa"/>
                  <w:tcBorders>
                    <w:top w:val="single" w:sz="15" w:space="0" w:color="000000"/>
                  </w:tcBorders>
                </w:tcPr>
                <w:p w14:paraId="64200B8C" w14:textId="77777777" w:rsidR="00D97913" w:rsidRDefault="00D97913">
                  <w:pPr>
                    <w:pStyle w:val="EmptyCellLayoutStyle"/>
                    <w:spacing w:after="0" w:line="240" w:lineRule="auto"/>
                  </w:pPr>
                </w:p>
              </w:tc>
              <w:tc>
                <w:tcPr>
                  <w:tcW w:w="359" w:type="dxa"/>
                  <w:tcBorders>
                    <w:top w:val="single" w:sz="15" w:space="0" w:color="000000"/>
                  </w:tcBorders>
                </w:tcPr>
                <w:p w14:paraId="3C67D5B9" w14:textId="77777777" w:rsidR="00D97913" w:rsidRDefault="00D97913">
                  <w:pPr>
                    <w:pStyle w:val="EmptyCellLayoutStyle"/>
                    <w:spacing w:after="0" w:line="240" w:lineRule="auto"/>
                  </w:pPr>
                </w:p>
              </w:tc>
              <w:tc>
                <w:tcPr>
                  <w:tcW w:w="5220" w:type="dxa"/>
                  <w:tcBorders>
                    <w:top w:val="single" w:sz="15" w:space="0" w:color="000000"/>
                  </w:tcBorders>
                </w:tcPr>
                <w:p w14:paraId="767EE834" w14:textId="77777777" w:rsidR="00D97913" w:rsidRDefault="00D97913">
                  <w:pPr>
                    <w:pStyle w:val="EmptyCellLayoutStyle"/>
                    <w:spacing w:after="0" w:line="240" w:lineRule="auto"/>
                  </w:pPr>
                </w:p>
              </w:tc>
              <w:tc>
                <w:tcPr>
                  <w:tcW w:w="180" w:type="dxa"/>
                  <w:tcBorders>
                    <w:top w:val="single" w:sz="15" w:space="0" w:color="000000"/>
                    <w:right w:val="single" w:sz="15" w:space="0" w:color="000000"/>
                  </w:tcBorders>
                </w:tcPr>
                <w:p w14:paraId="7D9F1676" w14:textId="77777777" w:rsidR="00D97913" w:rsidRDefault="00D97913">
                  <w:pPr>
                    <w:pStyle w:val="EmptyCellLayoutStyle"/>
                    <w:spacing w:after="0" w:line="240" w:lineRule="auto"/>
                  </w:pPr>
                </w:p>
              </w:tc>
            </w:tr>
            <w:tr w:rsidR="00442F80" w14:paraId="1A01BFB3" w14:textId="77777777" w:rsidTr="00442F80">
              <w:trPr>
                <w:trHeight w:val="540"/>
              </w:trPr>
              <w:tc>
                <w:tcPr>
                  <w:tcW w:w="180" w:type="dxa"/>
                  <w:tcBorders>
                    <w:left w:val="single" w:sz="15" w:space="0" w:color="000000"/>
                  </w:tcBorders>
                </w:tcPr>
                <w:p w14:paraId="021BDFE0" w14:textId="77777777" w:rsidR="00D97913" w:rsidRDefault="00D97913">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D97913" w14:paraId="776DD2C9" w14:textId="77777777">
                    <w:trPr>
                      <w:trHeight w:val="462"/>
                    </w:trPr>
                    <w:tc>
                      <w:tcPr>
                        <w:tcW w:w="10800" w:type="dxa"/>
                        <w:tcBorders>
                          <w:top w:val="nil"/>
                          <w:left w:val="nil"/>
                          <w:bottom w:val="nil"/>
                          <w:right w:val="nil"/>
                        </w:tcBorders>
                        <w:tcMar>
                          <w:top w:w="39" w:type="dxa"/>
                          <w:left w:w="39" w:type="dxa"/>
                          <w:bottom w:w="39" w:type="dxa"/>
                          <w:right w:w="39" w:type="dxa"/>
                        </w:tcMar>
                      </w:tcPr>
                      <w:p w14:paraId="02685411" w14:textId="77777777" w:rsidR="00D97913" w:rsidRDefault="00442F8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B3C6C37" w14:textId="77777777" w:rsidR="00D97913" w:rsidRDefault="00D97913">
                  <w:pPr>
                    <w:spacing w:after="0" w:line="240" w:lineRule="auto"/>
                  </w:pPr>
                </w:p>
              </w:tc>
              <w:tc>
                <w:tcPr>
                  <w:tcW w:w="180" w:type="dxa"/>
                  <w:tcBorders>
                    <w:right w:val="single" w:sz="15" w:space="0" w:color="000000"/>
                  </w:tcBorders>
                </w:tcPr>
                <w:p w14:paraId="5BDBCAD9" w14:textId="77777777" w:rsidR="00D97913" w:rsidRDefault="00D97913">
                  <w:pPr>
                    <w:pStyle w:val="EmptyCellLayoutStyle"/>
                    <w:spacing w:after="0" w:line="240" w:lineRule="auto"/>
                  </w:pPr>
                </w:p>
              </w:tc>
            </w:tr>
            <w:tr w:rsidR="00D97913" w14:paraId="0DC3104F" w14:textId="77777777">
              <w:trPr>
                <w:trHeight w:val="290"/>
              </w:trPr>
              <w:tc>
                <w:tcPr>
                  <w:tcW w:w="180" w:type="dxa"/>
                  <w:tcBorders>
                    <w:left w:val="single" w:sz="15" w:space="0" w:color="000000"/>
                  </w:tcBorders>
                </w:tcPr>
                <w:p w14:paraId="5023F9D6" w14:textId="77777777" w:rsidR="00D97913" w:rsidRDefault="00D9791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D97913" w14:paraId="69A04C52" w14:textId="77777777">
                    <w:trPr>
                      <w:trHeight w:val="212"/>
                    </w:trPr>
                    <w:tc>
                      <w:tcPr>
                        <w:tcW w:w="5220" w:type="dxa"/>
                        <w:tcBorders>
                          <w:top w:val="nil"/>
                          <w:left w:val="nil"/>
                          <w:bottom w:val="nil"/>
                          <w:right w:val="nil"/>
                        </w:tcBorders>
                        <w:tcMar>
                          <w:top w:w="39" w:type="dxa"/>
                          <w:left w:w="39" w:type="dxa"/>
                          <w:bottom w:w="39" w:type="dxa"/>
                          <w:right w:w="39" w:type="dxa"/>
                        </w:tcMar>
                      </w:tcPr>
                      <w:p w14:paraId="0F346F58" w14:textId="77777777" w:rsidR="00D97913" w:rsidRDefault="00D97913">
                        <w:pPr>
                          <w:spacing w:after="0" w:line="240" w:lineRule="auto"/>
                        </w:pPr>
                      </w:p>
                    </w:tc>
                  </w:tr>
                </w:tbl>
                <w:p w14:paraId="459CDF53" w14:textId="77777777" w:rsidR="00D97913" w:rsidRDefault="00D97913">
                  <w:pPr>
                    <w:spacing w:after="0" w:line="240" w:lineRule="auto"/>
                  </w:pPr>
                </w:p>
              </w:tc>
              <w:tc>
                <w:tcPr>
                  <w:tcW w:w="359" w:type="dxa"/>
                </w:tcPr>
                <w:p w14:paraId="2E303E75" w14:textId="77777777" w:rsidR="00D97913" w:rsidRDefault="00D9791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D97913" w14:paraId="18BE4785" w14:textId="77777777">
                    <w:trPr>
                      <w:trHeight w:val="212"/>
                    </w:trPr>
                    <w:tc>
                      <w:tcPr>
                        <w:tcW w:w="5220" w:type="dxa"/>
                        <w:tcBorders>
                          <w:top w:val="nil"/>
                          <w:left w:val="nil"/>
                          <w:bottom w:val="nil"/>
                          <w:right w:val="nil"/>
                        </w:tcBorders>
                        <w:tcMar>
                          <w:top w:w="39" w:type="dxa"/>
                          <w:left w:w="39" w:type="dxa"/>
                          <w:bottom w:w="39" w:type="dxa"/>
                          <w:right w:w="39" w:type="dxa"/>
                        </w:tcMar>
                      </w:tcPr>
                      <w:p w14:paraId="0BD8D70A" w14:textId="77777777" w:rsidR="00D97913" w:rsidRDefault="00D97913">
                        <w:pPr>
                          <w:spacing w:after="0" w:line="240" w:lineRule="auto"/>
                        </w:pPr>
                      </w:p>
                    </w:tc>
                  </w:tr>
                </w:tbl>
                <w:p w14:paraId="56CA6539" w14:textId="77777777" w:rsidR="00D97913" w:rsidRDefault="00D97913">
                  <w:pPr>
                    <w:spacing w:after="0" w:line="240" w:lineRule="auto"/>
                  </w:pPr>
                </w:p>
              </w:tc>
              <w:tc>
                <w:tcPr>
                  <w:tcW w:w="180" w:type="dxa"/>
                  <w:tcBorders>
                    <w:right w:val="single" w:sz="15" w:space="0" w:color="000000"/>
                  </w:tcBorders>
                </w:tcPr>
                <w:p w14:paraId="2D9A267B" w14:textId="77777777" w:rsidR="00D97913" w:rsidRDefault="00D97913">
                  <w:pPr>
                    <w:pStyle w:val="EmptyCellLayoutStyle"/>
                    <w:spacing w:after="0" w:line="240" w:lineRule="auto"/>
                  </w:pPr>
                </w:p>
              </w:tc>
            </w:tr>
            <w:tr w:rsidR="00D97913" w14:paraId="1A10CE84" w14:textId="77777777">
              <w:trPr>
                <w:trHeight w:val="34"/>
              </w:trPr>
              <w:tc>
                <w:tcPr>
                  <w:tcW w:w="180" w:type="dxa"/>
                  <w:tcBorders>
                    <w:left w:val="single" w:sz="15" w:space="0" w:color="000000"/>
                  </w:tcBorders>
                </w:tcPr>
                <w:p w14:paraId="0F554F17" w14:textId="77777777" w:rsidR="00D97913" w:rsidRDefault="00D97913">
                  <w:pPr>
                    <w:pStyle w:val="EmptyCellLayoutStyle"/>
                    <w:spacing w:after="0" w:line="240" w:lineRule="auto"/>
                  </w:pPr>
                </w:p>
              </w:tc>
              <w:tc>
                <w:tcPr>
                  <w:tcW w:w="5220" w:type="dxa"/>
                </w:tcPr>
                <w:p w14:paraId="56C7D529" w14:textId="77777777" w:rsidR="00D97913" w:rsidRDefault="00D97913">
                  <w:pPr>
                    <w:pStyle w:val="EmptyCellLayoutStyle"/>
                    <w:spacing w:after="0" w:line="240" w:lineRule="auto"/>
                  </w:pPr>
                </w:p>
              </w:tc>
              <w:tc>
                <w:tcPr>
                  <w:tcW w:w="359" w:type="dxa"/>
                </w:tcPr>
                <w:p w14:paraId="4B495B63" w14:textId="77777777" w:rsidR="00D97913" w:rsidRDefault="00D97913">
                  <w:pPr>
                    <w:pStyle w:val="EmptyCellLayoutStyle"/>
                    <w:spacing w:after="0" w:line="240" w:lineRule="auto"/>
                  </w:pPr>
                </w:p>
              </w:tc>
              <w:tc>
                <w:tcPr>
                  <w:tcW w:w="5220" w:type="dxa"/>
                </w:tcPr>
                <w:p w14:paraId="5843C878" w14:textId="77777777" w:rsidR="00D97913" w:rsidRDefault="00D97913">
                  <w:pPr>
                    <w:pStyle w:val="EmptyCellLayoutStyle"/>
                    <w:spacing w:after="0" w:line="240" w:lineRule="auto"/>
                  </w:pPr>
                </w:p>
              </w:tc>
              <w:tc>
                <w:tcPr>
                  <w:tcW w:w="180" w:type="dxa"/>
                  <w:tcBorders>
                    <w:right w:val="single" w:sz="15" w:space="0" w:color="000000"/>
                  </w:tcBorders>
                </w:tcPr>
                <w:p w14:paraId="3B6E85D3" w14:textId="77777777" w:rsidR="00D97913" w:rsidRDefault="00D97913">
                  <w:pPr>
                    <w:pStyle w:val="EmptyCellLayoutStyle"/>
                    <w:spacing w:after="0" w:line="240" w:lineRule="auto"/>
                  </w:pPr>
                </w:p>
              </w:tc>
            </w:tr>
            <w:tr w:rsidR="00D97913" w14:paraId="7408D4ED" w14:textId="77777777">
              <w:trPr>
                <w:trHeight w:val="360"/>
              </w:trPr>
              <w:tc>
                <w:tcPr>
                  <w:tcW w:w="180" w:type="dxa"/>
                  <w:tcBorders>
                    <w:left w:val="single" w:sz="15" w:space="0" w:color="000000"/>
                  </w:tcBorders>
                </w:tcPr>
                <w:p w14:paraId="11CF4FC9" w14:textId="77777777" w:rsidR="00D97913" w:rsidRDefault="00D9791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D97913" w14:paraId="4DBE98A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9347D7A" w14:textId="77777777" w:rsidR="00D97913" w:rsidRDefault="00442F80">
                        <w:pPr>
                          <w:spacing w:after="0" w:line="240" w:lineRule="auto"/>
                          <w:jc w:val="center"/>
                        </w:pPr>
                        <w:r>
                          <w:rPr>
                            <w:rFonts w:ascii="Arial" w:eastAsia="Arial" w:hAnsi="Arial"/>
                            <w:b/>
                            <w:color w:val="000000"/>
                            <w:sz w:val="16"/>
                          </w:rPr>
                          <w:t>Supervisor</w:t>
                        </w:r>
                      </w:p>
                    </w:tc>
                  </w:tr>
                </w:tbl>
                <w:p w14:paraId="23F2DE4A" w14:textId="77777777" w:rsidR="00D97913" w:rsidRDefault="00D97913">
                  <w:pPr>
                    <w:spacing w:after="0" w:line="240" w:lineRule="auto"/>
                  </w:pPr>
                </w:p>
              </w:tc>
              <w:tc>
                <w:tcPr>
                  <w:tcW w:w="359" w:type="dxa"/>
                </w:tcPr>
                <w:p w14:paraId="37468963" w14:textId="77777777" w:rsidR="00D97913" w:rsidRDefault="00D9791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D97913" w14:paraId="3D98D89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8115FE7" w14:textId="77777777" w:rsidR="00D97913" w:rsidRDefault="00442F80">
                        <w:pPr>
                          <w:spacing w:after="0" w:line="240" w:lineRule="auto"/>
                          <w:jc w:val="center"/>
                        </w:pPr>
                        <w:r>
                          <w:rPr>
                            <w:rFonts w:ascii="Arial" w:eastAsia="Arial" w:hAnsi="Arial"/>
                            <w:b/>
                            <w:color w:val="000000"/>
                            <w:sz w:val="16"/>
                          </w:rPr>
                          <w:t>Date</w:t>
                        </w:r>
                      </w:p>
                    </w:tc>
                  </w:tr>
                </w:tbl>
                <w:p w14:paraId="2BB9F11F" w14:textId="77777777" w:rsidR="00D97913" w:rsidRDefault="00D97913">
                  <w:pPr>
                    <w:spacing w:after="0" w:line="240" w:lineRule="auto"/>
                  </w:pPr>
                </w:p>
              </w:tc>
              <w:tc>
                <w:tcPr>
                  <w:tcW w:w="180" w:type="dxa"/>
                  <w:tcBorders>
                    <w:right w:val="single" w:sz="15" w:space="0" w:color="000000"/>
                  </w:tcBorders>
                </w:tcPr>
                <w:p w14:paraId="17640B0E" w14:textId="77777777" w:rsidR="00D97913" w:rsidRDefault="00D97913">
                  <w:pPr>
                    <w:pStyle w:val="EmptyCellLayoutStyle"/>
                    <w:spacing w:after="0" w:line="240" w:lineRule="auto"/>
                  </w:pPr>
                </w:p>
              </w:tc>
            </w:tr>
            <w:tr w:rsidR="00D97913" w14:paraId="243367C4" w14:textId="77777777">
              <w:trPr>
                <w:trHeight w:val="214"/>
              </w:trPr>
              <w:tc>
                <w:tcPr>
                  <w:tcW w:w="180" w:type="dxa"/>
                  <w:tcBorders>
                    <w:left w:val="single" w:sz="15" w:space="0" w:color="000000"/>
                    <w:bottom w:val="single" w:sz="15" w:space="0" w:color="000000"/>
                  </w:tcBorders>
                </w:tcPr>
                <w:p w14:paraId="11DD74D2" w14:textId="77777777" w:rsidR="00D97913" w:rsidRDefault="00D97913">
                  <w:pPr>
                    <w:pStyle w:val="EmptyCellLayoutStyle"/>
                    <w:spacing w:after="0" w:line="240" w:lineRule="auto"/>
                  </w:pPr>
                </w:p>
              </w:tc>
              <w:tc>
                <w:tcPr>
                  <w:tcW w:w="5220" w:type="dxa"/>
                  <w:tcBorders>
                    <w:bottom w:val="single" w:sz="15" w:space="0" w:color="000000"/>
                  </w:tcBorders>
                </w:tcPr>
                <w:p w14:paraId="77D76557" w14:textId="77777777" w:rsidR="00D97913" w:rsidRDefault="00D97913">
                  <w:pPr>
                    <w:pStyle w:val="EmptyCellLayoutStyle"/>
                    <w:spacing w:after="0" w:line="240" w:lineRule="auto"/>
                  </w:pPr>
                </w:p>
              </w:tc>
              <w:tc>
                <w:tcPr>
                  <w:tcW w:w="359" w:type="dxa"/>
                  <w:tcBorders>
                    <w:bottom w:val="single" w:sz="15" w:space="0" w:color="000000"/>
                  </w:tcBorders>
                </w:tcPr>
                <w:p w14:paraId="1D57BEA2" w14:textId="77777777" w:rsidR="00D97913" w:rsidRDefault="00D97913">
                  <w:pPr>
                    <w:pStyle w:val="EmptyCellLayoutStyle"/>
                    <w:spacing w:after="0" w:line="240" w:lineRule="auto"/>
                  </w:pPr>
                </w:p>
              </w:tc>
              <w:tc>
                <w:tcPr>
                  <w:tcW w:w="5220" w:type="dxa"/>
                  <w:tcBorders>
                    <w:bottom w:val="single" w:sz="15" w:space="0" w:color="000000"/>
                  </w:tcBorders>
                </w:tcPr>
                <w:p w14:paraId="4A39026D" w14:textId="77777777" w:rsidR="00D97913" w:rsidRDefault="00D97913">
                  <w:pPr>
                    <w:pStyle w:val="EmptyCellLayoutStyle"/>
                    <w:spacing w:after="0" w:line="240" w:lineRule="auto"/>
                  </w:pPr>
                </w:p>
              </w:tc>
              <w:tc>
                <w:tcPr>
                  <w:tcW w:w="180" w:type="dxa"/>
                  <w:tcBorders>
                    <w:bottom w:val="single" w:sz="15" w:space="0" w:color="000000"/>
                    <w:right w:val="single" w:sz="15" w:space="0" w:color="000000"/>
                  </w:tcBorders>
                </w:tcPr>
                <w:p w14:paraId="081EE492" w14:textId="77777777" w:rsidR="00D97913" w:rsidRDefault="00D97913">
                  <w:pPr>
                    <w:pStyle w:val="EmptyCellLayoutStyle"/>
                    <w:spacing w:after="0" w:line="240" w:lineRule="auto"/>
                  </w:pPr>
                </w:p>
              </w:tc>
            </w:tr>
          </w:tbl>
          <w:p w14:paraId="6320A2EB" w14:textId="77777777" w:rsidR="00D97913" w:rsidRDefault="00D97913">
            <w:pPr>
              <w:spacing w:after="0" w:line="240" w:lineRule="auto"/>
            </w:pPr>
          </w:p>
        </w:tc>
        <w:tc>
          <w:tcPr>
            <w:tcW w:w="179" w:type="dxa"/>
          </w:tcPr>
          <w:p w14:paraId="50294630" w14:textId="77777777" w:rsidR="00D97913" w:rsidRDefault="00D97913">
            <w:pPr>
              <w:pStyle w:val="EmptyCellLayoutStyle"/>
              <w:spacing w:after="0" w:line="240" w:lineRule="auto"/>
            </w:pPr>
          </w:p>
        </w:tc>
      </w:tr>
      <w:tr w:rsidR="00D97913" w14:paraId="4FA56728" w14:textId="77777777">
        <w:trPr>
          <w:trHeight w:val="99"/>
        </w:trPr>
        <w:tc>
          <w:tcPr>
            <w:tcW w:w="179" w:type="dxa"/>
          </w:tcPr>
          <w:p w14:paraId="0E67E6D9" w14:textId="77777777" w:rsidR="00D97913" w:rsidRDefault="00D97913">
            <w:pPr>
              <w:pStyle w:val="EmptyCellLayoutStyle"/>
              <w:spacing w:after="0" w:line="240" w:lineRule="auto"/>
            </w:pPr>
          </w:p>
        </w:tc>
        <w:tc>
          <w:tcPr>
            <w:tcW w:w="0" w:type="dxa"/>
          </w:tcPr>
          <w:p w14:paraId="430FC58F" w14:textId="77777777" w:rsidR="00D97913" w:rsidRDefault="00D97913">
            <w:pPr>
              <w:pStyle w:val="EmptyCellLayoutStyle"/>
              <w:spacing w:after="0" w:line="240" w:lineRule="auto"/>
            </w:pPr>
          </w:p>
        </w:tc>
        <w:tc>
          <w:tcPr>
            <w:tcW w:w="0" w:type="dxa"/>
          </w:tcPr>
          <w:p w14:paraId="4F1AD7AA" w14:textId="77777777" w:rsidR="00D97913" w:rsidRDefault="00D97913">
            <w:pPr>
              <w:pStyle w:val="EmptyCellLayoutStyle"/>
              <w:spacing w:after="0" w:line="240" w:lineRule="auto"/>
            </w:pPr>
          </w:p>
        </w:tc>
        <w:tc>
          <w:tcPr>
            <w:tcW w:w="0" w:type="dxa"/>
          </w:tcPr>
          <w:p w14:paraId="53D070FE" w14:textId="77777777" w:rsidR="00D97913" w:rsidRDefault="00D97913">
            <w:pPr>
              <w:pStyle w:val="EmptyCellLayoutStyle"/>
              <w:spacing w:after="0" w:line="240" w:lineRule="auto"/>
            </w:pPr>
          </w:p>
        </w:tc>
        <w:tc>
          <w:tcPr>
            <w:tcW w:w="0" w:type="dxa"/>
          </w:tcPr>
          <w:p w14:paraId="7E8BB11D" w14:textId="77777777" w:rsidR="00D97913" w:rsidRDefault="00D97913">
            <w:pPr>
              <w:pStyle w:val="EmptyCellLayoutStyle"/>
              <w:spacing w:after="0" w:line="240" w:lineRule="auto"/>
            </w:pPr>
          </w:p>
        </w:tc>
        <w:tc>
          <w:tcPr>
            <w:tcW w:w="0" w:type="dxa"/>
          </w:tcPr>
          <w:p w14:paraId="50169481" w14:textId="77777777" w:rsidR="00D97913" w:rsidRDefault="00D97913">
            <w:pPr>
              <w:pStyle w:val="EmptyCellLayoutStyle"/>
              <w:spacing w:after="0" w:line="240" w:lineRule="auto"/>
            </w:pPr>
          </w:p>
        </w:tc>
        <w:tc>
          <w:tcPr>
            <w:tcW w:w="0" w:type="dxa"/>
          </w:tcPr>
          <w:p w14:paraId="0D4BF328" w14:textId="77777777" w:rsidR="00D97913" w:rsidRDefault="00D97913">
            <w:pPr>
              <w:pStyle w:val="EmptyCellLayoutStyle"/>
              <w:spacing w:after="0" w:line="240" w:lineRule="auto"/>
            </w:pPr>
          </w:p>
        </w:tc>
        <w:tc>
          <w:tcPr>
            <w:tcW w:w="2505" w:type="dxa"/>
          </w:tcPr>
          <w:p w14:paraId="35BBF44A" w14:textId="77777777" w:rsidR="00D97913" w:rsidRDefault="00D97913">
            <w:pPr>
              <w:pStyle w:val="EmptyCellLayoutStyle"/>
              <w:spacing w:after="0" w:line="240" w:lineRule="auto"/>
            </w:pPr>
          </w:p>
        </w:tc>
        <w:tc>
          <w:tcPr>
            <w:tcW w:w="6120" w:type="dxa"/>
          </w:tcPr>
          <w:p w14:paraId="06977B8D" w14:textId="77777777" w:rsidR="00D97913" w:rsidRDefault="00D97913">
            <w:pPr>
              <w:pStyle w:val="EmptyCellLayoutStyle"/>
              <w:spacing w:after="0" w:line="240" w:lineRule="auto"/>
            </w:pPr>
          </w:p>
        </w:tc>
        <w:tc>
          <w:tcPr>
            <w:tcW w:w="2534" w:type="dxa"/>
          </w:tcPr>
          <w:p w14:paraId="7C6B7A54" w14:textId="77777777" w:rsidR="00D97913" w:rsidRDefault="00D97913">
            <w:pPr>
              <w:pStyle w:val="EmptyCellLayoutStyle"/>
              <w:spacing w:after="0" w:line="240" w:lineRule="auto"/>
            </w:pPr>
          </w:p>
        </w:tc>
        <w:tc>
          <w:tcPr>
            <w:tcW w:w="179" w:type="dxa"/>
          </w:tcPr>
          <w:p w14:paraId="4240EBDD" w14:textId="77777777" w:rsidR="00D97913" w:rsidRDefault="00D97913">
            <w:pPr>
              <w:pStyle w:val="EmptyCellLayoutStyle"/>
              <w:spacing w:after="0" w:line="240" w:lineRule="auto"/>
            </w:pPr>
          </w:p>
        </w:tc>
      </w:tr>
      <w:tr w:rsidR="00D97913" w14:paraId="3D188655" w14:textId="77777777">
        <w:trPr>
          <w:trHeight w:val="360"/>
        </w:trPr>
        <w:tc>
          <w:tcPr>
            <w:tcW w:w="179" w:type="dxa"/>
          </w:tcPr>
          <w:p w14:paraId="17735CA0" w14:textId="77777777" w:rsidR="00D97913" w:rsidRDefault="00D97913">
            <w:pPr>
              <w:pStyle w:val="EmptyCellLayoutStyle"/>
              <w:spacing w:after="0" w:line="240" w:lineRule="auto"/>
            </w:pPr>
          </w:p>
        </w:tc>
        <w:tc>
          <w:tcPr>
            <w:tcW w:w="0" w:type="dxa"/>
          </w:tcPr>
          <w:p w14:paraId="3FB5199A" w14:textId="77777777" w:rsidR="00D97913" w:rsidRDefault="00D97913">
            <w:pPr>
              <w:pStyle w:val="EmptyCellLayoutStyle"/>
              <w:spacing w:after="0" w:line="240" w:lineRule="auto"/>
            </w:pPr>
          </w:p>
        </w:tc>
        <w:tc>
          <w:tcPr>
            <w:tcW w:w="0" w:type="dxa"/>
          </w:tcPr>
          <w:p w14:paraId="21A3FA9F" w14:textId="77777777" w:rsidR="00D97913" w:rsidRDefault="00D97913">
            <w:pPr>
              <w:pStyle w:val="EmptyCellLayoutStyle"/>
              <w:spacing w:after="0" w:line="240" w:lineRule="auto"/>
            </w:pPr>
          </w:p>
        </w:tc>
        <w:tc>
          <w:tcPr>
            <w:tcW w:w="0" w:type="dxa"/>
          </w:tcPr>
          <w:p w14:paraId="2AD258CA" w14:textId="77777777" w:rsidR="00D97913" w:rsidRDefault="00D97913">
            <w:pPr>
              <w:pStyle w:val="EmptyCellLayoutStyle"/>
              <w:spacing w:after="0" w:line="240" w:lineRule="auto"/>
            </w:pPr>
          </w:p>
        </w:tc>
        <w:tc>
          <w:tcPr>
            <w:tcW w:w="0" w:type="dxa"/>
          </w:tcPr>
          <w:p w14:paraId="62A50B9B" w14:textId="77777777" w:rsidR="00D97913" w:rsidRDefault="00D97913">
            <w:pPr>
              <w:pStyle w:val="EmptyCellLayoutStyle"/>
              <w:spacing w:after="0" w:line="240" w:lineRule="auto"/>
            </w:pPr>
          </w:p>
        </w:tc>
        <w:tc>
          <w:tcPr>
            <w:tcW w:w="0" w:type="dxa"/>
          </w:tcPr>
          <w:p w14:paraId="70BB2B6C" w14:textId="77777777" w:rsidR="00D97913" w:rsidRDefault="00D97913">
            <w:pPr>
              <w:pStyle w:val="EmptyCellLayoutStyle"/>
              <w:spacing w:after="0" w:line="240" w:lineRule="auto"/>
            </w:pPr>
          </w:p>
        </w:tc>
        <w:tc>
          <w:tcPr>
            <w:tcW w:w="0" w:type="dxa"/>
          </w:tcPr>
          <w:p w14:paraId="577DC093" w14:textId="77777777" w:rsidR="00D97913" w:rsidRDefault="00D97913">
            <w:pPr>
              <w:pStyle w:val="EmptyCellLayoutStyle"/>
              <w:spacing w:after="0" w:line="240" w:lineRule="auto"/>
            </w:pPr>
          </w:p>
        </w:tc>
        <w:tc>
          <w:tcPr>
            <w:tcW w:w="2505" w:type="dxa"/>
          </w:tcPr>
          <w:p w14:paraId="0E51A870" w14:textId="77777777" w:rsidR="00D97913" w:rsidRDefault="00D97913">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4"/>
            </w:tblGrid>
            <w:tr w:rsidR="00D97913" w14:paraId="35A0A20F" w14:textId="77777777">
              <w:trPr>
                <w:trHeight w:val="282"/>
              </w:trPr>
              <w:tc>
                <w:tcPr>
                  <w:tcW w:w="6120" w:type="dxa"/>
                  <w:tcBorders>
                    <w:top w:val="nil"/>
                    <w:left w:val="nil"/>
                    <w:bottom w:val="nil"/>
                    <w:right w:val="nil"/>
                  </w:tcBorders>
                  <w:tcMar>
                    <w:top w:w="39" w:type="dxa"/>
                    <w:left w:w="39" w:type="dxa"/>
                    <w:bottom w:w="39" w:type="dxa"/>
                    <w:right w:w="39" w:type="dxa"/>
                  </w:tcMar>
                </w:tcPr>
                <w:p w14:paraId="6DB78CC7" w14:textId="77777777" w:rsidR="00D97913" w:rsidRDefault="00442F80">
                  <w:pPr>
                    <w:spacing w:after="0" w:line="240" w:lineRule="auto"/>
                  </w:pPr>
                  <w:r>
                    <w:rPr>
                      <w:rFonts w:ascii="Arial" w:eastAsia="Arial" w:hAnsi="Arial"/>
                      <w:b/>
                      <w:color w:val="000000"/>
                      <w:u w:val="single"/>
                    </w:rPr>
                    <w:t>TO BE FILLED OUT BY APPOINTING AUTHORITY</w:t>
                  </w:r>
                </w:p>
              </w:tc>
            </w:tr>
          </w:tbl>
          <w:p w14:paraId="6E75E559" w14:textId="77777777" w:rsidR="00D97913" w:rsidRDefault="00D97913">
            <w:pPr>
              <w:spacing w:after="0" w:line="240" w:lineRule="auto"/>
            </w:pPr>
          </w:p>
        </w:tc>
        <w:tc>
          <w:tcPr>
            <w:tcW w:w="2534" w:type="dxa"/>
          </w:tcPr>
          <w:p w14:paraId="3BEC879C" w14:textId="77777777" w:rsidR="00D97913" w:rsidRDefault="00D97913">
            <w:pPr>
              <w:pStyle w:val="EmptyCellLayoutStyle"/>
              <w:spacing w:after="0" w:line="240" w:lineRule="auto"/>
            </w:pPr>
          </w:p>
        </w:tc>
        <w:tc>
          <w:tcPr>
            <w:tcW w:w="179" w:type="dxa"/>
          </w:tcPr>
          <w:p w14:paraId="7C1B444F" w14:textId="77777777" w:rsidR="00D97913" w:rsidRDefault="00D97913">
            <w:pPr>
              <w:pStyle w:val="EmptyCellLayoutStyle"/>
              <w:spacing w:after="0" w:line="240" w:lineRule="auto"/>
            </w:pPr>
          </w:p>
        </w:tc>
      </w:tr>
      <w:tr w:rsidR="00D97913" w14:paraId="71917C5F" w14:textId="77777777">
        <w:trPr>
          <w:trHeight w:val="174"/>
        </w:trPr>
        <w:tc>
          <w:tcPr>
            <w:tcW w:w="179" w:type="dxa"/>
          </w:tcPr>
          <w:p w14:paraId="70E639A0" w14:textId="77777777" w:rsidR="00D97913" w:rsidRDefault="00D97913">
            <w:pPr>
              <w:pStyle w:val="EmptyCellLayoutStyle"/>
              <w:spacing w:after="0" w:line="240" w:lineRule="auto"/>
            </w:pPr>
          </w:p>
        </w:tc>
        <w:tc>
          <w:tcPr>
            <w:tcW w:w="0" w:type="dxa"/>
          </w:tcPr>
          <w:p w14:paraId="4B3DABA8" w14:textId="77777777" w:rsidR="00D97913" w:rsidRDefault="00D97913">
            <w:pPr>
              <w:pStyle w:val="EmptyCellLayoutStyle"/>
              <w:spacing w:after="0" w:line="240" w:lineRule="auto"/>
            </w:pPr>
          </w:p>
        </w:tc>
        <w:tc>
          <w:tcPr>
            <w:tcW w:w="0" w:type="dxa"/>
          </w:tcPr>
          <w:p w14:paraId="17EF21AD" w14:textId="77777777" w:rsidR="00D97913" w:rsidRDefault="00D97913">
            <w:pPr>
              <w:pStyle w:val="EmptyCellLayoutStyle"/>
              <w:spacing w:after="0" w:line="240" w:lineRule="auto"/>
            </w:pPr>
          </w:p>
        </w:tc>
        <w:tc>
          <w:tcPr>
            <w:tcW w:w="0" w:type="dxa"/>
          </w:tcPr>
          <w:p w14:paraId="4BEBB4ED" w14:textId="77777777" w:rsidR="00D97913" w:rsidRDefault="00D97913">
            <w:pPr>
              <w:pStyle w:val="EmptyCellLayoutStyle"/>
              <w:spacing w:after="0" w:line="240" w:lineRule="auto"/>
            </w:pPr>
          </w:p>
        </w:tc>
        <w:tc>
          <w:tcPr>
            <w:tcW w:w="0" w:type="dxa"/>
          </w:tcPr>
          <w:p w14:paraId="2C88C217" w14:textId="77777777" w:rsidR="00D97913" w:rsidRDefault="00D97913">
            <w:pPr>
              <w:pStyle w:val="EmptyCellLayoutStyle"/>
              <w:spacing w:after="0" w:line="240" w:lineRule="auto"/>
            </w:pPr>
          </w:p>
        </w:tc>
        <w:tc>
          <w:tcPr>
            <w:tcW w:w="0" w:type="dxa"/>
          </w:tcPr>
          <w:p w14:paraId="158AA59B" w14:textId="77777777" w:rsidR="00D97913" w:rsidRDefault="00D97913">
            <w:pPr>
              <w:pStyle w:val="EmptyCellLayoutStyle"/>
              <w:spacing w:after="0" w:line="240" w:lineRule="auto"/>
            </w:pPr>
          </w:p>
        </w:tc>
        <w:tc>
          <w:tcPr>
            <w:tcW w:w="0" w:type="dxa"/>
          </w:tcPr>
          <w:p w14:paraId="02FFD619" w14:textId="77777777" w:rsidR="00D97913" w:rsidRDefault="00D97913">
            <w:pPr>
              <w:pStyle w:val="EmptyCellLayoutStyle"/>
              <w:spacing w:after="0" w:line="240" w:lineRule="auto"/>
            </w:pPr>
          </w:p>
        </w:tc>
        <w:tc>
          <w:tcPr>
            <w:tcW w:w="2505" w:type="dxa"/>
          </w:tcPr>
          <w:p w14:paraId="2BC525B2" w14:textId="77777777" w:rsidR="00D97913" w:rsidRDefault="00D97913">
            <w:pPr>
              <w:pStyle w:val="EmptyCellLayoutStyle"/>
              <w:spacing w:after="0" w:line="240" w:lineRule="auto"/>
            </w:pPr>
          </w:p>
        </w:tc>
        <w:tc>
          <w:tcPr>
            <w:tcW w:w="6120" w:type="dxa"/>
          </w:tcPr>
          <w:p w14:paraId="4543E260" w14:textId="77777777" w:rsidR="00D97913" w:rsidRDefault="00D97913">
            <w:pPr>
              <w:pStyle w:val="EmptyCellLayoutStyle"/>
              <w:spacing w:after="0" w:line="240" w:lineRule="auto"/>
            </w:pPr>
          </w:p>
        </w:tc>
        <w:tc>
          <w:tcPr>
            <w:tcW w:w="2534" w:type="dxa"/>
          </w:tcPr>
          <w:p w14:paraId="58505D02" w14:textId="77777777" w:rsidR="00D97913" w:rsidRDefault="00D97913">
            <w:pPr>
              <w:pStyle w:val="EmptyCellLayoutStyle"/>
              <w:spacing w:after="0" w:line="240" w:lineRule="auto"/>
            </w:pPr>
          </w:p>
        </w:tc>
        <w:tc>
          <w:tcPr>
            <w:tcW w:w="179" w:type="dxa"/>
          </w:tcPr>
          <w:p w14:paraId="1E0CF14B" w14:textId="77777777" w:rsidR="00D97913" w:rsidRDefault="00D97913">
            <w:pPr>
              <w:pStyle w:val="EmptyCellLayoutStyle"/>
              <w:spacing w:after="0" w:line="240" w:lineRule="auto"/>
            </w:pPr>
          </w:p>
        </w:tc>
      </w:tr>
      <w:tr w:rsidR="00442F80" w14:paraId="387FAC66" w14:textId="77777777" w:rsidTr="00442F80">
        <w:tc>
          <w:tcPr>
            <w:tcW w:w="179" w:type="dxa"/>
          </w:tcPr>
          <w:p w14:paraId="755D3634" w14:textId="77777777" w:rsidR="00D97913" w:rsidRDefault="00D97913">
            <w:pPr>
              <w:pStyle w:val="EmptyCellLayoutStyle"/>
              <w:spacing w:after="0" w:line="240" w:lineRule="auto"/>
            </w:pPr>
          </w:p>
        </w:tc>
        <w:tc>
          <w:tcPr>
            <w:tcW w:w="0" w:type="dxa"/>
          </w:tcPr>
          <w:p w14:paraId="13F56619" w14:textId="77777777" w:rsidR="00D97913" w:rsidRDefault="00D97913">
            <w:pPr>
              <w:pStyle w:val="EmptyCellLayoutStyle"/>
              <w:spacing w:after="0" w:line="240" w:lineRule="auto"/>
            </w:pPr>
          </w:p>
        </w:tc>
        <w:tc>
          <w:tcPr>
            <w:tcW w:w="0" w:type="dxa"/>
          </w:tcPr>
          <w:p w14:paraId="485A94A3" w14:textId="77777777" w:rsidR="00D97913" w:rsidRDefault="00D97913">
            <w:pPr>
              <w:pStyle w:val="EmptyCellLayoutStyle"/>
              <w:spacing w:after="0" w:line="240" w:lineRule="auto"/>
            </w:pPr>
          </w:p>
        </w:tc>
        <w:tc>
          <w:tcPr>
            <w:tcW w:w="0" w:type="dxa"/>
          </w:tcPr>
          <w:p w14:paraId="56051CF6" w14:textId="77777777" w:rsidR="00D97913" w:rsidRDefault="00D97913">
            <w:pPr>
              <w:pStyle w:val="EmptyCellLayoutStyle"/>
              <w:spacing w:after="0" w:line="240" w:lineRule="auto"/>
            </w:pPr>
          </w:p>
        </w:tc>
        <w:tc>
          <w:tcPr>
            <w:tcW w:w="0" w:type="dxa"/>
          </w:tcPr>
          <w:p w14:paraId="1D34EADA" w14:textId="77777777" w:rsidR="00D97913" w:rsidRDefault="00D97913">
            <w:pPr>
              <w:pStyle w:val="EmptyCellLayoutStyle"/>
              <w:spacing w:after="0" w:line="240" w:lineRule="auto"/>
            </w:pPr>
          </w:p>
        </w:tc>
        <w:tc>
          <w:tcPr>
            <w:tcW w:w="0" w:type="dxa"/>
          </w:tcPr>
          <w:p w14:paraId="12226CBD" w14:textId="77777777" w:rsidR="00D97913" w:rsidRDefault="00D97913">
            <w:pPr>
              <w:pStyle w:val="EmptyCellLayoutStyle"/>
              <w:spacing w:after="0" w:line="240" w:lineRule="auto"/>
            </w:pPr>
          </w:p>
        </w:tc>
        <w:tc>
          <w:tcPr>
            <w:tcW w:w="0" w:type="dxa"/>
          </w:tcPr>
          <w:p w14:paraId="4DB24356" w14:textId="77777777" w:rsidR="00D97913" w:rsidRDefault="00D9791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D97913" w14:paraId="4F65D82D" w14:textId="77777777">
              <w:trPr>
                <w:trHeight w:val="180"/>
              </w:trPr>
              <w:tc>
                <w:tcPr>
                  <w:tcW w:w="180" w:type="dxa"/>
                  <w:tcBorders>
                    <w:top w:val="single" w:sz="15" w:space="0" w:color="000000"/>
                    <w:left w:val="single" w:sz="15" w:space="0" w:color="000000"/>
                  </w:tcBorders>
                </w:tcPr>
                <w:p w14:paraId="4ACE0851" w14:textId="77777777" w:rsidR="00D97913" w:rsidRDefault="00D97913">
                  <w:pPr>
                    <w:pStyle w:val="EmptyCellLayoutStyle"/>
                    <w:spacing w:after="0" w:line="240" w:lineRule="auto"/>
                  </w:pPr>
                </w:p>
              </w:tc>
              <w:tc>
                <w:tcPr>
                  <w:tcW w:w="10800" w:type="dxa"/>
                  <w:tcBorders>
                    <w:top w:val="single" w:sz="15" w:space="0" w:color="000000"/>
                  </w:tcBorders>
                </w:tcPr>
                <w:p w14:paraId="5D21EF9A" w14:textId="77777777" w:rsidR="00D97913" w:rsidRDefault="00D97913">
                  <w:pPr>
                    <w:pStyle w:val="EmptyCellLayoutStyle"/>
                    <w:spacing w:after="0" w:line="240" w:lineRule="auto"/>
                  </w:pPr>
                </w:p>
              </w:tc>
              <w:tc>
                <w:tcPr>
                  <w:tcW w:w="180" w:type="dxa"/>
                  <w:tcBorders>
                    <w:top w:val="single" w:sz="15" w:space="0" w:color="000000"/>
                    <w:right w:val="single" w:sz="15" w:space="0" w:color="000000"/>
                  </w:tcBorders>
                </w:tcPr>
                <w:p w14:paraId="79F1E186" w14:textId="77777777" w:rsidR="00D97913" w:rsidRDefault="00D97913">
                  <w:pPr>
                    <w:pStyle w:val="EmptyCellLayoutStyle"/>
                    <w:spacing w:after="0" w:line="240" w:lineRule="auto"/>
                  </w:pPr>
                </w:p>
              </w:tc>
            </w:tr>
            <w:tr w:rsidR="00D97913" w14:paraId="74EB7745" w14:textId="77777777">
              <w:trPr>
                <w:trHeight w:val="270"/>
              </w:trPr>
              <w:tc>
                <w:tcPr>
                  <w:tcW w:w="180" w:type="dxa"/>
                  <w:tcBorders>
                    <w:left w:val="single" w:sz="15" w:space="0" w:color="000000"/>
                  </w:tcBorders>
                </w:tcPr>
                <w:p w14:paraId="112311FD" w14:textId="77777777" w:rsidR="00D97913" w:rsidRDefault="00D97913">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D97913" w14:paraId="07B99FF1" w14:textId="77777777">
                    <w:trPr>
                      <w:trHeight w:val="192"/>
                    </w:trPr>
                    <w:tc>
                      <w:tcPr>
                        <w:tcW w:w="10800" w:type="dxa"/>
                        <w:tcBorders>
                          <w:top w:val="nil"/>
                          <w:left w:val="nil"/>
                          <w:bottom w:val="nil"/>
                          <w:right w:val="nil"/>
                        </w:tcBorders>
                        <w:tcMar>
                          <w:top w:w="39" w:type="dxa"/>
                          <w:left w:w="39" w:type="dxa"/>
                          <w:bottom w:w="39" w:type="dxa"/>
                          <w:right w:w="39" w:type="dxa"/>
                        </w:tcMar>
                      </w:tcPr>
                      <w:p w14:paraId="0975D002" w14:textId="77777777" w:rsidR="00D97913" w:rsidRDefault="00442F80">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77399167" w14:textId="77777777" w:rsidR="00D97913" w:rsidRDefault="00D97913">
                  <w:pPr>
                    <w:spacing w:after="0" w:line="240" w:lineRule="auto"/>
                  </w:pPr>
                </w:p>
              </w:tc>
              <w:tc>
                <w:tcPr>
                  <w:tcW w:w="180" w:type="dxa"/>
                  <w:tcBorders>
                    <w:right w:val="single" w:sz="15" w:space="0" w:color="000000"/>
                  </w:tcBorders>
                </w:tcPr>
                <w:p w14:paraId="768C06BD" w14:textId="77777777" w:rsidR="00D97913" w:rsidRDefault="00D97913">
                  <w:pPr>
                    <w:pStyle w:val="EmptyCellLayoutStyle"/>
                    <w:spacing w:after="0" w:line="240" w:lineRule="auto"/>
                  </w:pPr>
                </w:p>
              </w:tc>
            </w:tr>
            <w:tr w:rsidR="00D97913" w14:paraId="38B878FD" w14:textId="77777777">
              <w:trPr>
                <w:trHeight w:val="89"/>
              </w:trPr>
              <w:tc>
                <w:tcPr>
                  <w:tcW w:w="180" w:type="dxa"/>
                  <w:tcBorders>
                    <w:left w:val="single" w:sz="15" w:space="0" w:color="000000"/>
                  </w:tcBorders>
                </w:tcPr>
                <w:p w14:paraId="084B8097" w14:textId="77777777" w:rsidR="00D97913" w:rsidRDefault="00D97913">
                  <w:pPr>
                    <w:pStyle w:val="EmptyCellLayoutStyle"/>
                    <w:spacing w:after="0" w:line="240" w:lineRule="auto"/>
                  </w:pPr>
                </w:p>
              </w:tc>
              <w:tc>
                <w:tcPr>
                  <w:tcW w:w="10800" w:type="dxa"/>
                </w:tcPr>
                <w:p w14:paraId="5390D155" w14:textId="77777777" w:rsidR="00D97913" w:rsidRDefault="00D97913">
                  <w:pPr>
                    <w:pStyle w:val="EmptyCellLayoutStyle"/>
                    <w:spacing w:after="0" w:line="240" w:lineRule="auto"/>
                  </w:pPr>
                </w:p>
              </w:tc>
              <w:tc>
                <w:tcPr>
                  <w:tcW w:w="180" w:type="dxa"/>
                  <w:tcBorders>
                    <w:right w:val="single" w:sz="15" w:space="0" w:color="000000"/>
                  </w:tcBorders>
                </w:tcPr>
                <w:p w14:paraId="75BB97B9" w14:textId="77777777" w:rsidR="00D97913" w:rsidRDefault="00D97913">
                  <w:pPr>
                    <w:pStyle w:val="EmptyCellLayoutStyle"/>
                    <w:spacing w:after="0" w:line="240" w:lineRule="auto"/>
                  </w:pPr>
                </w:p>
              </w:tc>
            </w:tr>
            <w:tr w:rsidR="00D97913" w14:paraId="45B760E0" w14:textId="77777777">
              <w:trPr>
                <w:trHeight w:val="290"/>
              </w:trPr>
              <w:tc>
                <w:tcPr>
                  <w:tcW w:w="180" w:type="dxa"/>
                  <w:tcBorders>
                    <w:left w:val="single" w:sz="15" w:space="0" w:color="000000"/>
                  </w:tcBorders>
                </w:tcPr>
                <w:p w14:paraId="1806413A" w14:textId="77777777" w:rsidR="00D97913" w:rsidRDefault="00D97913">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D97913" w14:paraId="1B70E955" w14:textId="77777777">
                    <w:trPr>
                      <w:trHeight w:val="212"/>
                    </w:trPr>
                    <w:tc>
                      <w:tcPr>
                        <w:tcW w:w="10800" w:type="dxa"/>
                        <w:tcBorders>
                          <w:top w:val="nil"/>
                          <w:left w:val="nil"/>
                          <w:bottom w:val="nil"/>
                          <w:right w:val="nil"/>
                        </w:tcBorders>
                        <w:tcMar>
                          <w:top w:w="39" w:type="dxa"/>
                          <w:left w:w="39" w:type="dxa"/>
                          <w:bottom w:w="39" w:type="dxa"/>
                          <w:right w:w="39" w:type="dxa"/>
                        </w:tcMar>
                      </w:tcPr>
                      <w:p w14:paraId="43011434" w14:textId="77777777" w:rsidR="00D97913" w:rsidRDefault="00442F80">
                        <w:pPr>
                          <w:spacing w:after="0" w:line="240" w:lineRule="auto"/>
                        </w:pPr>
                        <w:r>
                          <w:rPr>
                            <w:rFonts w:ascii="Arial" w:eastAsia="Arial" w:hAnsi="Arial"/>
                            <w:color w:val="000000"/>
                          </w:rPr>
                          <w:t>None</w:t>
                        </w:r>
                      </w:p>
                    </w:tc>
                  </w:tr>
                </w:tbl>
                <w:p w14:paraId="55B41E92" w14:textId="77777777" w:rsidR="00D97913" w:rsidRDefault="00D97913">
                  <w:pPr>
                    <w:spacing w:after="0" w:line="240" w:lineRule="auto"/>
                  </w:pPr>
                </w:p>
              </w:tc>
              <w:tc>
                <w:tcPr>
                  <w:tcW w:w="180" w:type="dxa"/>
                  <w:tcBorders>
                    <w:right w:val="single" w:sz="15" w:space="0" w:color="000000"/>
                  </w:tcBorders>
                </w:tcPr>
                <w:p w14:paraId="7A05A5D2" w14:textId="77777777" w:rsidR="00D97913" w:rsidRDefault="00D97913">
                  <w:pPr>
                    <w:pStyle w:val="EmptyCellLayoutStyle"/>
                    <w:spacing w:after="0" w:line="240" w:lineRule="auto"/>
                  </w:pPr>
                </w:p>
              </w:tc>
            </w:tr>
            <w:tr w:rsidR="00D97913" w14:paraId="1B026122" w14:textId="77777777">
              <w:trPr>
                <w:trHeight w:val="69"/>
              </w:trPr>
              <w:tc>
                <w:tcPr>
                  <w:tcW w:w="180" w:type="dxa"/>
                  <w:tcBorders>
                    <w:left w:val="single" w:sz="15" w:space="0" w:color="000000"/>
                    <w:bottom w:val="single" w:sz="15" w:space="0" w:color="000000"/>
                  </w:tcBorders>
                </w:tcPr>
                <w:p w14:paraId="270C4752" w14:textId="77777777" w:rsidR="00D97913" w:rsidRDefault="00D97913">
                  <w:pPr>
                    <w:pStyle w:val="EmptyCellLayoutStyle"/>
                    <w:spacing w:after="0" w:line="240" w:lineRule="auto"/>
                  </w:pPr>
                </w:p>
              </w:tc>
              <w:tc>
                <w:tcPr>
                  <w:tcW w:w="10800" w:type="dxa"/>
                  <w:tcBorders>
                    <w:bottom w:val="single" w:sz="15" w:space="0" w:color="000000"/>
                  </w:tcBorders>
                </w:tcPr>
                <w:p w14:paraId="1D18D561" w14:textId="77777777" w:rsidR="00D97913" w:rsidRDefault="00D97913">
                  <w:pPr>
                    <w:pStyle w:val="EmptyCellLayoutStyle"/>
                    <w:spacing w:after="0" w:line="240" w:lineRule="auto"/>
                  </w:pPr>
                </w:p>
              </w:tc>
              <w:tc>
                <w:tcPr>
                  <w:tcW w:w="180" w:type="dxa"/>
                  <w:tcBorders>
                    <w:bottom w:val="single" w:sz="15" w:space="0" w:color="000000"/>
                    <w:right w:val="single" w:sz="15" w:space="0" w:color="000000"/>
                  </w:tcBorders>
                </w:tcPr>
                <w:p w14:paraId="5CBEB3BE" w14:textId="77777777" w:rsidR="00D97913" w:rsidRDefault="00D97913">
                  <w:pPr>
                    <w:pStyle w:val="EmptyCellLayoutStyle"/>
                    <w:spacing w:after="0" w:line="240" w:lineRule="auto"/>
                  </w:pPr>
                </w:p>
              </w:tc>
            </w:tr>
          </w:tbl>
          <w:p w14:paraId="4555186A" w14:textId="77777777" w:rsidR="00D97913" w:rsidRDefault="00D97913">
            <w:pPr>
              <w:spacing w:after="0" w:line="240" w:lineRule="auto"/>
            </w:pPr>
          </w:p>
        </w:tc>
        <w:tc>
          <w:tcPr>
            <w:tcW w:w="179" w:type="dxa"/>
          </w:tcPr>
          <w:p w14:paraId="047931FF" w14:textId="77777777" w:rsidR="00D97913" w:rsidRDefault="00D97913">
            <w:pPr>
              <w:pStyle w:val="EmptyCellLayoutStyle"/>
              <w:spacing w:after="0" w:line="240" w:lineRule="auto"/>
            </w:pPr>
          </w:p>
        </w:tc>
      </w:tr>
      <w:tr w:rsidR="00D97913" w14:paraId="06EBD25D" w14:textId="77777777">
        <w:trPr>
          <w:trHeight w:val="114"/>
        </w:trPr>
        <w:tc>
          <w:tcPr>
            <w:tcW w:w="179" w:type="dxa"/>
          </w:tcPr>
          <w:p w14:paraId="150597B4" w14:textId="77777777" w:rsidR="00D97913" w:rsidRDefault="00D97913">
            <w:pPr>
              <w:pStyle w:val="EmptyCellLayoutStyle"/>
              <w:spacing w:after="0" w:line="240" w:lineRule="auto"/>
            </w:pPr>
          </w:p>
        </w:tc>
        <w:tc>
          <w:tcPr>
            <w:tcW w:w="0" w:type="dxa"/>
          </w:tcPr>
          <w:p w14:paraId="12999548" w14:textId="77777777" w:rsidR="00D97913" w:rsidRDefault="00D97913">
            <w:pPr>
              <w:pStyle w:val="EmptyCellLayoutStyle"/>
              <w:spacing w:after="0" w:line="240" w:lineRule="auto"/>
            </w:pPr>
          </w:p>
        </w:tc>
        <w:tc>
          <w:tcPr>
            <w:tcW w:w="0" w:type="dxa"/>
          </w:tcPr>
          <w:p w14:paraId="2900AA2C" w14:textId="77777777" w:rsidR="00D97913" w:rsidRDefault="00D97913">
            <w:pPr>
              <w:pStyle w:val="EmptyCellLayoutStyle"/>
              <w:spacing w:after="0" w:line="240" w:lineRule="auto"/>
            </w:pPr>
          </w:p>
        </w:tc>
        <w:tc>
          <w:tcPr>
            <w:tcW w:w="0" w:type="dxa"/>
          </w:tcPr>
          <w:p w14:paraId="198D2A9C" w14:textId="77777777" w:rsidR="00D97913" w:rsidRDefault="00D97913">
            <w:pPr>
              <w:pStyle w:val="EmptyCellLayoutStyle"/>
              <w:spacing w:after="0" w:line="240" w:lineRule="auto"/>
            </w:pPr>
          </w:p>
        </w:tc>
        <w:tc>
          <w:tcPr>
            <w:tcW w:w="0" w:type="dxa"/>
          </w:tcPr>
          <w:p w14:paraId="57A8673B" w14:textId="77777777" w:rsidR="00D97913" w:rsidRDefault="00D97913">
            <w:pPr>
              <w:pStyle w:val="EmptyCellLayoutStyle"/>
              <w:spacing w:after="0" w:line="240" w:lineRule="auto"/>
            </w:pPr>
          </w:p>
        </w:tc>
        <w:tc>
          <w:tcPr>
            <w:tcW w:w="0" w:type="dxa"/>
          </w:tcPr>
          <w:p w14:paraId="728D23FD" w14:textId="77777777" w:rsidR="00D97913" w:rsidRDefault="00D97913">
            <w:pPr>
              <w:pStyle w:val="EmptyCellLayoutStyle"/>
              <w:spacing w:after="0" w:line="240" w:lineRule="auto"/>
            </w:pPr>
          </w:p>
        </w:tc>
        <w:tc>
          <w:tcPr>
            <w:tcW w:w="0" w:type="dxa"/>
          </w:tcPr>
          <w:p w14:paraId="2BAA8DC8" w14:textId="77777777" w:rsidR="00D97913" w:rsidRDefault="00D97913">
            <w:pPr>
              <w:pStyle w:val="EmptyCellLayoutStyle"/>
              <w:spacing w:after="0" w:line="240" w:lineRule="auto"/>
            </w:pPr>
          </w:p>
        </w:tc>
        <w:tc>
          <w:tcPr>
            <w:tcW w:w="2505" w:type="dxa"/>
          </w:tcPr>
          <w:p w14:paraId="490E08A6" w14:textId="77777777" w:rsidR="00D97913" w:rsidRDefault="00D97913">
            <w:pPr>
              <w:pStyle w:val="EmptyCellLayoutStyle"/>
              <w:spacing w:after="0" w:line="240" w:lineRule="auto"/>
            </w:pPr>
          </w:p>
        </w:tc>
        <w:tc>
          <w:tcPr>
            <w:tcW w:w="6120" w:type="dxa"/>
          </w:tcPr>
          <w:p w14:paraId="3A6E9DB9" w14:textId="77777777" w:rsidR="00D97913" w:rsidRDefault="00D97913">
            <w:pPr>
              <w:pStyle w:val="EmptyCellLayoutStyle"/>
              <w:spacing w:after="0" w:line="240" w:lineRule="auto"/>
            </w:pPr>
          </w:p>
        </w:tc>
        <w:tc>
          <w:tcPr>
            <w:tcW w:w="2534" w:type="dxa"/>
          </w:tcPr>
          <w:p w14:paraId="40A59EBE" w14:textId="77777777" w:rsidR="00D97913" w:rsidRDefault="00D97913">
            <w:pPr>
              <w:pStyle w:val="EmptyCellLayoutStyle"/>
              <w:spacing w:after="0" w:line="240" w:lineRule="auto"/>
            </w:pPr>
          </w:p>
        </w:tc>
        <w:tc>
          <w:tcPr>
            <w:tcW w:w="179" w:type="dxa"/>
          </w:tcPr>
          <w:p w14:paraId="2CC7C561" w14:textId="77777777" w:rsidR="00D97913" w:rsidRDefault="00D97913">
            <w:pPr>
              <w:pStyle w:val="EmptyCellLayoutStyle"/>
              <w:spacing w:after="0" w:line="240" w:lineRule="auto"/>
            </w:pPr>
          </w:p>
        </w:tc>
      </w:tr>
      <w:tr w:rsidR="00442F80" w14:paraId="23B035F1" w14:textId="77777777" w:rsidTr="00442F80">
        <w:tc>
          <w:tcPr>
            <w:tcW w:w="179" w:type="dxa"/>
          </w:tcPr>
          <w:p w14:paraId="1FF1EF23" w14:textId="77777777" w:rsidR="00D97913" w:rsidRDefault="00D97913">
            <w:pPr>
              <w:pStyle w:val="EmptyCellLayoutStyle"/>
              <w:spacing w:after="0" w:line="240" w:lineRule="auto"/>
            </w:pPr>
          </w:p>
        </w:tc>
        <w:tc>
          <w:tcPr>
            <w:tcW w:w="0" w:type="dxa"/>
          </w:tcPr>
          <w:p w14:paraId="1F6FD1C8" w14:textId="77777777" w:rsidR="00D97913" w:rsidRDefault="00D97913">
            <w:pPr>
              <w:pStyle w:val="EmptyCellLayoutStyle"/>
              <w:spacing w:after="0" w:line="240" w:lineRule="auto"/>
            </w:pPr>
          </w:p>
        </w:tc>
        <w:tc>
          <w:tcPr>
            <w:tcW w:w="0" w:type="dxa"/>
          </w:tcPr>
          <w:p w14:paraId="1FCFA4C0" w14:textId="77777777" w:rsidR="00D97913" w:rsidRDefault="00D97913">
            <w:pPr>
              <w:pStyle w:val="EmptyCellLayoutStyle"/>
              <w:spacing w:after="0" w:line="240" w:lineRule="auto"/>
            </w:pPr>
          </w:p>
        </w:tc>
        <w:tc>
          <w:tcPr>
            <w:tcW w:w="0" w:type="dxa"/>
          </w:tcPr>
          <w:p w14:paraId="7BF00AF9" w14:textId="77777777" w:rsidR="00D97913" w:rsidRDefault="00D97913">
            <w:pPr>
              <w:pStyle w:val="EmptyCellLayoutStyle"/>
              <w:spacing w:after="0" w:line="240" w:lineRule="auto"/>
            </w:pPr>
          </w:p>
        </w:tc>
        <w:tc>
          <w:tcPr>
            <w:tcW w:w="0" w:type="dxa"/>
          </w:tcPr>
          <w:p w14:paraId="42E1FF9F" w14:textId="77777777" w:rsidR="00D97913" w:rsidRDefault="00D97913">
            <w:pPr>
              <w:pStyle w:val="EmptyCellLayoutStyle"/>
              <w:spacing w:after="0" w:line="240" w:lineRule="auto"/>
            </w:pPr>
          </w:p>
        </w:tc>
        <w:tc>
          <w:tcPr>
            <w:tcW w:w="0" w:type="dxa"/>
          </w:tcPr>
          <w:p w14:paraId="731858B1" w14:textId="77777777" w:rsidR="00D97913" w:rsidRDefault="00D97913">
            <w:pPr>
              <w:pStyle w:val="EmptyCellLayoutStyle"/>
              <w:spacing w:after="0" w:line="240" w:lineRule="auto"/>
            </w:pPr>
          </w:p>
        </w:tc>
        <w:tc>
          <w:tcPr>
            <w:tcW w:w="0" w:type="dxa"/>
          </w:tcPr>
          <w:p w14:paraId="080F67A7" w14:textId="77777777" w:rsidR="00D97913" w:rsidRDefault="00D9791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D97913" w14:paraId="7E37C98B" w14:textId="77777777">
              <w:trPr>
                <w:trHeight w:val="180"/>
              </w:trPr>
              <w:tc>
                <w:tcPr>
                  <w:tcW w:w="180" w:type="dxa"/>
                  <w:tcBorders>
                    <w:top w:val="single" w:sz="15" w:space="0" w:color="000000"/>
                    <w:left w:val="single" w:sz="15" w:space="0" w:color="000000"/>
                  </w:tcBorders>
                </w:tcPr>
                <w:p w14:paraId="52083421" w14:textId="77777777" w:rsidR="00D97913" w:rsidRDefault="00D97913">
                  <w:pPr>
                    <w:pStyle w:val="EmptyCellLayoutStyle"/>
                    <w:spacing w:after="0" w:line="240" w:lineRule="auto"/>
                  </w:pPr>
                </w:p>
              </w:tc>
              <w:tc>
                <w:tcPr>
                  <w:tcW w:w="5220" w:type="dxa"/>
                  <w:tcBorders>
                    <w:top w:val="single" w:sz="15" w:space="0" w:color="000000"/>
                  </w:tcBorders>
                </w:tcPr>
                <w:p w14:paraId="1FC4B440" w14:textId="77777777" w:rsidR="00D97913" w:rsidRDefault="00D97913">
                  <w:pPr>
                    <w:pStyle w:val="EmptyCellLayoutStyle"/>
                    <w:spacing w:after="0" w:line="240" w:lineRule="auto"/>
                  </w:pPr>
                </w:p>
              </w:tc>
              <w:tc>
                <w:tcPr>
                  <w:tcW w:w="359" w:type="dxa"/>
                  <w:tcBorders>
                    <w:top w:val="single" w:sz="15" w:space="0" w:color="000000"/>
                  </w:tcBorders>
                </w:tcPr>
                <w:p w14:paraId="5843C20E" w14:textId="77777777" w:rsidR="00D97913" w:rsidRDefault="00D97913">
                  <w:pPr>
                    <w:pStyle w:val="EmptyCellLayoutStyle"/>
                    <w:spacing w:after="0" w:line="240" w:lineRule="auto"/>
                  </w:pPr>
                </w:p>
              </w:tc>
              <w:tc>
                <w:tcPr>
                  <w:tcW w:w="5220" w:type="dxa"/>
                  <w:tcBorders>
                    <w:top w:val="single" w:sz="15" w:space="0" w:color="000000"/>
                  </w:tcBorders>
                </w:tcPr>
                <w:p w14:paraId="3A7885E0" w14:textId="77777777" w:rsidR="00D97913" w:rsidRDefault="00D97913">
                  <w:pPr>
                    <w:pStyle w:val="EmptyCellLayoutStyle"/>
                    <w:spacing w:after="0" w:line="240" w:lineRule="auto"/>
                  </w:pPr>
                </w:p>
              </w:tc>
              <w:tc>
                <w:tcPr>
                  <w:tcW w:w="180" w:type="dxa"/>
                  <w:tcBorders>
                    <w:top w:val="single" w:sz="15" w:space="0" w:color="000000"/>
                    <w:right w:val="single" w:sz="15" w:space="0" w:color="000000"/>
                  </w:tcBorders>
                </w:tcPr>
                <w:p w14:paraId="3CB4C6B4" w14:textId="77777777" w:rsidR="00D97913" w:rsidRDefault="00D97913">
                  <w:pPr>
                    <w:pStyle w:val="EmptyCellLayoutStyle"/>
                    <w:spacing w:after="0" w:line="240" w:lineRule="auto"/>
                  </w:pPr>
                </w:p>
              </w:tc>
            </w:tr>
            <w:tr w:rsidR="00442F80" w14:paraId="3804763E" w14:textId="77777777" w:rsidTr="00442F80">
              <w:trPr>
                <w:trHeight w:val="359"/>
              </w:trPr>
              <w:tc>
                <w:tcPr>
                  <w:tcW w:w="180" w:type="dxa"/>
                  <w:tcBorders>
                    <w:left w:val="single" w:sz="15" w:space="0" w:color="000000"/>
                  </w:tcBorders>
                </w:tcPr>
                <w:p w14:paraId="3D3BD7C0" w14:textId="77777777" w:rsidR="00D97913" w:rsidRDefault="00D97913">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D97913" w14:paraId="51F4C021" w14:textId="77777777">
                    <w:trPr>
                      <w:trHeight w:val="282"/>
                    </w:trPr>
                    <w:tc>
                      <w:tcPr>
                        <w:tcW w:w="10800" w:type="dxa"/>
                        <w:tcBorders>
                          <w:top w:val="nil"/>
                          <w:left w:val="nil"/>
                          <w:bottom w:val="nil"/>
                          <w:right w:val="nil"/>
                        </w:tcBorders>
                        <w:tcMar>
                          <w:top w:w="39" w:type="dxa"/>
                          <w:left w:w="39" w:type="dxa"/>
                          <w:bottom w:w="39" w:type="dxa"/>
                          <w:right w:w="39" w:type="dxa"/>
                        </w:tcMar>
                      </w:tcPr>
                      <w:p w14:paraId="3BD0BD23" w14:textId="77777777" w:rsidR="00D97913" w:rsidRDefault="00442F80">
                        <w:pPr>
                          <w:spacing w:after="0" w:line="240" w:lineRule="auto"/>
                        </w:pPr>
                        <w:r>
                          <w:rPr>
                            <w:rFonts w:ascii="Arial" w:eastAsia="Arial" w:hAnsi="Arial"/>
                            <w:b/>
                            <w:i/>
                            <w:color w:val="000000"/>
                          </w:rPr>
                          <w:t>I certify that the entries on these pages are accurate and complete.</w:t>
                        </w:r>
                      </w:p>
                    </w:tc>
                  </w:tr>
                </w:tbl>
                <w:p w14:paraId="357B98B7" w14:textId="77777777" w:rsidR="00D97913" w:rsidRDefault="00D97913">
                  <w:pPr>
                    <w:spacing w:after="0" w:line="240" w:lineRule="auto"/>
                  </w:pPr>
                </w:p>
              </w:tc>
              <w:tc>
                <w:tcPr>
                  <w:tcW w:w="180" w:type="dxa"/>
                  <w:tcBorders>
                    <w:right w:val="single" w:sz="15" w:space="0" w:color="000000"/>
                  </w:tcBorders>
                </w:tcPr>
                <w:p w14:paraId="4DD6799E" w14:textId="77777777" w:rsidR="00D97913" w:rsidRDefault="00D97913">
                  <w:pPr>
                    <w:pStyle w:val="EmptyCellLayoutStyle"/>
                    <w:spacing w:after="0" w:line="240" w:lineRule="auto"/>
                  </w:pPr>
                </w:p>
              </w:tc>
            </w:tr>
            <w:tr w:rsidR="00D97913" w14:paraId="7A69ADFE" w14:textId="77777777">
              <w:trPr>
                <w:trHeight w:val="180"/>
              </w:trPr>
              <w:tc>
                <w:tcPr>
                  <w:tcW w:w="180" w:type="dxa"/>
                  <w:tcBorders>
                    <w:left w:val="single" w:sz="15" w:space="0" w:color="000000"/>
                  </w:tcBorders>
                </w:tcPr>
                <w:p w14:paraId="1E390C2E" w14:textId="77777777" w:rsidR="00D97913" w:rsidRDefault="00D97913">
                  <w:pPr>
                    <w:pStyle w:val="EmptyCellLayoutStyle"/>
                    <w:spacing w:after="0" w:line="240" w:lineRule="auto"/>
                  </w:pPr>
                </w:p>
              </w:tc>
              <w:tc>
                <w:tcPr>
                  <w:tcW w:w="5220" w:type="dxa"/>
                </w:tcPr>
                <w:p w14:paraId="0D950A85" w14:textId="77777777" w:rsidR="00D97913" w:rsidRDefault="00D97913">
                  <w:pPr>
                    <w:pStyle w:val="EmptyCellLayoutStyle"/>
                    <w:spacing w:after="0" w:line="240" w:lineRule="auto"/>
                  </w:pPr>
                </w:p>
              </w:tc>
              <w:tc>
                <w:tcPr>
                  <w:tcW w:w="359" w:type="dxa"/>
                </w:tcPr>
                <w:p w14:paraId="29C14092" w14:textId="77777777" w:rsidR="00D97913" w:rsidRDefault="00D97913">
                  <w:pPr>
                    <w:pStyle w:val="EmptyCellLayoutStyle"/>
                    <w:spacing w:after="0" w:line="240" w:lineRule="auto"/>
                  </w:pPr>
                </w:p>
              </w:tc>
              <w:tc>
                <w:tcPr>
                  <w:tcW w:w="5220" w:type="dxa"/>
                </w:tcPr>
                <w:p w14:paraId="75D6F9FA" w14:textId="77777777" w:rsidR="00D97913" w:rsidRDefault="00D97913">
                  <w:pPr>
                    <w:pStyle w:val="EmptyCellLayoutStyle"/>
                    <w:spacing w:after="0" w:line="240" w:lineRule="auto"/>
                  </w:pPr>
                </w:p>
              </w:tc>
              <w:tc>
                <w:tcPr>
                  <w:tcW w:w="180" w:type="dxa"/>
                  <w:tcBorders>
                    <w:right w:val="single" w:sz="15" w:space="0" w:color="000000"/>
                  </w:tcBorders>
                </w:tcPr>
                <w:p w14:paraId="5340DCF6" w14:textId="77777777" w:rsidR="00D97913" w:rsidRDefault="00D97913">
                  <w:pPr>
                    <w:pStyle w:val="EmptyCellLayoutStyle"/>
                    <w:spacing w:after="0" w:line="240" w:lineRule="auto"/>
                  </w:pPr>
                </w:p>
              </w:tc>
            </w:tr>
            <w:tr w:rsidR="00D97913" w14:paraId="5FF6670E" w14:textId="77777777">
              <w:trPr>
                <w:trHeight w:val="290"/>
              </w:trPr>
              <w:tc>
                <w:tcPr>
                  <w:tcW w:w="180" w:type="dxa"/>
                  <w:tcBorders>
                    <w:left w:val="single" w:sz="15" w:space="0" w:color="000000"/>
                  </w:tcBorders>
                </w:tcPr>
                <w:p w14:paraId="4344E74E" w14:textId="77777777" w:rsidR="00D97913" w:rsidRDefault="00D9791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D97913" w14:paraId="1D60B094" w14:textId="77777777">
                    <w:trPr>
                      <w:trHeight w:val="212"/>
                    </w:trPr>
                    <w:tc>
                      <w:tcPr>
                        <w:tcW w:w="5220" w:type="dxa"/>
                        <w:tcBorders>
                          <w:top w:val="nil"/>
                          <w:left w:val="nil"/>
                          <w:bottom w:val="nil"/>
                          <w:right w:val="nil"/>
                        </w:tcBorders>
                        <w:tcMar>
                          <w:top w:w="39" w:type="dxa"/>
                          <w:left w:w="39" w:type="dxa"/>
                          <w:bottom w:w="39" w:type="dxa"/>
                          <w:right w:w="39" w:type="dxa"/>
                        </w:tcMar>
                      </w:tcPr>
                      <w:p w14:paraId="456A62E4" w14:textId="77777777" w:rsidR="00D97913" w:rsidRDefault="00442F80">
                        <w:pPr>
                          <w:spacing w:after="0" w:line="240" w:lineRule="auto"/>
                        </w:pPr>
                        <w:r>
                          <w:rPr>
                            <w:rFonts w:ascii="Arial" w:eastAsia="Arial" w:hAnsi="Arial"/>
                            <w:color w:val="000000"/>
                          </w:rPr>
                          <w:t>FELISHIA WILLIAMS</w:t>
                        </w:r>
                      </w:p>
                    </w:tc>
                  </w:tr>
                </w:tbl>
                <w:p w14:paraId="2162D8E3" w14:textId="77777777" w:rsidR="00D97913" w:rsidRDefault="00D97913">
                  <w:pPr>
                    <w:spacing w:after="0" w:line="240" w:lineRule="auto"/>
                  </w:pPr>
                </w:p>
              </w:tc>
              <w:tc>
                <w:tcPr>
                  <w:tcW w:w="359" w:type="dxa"/>
                </w:tcPr>
                <w:p w14:paraId="68273C00" w14:textId="77777777" w:rsidR="00D97913" w:rsidRDefault="00D9791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D97913" w14:paraId="5F15B67E" w14:textId="77777777">
                    <w:trPr>
                      <w:trHeight w:val="212"/>
                    </w:trPr>
                    <w:tc>
                      <w:tcPr>
                        <w:tcW w:w="5220" w:type="dxa"/>
                        <w:tcBorders>
                          <w:top w:val="nil"/>
                          <w:left w:val="nil"/>
                          <w:bottom w:val="nil"/>
                          <w:right w:val="nil"/>
                        </w:tcBorders>
                        <w:tcMar>
                          <w:top w:w="39" w:type="dxa"/>
                          <w:left w:w="39" w:type="dxa"/>
                          <w:bottom w:w="39" w:type="dxa"/>
                          <w:right w:w="39" w:type="dxa"/>
                        </w:tcMar>
                      </w:tcPr>
                      <w:p w14:paraId="4435CD67" w14:textId="1D68E700" w:rsidR="00D97913" w:rsidRDefault="00442F80">
                        <w:pPr>
                          <w:spacing w:after="0" w:line="240" w:lineRule="auto"/>
                        </w:pPr>
                        <w:r>
                          <w:rPr>
                            <w:rFonts w:ascii="Arial" w:eastAsia="Arial" w:hAnsi="Arial"/>
                            <w:color w:val="000000"/>
                          </w:rPr>
                          <w:t>11/10/2025</w:t>
                        </w:r>
                      </w:p>
                    </w:tc>
                  </w:tr>
                </w:tbl>
                <w:p w14:paraId="5F06E3F3" w14:textId="77777777" w:rsidR="00D97913" w:rsidRDefault="00D97913">
                  <w:pPr>
                    <w:spacing w:after="0" w:line="240" w:lineRule="auto"/>
                  </w:pPr>
                </w:p>
              </w:tc>
              <w:tc>
                <w:tcPr>
                  <w:tcW w:w="180" w:type="dxa"/>
                  <w:tcBorders>
                    <w:right w:val="single" w:sz="15" w:space="0" w:color="000000"/>
                  </w:tcBorders>
                </w:tcPr>
                <w:p w14:paraId="2663DBDD" w14:textId="77777777" w:rsidR="00D97913" w:rsidRDefault="00D97913">
                  <w:pPr>
                    <w:pStyle w:val="EmptyCellLayoutStyle"/>
                    <w:spacing w:after="0" w:line="240" w:lineRule="auto"/>
                  </w:pPr>
                </w:p>
              </w:tc>
            </w:tr>
            <w:tr w:rsidR="00D97913" w14:paraId="459EF843" w14:textId="77777777">
              <w:trPr>
                <w:trHeight w:val="34"/>
              </w:trPr>
              <w:tc>
                <w:tcPr>
                  <w:tcW w:w="180" w:type="dxa"/>
                  <w:tcBorders>
                    <w:left w:val="single" w:sz="15" w:space="0" w:color="000000"/>
                  </w:tcBorders>
                </w:tcPr>
                <w:p w14:paraId="0ADC5FA7" w14:textId="77777777" w:rsidR="00D97913" w:rsidRDefault="00D97913">
                  <w:pPr>
                    <w:pStyle w:val="EmptyCellLayoutStyle"/>
                    <w:spacing w:after="0" w:line="240" w:lineRule="auto"/>
                  </w:pPr>
                </w:p>
              </w:tc>
              <w:tc>
                <w:tcPr>
                  <w:tcW w:w="5220" w:type="dxa"/>
                </w:tcPr>
                <w:p w14:paraId="434E3BCC" w14:textId="77777777" w:rsidR="00D97913" w:rsidRDefault="00D97913">
                  <w:pPr>
                    <w:pStyle w:val="EmptyCellLayoutStyle"/>
                    <w:spacing w:after="0" w:line="240" w:lineRule="auto"/>
                  </w:pPr>
                </w:p>
              </w:tc>
              <w:tc>
                <w:tcPr>
                  <w:tcW w:w="359" w:type="dxa"/>
                </w:tcPr>
                <w:p w14:paraId="2B58C871" w14:textId="77777777" w:rsidR="00D97913" w:rsidRDefault="00D97913">
                  <w:pPr>
                    <w:pStyle w:val="EmptyCellLayoutStyle"/>
                    <w:spacing w:after="0" w:line="240" w:lineRule="auto"/>
                  </w:pPr>
                </w:p>
              </w:tc>
              <w:tc>
                <w:tcPr>
                  <w:tcW w:w="5220" w:type="dxa"/>
                </w:tcPr>
                <w:p w14:paraId="080E6DE5" w14:textId="77777777" w:rsidR="00D97913" w:rsidRDefault="00D97913">
                  <w:pPr>
                    <w:pStyle w:val="EmptyCellLayoutStyle"/>
                    <w:spacing w:after="0" w:line="240" w:lineRule="auto"/>
                  </w:pPr>
                </w:p>
              </w:tc>
              <w:tc>
                <w:tcPr>
                  <w:tcW w:w="180" w:type="dxa"/>
                  <w:tcBorders>
                    <w:right w:val="single" w:sz="15" w:space="0" w:color="000000"/>
                  </w:tcBorders>
                </w:tcPr>
                <w:p w14:paraId="2C9AB1AD" w14:textId="77777777" w:rsidR="00D97913" w:rsidRDefault="00D97913">
                  <w:pPr>
                    <w:pStyle w:val="EmptyCellLayoutStyle"/>
                    <w:spacing w:after="0" w:line="240" w:lineRule="auto"/>
                  </w:pPr>
                </w:p>
              </w:tc>
            </w:tr>
            <w:tr w:rsidR="00D97913" w14:paraId="2AB8DAB3" w14:textId="77777777">
              <w:trPr>
                <w:trHeight w:val="360"/>
              </w:trPr>
              <w:tc>
                <w:tcPr>
                  <w:tcW w:w="180" w:type="dxa"/>
                  <w:tcBorders>
                    <w:left w:val="single" w:sz="15" w:space="0" w:color="000000"/>
                  </w:tcBorders>
                </w:tcPr>
                <w:p w14:paraId="7EA707F0" w14:textId="77777777" w:rsidR="00D97913" w:rsidRDefault="00D9791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D97913" w14:paraId="3C9F73E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8E88E14" w14:textId="77777777" w:rsidR="00D97913" w:rsidRDefault="00442F80">
                        <w:pPr>
                          <w:spacing w:after="0" w:line="240" w:lineRule="auto"/>
                          <w:jc w:val="center"/>
                        </w:pPr>
                        <w:r>
                          <w:rPr>
                            <w:rFonts w:ascii="Arial" w:eastAsia="Arial" w:hAnsi="Arial"/>
                            <w:b/>
                            <w:color w:val="000000"/>
                            <w:sz w:val="16"/>
                          </w:rPr>
                          <w:t>Appointing Authority</w:t>
                        </w:r>
                      </w:p>
                    </w:tc>
                  </w:tr>
                </w:tbl>
                <w:p w14:paraId="4C2E2834" w14:textId="77777777" w:rsidR="00D97913" w:rsidRDefault="00D97913">
                  <w:pPr>
                    <w:spacing w:after="0" w:line="240" w:lineRule="auto"/>
                  </w:pPr>
                </w:p>
              </w:tc>
              <w:tc>
                <w:tcPr>
                  <w:tcW w:w="359" w:type="dxa"/>
                </w:tcPr>
                <w:p w14:paraId="21C93114" w14:textId="77777777" w:rsidR="00D97913" w:rsidRDefault="00D9791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D97913" w14:paraId="6547B85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E6C8C1B" w14:textId="77777777" w:rsidR="00D97913" w:rsidRDefault="00442F80">
                        <w:pPr>
                          <w:spacing w:after="0" w:line="240" w:lineRule="auto"/>
                          <w:jc w:val="center"/>
                        </w:pPr>
                        <w:r>
                          <w:rPr>
                            <w:rFonts w:ascii="Arial" w:eastAsia="Arial" w:hAnsi="Arial"/>
                            <w:b/>
                            <w:color w:val="000000"/>
                            <w:sz w:val="16"/>
                          </w:rPr>
                          <w:t>Date</w:t>
                        </w:r>
                      </w:p>
                    </w:tc>
                  </w:tr>
                </w:tbl>
                <w:p w14:paraId="0B785F04" w14:textId="77777777" w:rsidR="00D97913" w:rsidRDefault="00D97913">
                  <w:pPr>
                    <w:spacing w:after="0" w:line="240" w:lineRule="auto"/>
                  </w:pPr>
                </w:p>
              </w:tc>
              <w:tc>
                <w:tcPr>
                  <w:tcW w:w="180" w:type="dxa"/>
                  <w:tcBorders>
                    <w:right w:val="single" w:sz="15" w:space="0" w:color="000000"/>
                  </w:tcBorders>
                </w:tcPr>
                <w:p w14:paraId="23E1DBC5" w14:textId="77777777" w:rsidR="00D97913" w:rsidRDefault="00D97913">
                  <w:pPr>
                    <w:pStyle w:val="EmptyCellLayoutStyle"/>
                    <w:spacing w:after="0" w:line="240" w:lineRule="auto"/>
                  </w:pPr>
                </w:p>
              </w:tc>
            </w:tr>
            <w:tr w:rsidR="00D97913" w14:paraId="634D67C7" w14:textId="77777777">
              <w:trPr>
                <w:trHeight w:val="214"/>
              </w:trPr>
              <w:tc>
                <w:tcPr>
                  <w:tcW w:w="180" w:type="dxa"/>
                  <w:tcBorders>
                    <w:left w:val="single" w:sz="15" w:space="0" w:color="000000"/>
                    <w:bottom w:val="single" w:sz="15" w:space="0" w:color="000000"/>
                  </w:tcBorders>
                </w:tcPr>
                <w:p w14:paraId="10AADF78" w14:textId="77777777" w:rsidR="00D97913" w:rsidRDefault="00D97913">
                  <w:pPr>
                    <w:pStyle w:val="EmptyCellLayoutStyle"/>
                    <w:spacing w:after="0" w:line="240" w:lineRule="auto"/>
                  </w:pPr>
                </w:p>
              </w:tc>
              <w:tc>
                <w:tcPr>
                  <w:tcW w:w="5220" w:type="dxa"/>
                  <w:tcBorders>
                    <w:bottom w:val="single" w:sz="15" w:space="0" w:color="000000"/>
                  </w:tcBorders>
                </w:tcPr>
                <w:p w14:paraId="064BBB4A" w14:textId="77777777" w:rsidR="00D97913" w:rsidRDefault="00D97913">
                  <w:pPr>
                    <w:pStyle w:val="EmptyCellLayoutStyle"/>
                    <w:spacing w:after="0" w:line="240" w:lineRule="auto"/>
                  </w:pPr>
                </w:p>
              </w:tc>
              <w:tc>
                <w:tcPr>
                  <w:tcW w:w="359" w:type="dxa"/>
                  <w:tcBorders>
                    <w:bottom w:val="single" w:sz="15" w:space="0" w:color="000000"/>
                  </w:tcBorders>
                </w:tcPr>
                <w:p w14:paraId="225CBE4E" w14:textId="77777777" w:rsidR="00D97913" w:rsidRDefault="00D97913">
                  <w:pPr>
                    <w:pStyle w:val="EmptyCellLayoutStyle"/>
                    <w:spacing w:after="0" w:line="240" w:lineRule="auto"/>
                  </w:pPr>
                </w:p>
              </w:tc>
              <w:tc>
                <w:tcPr>
                  <w:tcW w:w="5220" w:type="dxa"/>
                  <w:tcBorders>
                    <w:bottom w:val="single" w:sz="15" w:space="0" w:color="000000"/>
                  </w:tcBorders>
                </w:tcPr>
                <w:p w14:paraId="5AFD878F" w14:textId="77777777" w:rsidR="00D97913" w:rsidRDefault="00D97913">
                  <w:pPr>
                    <w:pStyle w:val="EmptyCellLayoutStyle"/>
                    <w:spacing w:after="0" w:line="240" w:lineRule="auto"/>
                  </w:pPr>
                </w:p>
              </w:tc>
              <w:tc>
                <w:tcPr>
                  <w:tcW w:w="180" w:type="dxa"/>
                  <w:tcBorders>
                    <w:bottom w:val="single" w:sz="15" w:space="0" w:color="000000"/>
                    <w:right w:val="single" w:sz="15" w:space="0" w:color="000000"/>
                  </w:tcBorders>
                </w:tcPr>
                <w:p w14:paraId="4B464EE4" w14:textId="77777777" w:rsidR="00D97913" w:rsidRDefault="00D97913">
                  <w:pPr>
                    <w:pStyle w:val="EmptyCellLayoutStyle"/>
                    <w:spacing w:after="0" w:line="240" w:lineRule="auto"/>
                  </w:pPr>
                </w:p>
              </w:tc>
            </w:tr>
          </w:tbl>
          <w:p w14:paraId="2B932D2A" w14:textId="77777777" w:rsidR="00D97913" w:rsidRDefault="00D97913">
            <w:pPr>
              <w:spacing w:after="0" w:line="240" w:lineRule="auto"/>
            </w:pPr>
          </w:p>
        </w:tc>
        <w:tc>
          <w:tcPr>
            <w:tcW w:w="179" w:type="dxa"/>
          </w:tcPr>
          <w:p w14:paraId="0CC95AE2" w14:textId="77777777" w:rsidR="00D97913" w:rsidRDefault="00D97913">
            <w:pPr>
              <w:pStyle w:val="EmptyCellLayoutStyle"/>
              <w:spacing w:after="0" w:line="240" w:lineRule="auto"/>
            </w:pPr>
          </w:p>
        </w:tc>
      </w:tr>
      <w:tr w:rsidR="00D97913" w14:paraId="3C003EB4" w14:textId="77777777">
        <w:trPr>
          <w:trHeight w:val="92"/>
        </w:trPr>
        <w:tc>
          <w:tcPr>
            <w:tcW w:w="179" w:type="dxa"/>
          </w:tcPr>
          <w:p w14:paraId="3A122DFA" w14:textId="77777777" w:rsidR="00D97913" w:rsidRDefault="00D97913">
            <w:pPr>
              <w:pStyle w:val="EmptyCellLayoutStyle"/>
              <w:spacing w:after="0" w:line="240" w:lineRule="auto"/>
            </w:pPr>
          </w:p>
        </w:tc>
        <w:tc>
          <w:tcPr>
            <w:tcW w:w="0" w:type="dxa"/>
          </w:tcPr>
          <w:p w14:paraId="667A97F9" w14:textId="77777777" w:rsidR="00D97913" w:rsidRDefault="00D97913">
            <w:pPr>
              <w:pStyle w:val="EmptyCellLayoutStyle"/>
              <w:spacing w:after="0" w:line="240" w:lineRule="auto"/>
            </w:pPr>
          </w:p>
        </w:tc>
        <w:tc>
          <w:tcPr>
            <w:tcW w:w="0" w:type="dxa"/>
          </w:tcPr>
          <w:p w14:paraId="08252897" w14:textId="77777777" w:rsidR="00D97913" w:rsidRDefault="00D97913">
            <w:pPr>
              <w:pStyle w:val="EmptyCellLayoutStyle"/>
              <w:spacing w:after="0" w:line="240" w:lineRule="auto"/>
            </w:pPr>
          </w:p>
        </w:tc>
        <w:tc>
          <w:tcPr>
            <w:tcW w:w="0" w:type="dxa"/>
          </w:tcPr>
          <w:p w14:paraId="1492E95F" w14:textId="77777777" w:rsidR="00D97913" w:rsidRDefault="00D97913">
            <w:pPr>
              <w:pStyle w:val="EmptyCellLayoutStyle"/>
              <w:spacing w:after="0" w:line="240" w:lineRule="auto"/>
            </w:pPr>
          </w:p>
        </w:tc>
        <w:tc>
          <w:tcPr>
            <w:tcW w:w="0" w:type="dxa"/>
          </w:tcPr>
          <w:p w14:paraId="630FA40C" w14:textId="77777777" w:rsidR="00D97913" w:rsidRDefault="00D97913">
            <w:pPr>
              <w:pStyle w:val="EmptyCellLayoutStyle"/>
              <w:spacing w:after="0" w:line="240" w:lineRule="auto"/>
            </w:pPr>
          </w:p>
        </w:tc>
        <w:tc>
          <w:tcPr>
            <w:tcW w:w="0" w:type="dxa"/>
          </w:tcPr>
          <w:p w14:paraId="6A154596" w14:textId="77777777" w:rsidR="00D97913" w:rsidRDefault="00D97913">
            <w:pPr>
              <w:pStyle w:val="EmptyCellLayoutStyle"/>
              <w:spacing w:after="0" w:line="240" w:lineRule="auto"/>
            </w:pPr>
          </w:p>
        </w:tc>
        <w:tc>
          <w:tcPr>
            <w:tcW w:w="0" w:type="dxa"/>
          </w:tcPr>
          <w:p w14:paraId="4D1B748B" w14:textId="77777777" w:rsidR="00D97913" w:rsidRDefault="00D97913">
            <w:pPr>
              <w:pStyle w:val="EmptyCellLayoutStyle"/>
              <w:spacing w:after="0" w:line="240" w:lineRule="auto"/>
            </w:pPr>
          </w:p>
        </w:tc>
        <w:tc>
          <w:tcPr>
            <w:tcW w:w="2505" w:type="dxa"/>
          </w:tcPr>
          <w:p w14:paraId="3152C54C" w14:textId="77777777" w:rsidR="00D97913" w:rsidRDefault="00D97913">
            <w:pPr>
              <w:pStyle w:val="EmptyCellLayoutStyle"/>
              <w:spacing w:after="0" w:line="240" w:lineRule="auto"/>
            </w:pPr>
          </w:p>
        </w:tc>
        <w:tc>
          <w:tcPr>
            <w:tcW w:w="6120" w:type="dxa"/>
          </w:tcPr>
          <w:p w14:paraId="4F67D56B" w14:textId="77777777" w:rsidR="00D97913" w:rsidRDefault="00D97913">
            <w:pPr>
              <w:pStyle w:val="EmptyCellLayoutStyle"/>
              <w:spacing w:after="0" w:line="240" w:lineRule="auto"/>
            </w:pPr>
          </w:p>
        </w:tc>
        <w:tc>
          <w:tcPr>
            <w:tcW w:w="2534" w:type="dxa"/>
          </w:tcPr>
          <w:p w14:paraId="5D73376C" w14:textId="77777777" w:rsidR="00D97913" w:rsidRDefault="00D97913">
            <w:pPr>
              <w:pStyle w:val="EmptyCellLayoutStyle"/>
              <w:spacing w:after="0" w:line="240" w:lineRule="auto"/>
            </w:pPr>
          </w:p>
        </w:tc>
        <w:tc>
          <w:tcPr>
            <w:tcW w:w="179" w:type="dxa"/>
          </w:tcPr>
          <w:p w14:paraId="28220400" w14:textId="77777777" w:rsidR="00D97913" w:rsidRDefault="00D97913">
            <w:pPr>
              <w:pStyle w:val="EmptyCellLayoutStyle"/>
              <w:spacing w:after="0" w:line="240" w:lineRule="auto"/>
            </w:pPr>
          </w:p>
        </w:tc>
      </w:tr>
      <w:tr w:rsidR="00442F80" w14:paraId="1457026A" w14:textId="77777777" w:rsidTr="00442F80">
        <w:tc>
          <w:tcPr>
            <w:tcW w:w="179" w:type="dxa"/>
          </w:tcPr>
          <w:p w14:paraId="70725CE6" w14:textId="77777777" w:rsidR="00D97913" w:rsidRDefault="00D97913">
            <w:pPr>
              <w:pStyle w:val="EmptyCellLayoutStyle"/>
              <w:spacing w:after="0" w:line="240" w:lineRule="auto"/>
            </w:pPr>
          </w:p>
        </w:tc>
        <w:tc>
          <w:tcPr>
            <w:tcW w:w="0" w:type="dxa"/>
          </w:tcPr>
          <w:p w14:paraId="6E62D7C4" w14:textId="77777777" w:rsidR="00D97913" w:rsidRDefault="00D97913">
            <w:pPr>
              <w:pStyle w:val="EmptyCellLayoutStyle"/>
              <w:spacing w:after="0" w:line="240" w:lineRule="auto"/>
            </w:pPr>
          </w:p>
        </w:tc>
        <w:tc>
          <w:tcPr>
            <w:tcW w:w="0" w:type="dxa"/>
          </w:tcPr>
          <w:p w14:paraId="60FC6FEA" w14:textId="77777777" w:rsidR="00D97913" w:rsidRDefault="00D97913">
            <w:pPr>
              <w:pStyle w:val="EmptyCellLayoutStyle"/>
              <w:spacing w:after="0" w:line="240" w:lineRule="auto"/>
            </w:pPr>
          </w:p>
        </w:tc>
        <w:tc>
          <w:tcPr>
            <w:tcW w:w="0" w:type="dxa"/>
          </w:tcPr>
          <w:p w14:paraId="4F5E4BA2" w14:textId="77777777" w:rsidR="00D97913" w:rsidRDefault="00D97913">
            <w:pPr>
              <w:pStyle w:val="EmptyCellLayoutStyle"/>
              <w:spacing w:after="0" w:line="240" w:lineRule="auto"/>
            </w:pPr>
          </w:p>
        </w:tc>
        <w:tc>
          <w:tcPr>
            <w:tcW w:w="0" w:type="dxa"/>
          </w:tcPr>
          <w:p w14:paraId="6F8867B5" w14:textId="77777777" w:rsidR="00D97913" w:rsidRDefault="00D97913">
            <w:pPr>
              <w:pStyle w:val="EmptyCellLayoutStyle"/>
              <w:spacing w:after="0" w:line="240" w:lineRule="auto"/>
            </w:pPr>
          </w:p>
        </w:tc>
        <w:tc>
          <w:tcPr>
            <w:tcW w:w="0" w:type="dxa"/>
          </w:tcPr>
          <w:p w14:paraId="5EFF6D22" w14:textId="77777777" w:rsidR="00D97913" w:rsidRDefault="00D97913">
            <w:pPr>
              <w:pStyle w:val="EmptyCellLayoutStyle"/>
              <w:spacing w:after="0" w:line="240" w:lineRule="auto"/>
            </w:pPr>
          </w:p>
        </w:tc>
        <w:tc>
          <w:tcPr>
            <w:tcW w:w="0" w:type="dxa"/>
          </w:tcPr>
          <w:p w14:paraId="080A9E3A" w14:textId="77777777" w:rsidR="00D97913" w:rsidRDefault="00D9791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D97913" w14:paraId="00FE1744" w14:textId="77777777">
              <w:trPr>
                <w:trHeight w:val="197"/>
              </w:trPr>
              <w:tc>
                <w:tcPr>
                  <w:tcW w:w="180" w:type="dxa"/>
                  <w:tcBorders>
                    <w:top w:val="single" w:sz="15" w:space="0" w:color="000000"/>
                    <w:left w:val="single" w:sz="15" w:space="0" w:color="000000"/>
                  </w:tcBorders>
                </w:tcPr>
                <w:p w14:paraId="1A64C7A0" w14:textId="77777777" w:rsidR="00D97913" w:rsidRDefault="00D97913">
                  <w:pPr>
                    <w:pStyle w:val="EmptyCellLayoutStyle"/>
                    <w:spacing w:after="0" w:line="240" w:lineRule="auto"/>
                  </w:pPr>
                </w:p>
              </w:tc>
              <w:tc>
                <w:tcPr>
                  <w:tcW w:w="5220" w:type="dxa"/>
                  <w:tcBorders>
                    <w:top w:val="single" w:sz="15" w:space="0" w:color="000000"/>
                  </w:tcBorders>
                </w:tcPr>
                <w:p w14:paraId="274B1394" w14:textId="77777777" w:rsidR="00D97913" w:rsidRDefault="00D97913">
                  <w:pPr>
                    <w:pStyle w:val="EmptyCellLayoutStyle"/>
                    <w:spacing w:after="0" w:line="240" w:lineRule="auto"/>
                  </w:pPr>
                </w:p>
              </w:tc>
              <w:tc>
                <w:tcPr>
                  <w:tcW w:w="359" w:type="dxa"/>
                  <w:tcBorders>
                    <w:top w:val="single" w:sz="15" w:space="0" w:color="000000"/>
                  </w:tcBorders>
                </w:tcPr>
                <w:p w14:paraId="063ACF10" w14:textId="77777777" w:rsidR="00D97913" w:rsidRDefault="00D97913">
                  <w:pPr>
                    <w:pStyle w:val="EmptyCellLayoutStyle"/>
                    <w:spacing w:after="0" w:line="240" w:lineRule="auto"/>
                  </w:pPr>
                </w:p>
              </w:tc>
              <w:tc>
                <w:tcPr>
                  <w:tcW w:w="5220" w:type="dxa"/>
                  <w:tcBorders>
                    <w:top w:val="single" w:sz="15" w:space="0" w:color="000000"/>
                  </w:tcBorders>
                </w:tcPr>
                <w:p w14:paraId="1926586E" w14:textId="77777777" w:rsidR="00D97913" w:rsidRDefault="00D97913">
                  <w:pPr>
                    <w:pStyle w:val="EmptyCellLayoutStyle"/>
                    <w:spacing w:after="0" w:line="240" w:lineRule="auto"/>
                  </w:pPr>
                </w:p>
              </w:tc>
              <w:tc>
                <w:tcPr>
                  <w:tcW w:w="180" w:type="dxa"/>
                  <w:tcBorders>
                    <w:top w:val="single" w:sz="15" w:space="0" w:color="000000"/>
                    <w:right w:val="single" w:sz="15" w:space="0" w:color="000000"/>
                  </w:tcBorders>
                </w:tcPr>
                <w:p w14:paraId="6F1B2F9A" w14:textId="77777777" w:rsidR="00D97913" w:rsidRDefault="00D97913">
                  <w:pPr>
                    <w:pStyle w:val="EmptyCellLayoutStyle"/>
                    <w:spacing w:after="0" w:line="240" w:lineRule="auto"/>
                  </w:pPr>
                </w:p>
              </w:tc>
            </w:tr>
            <w:tr w:rsidR="00442F80" w14:paraId="3FE25CEE" w14:textId="77777777" w:rsidTr="00442F80">
              <w:trPr>
                <w:trHeight w:val="540"/>
              </w:trPr>
              <w:tc>
                <w:tcPr>
                  <w:tcW w:w="180" w:type="dxa"/>
                  <w:tcBorders>
                    <w:left w:val="single" w:sz="15" w:space="0" w:color="000000"/>
                  </w:tcBorders>
                </w:tcPr>
                <w:p w14:paraId="2ECF49F8" w14:textId="77777777" w:rsidR="00D97913" w:rsidRDefault="00D97913">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D97913" w14:paraId="291FB9C0" w14:textId="77777777">
                    <w:trPr>
                      <w:trHeight w:val="462"/>
                    </w:trPr>
                    <w:tc>
                      <w:tcPr>
                        <w:tcW w:w="10800" w:type="dxa"/>
                        <w:tcBorders>
                          <w:top w:val="nil"/>
                          <w:left w:val="nil"/>
                          <w:bottom w:val="nil"/>
                          <w:right w:val="nil"/>
                        </w:tcBorders>
                        <w:tcMar>
                          <w:top w:w="39" w:type="dxa"/>
                          <w:left w:w="39" w:type="dxa"/>
                          <w:bottom w:w="39" w:type="dxa"/>
                          <w:right w:w="39" w:type="dxa"/>
                        </w:tcMar>
                      </w:tcPr>
                      <w:p w14:paraId="615586C2" w14:textId="77777777" w:rsidR="00D97913" w:rsidRDefault="00442F8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125C0E2" w14:textId="77777777" w:rsidR="00D97913" w:rsidRDefault="00D97913">
                  <w:pPr>
                    <w:spacing w:after="0" w:line="240" w:lineRule="auto"/>
                  </w:pPr>
                </w:p>
              </w:tc>
              <w:tc>
                <w:tcPr>
                  <w:tcW w:w="180" w:type="dxa"/>
                  <w:tcBorders>
                    <w:right w:val="single" w:sz="15" w:space="0" w:color="000000"/>
                  </w:tcBorders>
                </w:tcPr>
                <w:p w14:paraId="130EF53A" w14:textId="77777777" w:rsidR="00D97913" w:rsidRDefault="00D97913">
                  <w:pPr>
                    <w:pStyle w:val="EmptyCellLayoutStyle"/>
                    <w:spacing w:after="0" w:line="240" w:lineRule="auto"/>
                  </w:pPr>
                </w:p>
              </w:tc>
            </w:tr>
            <w:tr w:rsidR="00D97913" w14:paraId="5F51F09C" w14:textId="77777777">
              <w:trPr>
                <w:trHeight w:val="17"/>
              </w:trPr>
              <w:tc>
                <w:tcPr>
                  <w:tcW w:w="180" w:type="dxa"/>
                  <w:tcBorders>
                    <w:left w:val="single" w:sz="15" w:space="0" w:color="000000"/>
                  </w:tcBorders>
                </w:tcPr>
                <w:p w14:paraId="6A13EC67" w14:textId="77777777" w:rsidR="00D97913" w:rsidRDefault="00D97913">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D97913" w14:paraId="3C0A9004" w14:textId="77777777">
                    <w:trPr>
                      <w:trHeight w:val="212"/>
                    </w:trPr>
                    <w:tc>
                      <w:tcPr>
                        <w:tcW w:w="5220" w:type="dxa"/>
                        <w:tcBorders>
                          <w:top w:val="nil"/>
                          <w:left w:val="nil"/>
                          <w:bottom w:val="nil"/>
                          <w:right w:val="nil"/>
                        </w:tcBorders>
                        <w:tcMar>
                          <w:top w:w="39" w:type="dxa"/>
                          <w:left w:w="39" w:type="dxa"/>
                          <w:bottom w:w="39" w:type="dxa"/>
                          <w:right w:w="39" w:type="dxa"/>
                        </w:tcMar>
                      </w:tcPr>
                      <w:p w14:paraId="1961125F" w14:textId="77777777" w:rsidR="00D97913" w:rsidRDefault="00D97913">
                        <w:pPr>
                          <w:spacing w:after="0" w:line="240" w:lineRule="auto"/>
                        </w:pPr>
                      </w:p>
                    </w:tc>
                  </w:tr>
                </w:tbl>
                <w:p w14:paraId="7C43CA8F" w14:textId="77777777" w:rsidR="00D97913" w:rsidRDefault="00D97913">
                  <w:pPr>
                    <w:spacing w:after="0" w:line="240" w:lineRule="auto"/>
                  </w:pPr>
                </w:p>
              </w:tc>
              <w:tc>
                <w:tcPr>
                  <w:tcW w:w="359" w:type="dxa"/>
                </w:tcPr>
                <w:p w14:paraId="4FBEB95F" w14:textId="77777777" w:rsidR="00D97913" w:rsidRDefault="00D97913">
                  <w:pPr>
                    <w:pStyle w:val="EmptyCellLayoutStyle"/>
                    <w:spacing w:after="0" w:line="240" w:lineRule="auto"/>
                  </w:pPr>
                </w:p>
              </w:tc>
              <w:tc>
                <w:tcPr>
                  <w:tcW w:w="5220" w:type="dxa"/>
                </w:tcPr>
                <w:p w14:paraId="62DA613A" w14:textId="77777777" w:rsidR="00D97913" w:rsidRDefault="00D97913">
                  <w:pPr>
                    <w:pStyle w:val="EmptyCellLayoutStyle"/>
                    <w:spacing w:after="0" w:line="240" w:lineRule="auto"/>
                  </w:pPr>
                </w:p>
              </w:tc>
              <w:tc>
                <w:tcPr>
                  <w:tcW w:w="180" w:type="dxa"/>
                  <w:tcBorders>
                    <w:right w:val="single" w:sz="15" w:space="0" w:color="000000"/>
                  </w:tcBorders>
                </w:tcPr>
                <w:p w14:paraId="6ED0E79A" w14:textId="77777777" w:rsidR="00D97913" w:rsidRDefault="00D97913">
                  <w:pPr>
                    <w:pStyle w:val="EmptyCellLayoutStyle"/>
                    <w:spacing w:after="0" w:line="240" w:lineRule="auto"/>
                  </w:pPr>
                </w:p>
              </w:tc>
            </w:tr>
            <w:tr w:rsidR="00D97913" w14:paraId="210A3D5C" w14:textId="77777777">
              <w:trPr>
                <w:trHeight w:val="273"/>
              </w:trPr>
              <w:tc>
                <w:tcPr>
                  <w:tcW w:w="180" w:type="dxa"/>
                  <w:tcBorders>
                    <w:left w:val="single" w:sz="15" w:space="0" w:color="000000"/>
                  </w:tcBorders>
                </w:tcPr>
                <w:p w14:paraId="65887FA4" w14:textId="77777777" w:rsidR="00D97913" w:rsidRDefault="00D97913">
                  <w:pPr>
                    <w:pStyle w:val="EmptyCellLayoutStyle"/>
                    <w:spacing w:after="0" w:line="240" w:lineRule="auto"/>
                  </w:pPr>
                </w:p>
              </w:tc>
              <w:tc>
                <w:tcPr>
                  <w:tcW w:w="5220" w:type="dxa"/>
                  <w:vMerge/>
                </w:tcPr>
                <w:p w14:paraId="409590CB" w14:textId="77777777" w:rsidR="00D97913" w:rsidRDefault="00D97913">
                  <w:pPr>
                    <w:pStyle w:val="EmptyCellLayoutStyle"/>
                    <w:spacing w:after="0" w:line="240" w:lineRule="auto"/>
                  </w:pPr>
                </w:p>
              </w:tc>
              <w:tc>
                <w:tcPr>
                  <w:tcW w:w="359" w:type="dxa"/>
                </w:tcPr>
                <w:p w14:paraId="44E089E5" w14:textId="77777777" w:rsidR="00D97913" w:rsidRDefault="00D97913">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D97913" w14:paraId="0E9B36B5" w14:textId="77777777">
                    <w:trPr>
                      <w:trHeight w:val="212"/>
                    </w:trPr>
                    <w:tc>
                      <w:tcPr>
                        <w:tcW w:w="5220" w:type="dxa"/>
                        <w:tcBorders>
                          <w:top w:val="nil"/>
                          <w:left w:val="nil"/>
                          <w:bottom w:val="nil"/>
                          <w:right w:val="nil"/>
                        </w:tcBorders>
                        <w:tcMar>
                          <w:top w:w="39" w:type="dxa"/>
                          <w:left w:w="39" w:type="dxa"/>
                          <w:bottom w:w="39" w:type="dxa"/>
                          <w:right w:w="39" w:type="dxa"/>
                        </w:tcMar>
                      </w:tcPr>
                      <w:p w14:paraId="75170156" w14:textId="77777777" w:rsidR="00D97913" w:rsidRDefault="00D97913">
                        <w:pPr>
                          <w:spacing w:after="0" w:line="240" w:lineRule="auto"/>
                        </w:pPr>
                      </w:p>
                    </w:tc>
                  </w:tr>
                </w:tbl>
                <w:p w14:paraId="738E77F8" w14:textId="77777777" w:rsidR="00D97913" w:rsidRDefault="00D97913">
                  <w:pPr>
                    <w:spacing w:after="0" w:line="240" w:lineRule="auto"/>
                  </w:pPr>
                </w:p>
              </w:tc>
              <w:tc>
                <w:tcPr>
                  <w:tcW w:w="180" w:type="dxa"/>
                  <w:tcBorders>
                    <w:right w:val="single" w:sz="15" w:space="0" w:color="000000"/>
                  </w:tcBorders>
                </w:tcPr>
                <w:p w14:paraId="3B9D6A77" w14:textId="77777777" w:rsidR="00D97913" w:rsidRDefault="00D97913">
                  <w:pPr>
                    <w:pStyle w:val="EmptyCellLayoutStyle"/>
                    <w:spacing w:after="0" w:line="240" w:lineRule="auto"/>
                  </w:pPr>
                </w:p>
              </w:tc>
            </w:tr>
            <w:tr w:rsidR="00D97913" w14:paraId="5D558C55" w14:textId="77777777">
              <w:trPr>
                <w:trHeight w:val="17"/>
              </w:trPr>
              <w:tc>
                <w:tcPr>
                  <w:tcW w:w="180" w:type="dxa"/>
                  <w:tcBorders>
                    <w:left w:val="single" w:sz="15" w:space="0" w:color="000000"/>
                  </w:tcBorders>
                </w:tcPr>
                <w:p w14:paraId="20E0BC01" w14:textId="77777777" w:rsidR="00D97913" w:rsidRDefault="00D97913">
                  <w:pPr>
                    <w:pStyle w:val="EmptyCellLayoutStyle"/>
                    <w:spacing w:after="0" w:line="240" w:lineRule="auto"/>
                  </w:pPr>
                </w:p>
              </w:tc>
              <w:tc>
                <w:tcPr>
                  <w:tcW w:w="5220" w:type="dxa"/>
                </w:tcPr>
                <w:p w14:paraId="68993413" w14:textId="77777777" w:rsidR="00D97913" w:rsidRDefault="00D97913">
                  <w:pPr>
                    <w:pStyle w:val="EmptyCellLayoutStyle"/>
                    <w:spacing w:after="0" w:line="240" w:lineRule="auto"/>
                  </w:pPr>
                </w:p>
              </w:tc>
              <w:tc>
                <w:tcPr>
                  <w:tcW w:w="359" w:type="dxa"/>
                </w:tcPr>
                <w:p w14:paraId="586FA234" w14:textId="77777777" w:rsidR="00D97913" w:rsidRDefault="00D97913">
                  <w:pPr>
                    <w:pStyle w:val="EmptyCellLayoutStyle"/>
                    <w:spacing w:after="0" w:line="240" w:lineRule="auto"/>
                  </w:pPr>
                </w:p>
              </w:tc>
              <w:tc>
                <w:tcPr>
                  <w:tcW w:w="5220" w:type="dxa"/>
                  <w:vMerge/>
                </w:tcPr>
                <w:p w14:paraId="4DAE94E8" w14:textId="77777777" w:rsidR="00D97913" w:rsidRDefault="00D97913">
                  <w:pPr>
                    <w:pStyle w:val="EmptyCellLayoutStyle"/>
                    <w:spacing w:after="0" w:line="240" w:lineRule="auto"/>
                  </w:pPr>
                </w:p>
              </w:tc>
              <w:tc>
                <w:tcPr>
                  <w:tcW w:w="180" w:type="dxa"/>
                  <w:tcBorders>
                    <w:right w:val="single" w:sz="15" w:space="0" w:color="000000"/>
                  </w:tcBorders>
                </w:tcPr>
                <w:p w14:paraId="3D937753" w14:textId="77777777" w:rsidR="00D97913" w:rsidRDefault="00D97913">
                  <w:pPr>
                    <w:pStyle w:val="EmptyCellLayoutStyle"/>
                    <w:spacing w:after="0" w:line="240" w:lineRule="auto"/>
                  </w:pPr>
                </w:p>
              </w:tc>
            </w:tr>
            <w:tr w:rsidR="00D97913" w14:paraId="6322F42F" w14:textId="77777777">
              <w:trPr>
                <w:trHeight w:val="17"/>
              </w:trPr>
              <w:tc>
                <w:tcPr>
                  <w:tcW w:w="180" w:type="dxa"/>
                  <w:tcBorders>
                    <w:left w:val="single" w:sz="15" w:space="0" w:color="000000"/>
                  </w:tcBorders>
                </w:tcPr>
                <w:p w14:paraId="35F58946" w14:textId="77777777" w:rsidR="00D97913" w:rsidRDefault="00D97913">
                  <w:pPr>
                    <w:pStyle w:val="EmptyCellLayoutStyle"/>
                    <w:spacing w:after="0" w:line="240" w:lineRule="auto"/>
                  </w:pPr>
                </w:p>
              </w:tc>
              <w:tc>
                <w:tcPr>
                  <w:tcW w:w="5220" w:type="dxa"/>
                </w:tcPr>
                <w:p w14:paraId="27A00797" w14:textId="77777777" w:rsidR="00D97913" w:rsidRDefault="00D97913">
                  <w:pPr>
                    <w:pStyle w:val="EmptyCellLayoutStyle"/>
                    <w:spacing w:after="0" w:line="240" w:lineRule="auto"/>
                  </w:pPr>
                </w:p>
              </w:tc>
              <w:tc>
                <w:tcPr>
                  <w:tcW w:w="359" w:type="dxa"/>
                </w:tcPr>
                <w:p w14:paraId="414FF86F" w14:textId="77777777" w:rsidR="00D97913" w:rsidRDefault="00D97913">
                  <w:pPr>
                    <w:pStyle w:val="EmptyCellLayoutStyle"/>
                    <w:spacing w:after="0" w:line="240" w:lineRule="auto"/>
                  </w:pPr>
                </w:p>
              </w:tc>
              <w:tc>
                <w:tcPr>
                  <w:tcW w:w="5220" w:type="dxa"/>
                </w:tcPr>
                <w:p w14:paraId="33FA863A" w14:textId="77777777" w:rsidR="00D97913" w:rsidRDefault="00D97913">
                  <w:pPr>
                    <w:pStyle w:val="EmptyCellLayoutStyle"/>
                    <w:spacing w:after="0" w:line="240" w:lineRule="auto"/>
                  </w:pPr>
                </w:p>
              </w:tc>
              <w:tc>
                <w:tcPr>
                  <w:tcW w:w="180" w:type="dxa"/>
                  <w:tcBorders>
                    <w:right w:val="single" w:sz="15" w:space="0" w:color="000000"/>
                  </w:tcBorders>
                </w:tcPr>
                <w:p w14:paraId="2CFC38FC" w14:textId="77777777" w:rsidR="00D97913" w:rsidRDefault="00D97913">
                  <w:pPr>
                    <w:pStyle w:val="EmptyCellLayoutStyle"/>
                    <w:spacing w:after="0" w:line="240" w:lineRule="auto"/>
                  </w:pPr>
                </w:p>
              </w:tc>
            </w:tr>
            <w:tr w:rsidR="00D97913" w14:paraId="0CAF42ED" w14:textId="77777777">
              <w:trPr>
                <w:trHeight w:val="17"/>
              </w:trPr>
              <w:tc>
                <w:tcPr>
                  <w:tcW w:w="180" w:type="dxa"/>
                  <w:tcBorders>
                    <w:left w:val="single" w:sz="15" w:space="0" w:color="000000"/>
                  </w:tcBorders>
                </w:tcPr>
                <w:p w14:paraId="4EFEAAB5" w14:textId="77777777" w:rsidR="00D97913" w:rsidRDefault="00D97913">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D97913" w14:paraId="45655B4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AE7B05B" w14:textId="77777777" w:rsidR="00D97913" w:rsidRDefault="00442F80">
                        <w:pPr>
                          <w:spacing w:after="0" w:line="240" w:lineRule="auto"/>
                          <w:jc w:val="center"/>
                        </w:pPr>
                        <w:r>
                          <w:rPr>
                            <w:rFonts w:ascii="Arial" w:eastAsia="Arial" w:hAnsi="Arial"/>
                            <w:b/>
                            <w:color w:val="000000"/>
                            <w:sz w:val="16"/>
                          </w:rPr>
                          <w:t>Employee</w:t>
                        </w:r>
                      </w:p>
                    </w:tc>
                  </w:tr>
                </w:tbl>
                <w:p w14:paraId="5C6C039E" w14:textId="77777777" w:rsidR="00D97913" w:rsidRDefault="00D97913">
                  <w:pPr>
                    <w:spacing w:after="0" w:line="240" w:lineRule="auto"/>
                  </w:pPr>
                </w:p>
              </w:tc>
              <w:tc>
                <w:tcPr>
                  <w:tcW w:w="359" w:type="dxa"/>
                </w:tcPr>
                <w:p w14:paraId="36D3A728" w14:textId="77777777" w:rsidR="00D97913" w:rsidRDefault="00D97913">
                  <w:pPr>
                    <w:pStyle w:val="EmptyCellLayoutStyle"/>
                    <w:spacing w:after="0" w:line="240" w:lineRule="auto"/>
                  </w:pPr>
                </w:p>
              </w:tc>
              <w:tc>
                <w:tcPr>
                  <w:tcW w:w="5220" w:type="dxa"/>
                </w:tcPr>
                <w:p w14:paraId="70C06C71" w14:textId="77777777" w:rsidR="00D97913" w:rsidRDefault="00D97913">
                  <w:pPr>
                    <w:pStyle w:val="EmptyCellLayoutStyle"/>
                    <w:spacing w:after="0" w:line="240" w:lineRule="auto"/>
                  </w:pPr>
                </w:p>
              </w:tc>
              <w:tc>
                <w:tcPr>
                  <w:tcW w:w="180" w:type="dxa"/>
                  <w:tcBorders>
                    <w:right w:val="single" w:sz="15" w:space="0" w:color="000000"/>
                  </w:tcBorders>
                </w:tcPr>
                <w:p w14:paraId="210D0CC2" w14:textId="77777777" w:rsidR="00D97913" w:rsidRDefault="00D97913">
                  <w:pPr>
                    <w:pStyle w:val="EmptyCellLayoutStyle"/>
                    <w:spacing w:after="0" w:line="240" w:lineRule="auto"/>
                  </w:pPr>
                </w:p>
              </w:tc>
            </w:tr>
            <w:tr w:rsidR="00D97913" w14:paraId="57E6B004" w14:textId="77777777">
              <w:trPr>
                <w:trHeight w:val="342"/>
              </w:trPr>
              <w:tc>
                <w:tcPr>
                  <w:tcW w:w="180" w:type="dxa"/>
                  <w:tcBorders>
                    <w:left w:val="single" w:sz="15" w:space="0" w:color="000000"/>
                  </w:tcBorders>
                </w:tcPr>
                <w:p w14:paraId="3AA72669" w14:textId="77777777" w:rsidR="00D97913" w:rsidRDefault="00D97913">
                  <w:pPr>
                    <w:pStyle w:val="EmptyCellLayoutStyle"/>
                    <w:spacing w:after="0" w:line="240" w:lineRule="auto"/>
                  </w:pPr>
                </w:p>
              </w:tc>
              <w:tc>
                <w:tcPr>
                  <w:tcW w:w="5220" w:type="dxa"/>
                  <w:vMerge/>
                </w:tcPr>
                <w:p w14:paraId="39795958" w14:textId="77777777" w:rsidR="00D97913" w:rsidRDefault="00D97913">
                  <w:pPr>
                    <w:pStyle w:val="EmptyCellLayoutStyle"/>
                    <w:spacing w:after="0" w:line="240" w:lineRule="auto"/>
                  </w:pPr>
                </w:p>
              </w:tc>
              <w:tc>
                <w:tcPr>
                  <w:tcW w:w="359" w:type="dxa"/>
                </w:tcPr>
                <w:p w14:paraId="7F655E94" w14:textId="77777777" w:rsidR="00D97913" w:rsidRDefault="00D97913">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D97913" w14:paraId="300892C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EEA5D42" w14:textId="77777777" w:rsidR="00D97913" w:rsidRDefault="00442F80">
                        <w:pPr>
                          <w:spacing w:after="0" w:line="240" w:lineRule="auto"/>
                          <w:jc w:val="center"/>
                        </w:pPr>
                        <w:r>
                          <w:rPr>
                            <w:rFonts w:ascii="Arial" w:eastAsia="Arial" w:hAnsi="Arial"/>
                            <w:b/>
                            <w:color w:val="000000"/>
                            <w:sz w:val="16"/>
                          </w:rPr>
                          <w:t>Date</w:t>
                        </w:r>
                      </w:p>
                    </w:tc>
                  </w:tr>
                </w:tbl>
                <w:p w14:paraId="53F4BCFB" w14:textId="77777777" w:rsidR="00D97913" w:rsidRDefault="00D97913">
                  <w:pPr>
                    <w:spacing w:after="0" w:line="240" w:lineRule="auto"/>
                  </w:pPr>
                </w:p>
              </w:tc>
              <w:tc>
                <w:tcPr>
                  <w:tcW w:w="180" w:type="dxa"/>
                  <w:tcBorders>
                    <w:right w:val="single" w:sz="15" w:space="0" w:color="000000"/>
                  </w:tcBorders>
                </w:tcPr>
                <w:p w14:paraId="6F02C259" w14:textId="77777777" w:rsidR="00D97913" w:rsidRDefault="00D97913">
                  <w:pPr>
                    <w:pStyle w:val="EmptyCellLayoutStyle"/>
                    <w:spacing w:after="0" w:line="240" w:lineRule="auto"/>
                  </w:pPr>
                </w:p>
              </w:tc>
            </w:tr>
            <w:tr w:rsidR="00D97913" w14:paraId="6D32357E" w14:textId="77777777">
              <w:trPr>
                <w:trHeight w:val="17"/>
              </w:trPr>
              <w:tc>
                <w:tcPr>
                  <w:tcW w:w="180" w:type="dxa"/>
                  <w:tcBorders>
                    <w:left w:val="single" w:sz="15" w:space="0" w:color="000000"/>
                  </w:tcBorders>
                </w:tcPr>
                <w:p w14:paraId="47FB61A5" w14:textId="77777777" w:rsidR="00D97913" w:rsidRDefault="00D97913">
                  <w:pPr>
                    <w:pStyle w:val="EmptyCellLayoutStyle"/>
                    <w:spacing w:after="0" w:line="240" w:lineRule="auto"/>
                  </w:pPr>
                </w:p>
              </w:tc>
              <w:tc>
                <w:tcPr>
                  <w:tcW w:w="5220" w:type="dxa"/>
                </w:tcPr>
                <w:p w14:paraId="11DDC8C4" w14:textId="77777777" w:rsidR="00D97913" w:rsidRDefault="00D97913">
                  <w:pPr>
                    <w:pStyle w:val="EmptyCellLayoutStyle"/>
                    <w:spacing w:after="0" w:line="240" w:lineRule="auto"/>
                  </w:pPr>
                </w:p>
              </w:tc>
              <w:tc>
                <w:tcPr>
                  <w:tcW w:w="359" w:type="dxa"/>
                </w:tcPr>
                <w:p w14:paraId="046BC82B" w14:textId="77777777" w:rsidR="00D97913" w:rsidRDefault="00D97913">
                  <w:pPr>
                    <w:pStyle w:val="EmptyCellLayoutStyle"/>
                    <w:spacing w:after="0" w:line="240" w:lineRule="auto"/>
                  </w:pPr>
                </w:p>
              </w:tc>
              <w:tc>
                <w:tcPr>
                  <w:tcW w:w="5220" w:type="dxa"/>
                  <w:vMerge/>
                </w:tcPr>
                <w:p w14:paraId="35EADF9B" w14:textId="77777777" w:rsidR="00D97913" w:rsidRDefault="00D97913">
                  <w:pPr>
                    <w:pStyle w:val="EmptyCellLayoutStyle"/>
                    <w:spacing w:after="0" w:line="240" w:lineRule="auto"/>
                  </w:pPr>
                </w:p>
              </w:tc>
              <w:tc>
                <w:tcPr>
                  <w:tcW w:w="180" w:type="dxa"/>
                  <w:tcBorders>
                    <w:right w:val="single" w:sz="15" w:space="0" w:color="000000"/>
                  </w:tcBorders>
                </w:tcPr>
                <w:p w14:paraId="0E9109D0" w14:textId="77777777" w:rsidR="00D97913" w:rsidRDefault="00D97913">
                  <w:pPr>
                    <w:pStyle w:val="EmptyCellLayoutStyle"/>
                    <w:spacing w:after="0" w:line="240" w:lineRule="auto"/>
                  </w:pPr>
                </w:p>
              </w:tc>
            </w:tr>
            <w:tr w:rsidR="00D97913" w14:paraId="50B66894" w14:textId="77777777">
              <w:trPr>
                <w:trHeight w:val="180"/>
              </w:trPr>
              <w:tc>
                <w:tcPr>
                  <w:tcW w:w="180" w:type="dxa"/>
                  <w:tcBorders>
                    <w:left w:val="single" w:sz="15" w:space="0" w:color="000000"/>
                    <w:bottom w:val="single" w:sz="15" w:space="0" w:color="000000"/>
                  </w:tcBorders>
                </w:tcPr>
                <w:p w14:paraId="3A3B272C" w14:textId="77777777" w:rsidR="00D97913" w:rsidRDefault="00D97913">
                  <w:pPr>
                    <w:pStyle w:val="EmptyCellLayoutStyle"/>
                    <w:spacing w:after="0" w:line="240" w:lineRule="auto"/>
                  </w:pPr>
                </w:p>
              </w:tc>
              <w:tc>
                <w:tcPr>
                  <w:tcW w:w="5220" w:type="dxa"/>
                  <w:tcBorders>
                    <w:bottom w:val="single" w:sz="15" w:space="0" w:color="000000"/>
                  </w:tcBorders>
                </w:tcPr>
                <w:p w14:paraId="0A5A9B54" w14:textId="77777777" w:rsidR="00D97913" w:rsidRDefault="00D97913">
                  <w:pPr>
                    <w:pStyle w:val="EmptyCellLayoutStyle"/>
                    <w:spacing w:after="0" w:line="240" w:lineRule="auto"/>
                  </w:pPr>
                </w:p>
              </w:tc>
              <w:tc>
                <w:tcPr>
                  <w:tcW w:w="359" w:type="dxa"/>
                  <w:tcBorders>
                    <w:bottom w:val="single" w:sz="15" w:space="0" w:color="000000"/>
                  </w:tcBorders>
                </w:tcPr>
                <w:p w14:paraId="51059EE9" w14:textId="77777777" w:rsidR="00D97913" w:rsidRDefault="00D97913">
                  <w:pPr>
                    <w:pStyle w:val="EmptyCellLayoutStyle"/>
                    <w:spacing w:after="0" w:line="240" w:lineRule="auto"/>
                  </w:pPr>
                </w:p>
              </w:tc>
              <w:tc>
                <w:tcPr>
                  <w:tcW w:w="5220" w:type="dxa"/>
                  <w:tcBorders>
                    <w:bottom w:val="single" w:sz="15" w:space="0" w:color="000000"/>
                  </w:tcBorders>
                </w:tcPr>
                <w:p w14:paraId="5FAE2FBA" w14:textId="77777777" w:rsidR="00D97913" w:rsidRDefault="00D97913">
                  <w:pPr>
                    <w:pStyle w:val="EmptyCellLayoutStyle"/>
                    <w:spacing w:after="0" w:line="240" w:lineRule="auto"/>
                  </w:pPr>
                </w:p>
              </w:tc>
              <w:tc>
                <w:tcPr>
                  <w:tcW w:w="180" w:type="dxa"/>
                  <w:tcBorders>
                    <w:bottom w:val="single" w:sz="15" w:space="0" w:color="000000"/>
                    <w:right w:val="single" w:sz="15" w:space="0" w:color="000000"/>
                  </w:tcBorders>
                </w:tcPr>
                <w:p w14:paraId="3869DFAB" w14:textId="77777777" w:rsidR="00D97913" w:rsidRDefault="00D97913">
                  <w:pPr>
                    <w:pStyle w:val="EmptyCellLayoutStyle"/>
                    <w:spacing w:after="0" w:line="240" w:lineRule="auto"/>
                  </w:pPr>
                </w:p>
              </w:tc>
            </w:tr>
          </w:tbl>
          <w:p w14:paraId="00D6DE38" w14:textId="77777777" w:rsidR="00D97913" w:rsidRDefault="00D97913">
            <w:pPr>
              <w:spacing w:after="0" w:line="240" w:lineRule="auto"/>
            </w:pPr>
          </w:p>
        </w:tc>
        <w:tc>
          <w:tcPr>
            <w:tcW w:w="179" w:type="dxa"/>
          </w:tcPr>
          <w:p w14:paraId="107284A2" w14:textId="77777777" w:rsidR="00D97913" w:rsidRDefault="00D97913">
            <w:pPr>
              <w:pStyle w:val="EmptyCellLayoutStyle"/>
              <w:spacing w:after="0" w:line="240" w:lineRule="auto"/>
            </w:pPr>
          </w:p>
        </w:tc>
      </w:tr>
      <w:tr w:rsidR="00D97913" w14:paraId="79EACEEA" w14:textId="77777777">
        <w:trPr>
          <w:trHeight w:val="220"/>
        </w:trPr>
        <w:tc>
          <w:tcPr>
            <w:tcW w:w="179" w:type="dxa"/>
          </w:tcPr>
          <w:p w14:paraId="69044707" w14:textId="77777777" w:rsidR="00D97913" w:rsidRDefault="00D97913">
            <w:pPr>
              <w:pStyle w:val="EmptyCellLayoutStyle"/>
              <w:spacing w:after="0" w:line="240" w:lineRule="auto"/>
            </w:pPr>
          </w:p>
        </w:tc>
        <w:tc>
          <w:tcPr>
            <w:tcW w:w="0" w:type="dxa"/>
          </w:tcPr>
          <w:p w14:paraId="6425C7AC" w14:textId="77777777" w:rsidR="00D97913" w:rsidRDefault="00D97913">
            <w:pPr>
              <w:pStyle w:val="EmptyCellLayoutStyle"/>
              <w:spacing w:after="0" w:line="240" w:lineRule="auto"/>
            </w:pPr>
          </w:p>
        </w:tc>
        <w:tc>
          <w:tcPr>
            <w:tcW w:w="0" w:type="dxa"/>
          </w:tcPr>
          <w:p w14:paraId="1869F7D7" w14:textId="77777777" w:rsidR="00D97913" w:rsidRDefault="00D97913">
            <w:pPr>
              <w:pStyle w:val="EmptyCellLayoutStyle"/>
              <w:spacing w:after="0" w:line="240" w:lineRule="auto"/>
            </w:pPr>
          </w:p>
        </w:tc>
        <w:tc>
          <w:tcPr>
            <w:tcW w:w="0" w:type="dxa"/>
          </w:tcPr>
          <w:p w14:paraId="3455AB3A" w14:textId="77777777" w:rsidR="00D97913" w:rsidRDefault="00D97913">
            <w:pPr>
              <w:pStyle w:val="EmptyCellLayoutStyle"/>
              <w:spacing w:after="0" w:line="240" w:lineRule="auto"/>
            </w:pPr>
          </w:p>
        </w:tc>
        <w:tc>
          <w:tcPr>
            <w:tcW w:w="0" w:type="dxa"/>
          </w:tcPr>
          <w:p w14:paraId="5596ABC8" w14:textId="77777777" w:rsidR="00D97913" w:rsidRDefault="00D97913">
            <w:pPr>
              <w:pStyle w:val="EmptyCellLayoutStyle"/>
              <w:spacing w:after="0" w:line="240" w:lineRule="auto"/>
            </w:pPr>
          </w:p>
        </w:tc>
        <w:tc>
          <w:tcPr>
            <w:tcW w:w="0" w:type="dxa"/>
          </w:tcPr>
          <w:p w14:paraId="1048FE16" w14:textId="77777777" w:rsidR="00D97913" w:rsidRDefault="00D97913">
            <w:pPr>
              <w:pStyle w:val="EmptyCellLayoutStyle"/>
              <w:spacing w:after="0" w:line="240" w:lineRule="auto"/>
            </w:pPr>
          </w:p>
        </w:tc>
        <w:tc>
          <w:tcPr>
            <w:tcW w:w="0" w:type="dxa"/>
          </w:tcPr>
          <w:p w14:paraId="5B485115" w14:textId="77777777" w:rsidR="00D97913" w:rsidRDefault="00D97913">
            <w:pPr>
              <w:pStyle w:val="EmptyCellLayoutStyle"/>
              <w:spacing w:after="0" w:line="240" w:lineRule="auto"/>
            </w:pPr>
          </w:p>
        </w:tc>
        <w:tc>
          <w:tcPr>
            <w:tcW w:w="2505" w:type="dxa"/>
          </w:tcPr>
          <w:p w14:paraId="005B6A39" w14:textId="77777777" w:rsidR="00D97913" w:rsidRDefault="00D97913">
            <w:pPr>
              <w:pStyle w:val="EmptyCellLayoutStyle"/>
              <w:spacing w:after="0" w:line="240" w:lineRule="auto"/>
            </w:pPr>
          </w:p>
        </w:tc>
        <w:tc>
          <w:tcPr>
            <w:tcW w:w="6120" w:type="dxa"/>
          </w:tcPr>
          <w:p w14:paraId="4E06CD25" w14:textId="77777777" w:rsidR="00D97913" w:rsidRDefault="00D97913">
            <w:pPr>
              <w:pStyle w:val="EmptyCellLayoutStyle"/>
              <w:spacing w:after="0" w:line="240" w:lineRule="auto"/>
            </w:pPr>
          </w:p>
        </w:tc>
        <w:tc>
          <w:tcPr>
            <w:tcW w:w="2534" w:type="dxa"/>
          </w:tcPr>
          <w:p w14:paraId="75F8E65F" w14:textId="77777777" w:rsidR="00D97913" w:rsidRDefault="00D97913">
            <w:pPr>
              <w:pStyle w:val="EmptyCellLayoutStyle"/>
              <w:spacing w:after="0" w:line="240" w:lineRule="auto"/>
            </w:pPr>
          </w:p>
        </w:tc>
        <w:tc>
          <w:tcPr>
            <w:tcW w:w="179" w:type="dxa"/>
          </w:tcPr>
          <w:p w14:paraId="68AAC23F" w14:textId="77777777" w:rsidR="00D97913" w:rsidRDefault="00D97913">
            <w:pPr>
              <w:pStyle w:val="EmptyCellLayoutStyle"/>
              <w:spacing w:after="0" w:line="240" w:lineRule="auto"/>
            </w:pPr>
          </w:p>
        </w:tc>
      </w:tr>
    </w:tbl>
    <w:p w14:paraId="4010D3A7" w14:textId="77777777" w:rsidR="00D97913" w:rsidRDefault="00D97913">
      <w:pPr>
        <w:spacing w:after="0" w:line="240" w:lineRule="auto"/>
      </w:pPr>
    </w:p>
    <w:sectPr w:rsidR="00D97913">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856990670">
    <w:abstractNumId w:val="0"/>
  </w:num>
  <w:num w:numId="2" w16cid:durableId="913852188">
    <w:abstractNumId w:val="1"/>
  </w:num>
  <w:num w:numId="3" w16cid:durableId="371417527">
    <w:abstractNumId w:val="2"/>
  </w:num>
  <w:num w:numId="4" w16cid:durableId="258147205">
    <w:abstractNumId w:val="3"/>
  </w:num>
  <w:num w:numId="5" w16cid:durableId="386074085">
    <w:abstractNumId w:val="4"/>
  </w:num>
  <w:num w:numId="6" w16cid:durableId="7953683">
    <w:abstractNumId w:val="5"/>
  </w:num>
  <w:num w:numId="7" w16cid:durableId="580522939">
    <w:abstractNumId w:val="6"/>
  </w:num>
  <w:num w:numId="8" w16cid:durableId="1596746242">
    <w:abstractNumId w:val="7"/>
  </w:num>
  <w:num w:numId="9" w16cid:durableId="2144033906">
    <w:abstractNumId w:val="8"/>
  </w:num>
  <w:num w:numId="10" w16cid:durableId="1602445368">
    <w:abstractNumId w:val="9"/>
  </w:num>
  <w:num w:numId="11" w16cid:durableId="1852179302">
    <w:abstractNumId w:val="10"/>
  </w:num>
  <w:num w:numId="12" w16cid:durableId="747576342">
    <w:abstractNumId w:val="11"/>
  </w:num>
  <w:num w:numId="13" w16cid:durableId="286932357">
    <w:abstractNumId w:val="12"/>
  </w:num>
  <w:num w:numId="14" w16cid:durableId="448741653">
    <w:abstractNumId w:val="13"/>
  </w:num>
  <w:num w:numId="15" w16cid:durableId="554699435">
    <w:abstractNumId w:val="14"/>
  </w:num>
  <w:num w:numId="16" w16cid:durableId="1461993388">
    <w:abstractNumId w:val="15"/>
  </w:num>
  <w:num w:numId="17" w16cid:durableId="1463497549">
    <w:abstractNumId w:val="16"/>
  </w:num>
  <w:num w:numId="18" w16cid:durableId="716900060">
    <w:abstractNumId w:val="17"/>
  </w:num>
  <w:num w:numId="19" w16cid:durableId="1501390241">
    <w:abstractNumId w:val="18"/>
  </w:num>
  <w:num w:numId="20" w16cid:durableId="2100906538">
    <w:abstractNumId w:val="19"/>
  </w:num>
  <w:num w:numId="21" w16cid:durableId="584923900">
    <w:abstractNumId w:val="20"/>
  </w:num>
  <w:num w:numId="22" w16cid:durableId="1674406539">
    <w:abstractNumId w:val="21"/>
  </w:num>
  <w:num w:numId="23" w16cid:durableId="445540199">
    <w:abstractNumId w:val="22"/>
  </w:num>
  <w:num w:numId="24" w16cid:durableId="1558785992">
    <w:abstractNumId w:val="23"/>
  </w:num>
  <w:num w:numId="25" w16cid:durableId="1368023001">
    <w:abstractNumId w:val="24"/>
  </w:num>
  <w:num w:numId="26" w16cid:durableId="651446151">
    <w:abstractNumId w:val="25"/>
  </w:num>
  <w:num w:numId="27" w16cid:durableId="1650018655">
    <w:abstractNumId w:val="26"/>
  </w:num>
  <w:num w:numId="28" w16cid:durableId="63069312">
    <w:abstractNumId w:val="27"/>
  </w:num>
  <w:num w:numId="29" w16cid:durableId="1114980027">
    <w:abstractNumId w:val="28"/>
  </w:num>
  <w:num w:numId="30" w16cid:durableId="2059012788">
    <w:abstractNumId w:val="29"/>
  </w:num>
  <w:num w:numId="31" w16cid:durableId="13681383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13"/>
    <w:rsid w:val="00266F88"/>
    <w:rsid w:val="00442F80"/>
    <w:rsid w:val="00D9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D8E2"/>
  <w15:docId w15:val="{633D57F9-99CF-4787-905C-E799C35C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2332</Words>
  <Characters>13298</Characters>
  <Application>Microsoft Office Word</Application>
  <DocSecurity>0</DocSecurity>
  <Lines>110</Lines>
  <Paragraphs>31</Paragraphs>
  <ScaleCrop>false</ScaleCrop>
  <Company>State Of Michigan</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Williams, Felishia (MCSC)</dc:creator>
  <dc:description/>
  <cp:lastModifiedBy>Williams, Felishia (MCSC)</cp:lastModifiedBy>
  <cp:revision>2</cp:revision>
  <dcterms:created xsi:type="dcterms:W3CDTF">2025-11-10T19:13:00Z</dcterms:created>
  <dcterms:modified xsi:type="dcterms:W3CDTF">2025-11-10T19:13:00Z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2025-11-10T19:11:56Z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ddd50511-7798-4bd4-b1c9-c13758de5fa1</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