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466915" w14:paraId="3536D205" w14:textId="77777777">
        <w:tc>
          <w:tcPr>
            <w:tcW w:w="179" w:type="dxa"/>
          </w:tcPr>
          <w:p w14:paraId="091D473D" w14:textId="77777777" w:rsidR="00466915" w:rsidRDefault="00466915">
            <w:pPr>
              <w:pStyle w:val="EmptyCellLayoutStyle"/>
              <w:spacing w:after="0" w:line="240" w:lineRule="auto"/>
            </w:pPr>
          </w:p>
        </w:tc>
        <w:tc>
          <w:tcPr>
            <w:tcW w:w="0" w:type="dxa"/>
          </w:tcPr>
          <w:p w14:paraId="4342AA34" w14:textId="77777777" w:rsidR="00466915" w:rsidRDefault="00466915">
            <w:pPr>
              <w:pStyle w:val="EmptyCellLayoutStyle"/>
              <w:spacing w:after="0" w:line="240" w:lineRule="auto"/>
            </w:pPr>
          </w:p>
        </w:tc>
        <w:tc>
          <w:tcPr>
            <w:tcW w:w="0" w:type="dxa"/>
          </w:tcPr>
          <w:p w14:paraId="6F886BD2" w14:textId="77777777" w:rsidR="00466915" w:rsidRDefault="0046691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466915" w14:paraId="6F042B8D" w14:textId="77777777">
              <w:trPr>
                <w:trHeight w:val="540"/>
              </w:trPr>
              <w:tc>
                <w:tcPr>
                  <w:tcW w:w="3240" w:type="dxa"/>
                </w:tcPr>
                <w:p w14:paraId="5F9D5CCF" w14:textId="77777777" w:rsidR="00466915" w:rsidRDefault="00466915">
                  <w:pPr>
                    <w:pStyle w:val="EmptyCellLayoutStyle"/>
                    <w:spacing w:after="0" w:line="240" w:lineRule="auto"/>
                  </w:pPr>
                </w:p>
              </w:tc>
              <w:tc>
                <w:tcPr>
                  <w:tcW w:w="179" w:type="dxa"/>
                </w:tcPr>
                <w:p w14:paraId="32FE656A" w14:textId="77777777" w:rsidR="00466915" w:rsidRDefault="00466915">
                  <w:pPr>
                    <w:pStyle w:val="EmptyCellLayoutStyle"/>
                    <w:spacing w:after="0" w:line="240" w:lineRule="auto"/>
                  </w:pPr>
                </w:p>
              </w:tc>
              <w:tc>
                <w:tcPr>
                  <w:tcW w:w="539" w:type="dxa"/>
                </w:tcPr>
                <w:p w14:paraId="648562C8" w14:textId="77777777" w:rsidR="00466915" w:rsidRDefault="00466915">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466915" w14:paraId="59F0CA2B" w14:textId="77777777">
                    <w:trPr>
                      <w:trHeight w:val="462"/>
                    </w:trPr>
                    <w:tc>
                      <w:tcPr>
                        <w:tcW w:w="2880" w:type="dxa"/>
                        <w:tcBorders>
                          <w:top w:val="nil"/>
                          <w:left w:val="nil"/>
                          <w:bottom w:val="nil"/>
                          <w:right w:val="nil"/>
                        </w:tcBorders>
                        <w:tcMar>
                          <w:top w:w="39" w:type="dxa"/>
                          <w:left w:w="39" w:type="dxa"/>
                          <w:bottom w:w="39" w:type="dxa"/>
                          <w:right w:w="39" w:type="dxa"/>
                        </w:tcMar>
                      </w:tcPr>
                      <w:p w14:paraId="6C2B733D" w14:textId="77777777" w:rsidR="00466915" w:rsidRDefault="00124155">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588B9C1" w14:textId="77777777" w:rsidR="00466915" w:rsidRDefault="00466915">
                  <w:pPr>
                    <w:spacing w:after="0" w:line="240" w:lineRule="auto"/>
                  </w:pPr>
                </w:p>
              </w:tc>
              <w:tc>
                <w:tcPr>
                  <w:tcW w:w="540" w:type="dxa"/>
                </w:tcPr>
                <w:p w14:paraId="694AC454" w14:textId="77777777" w:rsidR="00466915" w:rsidRDefault="00466915">
                  <w:pPr>
                    <w:pStyle w:val="EmptyCellLayoutStyle"/>
                    <w:spacing w:after="0" w:line="240" w:lineRule="auto"/>
                  </w:pPr>
                </w:p>
              </w:tc>
              <w:tc>
                <w:tcPr>
                  <w:tcW w:w="180" w:type="dxa"/>
                </w:tcPr>
                <w:p w14:paraId="745AB297" w14:textId="77777777" w:rsidR="00466915" w:rsidRDefault="00466915">
                  <w:pPr>
                    <w:pStyle w:val="EmptyCellLayoutStyle"/>
                    <w:spacing w:after="0" w:line="240" w:lineRule="auto"/>
                  </w:pPr>
                </w:p>
              </w:tc>
              <w:tc>
                <w:tcPr>
                  <w:tcW w:w="539" w:type="dxa"/>
                </w:tcPr>
                <w:p w14:paraId="56823028" w14:textId="77777777" w:rsidR="00466915" w:rsidRDefault="0046691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466915" w14:paraId="6EE4A27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466915" w14:paraId="19FE0FE8" w14:textId="77777777">
                          <w:trPr>
                            <w:trHeight w:val="192"/>
                          </w:trPr>
                          <w:tc>
                            <w:tcPr>
                              <w:tcW w:w="1260" w:type="dxa"/>
                              <w:tcBorders>
                                <w:top w:val="nil"/>
                                <w:left w:val="nil"/>
                                <w:bottom w:val="nil"/>
                                <w:right w:val="nil"/>
                              </w:tcBorders>
                              <w:tcMar>
                                <w:top w:w="39" w:type="dxa"/>
                                <w:left w:w="39" w:type="dxa"/>
                                <w:bottom w:w="39" w:type="dxa"/>
                                <w:right w:w="39" w:type="dxa"/>
                              </w:tcMar>
                            </w:tcPr>
                            <w:p w14:paraId="5B7E5E8C" w14:textId="77777777" w:rsidR="00466915" w:rsidRDefault="00124155">
                              <w:pPr>
                                <w:spacing w:after="0" w:line="240" w:lineRule="auto"/>
                              </w:pPr>
                              <w:r>
                                <w:rPr>
                                  <w:rFonts w:ascii="Arial" w:eastAsia="Arial" w:hAnsi="Arial"/>
                                  <w:b/>
                                  <w:color w:val="000000"/>
                                  <w:sz w:val="16"/>
                                </w:rPr>
                                <w:t>Position Code</w:t>
                              </w:r>
                            </w:p>
                          </w:tc>
                        </w:tr>
                      </w:tbl>
                      <w:p w14:paraId="42B4F21A" w14:textId="77777777" w:rsidR="00466915" w:rsidRDefault="00466915">
                        <w:pPr>
                          <w:spacing w:after="0" w:line="240" w:lineRule="auto"/>
                        </w:pPr>
                      </w:p>
                    </w:tc>
                    <w:tc>
                      <w:tcPr>
                        <w:tcW w:w="1800" w:type="dxa"/>
                        <w:tcBorders>
                          <w:top w:val="single" w:sz="15" w:space="0" w:color="000000"/>
                          <w:right w:val="single" w:sz="15" w:space="0" w:color="000000"/>
                        </w:tcBorders>
                      </w:tcPr>
                      <w:p w14:paraId="32B8997A" w14:textId="77777777" w:rsidR="00466915" w:rsidRDefault="00466915">
                        <w:pPr>
                          <w:pStyle w:val="EmptyCellLayoutStyle"/>
                          <w:spacing w:after="0" w:line="240" w:lineRule="auto"/>
                        </w:pPr>
                      </w:p>
                    </w:tc>
                  </w:tr>
                  <w:tr w:rsidR="00466915" w14:paraId="04471F2F" w14:textId="77777777">
                    <w:trPr>
                      <w:trHeight w:val="90"/>
                    </w:trPr>
                    <w:tc>
                      <w:tcPr>
                        <w:tcW w:w="1260" w:type="dxa"/>
                        <w:tcBorders>
                          <w:left w:val="single" w:sz="15" w:space="0" w:color="000000"/>
                        </w:tcBorders>
                      </w:tcPr>
                      <w:p w14:paraId="543A1542" w14:textId="77777777" w:rsidR="00466915" w:rsidRDefault="00466915">
                        <w:pPr>
                          <w:pStyle w:val="EmptyCellLayoutStyle"/>
                          <w:spacing w:after="0" w:line="240" w:lineRule="auto"/>
                        </w:pPr>
                      </w:p>
                    </w:tc>
                    <w:tc>
                      <w:tcPr>
                        <w:tcW w:w="1800" w:type="dxa"/>
                        <w:tcBorders>
                          <w:right w:val="single" w:sz="15" w:space="0" w:color="000000"/>
                        </w:tcBorders>
                      </w:tcPr>
                      <w:p w14:paraId="534E7764" w14:textId="77777777" w:rsidR="00466915" w:rsidRDefault="00466915">
                        <w:pPr>
                          <w:pStyle w:val="EmptyCellLayoutStyle"/>
                          <w:spacing w:after="0" w:line="240" w:lineRule="auto"/>
                        </w:pPr>
                      </w:p>
                    </w:tc>
                  </w:tr>
                  <w:tr w:rsidR="00124155" w14:paraId="7CAF4D50" w14:textId="77777777" w:rsidTr="00124155">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466915" w14:paraId="5CD22030" w14:textId="77777777">
                          <w:trPr>
                            <w:trHeight w:val="212"/>
                          </w:trPr>
                          <w:tc>
                            <w:tcPr>
                              <w:tcW w:w="3060" w:type="dxa"/>
                              <w:tcBorders>
                                <w:top w:val="nil"/>
                                <w:left w:val="nil"/>
                                <w:bottom w:val="nil"/>
                                <w:right w:val="nil"/>
                              </w:tcBorders>
                              <w:tcMar>
                                <w:top w:w="39" w:type="dxa"/>
                                <w:left w:w="39" w:type="dxa"/>
                                <w:bottom w:w="39" w:type="dxa"/>
                                <w:right w:w="39" w:type="dxa"/>
                              </w:tcMar>
                            </w:tcPr>
                            <w:p w14:paraId="3783F81C" w14:textId="77777777" w:rsidR="00466915" w:rsidRDefault="00124155">
                              <w:pPr>
                                <w:spacing w:after="0" w:line="240" w:lineRule="auto"/>
                              </w:pPr>
                              <w:r>
                                <w:rPr>
                                  <w:rFonts w:ascii="Arial" w:eastAsia="Arial" w:hAnsi="Arial"/>
                                  <w:color w:val="000000"/>
                                </w:rPr>
                                <w:t>1. OCCUPTHEA34R</w:t>
                              </w:r>
                            </w:p>
                          </w:tc>
                        </w:tr>
                      </w:tbl>
                      <w:p w14:paraId="0429BF5C" w14:textId="77777777" w:rsidR="00466915" w:rsidRDefault="00466915">
                        <w:pPr>
                          <w:spacing w:after="0" w:line="240" w:lineRule="auto"/>
                        </w:pPr>
                      </w:p>
                    </w:tc>
                  </w:tr>
                </w:tbl>
                <w:p w14:paraId="6C360253" w14:textId="77777777" w:rsidR="00466915" w:rsidRDefault="00466915">
                  <w:pPr>
                    <w:spacing w:after="0" w:line="240" w:lineRule="auto"/>
                  </w:pPr>
                </w:p>
              </w:tc>
            </w:tr>
            <w:tr w:rsidR="00124155" w14:paraId="5AA1485B" w14:textId="77777777" w:rsidTr="00124155">
              <w:trPr>
                <w:trHeight w:val="110"/>
              </w:trPr>
              <w:tc>
                <w:tcPr>
                  <w:tcW w:w="3240" w:type="dxa"/>
                </w:tcPr>
                <w:p w14:paraId="0E07B4BD" w14:textId="77777777" w:rsidR="00466915" w:rsidRDefault="00466915">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466915" w14:paraId="12687463" w14:textId="77777777">
                    <w:trPr>
                      <w:trHeight w:val="462"/>
                    </w:trPr>
                    <w:tc>
                      <w:tcPr>
                        <w:tcW w:w="4320" w:type="dxa"/>
                        <w:tcBorders>
                          <w:top w:val="nil"/>
                          <w:left w:val="nil"/>
                          <w:bottom w:val="nil"/>
                          <w:right w:val="nil"/>
                        </w:tcBorders>
                        <w:tcMar>
                          <w:top w:w="39" w:type="dxa"/>
                          <w:left w:w="39" w:type="dxa"/>
                          <w:bottom w:w="39" w:type="dxa"/>
                          <w:right w:w="39" w:type="dxa"/>
                        </w:tcMar>
                      </w:tcPr>
                      <w:p w14:paraId="58AD7B85" w14:textId="77777777" w:rsidR="00466915" w:rsidRDefault="00124155">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C45AFFD" w14:textId="77777777" w:rsidR="00466915" w:rsidRDefault="00466915">
                  <w:pPr>
                    <w:spacing w:after="0" w:line="240" w:lineRule="auto"/>
                  </w:pPr>
                </w:p>
              </w:tc>
              <w:tc>
                <w:tcPr>
                  <w:tcW w:w="539" w:type="dxa"/>
                </w:tcPr>
                <w:p w14:paraId="56A52541" w14:textId="77777777" w:rsidR="00466915" w:rsidRDefault="00466915">
                  <w:pPr>
                    <w:pStyle w:val="EmptyCellLayoutStyle"/>
                    <w:spacing w:after="0" w:line="240" w:lineRule="auto"/>
                  </w:pPr>
                </w:p>
              </w:tc>
              <w:tc>
                <w:tcPr>
                  <w:tcW w:w="3060" w:type="dxa"/>
                  <w:vMerge/>
                </w:tcPr>
                <w:p w14:paraId="18930130" w14:textId="77777777" w:rsidR="00466915" w:rsidRDefault="00466915">
                  <w:pPr>
                    <w:pStyle w:val="EmptyCellLayoutStyle"/>
                    <w:spacing w:after="0" w:line="240" w:lineRule="auto"/>
                  </w:pPr>
                </w:p>
              </w:tc>
            </w:tr>
            <w:tr w:rsidR="00124155" w14:paraId="20B993B7" w14:textId="77777777" w:rsidTr="00124155">
              <w:trPr>
                <w:trHeight w:val="429"/>
              </w:trPr>
              <w:tc>
                <w:tcPr>
                  <w:tcW w:w="3240" w:type="dxa"/>
                </w:tcPr>
                <w:p w14:paraId="7861B48E" w14:textId="77777777" w:rsidR="00466915" w:rsidRDefault="00466915">
                  <w:pPr>
                    <w:pStyle w:val="EmptyCellLayoutStyle"/>
                    <w:spacing w:after="0" w:line="240" w:lineRule="auto"/>
                  </w:pPr>
                </w:p>
              </w:tc>
              <w:tc>
                <w:tcPr>
                  <w:tcW w:w="179" w:type="dxa"/>
                  <w:gridSpan w:val="5"/>
                  <w:vMerge/>
                </w:tcPr>
                <w:p w14:paraId="5758A232" w14:textId="77777777" w:rsidR="00466915" w:rsidRDefault="00466915">
                  <w:pPr>
                    <w:pStyle w:val="EmptyCellLayoutStyle"/>
                    <w:spacing w:after="0" w:line="240" w:lineRule="auto"/>
                  </w:pPr>
                </w:p>
              </w:tc>
              <w:tc>
                <w:tcPr>
                  <w:tcW w:w="539" w:type="dxa"/>
                </w:tcPr>
                <w:p w14:paraId="15F38E24" w14:textId="77777777" w:rsidR="00466915" w:rsidRDefault="00466915">
                  <w:pPr>
                    <w:pStyle w:val="EmptyCellLayoutStyle"/>
                    <w:spacing w:after="0" w:line="240" w:lineRule="auto"/>
                  </w:pPr>
                </w:p>
              </w:tc>
              <w:tc>
                <w:tcPr>
                  <w:tcW w:w="3060" w:type="dxa"/>
                </w:tcPr>
                <w:p w14:paraId="3BA0BE84" w14:textId="77777777" w:rsidR="00466915" w:rsidRDefault="00466915">
                  <w:pPr>
                    <w:pStyle w:val="EmptyCellLayoutStyle"/>
                    <w:spacing w:after="0" w:line="240" w:lineRule="auto"/>
                  </w:pPr>
                </w:p>
              </w:tc>
            </w:tr>
            <w:tr w:rsidR="00466915" w14:paraId="035A04AA" w14:textId="77777777">
              <w:trPr>
                <w:trHeight w:val="180"/>
              </w:trPr>
              <w:tc>
                <w:tcPr>
                  <w:tcW w:w="3240" w:type="dxa"/>
                </w:tcPr>
                <w:p w14:paraId="0A648B15" w14:textId="77777777" w:rsidR="00466915" w:rsidRDefault="00466915">
                  <w:pPr>
                    <w:pStyle w:val="EmptyCellLayoutStyle"/>
                    <w:spacing w:after="0" w:line="240" w:lineRule="auto"/>
                  </w:pPr>
                </w:p>
              </w:tc>
              <w:tc>
                <w:tcPr>
                  <w:tcW w:w="179" w:type="dxa"/>
                </w:tcPr>
                <w:p w14:paraId="4E384F90" w14:textId="77777777" w:rsidR="00466915" w:rsidRDefault="00466915">
                  <w:pPr>
                    <w:pStyle w:val="EmptyCellLayoutStyle"/>
                    <w:spacing w:after="0" w:line="240" w:lineRule="auto"/>
                  </w:pPr>
                </w:p>
              </w:tc>
              <w:tc>
                <w:tcPr>
                  <w:tcW w:w="539" w:type="dxa"/>
                </w:tcPr>
                <w:p w14:paraId="61512439" w14:textId="77777777" w:rsidR="00466915" w:rsidRDefault="00466915">
                  <w:pPr>
                    <w:pStyle w:val="EmptyCellLayoutStyle"/>
                    <w:spacing w:after="0" w:line="240" w:lineRule="auto"/>
                  </w:pPr>
                </w:p>
              </w:tc>
              <w:tc>
                <w:tcPr>
                  <w:tcW w:w="2879" w:type="dxa"/>
                </w:tcPr>
                <w:p w14:paraId="00E7818B" w14:textId="77777777" w:rsidR="00466915" w:rsidRDefault="00466915">
                  <w:pPr>
                    <w:pStyle w:val="EmptyCellLayoutStyle"/>
                    <w:spacing w:after="0" w:line="240" w:lineRule="auto"/>
                  </w:pPr>
                </w:p>
              </w:tc>
              <w:tc>
                <w:tcPr>
                  <w:tcW w:w="540" w:type="dxa"/>
                </w:tcPr>
                <w:p w14:paraId="4C615503" w14:textId="77777777" w:rsidR="00466915" w:rsidRDefault="00466915">
                  <w:pPr>
                    <w:pStyle w:val="EmptyCellLayoutStyle"/>
                    <w:spacing w:after="0" w:line="240" w:lineRule="auto"/>
                  </w:pPr>
                </w:p>
              </w:tc>
              <w:tc>
                <w:tcPr>
                  <w:tcW w:w="180" w:type="dxa"/>
                </w:tcPr>
                <w:p w14:paraId="4D0731AD" w14:textId="77777777" w:rsidR="00466915" w:rsidRDefault="00466915">
                  <w:pPr>
                    <w:pStyle w:val="EmptyCellLayoutStyle"/>
                    <w:spacing w:after="0" w:line="240" w:lineRule="auto"/>
                  </w:pPr>
                </w:p>
              </w:tc>
              <w:tc>
                <w:tcPr>
                  <w:tcW w:w="539" w:type="dxa"/>
                </w:tcPr>
                <w:p w14:paraId="28099A22" w14:textId="77777777" w:rsidR="00466915" w:rsidRDefault="00466915">
                  <w:pPr>
                    <w:pStyle w:val="EmptyCellLayoutStyle"/>
                    <w:spacing w:after="0" w:line="240" w:lineRule="auto"/>
                  </w:pPr>
                </w:p>
              </w:tc>
              <w:tc>
                <w:tcPr>
                  <w:tcW w:w="3060" w:type="dxa"/>
                </w:tcPr>
                <w:p w14:paraId="136ACD7E" w14:textId="77777777" w:rsidR="00466915" w:rsidRDefault="00466915">
                  <w:pPr>
                    <w:pStyle w:val="EmptyCellLayoutStyle"/>
                    <w:spacing w:after="0" w:line="240" w:lineRule="auto"/>
                  </w:pPr>
                </w:p>
              </w:tc>
            </w:tr>
            <w:tr w:rsidR="00124155" w14:paraId="0360F9FF" w14:textId="77777777" w:rsidTr="00124155">
              <w:trPr>
                <w:trHeight w:val="360"/>
              </w:trPr>
              <w:tc>
                <w:tcPr>
                  <w:tcW w:w="3240" w:type="dxa"/>
                </w:tcPr>
                <w:p w14:paraId="2F718F7A" w14:textId="77777777" w:rsidR="00466915" w:rsidRDefault="00466915">
                  <w:pPr>
                    <w:pStyle w:val="EmptyCellLayoutStyle"/>
                    <w:spacing w:after="0" w:line="240" w:lineRule="auto"/>
                  </w:pPr>
                </w:p>
              </w:tc>
              <w:tc>
                <w:tcPr>
                  <w:tcW w:w="179" w:type="dxa"/>
                </w:tcPr>
                <w:p w14:paraId="329A0B1F" w14:textId="77777777" w:rsidR="00466915" w:rsidRDefault="00466915">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466915" w14:paraId="302A01B8" w14:textId="77777777">
                    <w:trPr>
                      <w:trHeight w:val="282"/>
                    </w:trPr>
                    <w:tc>
                      <w:tcPr>
                        <w:tcW w:w="3960" w:type="dxa"/>
                        <w:tcBorders>
                          <w:top w:val="nil"/>
                          <w:left w:val="nil"/>
                          <w:bottom w:val="nil"/>
                          <w:right w:val="nil"/>
                        </w:tcBorders>
                        <w:tcMar>
                          <w:top w:w="39" w:type="dxa"/>
                          <w:left w:w="39" w:type="dxa"/>
                          <w:bottom w:w="39" w:type="dxa"/>
                          <w:right w:w="39" w:type="dxa"/>
                        </w:tcMar>
                      </w:tcPr>
                      <w:p w14:paraId="5AA968E5" w14:textId="77777777" w:rsidR="00466915" w:rsidRDefault="00124155">
                        <w:pPr>
                          <w:spacing w:after="0" w:line="240" w:lineRule="auto"/>
                          <w:jc w:val="center"/>
                        </w:pPr>
                        <w:r>
                          <w:rPr>
                            <w:rFonts w:ascii="Arial" w:eastAsia="Arial" w:hAnsi="Arial"/>
                            <w:b/>
                            <w:color w:val="000000"/>
                            <w:sz w:val="28"/>
                          </w:rPr>
                          <w:t>POSITION DESCRIPTION</w:t>
                        </w:r>
                      </w:p>
                    </w:tc>
                  </w:tr>
                </w:tbl>
                <w:p w14:paraId="5690B23B" w14:textId="77777777" w:rsidR="00466915" w:rsidRDefault="00466915">
                  <w:pPr>
                    <w:spacing w:after="0" w:line="240" w:lineRule="auto"/>
                  </w:pPr>
                </w:p>
              </w:tc>
              <w:tc>
                <w:tcPr>
                  <w:tcW w:w="180" w:type="dxa"/>
                </w:tcPr>
                <w:p w14:paraId="0B80D48E" w14:textId="77777777" w:rsidR="00466915" w:rsidRDefault="00466915">
                  <w:pPr>
                    <w:pStyle w:val="EmptyCellLayoutStyle"/>
                    <w:spacing w:after="0" w:line="240" w:lineRule="auto"/>
                  </w:pPr>
                </w:p>
              </w:tc>
              <w:tc>
                <w:tcPr>
                  <w:tcW w:w="539" w:type="dxa"/>
                </w:tcPr>
                <w:p w14:paraId="68670D12" w14:textId="77777777" w:rsidR="00466915" w:rsidRDefault="00466915">
                  <w:pPr>
                    <w:pStyle w:val="EmptyCellLayoutStyle"/>
                    <w:spacing w:after="0" w:line="240" w:lineRule="auto"/>
                  </w:pPr>
                </w:p>
              </w:tc>
              <w:tc>
                <w:tcPr>
                  <w:tcW w:w="3060" w:type="dxa"/>
                </w:tcPr>
                <w:p w14:paraId="546D624D" w14:textId="77777777" w:rsidR="00466915" w:rsidRDefault="00466915">
                  <w:pPr>
                    <w:pStyle w:val="EmptyCellLayoutStyle"/>
                    <w:spacing w:after="0" w:line="240" w:lineRule="auto"/>
                  </w:pPr>
                </w:p>
              </w:tc>
            </w:tr>
            <w:tr w:rsidR="00466915" w14:paraId="5A5406FE" w14:textId="77777777">
              <w:trPr>
                <w:trHeight w:val="179"/>
              </w:trPr>
              <w:tc>
                <w:tcPr>
                  <w:tcW w:w="3240" w:type="dxa"/>
                </w:tcPr>
                <w:p w14:paraId="3A634CD5" w14:textId="77777777" w:rsidR="00466915" w:rsidRDefault="00466915">
                  <w:pPr>
                    <w:pStyle w:val="EmptyCellLayoutStyle"/>
                    <w:spacing w:after="0" w:line="240" w:lineRule="auto"/>
                  </w:pPr>
                </w:p>
              </w:tc>
              <w:tc>
                <w:tcPr>
                  <w:tcW w:w="179" w:type="dxa"/>
                </w:tcPr>
                <w:p w14:paraId="0E874CC4" w14:textId="77777777" w:rsidR="00466915" w:rsidRDefault="00466915">
                  <w:pPr>
                    <w:pStyle w:val="EmptyCellLayoutStyle"/>
                    <w:spacing w:after="0" w:line="240" w:lineRule="auto"/>
                  </w:pPr>
                </w:p>
              </w:tc>
              <w:tc>
                <w:tcPr>
                  <w:tcW w:w="539" w:type="dxa"/>
                </w:tcPr>
                <w:p w14:paraId="7798B652" w14:textId="77777777" w:rsidR="00466915" w:rsidRDefault="00466915">
                  <w:pPr>
                    <w:pStyle w:val="EmptyCellLayoutStyle"/>
                    <w:spacing w:after="0" w:line="240" w:lineRule="auto"/>
                  </w:pPr>
                </w:p>
              </w:tc>
              <w:tc>
                <w:tcPr>
                  <w:tcW w:w="2879" w:type="dxa"/>
                </w:tcPr>
                <w:p w14:paraId="38974DB1" w14:textId="77777777" w:rsidR="00466915" w:rsidRDefault="00466915">
                  <w:pPr>
                    <w:pStyle w:val="EmptyCellLayoutStyle"/>
                    <w:spacing w:after="0" w:line="240" w:lineRule="auto"/>
                  </w:pPr>
                </w:p>
              </w:tc>
              <w:tc>
                <w:tcPr>
                  <w:tcW w:w="540" w:type="dxa"/>
                </w:tcPr>
                <w:p w14:paraId="1F8C5A57" w14:textId="77777777" w:rsidR="00466915" w:rsidRDefault="00466915">
                  <w:pPr>
                    <w:pStyle w:val="EmptyCellLayoutStyle"/>
                    <w:spacing w:after="0" w:line="240" w:lineRule="auto"/>
                  </w:pPr>
                </w:p>
              </w:tc>
              <w:tc>
                <w:tcPr>
                  <w:tcW w:w="180" w:type="dxa"/>
                </w:tcPr>
                <w:p w14:paraId="667289AE" w14:textId="77777777" w:rsidR="00466915" w:rsidRDefault="00466915">
                  <w:pPr>
                    <w:pStyle w:val="EmptyCellLayoutStyle"/>
                    <w:spacing w:after="0" w:line="240" w:lineRule="auto"/>
                  </w:pPr>
                </w:p>
              </w:tc>
              <w:tc>
                <w:tcPr>
                  <w:tcW w:w="539" w:type="dxa"/>
                </w:tcPr>
                <w:p w14:paraId="5318BC64" w14:textId="77777777" w:rsidR="00466915" w:rsidRDefault="00466915">
                  <w:pPr>
                    <w:pStyle w:val="EmptyCellLayoutStyle"/>
                    <w:spacing w:after="0" w:line="240" w:lineRule="auto"/>
                  </w:pPr>
                </w:p>
              </w:tc>
              <w:tc>
                <w:tcPr>
                  <w:tcW w:w="3060" w:type="dxa"/>
                </w:tcPr>
                <w:p w14:paraId="77001C8B" w14:textId="77777777" w:rsidR="00466915" w:rsidRDefault="00466915">
                  <w:pPr>
                    <w:pStyle w:val="EmptyCellLayoutStyle"/>
                    <w:spacing w:after="0" w:line="240" w:lineRule="auto"/>
                  </w:pPr>
                </w:p>
              </w:tc>
            </w:tr>
          </w:tbl>
          <w:p w14:paraId="649D19E9" w14:textId="77777777" w:rsidR="00466915" w:rsidRDefault="00466915">
            <w:pPr>
              <w:spacing w:after="0" w:line="240" w:lineRule="auto"/>
            </w:pPr>
          </w:p>
        </w:tc>
        <w:tc>
          <w:tcPr>
            <w:tcW w:w="179" w:type="dxa"/>
          </w:tcPr>
          <w:p w14:paraId="79F7DF1A" w14:textId="77777777" w:rsidR="00466915" w:rsidRDefault="00466915">
            <w:pPr>
              <w:pStyle w:val="EmptyCellLayoutStyle"/>
              <w:spacing w:after="0" w:line="240" w:lineRule="auto"/>
            </w:pPr>
          </w:p>
        </w:tc>
      </w:tr>
      <w:tr w:rsidR="00466915" w14:paraId="376034B8" w14:textId="77777777">
        <w:trPr>
          <w:trHeight w:val="99"/>
        </w:trPr>
        <w:tc>
          <w:tcPr>
            <w:tcW w:w="179" w:type="dxa"/>
          </w:tcPr>
          <w:p w14:paraId="1323E11C" w14:textId="77777777" w:rsidR="00466915" w:rsidRDefault="00466915">
            <w:pPr>
              <w:pStyle w:val="EmptyCellLayoutStyle"/>
              <w:spacing w:after="0" w:line="240" w:lineRule="auto"/>
            </w:pPr>
          </w:p>
        </w:tc>
        <w:tc>
          <w:tcPr>
            <w:tcW w:w="0" w:type="dxa"/>
          </w:tcPr>
          <w:p w14:paraId="627FBA19" w14:textId="77777777" w:rsidR="00466915" w:rsidRDefault="00466915">
            <w:pPr>
              <w:pStyle w:val="EmptyCellLayoutStyle"/>
              <w:spacing w:after="0" w:line="240" w:lineRule="auto"/>
            </w:pPr>
          </w:p>
        </w:tc>
        <w:tc>
          <w:tcPr>
            <w:tcW w:w="0" w:type="dxa"/>
          </w:tcPr>
          <w:p w14:paraId="5913437F" w14:textId="77777777" w:rsidR="00466915" w:rsidRDefault="00466915">
            <w:pPr>
              <w:pStyle w:val="EmptyCellLayoutStyle"/>
              <w:spacing w:after="0" w:line="240" w:lineRule="auto"/>
            </w:pPr>
          </w:p>
        </w:tc>
        <w:tc>
          <w:tcPr>
            <w:tcW w:w="11159" w:type="dxa"/>
          </w:tcPr>
          <w:p w14:paraId="531146FD" w14:textId="77777777" w:rsidR="00466915" w:rsidRDefault="00466915">
            <w:pPr>
              <w:pStyle w:val="EmptyCellLayoutStyle"/>
              <w:spacing w:after="0" w:line="240" w:lineRule="auto"/>
            </w:pPr>
          </w:p>
        </w:tc>
        <w:tc>
          <w:tcPr>
            <w:tcW w:w="179" w:type="dxa"/>
          </w:tcPr>
          <w:p w14:paraId="58DD284F" w14:textId="77777777" w:rsidR="00466915" w:rsidRDefault="00466915">
            <w:pPr>
              <w:pStyle w:val="EmptyCellLayoutStyle"/>
              <w:spacing w:after="0" w:line="240" w:lineRule="auto"/>
            </w:pPr>
          </w:p>
        </w:tc>
      </w:tr>
      <w:tr w:rsidR="00124155" w14:paraId="5D392A06" w14:textId="77777777" w:rsidTr="00124155">
        <w:tc>
          <w:tcPr>
            <w:tcW w:w="179" w:type="dxa"/>
          </w:tcPr>
          <w:p w14:paraId="00D33E68" w14:textId="77777777" w:rsidR="00466915" w:rsidRDefault="00466915">
            <w:pPr>
              <w:pStyle w:val="EmptyCellLayoutStyle"/>
              <w:spacing w:after="0" w:line="240" w:lineRule="auto"/>
            </w:pPr>
          </w:p>
        </w:tc>
        <w:tc>
          <w:tcPr>
            <w:tcW w:w="0" w:type="dxa"/>
          </w:tcPr>
          <w:p w14:paraId="430DBACD" w14:textId="77777777" w:rsidR="00466915" w:rsidRDefault="0046691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466915" w14:paraId="7CCDBA9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66915" w14:paraId="00D72103"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0C42BF6" w14:textId="77777777" w:rsidR="00466915" w:rsidRDefault="00124155">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81A1CBF" w14:textId="77777777" w:rsidR="00466915" w:rsidRDefault="00466915">
                  <w:pPr>
                    <w:spacing w:after="0" w:line="240" w:lineRule="auto"/>
                  </w:pPr>
                </w:p>
              </w:tc>
            </w:tr>
            <w:tr w:rsidR="00466915" w14:paraId="06A328EA" w14:textId="77777777">
              <w:trPr>
                <w:trHeight w:val="20"/>
              </w:trPr>
              <w:tc>
                <w:tcPr>
                  <w:tcW w:w="11160" w:type="dxa"/>
                  <w:tcBorders>
                    <w:left w:val="single" w:sz="15" w:space="0" w:color="000000"/>
                    <w:right w:val="single" w:sz="15" w:space="0" w:color="000000"/>
                  </w:tcBorders>
                </w:tcPr>
                <w:p w14:paraId="7B7D07DA" w14:textId="77777777" w:rsidR="00466915" w:rsidRDefault="00466915">
                  <w:pPr>
                    <w:pStyle w:val="EmptyCellLayoutStyle"/>
                    <w:spacing w:after="0" w:line="240" w:lineRule="auto"/>
                  </w:pPr>
                </w:p>
              </w:tc>
            </w:tr>
            <w:tr w:rsidR="00466915" w14:paraId="68801EE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466915" w14:paraId="348D00FC" w14:textId="77777777">
                    <w:trPr>
                      <w:trHeight w:val="282"/>
                    </w:trPr>
                    <w:tc>
                      <w:tcPr>
                        <w:tcW w:w="5580" w:type="dxa"/>
                        <w:tcBorders>
                          <w:top w:val="nil"/>
                          <w:left w:val="nil"/>
                          <w:bottom w:val="nil"/>
                          <w:right w:val="nil"/>
                        </w:tcBorders>
                        <w:tcMar>
                          <w:top w:w="39" w:type="dxa"/>
                          <w:left w:w="39" w:type="dxa"/>
                          <w:bottom w:w="39" w:type="dxa"/>
                          <w:right w:w="39" w:type="dxa"/>
                        </w:tcMar>
                      </w:tcPr>
                      <w:p w14:paraId="3C655015" w14:textId="77777777" w:rsidR="00466915" w:rsidRDefault="00124155">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5BDFC84" w14:textId="77777777" w:rsidR="00466915" w:rsidRDefault="00124155">
                        <w:pPr>
                          <w:spacing w:after="0" w:line="240" w:lineRule="auto"/>
                        </w:pPr>
                        <w:r>
                          <w:rPr>
                            <w:rFonts w:ascii="Arial" w:eastAsia="Arial" w:hAnsi="Arial"/>
                            <w:b/>
                            <w:color w:val="000000"/>
                            <w:sz w:val="16"/>
                          </w:rPr>
                          <w:t>8. Department/Agency</w:t>
                        </w:r>
                      </w:p>
                    </w:tc>
                  </w:tr>
                  <w:tr w:rsidR="00466915" w14:paraId="36C35F5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6BA3C2" w14:textId="77777777" w:rsidR="00466915" w:rsidRDefault="0046691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7605A4" w14:textId="77777777" w:rsidR="00466915" w:rsidRDefault="00124155">
                        <w:pPr>
                          <w:spacing w:after="0" w:line="240" w:lineRule="auto"/>
                        </w:pPr>
                        <w:r>
                          <w:rPr>
                            <w:rFonts w:ascii="Arial" w:eastAsia="Arial" w:hAnsi="Arial"/>
                            <w:color w:val="000000"/>
                          </w:rPr>
                          <w:t>MDHHS-HAWTHORN CTR NORTHVILLE</w:t>
                        </w:r>
                      </w:p>
                    </w:tc>
                  </w:tr>
                  <w:tr w:rsidR="00466915" w14:paraId="0ECF94B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02C47C6" w14:textId="77777777" w:rsidR="00466915" w:rsidRDefault="00124155">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DCA23E3" w14:textId="77777777" w:rsidR="00466915" w:rsidRDefault="00124155">
                        <w:pPr>
                          <w:spacing w:after="0" w:line="240" w:lineRule="auto"/>
                        </w:pPr>
                        <w:r>
                          <w:rPr>
                            <w:rFonts w:ascii="Arial" w:eastAsia="Arial" w:hAnsi="Arial"/>
                            <w:b/>
                            <w:color w:val="000000"/>
                            <w:sz w:val="16"/>
                          </w:rPr>
                          <w:t>9. Bureau (Institution, Board, or Commission)</w:t>
                        </w:r>
                      </w:p>
                    </w:tc>
                  </w:tr>
                  <w:tr w:rsidR="00466915" w14:paraId="1E96FF8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88B26E" w14:textId="77777777" w:rsidR="00466915" w:rsidRDefault="0046691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331F529" w14:textId="77777777" w:rsidR="00466915" w:rsidRDefault="00124155">
                        <w:pPr>
                          <w:spacing w:after="0" w:line="240" w:lineRule="auto"/>
                        </w:pPr>
                        <w:r>
                          <w:rPr>
                            <w:rFonts w:ascii="Arial" w:eastAsia="Arial" w:hAnsi="Arial"/>
                            <w:color w:val="000000"/>
                          </w:rPr>
                          <w:t>State Hospitals</w:t>
                        </w:r>
                      </w:p>
                    </w:tc>
                  </w:tr>
                  <w:tr w:rsidR="00466915" w14:paraId="74FA29A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1D5015C" w14:textId="77777777" w:rsidR="00466915" w:rsidRDefault="00124155">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3A1E5D1" w14:textId="77777777" w:rsidR="00466915" w:rsidRDefault="00124155">
                        <w:pPr>
                          <w:spacing w:after="0" w:line="240" w:lineRule="auto"/>
                        </w:pPr>
                        <w:r>
                          <w:rPr>
                            <w:rFonts w:ascii="Arial" w:eastAsia="Arial" w:hAnsi="Arial"/>
                            <w:b/>
                            <w:color w:val="000000"/>
                            <w:sz w:val="16"/>
                          </w:rPr>
                          <w:t>10. Division</w:t>
                        </w:r>
                      </w:p>
                    </w:tc>
                  </w:tr>
                  <w:tr w:rsidR="00466915" w14:paraId="13C8812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1D3513" w14:textId="77777777" w:rsidR="00466915" w:rsidRDefault="00124155">
                        <w:pPr>
                          <w:spacing w:after="0" w:line="240" w:lineRule="auto"/>
                        </w:pPr>
                        <w:r>
                          <w:rPr>
                            <w:rFonts w:ascii="Arial" w:eastAsia="Arial" w:hAnsi="Arial"/>
                            <w:color w:val="000000"/>
                          </w:rPr>
                          <w:t>OCCUPATIONAL THERAPIST-E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789FD55" w14:textId="77777777" w:rsidR="00466915" w:rsidRDefault="00124155">
                        <w:pPr>
                          <w:spacing w:after="0" w:line="240" w:lineRule="auto"/>
                        </w:pPr>
                        <w:r>
                          <w:rPr>
                            <w:rFonts w:ascii="Arial" w:eastAsia="Arial" w:hAnsi="Arial"/>
                            <w:color w:val="000000"/>
                          </w:rPr>
                          <w:t>WRPH</w:t>
                        </w:r>
                      </w:p>
                    </w:tc>
                  </w:tr>
                  <w:tr w:rsidR="00466915" w14:paraId="00316E0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E0F2510" w14:textId="77777777" w:rsidR="00466915" w:rsidRDefault="00124155">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0D8843" w14:textId="77777777" w:rsidR="00466915" w:rsidRDefault="00124155">
                        <w:pPr>
                          <w:spacing w:after="0" w:line="240" w:lineRule="auto"/>
                        </w:pPr>
                        <w:r>
                          <w:rPr>
                            <w:rFonts w:ascii="Arial" w:eastAsia="Arial" w:hAnsi="Arial"/>
                            <w:b/>
                            <w:color w:val="000000"/>
                            <w:sz w:val="16"/>
                          </w:rPr>
                          <w:t>11. Section</w:t>
                        </w:r>
                      </w:p>
                    </w:tc>
                  </w:tr>
                  <w:tr w:rsidR="00466915" w14:paraId="0D95BC6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579802" w14:textId="77777777" w:rsidR="00466915" w:rsidRDefault="00124155">
                        <w:pPr>
                          <w:spacing w:after="0" w:line="240" w:lineRule="auto"/>
                        </w:pPr>
                        <w:r>
                          <w:rPr>
                            <w:rFonts w:ascii="Arial" w:eastAsia="Arial" w:hAnsi="Arial"/>
                            <w:color w:val="000000"/>
                          </w:rPr>
                          <w:t>Occupational Therapist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6F2971" w14:textId="77777777" w:rsidR="00466915" w:rsidRDefault="00124155">
                        <w:pPr>
                          <w:spacing w:after="0" w:line="240" w:lineRule="auto"/>
                        </w:pPr>
                        <w:r>
                          <w:rPr>
                            <w:rFonts w:ascii="Arial" w:eastAsia="Arial" w:hAnsi="Arial"/>
                            <w:color w:val="000000"/>
                          </w:rPr>
                          <w:t>Child and Adolescent Services</w:t>
                        </w:r>
                      </w:p>
                    </w:tc>
                  </w:tr>
                  <w:tr w:rsidR="00466915" w14:paraId="045507A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469F278" w14:textId="77777777" w:rsidR="00466915" w:rsidRDefault="00124155">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F87B5C5" w14:textId="77777777" w:rsidR="00466915" w:rsidRDefault="00124155">
                        <w:pPr>
                          <w:spacing w:after="0" w:line="240" w:lineRule="auto"/>
                        </w:pPr>
                        <w:r>
                          <w:rPr>
                            <w:rFonts w:ascii="Arial" w:eastAsia="Arial" w:hAnsi="Arial"/>
                            <w:b/>
                            <w:color w:val="000000"/>
                            <w:sz w:val="16"/>
                          </w:rPr>
                          <w:t>12. Unit</w:t>
                        </w:r>
                      </w:p>
                    </w:tc>
                  </w:tr>
                  <w:tr w:rsidR="00466915" w14:paraId="4280BAB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D147221" w14:textId="77777777" w:rsidR="00466915" w:rsidRDefault="00124155">
                        <w:pPr>
                          <w:spacing w:after="0" w:line="240" w:lineRule="auto"/>
                        </w:pPr>
                        <w:r>
                          <w:rPr>
                            <w:rFonts w:ascii="Arial" w:eastAsia="Arial" w:hAnsi="Arial"/>
                            <w:color w:val="000000"/>
                          </w:rPr>
                          <w:t>CAUDELL, PEGGY; ACTIVITIES THERAPY MANAGER-2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46B469D" w14:textId="77777777" w:rsidR="00466915" w:rsidRDefault="00124155">
                        <w:pPr>
                          <w:spacing w:after="0" w:line="240" w:lineRule="auto"/>
                        </w:pPr>
                        <w:r>
                          <w:rPr>
                            <w:rFonts w:ascii="Arial" w:eastAsia="Arial" w:hAnsi="Arial"/>
                            <w:color w:val="000000"/>
                          </w:rPr>
                          <w:t>Psychology</w:t>
                        </w:r>
                      </w:p>
                    </w:tc>
                  </w:tr>
                  <w:tr w:rsidR="00466915" w14:paraId="4FBFFF6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F87FBD5" w14:textId="77777777" w:rsidR="00466915" w:rsidRDefault="00124155">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ED51628" w14:textId="77777777" w:rsidR="00466915" w:rsidRDefault="00124155">
                        <w:pPr>
                          <w:spacing w:after="0" w:line="240" w:lineRule="auto"/>
                        </w:pPr>
                        <w:r>
                          <w:rPr>
                            <w:rFonts w:ascii="Arial" w:eastAsia="Arial" w:hAnsi="Arial"/>
                            <w:b/>
                            <w:color w:val="000000"/>
                            <w:sz w:val="16"/>
                          </w:rPr>
                          <w:t>13. Work Location (City and Address)/Hours of Work</w:t>
                        </w:r>
                      </w:p>
                    </w:tc>
                  </w:tr>
                  <w:tr w:rsidR="00466915" w14:paraId="6655BC7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B70564" w14:textId="77777777" w:rsidR="00466915" w:rsidRDefault="00124155">
                        <w:pPr>
                          <w:spacing w:after="0" w:line="240" w:lineRule="auto"/>
                        </w:pPr>
                        <w:r>
                          <w:rPr>
                            <w:rFonts w:ascii="Arial" w:eastAsia="Arial" w:hAnsi="Arial"/>
                            <w:color w:val="000000"/>
                          </w:rPr>
                          <w:t>SOLKY, MARY C;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568C6A" w14:textId="77777777" w:rsidR="00466915" w:rsidRDefault="00124155">
                        <w:pPr>
                          <w:spacing w:after="0" w:line="240" w:lineRule="auto"/>
                        </w:pPr>
                        <w:r>
                          <w:rPr>
                            <w:rFonts w:ascii="Arial" w:eastAsia="Arial" w:hAnsi="Arial"/>
                            <w:color w:val="000000"/>
                          </w:rPr>
                          <w:t>30901 Palmer Rd Westland MI 48186 / M-F 8:00 am - 4:30 pm and 1 weekend a month</w:t>
                        </w:r>
                      </w:p>
                    </w:tc>
                  </w:tr>
                </w:tbl>
                <w:p w14:paraId="022BE1BF" w14:textId="77777777" w:rsidR="00466915" w:rsidRDefault="00466915">
                  <w:pPr>
                    <w:spacing w:after="0" w:line="240" w:lineRule="auto"/>
                  </w:pPr>
                </w:p>
              </w:tc>
            </w:tr>
            <w:tr w:rsidR="00466915" w14:paraId="2A43656C" w14:textId="77777777">
              <w:trPr>
                <w:trHeight w:val="14"/>
              </w:trPr>
              <w:tc>
                <w:tcPr>
                  <w:tcW w:w="11160" w:type="dxa"/>
                  <w:tcBorders>
                    <w:left w:val="single" w:sz="15" w:space="0" w:color="000000"/>
                    <w:bottom w:val="single" w:sz="7" w:space="0" w:color="000000"/>
                    <w:right w:val="single" w:sz="15" w:space="0" w:color="000000"/>
                  </w:tcBorders>
                </w:tcPr>
                <w:p w14:paraId="162F28F8" w14:textId="77777777" w:rsidR="00466915" w:rsidRDefault="00466915">
                  <w:pPr>
                    <w:pStyle w:val="EmptyCellLayoutStyle"/>
                    <w:spacing w:after="0" w:line="240" w:lineRule="auto"/>
                  </w:pPr>
                </w:p>
              </w:tc>
            </w:tr>
          </w:tbl>
          <w:p w14:paraId="7696A3F7" w14:textId="77777777" w:rsidR="00466915" w:rsidRDefault="00466915">
            <w:pPr>
              <w:spacing w:after="0" w:line="240" w:lineRule="auto"/>
            </w:pPr>
          </w:p>
        </w:tc>
        <w:tc>
          <w:tcPr>
            <w:tcW w:w="179" w:type="dxa"/>
          </w:tcPr>
          <w:p w14:paraId="5995A71F" w14:textId="77777777" w:rsidR="00466915" w:rsidRDefault="00466915">
            <w:pPr>
              <w:pStyle w:val="EmptyCellLayoutStyle"/>
              <w:spacing w:after="0" w:line="240" w:lineRule="auto"/>
            </w:pPr>
          </w:p>
        </w:tc>
      </w:tr>
      <w:tr w:rsidR="00124155" w14:paraId="16CD28E6" w14:textId="77777777" w:rsidTr="00124155">
        <w:tc>
          <w:tcPr>
            <w:tcW w:w="179" w:type="dxa"/>
          </w:tcPr>
          <w:p w14:paraId="750E193E" w14:textId="77777777" w:rsidR="00466915" w:rsidRDefault="0046691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466915" w14:paraId="550A84B4" w14:textId="77777777">
              <w:trPr>
                <w:trHeight w:val="36"/>
              </w:trPr>
              <w:tc>
                <w:tcPr>
                  <w:tcW w:w="0" w:type="dxa"/>
                  <w:tcBorders>
                    <w:top w:val="single" w:sz="7" w:space="0" w:color="000000"/>
                    <w:left w:val="single" w:sz="15" w:space="0" w:color="000000"/>
                  </w:tcBorders>
                </w:tcPr>
                <w:p w14:paraId="38EB6366" w14:textId="77777777" w:rsidR="00466915" w:rsidRDefault="00466915">
                  <w:pPr>
                    <w:pStyle w:val="EmptyCellLayoutStyle"/>
                    <w:spacing w:after="0" w:line="240" w:lineRule="auto"/>
                  </w:pPr>
                </w:p>
              </w:tc>
              <w:tc>
                <w:tcPr>
                  <w:tcW w:w="5220" w:type="dxa"/>
                  <w:tcBorders>
                    <w:top w:val="single" w:sz="7" w:space="0" w:color="000000"/>
                  </w:tcBorders>
                </w:tcPr>
                <w:p w14:paraId="39510DE8" w14:textId="77777777" w:rsidR="00466915" w:rsidRDefault="00466915">
                  <w:pPr>
                    <w:pStyle w:val="EmptyCellLayoutStyle"/>
                    <w:spacing w:after="0" w:line="240" w:lineRule="auto"/>
                  </w:pPr>
                </w:p>
              </w:tc>
              <w:tc>
                <w:tcPr>
                  <w:tcW w:w="5759" w:type="dxa"/>
                  <w:tcBorders>
                    <w:top w:val="single" w:sz="7" w:space="0" w:color="000000"/>
                  </w:tcBorders>
                </w:tcPr>
                <w:p w14:paraId="758F4C8D" w14:textId="77777777" w:rsidR="00466915" w:rsidRDefault="00466915">
                  <w:pPr>
                    <w:pStyle w:val="EmptyCellLayoutStyle"/>
                    <w:spacing w:after="0" w:line="240" w:lineRule="auto"/>
                  </w:pPr>
                </w:p>
              </w:tc>
              <w:tc>
                <w:tcPr>
                  <w:tcW w:w="180" w:type="dxa"/>
                  <w:tcBorders>
                    <w:top w:val="single" w:sz="7" w:space="0" w:color="000000"/>
                    <w:right w:val="single" w:sz="15" w:space="0" w:color="000000"/>
                  </w:tcBorders>
                </w:tcPr>
                <w:p w14:paraId="1578C42C" w14:textId="77777777" w:rsidR="00466915" w:rsidRDefault="00466915">
                  <w:pPr>
                    <w:pStyle w:val="EmptyCellLayoutStyle"/>
                    <w:spacing w:after="0" w:line="240" w:lineRule="auto"/>
                  </w:pPr>
                </w:p>
              </w:tc>
            </w:tr>
            <w:tr w:rsidR="00466915" w14:paraId="386B54B4" w14:textId="77777777">
              <w:trPr>
                <w:trHeight w:val="270"/>
              </w:trPr>
              <w:tc>
                <w:tcPr>
                  <w:tcW w:w="0" w:type="dxa"/>
                  <w:tcBorders>
                    <w:left w:val="single" w:sz="15" w:space="0" w:color="000000"/>
                  </w:tcBorders>
                </w:tcPr>
                <w:p w14:paraId="0F91DA7D" w14:textId="77777777" w:rsidR="00466915" w:rsidRDefault="0046691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466915" w14:paraId="3015D71A" w14:textId="77777777">
                    <w:trPr>
                      <w:trHeight w:val="192"/>
                    </w:trPr>
                    <w:tc>
                      <w:tcPr>
                        <w:tcW w:w="5220" w:type="dxa"/>
                        <w:tcBorders>
                          <w:top w:val="nil"/>
                          <w:left w:val="nil"/>
                          <w:bottom w:val="nil"/>
                          <w:right w:val="nil"/>
                        </w:tcBorders>
                        <w:tcMar>
                          <w:top w:w="39" w:type="dxa"/>
                          <w:left w:w="39" w:type="dxa"/>
                          <w:bottom w:w="39" w:type="dxa"/>
                          <w:right w:w="39" w:type="dxa"/>
                        </w:tcMar>
                      </w:tcPr>
                      <w:p w14:paraId="6977B2DE" w14:textId="77777777" w:rsidR="00466915" w:rsidRDefault="00124155">
                        <w:pPr>
                          <w:spacing w:after="0" w:line="240" w:lineRule="auto"/>
                        </w:pPr>
                        <w:r>
                          <w:rPr>
                            <w:rFonts w:ascii="Arial" w:eastAsia="Arial" w:hAnsi="Arial"/>
                            <w:b/>
                            <w:color w:val="000000"/>
                            <w:sz w:val="16"/>
                          </w:rPr>
                          <w:t>14. General Summary of Function/Purpose of Position</w:t>
                        </w:r>
                      </w:p>
                    </w:tc>
                  </w:tr>
                </w:tbl>
                <w:p w14:paraId="50E9BBDD" w14:textId="77777777" w:rsidR="00466915" w:rsidRDefault="00466915">
                  <w:pPr>
                    <w:spacing w:after="0" w:line="240" w:lineRule="auto"/>
                  </w:pPr>
                </w:p>
              </w:tc>
              <w:tc>
                <w:tcPr>
                  <w:tcW w:w="5759" w:type="dxa"/>
                </w:tcPr>
                <w:p w14:paraId="31D8E8B3" w14:textId="77777777" w:rsidR="00466915" w:rsidRDefault="00466915">
                  <w:pPr>
                    <w:pStyle w:val="EmptyCellLayoutStyle"/>
                    <w:spacing w:after="0" w:line="240" w:lineRule="auto"/>
                  </w:pPr>
                </w:p>
              </w:tc>
              <w:tc>
                <w:tcPr>
                  <w:tcW w:w="180" w:type="dxa"/>
                  <w:tcBorders>
                    <w:right w:val="single" w:sz="15" w:space="0" w:color="000000"/>
                  </w:tcBorders>
                </w:tcPr>
                <w:p w14:paraId="6963E594" w14:textId="77777777" w:rsidR="00466915" w:rsidRDefault="00466915">
                  <w:pPr>
                    <w:pStyle w:val="EmptyCellLayoutStyle"/>
                    <w:spacing w:after="0" w:line="240" w:lineRule="auto"/>
                  </w:pPr>
                </w:p>
              </w:tc>
            </w:tr>
            <w:tr w:rsidR="00466915" w14:paraId="38573291" w14:textId="77777777">
              <w:trPr>
                <w:trHeight w:val="53"/>
              </w:trPr>
              <w:tc>
                <w:tcPr>
                  <w:tcW w:w="0" w:type="dxa"/>
                  <w:tcBorders>
                    <w:left w:val="single" w:sz="15" w:space="0" w:color="000000"/>
                  </w:tcBorders>
                </w:tcPr>
                <w:p w14:paraId="089D537D" w14:textId="77777777" w:rsidR="00466915" w:rsidRDefault="00466915">
                  <w:pPr>
                    <w:pStyle w:val="EmptyCellLayoutStyle"/>
                    <w:spacing w:after="0" w:line="240" w:lineRule="auto"/>
                  </w:pPr>
                </w:p>
              </w:tc>
              <w:tc>
                <w:tcPr>
                  <w:tcW w:w="5220" w:type="dxa"/>
                </w:tcPr>
                <w:p w14:paraId="16988A93" w14:textId="77777777" w:rsidR="00466915" w:rsidRDefault="00466915">
                  <w:pPr>
                    <w:pStyle w:val="EmptyCellLayoutStyle"/>
                    <w:spacing w:after="0" w:line="240" w:lineRule="auto"/>
                  </w:pPr>
                </w:p>
              </w:tc>
              <w:tc>
                <w:tcPr>
                  <w:tcW w:w="5759" w:type="dxa"/>
                </w:tcPr>
                <w:p w14:paraId="7508EAA9" w14:textId="77777777" w:rsidR="00466915" w:rsidRDefault="00466915">
                  <w:pPr>
                    <w:pStyle w:val="EmptyCellLayoutStyle"/>
                    <w:spacing w:after="0" w:line="240" w:lineRule="auto"/>
                  </w:pPr>
                </w:p>
              </w:tc>
              <w:tc>
                <w:tcPr>
                  <w:tcW w:w="180" w:type="dxa"/>
                  <w:tcBorders>
                    <w:right w:val="single" w:sz="15" w:space="0" w:color="000000"/>
                  </w:tcBorders>
                </w:tcPr>
                <w:p w14:paraId="721F5D9D" w14:textId="77777777" w:rsidR="00466915" w:rsidRDefault="00466915">
                  <w:pPr>
                    <w:pStyle w:val="EmptyCellLayoutStyle"/>
                    <w:spacing w:after="0" w:line="240" w:lineRule="auto"/>
                  </w:pPr>
                </w:p>
              </w:tc>
            </w:tr>
            <w:tr w:rsidR="00124155" w14:paraId="59E93E57" w14:textId="77777777" w:rsidTr="00124155">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466915" w14:paraId="0239A8F1" w14:textId="77777777">
                    <w:trPr>
                      <w:trHeight w:val="212"/>
                    </w:trPr>
                    <w:tc>
                      <w:tcPr>
                        <w:tcW w:w="10980" w:type="dxa"/>
                        <w:tcBorders>
                          <w:top w:val="nil"/>
                          <w:left w:val="nil"/>
                          <w:bottom w:val="nil"/>
                          <w:right w:val="nil"/>
                        </w:tcBorders>
                        <w:tcMar>
                          <w:top w:w="39" w:type="dxa"/>
                          <w:left w:w="39" w:type="dxa"/>
                          <w:bottom w:w="39" w:type="dxa"/>
                          <w:right w:w="39" w:type="dxa"/>
                        </w:tcMar>
                      </w:tcPr>
                      <w:p w14:paraId="043BB920" w14:textId="77777777" w:rsidR="00466915" w:rsidRDefault="00124155">
                        <w:pPr>
                          <w:spacing w:after="0" w:line="240" w:lineRule="auto"/>
                        </w:pPr>
                        <w:r>
                          <w:rPr>
                            <w:rFonts w:ascii="Arial" w:eastAsia="Arial" w:hAnsi="Arial"/>
                            <w:color w:val="000000"/>
                          </w:rPr>
                          <w:t>Occupational therapists assess functional, self-care, developmental, and sensory skills/abilities of patients. Occupational therapist additionally develops and implements treatment plans to address identified deficits individually and within a multidisciplinary treatment team. Occupational therapists develop and maintain a sensory environment to implement in therapeutic programs. The occupational therapist works as part of a treatment team and will provide group therapy in addition to individual therapy. </w:t>
                        </w:r>
                      </w:p>
                    </w:tc>
                  </w:tr>
                </w:tbl>
                <w:p w14:paraId="7912CE62" w14:textId="77777777" w:rsidR="00466915" w:rsidRDefault="00466915">
                  <w:pPr>
                    <w:spacing w:after="0" w:line="240" w:lineRule="auto"/>
                  </w:pPr>
                </w:p>
              </w:tc>
              <w:tc>
                <w:tcPr>
                  <w:tcW w:w="180" w:type="dxa"/>
                  <w:tcBorders>
                    <w:right w:val="single" w:sz="15" w:space="0" w:color="000000"/>
                  </w:tcBorders>
                </w:tcPr>
                <w:p w14:paraId="50FECC1C" w14:textId="77777777" w:rsidR="00466915" w:rsidRDefault="00466915">
                  <w:pPr>
                    <w:pStyle w:val="EmptyCellLayoutStyle"/>
                    <w:spacing w:after="0" w:line="240" w:lineRule="auto"/>
                  </w:pPr>
                </w:p>
              </w:tc>
            </w:tr>
            <w:tr w:rsidR="00466915" w14:paraId="0FAC15E8" w14:textId="77777777">
              <w:trPr>
                <w:trHeight w:val="969"/>
              </w:trPr>
              <w:tc>
                <w:tcPr>
                  <w:tcW w:w="0" w:type="dxa"/>
                  <w:tcBorders>
                    <w:left w:val="single" w:sz="15" w:space="0" w:color="000000"/>
                    <w:bottom w:val="single" w:sz="15" w:space="0" w:color="000000"/>
                  </w:tcBorders>
                </w:tcPr>
                <w:p w14:paraId="64096638" w14:textId="77777777" w:rsidR="00466915" w:rsidRDefault="00466915">
                  <w:pPr>
                    <w:pStyle w:val="EmptyCellLayoutStyle"/>
                    <w:spacing w:after="0" w:line="240" w:lineRule="auto"/>
                  </w:pPr>
                </w:p>
              </w:tc>
              <w:tc>
                <w:tcPr>
                  <w:tcW w:w="5220" w:type="dxa"/>
                  <w:tcBorders>
                    <w:bottom w:val="single" w:sz="15" w:space="0" w:color="000000"/>
                  </w:tcBorders>
                </w:tcPr>
                <w:p w14:paraId="57A371A5" w14:textId="77777777" w:rsidR="00466915" w:rsidRDefault="00466915">
                  <w:pPr>
                    <w:pStyle w:val="EmptyCellLayoutStyle"/>
                    <w:spacing w:after="0" w:line="240" w:lineRule="auto"/>
                  </w:pPr>
                </w:p>
              </w:tc>
              <w:tc>
                <w:tcPr>
                  <w:tcW w:w="5759" w:type="dxa"/>
                  <w:tcBorders>
                    <w:bottom w:val="single" w:sz="15" w:space="0" w:color="000000"/>
                  </w:tcBorders>
                </w:tcPr>
                <w:p w14:paraId="344BB816" w14:textId="77777777" w:rsidR="00466915" w:rsidRDefault="00466915">
                  <w:pPr>
                    <w:pStyle w:val="EmptyCellLayoutStyle"/>
                    <w:spacing w:after="0" w:line="240" w:lineRule="auto"/>
                  </w:pPr>
                </w:p>
              </w:tc>
              <w:tc>
                <w:tcPr>
                  <w:tcW w:w="180" w:type="dxa"/>
                  <w:tcBorders>
                    <w:bottom w:val="single" w:sz="15" w:space="0" w:color="000000"/>
                    <w:right w:val="single" w:sz="15" w:space="0" w:color="000000"/>
                  </w:tcBorders>
                </w:tcPr>
                <w:p w14:paraId="57E1E21B" w14:textId="77777777" w:rsidR="00466915" w:rsidRDefault="00466915">
                  <w:pPr>
                    <w:pStyle w:val="EmptyCellLayoutStyle"/>
                    <w:spacing w:after="0" w:line="240" w:lineRule="auto"/>
                  </w:pPr>
                </w:p>
              </w:tc>
            </w:tr>
          </w:tbl>
          <w:p w14:paraId="57D10E91" w14:textId="77777777" w:rsidR="00466915" w:rsidRDefault="00466915">
            <w:pPr>
              <w:spacing w:after="0" w:line="240" w:lineRule="auto"/>
            </w:pPr>
          </w:p>
        </w:tc>
        <w:tc>
          <w:tcPr>
            <w:tcW w:w="179" w:type="dxa"/>
          </w:tcPr>
          <w:p w14:paraId="27F5ABD1" w14:textId="77777777" w:rsidR="00466915" w:rsidRDefault="00466915">
            <w:pPr>
              <w:pStyle w:val="EmptyCellLayoutStyle"/>
              <w:spacing w:after="0" w:line="240" w:lineRule="auto"/>
            </w:pPr>
          </w:p>
        </w:tc>
      </w:tr>
    </w:tbl>
    <w:p w14:paraId="57A6CD54" w14:textId="77777777" w:rsidR="00466915" w:rsidRDefault="0012415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466915" w14:paraId="63CA2CDB" w14:textId="77777777">
        <w:trPr>
          <w:trHeight w:val="99"/>
        </w:trPr>
        <w:tc>
          <w:tcPr>
            <w:tcW w:w="179" w:type="dxa"/>
          </w:tcPr>
          <w:p w14:paraId="351FFE30" w14:textId="77777777" w:rsidR="00466915" w:rsidRDefault="00466915">
            <w:pPr>
              <w:pStyle w:val="EmptyCellLayoutStyle"/>
              <w:spacing w:after="0" w:line="240" w:lineRule="auto"/>
            </w:pPr>
          </w:p>
        </w:tc>
        <w:tc>
          <w:tcPr>
            <w:tcW w:w="0" w:type="dxa"/>
          </w:tcPr>
          <w:p w14:paraId="276735C8" w14:textId="77777777" w:rsidR="00466915" w:rsidRDefault="00466915">
            <w:pPr>
              <w:pStyle w:val="EmptyCellLayoutStyle"/>
              <w:spacing w:after="0" w:line="240" w:lineRule="auto"/>
            </w:pPr>
          </w:p>
        </w:tc>
        <w:tc>
          <w:tcPr>
            <w:tcW w:w="0" w:type="dxa"/>
          </w:tcPr>
          <w:p w14:paraId="3D86F1EE" w14:textId="77777777" w:rsidR="00466915" w:rsidRDefault="00466915">
            <w:pPr>
              <w:pStyle w:val="EmptyCellLayoutStyle"/>
              <w:spacing w:after="0" w:line="240" w:lineRule="auto"/>
            </w:pPr>
          </w:p>
        </w:tc>
        <w:tc>
          <w:tcPr>
            <w:tcW w:w="0" w:type="dxa"/>
          </w:tcPr>
          <w:p w14:paraId="7CFBFABE" w14:textId="77777777" w:rsidR="00466915" w:rsidRDefault="00466915">
            <w:pPr>
              <w:pStyle w:val="EmptyCellLayoutStyle"/>
              <w:spacing w:after="0" w:line="240" w:lineRule="auto"/>
            </w:pPr>
          </w:p>
        </w:tc>
        <w:tc>
          <w:tcPr>
            <w:tcW w:w="0" w:type="dxa"/>
          </w:tcPr>
          <w:p w14:paraId="69CF4F92" w14:textId="77777777" w:rsidR="00466915" w:rsidRDefault="00466915">
            <w:pPr>
              <w:pStyle w:val="EmptyCellLayoutStyle"/>
              <w:spacing w:after="0" w:line="240" w:lineRule="auto"/>
            </w:pPr>
          </w:p>
        </w:tc>
        <w:tc>
          <w:tcPr>
            <w:tcW w:w="0" w:type="dxa"/>
          </w:tcPr>
          <w:p w14:paraId="512C7A51" w14:textId="77777777" w:rsidR="00466915" w:rsidRDefault="00466915">
            <w:pPr>
              <w:pStyle w:val="EmptyCellLayoutStyle"/>
              <w:spacing w:after="0" w:line="240" w:lineRule="auto"/>
            </w:pPr>
          </w:p>
        </w:tc>
        <w:tc>
          <w:tcPr>
            <w:tcW w:w="0" w:type="dxa"/>
          </w:tcPr>
          <w:p w14:paraId="325D4CF1" w14:textId="77777777" w:rsidR="00466915" w:rsidRDefault="00466915">
            <w:pPr>
              <w:pStyle w:val="EmptyCellLayoutStyle"/>
              <w:spacing w:after="0" w:line="240" w:lineRule="auto"/>
            </w:pPr>
          </w:p>
        </w:tc>
        <w:tc>
          <w:tcPr>
            <w:tcW w:w="2505" w:type="dxa"/>
          </w:tcPr>
          <w:p w14:paraId="405D9962" w14:textId="77777777" w:rsidR="00466915" w:rsidRDefault="00466915">
            <w:pPr>
              <w:pStyle w:val="EmptyCellLayoutStyle"/>
              <w:spacing w:after="0" w:line="240" w:lineRule="auto"/>
            </w:pPr>
          </w:p>
        </w:tc>
        <w:tc>
          <w:tcPr>
            <w:tcW w:w="6120" w:type="dxa"/>
          </w:tcPr>
          <w:p w14:paraId="61D22AA7" w14:textId="77777777" w:rsidR="00466915" w:rsidRDefault="00466915">
            <w:pPr>
              <w:pStyle w:val="EmptyCellLayoutStyle"/>
              <w:spacing w:after="0" w:line="240" w:lineRule="auto"/>
            </w:pPr>
          </w:p>
        </w:tc>
        <w:tc>
          <w:tcPr>
            <w:tcW w:w="2534" w:type="dxa"/>
          </w:tcPr>
          <w:p w14:paraId="56BB31A4" w14:textId="77777777" w:rsidR="00466915" w:rsidRDefault="00466915">
            <w:pPr>
              <w:pStyle w:val="EmptyCellLayoutStyle"/>
              <w:spacing w:after="0" w:line="240" w:lineRule="auto"/>
            </w:pPr>
          </w:p>
        </w:tc>
        <w:tc>
          <w:tcPr>
            <w:tcW w:w="179" w:type="dxa"/>
          </w:tcPr>
          <w:p w14:paraId="666C4CC6" w14:textId="77777777" w:rsidR="00466915" w:rsidRDefault="00466915">
            <w:pPr>
              <w:pStyle w:val="EmptyCellLayoutStyle"/>
              <w:spacing w:after="0" w:line="240" w:lineRule="auto"/>
            </w:pPr>
          </w:p>
        </w:tc>
      </w:tr>
      <w:tr w:rsidR="00124155" w14:paraId="1DAB221A" w14:textId="77777777" w:rsidTr="00124155">
        <w:tc>
          <w:tcPr>
            <w:tcW w:w="179" w:type="dxa"/>
          </w:tcPr>
          <w:p w14:paraId="5E27C119" w14:textId="77777777" w:rsidR="00466915" w:rsidRDefault="00466915">
            <w:pPr>
              <w:pStyle w:val="EmptyCellLayoutStyle"/>
              <w:spacing w:after="0" w:line="240" w:lineRule="auto"/>
            </w:pPr>
          </w:p>
        </w:tc>
        <w:tc>
          <w:tcPr>
            <w:tcW w:w="0" w:type="dxa"/>
          </w:tcPr>
          <w:p w14:paraId="3627B95E" w14:textId="77777777" w:rsidR="00466915" w:rsidRDefault="00466915">
            <w:pPr>
              <w:pStyle w:val="EmptyCellLayoutStyle"/>
              <w:spacing w:after="0" w:line="240" w:lineRule="auto"/>
            </w:pPr>
          </w:p>
        </w:tc>
        <w:tc>
          <w:tcPr>
            <w:tcW w:w="0" w:type="dxa"/>
          </w:tcPr>
          <w:p w14:paraId="2CFF2A75" w14:textId="77777777" w:rsidR="00466915" w:rsidRDefault="00466915">
            <w:pPr>
              <w:pStyle w:val="EmptyCellLayoutStyle"/>
              <w:spacing w:after="0" w:line="240" w:lineRule="auto"/>
            </w:pPr>
          </w:p>
        </w:tc>
        <w:tc>
          <w:tcPr>
            <w:tcW w:w="0" w:type="dxa"/>
          </w:tcPr>
          <w:p w14:paraId="540CA624" w14:textId="77777777" w:rsidR="00466915" w:rsidRDefault="0046691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24155" w14:paraId="4B27003A" w14:textId="77777777" w:rsidTr="00124155">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66915" w14:paraId="55587B58" w14:textId="77777777">
                    <w:trPr>
                      <w:trHeight w:val="822"/>
                    </w:trPr>
                    <w:tc>
                      <w:tcPr>
                        <w:tcW w:w="11160" w:type="dxa"/>
                        <w:tcBorders>
                          <w:top w:val="nil"/>
                          <w:left w:val="nil"/>
                          <w:bottom w:val="nil"/>
                          <w:right w:val="nil"/>
                        </w:tcBorders>
                        <w:tcMar>
                          <w:top w:w="39" w:type="dxa"/>
                          <w:left w:w="39" w:type="dxa"/>
                          <w:bottom w:w="39" w:type="dxa"/>
                          <w:right w:w="39" w:type="dxa"/>
                        </w:tcMar>
                      </w:tcPr>
                      <w:p w14:paraId="044E928A" w14:textId="77777777" w:rsidR="00466915" w:rsidRDefault="00124155">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E80B630" w14:textId="77777777" w:rsidR="00466915" w:rsidRDefault="00466915">
                  <w:pPr>
                    <w:spacing w:after="0" w:line="240" w:lineRule="auto"/>
                  </w:pPr>
                </w:p>
              </w:tc>
            </w:tr>
            <w:tr w:rsidR="00466915" w14:paraId="37DC8E43" w14:textId="77777777">
              <w:tc>
                <w:tcPr>
                  <w:tcW w:w="0" w:type="dxa"/>
                  <w:tcBorders>
                    <w:left w:val="single" w:sz="15" w:space="0" w:color="000000"/>
                    <w:bottom w:val="single" w:sz="7" w:space="0" w:color="000000"/>
                  </w:tcBorders>
                </w:tcPr>
                <w:p w14:paraId="324098B3" w14:textId="77777777" w:rsidR="00466915" w:rsidRDefault="0046691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466915" w14:paraId="56018DC8"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124155" w14:paraId="0C2721B1" w14:textId="77777777" w:rsidTr="0012415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32EC685" w14:textId="77777777" w:rsidR="00466915" w:rsidRDefault="00124155">
                              <w:pPr>
                                <w:spacing w:after="0" w:line="240" w:lineRule="auto"/>
                              </w:pPr>
                              <w:r>
                                <w:rPr>
                                  <w:rFonts w:ascii="Arial" w:eastAsia="Arial" w:hAnsi="Arial"/>
                                  <w:b/>
                                  <w:color w:val="000000"/>
                                  <w:sz w:val="16"/>
                                </w:rPr>
                                <w:t>Duty 1</w:t>
                              </w:r>
                            </w:p>
                          </w:tc>
                        </w:tr>
                        <w:tr w:rsidR="00466915" w14:paraId="4B0326AA" w14:textId="77777777">
                          <w:trPr>
                            <w:trHeight w:val="282"/>
                          </w:trPr>
                          <w:tc>
                            <w:tcPr>
                              <w:tcW w:w="8004" w:type="dxa"/>
                              <w:tcBorders>
                                <w:top w:val="nil"/>
                                <w:left w:val="nil"/>
                                <w:bottom w:val="nil"/>
                                <w:right w:val="nil"/>
                              </w:tcBorders>
                              <w:tcMar>
                                <w:top w:w="39" w:type="dxa"/>
                                <w:left w:w="39" w:type="dxa"/>
                                <w:bottom w:w="39" w:type="dxa"/>
                                <w:right w:w="39" w:type="dxa"/>
                              </w:tcMar>
                            </w:tcPr>
                            <w:p w14:paraId="54442B63" w14:textId="77777777" w:rsidR="00466915" w:rsidRDefault="0012415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41559F" w14:textId="77777777" w:rsidR="00466915" w:rsidRDefault="0012415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37E9ABE" w14:textId="77777777" w:rsidR="00466915" w:rsidRDefault="00124155">
                              <w:pPr>
                                <w:spacing w:after="0" w:line="240" w:lineRule="auto"/>
                              </w:pPr>
                              <w:r>
                                <w:rPr>
                                  <w:rFonts w:ascii="Arial" w:eastAsia="Arial" w:hAnsi="Arial"/>
                                  <w:b/>
                                  <w:color w:val="000000"/>
                                  <w:sz w:val="16"/>
                                </w:rPr>
                                <w:t>50</w:t>
                              </w:r>
                            </w:p>
                          </w:tc>
                        </w:tr>
                        <w:tr w:rsidR="00124155" w14:paraId="01A1686C" w14:textId="77777777" w:rsidTr="00124155">
                          <w:trPr>
                            <w:trHeight w:val="282"/>
                          </w:trPr>
                          <w:tc>
                            <w:tcPr>
                              <w:tcW w:w="8004" w:type="dxa"/>
                              <w:gridSpan w:val="3"/>
                              <w:tcBorders>
                                <w:top w:val="nil"/>
                                <w:left w:val="nil"/>
                                <w:bottom w:val="nil"/>
                                <w:right w:val="nil"/>
                              </w:tcBorders>
                              <w:tcMar>
                                <w:top w:w="39" w:type="dxa"/>
                                <w:left w:w="39" w:type="dxa"/>
                                <w:bottom w:w="39" w:type="dxa"/>
                                <w:right w:w="39" w:type="dxa"/>
                              </w:tcMar>
                            </w:tcPr>
                            <w:p w14:paraId="52EF3813" w14:textId="77777777" w:rsidR="00466915" w:rsidRDefault="00124155">
                              <w:pPr>
                                <w:spacing w:after="0" w:line="240" w:lineRule="auto"/>
                              </w:pPr>
                              <w:r>
                                <w:rPr>
                                  <w:rFonts w:ascii="Arial" w:eastAsia="Arial" w:hAnsi="Arial"/>
                                  <w:color w:val="000000"/>
                                </w:rPr>
                                <w:t>Assessment of the functional skills of patients</w:t>
                              </w:r>
                            </w:p>
                          </w:tc>
                        </w:tr>
                        <w:tr w:rsidR="00466915" w14:paraId="38840713" w14:textId="77777777">
                          <w:trPr>
                            <w:trHeight w:val="282"/>
                          </w:trPr>
                          <w:tc>
                            <w:tcPr>
                              <w:tcW w:w="8004" w:type="dxa"/>
                              <w:tcBorders>
                                <w:top w:val="nil"/>
                                <w:left w:val="nil"/>
                                <w:bottom w:val="nil"/>
                                <w:right w:val="nil"/>
                              </w:tcBorders>
                              <w:tcMar>
                                <w:top w:w="39" w:type="dxa"/>
                                <w:left w:w="39" w:type="dxa"/>
                                <w:bottom w:w="39" w:type="dxa"/>
                                <w:right w:w="39" w:type="dxa"/>
                              </w:tcMar>
                            </w:tcPr>
                            <w:p w14:paraId="282FAE4F" w14:textId="77777777" w:rsidR="00466915" w:rsidRDefault="0012415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83ED395" w14:textId="77777777" w:rsidR="00466915" w:rsidRDefault="0046691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D47DA07" w14:textId="77777777" w:rsidR="00466915" w:rsidRDefault="00466915">
                              <w:pPr>
                                <w:spacing w:after="0" w:line="240" w:lineRule="auto"/>
                              </w:pPr>
                            </w:p>
                          </w:tc>
                        </w:tr>
                        <w:tr w:rsidR="00124155" w14:paraId="16D1009E" w14:textId="77777777" w:rsidTr="0012415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C103726"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Upon receipt of a physician’s order, effects individual assessment using observation of task performance, standardized tests and interview </w:t>
                              </w:r>
                            </w:p>
                            <w:p w14:paraId="55207F13" w14:textId="77777777" w:rsidR="00466915" w:rsidRDefault="00124155">
                              <w:pPr>
                                <w:numPr>
                                  <w:ilvl w:val="0"/>
                                  <w:numId w:val="1"/>
                                </w:numPr>
                                <w:spacing w:before="199" w:after="0" w:line="240" w:lineRule="auto"/>
                                <w:ind w:left="720" w:hanging="360"/>
                              </w:pPr>
                              <w:r>
                                <w:rPr>
                                  <w:rFonts w:ascii="Arial" w:eastAsia="Arial" w:hAnsi="Arial"/>
                                  <w:color w:val="000000"/>
                                  <w:sz w:val="16"/>
                                </w:rPr>
                                <w:t>Writes a formal occupational therapy assessment</w:t>
                              </w:r>
                            </w:p>
                            <w:p w14:paraId="5AB7E6AD"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Confers with treatment team regarding the needs of patients </w:t>
                              </w:r>
                            </w:p>
                            <w:p w14:paraId="5C194E77"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Determines and reviews occupational therapy treatment goals based on assessment </w:t>
                              </w:r>
                            </w:p>
                            <w:p w14:paraId="51E42058" w14:textId="77777777" w:rsidR="00466915" w:rsidRDefault="00124155">
                              <w:pPr>
                                <w:numPr>
                                  <w:ilvl w:val="0"/>
                                  <w:numId w:val="1"/>
                                </w:numPr>
                                <w:spacing w:before="199" w:after="0" w:line="240" w:lineRule="auto"/>
                                <w:ind w:left="720" w:hanging="360"/>
                              </w:pPr>
                              <w:r>
                                <w:rPr>
                                  <w:rFonts w:ascii="Arial" w:eastAsia="Arial" w:hAnsi="Arial"/>
                                  <w:color w:val="000000"/>
                                  <w:sz w:val="16"/>
                                </w:rPr>
                                <w:t>Recommends specific occupational therapies based on assessment</w:t>
                              </w:r>
                            </w:p>
                            <w:p w14:paraId="37B9A623"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Attends team meetings </w:t>
                              </w:r>
                            </w:p>
                            <w:p w14:paraId="68276235" w14:textId="77777777" w:rsidR="00466915" w:rsidRDefault="00124155">
                              <w:pPr>
                                <w:numPr>
                                  <w:ilvl w:val="0"/>
                                  <w:numId w:val="1"/>
                                </w:numPr>
                                <w:spacing w:before="199" w:after="0" w:line="240" w:lineRule="auto"/>
                                <w:ind w:left="720" w:hanging="360"/>
                              </w:pPr>
                              <w:r>
                                <w:rPr>
                                  <w:rFonts w:ascii="Arial" w:eastAsia="Arial" w:hAnsi="Arial"/>
                                  <w:color w:val="000000"/>
                                  <w:sz w:val="16"/>
                                </w:rPr>
                                <w:t>Provides input to the treatment team regarding patient performance and progress</w:t>
                              </w:r>
                            </w:p>
                          </w:tc>
                        </w:tr>
                        <w:tr w:rsidR="00124155" w14:paraId="307E29AB" w14:textId="77777777" w:rsidTr="0012415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B115F3A" w14:textId="77777777" w:rsidR="00466915" w:rsidRDefault="00124155">
                              <w:pPr>
                                <w:spacing w:after="0" w:line="240" w:lineRule="auto"/>
                              </w:pPr>
                              <w:r>
                                <w:rPr>
                                  <w:rFonts w:ascii="Arial" w:eastAsia="Arial" w:hAnsi="Arial"/>
                                  <w:b/>
                                  <w:color w:val="000000"/>
                                  <w:sz w:val="16"/>
                                </w:rPr>
                                <w:t>Duty 2</w:t>
                              </w:r>
                            </w:p>
                          </w:tc>
                        </w:tr>
                        <w:tr w:rsidR="00466915" w14:paraId="4D0DBCB6" w14:textId="77777777">
                          <w:trPr>
                            <w:trHeight w:val="282"/>
                          </w:trPr>
                          <w:tc>
                            <w:tcPr>
                              <w:tcW w:w="8004" w:type="dxa"/>
                              <w:tcBorders>
                                <w:top w:val="nil"/>
                                <w:left w:val="nil"/>
                                <w:bottom w:val="nil"/>
                                <w:right w:val="nil"/>
                              </w:tcBorders>
                              <w:tcMar>
                                <w:top w:w="39" w:type="dxa"/>
                                <w:left w:w="39" w:type="dxa"/>
                                <w:bottom w:w="39" w:type="dxa"/>
                                <w:right w:w="39" w:type="dxa"/>
                              </w:tcMar>
                            </w:tcPr>
                            <w:p w14:paraId="73114F86" w14:textId="77777777" w:rsidR="00466915" w:rsidRDefault="0012415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A24AFAD" w14:textId="77777777" w:rsidR="00466915" w:rsidRDefault="0012415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C74848B" w14:textId="77777777" w:rsidR="00466915" w:rsidRDefault="00124155">
                              <w:pPr>
                                <w:spacing w:after="0" w:line="240" w:lineRule="auto"/>
                              </w:pPr>
                              <w:r>
                                <w:rPr>
                                  <w:rFonts w:ascii="Arial" w:eastAsia="Arial" w:hAnsi="Arial"/>
                                  <w:b/>
                                  <w:color w:val="000000"/>
                                  <w:sz w:val="16"/>
                                </w:rPr>
                                <w:t>15</w:t>
                              </w:r>
                            </w:p>
                          </w:tc>
                        </w:tr>
                        <w:tr w:rsidR="00124155" w14:paraId="2AFAE300" w14:textId="77777777" w:rsidTr="00124155">
                          <w:trPr>
                            <w:trHeight w:val="282"/>
                          </w:trPr>
                          <w:tc>
                            <w:tcPr>
                              <w:tcW w:w="8004" w:type="dxa"/>
                              <w:gridSpan w:val="3"/>
                              <w:tcBorders>
                                <w:top w:val="nil"/>
                                <w:left w:val="nil"/>
                                <w:bottom w:val="nil"/>
                                <w:right w:val="nil"/>
                              </w:tcBorders>
                              <w:tcMar>
                                <w:top w:w="39" w:type="dxa"/>
                                <w:left w:w="39" w:type="dxa"/>
                                <w:bottom w:w="39" w:type="dxa"/>
                                <w:right w:w="39" w:type="dxa"/>
                              </w:tcMar>
                            </w:tcPr>
                            <w:p w14:paraId="230D6178" w14:textId="77777777" w:rsidR="00466915" w:rsidRDefault="00124155">
                              <w:pPr>
                                <w:spacing w:after="0" w:line="240" w:lineRule="auto"/>
                              </w:pPr>
                              <w:r>
                                <w:rPr>
                                  <w:rFonts w:ascii="Arial" w:eastAsia="Arial" w:hAnsi="Arial"/>
                                  <w:color w:val="000000"/>
                                </w:rPr>
                                <w:t>Provides occupational therapies to patients</w:t>
                              </w:r>
                            </w:p>
                          </w:tc>
                        </w:tr>
                        <w:tr w:rsidR="00466915" w14:paraId="094DD204" w14:textId="77777777">
                          <w:trPr>
                            <w:trHeight w:val="282"/>
                          </w:trPr>
                          <w:tc>
                            <w:tcPr>
                              <w:tcW w:w="8004" w:type="dxa"/>
                              <w:tcBorders>
                                <w:top w:val="nil"/>
                                <w:left w:val="nil"/>
                                <w:bottom w:val="nil"/>
                                <w:right w:val="nil"/>
                              </w:tcBorders>
                              <w:tcMar>
                                <w:top w:w="39" w:type="dxa"/>
                                <w:left w:w="39" w:type="dxa"/>
                                <w:bottom w:w="39" w:type="dxa"/>
                                <w:right w:w="39" w:type="dxa"/>
                              </w:tcMar>
                            </w:tcPr>
                            <w:p w14:paraId="75E33D0E" w14:textId="77777777" w:rsidR="00466915" w:rsidRDefault="0012415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9AA3BEC" w14:textId="77777777" w:rsidR="00466915" w:rsidRDefault="0046691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2C98DB4" w14:textId="77777777" w:rsidR="00466915" w:rsidRDefault="00466915">
                              <w:pPr>
                                <w:spacing w:after="0" w:line="240" w:lineRule="auto"/>
                              </w:pPr>
                            </w:p>
                          </w:tc>
                        </w:tr>
                        <w:tr w:rsidR="00124155" w14:paraId="1111A3A9" w14:textId="77777777" w:rsidTr="0012415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97E8999"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Plans and implements occupational therapies for patients </w:t>
                              </w:r>
                            </w:p>
                            <w:p w14:paraId="56716825"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Schedules occupational therapies in cooperation with the treatment team </w:t>
                              </w:r>
                            </w:p>
                            <w:p w14:paraId="57B53F84"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Identifies and requests supplies and equipment which are necessary for treatment </w:t>
                              </w:r>
                            </w:p>
                            <w:p w14:paraId="5F52895C"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Instructs and trains patients in activities to address their identified needs </w:t>
                              </w:r>
                            </w:p>
                            <w:p w14:paraId="7C6C8987"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Instructs and trains treatment team members in activities to address patients’ identified needs </w:t>
                              </w:r>
                            </w:p>
                            <w:p w14:paraId="6AE4EA97"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Maintains treatment environments (e.g., Comfort Rooms, Sensory Gyms, etc.) and equipment </w:t>
                              </w:r>
                            </w:p>
                            <w:p w14:paraId="6B088815" w14:textId="77777777" w:rsidR="00466915" w:rsidRDefault="00124155">
                              <w:pPr>
                                <w:numPr>
                                  <w:ilvl w:val="0"/>
                                  <w:numId w:val="1"/>
                                </w:numPr>
                                <w:spacing w:before="199" w:after="0" w:line="240" w:lineRule="auto"/>
                                <w:ind w:left="720" w:hanging="360"/>
                              </w:pPr>
                              <w:r>
                                <w:rPr>
                                  <w:rFonts w:ascii="Arial" w:eastAsia="Arial" w:hAnsi="Arial"/>
                                  <w:color w:val="000000"/>
                                  <w:sz w:val="16"/>
                                </w:rPr>
                                <w:t>Participates in performance improvement activities as assigned</w:t>
                              </w:r>
                            </w:p>
                          </w:tc>
                        </w:tr>
                        <w:tr w:rsidR="00124155" w14:paraId="6FE70561" w14:textId="77777777" w:rsidTr="0012415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C05432" w14:textId="77777777" w:rsidR="00466915" w:rsidRDefault="00124155">
                              <w:pPr>
                                <w:spacing w:after="0" w:line="240" w:lineRule="auto"/>
                              </w:pPr>
                              <w:r>
                                <w:rPr>
                                  <w:rFonts w:ascii="Arial" w:eastAsia="Arial" w:hAnsi="Arial"/>
                                  <w:b/>
                                  <w:color w:val="000000"/>
                                  <w:sz w:val="16"/>
                                </w:rPr>
                                <w:t>Duty 3</w:t>
                              </w:r>
                            </w:p>
                          </w:tc>
                        </w:tr>
                        <w:tr w:rsidR="00466915" w14:paraId="0DD2C6AD" w14:textId="77777777">
                          <w:trPr>
                            <w:trHeight w:val="282"/>
                          </w:trPr>
                          <w:tc>
                            <w:tcPr>
                              <w:tcW w:w="8004" w:type="dxa"/>
                              <w:tcBorders>
                                <w:top w:val="nil"/>
                                <w:left w:val="nil"/>
                                <w:bottom w:val="nil"/>
                                <w:right w:val="nil"/>
                              </w:tcBorders>
                              <w:tcMar>
                                <w:top w:w="39" w:type="dxa"/>
                                <w:left w:w="39" w:type="dxa"/>
                                <w:bottom w:w="39" w:type="dxa"/>
                                <w:right w:w="39" w:type="dxa"/>
                              </w:tcMar>
                            </w:tcPr>
                            <w:p w14:paraId="0CC63EB8" w14:textId="77777777" w:rsidR="00466915" w:rsidRDefault="0012415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C60E2A6" w14:textId="77777777" w:rsidR="00466915" w:rsidRDefault="0012415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E3D0ED" w14:textId="77777777" w:rsidR="00466915" w:rsidRDefault="00124155">
                              <w:pPr>
                                <w:spacing w:after="0" w:line="240" w:lineRule="auto"/>
                              </w:pPr>
                              <w:r>
                                <w:rPr>
                                  <w:rFonts w:ascii="Arial" w:eastAsia="Arial" w:hAnsi="Arial"/>
                                  <w:b/>
                                  <w:color w:val="000000"/>
                                  <w:sz w:val="16"/>
                                </w:rPr>
                                <w:t>15</w:t>
                              </w:r>
                            </w:p>
                          </w:tc>
                        </w:tr>
                        <w:tr w:rsidR="00124155" w14:paraId="6C0B4A47" w14:textId="77777777" w:rsidTr="00124155">
                          <w:trPr>
                            <w:trHeight w:val="282"/>
                          </w:trPr>
                          <w:tc>
                            <w:tcPr>
                              <w:tcW w:w="8004" w:type="dxa"/>
                              <w:gridSpan w:val="3"/>
                              <w:tcBorders>
                                <w:top w:val="nil"/>
                                <w:left w:val="nil"/>
                                <w:bottom w:val="nil"/>
                                <w:right w:val="nil"/>
                              </w:tcBorders>
                              <w:tcMar>
                                <w:top w:w="39" w:type="dxa"/>
                                <w:left w:w="39" w:type="dxa"/>
                                <w:bottom w:w="39" w:type="dxa"/>
                                <w:right w:w="39" w:type="dxa"/>
                              </w:tcMar>
                            </w:tcPr>
                            <w:p w14:paraId="6A1CA5A0" w14:textId="77777777" w:rsidR="00466915" w:rsidRDefault="00124155">
                              <w:pPr>
                                <w:spacing w:after="0" w:line="240" w:lineRule="auto"/>
                              </w:pPr>
                              <w:r>
                                <w:rPr>
                                  <w:rFonts w:ascii="Arial" w:eastAsia="Arial" w:hAnsi="Arial"/>
                                  <w:color w:val="000000"/>
                                </w:rPr>
                                <w:t>Documentation and communication</w:t>
                              </w:r>
                            </w:p>
                          </w:tc>
                        </w:tr>
                        <w:tr w:rsidR="00466915" w14:paraId="2F75F0A0" w14:textId="77777777">
                          <w:trPr>
                            <w:trHeight w:val="282"/>
                          </w:trPr>
                          <w:tc>
                            <w:tcPr>
                              <w:tcW w:w="8004" w:type="dxa"/>
                              <w:tcBorders>
                                <w:top w:val="nil"/>
                                <w:left w:val="nil"/>
                                <w:bottom w:val="nil"/>
                                <w:right w:val="nil"/>
                              </w:tcBorders>
                              <w:tcMar>
                                <w:top w:w="39" w:type="dxa"/>
                                <w:left w:w="39" w:type="dxa"/>
                                <w:bottom w:w="39" w:type="dxa"/>
                                <w:right w:w="39" w:type="dxa"/>
                              </w:tcMar>
                            </w:tcPr>
                            <w:p w14:paraId="082D8939" w14:textId="77777777" w:rsidR="00466915" w:rsidRDefault="0012415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5F60AD3" w14:textId="77777777" w:rsidR="00466915" w:rsidRDefault="0046691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B0A268E" w14:textId="77777777" w:rsidR="00466915" w:rsidRDefault="00466915">
                              <w:pPr>
                                <w:spacing w:after="0" w:line="240" w:lineRule="auto"/>
                              </w:pPr>
                            </w:p>
                          </w:tc>
                        </w:tr>
                        <w:tr w:rsidR="00124155" w14:paraId="613E3412" w14:textId="77777777" w:rsidTr="0012415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A9CF833"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Formally documents assessments </w:t>
                              </w:r>
                            </w:p>
                            <w:p w14:paraId="52EAA0B5"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Formally documents treatment goals </w:t>
                              </w:r>
                            </w:p>
                            <w:p w14:paraId="0E2413FA"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Formally documents the focus, intervention and response to each intervention </w:t>
                              </w:r>
                            </w:p>
                            <w:p w14:paraId="191F1798"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Formally documents weekly and monthly progress toward treatment goals </w:t>
                              </w:r>
                            </w:p>
                            <w:p w14:paraId="58D8D76B"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Treatment plan modification as needed </w:t>
                              </w:r>
                            </w:p>
                            <w:p w14:paraId="11CCFC5D"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Communicates regularly with assigned supervisor </w:t>
                              </w:r>
                            </w:p>
                            <w:p w14:paraId="7FFA431D"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Documents in a timely and clinically pertinent manner </w:t>
                              </w:r>
                            </w:p>
                            <w:p w14:paraId="3EEDACBE" w14:textId="77777777" w:rsidR="00466915" w:rsidRDefault="00124155">
                              <w:pPr>
                                <w:numPr>
                                  <w:ilvl w:val="0"/>
                                  <w:numId w:val="1"/>
                                </w:numPr>
                                <w:spacing w:before="199" w:after="0" w:line="240" w:lineRule="auto"/>
                                <w:ind w:left="720" w:hanging="360"/>
                              </w:pPr>
                              <w:r>
                                <w:rPr>
                                  <w:rFonts w:ascii="Arial" w:eastAsia="Arial" w:hAnsi="Arial"/>
                                  <w:color w:val="000000"/>
                                  <w:sz w:val="16"/>
                                </w:rPr>
                                <w:lastRenderedPageBreak/>
                                <w:t>Completes incident reports as necessary</w:t>
                              </w:r>
                            </w:p>
                          </w:tc>
                        </w:tr>
                        <w:tr w:rsidR="00124155" w14:paraId="40CCA624" w14:textId="77777777" w:rsidTr="0012415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A607C71" w14:textId="77777777" w:rsidR="00466915" w:rsidRDefault="00124155">
                              <w:pPr>
                                <w:spacing w:after="0" w:line="240" w:lineRule="auto"/>
                              </w:pPr>
                              <w:r>
                                <w:rPr>
                                  <w:rFonts w:ascii="Arial" w:eastAsia="Arial" w:hAnsi="Arial"/>
                                  <w:b/>
                                  <w:color w:val="000000"/>
                                  <w:sz w:val="16"/>
                                </w:rPr>
                                <w:lastRenderedPageBreak/>
                                <w:t>Duty 4</w:t>
                              </w:r>
                            </w:p>
                          </w:tc>
                        </w:tr>
                        <w:tr w:rsidR="00466915" w14:paraId="04E31523" w14:textId="77777777">
                          <w:trPr>
                            <w:trHeight w:val="282"/>
                          </w:trPr>
                          <w:tc>
                            <w:tcPr>
                              <w:tcW w:w="8004" w:type="dxa"/>
                              <w:tcBorders>
                                <w:top w:val="nil"/>
                                <w:left w:val="nil"/>
                                <w:bottom w:val="nil"/>
                                <w:right w:val="nil"/>
                              </w:tcBorders>
                              <w:tcMar>
                                <w:top w:w="39" w:type="dxa"/>
                                <w:left w:w="39" w:type="dxa"/>
                                <w:bottom w:w="39" w:type="dxa"/>
                                <w:right w:w="39" w:type="dxa"/>
                              </w:tcMar>
                            </w:tcPr>
                            <w:p w14:paraId="060E874D" w14:textId="77777777" w:rsidR="00466915" w:rsidRDefault="0012415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694EBD" w14:textId="77777777" w:rsidR="00466915" w:rsidRDefault="0012415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0FEAA96" w14:textId="77777777" w:rsidR="00466915" w:rsidRDefault="00124155">
                              <w:pPr>
                                <w:spacing w:after="0" w:line="240" w:lineRule="auto"/>
                              </w:pPr>
                              <w:r>
                                <w:rPr>
                                  <w:rFonts w:ascii="Arial" w:eastAsia="Arial" w:hAnsi="Arial"/>
                                  <w:b/>
                                  <w:color w:val="000000"/>
                                  <w:sz w:val="16"/>
                                </w:rPr>
                                <w:t>10</w:t>
                              </w:r>
                            </w:p>
                          </w:tc>
                        </w:tr>
                        <w:tr w:rsidR="00124155" w14:paraId="7EC8472F" w14:textId="77777777" w:rsidTr="00124155">
                          <w:trPr>
                            <w:trHeight w:val="282"/>
                          </w:trPr>
                          <w:tc>
                            <w:tcPr>
                              <w:tcW w:w="8004" w:type="dxa"/>
                              <w:gridSpan w:val="3"/>
                              <w:tcBorders>
                                <w:top w:val="nil"/>
                                <w:left w:val="nil"/>
                                <w:bottom w:val="nil"/>
                                <w:right w:val="nil"/>
                              </w:tcBorders>
                              <w:tcMar>
                                <w:top w:w="39" w:type="dxa"/>
                                <w:left w:w="39" w:type="dxa"/>
                                <w:bottom w:w="39" w:type="dxa"/>
                                <w:right w:w="39" w:type="dxa"/>
                              </w:tcMar>
                            </w:tcPr>
                            <w:p w14:paraId="16AE8E9F" w14:textId="77777777" w:rsidR="00466915" w:rsidRDefault="00124155">
                              <w:pPr>
                                <w:spacing w:after="0" w:line="240" w:lineRule="auto"/>
                              </w:pPr>
                              <w:r>
                                <w:rPr>
                                  <w:rFonts w:ascii="Arial" w:eastAsia="Arial" w:hAnsi="Arial"/>
                                  <w:color w:val="000000"/>
                                </w:rPr>
                                <w:t>Maintains safe, sanitary and therapeutic work/treatment environments</w:t>
                              </w:r>
                            </w:p>
                          </w:tc>
                        </w:tr>
                        <w:tr w:rsidR="00466915" w14:paraId="00FEFEE7" w14:textId="77777777">
                          <w:trPr>
                            <w:trHeight w:val="282"/>
                          </w:trPr>
                          <w:tc>
                            <w:tcPr>
                              <w:tcW w:w="8004" w:type="dxa"/>
                              <w:tcBorders>
                                <w:top w:val="nil"/>
                                <w:left w:val="nil"/>
                                <w:bottom w:val="nil"/>
                                <w:right w:val="nil"/>
                              </w:tcBorders>
                              <w:tcMar>
                                <w:top w:w="39" w:type="dxa"/>
                                <w:left w:w="39" w:type="dxa"/>
                                <w:bottom w:w="39" w:type="dxa"/>
                                <w:right w:w="39" w:type="dxa"/>
                              </w:tcMar>
                            </w:tcPr>
                            <w:p w14:paraId="645FDF31" w14:textId="77777777" w:rsidR="00466915" w:rsidRDefault="0012415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024439" w14:textId="77777777" w:rsidR="00466915" w:rsidRDefault="0046691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B002E59" w14:textId="77777777" w:rsidR="00466915" w:rsidRDefault="00466915">
                              <w:pPr>
                                <w:spacing w:after="0" w:line="240" w:lineRule="auto"/>
                              </w:pPr>
                            </w:p>
                          </w:tc>
                        </w:tr>
                        <w:tr w:rsidR="00124155" w14:paraId="5B916D24" w14:textId="77777777" w:rsidTr="0012415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1858D0E"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Keeps inventory of supplies and equipment </w:t>
                              </w:r>
                            </w:p>
                            <w:p w14:paraId="0B812137"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Monitors tools and supplies during their use and ensures that they are used appropriately and safely </w:t>
                              </w:r>
                            </w:p>
                            <w:p w14:paraId="73E3F2B9"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Cleans and stores equipment after use </w:t>
                              </w:r>
                            </w:p>
                            <w:p w14:paraId="0AE3A8CF" w14:textId="77777777" w:rsidR="00466915" w:rsidRDefault="00124155">
                              <w:pPr>
                                <w:numPr>
                                  <w:ilvl w:val="0"/>
                                  <w:numId w:val="1"/>
                                </w:numPr>
                                <w:spacing w:before="199" w:after="0" w:line="240" w:lineRule="auto"/>
                                <w:ind w:left="720" w:hanging="360"/>
                              </w:pPr>
                              <w:r>
                                <w:rPr>
                                  <w:rFonts w:ascii="Arial" w:eastAsia="Arial" w:hAnsi="Arial"/>
                                  <w:color w:val="000000"/>
                                  <w:sz w:val="16"/>
                                </w:rPr>
                                <w:t>Cleans immediate work after use</w:t>
                              </w:r>
                            </w:p>
                          </w:tc>
                        </w:tr>
                        <w:tr w:rsidR="00124155" w14:paraId="1E53AED8" w14:textId="77777777" w:rsidTr="0012415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514D943" w14:textId="77777777" w:rsidR="00466915" w:rsidRDefault="00124155">
                              <w:pPr>
                                <w:spacing w:after="0" w:line="240" w:lineRule="auto"/>
                              </w:pPr>
                              <w:r>
                                <w:rPr>
                                  <w:rFonts w:ascii="Arial" w:eastAsia="Arial" w:hAnsi="Arial"/>
                                  <w:b/>
                                  <w:color w:val="000000"/>
                                  <w:sz w:val="16"/>
                                </w:rPr>
                                <w:t>Duty 5</w:t>
                              </w:r>
                            </w:p>
                          </w:tc>
                        </w:tr>
                        <w:tr w:rsidR="00466915" w14:paraId="42E1914D" w14:textId="77777777">
                          <w:trPr>
                            <w:trHeight w:val="282"/>
                          </w:trPr>
                          <w:tc>
                            <w:tcPr>
                              <w:tcW w:w="8004" w:type="dxa"/>
                              <w:tcBorders>
                                <w:top w:val="nil"/>
                                <w:left w:val="nil"/>
                                <w:bottom w:val="nil"/>
                                <w:right w:val="nil"/>
                              </w:tcBorders>
                              <w:tcMar>
                                <w:top w:w="39" w:type="dxa"/>
                                <w:left w:w="39" w:type="dxa"/>
                                <w:bottom w:w="39" w:type="dxa"/>
                                <w:right w:w="39" w:type="dxa"/>
                              </w:tcMar>
                            </w:tcPr>
                            <w:p w14:paraId="0B674733" w14:textId="77777777" w:rsidR="00466915" w:rsidRDefault="0012415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42321E2" w14:textId="77777777" w:rsidR="00466915" w:rsidRDefault="0012415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2D790FA" w14:textId="77777777" w:rsidR="00466915" w:rsidRDefault="00124155">
                              <w:pPr>
                                <w:spacing w:after="0" w:line="240" w:lineRule="auto"/>
                              </w:pPr>
                              <w:r>
                                <w:rPr>
                                  <w:rFonts w:ascii="Arial" w:eastAsia="Arial" w:hAnsi="Arial"/>
                                  <w:b/>
                                  <w:color w:val="000000"/>
                                  <w:sz w:val="16"/>
                                </w:rPr>
                                <w:t>10</w:t>
                              </w:r>
                            </w:p>
                          </w:tc>
                        </w:tr>
                        <w:tr w:rsidR="00124155" w14:paraId="75000106" w14:textId="77777777" w:rsidTr="00124155">
                          <w:trPr>
                            <w:trHeight w:val="282"/>
                          </w:trPr>
                          <w:tc>
                            <w:tcPr>
                              <w:tcW w:w="8004" w:type="dxa"/>
                              <w:gridSpan w:val="3"/>
                              <w:tcBorders>
                                <w:top w:val="nil"/>
                                <w:left w:val="nil"/>
                                <w:bottom w:val="nil"/>
                                <w:right w:val="nil"/>
                              </w:tcBorders>
                              <w:tcMar>
                                <w:top w:w="39" w:type="dxa"/>
                                <w:left w:w="39" w:type="dxa"/>
                                <w:bottom w:w="39" w:type="dxa"/>
                                <w:right w:w="39" w:type="dxa"/>
                              </w:tcMar>
                            </w:tcPr>
                            <w:p w14:paraId="628FFF94" w14:textId="77777777" w:rsidR="00466915" w:rsidRDefault="00124155">
                              <w:pPr>
                                <w:spacing w:after="0" w:line="240" w:lineRule="auto"/>
                              </w:pPr>
                              <w:r>
                                <w:rPr>
                                  <w:rFonts w:ascii="Arial" w:eastAsia="Arial" w:hAnsi="Arial"/>
                                  <w:color w:val="000000"/>
                                </w:rPr>
                                <w:t>Other duties as assigned.</w:t>
                              </w:r>
                            </w:p>
                          </w:tc>
                        </w:tr>
                        <w:tr w:rsidR="00466915" w14:paraId="1B22CC0C" w14:textId="77777777">
                          <w:trPr>
                            <w:trHeight w:val="282"/>
                          </w:trPr>
                          <w:tc>
                            <w:tcPr>
                              <w:tcW w:w="8004" w:type="dxa"/>
                              <w:tcBorders>
                                <w:top w:val="nil"/>
                                <w:left w:val="nil"/>
                                <w:bottom w:val="nil"/>
                                <w:right w:val="nil"/>
                              </w:tcBorders>
                              <w:tcMar>
                                <w:top w:w="39" w:type="dxa"/>
                                <w:left w:w="39" w:type="dxa"/>
                                <w:bottom w:w="39" w:type="dxa"/>
                                <w:right w:w="39" w:type="dxa"/>
                              </w:tcMar>
                            </w:tcPr>
                            <w:p w14:paraId="1C3439A5" w14:textId="77777777" w:rsidR="00466915" w:rsidRDefault="0012415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A94292A" w14:textId="77777777" w:rsidR="00466915" w:rsidRDefault="0046691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FBE8E7" w14:textId="77777777" w:rsidR="00466915" w:rsidRDefault="00466915">
                              <w:pPr>
                                <w:spacing w:after="0" w:line="240" w:lineRule="auto"/>
                              </w:pPr>
                            </w:p>
                          </w:tc>
                        </w:tr>
                        <w:tr w:rsidR="00124155" w14:paraId="7AB8D042" w14:textId="77777777" w:rsidTr="00124155">
                          <w:trPr>
                            <w:trHeight w:val="282"/>
                          </w:trPr>
                          <w:tc>
                            <w:tcPr>
                              <w:tcW w:w="8004" w:type="dxa"/>
                              <w:gridSpan w:val="3"/>
                              <w:tcBorders>
                                <w:top w:val="nil"/>
                                <w:left w:val="nil"/>
                                <w:bottom w:val="nil"/>
                                <w:right w:val="nil"/>
                              </w:tcBorders>
                              <w:tcMar>
                                <w:top w:w="39" w:type="dxa"/>
                                <w:left w:w="39" w:type="dxa"/>
                                <w:bottom w:w="39" w:type="dxa"/>
                                <w:right w:w="39" w:type="dxa"/>
                              </w:tcMar>
                            </w:tcPr>
                            <w:p w14:paraId="20FAB1F1" w14:textId="77777777" w:rsidR="00466915" w:rsidRDefault="00124155">
                              <w:pPr>
                                <w:numPr>
                                  <w:ilvl w:val="0"/>
                                  <w:numId w:val="1"/>
                                </w:numPr>
                                <w:spacing w:before="199" w:after="0" w:line="240" w:lineRule="auto"/>
                                <w:ind w:left="720" w:hanging="360"/>
                              </w:pPr>
                              <w:r>
                                <w:rPr>
                                  <w:rFonts w:ascii="Arial" w:eastAsia="Arial" w:hAnsi="Arial"/>
                                  <w:color w:val="000000"/>
                                  <w:sz w:val="16"/>
                                </w:rPr>
                                <w:t xml:space="preserve">Performance Improvement </w:t>
                              </w:r>
                            </w:p>
                            <w:p w14:paraId="4C892C43" w14:textId="77777777" w:rsidR="00466915" w:rsidRDefault="00124155">
                              <w:pPr>
                                <w:numPr>
                                  <w:ilvl w:val="0"/>
                                  <w:numId w:val="1"/>
                                </w:numPr>
                                <w:spacing w:before="199" w:after="0" w:line="240" w:lineRule="auto"/>
                                <w:ind w:left="720" w:hanging="360"/>
                              </w:pPr>
                              <w:r>
                                <w:rPr>
                                  <w:rFonts w:ascii="Arial" w:eastAsia="Arial" w:hAnsi="Arial"/>
                                  <w:color w:val="000000"/>
                                  <w:sz w:val="16"/>
                                </w:rPr>
                                <w:t>Teaching</w:t>
                              </w:r>
                            </w:p>
                          </w:tc>
                        </w:tr>
                      </w:tbl>
                      <w:p w14:paraId="1F1A7B86" w14:textId="77777777" w:rsidR="00466915" w:rsidRDefault="00466915">
                        <w:pPr>
                          <w:spacing w:after="0" w:line="240" w:lineRule="auto"/>
                        </w:pPr>
                      </w:p>
                    </w:tc>
                  </w:tr>
                </w:tbl>
                <w:p w14:paraId="14A92426" w14:textId="77777777" w:rsidR="00466915" w:rsidRDefault="00466915">
                  <w:pPr>
                    <w:spacing w:after="0" w:line="240" w:lineRule="auto"/>
                  </w:pPr>
                </w:p>
              </w:tc>
            </w:tr>
          </w:tbl>
          <w:p w14:paraId="234A6C9E" w14:textId="77777777" w:rsidR="00466915" w:rsidRDefault="00466915">
            <w:pPr>
              <w:spacing w:after="0" w:line="240" w:lineRule="auto"/>
            </w:pPr>
          </w:p>
        </w:tc>
        <w:tc>
          <w:tcPr>
            <w:tcW w:w="179" w:type="dxa"/>
          </w:tcPr>
          <w:p w14:paraId="3D987AC8" w14:textId="77777777" w:rsidR="00466915" w:rsidRDefault="00466915">
            <w:pPr>
              <w:pStyle w:val="EmptyCellLayoutStyle"/>
              <w:spacing w:after="0" w:line="240" w:lineRule="auto"/>
            </w:pPr>
          </w:p>
        </w:tc>
      </w:tr>
      <w:tr w:rsidR="00466915" w14:paraId="2B036EA6" w14:textId="77777777">
        <w:trPr>
          <w:trHeight w:val="99"/>
        </w:trPr>
        <w:tc>
          <w:tcPr>
            <w:tcW w:w="179" w:type="dxa"/>
          </w:tcPr>
          <w:p w14:paraId="4947F1F2" w14:textId="77777777" w:rsidR="00466915" w:rsidRDefault="00466915">
            <w:pPr>
              <w:pStyle w:val="EmptyCellLayoutStyle"/>
              <w:spacing w:after="0" w:line="240" w:lineRule="auto"/>
            </w:pPr>
          </w:p>
        </w:tc>
        <w:tc>
          <w:tcPr>
            <w:tcW w:w="0" w:type="dxa"/>
          </w:tcPr>
          <w:p w14:paraId="6819BB16" w14:textId="77777777" w:rsidR="00466915" w:rsidRDefault="00466915">
            <w:pPr>
              <w:pStyle w:val="EmptyCellLayoutStyle"/>
              <w:spacing w:after="0" w:line="240" w:lineRule="auto"/>
            </w:pPr>
          </w:p>
        </w:tc>
        <w:tc>
          <w:tcPr>
            <w:tcW w:w="0" w:type="dxa"/>
          </w:tcPr>
          <w:p w14:paraId="3E2B2398" w14:textId="77777777" w:rsidR="00466915" w:rsidRDefault="00466915">
            <w:pPr>
              <w:pStyle w:val="EmptyCellLayoutStyle"/>
              <w:spacing w:after="0" w:line="240" w:lineRule="auto"/>
            </w:pPr>
          </w:p>
        </w:tc>
        <w:tc>
          <w:tcPr>
            <w:tcW w:w="0" w:type="dxa"/>
          </w:tcPr>
          <w:p w14:paraId="18014794" w14:textId="77777777" w:rsidR="00466915" w:rsidRDefault="00466915">
            <w:pPr>
              <w:pStyle w:val="EmptyCellLayoutStyle"/>
              <w:spacing w:after="0" w:line="240" w:lineRule="auto"/>
            </w:pPr>
          </w:p>
        </w:tc>
        <w:tc>
          <w:tcPr>
            <w:tcW w:w="0" w:type="dxa"/>
          </w:tcPr>
          <w:p w14:paraId="0423A594" w14:textId="77777777" w:rsidR="00466915" w:rsidRDefault="00466915">
            <w:pPr>
              <w:pStyle w:val="EmptyCellLayoutStyle"/>
              <w:spacing w:after="0" w:line="240" w:lineRule="auto"/>
            </w:pPr>
          </w:p>
        </w:tc>
        <w:tc>
          <w:tcPr>
            <w:tcW w:w="0" w:type="dxa"/>
          </w:tcPr>
          <w:p w14:paraId="6693C3B4" w14:textId="77777777" w:rsidR="00466915" w:rsidRDefault="00466915">
            <w:pPr>
              <w:pStyle w:val="EmptyCellLayoutStyle"/>
              <w:spacing w:after="0" w:line="240" w:lineRule="auto"/>
            </w:pPr>
          </w:p>
        </w:tc>
        <w:tc>
          <w:tcPr>
            <w:tcW w:w="0" w:type="dxa"/>
          </w:tcPr>
          <w:p w14:paraId="4DC7BF49" w14:textId="77777777" w:rsidR="00466915" w:rsidRDefault="00466915">
            <w:pPr>
              <w:pStyle w:val="EmptyCellLayoutStyle"/>
              <w:spacing w:after="0" w:line="240" w:lineRule="auto"/>
            </w:pPr>
          </w:p>
        </w:tc>
        <w:tc>
          <w:tcPr>
            <w:tcW w:w="2505" w:type="dxa"/>
          </w:tcPr>
          <w:p w14:paraId="030226C5" w14:textId="77777777" w:rsidR="00466915" w:rsidRDefault="00466915">
            <w:pPr>
              <w:pStyle w:val="EmptyCellLayoutStyle"/>
              <w:spacing w:after="0" w:line="240" w:lineRule="auto"/>
            </w:pPr>
          </w:p>
        </w:tc>
        <w:tc>
          <w:tcPr>
            <w:tcW w:w="6120" w:type="dxa"/>
          </w:tcPr>
          <w:p w14:paraId="0495FF7A" w14:textId="77777777" w:rsidR="00466915" w:rsidRDefault="00466915">
            <w:pPr>
              <w:pStyle w:val="EmptyCellLayoutStyle"/>
              <w:spacing w:after="0" w:line="240" w:lineRule="auto"/>
            </w:pPr>
          </w:p>
        </w:tc>
        <w:tc>
          <w:tcPr>
            <w:tcW w:w="2534" w:type="dxa"/>
          </w:tcPr>
          <w:p w14:paraId="0976AFBC" w14:textId="77777777" w:rsidR="00466915" w:rsidRDefault="00466915">
            <w:pPr>
              <w:pStyle w:val="EmptyCellLayoutStyle"/>
              <w:spacing w:after="0" w:line="240" w:lineRule="auto"/>
            </w:pPr>
          </w:p>
        </w:tc>
        <w:tc>
          <w:tcPr>
            <w:tcW w:w="179" w:type="dxa"/>
          </w:tcPr>
          <w:p w14:paraId="2940838D" w14:textId="77777777" w:rsidR="00466915" w:rsidRDefault="00466915">
            <w:pPr>
              <w:pStyle w:val="EmptyCellLayoutStyle"/>
              <w:spacing w:after="0" w:line="240" w:lineRule="auto"/>
            </w:pPr>
          </w:p>
        </w:tc>
      </w:tr>
      <w:tr w:rsidR="00124155" w14:paraId="1510103C" w14:textId="77777777" w:rsidTr="00124155">
        <w:tc>
          <w:tcPr>
            <w:tcW w:w="179" w:type="dxa"/>
          </w:tcPr>
          <w:p w14:paraId="3DB8B29E" w14:textId="77777777" w:rsidR="00466915" w:rsidRDefault="00466915">
            <w:pPr>
              <w:pStyle w:val="EmptyCellLayoutStyle"/>
              <w:spacing w:after="0" w:line="240" w:lineRule="auto"/>
            </w:pPr>
          </w:p>
        </w:tc>
        <w:tc>
          <w:tcPr>
            <w:tcW w:w="0" w:type="dxa"/>
          </w:tcPr>
          <w:p w14:paraId="71A928D8" w14:textId="77777777" w:rsidR="00466915" w:rsidRDefault="00466915">
            <w:pPr>
              <w:pStyle w:val="EmptyCellLayoutStyle"/>
              <w:spacing w:after="0" w:line="240" w:lineRule="auto"/>
            </w:pPr>
          </w:p>
        </w:tc>
        <w:tc>
          <w:tcPr>
            <w:tcW w:w="0" w:type="dxa"/>
          </w:tcPr>
          <w:p w14:paraId="0190D152" w14:textId="77777777" w:rsidR="00466915" w:rsidRDefault="00466915">
            <w:pPr>
              <w:pStyle w:val="EmptyCellLayoutStyle"/>
              <w:spacing w:after="0" w:line="240" w:lineRule="auto"/>
            </w:pPr>
          </w:p>
        </w:tc>
        <w:tc>
          <w:tcPr>
            <w:tcW w:w="0" w:type="dxa"/>
          </w:tcPr>
          <w:p w14:paraId="2BBAEB2A" w14:textId="77777777" w:rsidR="00466915" w:rsidRDefault="0046691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66915" w14:paraId="2731ED8D" w14:textId="77777777">
              <w:trPr>
                <w:trHeight w:val="119"/>
              </w:trPr>
              <w:tc>
                <w:tcPr>
                  <w:tcW w:w="0" w:type="dxa"/>
                  <w:tcBorders>
                    <w:top w:val="single" w:sz="15" w:space="0" w:color="000000"/>
                    <w:left w:val="single" w:sz="15" w:space="0" w:color="000000"/>
                  </w:tcBorders>
                </w:tcPr>
                <w:p w14:paraId="3CDC82D3" w14:textId="77777777" w:rsidR="00466915" w:rsidRDefault="00466915">
                  <w:pPr>
                    <w:pStyle w:val="EmptyCellLayoutStyle"/>
                    <w:spacing w:after="0" w:line="240" w:lineRule="auto"/>
                  </w:pPr>
                </w:p>
              </w:tc>
              <w:tc>
                <w:tcPr>
                  <w:tcW w:w="11159" w:type="dxa"/>
                  <w:tcBorders>
                    <w:top w:val="single" w:sz="15" w:space="0" w:color="000000"/>
                    <w:right w:val="single" w:sz="15" w:space="0" w:color="000000"/>
                  </w:tcBorders>
                </w:tcPr>
                <w:p w14:paraId="7293B273" w14:textId="77777777" w:rsidR="00466915" w:rsidRDefault="00466915">
                  <w:pPr>
                    <w:pStyle w:val="EmptyCellLayoutStyle"/>
                    <w:spacing w:after="0" w:line="240" w:lineRule="auto"/>
                  </w:pPr>
                </w:p>
              </w:tc>
            </w:tr>
            <w:tr w:rsidR="00466915" w14:paraId="676777CB" w14:textId="77777777">
              <w:trPr>
                <w:trHeight w:val="270"/>
              </w:trPr>
              <w:tc>
                <w:tcPr>
                  <w:tcW w:w="0" w:type="dxa"/>
                  <w:tcBorders>
                    <w:left w:val="single" w:sz="15" w:space="0" w:color="000000"/>
                  </w:tcBorders>
                </w:tcPr>
                <w:p w14:paraId="4172F2CB" w14:textId="77777777" w:rsidR="00466915" w:rsidRDefault="0046691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466915" w14:paraId="34CF75FC" w14:textId="77777777">
                    <w:trPr>
                      <w:trHeight w:val="192"/>
                    </w:trPr>
                    <w:tc>
                      <w:tcPr>
                        <w:tcW w:w="11160" w:type="dxa"/>
                        <w:tcBorders>
                          <w:top w:val="nil"/>
                          <w:left w:val="nil"/>
                          <w:bottom w:val="nil"/>
                          <w:right w:val="nil"/>
                        </w:tcBorders>
                        <w:tcMar>
                          <w:top w:w="39" w:type="dxa"/>
                          <w:left w:w="39" w:type="dxa"/>
                          <w:bottom w:w="39" w:type="dxa"/>
                          <w:right w:w="39" w:type="dxa"/>
                        </w:tcMar>
                      </w:tcPr>
                      <w:p w14:paraId="71D934E7" w14:textId="77777777" w:rsidR="00466915" w:rsidRDefault="00124155">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5EE05F6" w14:textId="77777777" w:rsidR="00466915" w:rsidRDefault="00466915">
                  <w:pPr>
                    <w:spacing w:after="0" w:line="240" w:lineRule="auto"/>
                  </w:pPr>
                </w:p>
              </w:tc>
            </w:tr>
            <w:tr w:rsidR="00466915" w14:paraId="2B02B03B" w14:textId="77777777">
              <w:trPr>
                <w:trHeight w:val="60"/>
              </w:trPr>
              <w:tc>
                <w:tcPr>
                  <w:tcW w:w="0" w:type="dxa"/>
                  <w:tcBorders>
                    <w:left w:val="single" w:sz="15" w:space="0" w:color="000000"/>
                  </w:tcBorders>
                </w:tcPr>
                <w:p w14:paraId="076BA740" w14:textId="77777777" w:rsidR="00466915" w:rsidRDefault="00466915">
                  <w:pPr>
                    <w:pStyle w:val="EmptyCellLayoutStyle"/>
                    <w:spacing w:after="0" w:line="240" w:lineRule="auto"/>
                  </w:pPr>
                </w:p>
              </w:tc>
              <w:tc>
                <w:tcPr>
                  <w:tcW w:w="11159" w:type="dxa"/>
                  <w:tcBorders>
                    <w:right w:val="single" w:sz="15" w:space="0" w:color="000000"/>
                  </w:tcBorders>
                </w:tcPr>
                <w:p w14:paraId="47FC096F" w14:textId="77777777" w:rsidR="00466915" w:rsidRDefault="00466915">
                  <w:pPr>
                    <w:pStyle w:val="EmptyCellLayoutStyle"/>
                    <w:spacing w:after="0" w:line="240" w:lineRule="auto"/>
                  </w:pPr>
                </w:p>
              </w:tc>
            </w:tr>
            <w:tr w:rsidR="00124155" w14:paraId="3F089008" w14:textId="77777777" w:rsidTr="0012415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66915" w14:paraId="39C6BD90" w14:textId="77777777">
                    <w:trPr>
                      <w:trHeight w:val="212"/>
                    </w:trPr>
                    <w:tc>
                      <w:tcPr>
                        <w:tcW w:w="11160" w:type="dxa"/>
                        <w:tcBorders>
                          <w:top w:val="nil"/>
                          <w:left w:val="nil"/>
                          <w:bottom w:val="nil"/>
                          <w:right w:val="nil"/>
                        </w:tcBorders>
                        <w:tcMar>
                          <w:top w:w="39" w:type="dxa"/>
                          <w:left w:w="39" w:type="dxa"/>
                          <w:bottom w:w="39" w:type="dxa"/>
                          <w:right w:w="39" w:type="dxa"/>
                        </w:tcMar>
                      </w:tcPr>
                      <w:p w14:paraId="212F9729" w14:textId="77777777" w:rsidR="00466915" w:rsidRDefault="00124155">
                        <w:pPr>
                          <w:spacing w:after="0" w:line="240" w:lineRule="auto"/>
                        </w:pPr>
                        <w:r>
                          <w:rPr>
                            <w:rFonts w:ascii="Arial" w:eastAsia="Arial" w:hAnsi="Arial"/>
                            <w:color w:val="000000"/>
                          </w:rPr>
                          <w:t>After assessing a patient and conferring with the treatment team, an occupational therapist makes decisions about what occupational therapies would be appropriate for a patient and how to implement said therapies.</w:t>
                        </w:r>
                      </w:p>
                    </w:tc>
                  </w:tr>
                </w:tbl>
                <w:p w14:paraId="18630399" w14:textId="77777777" w:rsidR="00466915" w:rsidRDefault="00466915">
                  <w:pPr>
                    <w:spacing w:after="0" w:line="240" w:lineRule="auto"/>
                  </w:pPr>
                </w:p>
              </w:tc>
            </w:tr>
          </w:tbl>
          <w:p w14:paraId="468A6271" w14:textId="77777777" w:rsidR="00466915" w:rsidRDefault="00466915">
            <w:pPr>
              <w:spacing w:after="0" w:line="240" w:lineRule="auto"/>
            </w:pPr>
          </w:p>
        </w:tc>
        <w:tc>
          <w:tcPr>
            <w:tcW w:w="179" w:type="dxa"/>
          </w:tcPr>
          <w:p w14:paraId="681552A2" w14:textId="77777777" w:rsidR="00466915" w:rsidRDefault="00466915">
            <w:pPr>
              <w:pStyle w:val="EmptyCellLayoutStyle"/>
              <w:spacing w:after="0" w:line="240" w:lineRule="auto"/>
            </w:pPr>
          </w:p>
        </w:tc>
      </w:tr>
      <w:tr w:rsidR="00466915" w14:paraId="5FB99ABD" w14:textId="77777777">
        <w:trPr>
          <w:trHeight w:val="99"/>
        </w:trPr>
        <w:tc>
          <w:tcPr>
            <w:tcW w:w="179" w:type="dxa"/>
          </w:tcPr>
          <w:p w14:paraId="244B792F" w14:textId="77777777" w:rsidR="00466915" w:rsidRDefault="00466915">
            <w:pPr>
              <w:pStyle w:val="EmptyCellLayoutStyle"/>
              <w:spacing w:after="0" w:line="240" w:lineRule="auto"/>
            </w:pPr>
          </w:p>
        </w:tc>
        <w:tc>
          <w:tcPr>
            <w:tcW w:w="0" w:type="dxa"/>
          </w:tcPr>
          <w:p w14:paraId="7E74BA11" w14:textId="77777777" w:rsidR="00466915" w:rsidRDefault="00466915">
            <w:pPr>
              <w:pStyle w:val="EmptyCellLayoutStyle"/>
              <w:spacing w:after="0" w:line="240" w:lineRule="auto"/>
            </w:pPr>
          </w:p>
        </w:tc>
        <w:tc>
          <w:tcPr>
            <w:tcW w:w="0" w:type="dxa"/>
          </w:tcPr>
          <w:p w14:paraId="5F130EA4" w14:textId="77777777" w:rsidR="00466915" w:rsidRDefault="00466915">
            <w:pPr>
              <w:pStyle w:val="EmptyCellLayoutStyle"/>
              <w:spacing w:after="0" w:line="240" w:lineRule="auto"/>
            </w:pPr>
          </w:p>
        </w:tc>
        <w:tc>
          <w:tcPr>
            <w:tcW w:w="0" w:type="dxa"/>
          </w:tcPr>
          <w:p w14:paraId="79259C24" w14:textId="77777777" w:rsidR="00466915" w:rsidRDefault="00466915">
            <w:pPr>
              <w:pStyle w:val="EmptyCellLayoutStyle"/>
              <w:spacing w:after="0" w:line="240" w:lineRule="auto"/>
            </w:pPr>
          </w:p>
        </w:tc>
        <w:tc>
          <w:tcPr>
            <w:tcW w:w="0" w:type="dxa"/>
          </w:tcPr>
          <w:p w14:paraId="32E406DE" w14:textId="77777777" w:rsidR="00466915" w:rsidRDefault="00466915">
            <w:pPr>
              <w:pStyle w:val="EmptyCellLayoutStyle"/>
              <w:spacing w:after="0" w:line="240" w:lineRule="auto"/>
            </w:pPr>
          </w:p>
        </w:tc>
        <w:tc>
          <w:tcPr>
            <w:tcW w:w="0" w:type="dxa"/>
          </w:tcPr>
          <w:p w14:paraId="70E83ACD" w14:textId="77777777" w:rsidR="00466915" w:rsidRDefault="00466915">
            <w:pPr>
              <w:pStyle w:val="EmptyCellLayoutStyle"/>
              <w:spacing w:after="0" w:line="240" w:lineRule="auto"/>
            </w:pPr>
          </w:p>
        </w:tc>
        <w:tc>
          <w:tcPr>
            <w:tcW w:w="0" w:type="dxa"/>
          </w:tcPr>
          <w:p w14:paraId="1824C79B" w14:textId="77777777" w:rsidR="00466915" w:rsidRDefault="00466915">
            <w:pPr>
              <w:pStyle w:val="EmptyCellLayoutStyle"/>
              <w:spacing w:after="0" w:line="240" w:lineRule="auto"/>
            </w:pPr>
          </w:p>
        </w:tc>
        <w:tc>
          <w:tcPr>
            <w:tcW w:w="2505" w:type="dxa"/>
          </w:tcPr>
          <w:p w14:paraId="560A45F8" w14:textId="77777777" w:rsidR="00466915" w:rsidRDefault="00466915">
            <w:pPr>
              <w:pStyle w:val="EmptyCellLayoutStyle"/>
              <w:spacing w:after="0" w:line="240" w:lineRule="auto"/>
            </w:pPr>
          </w:p>
        </w:tc>
        <w:tc>
          <w:tcPr>
            <w:tcW w:w="6120" w:type="dxa"/>
          </w:tcPr>
          <w:p w14:paraId="632B31EE" w14:textId="77777777" w:rsidR="00466915" w:rsidRDefault="00466915">
            <w:pPr>
              <w:pStyle w:val="EmptyCellLayoutStyle"/>
              <w:spacing w:after="0" w:line="240" w:lineRule="auto"/>
            </w:pPr>
          </w:p>
        </w:tc>
        <w:tc>
          <w:tcPr>
            <w:tcW w:w="2534" w:type="dxa"/>
          </w:tcPr>
          <w:p w14:paraId="0B275473" w14:textId="77777777" w:rsidR="00466915" w:rsidRDefault="00466915">
            <w:pPr>
              <w:pStyle w:val="EmptyCellLayoutStyle"/>
              <w:spacing w:after="0" w:line="240" w:lineRule="auto"/>
            </w:pPr>
          </w:p>
        </w:tc>
        <w:tc>
          <w:tcPr>
            <w:tcW w:w="179" w:type="dxa"/>
          </w:tcPr>
          <w:p w14:paraId="7EDF8336" w14:textId="77777777" w:rsidR="00466915" w:rsidRDefault="00466915">
            <w:pPr>
              <w:pStyle w:val="EmptyCellLayoutStyle"/>
              <w:spacing w:after="0" w:line="240" w:lineRule="auto"/>
            </w:pPr>
          </w:p>
        </w:tc>
      </w:tr>
      <w:tr w:rsidR="00124155" w14:paraId="69632163" w14:textId="77777777" w:rsidTr="00124155">
        <w:tc>
          <w:tcPr>
            <w:tcW w:w="179" w:type="dxa"/>
          </w:tcPr>
          <w:p w14:paraId="6E7222B1" w14:textId="77777777" w:rsidR="00466915" w:rsidRDefault="00466915">
            <w:pPr>
              <w:pStyle w:val="EmptyCellLayoutStyle"/>
              <w:spacing w:after="0" w:line="240" w:lineRule="auto"/>
            </w:pPr>
          </w:p>
        </w:tc>
        <w:tc>
          <w:tcPr>
            <w:tcW w:w="0" w:type="dxa"/>
          </w:tcPr>
          <w:p w14:paraId="2BA9DEEE" w14:textId="77777777" w:rsidR="00466915" w:rsidRDefault="00466915">
            <w:pPr>
              <w:pStyle w:val="EmptyCellLayoutStyle"/>
              <w:spacing w:after="0" w:line="240" w:lineRule="auto"/>
            </w:pPr>
          </w:p>
        </w:tc>
        <w:tc>
          <w:tcPr>
            <w:tcW w:w="0" w:type="dxa"/>
          </w:tcPr>
          <w:p w14:paraId="2EDA2967" w14:textId="77777777" w:rsidR="00466915" w:rsidRDefault="00466915">
            <w:pPr>
              <w:pStyle w:val="EmptyCellLayoutStyle"/>
              <w:spacing w:after="0" w:line="240" w:lineRule="auto"/>
            </w:pPr>
          </w:p>
        </w:tc>
        <w:tc>
          <w:tcPr>
            <w:tcW w:w="0" w:type="dxa"/>
          </w:tcPr>
          <w:p w14:paraId="02731F33" w14:textId="77777777" w:rsidR="00466915" w:rsidRDefault="00466915">
            <w:pPr>
              <w:pStyle w:val="EmptyCellLayoutStyle"/>
              <w:spacing w:after="0" w:line="240" w:lineRule="auto"/>
            </w:pPr>
          </w:p>
        </w:tc>
        <w:tc>
          <w:tcPr>
            <w:tcW w:w="0" w:type="dxa"/>
          </w:tcPr>
          <w:p w14:paraId="1580A5A5" w14:textId="77777777" w:rsidR="00466915" w:rsidRDefault="00466915">
            <w:pPr>
              <w:pStyle w:val="EmptyCellLayoutStyle"/>
              <w:spacing w:after="0" w:line="240" w:lineRule="auto"/>
            </w:pPr>
          </w:p>
        </w:tc>
        <w:tc>
          <w:tcPr>
            <w:tcW w:w="0" w:type="dxa"/>
          </w:tcPr>
          <w:p w14:paraId="035F74AD" w14:textId="77777777" w:rsidR="00466915" w:rsidRDefault="0046691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466915" w14:paraId="50F8B459" w14:textId="77777777">
              <w:trPr>
                <w:trHeight w:val="38"/>
              </w:trPr>
              <w:tc>
                <w:tcPr>
                  <w:tcW w:w="0" w:type="dxa"/>
                  <w:tcBorders>
                    <w:top w:val="single" w:sz="15" w:space="0" w:color="000000"/>
                    <w:left w:val="single" w:sz="15" w:space="0" w:color="000000"/>
                  </w:tcBorders>
                </w:tcPr>
                <w:p w14:paraId="000BD124" w14:textId="77777777" w:rsidR="00466915" w:rsidRDefault="00466915">
                  <w:pPr>
                    <w:pStyle w:val="EmptyCellLayoutStyle"/>
                    <w:spacing w:after="0" w:line="240" w:lineRule="auto"/>
                  </w:pPr>
                </w:p>
              </w:tc>
              <w:tc>
                <w:tcPr>
                  <w:tcW w:w="11159" w:type="dxa"/>
                  <w:tcBorders>
                    <w:top w:val="single" w:sz="15" w:space="0" w:color="000000"/>
                    <w:right w:val="single" w:sz="15" w:space="0" w:color="000000"/>
                  </w:tcBorders>
                </w:tcPr>
                <w:p w14:paraId="6062FFB5" w14:textId="77777777" w:rsidR="00466915" w:rsidRDefault="00466915">
                  <w:pPr>
                    <w:pStyle w:val="EmptyCellLayoutStyle"/>
                    <w:spacing w:after="0" w:line="240" w:lineRule="auto"/>
                  </w:pPr>
                </w:p>
              </w:tc>
            </w:tr>
            <w:tr w:rsidR="00466915" w14:paraId="4ACE8439" w14:textId="77777777">
              <w:trPr>
                <w:trHeight w:val="270"/>
              </w:trPr>
              <w:tc>
                <w:tcPr>
                  <w:tcW w:w="0" w:type="dxa"/>
                  <w:tcBorders>
                    <w:left w:val="single" w:sz="15" w:space="0" w:color="000000"/>
                  </w:tcBorders>
                </w:tcPr>
                <w:p w14:paraId="702B8987" w14:textId="77777777" w:rsidR="00466915" w:rsidRDefault="0046691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466915" w14:paraId="5235A2F2" w14:textId="77777777">
                    <w:trPr>
                      <w:trHeight w:val="192"/>
                    </w:trPr>
                    <w:tc>
                      <w:tcPr>
                        <w:tcW w:w="11160" w:type="dxa"/>
                        <w:tcBorders>
                          <w:top w:val="nil"/>
                          <w:left w:val="nil"/>
                          <w:bottom w:val="nil"/>
                          <w:right w:val="nil"/>
                        </w:tcBorders>
                        <w:tcMar>
                          <w:top w:w="39" w:type="dxa"/>
                          <w:left w:w="39" w:type="dxa"/>
                          <w:bottom w:w="39" w:type="dxa"/>
                          <w:right w:w="39" w:type="dxa"/>
                        </w:tcMar>
                      </w:tcPr>
                      <w:p w14:paraId="51480005" w14:textId="77777777" w:rsidR="00466915" w:rsidRDefault="00124155">
                        <w:pPr>
                          <w:spacing w:after="0" w:line="240" w:lineRule="auto"/>
                        </w:pPr>
                        <w:r>
                          <w:rPr>
                            <w:rFonts w:ascii="Arial" w:eastAsia="Arial" w:hAnsi="Arial"/>
                            <w:b/>
                            <w:color w:val="000000"/>
                            <w:sz w:val="16"/>
                          </w:rPr>
                          <w:t xml:space="preserve">17. Describe the types of decisions that require the supervisor's review. </w:t>
                        </w:r>
                      </w:p>
                    </w:tc>
                  </w:tr>
                </w:tbl>
                <w:p w14:paraId="6EB903AA" w14:textId="77777777" w:rsidR="00466915" w:rsidRDefault="00466915">
                  <w:pPr>
                    <w:spacing w:after="0" w:line="240" w:lineRule="auto"/>
                  </w:pPr>
                </w:p>
              </w:tc>
            </w:tr>
            <w:tr w:rsidR="00466915" w14:paraId="6DD167D3" w14:textId="77777777">
              <w:trPr>
                <w:trHeight w:val="40"/>
              </w:trPr>
              <w:tc>
                <w:tcPr>
                  <w:tcW w:w="0" w:type="dxa"/>
                  <w:tcBorders>
                    <w:left w:val="single" w:sz="15" w:space="0" w:color="000000"/>
                  </w:tcBorders>
                </w:tcPr>
                <w:p w14:paraId="6FB35519" w14:textId="77777777" w:rsidR="00466915" w:rsidRDefault="00466915">
                  <w:pPr>
                    <w:pStyle w:val="EmptyCellLayoutStyle"/>
                    <w:spacing w:after="0" w:line="240" w:lineRule="auto"/>
                  </w:pPr>
                </w:p>
              </w:tc>
              <w:tc>
                <w:tcPr>
                  <w:tcW w:w="11159" w:type="dxa"/>
                  <w:tcBorders>
                    <w:right w:val="single" w:sz="15" w:space="0" w:color="000000"/>
                  </w:tcBorders>
                </w:tcPr>
                <w:p w14:paraId="4DD48A7B" w14:textId="77777777" w:rsidR="00466915" w:rsidRDefault="00466915">
                  <w:pPr>
                    <w:pStyle w:val="EmptyCellLayoutStyle"/>
                    <w:spacing w:after="0" w:line="240" w:lineRule="auto"/>
                  </w:pPr>
                </w:p>
              </w:tc>
            </w:tr>
            <w:tr w:rsidR="00124155" w14:paraId="7C4F0248" w14:textId="77777777" w:rsidTr="0012415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466915" w14:paraId="17C132D6" w14:textId="77777777">
                    <w:trPr>
                      <w:trHeight w:val="212"/>
                    </w:trPr>
                    <w:tc>
                      <w:tcPr>
                        <w:tcW w:w="11160" w:type="dxa"/>
                        <w:tcBorders>
                          <w:top w:val="nil"/>
                          <w:left w:val="nil"/>
                          <w:bottom w:val="nil"/>
                          <w:right w:val="nil"/>
                        </w:tcBorders>
                        <w:tcMar>
                          <w:top w:w="39" w:type="dxa"/>
                          <w:left w:w="39" w:type="dxa"/>
                          <w:bottom w:w="39" w:type="dxa"/>
                          <w:right w:w="39" w:type="dxa"/>
                        </w:tcMar>
                      </w:tcPr>
                      <w:p w14:paraId="1588ED03" w14:textId="77777777" w:rsidR="00466915" w:rsidRDefault="00124155">
                        <w:pPr>
                          <w:numPr>
                            <w:ilvl w:val="0"/>
                            <w:numId w:val="1"/>
                          </w:numPr>
                          <w:spacing w:after="0" w:line="240" w:lineRule="auto"/>
                          <w:ind w:left="720" w:hanging="360"/>
                        </w:pPr>
                        <w:r>
                          <w:rPr>
                            <w:rFonts w:ascii="Arial" w:eastAsia="Arial" w:hAnsi="Arial"/>
                            <w:color w:val="000000"/>
                          </w:rPr>
                          <w:t xml:space="preserve">Informs supervisor when unable to implement treatments or supervisory directives. </w:t>
                        </w:r>
                      </w:p>
                      <w:p w14:paraId="40F93A2C" w14:textId="77777777" w:rsidR="00466915" w:rsidRDefault="00124155">
                        <w:pPr>
                          <w:numPr>
                            <w:ilvl w:val="0"/>
                            <w:numId w:val="1"/>
                          </w:numPr>
                          <w:spacing w:after="0" w:line="240" w:lineRule="auto"/>
                          <w:ind w:left="720" w:hanging="360"/>
                        </w:pPr>
                        <w:r>
                          <w:rPr>
                            <w:rFonts w:ascii="Arial" w:eastAsia="Arial" w:hAnsi="Arial"/>
                            <w:color w:val="000000"/>
                          </w:rPr>
                          <w:t xml:space="preserve">Notifies supervisor when treatments are not effective or become contraindicated. </w:t>
                        </w:r>
                      </w:p>
                      <w:p w14:paraId="343978A9" w14:textId="77777777" w:rsidR="00466915" w:rsidRDefault="00124155">
                        <w:pPr>
                          <w:numPr>
                            <w:ilvl w:val="0"/>
                            <w:numId w:val="1"/>
                          </w:numPr>
                          <w:spacing w:after="0" w:line="240" w:lineRule="auto"/>
                          <w:ind w:left="720" w:hanging="360"/>
                        </w:pPr>
                        <w:r>
                          <w:rPr>
                            <w:rFonts w:ascii="Arial" w:eastAsia="Arial" w:hAnsi="Arial"/>
                            <w:color w:val="000000"/>
                          </w:rPr>
                          <w:t xml:space="preserve">Notifies supervisor of safety or security concerns. </w:t>
                        </w:r>
                      </w:p>
                      <w:p w14:paraId="1BD6BA99" w14:textId="77777777" w:rsidR="00466915" w:rsidRDefault="00124155">
                        <w:pPr>
                          <w:numPr>
                            <w:ilvl w:val="0"/>
                            <w:numId w:val="1"/>
                          </w:numPr>
                          <w:spacing w:after="0" w:line="240" w:lineRule="auto"/>
                          <w:ind w:left="720" w:hanging="360"/>
                        </w:pPr>
                        <w:r>
                          <w:rPr>
                            <w:rFonts w:ascii="Arial" w:eastAsia="Arial" w:hAnsi="Arial"/>
                            <w:color w:val="000000"/>
                          </w:rPr>
                          <w:t xml:space="preserve">Seeks approval from supervisor to use new supplies or equipment that may pose a safety concern. </w:t>
                        </w:r>
                      </w:p>
                    </w:tc>
                  </w:tr>
                </w:tbl>
                <w:p w14:paraId="69C7F882" w14:textId="77777777" w:rsidR="00466915" w:rsidRDefault="00466915">
                  <w:pPr>
                    <w:spacing w:after="0" w:line="240" w:lineRule="auto"/>
                  </w:pPr>
                </w:p>
              </w:tc>
            </w:tr>
          </w:tbl>
          <w:p w14:paraId="7E1780D5" w14:textId="77777777" w:rsidR="00466915" w:rsidRDefault="00466915">
            <w:pPr>
              <w:spacing w:after="0" w:line="240" w:lineRule="auto"/>
            </w:pPr>
          </w:p>
        </w:tc>
        <w:tc>
          <w:tcPr>
            <w:tcW w:w="179" w:type="dxa"/>
          </w:tcPr>
          <w:p w14:paraId="1807415C" w14:textId="77777777" w:rsidR="00466915" w:rsidRDefault="00466915">
            <w:pPr>
              <w:pStyle w:val="EmptyCellLayoutStyle"/>
              <w:spacing w:after="0" w:line="240" w:lineRule="auto"/>
            </w:pPr>
          </w:p>
        </w:tc>
      </w:tr>
      <w:tr w:rsidR="00466915" w14:paraId="224FEB8B" w14:textId="77777777">
        <w:trPr>
          <w:trHeight w:val="100"/>
        </w:trPr>
        <w:tc>
          <w:tcPr>
            <w:tcW w:w="179" w:type="dxa"/>
          </w:tcPr>
          <w:p w14:paraId="1B04D14C" w14:textId="77777777" w:rsidR="00466915" w:rsidRDefault="00466915">
            <w:pPr>
              <w:pStyle w:val="EmptyCellLayoutStyle"/>
              <w:spacing w:after="0" w:line="240" w:lineRule="auto"/>
            </w:pPr>
          </w:p>
        </w:tc>
        <w:tc>
          <w:tcPr>
            <w:tcW w:w="0" w:type="dxa"/>
          </w:tcPr>
          <w:p w14:paraId="22DE0D87" w14:textId="77777777" w:rsidR="00466915" w:rsidRDefault="00466915">
            <w:pPr>
              <w:pStyle w:val="EmptyCellLayoutStyle"/>
              <w:spacing w:after="0" w:line="240" w:lineRule="auto"/>
            </w:pPr>
          </w:p>
        </w:tc>
        <w:tc>
          <w:tcPr>
            <w:tcW w:w="0" w:type="dxa"/>
          </w:tcPr>
          <w:p w14:paraId="3BB9C15F" w14:textId="77777777" w:rsidR="00466915" w:rsidRDefault="00466915">
            <w:pPr>
              <w:pStyle w:val="EmptyCellLayoutStyle"/>
              <w:spacing w:after="0" w:line="240" w:lineRule="auto"/>
            </w:pPr>
          </w:p>
        </w:tc>
        <w:tc>
          <w:tcPr>
            <w:tcW w:w="0" w:type="dxa"/>
          </w:tcPr>
          <w:p w14:paraId="603C1E5F" w14:textId="77777777" w:rsidR="00466915" w:rsidRDefault="00466915">
            <w:pPr>
              <w:pStyle w:val="EmptyCellLayoutStyle"/>
              <w:spacing w:after="0" w:line="240" w:lineRule="auto"/>
            </w:pPr>
          </w:p>
        </w:tc>
        <w:tc>
          <w:tcPr>
            <w:tcW w:w="0" w:type="dxa"/>
          </w:tcPr>
          <w:p w14:paraId="7D65F993" w14:textId="77777777" w:rsidR="00466915" w:rsidRDefault="00466915">
            <w:pPr>
              <w:pStyle w:val="EmptyCellLayoutStyle"/>
              <w:spacing w:after="0" w:line="240" w:lineRule="auto"/>
            </w:pPr>
          </w:p>
        </w:tc>
        <w:tc>
          <w:tcPr>
            <w:tcW w:w="0" w:type="dxa"/>
          </w:tcPr>
          <w:p w14:paraId="4C247F27" w14:textId="77777777" w:rsidR="00466915" w:rsidRDefault="00466915">
            <w:pPr>
              <w:pStyle w:val="EmptyCellLayoutStyle"/>
              <w:spacing w:after="0" w:line="240" w:lineRule="auto"/>
            </w:pPr>
          </w:p>
        </w:tc>
        <w:tc>
          <w:tcPr>
            <w:tcW w:w="0" w:type="dxa"/>
          </w:tcPr>
          <w:p w14:paraId="2F2ED3A9" w14:textId="77777777" w:rsidR="00466915" w:rsidRDefault="00466915">
            <w:pPr>
              <w:pStyle w:val="EmptyCellLayoutStyle"/>
              <w:spacing w:after="0" w:line="240" w:lineRule="auto"/>
            </w:pPr>
          </w:p>
        </w:tc>
        <w:tc>
          <w:tcPr>
            <w:tcW w:w="2505" w:type="dxa"/>
          </w:tcPr>
          <w:p w14:paraId="327AC1BA" w14:textId="77777777" w:rsidR="00466915" w:rsidRDefault="00466915">
            <w:pPr>
              <w:pStyle w:val="EmptyCellLayoutStyle"/>
              <w:spacing w:after="0" w:line="240" w:lineRule="auto"/>
            </w:pPr>
          </w:p>
        </w:tc>
        <w:tc>
          <w:tcPr>
            <w:tcW w:w="6120" w:type="dxa"/>
          </w:tcPr>
          <w:p w14:paraId="2A66D36A" w14:textId="77777777" w:rsidR="00466915" w:rsidRDefault="00466915">
            <w:pPr>
              <w:pStyle w:val="EmptyCellLayoutStyle"/>
              <w:spacing w:after="0" w:line="240" w:lineRule="auto"/>
            </w:pPr>
          </w:p>
        </w:tc>
        <w:tc>
          <w:tcPr>
            <w:tcW w:w="2534" w:type="dxa"/>
          </w:tcPr>
          <w:p w14:paraId="45C950FD" w14:textId="77777777" w:rsidR="00466915" w:rsidRDefault="00466915">
            <w:pPr>
              <w:pStyle w:val="EmptyCellLayoutStyle"/>
              <w:spacing w:after="0" w:line="240" w:lineRule="auto"/>
            </w:pPr>
          </w:p>
        </w:tc>
        <w:tc>
          <w:tcPr>
            <w:tcW w:w="179" w:type="dxa"/>
          </w:tcPr>
          <w:p w14:paraId="5734DEB0" w14:textId="77777777" w:rsidR="00466915" w:rsidRDefault="00466915">
            <w:pPr>
              <w:pStyle w:val="EmptyCellLayoutStyle"/>
              <w:spacing w:after="0" w:line="240" w:lineRule="auto"/>
            </w:pPr>
          </w:p>
        </w:tc>
      </w:tr>
      <w:tr w:rsidR="00124155" w14:paraId="38592D7A" w14:textId="77777777" w:rsidTr="00124155">
        <w:tc>
          <w:tcPr>
            <w:tcW w:w="179" w:type="dxa"/>
          </w:tcPr>
          <w:p w14:paraId="6F0BF2A8" w14:textId="77777777" w:rsidR="00466915" w:rsidRDefault="00466915">
            <w:pPr>
              <w:pStyle w:val="EmptyCellLayoutStyle"/>
              <w:spacing w:after="0" w:line="240" w:lineRule="auto"/>
            </w:pPr>
          </w:p>
        </w:tc>
        <w:tc>
          <w:tcPr>
            <w:tcW w:w="0" w:type="dxa"/>
          </w:tcPr>
          <w:p w14:paraId="38691BF4" w14:textId="77777777" w:rsidR="00466915" w:rsidRDefault="00466915">
            <w:pPr>
              <w:pStyle w:val="EmptyCellLayoutStyle"/>
              <w:spacing w:after="0" w:line="240" w:lineRule="auto"/>
            </w:pPr>
          </w:p>
        </w:tc>
        <w:tc>
          <w:tcPr>
            <w:tcW w:w="0" w:type="dxa"/>
          </w:tcPr>
          <w:p w14:paraId="33624279" w14:textId="77777777" w:rsidR="00466915" w:rsidRDefault="0046691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66915" w14:paraId="4E0ADCA6" w14:textId="77777777">
              <w:trPr>
                <w:trHeight w:val="459"/>
              </w:trPr>
              <w:tc>
                <w:tcPr>
                  <w:tcW w:w="0" w:type="dxa"/>
                  <w:tcBorders>
                    <w:top w:val="single" w:sz="15" w:space="0" w:color="000000"/>
                    <w:left w:val="single" w:sz="15" w:space="0" w:color="000000"/>
                  </w:tcBorders>
                </w:tcPr>
                <w:p w14:paraId="5B9CE5D6" w14:textId="77777777" w:rsidR="00466915" w:rsidRDefault="0046691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66915" w14:paraId="44270B56" w14:textId="77777777">
                    <w:trPr>
                      <w:trHeight w:val="381"/>
                    </w:trPr>
                    <w:tc>
                      <w:tcPr>
                        <w:tcW w:w="11160" w:type="dxa"/>
                        <w:tcBorders>
                          <w:top w:val="nil"/>
                          <w:left w:val="nil"/>
                          <w:bottom w:val="nil"/>
                          <w:right w:val="nil"/>
                        </w:tcBorders>
                        <w:tcMar>
                          <w:top w:w="39" w:type="dxa"/>
                          <w:left w:w="39" w:type="dxa"/>
                          <w:bottom w:w="39" w:type="dxa"/>
                          <w:right w:w="39" w:type="dxa"/>
                        </w:tcMar>
                      </w:tcPr>
                      <w:p w14:paraId="2D2A2054" w14:textId="77777777" w:rsidR="00466915" w:rsidRDefault="00124155">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28EAAD66" w14:textId="77777777" w:rsidR="00466915" w:rsidRDefault="00466915">
                  <w:pPr>
                    <w:spacing w:after="0" w:line="240" w:lineRule="auto"/>
                  </w:pPr>
                </w:p>
              </w:tc>
            </w:tr>
            <w:tr w:rsidR="00466915" w14:paraId="6B9F6A84" w14:textId="77777777">
              <w:trPr>
                <w:trHeight w:val="80"/>
              </w:trPr>
              <w:tc>
                <w:tcPr>
                  <w:tcW w:w="0" w:type="dxa"/>
                  <w:tcBorders>
                    <w:left w:val="single" w:sz="15" w:space="0" w:color="000000"/>
                  </w:tcBorders>
                </w:tcPr>
                <w:p w14:paraId="11BFA7CC" w14:textId="77777777" w:rsidR="00466915" w:rsidRDefault="00466915">
                  <w:pPr>
                    <w:pStyle w:val="EmptyCellLayoutStyle"/>
                    <w:spacing w:after="0" w:line="240" w:lineRule="auto"/>
                  </w:pPr>
                </w:p>
              </w:tc>
              <w:tc>
                <w:tcPr>
                  <w:tcW w:w="11159" w:type="dxa"/>
                  <w:tcBorders>
                    <w:right w:val="single" w:sz="15" w:space="0" w:color="000000"/>
                  </w:tcBorders>
                </w:tcPr>
                <w:p w14:paraId="0094E846" w14:textId="77777777" w:rsidR="00466915" w:rsidRDefault="00466915">
                  <w:pPr>
                    <w:pStyle w:val="EmptyCellLayoutStyle"/>
                    <w:spacing w:after="0" w:line="240" w:lineRule="auto"/>
                  </w:pPr>
                </w:p>
              </w:tc>
            </w:tr>
            <w:tr w:rsidR="00124155" w14:paraId="10D0CCF0" w14:textId="77777777" w:rsidTr="0012415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66915" w14:paraId="61AF54F9" w14:textId="77777777">
                    <w:trPr>
                      <w:trHeight w:val="212"/>
                    </w:trPr>
                    <w:tc>
                      <w:tcPr>
                        <w:tcW w:w="11160" w:type="dxa"/>
                        <w:tcBorders>
                          <w:top w:val="nil"/>
                          <w:left w:val="nil"/>
                          <w:bottom w:val="nil"/>
                          <w:right w:val="nil"/>
                        </w:tcBorders>
                        <w:tcMar>
                          <w:top w:w="39" w:type="dxa"/>
                          <w:left w:w="39" w:type="dxa"/>
                          <w:bottom w:w="39" w:type="dxa"/>
                          <w:right w:w="39" w:type="dxa"/>
                        </w:tcMar>
                      </w:tcPr>
                      <w:p w14:paraId="5DC646C9" w14:textId="77777777" w:rsidR="00466915" w:rsidRDefault="00124155">
                        <w:pPr>
                          <w:numPr>
                            <w:ilvl w:val="0"/>
                            <w:numId w:val="1"/>
                          </w:numPr>
                          <w:spacing w:after="0" w:line="240" w:lineRule="auto"/>
                          <w:ind w:left="720" w:hanging="360"/>
                        </w:pPr>
                        <w:r>
                          <w:rPr>
                            <w:rFonts w:ascii="Arial" w:eastAsia="Arial" w:hAnsi="Arial"/>
                            <w:color w:val="000000"/>
                          </w:rPr>
                          <w:t xml:space="preserve">Walking, standing, sitting, balancing, reaching, lifting up to 20 </w:t>
                        </w:r>
                        <w:proofErr w:type="spellStart"/>
                        <w:r>
                          <w:rPr>
                            <w:rFonts w:ascii="Arial" w:eastAsia="Arial" w:hAnsi="Arial"/>
                            <w:color w:val="000000"/>
                          </w:rPr>
                          <w:t>lbs</w:t>
                        </w:r>
                        <w:proofErr w:type="spellEnd"/>
                      </w:p>
                      <w:p w14:paraId="1A966390" w14:textId="77777777" w:rsidR="00466915" w:rsidRDefault="00124155">
                        <w:pPr>
                          <w:numPr>
                            <w:ilvl w:val="0"/>
                            <w:numId w:val="1"/>
                          </w:numPr>
                          <w:spacing w:after="0" w:line="240" w:lineRule="auto"/>
                          <w:ind w:left="720" w:hanging="360"/>
                        </w:pPr>
                        <w:r>
                          <w:rPr>
                            <w:rFonts w:ascii="Arial" w:eastAsia="Arial" w:hAnsi="Arial"/>
                            <w:color w:val="000000"/>
                          </w:rPr>
                          <w:t xml:space="preserve">Possible exposure to noise from work with tools </w:t>
                        </w:r>
                      </w:p>
                      <w:p w14:paraId="16765D49" w14:textId="77777777" w:rsidR="00466915" w:rsidRDefault="00124155">
                        <w:pPr>
                          <w:numPr>
                            <w:ilvl w:val="0"/>
                            <w:numId w:val="1"/>
                          </w:numPr>
                          <w:spacing w:after="0" w:line="240" w:lineRule="auto"/>
                          <w:ind w:left="720" w:hanging="360"/>
                        </w:pPr>
                        <w:r>
                          <w:rPr>
                            <w:rFonts w:ascii="Arial" w:eastAsia="Arial" w:hAnsi="Arial"/>
                            <w:color w:val="000000"/>
                          </w:rPr>
                          <w:t xml:space="preserve">Possible exposure to noxious odors when crafting </w:t>
                        </w:r>
                      </w:p>
                      <w:p w14:paraId="55E5886B" w14:textId="77777777" w:rsidR="00466915" w:rsidRDefault="00124155">
                        <w:pPr>
                          <w:numPr>
                            <w:ilvl w:val="0"/>
                            <w:numId w:val="1"/>
                          </w:numPr>
                          <w:spacing w:after="0" w:line="240" w:lineRule="auto"/>
                          <w:ind w:left="720" w:hanging="360"/>
                        </w:pPr>
                        <w:r>
                          <w:rPr>
                            <w:rFonts w:ascii="Arial" w:eastAsia="Arial" w:hAnsi="Arial"/>
                            <w:color w:val="000000"/>
                          </w:rPr>
                          <w:t xml:space="preserve">Safety Care training is required </w:t>
                        </w:r>
                      </w:p>
                    </w:tc>
                  </w:tr>
                </w:tbl>
                <w:p w14:paraId="1E5BC813" w14:textId="77777777" w:rsidR="00466915" w:rsidRDefault="00466915">
                  <w:pPr>
                    <w:spacing w:after="0" w:line="240" w:lineRule="auto"/>
                  </w:pPr>
                </w:p>
              </w:tc>
            </w:tr>
          </w:tbl>
          <w:p w14:paraId="3552C8D6" w14:textId="77777777" w:rsidR="00466915" w:rsidRDefault="00466915">
            <w:pPr>
              <w:spacing w:after="0" w:line="240" w:lineRule="auto"/>
            </w:pPr>
          </w:p>
        </w:tc>
        <w:tc>
          <w:tcPr>
            <w:tcW w:w="179" w:type="dxa"/>
          </w:tcPr>
          <w:p w14:paraId="54CF861F" w14:textId="77777777" w:rsidR="00466915" w:rsidRDefault="00466915">
            <w:pPr>
              <w:pStyle w:val="EmptyCellLayoutStyle"/>
              <w:spacing w:after="0" w:line="240" w:lineRule="auto"/>
            </w:pPr>
          </w:p>
        </w:tc>
      </w:tr>
      <w:tr w:rsidR="00466915" w14:paraId="0FB58DC9" w14:textId="77777777">
        <w:trPr>
          <w:trHeight w:val="99"/>
        </w:trPr>
        <w:tc>
          <w:tcPr>
            <w:tcW w:w="179" w:type="dxa"/>
          </w:tcPr>
          <w:p w14:paraId="50326F78" w14:textId="77777777" w:rsidR="00466915" w:rsidRDefault="00466915">
            <w:pPr>
              <w:pStyle w:val="EmptyCellLayoutStyle"/>
              <w:spacing w:after="0" w:line="240" w:lineRule="auto"/>
            </w:pPr>
          </w:p>
        </w:tc>
        <w:tc>
          <w:tcPr>
            <w:tcW w:w="0" w:type="dxa"/>
          </w:tcPr>
          <w:p w14:paraId="39EB39BE" w14:textId="77777777" w:rsidR="00466915" w:rsidRDefault="00466915">
            <w:pPr>
              <w:pStyle w:val="EmptyCellLayoutStyle"/>
              <w:spacing w:after="0" w:line="240" w:lineRule="auto"/>
            </w:pPr>
          </w:p>
        </w:tc>
        <w:tc>
          <w:tcPr>
            <w:tcW w:w="0" w:type="dxa"/>
          </w:tcPr>
          <w:p w14:paraId="1012FE20" w14:textId="77777777" w:rsidR="00466915" w:rsidRDefault="00466915">
            <w:pPr>
              <w:pStyle w:val="EmptyCellLayoutStyle"/>
              <w:spacing w:after="0" w:line="240" w:lineRule="auto"/>
            </w:pPr>
          </w:p>
        </w:tc>
        <w:tc>
          <w:tcPr>
            <w:tcW w:w="0" w:type="dxa"/>
          </w:tcPr>
          <w:p w14:paraId="43ABCBC5" w14:textId="77777777" w:rsidR="00466915" w:rsidRDefault="00466915">
            <w:pPr>
              <w:pStyle w:val="EmptyCellLayoutStyle"/>
              <w:spacing w:after="0" w:line="240" w:lineRule="auto"/>
            </w:pPr>
          </w:p>
        </w:tc>
        <w:tc>
          <w:tcPr>
            <w:tcW w:w="0" w:type="dxa"/>
          </w:tcPr>
          <w:p w14:paraId="30B51C9C" w14:textId="77777777" w:rsidR="00466915" w:rsidRDefault="00466915">
            <w:pPr>
              <w:pStyle w:val="EmptyCellLayoutStyle"/>
              <w:spacing w:after="0" w:line="240" w:lineRule="auto"/>
            </w:pPr>
          </w:p>
        </w:tc>
        <w:tc>
          <w:tcPr>
            <w:tcW w:w="0" w:type="dxa"/>
          </w:tcPr>
          <w:p w14:paraId="2F17508F" w14:textId="77777777" w:rsidR="00466915" w:rsidRDefault="00466915">
            <w:pPr>
              <w:pStyle w:val="EmptyCellLayoutStyle"/>
              <w:spacing w:after="0" w:line="240" w:lineRule="auto"/>
            </w:pPr>
          </w:p>
        </w:tc>
        <w:tc>
          <w:tcPr>
            <w:tcW w:w="0" w:type="dxa"/>
          </w:tcPr>
          <w:p w14:paraId="2C7A4728" w14:textId="77777777" w:rsidR="00466915" w:rsidRDefault="00466915">
            <w:pPr>
              <w:pStyle w:val="EmptyCellLayoutStyle"/>
              <w:spacing w:after="0" w:line="240" w:lineRule="auto"/>
            </w:pPr>
          </w:p>
        </w:tc>
        <w:tc>
          <w:tcPr>
            <w:tcW w:w="2505" w:type="dxa"/>
          </w:tcPr>
          <w:p w14:paraId="6A088EC3" w14:textId="77777777" w:rsidR="00466915" w:rsidRDefault="00466915">
            <w:pPr>
              <w:pStyle w:val="EmptyCellLayoutStyle"/>
              <w:spacing w:after="0" w:line="240" w:lineRule="auto"/>
            </w:pPr>
          </w:p>
        </w:tc>
        <w:tc>
          <w:tcPr>
            <w:tcW w:w="6120" w:type="dxa"/>
          </w:tcPr>
          <w:p w14:paraId="6559C8BF" w14:textId="77777777" w:rsidR="00466915" w:rsidRDefault="00466915">
            <w:pPr>
              <w:pStyle w:val="EmptyCellLayoutStyle"/>
              <w:spacing w:after="0" w:line="240" w:lineRule="auto"/>
            </w:pPr>
          </w:p>
        </w:tc>
        <w:tc>
          <w:tcPr>
            <w:tcW w:w="2534" w:type="dxa"/>
          </w:tcPr>
          <w:p w14:paraId="40773588" w14:textId="77777777" w:rsidR="00466915" w:rsidRDefault="00466915">
            <w:pPr>
              <w:pStyle w:val="EmptyCellLayoutStyle"/>
              <w:spacing w:after="0" w:line="240" w:lineRule="auto"/>
            </w:pPr>
          </w:p>
        </w:tc>
        <w:tc>
          <w:tcPr>
            <w:tcW w:w="179" w:type="dxa"/>
          </w:tcPr>
          <w:p w14:paraId="384D7CB2" w14:textId="77777777" w:rsidR="00466915" w:rsidRDefault="00466915">
            <w:pPr>
              <w:pStyle w:val="EmptyCellLayoutStyle"/>
              <w:spacing w:after="0" w:line="240" w:lineRule="auto"/>
            </w:pPr>
          </w:p>
        </w:tc>
      </w:tr>
      <w:tr w:rsidR="00124155" w14:paraId="09D331EA" w14:textId="77777777" w:rsidTr="00124155">
        <w:tc>
          <w:tcPr>
            <w:tcW w:w="179" w:type="dxa"/>
          </w:tcPr>
          <w:p w14:paraId="430D18AF" w14:textId="77777777" w:rsidR="00466915" w:rsidRDefault="00466915">
            <w:pPr>
              <w:pStyle w:val="EmptyCellLayoutStyle"/>
              <w:spacing w:after="0" w:line="240" w:lineRule="auto"/>
            </w:pPr>
          </w:p>
        </w:tc>
        <w:tc>
          <w:tcPr>
            <w:tcW w:w="0" w:type="dxa"/>
          </w:tcPr>
          <w:p w14:paraId="6878C20C" w14:textId="77777777" w:rsidR="00466915" w:rsidRDefault="00466915">
            <w:pPr>
              <w:pStyle w:val="EmptyCellLayoutStyle"/>
              <w:spacing w:after="0" w:line="240" w:lineRule="auto"/>
            </w:pPr>
          </w:p>
        </w:tc>
        <w:tc>
          <w:tcPr>
            <w:tcW w:w="0" w:type="dxa"/>
          </w:tcPr>
          <w:p w14:paraId="7BB92358" w14:textId="77777777" w:rsidR="00466915" w:rsidRDefault="00466915">
            <w:pPr>
              <w:pStyle w:val="EmptyCellLayoutStyle"/>
              <w:spacing w:after="0" w:line="240" w:lineRule="auto"/>
            </w:pPr>
          </w:p>
        </w:tc>
        <w:tc>
          <w:tcPr>
            <w:tcW w:w="0" w:type="dxa"/>
          </w:tcPr>
          <w:p w14:paraId="088DD0C5" w14:textId="77777777" w:rsidR="00466915" w:rsidRDefault="00466915">
            <w:pPr>
              <w:pStyle w:val="EmptyCellLayoutStyle"/>
              <w:spacing w:after="0" w:line="240" w:lineRule="auto"/>
            </w:pPr>
          </w:p>
        </w:tc>
        <w:tc>
          <w:tcPr>
            <w:tcW w:w="0" w:type="dxa"/>
          </w:tcPr>
          <w:p w14:paraId="438EDB53" w14:textId="77777777" w:rsidR="00466915" w:rsidRDefault="0046691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24155" w14:paraId="4E9BC002" w14:textId="77777777" w:rsidTr="00124155">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466915" w14:paraId="1CAF72D6" w14:textId="77777777">
                    <w:trPr>
                      <w:trHeight w:val="462"/>
                    </w:trPr>
                    <w:tc>
                      <w:tcPr>
                        <w:tcW w:w="11160" w:type="dxa"/>
                        <w:tcBorders>
                          <w:top w:val="nil"/>
                          <w:left w:val="nil"/>
                          <w:bottom w:val="nil"/>
                          <w:right w:val="nil"/>
                        </w:tcBorders>
                        <w:tcMar>
                          <w:top w:w="39" w:type="dxa"/>
                          <w:left w:w="39" w:type="dxa"/>
                          <w:bottom w:w="39" w:type="dxa"/>
                          <w:right w:w="39" w:type="dxa"/>
                        </w:tcMar>
                      </w:tcPr>
                      <w:p w14:paraId="5A80DD1C" w14:textId="77777777" w:rsidR="00466915" w:rsidRDefault="00124155">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1D5324B" w14:textId="77777777" w:rsidR="00466915" w:rsidRDefault="00466915">
                  <w:pPr>
                    <w:spacing w:after="0" w:line="240" w:lineRule="auto"/>
                  </w:pPr>
                </w:p>
              </w:tc>
            </w:tr>
            <w:tr w:rsidR="00466915" w14:paraId="338206D9" w14:textId="77777777">
              <w:trPr>
                <w:trHeight w:val="180"/>
              </w:trPr>
              <w:tc>
                <w:tcPr>
                  <w:tcW w:w="179" w:type="dxa"/>
                  <w:tcBorders>
                    <w:left w:val="single" w:sz="15" w:space="0" w:color="000000"/>
                  </w:tcBorders>
                </w:tcPr>
                <w:p w14:paraId="4821E18C" w14:textId="77777777" w:rsidR="00466915" w:rsidRDefault="00466915">
                  <w:pPr>
                    <w:pStyle w:val="EmptyCellLayoutStyle"/>
                    <w:spacing w:after="0" w:line="240" w:lineRule="auto"/>
                  </w:pPr>
                </w:p>
              </w:tc>
              <w:tc>
                <w:tcPr>
                  <w:tcW w:w="10800" w:type="dxa"/>
                </w:tcPr>
                <w:p w14:paraId="56D68303" w14:textId="77777777" w:rsidR="00466915" w:rsidRDefault="00466915">
                  <w:pPr>
                    <w:pStyle w:val="EmptyCellLayoutStyle"/>
                    <w:spacing w:after="0" w:line="240" w:lineRule="auto"/>
                  </w:pPr>
                </w:p>
              </w:tc>
              <w:tc>
                <w:tcPr>
                  <w:tcW w:w="180" w:type="dxa"/>
                  <w:tcBorders>
                    <w:right w:val="single" w:sz="15" w:space="0" w:color="000000"/>
                  </w:tcBorders>
                </w:tcPr>
                <w:p w14:paraId="7E6CEB0B" w14:textId="77777777" w:rsidR="00466915" w:rsidRDefault="00466915">
                  <w:pPr>
                    <w:pStyle w:val="EmptyCellLayoutStyle"/>
                    <w:spacing w:after="0" w:line="240" w:lineRule="auto"/>
                  </w:pPr>
                </w:p>
              </w:tc>
            </w:tr>
            <w:tr w:rsidR="00124155" w14:paraId="0B6CC089" w14:textId="77777777" w:rsidTr="00124155">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466915" w14:paraId="1EDE4262" w14:textId="77777777">
                    <w:trPr>
                      <w:trHeight w:val="176"/>
                    </w:trPr>
                    <w:tc>
                      <w:tcPr>
                        <w:tcW w:w="10980" w:type="dxa"/>
                        <w:tcBorders>
                          <w:top w:val="nil"/>
                          <w:left w:val="nil"/>
                          <w:bottom w:val="nil"/>
                          <w:right w:val="nil"/>
                        </w:tcBorders>
                        <w:tcMar>
                          <w:top w:w="39" w:type="dxa"/>
                          <w:left w:w="39" w:type="dxa"/>
                          <w:bottom w:w="39" w:type="dxa"/>
                          <w:right w:w="39" w:type="dxa"/>
                        </w:tcMar>
                      </w:tcPr>
                      <w:p w14:paraId="1E4D846E" w14:textId="77777777" w:rsidR="00466915" w:rsidRDefault="00124155">
                        <w:pPr>
                          <w:spacing w:after="0" w:line="240" w:lineRule="auto"/>
                        </w:pPr>
                        <w:r>
                          <w:rPr>
                            <w:rFonts w:ascii="Arial" w:eastAsia="Arial" w:hAnsi="Arial"/>
                            <w:b/>
                            <w:color w:val="000000"/>
                            <w:sz w:val="16"/>
                          </w:rPr>
                          <w:t>Additional Subordinates</w:t>
                        </w:r>
                      </w:p>
                    </w:tc>
                  </w:tr>
                </w:tbl>
                <w:p w14:paraId="4FA57BF2" w14:textId="77777777" w:rsidR="00466915" w:rsidRDefault="00466915">
                  <w:pPr>
                    <w:spacing w:after="0" w:line="240" w:lineRule="auto"/>
                  </w:pPr>
                </w:p>
              </w:tc>
              <w:tc>
                <w:tcPr>
                  <w:tcW w:w="180" w:type="dxa"/>
                  <w:tcBorders>
                    <w:right w:val="single" w:sz="15" w:space="0" w:color="000000"/>
                  </w:tcBorders>
                </w:tcPr>
                <w:p w14:paraId="43A0D088" w14:textId="77777777" w:rsidR="00466915" w:rsidRDefault="00466915">
                  <w:pPr>
                    <w:pStyle w:val="EmptyCellLayoutStyle"/>
                    <w:spacing w:after="0" w:line="240" w:lineRule="auto"/>
                  </w:pPr>
                </w:p>
              </w:tc>
            </w:tr>
            <w:tr w:rsidR="00466915" w14:paraId="7574485D" w14:textId="77777777">
              <w:trPr>
                <w:trHeight w:val="40"/>
              </w:trPr>
              <w:tc>
                <w:tcPr>
                  <w:tcW w:w="179" w:type="dxa"/>
                  <w:tcBorders>
                    <w:left w:val="single" w:sz="15" w:space="0" w:color="000000"/>
                  </w:tcBorders>
                </w:tcPr>
                <w:p w14:paraId="6622F40D" w14:textId="77777777" w:rsidR="00466915" w:rsidRDefault="00466915">
                  <w:pPr>
                    <w:pStyle w:val="EmptyCellLayoutStyle"/>
                    <w:spacing w:after="0" w:line="240" w:lineRule="auto"/>
                  </w:pPr>
                </w:p>
              </w:tc>
              <w:tc>
                <w:tcPr>
                  <w:tcW w:w="10800" w:type="dxa"/>
                </w:tcPr>
                <w:p w14:paraId="65F97DF9" w14:textId="77777777" w:rsidR="00466915" w:rsidRDefault="00466915">
                  <w:pPr>
                    <w:pStyle w:val="EmptyCellLayoutStyle"/>
                    <w:spacing w:after="0" w:line="240" w:lineRule="auto"/>
                  </w:pPr>
                </w:p>
              </w:tc>
              <w:tc>
                <w:tcPr>
                  <w:tcW w:w="180" w:type="dxa"/>
                  <w:tcBorders>
                    <w:right w:val="single" w:sz="15" w:space="0" w:color="000000"/>
                  </w:tcBorders>
                </w:tcPr>
                <w:p w14:paraId="2F629ED6" w14:textId="77777777" w:rsidR="00466915" w:rsidRDefault="00466915">
                  <w:pPr>
                    <w:pStyle w:val="EmptyCellLayoutStyle"/>
                    <w:spacing w:after="0" w:line="240" w:lineRule="auto"/>
                  </w:pPr>
                </w:p>
              </w:tc>
            </w:tr>
            <w:tr w:rsidR="00466915" w14:paraId="2889942B" w14:textId="77777777">
              <w:trPr>
                <w:trHeight w:val="290"/>
              </w:trPr>
              <w:tc>
                <w:tcPr>
                  <w:tcW w:w="179" w:type="dxa"/>
                  <w:tcBorders>
                    <w:left w:val="single" w:sz="15" w:space="0" w:color="000000"/>
                  </w:tcBorders>
                </w:tcPr>
                <w:p w14:paraId="090902B6" w14:textId="77777777" w:rsidR="00466915" w:rsidRDefault="0046691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466915" w14:paraId="25569271" w14:textId="77777777">
                    <w:trPr>
                      <w:trHeight w:val="212"/>
                    </w:trPr>
                    <w:tc>
                      <w:tcPr>
                        <w:tcW w:w="10800" w:type="dxa"/>
                        <w:tcBorders>
                          <w:top w:val="nil"/>
                          <w:left w:val="nil"/>
                          <w:bottom w:val="nil"/>
                          <w:right w:val="nil"/>
                        </w:tcBorders>
                        <w:tcMar>
                          <w:top w:w="39" w:type="dxa"/>
                          <w:left w:w="39" w:type="dxa"/>
                          <w:bottom w:w="39" w:type="dxa"/>
                          <w:right w:w="39" w:type="dxa"/>
                        </w:tcMar>
                      </w:tcPr>
                      <w:p w14:paraId="39B9BB63" w14:textId="77777777" w:rsidR="00466915" w:rsidRDefault="00466915">
                        <w:pPr>
                          <w:spacing w:after="0" w:line="240" w:lineRule="auto"/>
                        </w:pPr>
                      </w:p>
                    </w:tc>
                  </w:tr>
                </w:tbl>
                <w:p w14:paraId="053CCBDA" w14:textId="77777777" w:rsidR="00466915" w:rsidRDefault="00466915">
                  <w:pPr>
                    <w:spacing w:after="0" w:line="240" w:lineRule="auto"/>
                  </w:pPr>
                </w:p>
              </w:tc>
              <w:tc>
                <w:tcPr>
                  <w:tcW w:w="180" w:type="dxa"/>
                  <w:tcBorders>
                    <w:right w:val="single" w:sz="15" w:space="0" w:color="000000"/>
                  </w:tcBorders>
                </w:tcPr>
                <w:p w14:paraId="086512A9" w14:textId="77777777" w:rsidR="00466915" w:rsidRDefault="00466915">
                  <w:pPr>
                    <w:pStyle w:val="EmptyCellLayoutStyle"/>
                    <w:spacing w:after="0" w:line="240" w:lineRule="auto"/>
                  </w:pPr>
                </w:p>
              </w:tc>
            </w:tr>
            <w:tr w:rsidR="00466915" w14:paraId="28F251FE" w14:textId="77777777">
              <w:trPr>
                <w:trHeight w:val="104"/>
              </w:trPr>
              <w:tc>
                <w:tcPr>
                  <w:tcW w:w="179" w:type="dxa"/>
                  <w:tcBorders>
                    <w:left w:val="single" w:sz="15" w:space="0" w:color="000000"/>
                    <w:bottom w:val="single" w:sz="15" w:space="0" w:color="000000"/>
                  </w:tcBorders>
                </w:tcPr>
                <w:p w14:paraId="410606FE" w14:textId="77777777" w:rsidR="00466915" w:rsidRDefault="00466915">
                  <w:pPr>
                    <w:pStyle w:val="EmptyCellLayoutStyle"/>
                    <w:spacing w:after="0" w:line="240" w:lineRule="auto"/>
                  </w:pPr>
                </w:p>
              </w:tc>
              <w:tc>
                <w:tcPr>
                  <w:tcW w:w="10800" w:type="dxa"/>
                  <w:tcBorders>
                    <w:bottom w:val="single" w:sz="15" w:space="0" w:color="000000"/>
                  </w:tcBorders>
                </w:tcPr>
                <w:p w14:paraId="1F472228" w14:textId="77777777" w:rsidR="00466915" w:rsidRDefault="00466915">
                  <w:pPr>
                    <w:pStyle w:val="EmptyCellLayoutStyle"/>
                    <w:spacing w:after="0" w:line="240" w:lineRule="auto"/>
                  </w:pPr>
                </w:p>
              </w:tc>
              <w:tc>
                <w:tcPr>
                  <w:tcW w:w="180" w:type="dxa"/>
                  <w:tcBorders>
                    <w:bottom w:val="single" w:sz="15" w:space="0" w:color="000000"/>
                    <w:right w:val="single" w:sz="15" w:space="0" w:color="000000"/>
                  </w:tcBorders>
                </w:tcPr>
                <w:p w14:paraId="06F610E2" w14:textId="77777777" w:rsidR="00466915" w:rsidRDefault="00466915">
                  <w:pPr>
                    <w:pStyle w:val="EmptyCellLayoutStyle"/>
                    <w:spacing w:after="0" w:line="240" w:lineRule="auto"/>
                  </w:pPr>
                </w:p>
              </w:tc>
            </w:tr>
          </w:tbl>
          <w:p w14:paraId="73405756" w14:textId="77777777" w:rsidR="00466915" w:rsidRDefault="00466915">
            <w:pPr>
              <w:spacing w:after="0" w:line="240" w:lineRule="auto"/>
            </w:pPr>
          </w:p>
        </w:tc>
        <w:tc>
          <w:tcPr>
            <w:tcW w:w="179" w:type="dxa"/>
          </w:tcPr>
          <w:p w14:paraId="3F1AFFC6" w14:textId="77777777" w:rsidR="00466915" w:rsidRDefault="00466915">
            <w:pPr>
              <w:pStyle w:val="EmptyCellLayoutStyle"/>
              <w:spacing w:after="0" w:line="240" w:lineRule="auto"/>
            </w:pPr>
          </w:p>
        </w:tc>
      </w:tr>
      <w:tr w:rsidR="00466915" w14:paraId="34C3FAB5" w14:textId="77777777">
        <w:trPr>
          <w:trHeight w:val="123"/>
        </w:trPr>
        <w:tc>
          <w:tcPr>
            <w:tcW w:w="179" w:type="dxa"/>
          </w:tcPr>
          <w:p w14:paraId="062E8F77" w14:textId="77777777" w:rsidR="00466915" w:rsidRDefault="00466915">
            <w:pPr>
              <w:pStyle w:val="EmptyCellLayoutStyle"/>
              <w:spacing w:after="0" w:line="240" w:lineRule="auto"/>
            </w:pPr>
          </w:p>
        </w:tc>
        <w:tc>
          <w:tcPr>
            <w:tcW w:w="0" w:type="dxa"/>
          </w:tcPr>
          <w:p w14:paraId="43427736" w14:textId="77777777" w:rsidR="00466915" w:rsidRDefault="00466915">
            <w:pPr>
              <w:pStyle w:val="EmptyCellLayoutStyle"/>
              <w:spacing w:after="0" w:line="240" w:lineRule="auto"/>
            </w:pPr>
          </w:p>
        </w:tc>
        <w:tc>
          <w:tcPr>
            <w:tcW w:w="0" w:type="dxa"/>
          </w:tcPr>
          <w:p w14:paraId="67E4282F" w14:textId="77777777" w:rsidR="00466915" w:rsidRDefault="00466915">
            <w:pPr>
              <w:pStyle w:val="EmptyCellLayoutStyle"/>
              <w:spacing w:after="0" w:line="240" w:lineRule="auto"/>
            </w:pPr>
          </w:p>
        </w:tc>
        <w:tc>
          <w:tcPr>
            <w:tcW w:w="0" w:type="dxa"/>
          </w:tcPr>
          <w:p w14:paraId="36E67D8C" w14:textId="77777777" w:rsidR="00466915" w:rsidRDefault="00466915">
            <w:pPr>
              <w:pStyle w:val="EmptyCellLayoutStyle"/>
              <w:spacing w:after="0" w:line="240" w:lineRule="auto"/>
            </w:pPr>
          </w:p>
        </w:tc>
        <w:tc>
          <w:tcPr>
            <w:tcW w:w="0" w:type="dxa"/>
          </w:tcPr>
          <w:p w14:paraId="436B41F8" w14:textId="77777777" w:rsidR="00466915" w:rsidRDefault="00466915">
            <w:pPr>
              <w:pStyle w:val="EmptyCellLayoutStyle"/>
              <w:spacing w:after="0" w:line="240" w:lineRule="auto"/>
            </w:pPr>
          </w:p>
        </w:tc>
        <w:tc>
          <w:tcPr>
            <w:tcW w:w="0" w:type="dxa"/>
          </w:tcPr>
          <w:p w14:paraId="04CEA655" w14:textId="77777777" w:rsidR="00466915" w:rsidRDefault="00466915">
            <w:pPr>
              <w:pStyle w:val="EmptyCellLayoutStyle"/>
              <w:spacing w:after="0" w:line="240" w:lineRule="auto"/>
            </w:pPr>
          </w:p>
        </w:tc>
        <w:tc>
          <w:tcPr>
            <w:tcW w:w="0" w:type="dxa"/>
          </w:tcPr>
          <w:p w14:paraId="06CFB930" w14:textId="77777777" w:rsidR="00466915" w:rsidRDefault="00466915">
            <w:pPr>
              <w:pStyle w:val="EmptyCellLayoutStyle"/>
              <w:spacing w:after="0" w:line="240" w:lineRule="auto"/>
            </w:pPr>
          </w:p>
        </w:tc>
        <w:tc>
          <w:tcPr>
            <w:tcW w:w="2505" w:type="dxa"/>
          </w:tcPr>
          <w:p w14:paraId="6A0023A7" w14:textId="77777777" w:rsidR="00466915" w:rsidRDefault="00466915">
            <w:pPr>
              <w:pStyle w:val="EmptyCellLayoutStyle"/>
              <w:spacing w:after="0" w:line="240" w:lineRule="auto"/>
            </w:pPr>
          </w:p>
        </w:tc>
        <w:tc>
          <w:tcPr>
            <w:tcW w:w="6120" w:type="dxa"/>
          </w:tcPr>
          <w:p w14:paraId="2264A6DF" w14:textId="77777777" w:rsidR="00466915" w:rsidRDefault="00466915">
            <w:pPr>
              <w:pStyle w:val="EmptyCellLayoutStyle"/>
              <w:spacing w:after="0" w:line="240" w:lineRule="auto"/>
            </w:pPr>
          </w:p>
        </w:tc>
        <w:tc>
          <w:tcPr>
            <w:tcW w:w="2534" w:type="dxa"/>
          </w:tcPr>
          <w:p w14:paraId="0A626D64" w14:textId="77777777" w:rsidR="00466915" w:rsidRDefault="00466915">
            <w:pPr>
              <w:pStyle w:val="EmptyCellLayoutStyle"/>
              <w:spacing w:after="0" w:line="240" w:lineRule="auto"/>
            </w:pPr>
          </w:p>
        </w:tc>
        <w:tc>
          <w:tcPr>
            <w:tcW w:w="179" w:type="dxa"/>
          </w:tcPr>
          <w:p w14:paraId="7D0B4787" w14:textId="77777777" w:rsidR="00466915" w:rsidRDefault="00466915">
            <w:pPr>
              <w:pStyle w:val="EmptyCellLayoutStyle"/>
              <w:spacing w:after="0" w:line="240" w:lineRule="auto"/>
            </w:pPr>
          </w:p>
        </w:tc>
      </w:tr>
      <w:tr w:rsidR="00124155" w14:paraId="33A6BBD4" w14:textId="77777777" w:rsidTr="00124155">
        <w:tc>
          <w:tcPr>
            <w:tcW w:w="179" w:type="dxa"/>
          </w:tcPr>
          <w:p w14:paraId="5D75C48C" w14:textId="77777777" w:rsidR="00466915" w:rsidRDefault="0046691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124155" w14:paraId="418AAF3A" w14:textId="77777777" w:rsidTr="00124155">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66915" w14:paraId="0F2DBD80" w14:textId="77777777">
                    <w:trPr>
                      <w:trHeight w:val="192"/>
                    </w:trPr>
                    <w:tc>
                      <w:tcPr>
                        <w:tcW w:w="11160" w:type="dxa"/>
                        <w:tcBorders>
                          <w:top w:val="nil"/>
                          <w:left w:val="nil"/>
                          <w:bottom w:val="nil"/>
                          <w:right w:val="nil"/>
                        </w:tcBorders>
                        <w:tcMar>
                          <w:top w:w="39" w:type="dxa"/>
                          <w:left w:w="39" w:type="dxa"/>
                          <w:bottom w:w="39" w:type="dxa"/>
                          <w:right w:w="39" w:type="dxa"/>
                        </w:tcMar>
                      </w:tcPr>
                      <w:p w14:paraId="0A02240D" w14:textId="77777777" w:rsidR="00466915" w:rsidRDefault="00124155">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68CB8282" w14:textId="77777777" w:rsidR="00466915" w:rsidRDefault="00466915">
                  <w:pPr>
                    <w:spacing w:after="0" w:line="240" w:lineRule="auto"/>
                  </w:pPr>
                </w:p>
              </w:tc>
            </w:tr>
            <w:tr w:rsidR="00466915" w14:paraId="7D26C6BA" w14:textId="77777777">
              <w:trPr>
                <w:trHeight w:val="80"/>
              </w:trPr>
              <w:tc>
                <w:tcPr>
                  <w:tcW w:w="900" w:type="dxa"/>
                  <w:tcBorders>
                    <w:left w:val="single" w:sz="15" w:space="0" w:color="000000"/>
                  </w:tcBorders>
                </w:tcPr>
                <w:p w14:paraId="0071270E" w14:textId="77777777" w:rsidR="00466915" w:rsidRDefault="00466915">
                  <w:pPr>
                    <w:pStyle w:val="EmptyCellLayoutStyle"/>
                    <w:spacing w:after="0" w:line="240" w:lineRule="auto"/>
                  </w:pPr>
                </w:p>
              </w:tc>
              <w:tc>
                <w:tcPr>
                  <w:tcW w:w="359" w:type="dxa"/>
                </w:tcPr>
                <w:p w14:paraId="0FF3F58B" w14:textId="77777777" w:rsidR="00466915" w:rsidRDefault="00466915">
                  <w:pPr>
                    <w:pStyle w:val="EmptyCellLayoutStyle"/>
                    <w:spacing w:after="0" w:line="240" w:lineRule="auto"/>
                  </w:pPr>
                </w:p>
              </w:tc>
              <w:tc>
                <w:tcPr>
                  <w:tcW w:w="180" w:type="dxa"/>
                </w:tcPr>
                <w:p w14:paraId="1D1F847B" w14:textId="77777777" w:rsidR="00466915" w:rsidRDefault="00466915">
                  <w:pPr>
                    <w:pStyle w:val="EmptyCellLayoutStyle"/>
                    <w:spacing w:after="0" w:line="240" w:lineRule="auto"/>
                  </w:pPr>
                </w:p>
              </w:tc>
              <w:tc>
                <w:tcPr>
                  <w:tcW w:w="3240" w:type="dxa"/>
                </w:tcPr>
                <w:p w14:paraId="5D2A1D63" w14:textId="77777777" w:rsidR="00466915" w:rsidRDefault="00466915">
                  <w:pPr>
                    <w:pStyle w:val="EmptyCellLayoutStyle"/>
                    <w:spacing w:after="0" w:line="240" w:lineRule="auto"/>
                  </w:pPr>
                </w:p>
              </w:tc>
              <w:tc>
                <w:tcPr>
                  <w:tcW w:w="2160" w:type="dxa"/>
                </w:tcPr>
                <w:p w14:paraId="33B65816" w14:textId="77777777" w:rsidR="00466915" w:rsidRDefault="00466915">
                  <w:pPr>
                    <w:pStyle w:val="EmptyCellLayoutStyle"/>
                    <w:spacing w:after="0" w:line="240" w:lineRule="auto"/>
                  </w:pPr>
                </w:p>
              </w:tc>
              <w:tc>
                <w:tcPr>
                  <w:tcW w:w="359" w:type="dxa"/>
                </w:tcPr>
                <w:p w14:paraId="755E228C" w14:textId="77777777" w:rsidR="00466915" w:rsidRDefault="00466915">
                  <w:pPr>
                    <w:pStyle w:val="EmptyCellLayoutStyle"/>
                    <w:spacing w:after="0" w:line="240" w:lineRule="auto"/>
                  </w:pPr>
                </w:p>
              </w:tc>
              <w:tc>
                <w:tcPr>
                  <w:tcW w:w="180" w:type="dxa"/>
                </w:tcPr>
                <w:p w14:paraId="37605DE7" w14:textId="77777777" w:rsidR="00466915" w:rsidRDefault="00466915">
                  <w:pPr>
                    <w:pStyle w:val="EmptyCellLayoutStyle"/>
                    <w:spacing w:after="0" w:line="240" w:lineRule="auto"/>
                  </w:pPr>
                </w:p>
              </w:tc>
              <w:tc>
                <w:tcPr>
                  <w:tcW w:w="3240" w:type="dxa"/>
                </w:tcPr>
                <w:p w14:paraId="06FF494D" w14:textId="77777777" w:rsidR="00466915" w:rsidRDefault="00466915">
                  <w:pPr>
                    <w:pStyle w:val="EmptyCellLayoutStyle"/>
                    <w:spacing w:after="0" w:line="240" w:lineRule="auto"/>
                  </w:pPr>
                </w:p>
              </w:tc>
              <w:tc>
                <w:tcPr>
                  <w:tcW w:w="539" w:type="dxa"/>
                  <w:tcBorders>
                    <w:right w:val="single" w:sz="15" w:space="0" w:color="000000"/>
                  </w:tcBorders>
                </w:tcPr>
                <w:p w14:paraId="0AABD569" w14:textId="77777777" w:rsidR="00466915" w:rsidRDefault="00466915">
                  <w:pPr>
                    <w:pStyle w:val="EmptyCellLayoutStyle"/>
                    <w:spacing w:after="0" w:line="240" w:lineRule="auto"/>
                  </w:pPr>
                </w:p>
              </w:tc>
            </w:tr>
            <w:tr w:rsidR="00466915" w14:paraId="0164FDB6" w14:textId="77777777">
              <w:trPr>
                <w:trHeight w:val="269"/>
              </w:trPr>
              <w:tc>
                <w:tcPr>
                  <w:tcW w:w="900" w:type="dxa"/>
                  <w:tcBorders>
                    <w:left w:val="single" w:sz="15" w:space="0" w:color="000000"/>
                  </w:tcBorders>
                </w:tcPr>
                <w:p w14:paraId="53A2C681" w14:textId="77777777" w:rsidR="00466915" w:rsidRDefault="0046691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6915" w14:paraId="4EA4EBAE" w14:textId="77777777">
                    <w:trPr>
                      <w:trHeight w:val="212"/>
                    </w:trPr>
                    <w:tc>
                      <w:tcPr>
                        <w:tcW w:w="360" w:type="dxa"/>
                        <w:tcBorders>
                          <w:top w:val="nil"/>
                          <w:left w:val="nil"/>
                          <w:bottom w:val="nil"/>
                          <w:right w:val="nil"/>
                        </w:tcBorders>
                        <w:tcMar>
                          <w:top w:w="39" w:type="dxa"/>
                          <w:left w:w="39" w:type="dxa"/>
                          <w:bottom w:w="39" w:type="dxa"/>
                          <w:right w:w="39" w:type="dxa"/>
                        </w:tcMar>
                      </w:tcPr>
                      <w:p w14:paraId="26A6234C" w14:textId="77777777" w:rsidR="00466915" w:rsidRDefault="00124155">
                        <w:pPr>
                          <w:spacing w:after="0" w:line="240" w:lineRule="auto"/>
                        </w:pPr>
                        <w:r>
                          <w:rPr>
                            <w:rFonts w:ascii="Arial" w:eastAsia="Arial" w:hAnsi="Arial"/>
                            <w:color w:val="000000"/>
                          </w:rPr>
                          <w:t>N</w:t>
                        </w:r>
                      </w:p>
                    </w:tc>
                  </w:tr>
                </w:tbl>
                <w:p w14:paraId="27F26095" w14:textId="77777777" w:rsidR="00466915" w:rsidRDefault="00466915">
                  <w:pPr>
                    <w:spacing w:after="0" w:line="240" w:lineRule="auto"/>
                  </w:pPr>
                </w:p>
              </w:tc>
              <w:tc>
                <w:tcPr>
                  <w:tcW w:w="180" w:type="dxa"/>
                </w:tcPr>
                <w:p w14:paraId="186FFCF6" w14:textId="77777777" w:rsidR="00466915" w:rsidRDefault="0046691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66915" w14:paraId="3BB7B76A" w14:textId="77777777">
                    <w:trPr>
                      <w:trHeight w:val="192"/>
                    </w:trPr>
                    <w:tc>
                      <w:tcPr>
                        <w:tcW w:w="3240" w:type="dxa"/>
                        <w:tcBorders>
                          <w:top w:val="nil"/>
                          <w:left w:val="nil"/>
                          <w:bottom w:val="nil"/>
                          <w:right w:val="nil"/>
                        </w:tcBorders>
                        <w:tcMar>
                          <w:top w:w="39" w:type="dxa"/>
                          <w:left w:w="39" w:type="dxa"/>
                          <w:bottom w:w="39" w:type="dxa"/>
                          <w:right w:w="39" w:type="dxa"/>
                        </w:tcMar>
                      </w:tcPr>
                      <w:p w14:paraId="1B483220" w14:textId="77777777" w:rsidR="00466915" w:rsidRDefault="00124155">
                        <w:pPr>
                          <w:spacing w:after="0" w:line="240" w:lineRule="auto"/>
                        </w:pPr>
                        <w:r>
                          <w:rPr>
                            <w:rFonts w:ascii="Arial" w:eastAsia="Arial" w:hAnsi="Arial"/>
                            <w:color w:val="000000"/>
                            <w:sz w:val="16"/>
                          </w:rPr>
                          <w:t>Complete and sign service ratings.</w:t>
                        </w:r>
                      </w:p>
                    </w:tc>
                  </w:tr>
                </w:tbl>
                <w:p w14:paraId="1204236B" w14:textId="77777777" w:rsidR="00466915" w:rsidRDefault="00466915">
                  <w:pPr>
                    <w:spacing w:after="0" w:line="240" w:lineRule="auto"/>
                  </w:pPr>
                </w:p>
              </w:tc>
              <w:tc>
                <w:tcPr>
                  <w:tcW w:w="2160" w:type="dxa"/>
                </w:tcPr>
                <w:p w14:paraId="43CF8568" w14:textId="77777777" w:rsidR="00466915" w:rsidRDefault="0046691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6915" w14:paraId="588F8267" w14:textId="77777777">
                    <w:trPr>
                      <w:trHeight w:val="212"/>
                    </w:trPr>
                    <w:tc>
                      <w:tcPr>
                        <w:tcW w:w="360" w:type="dxa"/>
                        <w:tcBorders>
                          <w:top w:val="nil"/>
                          <w:left w:val="nil"/>
                          <w:bottom w:val="nil"/>
                          <w:right w:val="nil"/>
                        </w:tcBorders>
                        <w:tcMar>
                          <w:top w:w="39" w:type="dxa"/>
                          <w:left w:w="39" w:type="dxa"/>
                          <w:bottom w:w="39" w:type="dxa"/>
                          <w:right w:w="39" w:type="dxa"/>
                        </w:tcMar>
                      </w:tcPr>
                      <w:p w14:paraId="0B3DAFD7" w14:textId="77777777" w:rsidR="00466915" w:rsidRDefault="00124155">
                        <w:pPr>
                          <w:spacing w:after="0" w:line="240" w:lineRule="auto"/>
                        </w:pPr>
                        <w:r>
                          <w:rPr>
                            <w:rFonts w:ascii="Arial" w:eastAsia="Arial" w:hAnsi="Arial"/>
                            <w:color w:val="000000"/>
                          </w:rPr>
                          <w:t>N</w:t>
                        </w:r>
                      </w:p>
                    </w:tc>
                  </w:tr>
                </w:tbl>
                <w:p w14:paraId="148A8535" w14:textId="77777777" w:rsidR="00466915" w:rsidRDefault="00466915">
                  <w:pPr>
                    <w:spacing w:after="0" w:line="240" w:lineRule="auto"/>
                  </w:pPr>
                </w:p>
              </w:tc>
              <w:tc>
                <w:tcPr>
                  <w:tcW w:w="180" w:type="dxa"/>
                </w:tcPr>
                <w:p w14:paraId="2125094A" w14:textId="77777777" w:rsidR="00466915" w:rsidRDefault="0046691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66915" w14:paraId="1093812A" w14:textId="77777777">
                    <w:trPr>
                      <w:trHeight w:val="192"/>
                    </w:trPr>
                    <w:tc>
                      <w:tcPr>
                        <w:tcW w:w="3240" w:type="dxa"/>
                        <w:tcBorders>
                          <w:top w:val="nil"/>
                          <w:left w:val="nil"/>
                          <w:bottom w:val="nil"/>
                          <w:right w:val="nil"/>
                        </w:tcBorders>
                        <w:tcMar>
                          <w:top w:w="39" w:type="dxa"/>
                          <w:left w:w="39" w:type="dxa"/>
                          <w:bottom w:w="39" w:type="dxa"/>
                          <w:right w:w="39" w:type="dxa"/>
                        </w:tcMar>
                      </w:tcPr>
                      <w:p w14:paraId="24E216DA" w14:textId="77777777" w:rsidR="00466915" w:rsidRDefault="00124155">
                        <w:pPr>
                          <w:spacing w:after="0" w:line="240" w:lineRule="auto"/>
                        </w:pPr>
                        <w:r>
                          <w:rPr>
                            <w:rFonts w:ascii="Arial" w:eastAsia="Arial" w:hAnsi="Arial"/>
                            <w:color w:val="000000"/>
                            <w:sz w:val="16"/>
                          </w:rPr>
                          <w:t>Assign work.</w:t>
                        </w:r>
                      </w:p>
                    </w:tc>
                  </w:tr>
                </w:tbl>
                <w:p w14:paraId="05CEE52E" w14:textId="77777777" w:rsidR="00466915" w:rsidRDefault="00466915">
                  <w:pPr>
                    <w:spacing w:after="0" w:line="240" w:lineRule="auto"/>
                  </w:pPr>
                </w:p>
              </w:tc>
              <w:tc>
                <w:tcPr>
                  <w:tcW w:w="539" w:type="dxa"/>
                  <w:tcBorders>
                    <w:right w:val="single" w:sz="15" w:space="0" w:color="000000"/>
                  </w:tcBorders>
                </w:tcPr>
                <w:p w14:paraId="6D3ABCAC" w14:textId="77777777" w:rsidR="00466915" w:rsidRDefault="00466915">
                  <w:pPr>
                    <w:pStyle w:val="EmptyCellLayoutStyle"/>
                    <w:spacing w:after="0" w:line="240" w:lineRule="auto"/>
                  </w:pPr>
                </w:p>
              </w:tc>
            </w:tr>
            <w:tr w:rsidR="00466915" w14:paraId="79BE7171" w14:textId="77777777">
              <w:trPr>
                <w:trHeight w:val="20"/>
              </w:trPr>
              <w:tc>
                <w:tcPr>
                  <w:tcW w:w="900" w:type="dxa"/>
                  <w:tcBorders>
                    <w:left w:val="single" w:sz="15" w:space="0" w:color="000000"/>
                  </w:tcBorders>
                </w:tcPr>
                <w:p w14:paraId="1A65DFE6" w14:textId="77777777" w:rsidR="00466915" w:rsidRDefault="00466915">
                  <w:pPr>
                    <w:pStyle w:val="EmptyCellLayoutStyle"/>
                    <w:spacing w:after="0" w:line="240" w:lineRule="auto"/>
                  </w:pPr>
                </w:p>
              </w:tc>
              <w:tc>
                <w:tcPr>
                  <w:tcW w:w="359" w:type="dxa"/>
                  <w:vMerge/>
                </w:tcPr>
                <w:p w14:paraId="514B378C" w14:textId="77777777" w:rsidR="00466915" w:rsidRDefault="00466915">
                  <w:pPr>
                    <w:pStyle w:val="EmptyCellLayoutStyle"/>
                    <w:spacing w:after="0" w:line="240" w:lineRule="auto"/>
                  </w:pPr>
                </w:p>
              </w:tc>
              <w:tc>
                <w:tcPr>
                  <w:tcW w:w="180" w:type="dxa"/>
                </w:tcPr>
                <w:p w14:paraId="4D9ED5A8" w14:textId="77777777" w:rsidR="00466915" w:rsidRDefault="00466915">
                  <w:pPr>
                    <w:pStyle w:val="EmptyCellLayoutStyle"/>
                    <w:spacing w:after="0" w:line="240" w:lineRule="auto"/>
                  </w:pPr>
                </w:p>
              </w:tc>
              <w:tc>
                <w:tcPr>
                  <w:tcW w:w="3240" w:type="dxa"/>
                </w:tcPr>
                <w:p w14:paraId="61775D74" w14:textId="77777777" w:rsidR="00466915" w:rsidRDefault="00466915">
                  <w:pPr>
                    <w:pStyle w:val="EmptyCellLayoutStyle"/>
                    <w:spacing w:after="0" w:line="240" w:lineRule="auto"/>
                  </w:pPr>
                </w:p>
              </w:tc>
              <w:tc>
                <w:tcPr>
                  <w:tcW w:w="2160" w:type="dxa"/>
                </w:tcPr>
                <w:p w14:paraId="3B4919A9" w14:textId="77777777" w:rsidR="00466915" w:rsidRDefault="00466915">
                  <w:pPr>
                    <w:pStyle w:val="EmptyCellLayoutStyle"/>
                    <w:spacing w:after="0" w:line="240" w:lineRule="auto"/>
                  </w:pPr>
                </w:p>
              </w:tc>
              <w:tc>
                <w:tcPr>
                  <w:tcW w:w="359" w:type="dxa"/>
                  <w:vMerge/>
                </w:tcPr>
                <w:p w14:paraId="7E6A3F28" w14:textId="77777777" w:rsidR="00466915" w:rsidRDefault="00466915">
                  <w:pPr>
                    <w:pStyle w:val="EmptyCellLayoutStyle"/>
                    <w:spacing w:after="0" w:line="240" w:lineRule="auto"/>
                  </w:pPr>
                </w:p>
              </w:tc>
              <w:tc>
                <w:tcPr>
                  <w:tcW w:w="180" w:type="dxa"/>
                </w:tcPr>
                <w:p w14:paraId="4D05EEC5" w14:textId="77777777" w:rsidR="00466915" w:rsidRDefault="00466915">
                  <w:pPr>
                    <w:pStyle w:val="EmptyCellLayoutStyle"/>
                    <w:spacing w:after="0" w:line="240" w:lineRule="auto"/>
                  </w:pPr>
                </w:p>
              </w:tc>
              <w:tc>
                <w:tcPr>
                  <w:tcW w:w="3240" w:type="dxa"/>
                </w:tcPr>
                <w:p w14:paraId="77A5E48A" w14:textId="77777777" w:rsidR="00466915" w:rsidRDefault="00466915">
                  <w:pPr>
                    <w:pStyle w:val="EmptyCellLayoutStyle"/>
                    <w:spacing w:after="0" w:line="240" w:lineRule="auto"/>
                  </w:pPr>
                </w:p>
              </w:tc>
              <w:tc>
                <w:tcPr>
                  <w:tcW w:w="539" w:type="dxa"/>
                  <w:tcBorders>
                    <w:right w:val="single" w:sz="15" w:space="0" w:color="000000"/>
                  </w:tcBorders>
                </w:tcPr>
                <w:p w14:paraId="323D6E55" w14:textId="77777777" w:rsidR="00466915" w:rsidRDefault="00466915">
                  <w:pPr>
                    <w:pStyle w:val="EmptyCellLayoutStyle"/>
                    <w:spacing w:after="0" w:line="240" w:lineRule="auto"/>
                  </w:pPr>
                </w:p>
              </w:tc>
            </w:tr>
            <w:tr w:rsidR="00466915" w14:paraId="7E908B00" w14:textId="77777777">
              <w:trPr>
                <w:trHeight w:val="69"/>
              </w:trPr>
              <w:tc>
                <w:tcPr>
                  <w:tcW w:w="900" w:type="dxa"/>
                  <w:tcBorders>
                    <w:left w:val="single" w:sz="15" w:space="0" w:color="000000"/>
                  </w:tcBorders>
                </w:tcPr>
                <w:p w14:paraId="1A12EF98" w14:textId="77777777" w:rsidR="00466915" w:rsidRDefault="00466915">
                  <w:pPr>
                    <w:pStyle w:val="EmptyCellLayoutStyle"/>
                    <w:spacing w:after="0" w:line="240" w:lineRule="auto"/>
                  </w:pPr>
                </w:p>
              </w:tc>
              <w:tc>
                <w:tcPr>
                  <w:tcW w:w="359" w:type="dxa"/>
                </w:tcPr>
                <w:p w14:paraId="637E514A" w14:textId="77777777" w:rsidR="00466915" w:rsidRDefault="00466915">
                  <w:pPr>
                    <w:pStyle w:val="EmptyCellLayoutStyle"/>
                    <w:spacing w:after="0" w:line="240" w:lineRule="auto"/>
                  </w:pPr>
                </w:p>
              </w:tc>
              <w:tc>
                <w:tcPr>
                  <w:tcW w:w="180" w:type="dxa"/>
                </w:tcPr>
                <w:p w14:paraId="00017122" w14:textId="77777777" w:rsidR="00466915" w:rsidRDefault="00466915">
                  <w:pPr>
                    <w:pStyle w:val="EmptyCellLayoutStyle"/>
                    <w:spacing w:after="0" w:line="240" w:lineRule="auto"/>
                  </w:pPr>
                </w:p>
              </w:tc>
              <w:tc>
                <w:tcPr>
                  <w:tcW w:w="3240" w:type="dxa"/>
                </w:tcPr>
                <w:p w14:paraId="525DD262" w14:textId="77777777" w:rsidR="00466915" w:rsidRDefault="00466915">
                  <w:pPr>
                    <w:pStyle w:val="EmptyCellLayoutStyle"/>
                    <w:spacing w:after="0" w:line="240" w:lineRule="auto"/>
                  </w:pPr>
                </w:p>
              </w:tc>
              <w:tc>
                <w:tcPr>
                  <w:tcW w:w="2160" w:type="dxa"/>
                </w:tcPr>
                <w:p w14:paraId="745CD9CF" w14:textId="77777777" w:rsidR="00466915" w:rsidRDefault="00466915">
                  <w:pPr>
                    <w:pStyle w:val="EmptyCellLayoutStyle"/>
                    <w:spacing w:after="0" w:line="240" w:lineRule="auto"/>
                  </w:pPr>
                </w:p>
              </w:tc>
              <w:tc>
                <w:tcPr>
                  <w:tcW w:w="359" w:type="dxa"/>
                </w:tcPr>
                <w:p w14:paraId="291CCA98" w14:textId="77777777" w:rsidR="00466915" w:rsidRDefault="00466915">
                  <w:pPr>
                    <w:pStyle w:val="EmptyCellLayoutStyle"/>
                    <w:spacing w:after="0" w:line="240" w:lineRule="auto"/>
                  </w:pPr>
                </w:p>
              </w:tc>
              <w:tc>
                <w:tcPr>
                  <w:tcW w:w="180" w:type="dxa"/>
                </w:tcPr>
                <w:p w14:paraId="5094EE60" w14:textId="77777777" w:rsidR="00466915" w:rsidRDefault="00466915">
                  <w:pPr>
                    <w:pStyle w:val="EmptyCellLayoutStyle"/>
                    <w:spacing w:after="0" w:line="240" w:lineRule="auto"/>
                  </w:pPr>
                </w:p>
              </w:tc>
              <w:tc>
                <w:tcPr>
                  <w:tcW w:w="3240" w:type="dxa"/>
                </w:tcPr>
                <w:p w14:paraId="7C89CBD0" w14:textId="77777777" w:rsidR="00466915" w:rsidRDefault="00466915">
                  <w:pPr>
                    <w:pStyle w:val="EmptyCellLayoutStyle"/>
                    <w:spacing w:after="0" w:line="240" w:lineRule="auto"/>
                  </w:pPr>
                </w:p>
              </w:tc>
              <w:tc>
                <w:tcPr>
                  <w:tcW w:w="539" w:type="dxa"/>
                  <w:tcBorders>
                    <w:right w:val="single" w:sz="15" w:space="0" w:color="000000"/>
                  </w:tcBorders>
                </w:tcPr>
                <w:p w14:paraId="4D5CDCD4" w14:textId="77777777" w:rsidR="00466915" w:rsidRDefault="00466915">
                  <w:pPr>
                    <w:pStyle w:val="EmptyCellLayoutStyle"/>
                    <w:spacing w:after="0" w:line="240" w:lineRule="auto"/>
                  </w:pPr>
                </w:p>
              </w:tc>
            </w:tr>
            <w:tr w:rsidR="00466915" w14:paraId="060E55A5" w14:textId="77777777">
              <w:trPr>
                <w:trHeight w:val="270"/>
              </w:trPr>
              <w:tc>
                <w:tcPr>
                  <w:tcW w:w="900" w:type="dxa"/>
                  <w:tcBorders>
                    <w:left w:val="single" w:sz="15" w:space="0" w:color="000000"/>
                  </w:tcBorders>
                </w:tcPr>
                <w:p w14:paraId="0A3184FA" w14:textId="77777777" w:rsidR="00466915" w:rsidRDefault="0046691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6915" w14:paraId="7894AA48" w14:textId="77777777">
                    <w:trPr>
                      <w:trHeight w:val="212"/>
                    </w:trPr>
                    <w:tc>
                      <w:tcPr>
                        <w:tcW w:w="360" w:type="dxa"/>
                        <w:tcBorders>
                          <w:top w:val="nil"/>
                          <w:left w:val="nil"/>
                          <w:bottom w:val="nil"/>
                          <w:right w:val="nil"/>
                        </w:tcBorders>
                        <w:tcMar>
                          <w:top w:w="39" w:type="dxa"/>
                          <w:left w:w="39" w:type="dxa"/>
                          <w:bottom w:w="39" w:type="dxa"/>
                          <w:right w:w="39" w:type="dxa"/>
                        </w:tcMar>
                      </w:tcPr>
                      <w:p w14:paraId="28C7159B" w14:textId="77777777" w:rsidR="00466915" w:rsidRDefault="00124155">
                        <w:pPr>
                          <w:spacing w:after="0" w:line="240" w:lineRule="auto"/>
                        </w:pPr>
                        <w:r>
                          <w:rPr>
                            <w:rFonts w:ascii="Arial" w:eastAsia="Arial" w:hAnsi="Arial"/>
                            <w:color w:val="000000"/>
                          </w:rPr>
                          <w:t>N</w:t>
                        </w:r>
                      </w:p>
                    </w:tc>
                  </w:tr>
                </w:tbl>
                <w:p w14:paraId="7A55773A" w14:textId="77777777" w:rsidR="00466915" w:rsidRDefault="00466915">
                  <w:pPr>
                    <w:spacing w:after="0" w:line="240" w:lineRule="auto"/>
                  </w:pPr>
                </w:p>
              </w:tc>
              <w:tc>
                <w:tcPr>
                  <w:tcW w:w="180" w:type="dxa"/>
                </w:tcPr>
                <w:p w14:paraId="3BCBDBA4" w14:textId="77777777" w:rsidR="00466915" w:rsidRDefault="0046691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66915" w14:paraId="5B8DC9FA" w14:textId="77777777">
                    <w:trPr>
                      <w:trHeight w:val="192"/>
                    </w:trPr>
                    <w:tc>
                      <w:tcPr>
                        <w:tcW w:w="3240" w:type="dxa"/>
                        <w:tcBorders>
                          <w:top w:val="nil"/>
                          <w:left w:val="nil"/>
                          <w:bottom w:val="nil"/>
                          <w:right w:val="nil"/>
                        </w:tcBorders>
                        <w:tcMar>
                          <w:top w:w="39" w:type="dxa"/>
                          <w:left w:w="39" w:type="dxa"/>
                          <w:bottom w:w="39" w:type="dxa"/>
                          <w:right w:w="39" w:type="dxa"/>
                        </w:tcMar>
                      </w:tcPr>
                      <w:p w14:paraId="16B5E7E4" w14:textId="77777777" w:rsidR="00466915" w:rsidRDefault="00124155">
                        <w:pPr>
                          <w:spacing w:after="0" w:line="240" w:lineRule="auto"/>
                        </w:pPr>
                        <w:r>
                          <w:rPr>
                            <w:rFonts w:ascii="Arial" w:eastAsia="Arial" w:hAnsi="Arial"/>
                            <w:color w:val="000000"/>
                            <w:sz w:val="16"/>
                          </w:rPr>
                          <w:t>Provide formal written counseling.</w:t>
                        </w:r>
                      </w:p>
                    </w:tc>
                  </w:tr>
                </w:tbl>
                <w:p w14:paraId="698A65D7" w14:textId="77777777" w:rsidR="00466915" w:rsidRDefault="00466915">
                  <w:pPr>
                    <w:spacing w:after="0" w:line="240" w:lineRule="auto"/>
                  </w:pPr>
                </w:p>
              </w:tc>
              <w:tc>
                <w:tcPr>
                  <w:tcW w:w="2160" w:type="dxa"/>
                </w:tcPr>
                <w:p w14:paraId="7D71EA21" w14:textId="77777777" w:rsidR="00466915" w:rsidRDefault="0046691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6915" w14:paraId="477B9BC6" w14:textId="77777777">
                    <w:trPr>
                      <w:trHeight w:val="212"/>
                    </w:trPr>
                    <w:tc>
                      <w:tcPr>
                        <w:tcW w:w="360" w:type="dxa"/>
                        <w:tcBorders>
                          <w:top w:val="nil"/>
                          <w:left w:val="nil"/>
                          <w:bottom w:val="nil"/>
                          <w:right w:val="nil"/>
                        </w:tcBorders>
                        <w:tcMar>
                          <w:top w:w="39" w:type="dxa"/>
                          <w:left w:w="39" w:type="dxa"/>
                          <w:bottom w:w="39" w:type="dxa"/>
                          <w:right w:w="39" w:type="dxa"/>
                        </w:tcMar>
                      </w:tcPr>
                      <w:p w14:paraId="162FEBF4" w14:textId="77777777" w:rsidR="00466915" w:rsidRDefault="00124155">
                        <w:pPr>
                          <w:spacing w:after="0" w:line="240" w:lineRule="auto"/>
                        </w:pPr>
                        <w:r>
                          <w:rPr>
                            <w:rFonts w:ascii="Arial" w:eastAsia="Arial" w:hAnsi="Arial"/>
                            <w:color w:val="000000"/>
                          </w:rPr>
                          <w:t>N</w:t>
                        </w:r>
                      </w:p>
                    </w:tc>
                  </w:tr>
                </w:tbl>
                <w:p w14:paraId="6C13D43E" w14:textId="77777777" w:rsidR="00466915" w:rsidRDefault="00466915">
                  <w:pPr>
                    <w:spacing w:after="0" w:line="240" w:lineRule="auto"/>
                  </w:pPr>
                </w:p>
              </w:tc>
              <w:tc>
                <w:tcPr>
                  <w:tcW w:w="180" w:type="dxa"/>
                </w:tcPr>
                <w:p w14:paraId="4FC23C25" w14:textId="77777777" w:rsidR="00466915" w:rsidRDefault="0046691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66915" w14:paraId="7415F9E5" w14:textId="77777777">
                    <w:trPr>
                      <w:trHeight w:val="192"/>
                    </w:trPr>
                    <w:tc>
                      <w:tcPr>
                        <w:tcW w:w="3240" w:type="dxa"/>
                        <w:tcBorders>
                          <w:top w:val="nil"/>
                          <w:left w:val="nil"/>
                          <w:bottom w:val="nil"/>
                          <w:right w:val="nil"/>
                        </w:tcBorders>
                        <w:tcMar>
                          <w:top w:w="39" w:type="dxa"/>
                          <w:left w:w="39" w:type="dxa"/>
                          <w:bottom w:w="39" w:type="dxa"/>
                          <w:right w:w="39" w:type="dxa"/>
                        </w:tcMar>
                      </w:tcPr>
                      <w:p w14:paraId="698A2763" w14:textId="77777777" w:rsidR="00466915" w:rsidRDefault="00124155">
                        <w:pPr>
                          <w:spacing w:after="0" w:line="240" w:lineRule="auto"/>
                        </w:pPr>
                        <w:r>
                          <w:rPr>
                            <w:rFonts w:ascii="Arial" w:eastAsia="Arial" w:hAnsi="Arial"/>
                            <w:color w:val="000000"/>
                            <w:sz w:val="16"/>
                          </w:rPr>
                          <w:t>Approve work.</w:t>
                        </w:r>
                      </w:p>
                    </w:tc>
                  </w:tr>
                </w:tbl>
                <w:p w14:paraId="0A20CCD7" w14:textId="77777777" w:rsidR="00466915" w:rsidRDefault="00466915">
                  <w:pPr>
                    <w:spacing w:after="0" w:line="240" w:lineRule="auto"/>
                  </w:pPr>
                </w:p>
              </w:tc>
              <w:tc>
                <w:tcPr>
                  <w:tcW w:w="539" w:type="dxa"/>
                  <w:tcBorders>
                    <w:right w:val="single" w:sz="15" w:space="0" w:color="000000"/>
                  </w:tcBorders>
                </w:tcPr>
                <w:p w14:paraId="275F1751" w14:textId="77777777" w:rsidR="00466915" w:rsidRDefault="00466915">
                  <w:pPr>
                    <w:pStyle w:val="EmptyCellLayoutStyle"/>
                    <w:spacing w:after="0" w:line="240" w:lineRule="auto"/>
                  </w:pPr>
                </w:p>
              </w:tc>
            </w:tr>
            <w:tr w:rsidR="00466915" w14:paraId="3B6910E1" w14:textId="77777777">
              <w:trPr>
                <w:trHeight w:val="20"/>
              </w:trPr>
              <w:tc>
                <w:tcPr>
                  <w:tcW w:w="900" w:type="dxa"/>
                  <w:tcBorders>
                    <w:left w:val="single" w:sz="15" w:space="0" w:color="000000"/>
                  </w:tcBorders>
                </w:tcPr>
                <w:p w14:paraId="6EF85EE6" w14:textId="77777777" w:rsidR="00466915" w:rsidRDefault="00466915">
                  <w:pPr>
                    <w:pStyle w:val="EmptyCellLayoutStyle"/>
                    <w:spacing w:after="0" w:line="240" w:lineRule="auto"/>
                  </w:pPr>
                </w:p>
              </w:tc>
              <w:tc>
                <w:tcPr>
                  <w:tcW w:w="359" w:type="dxa"/>
                  <w:vMerge/>
                </w:tcPr>
                <w:p w14:paraId="495D9417" w14:textId="77777777" w:rsidR="00466915" w:rsidRDefault="00466915">
                  <w:pPr>
                    <w:pStyle w:val="EmptyCellLayoutStyle"/>
                    <w:spacing w:after="0" w:line="240" w:lineRule="auto"/>
                  </w:pPr>
                </w:p>
              </w:tc>
              <w:tc>
                <w:tcPr>
                  <w:tcW w:w="180" w:type="dxa"/>
                </w:tcPr>
                <w:p w14:paraId="26071DFC" w14:textId="77777777" w:rsidR="00466915" w:rsidRDefault="00466915">
                  <w:pPr>
                    <w:pStyle w:val="EmptyCellLayoutStyle"/>
                    <w:spacing w:after="0" w:line="240" w:lineRule="auto"/>
                  </w:pPr>
                </w:p>
              </w:tc>
              <w:tc>
                <w:tcPr>
                  <w:tcW w:w="3240" w:type="dxa"/>
                </w:tcPr>
                <w:p w14:paraId="7A160809" w14:textId="77777777" w:rsidR="00466915" w:rsidRDefault="00466915">
                  <w:pPr>
                    <w:pStyle w:val="EmptyCellLayoutStyle"/>
                    <w:spacing w:after="0" w:line="240" w:lineRule="auto"/>
                  </w:pPr>
                </w:p>
              </w:tc>
              <w:tc>
                <w:tcPr>
                  <w:tcW w:w="2160" w:type="dxa"/>
                </w:tcPr>
                <w:p w14:paraId="3A3F4A04" w14:textId="77777777" w:rsidR="00466915" w:rsidRDefault="00466915">
                  <w:pPr>
                    <w:pStyle w:val="EmptyCellLayoutStyle"/>
                    <w:spacing w:after="0" w:line="240" w:lineRule="auto"/>
                  </w:pPr>
                </w:p>
              </w:tc>
              <w:tc>
                <w:tcPr>
                  <w:tcW w:w="359" w:type="dxa"/>
                  <w:vMerge/>
                </w:tcPr>
                <w:p w14:paraId="290741F6" w14:textId="77777777" w:rsidR="00466915" w:rsidRDefault="00466915">
                  <w:pPr>
                    <w:pStyle w:val="EmptyCellLayoutStyle"/>
                    <w:spacing w:after="0" w:line="240" w:lineRule="auto"/>
                  </w:pPr>
                </w:p>
              </w:tc>
              <w:tc>
                <w:tcPr>
                  <w:tcW w:w="180" w:type="dxa"/>
                </w:tcPr>
                <w:p w14:paraId="167A5149" w14:textId="77777777" w:rsidR="00466915" w:rsidRDefault="00466915">
                  <w:pPr>
                    <w:pStyle w:val="EmptyCellLayoutStyle"/>
                    <w:spacing w:after="0" w:line="240" w:lineRule="auto"/>
                  </w:pPr>
                </w:p>
              </w:tc>
              <w:tc>
                <w:tcPr>
                  <w:tcW w:w="3240" w:type="dxa"/>
                </w:tcPr>
                <w:p w14:paraId="6D8D2BF8" w14:textId="77777777" w:rsidR="00466915" w:rsidRDefault="00466915">
                  <w:pPr>
                    <w:pStyle w:val="EmptyCellLayoutStyle"/>
                    <w:spacing w:after="0" w:line="240" w:lineRule="auto"/>
                  </w:pPr>
                </w:p>
              </w:tc>
              <w:tc>
                <w:tcPr>
                  <w:tcW w:w="539" w:type="dxa"/>
                  <w:tcBorders>
                    <w:right w:val="single" w:sz="15" w:space="0" w:color="000000"/>
                  </w:tcBorders>
                </w:tcPr>
                <w:p w14:paraId="5BDCA9C0" w14:textId="77777777" w:rsidR="00466915" w:rsidRDefault="00466915">
                  <w:pPr>
                    <w:pStyle w:val="EmptyCellLayoutStyle"/>
                    <w:spacing w:after="0" w:line="240" w:lineRule="auto"/>
                  </w:pPr>
                </w:p>
              </w:tc>
            </w:tr>
            <w:tr w:rsidR="00466915" w14:paraId="319E86C7" w14:textId="77777777">
              <w:trPr>
                <w:trHeight w:val="13"/>
              </w:trPr>
              <w:tc>
                <w:tcPr>
                  <w:tcW w:w="900" w:type="dxa"/>
                  <w:tcBorders>
                    <w:left w:val="single" w:sz="15" w:space="0" w:color="000000"/>
                  </w:tcBorders>
                </w:tcPr>
                <w:p w14:paraId="48B95151" w14:textId="77777777" w:rsidR="00466915" w:rsidRDefault="00466915">
                  <w:pPr>
                    <w:pStyle w:val="EmptyCellLayoutStyle"/>
                    <w:spacing w:after="0" w:line="240" w:lineRule="auto"/>
                  </w:pPr>
                </w:p>
              </w:tc>
              <w:tc>
                <w:tcPr>
                  <w:tcW w:w="359" w:type="dxa"/>
                </w:tcPr>
                <w:p w14:paraId="08717881" w14:textId="77777777" w:rsidR="00466915" w:rsidRDefault="00466915">
                  <w:pPr>
                    <w:pStyle w:val="EmptyCellLayoutStyle"/>
                    <w:spacing w:after="0" w:line="240" w:lineRule="auto"/>
                  </w:pPr>
                </w:p>
              </w:tc>
              <w:tc>
                <w:tcPr>
                  <w:tcW w:w="180" w:type="dxa"/>
                </w:tcPr>
                <w:p w14:paraId="0428ABCF" w14:textId="77777777" w:rsidR="00466915" w:rsidRDefault="00466915">
                  <w:pPr>
                    <w:pStyle w:val="EmptyCellLayoutStyle"/>
                    <w:spacing w:after="0" w:line="240" w:lineRule="auto"/>
                  </w:pPr>
                </w:p>
              </w:tc>
              <w:tc>
                <w:tcPr>
                  <w:tcW w:w="3240" w:type="dxa"/>
                </w:tcPr>
                <w:p w14:paraId="2753C77E" w14:textId="77777777" w:rsidR="00466915" w:rsidRDefault="00466915">
                  <w:pPr>
                    <w:pStyle w:val="EmptyCellLayoutStyle"/>
                    <w:spacing w:after="0" w:line="240" w:lineRule="auto"/>
                  </w:pPr>
                </w:p>
              </w:tc>
              <w:tc>
                <w:tcPr>
                  <w:tcW w:w="2160" w:type="dxa"/>
                </w:tcPr>
                <w:p w14:paraId="5418F574" w14:textId="77777777" w:rsidR="00466915" w:rsidRDefault="00466915">
                  <w:pPr>
                    <w:pStyle w:val="EmptyCellLayoutStyle"/>
                    <w:spacing w:after="0" w:line="240" w:lineRule="auto"/>
                  </w:pPr>
                </w:p>
              </w:tc>
              <w:tc>
                <w:tcPr>
                  <w:tcW w:w="359" w:type="dxa"/>
                </w:tcPr>
                <w:p w14:paraId="5C8D4452" w14:textId="77777777" w:rsidR="00466915" w:rsidRDefault="00466915">
                  <w:pPr>
                    <w:pStyle w:val="EmptyCellLayoutStyle"/>
                    <w:spacing w:after="0" w:line="240" w:lineRule="auto"/>
                  </w:pPr>
                </w:p>
              </w:tc>
              <w:tc>
                <w:tcPr>
                  <w:tcW w:w="180" w:type="dxa"/>
                </w:tcPr>
                <w:p w14:paraId="3282EE2F" w14:textId="77777777" w:rsidR="00466915" w:rsidRDefault="00466915">
                  <w:pPr>
                    <w:pStyle w:val="EmptyCellLayoutStyle"/>
                    <w:spacing w:after="0" w:line="240" w:lineRule="auto"/>
                  </w:pPr>
                </w:p>
              </w:tc>
              <w:tc>
                <w:tcPr>
                  <w:tcW w:w="3240" w:type="dxa"/>
                </w:tcPr>
                <w:p w14:paraId="63F8463B" w14:textId="77777777" w:rsidR="00466915" w:rsidRDefault="00466915">
                  <w:pPr>
                    <w:pStyle w:val="EmptyCellLayoutStyle"/>
                    <w:spacing w:after="0" w:line="240" w:lineRule="auto"/>
                  </w:pPr>
                </w:p>
              </w:tc>
              <w:tc>
                <w:tcPr>
                  <w:tcW w:w="539" w:type="dxa"/>
                  <w:tcBorders>
                    <w:right w:val="single" w:sz="15" w:space="0" w:color="000000"/>
                  </w:tcBorders>
                </w:tcPr>
                <w:p w14:paraId="46AB3860" w14:textId="77777777" w:rsidR="00466915" w:rsidRDefault="00466915">
                  <w:pPr>
                    <w:pStyle w:val="EmptyCellLayoutStyle"/>
                    <w:spacing w:after="0" w:line="240" w:lineRule="auto"/>
                  </w:pPr>
                </w:p>
              </w:tc>
            </w:tr>
            <w:tr w:rsidR="00466915" w14:paraId="5A991EE9" w14:textId="77777777">
              <w:trPr>
                <w:trHeight w:val="55"/>
              </w:trPr>
              <w:tc>
                <w:tcPr>
                  <w:tcW w:w="900" w:type="dxa"/>
                  <w:tcBorders>
                    <w:left w:val="single" w:sz="15" w:space="0" w:color="000000"/>
                  </w:tcBorders>
                </w:tcPr>
                <w:p w14:paraId="29A55A35" w14:textId="77777777" w:rsidR="00466915" w:rsidRDefault="00466915">
                  <w:pPr>
                    <w:pStyle w:val="EmptyCellLayoutStyle"/>
                    <w:spacing w:after="0" w:line="240" w:lineRule="auto"/>
                  </w:pPr>
                </w:p>
              </w:tc>
              <w:tc>
                <w:tcPr>
                  <w:tcW w:w="359" w:type="dxa"/>
                </w:tcPr>
                <w:p w14:paraId="47827BE5" w14:textId="77777777" w:rsidR="00466915" w:rsidRDefault="00466915">
                  <w:pPr>
                    <w:pStyle w:val="EmptyCellLayoutStyle"/>
                    <w:spacing w:after="0" w:line="240" w:lineRule="auto"/>
                  </w:pPr>
                </w:p>
              </w:tc>
              <w:tc>
                <w:tcPr>
                  <w:tcW w:w="180" w:type="dxa"/>
                </w:tcPr>
                <w:p w14:paraId="73D7D575" w14:textId="77777777" w:rsidR="00466915" w:rsidRDefault="00466915">
                  <w:pPr>
                    <w:pStyle w:val="EmptyCellLayoutStyle"/>
                    <w:spacing w:after="0" w:line="240" w:lineRule="auto"/>
                  </w:pPr>
                </w:p>
              </w:tc>
              <w:tc>
                <w:tcPr>
                  <w:tcW w:w="3240" w:type="dxa"/>
                </w:tcPr>
                <w:p w14:paraId="3A24DE78" w14:textId="77777777" w:rsidR="00466915" w:rsidRDefault="00466915">
                  <w:pPr>
                    <w:pStyle w:val="EmptyCellLayoutStyle"/>
                    <w:spacing w:after="0" w:line="240" w:lineRule="auto"/>
                  </w:pPr>
                </w:p>
              </w:tc>
              <w:tc>
                <w:tcPr>
                  <w:tcW w:w="2160" w:type="dxa"/>
                </w:tcPr>
                <w:p w14:paraId="337769E7" w14:textId="77777777" w:rsidR="00466915" w:rsidRDefault="0046691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6915" w14:paraId="6B399F9C" w14:textId="77777777">
                    <w:trPr>
                      <w:trHeight w:val="212"/>
                    </w:trPr>
                    <w:tc>
                      <w:tcPr>
                        <w:tcW w:w="360" w:type="dxa"/>
                        <w:tcBorders>
                          <w:top w:val="nil"/>
                          <w:left w:val="nil"/>
                          <w:bottom w:val="nil"/>
                          <w:right w:val="nil"/>
                        </w:tcBorders>
                        <w:tcMar>
                          <w:top w:w="39" w:type="dxa"/>
                          <w:left w:w="39" w:type="dxa"/>
                          <w:bottom w:w="39" w:type="dxa"/>
                          <w:right w:w="39" w:type="dxa"/>
                        </w:tcMar>
                      </w:tcPr>
                      <w:p w14:paraId="07268143" w14:textId="77777777" w:rsidR="00466915" w:rsidRDefault="00124155">
                        <w:pPr>
                          <w:spacing w:after="0" w:line="240" w:lineRule="auto"/>
                        </w:pPr>
                        <w:r>
                          <w:rPr>
                            <w:rFonts w:ascii="Arial" w:eastAsia="Arial" w:hAnsi="Arial"/>
                            <w:color w:val="000000"/>
                          </w:rPr>
                          <w:t>N</w:t>
                        </w:r>
                      </w:p>
                    </w:tc>
                  </w:tr>
                </w:tbl>
                <w:p w14:paraId="1CAD0D53" w14:textId="77777777" w:rsidR="00466915" w:rsidRDefault="00466915">
                  <w:pPr>
                    <w:spacing w:after="0" w:line="240" w:lineRule="auto"/>
                  </w:pPr>
                </w:p>
              </w:tc>
              <w:tc>
                <w:tcPr>
                  <w:tcW w:w="180" w:type="dxa"/>
                </w:tcPr>
                <w:p w14:paraId="35E4E120" w14:textId="77777777" w:rsidR="00466915" w:rsidRDefault="00466915">
                  <w:pPr>
                    <w:pStyle w:val="EmptyCellLayoutStyle"/>
                    <w:spacing w:after="0" w:line="240" w:lineRule="auto"/>
                  </w:pPr>
                </w:p>
              </w:tc>
              <w:tc>
                <w:tcPr>
                  <w:tcW w:w="3240" w:type="dxa"/>
                </w:tcPr>
                <w:p w14:paraId="289D5667" w14:textId="77777777" w:rsidR="00466915" w:rsidRDefault="00466915">
                  <w:pPr>
                    <w:pStyle w:val="EmptyCellLayoutStyle"/>
                    <w:spacing w:after="0" w:line="240" w:lineRule="auto"/>
                  </w:pPr>
                </w:p>
              </w:tc>
              <w:tc>
                <w:tcPr>
                  <w:tcW w:w="539" w:type="dxa"/>
                  <w:tcBorders>
                    <w:right w:val="single" w:sz="15" w:space="0" w:color="000000"/>
                  </w:tcBorders>
                </w:tcPr>
                <w:p w14:paraId="370875BA" w14:textId="77777777" w:rsidR="00466915" w:rsidRDefault="00466915">
                  <w:pPr>
                    <w:pStyle w:val="EmptyCellLayoutStyle"/>
                    <w:spacing w:after="0" w:line="240" w:lineRule="auto"/>
                  </w:pPr>
                </w:p>
              </w:tc>
            </w:tr>
            <w:tr w:rsidR="00466915" w14:paraId="265CCC56" w14:textId="77777777">
              <w:trPr>
                <w:trHeight w:val="235"/>
              </w:trPr>
              <w:tc>
                <w:tcPr>
                  <w:tcW w:w="900" w:type="dxa"/>
                  <w:tcBorders>
                    <w:left w:val="single" w:sz="15" w:space="0" w:color="000000"/>
                  </w:tcBorders>
                </w:tcPr>
                <w:p w14:paraId="3F43AF48" w14:textId="77777777" w:rsidR="00466915" w:rsidRDefault="0046691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6915" w14:paraId="26F16D3D" w14:textId="77777777">
                    <w:trPr>
                      <w:trHeight w:val="212"/>
                    </w:trPr>
                    <w:tc>
                      <w:tcPr>
                        <w:tcW w:w="360" w:type="dxa"/>
                        <w:tcBorders>
                          <w:top w:val="nil"/>
                          <w:left w:val="nil"/>
                          <w:bottom w:val="nil"/>
                          <w:right w:val="nil"/>
                        </w:tcBorders>
                        <w:tcMar>
                          <w:top w:w="39" w:type="dxa"/>
                          <w:left w:w="39" w:type="dxa"/>
                          <w:bottom w:w="39" w:type="dxa"/>
                          <w:right w:w="39" w:type="dxa"/>
                        </w:tcMar>
                      </w:tcPr>
                      <w:p w14:paraId="22A82072" w14:textId="77777777" w:rsidR="00466915" w:rsidRDefault="00124155">
                        <w:pPr>
                          <w:spacing w:after="0" w:line="240" w:lineRule="auto"/>
                        </w:pPr>
                        <w:r>
                          <w:rPr>
                            <w:rFonts w:ascii="Arial" w:eastAsia="Arial" w:hAnsi="Arial"/>
                            <w:color w:val="000000"/>
                          </w:rPr>
                          <w:t>N</w:t>
                        </w:r>
                      </w:p>
                    </w:tc>
                  </w:tr>
                </w:tbl>
                <w:p w14:paraId="16F87D00" w14:textId="77777777" w:rsidR="00466915" w:rsidRDefault="00466915">
                  <w:pPr>
                    <w:spacing w:after="0" w:line="240" w:lineRule="auto"/>
                  </w:pPr>
                </w:p>
              </w:tc>
              <w:tc>
                <w:tcPr>
                  <w:tcW w:w="180" w:type="dxa"/>
                </w:tcPr>
                <w:p w14:paraId="55E0398C" w14:textId="77777777" w:rsidR="00466915" w:rsidRDefault="0046691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466915" w14:paraId="7B8F783D" w14:textId="77777777">
                    <w:trPr>
                      <w:trHeight w:val="192"/>
                    </w:trPr>
                    <w:tc>
                      <w:tcPr>
                        <w:tcW w:w="3240" w:type="dxa"/>
                        <w:tcBorders>
                          <w:top w:val="nil"/>
                          <w:left w:val="nil"/>
                          <w:bottom w:val="nil"/>
                          <w:right w:val="nil"/>
                        </w:tcBorders>
                        <w:tcMar>
                          <w:top w:w="39" w:type="dxa"/>
                          <w:left w:w="39" w:type="dxa"/>
                          <w:bottom w:w="39" w:type="dxa"/>
                          <w:right w:w="39" w:type="dxa"/>
                        </w:tcMar>
                      </w:tcPr>
                      <w:p w14:paraId="160C93D1" w14:textId="77777777" w:rsidR="00466915" w:rsidRDefault="00124155">
                        <w:pPr>
                          <w:spacing w:after="0" w:line="240" w:lineRule="auto"/>
                        </w:pPr>
                        <w:r>
                          <w:rPr>
                            <w:rFonts w:ascii="Arial" w:eastAsia="Arial" w:hAnsi="Arial"/>
                            <w:color w:val="000000"/>
                            <w:sz w:val="16"/>
                          </w:rPr>
                          <w:t>Approve leave requests.</w:t>
                        </w:r>
                      </w:p>
                    </w:tc>
                  </w:tr>
                </w:tbl>
                <w:p w14:paraId="4A04A8A8" w14:textId="77777777" w:rsidR="00466915" w:rsidRDefault="00466915">
                  <w:pPr>
                    <w:spacing w:after="0" w:line="240" w:lineRule="auto"/>
                  </w:pPr>
                </w:p>
              </w:tc>
              <w:tc>
                <w:tcPr>
                  <w:tcW w:w="2160" w:type="dxa"/>
                </w:tcPr>
                <w:p w14:paraId="2FC70F79" w14:textId="77777777" w:rsidR="00466915" w:rsidRDefault="00466915">
                  <w:pPr>
                    <w:pStyle w:val="EmptyCellLayoutStyle"/>
                    <w:spacing w:after="0" w:line="240" w:lineRule="auto"/>
                  </w:pPr>
                </w:p>
              </w:tc>
              <w:tc>
                <w:tcPr>
                  <w:tcW w:w="359" w:type="dxa"/>
                  <w:vMerge/>
                </w:tcPr>
                <w:p w14:paraId="02A951A7" w14:textId="77777777" w:rsidR="00466915" w:rsidRDefault="00466915">
                  <w:pPr>
                    <w:pStyle w:val="EmptyCellLayoutStyle"/>
                    <w:spacing w:after="0" w:line="240" w:lineRule="auto"/>
                  </w:pPr>
                </w:p>
              </w:tc>
              <w:tc>
                <w:tcPr>
                  <w:tcW w:w="180" w:type="dxa"/>
                </w:tcPr>
                <w:p w14:paraId="34AE2C17" w14:textId="77777777" w:rsidR="00466915" w:rsidRDefault="0046691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466915" w14:paraId="2139FDB7" w14:textId="77777777">
                    <w:trPr>
                      <w:trHeight w:val="192"/>
                    </w:trPr>
                    <w:tc>
                      <w:tcPr>
                        <w:tcW w:w="3240" w:type="dxa"/>
                        <w:tcBorders>
                          <w:top w:val="nil"/>
                          <w:left w:val="nil"/>
                          <w:bottom w:val="nil"/>
                          <w:right w:val="nil"/>
                        </w:tcBorders>
                        <w:tcMar>
                          <w:top w:w="39" w:type="dxa"/>
                          <w:left w:w="39" w:type="dxa"/>
                          <w:bottom w:w="39" w:type="dxa"/>
                          <w:right w:w="39" w:type="dxa"/>
                        </w:tcMar>
                      </w:tcPr>
                      <w:p w14:paraId="18DE3F95" w14:textId="77777777" w:rsidR="00466915" w:rsidRDefault="00124155">
                        <w:pPr>
                          <w:spacing w:after="0" w:line="240" w:lineRule="auto"/>
                        </w:pPr>
                        <w:r>
                          <w:rPr>
                            <w:rFonts w:ascii="Arial" w:eastAsia="Arial" w:hAnsi="Arial"/>
                            <w:color w:val="000000"/>
                            <w:sz w:val="16"/>
                          </w:rPr>
                          <w:t>Review work.</w:t>
                        </w:r>
                      </w:p>
                    </w:tc>
                  </w:tr>
                </w:tbl>
                <w:p w14:paraId="48C70D01" w14:textId="77777777" w:rsidR="00466915" w:rsidRDefault="00466915">
                  <w:pPr>
                    <w:spacing w:after="0" w:line="240" w:lineRule="auto"/>
                  </w:pPr>
                </w:p>
              </w:tc>
              <w:tc>
                <w:tcPr>
                  <w:tcW w:w="539" w:type="dxa"/>
                  <w:tcBorders>
                    <w:right w:val="single" w:sz="15" w:space="0" w:color="000000"/>
                  </w:tcBorders>
                </w:tcPr>
                <w:p w14:paraId="174AA9B2" w14:textId="77777777" w:rsidR="00466915" w:rsidRDefault="00466915">
                  <w:pPr>
                    <w:pStyle w:val="EmptyCellLayoutStyle"/>
                    <w:spacing w:after="0" w:line="240" w:lineRule="auto"/>
                  </w:pPr>
                </w:p>
              </w:tc>
            </w:tr>
            <w:tr w:rsidR="00466915" w14:paraId="6CD8F619" w14:textId="77777777">
              <w:trPr>
                <w:trHeight w:val="34"/>
              </w:trPr>
              <w:tc>
                <w:tcPr>
                  <w:tcW w:w="900" w:type="dxa"/>
                  <w:tcBorders>
                    <w:left w:val="single" w:sz="15" w:space="0" w:color="000000"/>
                  </w:tcBorders>
                </w:tcPr>
                <w:p w14:paraId="5117BB55" w14:textId="77777777" w:rsidR="00466915" w:rsidRDefault="00466915">
                  <w:pPr>
                    <w:pStyle w:val="EmptyCellLayoutStyle"/>
                    <w:spacing w:after="0" w:line="240" w:lineRule="auto"/>
                  </w:pPr>
                </w:p>
              </w:tc>
              <w:tc>
                <w:tcPr>
                  <w:tcW w:w="359" w:type="dxa"/>
                  <w:vMerge/>
                </w:tcPr>
                <w:p w14:paraId="167A9FA5" w14:textId="77777777" w:rsidR="00466915" w:rsidRDefault="00466915">
                  <w:pPr>
                    <w:pStyle w:val="EmptyCellLayoutStyle"/>
                    <w:spacing w:after="0" w:line="240" w:lineRule="auto"/>
                  </w:pPr>
                </w:p>
              </w:tc>
              <w:tc>
                <w:tcPr>
                  <w:tcW w:w="180" w:type="dxa"/>
                </w:tcPr>
                <w:p w14:paraId="794B48C4" w14:textId="77777777" w:rsidR="00466915" w:rsidRDefault="00466915">
                  <w:pPr>
                    <w:pStyle w:val="EmptyCellLayoutStyle"/>
                    <w:spacing w:after="0" w:line="240" w:lineRule="auto"/>
                  </w:pPr>
                </w:p>
              </w:tc>
              <w:tc>
                <w:tcPr>
                  <w:tcW w:w="3240" w:type="dxa"/>
                  <w:vMerge/>
                </w:tcPr>
                <w:p w14:paraId="58338083" w14:textId="77777777" w:rsidR="00466915" w:rsidRDefault="00466915">
                  <w:pPr>
                    <w:pStyle w:val="EmptyCellLayoutStyle"/>
                    <w:spacing w:after="0" w:line="240" w:lineRule="auto"/>
                  </w:pPr>
                </w:p>
              </w:tc>
              <w:tc>
                <w:tcPr>
                  <w:tcW w:w="2160" w:type="dxa"/>
                </w:tcPr>
                <w:p w14:paraId="4AD5FE6D" w14:textId="77777777" w:rsidR="00466915" w:rsidRDefault="00466915">
                  <w:pPr>
                    <w:pStyle w:val="EmptyCellLayoutStyle"/>
                    <w:spacing w:after="0" w:line="240" w:lineRule="auto"/>
                  </w:pPr>
                </w:p>
              </w:tc>
              <w:tc>
                <w:tcPr>
                  <w:tcW w:w="359" w:type="dxa"/>
                </w:tcPr>
                <w:p w14:paraId="0E8E7777" w14:textId="77777777" w:rsidR="00466915" w:rsidRDefault="00466915">
                  <w:pPr>
                    <w:pStyle w:val="EmptyCellLayoutStyle"/>
                    <w:spacing w:after="0" w:line="240" w:lineRule="auto"/>
                  </w:pPr>
                </w:p>
              </w:tc>
              <w:tc>
                <w:tcPr>
                  <w:tcW w:w="180" w:type="dxa"/>
                </w:tcPr>
                <w:p w14:paraId="0A89B7DF" w14:textId="77777777" w:rsidR="00466915" w:rsidRDefault="00466915">
                  <w:pPr>
                    <w:pStyle w:val="EmptyCellLayoutStyle"/>
                    <w:spacing w:after="0" w:line="240" w:lineRule="auto"/>
                  </w:pPr>
                </w:p>
              </w:tc>
              <w:tc>
                <w:tcPr>
                  <w:tcW w:w="3240" w:type="dxa"/>
                  <w:vMerge/>
                </w:tcPr>
                <w:p w14:paraId="605F9CDC" w14:textId="77777777" w:rsidR="00466915" w:rsidRDefault="00466915">
                  <w:pPr>
                    <w:pStyle w:val="EmptyCellLayoutStyle"/>
                    <w:spacing w:after="0" w:line="240" w:lineRule="auto"/>
                  </w:pPr>
                </w:p>
              </w:tc>
              <w:tc>
                <w:tcPr>
                  <w:tcW w:w="539" w:type="dxa"/>
                  <w:tcBorders>
                    <w:right w:val="single" w:sz="15" w:space="0" w:color="000000"/>
                  </w:tcBorders>
                </w:tcPr>
                <w:p w14:paraId="4F117C43" w14:textId="77777777" w:rsidR="00466915" w:rsidRDefault="00466915">
                  <w:pPr>
                    <w:pStyle w:val="EmptyCellLayoutStyle"/>
                    <w:spacing w:after="0" w:line="240" w:lineRule="auto"/>
                  </w:pPr>
                </w:p>
              </w:tc>
            </w:tr>
            <w:tr w:rsidR="00466915" w14:paraId="1F914D5C" w14:textId="77777777">
              <w:trPr>
                <w:trHeight w:val="20"/>
              </w:trPr>
              <w:tc>
                <w:tcPr>
                  <w:tcW w:w="900" w:type="dxa"/>
                  <w:tcBorders>
                    <w:left w:val="single" w:sz="15" w:space="0" w:color="000000"/>
                  </w:tcBorders>
                </w:tcPr>
                <w:p w14:paraId="5A65FC2A" w14:textId="77777777" w:rsidR="00466915" w:rsidRDefault="00466915">
                  <w:pPr>
                    <w:pStyle w:val="EmptyCellLayoutStyle"/>
                    <w:spacing w:after="0" w:line="240" w:lineRule="auto"/>
                  </w:pPr>
                </w:p>
              </w:tc>
              <w:tc>
                <w:tcPr>
                  <w:tcW w:w="359" w:type="dxa"/>
                  <w:vMerge/>
                </w:tcPr>
                <w:p w14:paraId="1587C46E" w14:textId="77777777" w:rsidR="00466915" w:rsidRDefault="00466915">
                  <w:pPr>
                    <w:pStyle w:val="EmptyCellLayoutStyle"/>
                    <w:spacing w:after="0" w:line="240" w:lineRule="auto"/>
                  </w:pPr>
                </w:p>
              </w:tc>
              <w:tc>
                <w:tcPr>
                  <w:tcW w:w="180" w:type="dxa"/>
                </w:tcPr>
                <w:p w14:paraId="14877C64" w14:textId="77777777" w:rsidR="00466915" w:rsidRDefault="00466915">
                  <w:pPr>
                    <w:pStyle w:val="EmptyCellLayoutStyle"/>
                    <w:spacing w:after="0" w:line="240" w:lineRule="auto"/>
                  </w:pPr>
                </w:p>
              </w:tc>
              <w:tc>
                <w:tcPr>
                  <w:tcW w:w="3240" w:type="dxa"/>
                </w:tcPr>
                <w:p w14:paraId="2CBBC64C" w14:textId="77777777" w:rsidR="00466915" w:rsidRDefault="00466915">
                  <w:pPr>
                    <w:pStyle w:val="EmptyCellLayoutStyle"/>
                    <w:spacing w:after="0" w:line="240" w:lineRule="auto"/>
                  </w:pPr>
                </w:p>
              </w:tc>
              <w:tc>
                <w:tcPr>
                  <w:tcW w:w="2160" w:type="dxa"/>
                </w:tcPr>
                <w:p w14:paraId="3AB30D67" w14:textId="77777777" w:rsidR="00466915" w:rsidRDefault="00466915">
                  <w:pPr>
                    <w:pStyle w:val="EmptyCellLayoutStyle"/>
                    <w:spacing w:after="0" w:line="240" w:lineRule="auto"/>
                  </w:pPr>
                </w:p>
              </w:tc>
              <w:tc>
                <w:tcPr>
                  <w:tcW w:w="359" w:type="dxa"/>
                </w:tcPr>
                <w:p w14:paraId="02160050" w14:textId="77777777" w:rsidR="00466915" w:rsidRDefault="00466915">
                  <w:pPr>
                    <w:pStyle w:val="EmptyCellLayoutStyle"/>
                    <w:spacing w:after="0" w:line="240" w:lineRule="auto"/>
                  </w:pPr>
                </w:p>
              </w:tc>
              <w:tc>
                <w:tcPr>
                  <w:tcW w:w="180" w:type="dxa"/>
                </w:tcPr>
                <w:p w14:paraId="2116B303" w14:textId="77777777" w:rsidR="00466915" w:rsidRDefault="00466915">
                  <w:pPr>
                    <w:pStyle w:val="EmptyCellLayoutStyle"/>
                    <w:spacing w:after="0" w:line="240" w:lineRule="auto"/>
                  </w:pPr>
                </w:p>
              </w:tc>
              <w:tc>
                <w:tcPr>
                  <w:tcW w:w="3240" w:type="dxa"/>
                </w:tcPr>
                <w:p w14:paraId="7EDE4B89" w14:textId="77777777" w:rsidR="00466915" w:rsidRDefault="00466915">
                  <w:pPr>
                    <w:pStyle w:val="EmptyCellLayoutStyle"/>
                    <w:spacing w:after="0" w:line="240" w:lineRule="auto"/>
                  </w:pPr>
                </w:p>
              </w:tc>
              <w:tc>
                <w:tcPr>
                  <w:tcW w:w="539" w:type="dxa"/>
                  <w:tcBorders>
                    <w:right w:val="single" w:sz="15" w:space="0" w:color="000000"/>
                  </w:tcBorders>
                </w:tcPr>
                <w:p w14:paraId="3104C89F" w14:textId="77777777" w:rsidR="00466915" w:rsidRDefault="00466915">
                  <w:pPr>
                    <w:pStyle w:val="EmptyCellLayoutStyle"/>
                    <w:spacing w:after="0" w:line="240" w:lineRule="auto"/>
                  </w:pPr>
                </w:p>
              </w:tc>
            </w:tr>
            <w:tr w:rsidR="00466915" w14:paraId="582CB1FE" w14:textId="77777777">
              <w:trPr>
                <w:trHeight w:val="69"/>
              </w:trPr>
              <w:tc>
                <w:tcPr>
                  <w:tcW w:w="900" w:type="dxa"/>
                  <w:tcBorders>
                    <w:left w:val="single" w:sz="15" w:space="0" w:color="000000"/>
                  </w:tcBorders>
                </w:tcPr>
                <w:p w14:paraId="245194D8" w14:textId="77777777" w:rsidR="00466915" w:rsidRDefault="00466915">
                  <w:pPr>
                    <w:pStyle w:val="EmptyCellLayoutStyle"/>
                    <w:spacing w:after="0" w:line="240" w:lineRule="auto"/>
                  </w:pPr>
                </w:p>
              </w:tc>
              <w:tc>
                <w:tcPr>
                  <w:tcW w:w="359" w:type="dxa"/>
                </w:tcPr>
                <w:p w14:paraId="68C7F4D0" w14:textId="77777777" w:rsidR="00466915" w:rsidRDefault="00466915">
                  <w:pPr>
                    <w:pStyle w:val="EmptyCellLayoutStyle"/>
                    <w:spacing w:after="0" w:line="240" w:lineRule="auto"/>
                  </w:pPr>
                </w:p>
              </w:tc>
              <w:tc>
                <w:tcPr>
                  <w:tcW w:w="180" w:type="dxa"/>
                </w:tcPr>
                <w:p w14:paraId="5A07C14D" w14:textId="77777777" w:rsidR="00466915" w:rsidRDefault="00466915">
                  <w:pPr>
                    <w:pStyle w:val="EmptyCellLayoutStyle"/>
                    <w:spacing w:after="0" w:line="240" w:lineRule="auto"/>
                  </w:pPr>
                </w:p>
              </w:tc>
              <w:tc>
                <w:tcPr>
                  <w:tcW w:w="3240" w:type="dxa"/>
                </w:tcPr>
                <w:p w14:paraId="768F9CD5" w14:textId="77777777" w:rsidR="00466915" w:rsidRDefault="00466915">
                  <w:pPr>
                    <w:pStyle w:val="EmptyCellLayoutStyle"/>
                    <w:spacing w:after="0" w:line="240" w:lineRule="auto"/>
                  </w:pPr>
                </w:p>
              </w:tc>
              <w:tc>
                <w:tcPr>
                  <w:tcW w:w="2160" w:type="dxa"/>
                </w:tcPr>
                <w:p w14:paraId="7E808CDD" w14:textId="77777777" w:rsidR="00466915" w:rsidRDefault="00466915">
                  <w:pPr>
                    <w:pStyle w:val="EmptyCellLayoutStyle"/>
                    <w:spacing w:after="0" w:line="240" w:lineRule="auto"/>
                  </w:pPr>
                </w:p>
              </w:tc>
              <w:tc>
                <w:tcPr>
                  <w:tcW w:w="359" w:type="dxa"/>
                </w:tcPr>
                <w:p w14:paraId="24A8F34C" w14:textId="77777777" w:rsidR="00466915" w:rsidRDefault="00466915">
                  <w:pPr>
                    <w:pStyle w:val="EmptyCellLayoutStyle"/>
                    <w:spacing w:after="0" w:line="240" w:lineRule="auto"/>
                  </w:pPr>
                </w:p>
              </w:tc>
              <w:tc>
                <w:tcPr>
                  <w:tcW w:w="180" w:type="dxa"/>
                </w:tcPr>
                <w:p w14:paraId="008A6B94" w14:textId="77777777" w:rsidR="00466915" w:rsidRDefault="00466915">
                  <w:pPr>
                    <w:pStyle w:val="EmptyCellLayoutStyle"/>
                    <w:spacing w:after="0" w:line="240" w:lineRule="auto"/>
                  </w:pPr>
                </w:p>
              </w:tc>
              <w:tc>
                <w:tcPr>
                  <w:tcW w:w="3240" w:type="dxa"/>
                </w:tcPr>
                <w:p w14:paraId="594DAC62" w14:textId="77777777" w:rsidR="00466915" w:rsidRDefault="00466915">
                  <w:pPr>
                    <w:pStyle w:val="EmptyCellLayoutStyle"/>
                    <w:spacing w:after="0" w:line="240" w:lineRule="auto"/>
                  </w:pPr>
                </w:p>
              </w:tc>
              <w:tc>
                <w:tcPr>
                  <w:tcW w:w="539" w:type="dxa"/>
                  <w:tcBorders>
                    <w:right w:val="single" w:sz="15" w:space="0" w:color="000000"/>
                  </w:tcBorders>
                </w:tcPr>
                <w:p w14:paraId="13DB1E79" w14:textId="77777777" w:rsidR="00466915" w:rsidRDefault="00466915">
                  <w:pPr>
                    <w:pStyle w:val="EmptyCellLayoutStyle"/>
                    <w:spacing w:after="0" w:line="240" w:lineRule="auto"/>
                  </w:pPr>
                </w:p>
              </w:tc>
            </w:tr>
            <w:tr w:rsidR="00466915" w14:paraId="1B0EDAB7" w14:textId="77777777">
              <w:trPr>
                <w:trHeight w:val="269"/>
              </w:trPr>
              <w:tc>
                <w:tcPr>
                  <w:tcW w:w="900" w:type="dxa"/>
                  <w:tcBorders>
                    <w:left w:val="single" w:sz="15" w:space="0" w:color="000000"/>
                  </w:tcBorders>
                </w:tcPr>
                <w:p w14:paraId="45B5334B" w14:textId="77777777" w:rsidR="00466915" w:rsidRDefault="0046691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6915" w14:paraId="12692339" w14:textId="77777777">
                    <w:trPr>
                      <w:trHeight w:val="212"/>
                    </w:trPr>
                    <w:tc>
                      <w:tcPr>
                        <w:tcW w:w="360" w:type="dxa"/>
                        <w:tcBorders>
                          <w:top w:val="nil"/>
                          <w:left w:val="nil"/>
                          <w:bottom w:val="nil"/>
                          <w:right w:val="nil"/>
                        </w:tcBorders>
                        <w:tcMar>
                          <w:top w:w="39" w:type="dxa"/>
                          <w:left w:w="39" w:type="dxa"/>
                          <w:bottom w:w="39" w:type="dxa"/>
                          <w:right w:w="39" w:type="dxa"/>
                        </w:tcMar>
                      </w:tcPr>
                      <w:p w14:paraId="537D8BCD" w14:textId="77777777" w:rsidR="00466915" w:rsidRDefault="00124155">
                        <w:pPr>
                          <w:spacing w:after="0" w:line="240" w:lineRule="auto"/>
                        </w:pPr>
                        <w:r>
                          <w:rPr>
                            <w:rFonts w:ascii="Arial" w:eastAsia="Arial" w:hAnsi="Arial"/>
                            <w:color w:val="000000"/>
                          </w:rPr>
                          <w:t>N</w:t>
                        </w:r>
                      </w:p>
                    </w:tc>
                  </w:tr>
                </w:tbl>
                <w:p w14:paraId="6678FCD3" w14:textId="77777777" w:rsidR="00466915" w:rsidRDefault="00466915">
                  <w:pPr>
                    <w:spacing w:after="0" w:line="240" w:lineRule="auto"/>
                  </w:pPr>
                </w:p>
              </w:tc>
              <w:tc>
                <w:tcPr>
                  <w:tcW w:w="180" w:type="dxa"/>
                </w:tcPr>
                <w:p w14:paraId="4A88108E" w14:textId="77777777" w:rsidR="00466915" w:rsidRDefault="0046691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66915" w14:paraId="703BB233" w14:textId="77777777">
                    <w:trPr>
                      <w:trHeight w:val="192"/>
                    </w:trPr>
                    <w:tc>
                      <w:tcPr>
                        <w:tcW w:w="3240" w:type="dxa"/>
                        <w:tcBorders>
                          <w:top w:val="nil"/>
                          <w:left w:val="nil"/>
                          <w:bottom w:val="nil"/>
                          <w:right w:val="nil"/>
                        </w:tcBorders>
                        <w:tcMar>
                          <w:top w:w="39" w:type="dxa"/>
                          <w:left w:w="39" w:type="dxa"/>
                          <w:bottom w:w="39" w:type="dxa"/>
                          <w:right w:w="39" w:type="dxa"/>
                        </w:tcMar>
                      </w:tcPr>
                      <w:p w14:paraId="60EFF29F" w14:textId="77777777" w:rsidR="00466915" w:rsidRDefault="00124155">
                        <w:pPr>
                          <w:spacing w:after="0" w:line="240" w:lineRule="auto"/>
                        </w:pPr>
                        <w:r>
                          <w:rPr>
                            <w:rFonts w:ascii="Arial" w:eastAsia="Arial" w:hAnsi="Arial"/>
                            <w:color w:val="000000"/>
                            <w:sz w:val="16"/>
                          </w:rPr>
                          <w:t>Approve time and attendance.</w:t>
                        </w:r>
                      </w:p>
                    </w:tc>
                  </w:tr>
                </w:tbl>
                <w:p w14:paraId="3D3032B5" w14:textId="77777777" w:rsidR="00466915" w:rsidRDefault="00466915">
                  <w:pPr>
                    <w:spacing w:after="0" w:line="240" w:lineRule="auto"/>
                  </w:pPr>
                </w:p>
              </w:tc>
              <w:tc>
                <w:tcPr>
                  <w:tcW w:w="2160" w:type="dxa"/>
                </w:tcPr>
                <w:p w14:paraId="7D161E0B" w14:textId="77777777" w:rsidR="00466915" w:rsidRDefault="0046691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6915" w14:paraId="0A8B1B50" w14:textId="77777777">
                    <w:trPr>
                      <w:trHeight w:val="212"/>
                    </w:trPr>
                    <w:tc>
                      <w:tcPr>
                        <w:tcW w:w="360" w:type="dxa"/>
                        <w:tcBorders>
                          <w:top w:val="nil"/>
                          <w:left w:val="nil"/>
                          <w:bottom w:val="nil"/>
                          <w:right w:val="nil"/>
                        </w:tcBorders>
                        <w:tcMar>
                          <w:top w:w="39" w:type="dxa"/>
                          <w:left w:w="39" w:type="dxa"/>
                          <w:bottom w:w="39" w:type="dxa"/>
                          <w:right w:w="39" w:type="dxa"/>
                        </w:tcMar>
                      </w:tcPr>
                      <w:p w14:paraId="548B9976" w14:textId="77777777" w:rsidR="00466915" w:rsidRDefault="00124155">
                        <w:pPr>
                          <w:spacing w:after="0" w:line="240" w:lineRule="auto"/>
                        </w:pPr>
                        <w:r>
                          <w:rPr>
                            <w:rFonts w:ascii="Arial" w:eastAsia="Arial" w:hAnsi="Arial"/>
                            <w:color w:val="000000"/>
                          </w:rPr>
                          <w:t>N</w:t>
                        </w:r>
                      </w:p>
                    </w:tc>
                  </w:tr>
                </w:tbl>
                <w:p w14:paraId="15A37E91" w14:textId="77777777" w:rsidR="00466915" w:rsidRDefault="00466915">
                  <w:pPr>
                    <w:spacing w:after="0" w:line="240" w:lineRule="auto"/>
                  </w:pPr>
                </w:p>
              </w:tc>
              <w:tc>
                <w:tcPr>
                  <w:tcW w:w="180" w:type="dxa"/>
                </w:tcPr>
                <w:p w14:paraId="3C3B447D" w14:textId="77777777" w:rsidR="00466915" w:rsidRDefault="0046691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66915" w14:paraId="69E076A8" w14:textId="77777777">
                    <w:trPr>
                      <w:trHeight w:val="192"/>
                    </w:trPr>
                    <w:tc>
                      <w:tcPr>
                        <w:tcW w:w="3240" w:type="dxa"/>
                        <w:tcBorders>
                          <w:top w:val="nil"/>
                          <w:left w:val="nil"/>
                          <w:bottom w:val="nil"/>
                          <w:right w:val="nil"/>
                        </w:tcBorders>
                        <w:tcMar>
                          <w:top w:w="39" w:type="dxa"/>
                          <w:left w:w="39" w:type="dxa"/>
                          <w:bottom w:w="39" w:type="dxa"/>
                          <w:right w:w="39" w:type="dxa"/>
                        </w:tcMar>
                      </w:tcPr>
                      <w:p w14:paraId="48BF31A6" w14:textId="77777777" w:rsidR="00466915" w:rsidRDefault="00124155">
                        <w:pPr>
                          <w:spacing w:after="0" w:line="240" w:lineRule="auto"/>
                        </w:pPr>
                        <w:r>
                          <w:rPr>
                            <w:rFonts w:ascii="Arial" w:eastAsia="Arial" w:hAnsi="Arial"/>
                            <w:color w:val="000000"/>
                            <w:sz w:val="16"/>
                          </w:rPr>
                          <w:t>Provide guidance on work methods.</w:t>
                        </w:r>
                      </w:p>
                    </w:tc>
                  </w:tr>
                </w:tbl>
                <w:p w14:paraId="63350490" w14:textId="77777777" w:rsidR="00466915" w:rsidRDefault="00466915">
                  <w:pPr>
                    <w:spacing w:after="0" w:line="240" w:lineRule="auto"/>
                  </w:pPr>
                </w:p>
              </w:tc>
              <w:tc>
                <w:tcPr>
                  <w:tcW w:w="539" w:type="dxa"/>
                  <w:tcBorders>
                    <w:right w:val="single" w:sz="15" w:space="0" w:color="000000"/>
                  </w:tcBorders>
                </w:tcPr>
                <w:p w14:paraId="03FCF9FC" w14:textId="77777777" w:rsidR="00466915" w:rsidRDefault="00466915">
                  <w:pPr>
                    <w:pStyle w:val="EmptyCellLayoutStyle"/>
                    <w:spacing w:after="0" w:line="240" w:lineRule="auto"/>
                  </w:pPr>
                </w:p>
              </w:tc>
            </w:tr>
            <w:tr w:rsidR="00466915" w14:paraId="34A4DB07" w14:textId="77777777">
              <w:trPr>
                <w:trHeight w:val="20"/>
              </w:trPr>
              <w:tc>
                <w:tcPr>
                  <w:tcW w:w="900" w:type="dxa"/>
                  <w:tcBorders>
                    <w:left w:val="single" w:sz="15" w:space="0" w:color="000000"/>
                  </w:tcBorders>
                </w:tcPr>
                <w:p w14:paraId="23E971BA" w14:textId="77777777" w:rsidR="00466915" w:rsidRDefault="00466915">
                  <w:pPr>
                    <w:pStyle w:val="EmptyCellLayoutStyle"/>
                    <w:spacing w:after="0" w:line="240" w:lineRule="auto"/>
                  </w:pPr>
                </w:p>
              </w:tc>
              <w:tc>
                <w:tcPr>
                  <w:tcW w:w="359" w:type="dxa"/>
                  <w:vMerge/>
                </w:tcPr>
                <w:p w14:paraId="4DBCBED7" w14:textId="77777777" w:rsidR="00466915" w:rsidRDefault="00466915">
                  <w:pPr>
                    <w:pStyle w:val="EmptyCellLayoutStyle"/>
                    <w:spacing w:after="0" w:line="240" w:lineRule="auto"/>
                  </w:pPr>
                </w:p>
              </w:tc>
              <w:tc>
                <w:tcPr>
                  <w:tcW w:w="180" w:type="dxa"/>
                </w:tcPr>
                <w:p w14:paraId="5CF228E0" w14:textId="77777777" w:rsidR="00466915" w:rsidRDefault="00466915">
                  <w:pPr>
                    <w:pStyle w:val="EmptyCellLayoutStyle"/>
                    <w:spacing w:after="0" w:line="240" w:lineRule="auto"/>
                  </w:pPr>
                </w:p>
              </w:tc>
              <w:tc>
                <w:tcPr>
                  <w:tcW w:w="3240" w:type="dxa"/>
                </w:tcPr>
                <w:p w14:paraId="5117135C" w14:textId="77777777" w:rsidR="00466915" w:rsidRDefault="00466915">
                  <w:pPr>
                    <w:pStyle w:val="EmptyCellLayoutStyle"/>
                    <w:spacing w:after="0" w:line="240" w:lineRule="auto"/>
                  </w:pPr>
                </w:p>
              </w:tc>
              <w:tc>
                <w:tcPr>
                  <w:tcW w:w="2160" w:type="dxa"/>
                </w:tcPr>
                <w:p w14:paraId="7D4E7F2B" w14:textId="77777777" w:rsidR="00466915" w:rsidRDefault="00466915">
                  <w:pPr>
                    <w:pStyle w:val="EmptyCellLayoutStyle"/>
                    <w:spacing w:after="0" w:line="240" w:lineRule="auto"/>
                  </w:pPr>
                </w:p>
              </w:tc>
              <w:tc>
                <w:tcPr>
                  <w:tcW w:w="359" w:type="dxa"/>
                  <w:vMerge/>
                </w:tcPr>
                <w:p w14:paraId="47719127" w14:textId="77777777" w:rsidR="00466915" w:rsidRDefault="00466915">
                  <w:pPr>
                    <w:pStyle w:val="EmptyCellLayoutStyle"/>
                    <w:spacing w:after="0" w:line="240" w:lineRule="auto"/>
                  </w:pPr>
                </w:p>
              </w:tc>
              <w:tc>
                <w:tcPr>
                  <w:tcW w:w="180" w:type="dxa"/>
                </w:tcPr>
                <w:p w14:paraId="6ADA5ACF" w14:textId="77777777" w:rsidR="00466915" w:rsidRDefault="00466915">
                  <w:pPr>
                    <w:pStyle w:val="EmptyCellLayoutStyle"/>
                    <w:spacing w:after="0" w:line="240" w:lineRule="auto"/>
                  </w:pPr>
                </w:p>
              </w:tc>
              <w:tc>
                <w:tcPr>
                  <w:tcW w:w="3240" w:type="dxa"/>
                </w:tcPr>
                <w:p w14:paraId="55DAA8A4" w14:textId="77777777" w:rsidR="00466915" w:rsidRDefault="00466915">
                  <w:pPr>
                    <w:pStyle w:val="EmptyCellLayoutStyle"/>
                    <w:spacing w:after="0" w:line="240" w:lineRule="auto"/>
                  </w:pPr>
                </w:p>
              </w:tc>
              <w:tc>
                <w:tcPr>
                  <w:tcW w:w="539" w:type="dxa"/>
                  <w:tcBorders>
                    <w:right w:val="single" w:sz="15" w:space="0" w:color="000000"/>
                  </w:tcBorders>
                </w:tcPr>
                <w:p w14:paraId="408475B8" w14:textId="77777777" w:rsidR="00466915" w:rsidRDefault="00466915">
                  <w:pPr>
                    <w:pStyle w:val="EmptyCellLayoutStyle"/>
                    <w:spacing w:after="0" w:line="240" w:lineRule="auto"/>
                  </w:pPr>
                </w:p>
              </w:tc>
            </w:tr>
            <w:tr w:rsidR="00466915" w14:paraId="7EC274A0" w14:textId="77777777">
              <w:trPr>
                <w:trHeight w:val="69"/>
              </w:trPr>
              <w:tc>
                <w:tcPr>
                  <w:tcW w:w="900" w:type="dxa"/>
                  <w:tcBorders>
                    <w:left w:val="single" w:sz="15" w:space="0" w:color="000000"/>
                  </w:tcBorders>
                </w:tcPr>
                <w:p w14:paraId="33736473" w14:textId="77777777" w:rsidR="00466915" w:rsidRDefault="00466915">
                  <w:pPr>
                    <w:pStyle w:val="EmptyCellLayoutStyle"/>
                    <w:spacing w:after="0" w:line="240" w:lineRule="auto"/>
                  </w:pPr>
                </w:p>
              </w:tc>
              <w:tc>
                <w:tcPr>
                  <w:tcW w:w="359" w:type="dxa"/>
                </w:tcPr>
                <w:p w14:paraId="6CE15F80" w14:textId="77777777" w:rsidR="00466915" w:rsidRDefault="00466915">
                  <w:pPr>
                    <w:pStyle w:val="EmptyCellLayoutStyle"/>
                    <w:spacing w:after="0" w:line="240" w:lineRule="auto"/>
                  </w:pPr>
                </w:p>
              </w:tc>
              <w:tc>
                <w:tcPr>
                  <w:tcW w:w="180" w:type="dxa"/>
                </w:tcPr>
                <w:p w14:paraId="1D199588" w14:textId="77777777" w:rsidR="00466915" w:rsidRDefault="00466915">
                  <w:pPr>
                    <w:pStyle w:val="EmptyCellLayoutStyle"/>
                    <w:spacing w:after="0" w:line="240" w:lineRule="auto"/>
                  </w:pPr>
                </w:p>
              </w:tc>
              <w:tc>
                <w:tcPr>
                  <w:tcW w:w="3240" w:type="dxa"/>
                </w:tcPr>
                <w:p w14:paraId="798A48C3" w14:textId="77777777" w:rsidR="00466915" w:rsidRDefault="00466915">
                  <w:pPr>
                    <w:pStyle w:val="EmptyCellLayoutStyle"/>
                    <w:spacing w:after="0" w:line="240" w:lineRule="auto"/>
                  </w:pPr>
                </w:p>
              </w:tc>
              <w:tc>
                <w:tcPr>
                  <w:tcW w:w="2160" w:type="dxa"/>
                </w:tcPr>
                <w:p w14:paraId="4916502F" w14:textId="77777777" w:rsidR="00466915" w:rsidRDefault="00466915">
                  <w:pPr>
                    <w:pStyle w:val="EmptyCellLayoutStyle"/>
                    <w:spacing w:after="0" w:line="240" w:lineRule="auto"/>
                  </w:pPr>
                </w:p>
              </w:tc>
              <w:tc>
                <w:tcPr>
                  <w:tcW w:w="359" w:type="dxa"/>
                </w:tcPr>
                <w:p w14:paraId="780EF1EA" w14:textId="77777777" w:rsidR="00466915" w:rsidRDefault="00466915">
                  <w:pPr>
                    <w:pStyle w:val="EmptyCellLayoutStyle"/>
                    <w:spacing w:after="0" w:line="240" w:lineRule="auto"/>
                  </w:pPr>
                </w:p>
              </w:tc>
              <w:tc>
                <w:tcPr>
                  <w:tcW w:w="180" w:type="dxa"/>
                </w:tcPr>
                <w:p w14:paraId="70638BDA" w14:textId="77777777" w:rsidR="00466915" w:rsidRDefault="00466915">
                  <w:pPr>
                    <w:pStyle w:val="EmptyCellLayoutStyle"/>
                    <w:spacing w:after="0" w:line="240" w:lineRule="auto"/>
                  </w:pPr>
                </w:p>
              </w:tc>
              <w:tc>
                <w:tcPr>
                  <w:tcW w:w="3240" w:type="dxa"/>
                </w:tcPr>
                <w:p w14:paraId="35F90F20" w14:textId="77777777" w:rsidR="00466915" w:rsidRDefault="00466915">
                  <w:pPr>
                    <w:pStyle w:val="EmptyCellLayoutStyle"/>
                    <w:spacing w:after="0" w:line="240" w:lineRule="auto"/>
                  </w:pPr>
                </w:p>
              </w:tc>
              <w:tc>
                <w:tcPr>
                  <w:tcW w:w="539" w:type="dxa"/>
                  <w:tcBorders>
                    <w:right w:val="single" w:sz="15" w:space="0" w:color="000000"/>
                  </w:tcBorders>
                </w:tcPr>
                <w:p w14:paraId="2EC60BE1" w14:textId="77777777" w:rsidR="00466915" w:rsidRDefault="00466915">
                  <w:pPr>
                    <w:pStyle w:val="EmptyCellLayoutStyle"/>
                    <w:spacing w:after="0" w:line="240" w:lineRule="auto"/>
                  </w:pPr>
                </w:p>
              </w:tc>
            </w:tr>
            <w:tr w:rsidR="00466915" w14:paraId="4AFFDFFF" w14:textId="77777777">
              <w:trPr>
                <w:trHeight w:val="270"/>
              </w:trPr>
              <w:tc>
                <w:tcPr>
                  <w:tcW w:w="900" w:type="dxa"/>
                  <w:tcBorders>
                    <w:left w:val="single" w:sz="15" w:space="0" w:color="000000"/>
                  </w:tcBorders>
                </w:tcPr>
                <w:p w14:paraId="05011FAE" w14:textId="77777777" w:rsidR="00466915" w:rsidRDefault="0046691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6915" w14:paraId="1CBBB2BB" w14:textId="77777777">
                    <w:trPr>
                      <w:trHeight w:val="212"/>
                    </w:trPr>
                    <w:tc>
                      <w:tcPr>
                        <w:tcW w:w="360" w:type="dxa"/>
                        <w:tcBorders>
                          <w:top w:val="nil"/>
                          <w:left w:val="nil"/>
                          <w:bottom w:val="nil"/>
                          <w:right w:val="nil"/>
                        </w:tcBorders>
                        <w:tcMar>
                          <w:top w:w="39" w:type="dxa"/>
                          <w:left w:w="39" w:type="dxa"/>
                          <w:bottom w:w="39" w:type="dxa"/>
                          <w:right w:w="39" w:type="dxa"/>
                        </w:tcMar>
                      </w:tcPr>
                      <w:p w14:paraId="17290BF0" w14:textId="77777777" w:rsidR="00466915" w:rsidRDefault="00124155">
                        <w:pPr>
                          <w:spacing w:after="0" w:line="240" w:lineRule="auto"/>
                        </w:pPr>
                        <w:r>
                          <w:rPr>
                            <w:rFonts w:ascii="Arial" w:eastAsia="Arial" w:hAnsi="Arial"/>
                            <w:color w:val="000000"/>
                          </w:rPr>
                          <w:t>N</w:t>
                        </w:r>
                      </w:p>
                    </w:tc>
                  </w:tr>
                </w:tbl>
                <w:p w14:paraId="67C480C7" w14:textId="77777777" w:rsidR="00466915" w:rsidRDefault="00466915">
                  <w:pPr>
                    <w:spacing w:after="0" w:line="240" w:lineRule="auto"/>
                  </w:pPr>
                </w:p>
              </w:tc>
              <w:tc>
                <w:tcPr>
                  <w:tcW w:w="180" w:type="dxa"/>
                </w:tcPr>
                <w:p w14:paraId="788D521E" w14:textId="77777777" w:rsidR="00466915" w:rsidRDefault="0046691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66915" w14:paraId="33130436" w14:textId="77777777">
                    <w:trPr>
                      <w:trHeight w:val="192"/>
                    </w:trPr>
                    <w:tc>
                      <w:tcPr>
                        <w:tcW w:w="3240" w:type="dxa"/>
                        <w:tcBorders>
                          <w:top w:val="nil"/>
                          <w:left w:val="nil"/>
                          <w:bottom w:val="nil"/>
                          <w:right w:val="nil"/>
                        </w:tcBorders>
                        <w:tcMar>
                          <w:top w:w="39" w:type="dxa"/>
                          <w:left w:w="39" w:type="dxa"/>
                          <w:bottom w:w="39" w:type="dxa"/>
                          <w:right w:w="39" w:type="dxa"/>
                        </w:tcMar>
                      </w:tcPr>
                      <w:p w14:paraId="60944474" w14:textId="77777777" w:rsidR="00466915" w:rsidRDefault="00124155">
                        <w:pPr>
                          <w:spacing w:after="0" w:line="240" w:lineRule="auto"/>
                        </w:pPr>
                        <w:r>
                          <w:rPr>
                            <w:rFonts w:ascii="Arial" w:eastAsia="Arial" w:hAnsi="Arial"/>
                            <w:color w:val="000000"/>
                            <w:sz w:val="16"/>
                          </w:rPr>
                          <w:t>Orally reprimand.</w:t>
                        </w:r>
                      </w:p>
                    </w:tc>
                  </w:tr>
                </w:tbl>
                <w:p w14:paraId="7B955EEF" w14:textId="77777777" w:rsidR="00466915" w:rsidRDefault="00466915">
                  <w:pPr>
                    <w:spacing w:after="0" w:line="240" w:lineRule="auto"/>
                  </w:pPr>
                </w:p>
              </w:tc>
              <w:tc>
                <w:tcPr>
                  <w:tcW w:w="2160" w:type="dxa"/>
                </w:tcPr>
                <w:p w14:paraId="2C67F66E" w14:textId="77777777" w:rsidR="00466915" w:rsidRDefault="0046691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6915" w14:paraId="73DE3D1D" w14:textId="77777777">
                    <w:trPr>
                      <w:trHeight w:val="212"/>
                    </w:trPr>
                    <w:tc>
                      <w:tcPr>
                        <w:tcW w:w="360" w:type="dxa"/>
                        <w:tcBorders>
                          <w:top w:val="nil"/>
                          <w:left w:val="nil"/>
                          <w:bottom w:val="nil"/>
                          <w:right w:val="nil"/>
                        </w:tcBorders>
                        <w:tcMar>
                          <w:top w:w="39" w:type="dxa"/>
                          <w:left w:w="39" w:type="dxa"/>
                          <w:bottom w:w="39" w:type="dxa"/>
                          <w:right w:w="39" w:type="dxa"/>
                        </w:tcMar>
                      </w:tcPr>
                      <w:p w14:paraId="2B659A53" w14:textId="77777777" w:rsidR="00466915" w:rsidRDefault="00124155">
                        <w:pPr>
                          <w:spacing w:after="0" w:line="240" w:lineRule="auto"/>
                        </w:pPr>
                        <w:r>
                          <w:rPr>
                            <w:rFonts w:ascii="Arial" w:eastAsia="Arial" w:hAnsi="Arial"/>
                            <w:color w:val="000000"/>
                          </w:rPr>
                          <w:t>N</w:t>
                        </w:r>
                      </w:p>
                    </w:tc>
                  </w:tr>
                </w:tbl>
                <w:p w14:paraId="2FDB6F02" w14:textId="77777777" w:rsidR="00466915" w:rsidRDefault="00466915">
                  <w:pPr>
                    <w:spacing w:after="0" w:line="240" w:lineRule="auto"/>
                  </w:pPr>
                </w:p>
              </w:tc>
              <w:tc>
                <w:tcPr>
                  <w:tcW w:w="180" w:type="dxa"/>
                </w:tcPr>
                <w:p w14:paraId="103E61BE" w14:textId="77777777" w:rsidR="00466915" w:rsidRDefault="0046691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66915" w14:paraId="4359837E" w14:textId="77777777">
                    <w:trPr>
                      <w:trHeight w:val="192"/>
                    </w:trPr>
                    <w:tc>
                      <w:tcPr>
                        <w:tcW w:w="3240" w:type="dxa"/>
                        <w:tcBorders>
                          <w:top w:val="nil"/>
                          <w:left w:val="nil"/>
                          <w:bottom w:val="nil"/>
                          <w:right w:val="nil"/>
                        </w:tcBorders>
                        <w:tcMar>
                          <w:top w:w="39" w:type="dxa"/>
                          <w:left w:w="39" w:type="dxa"/>
                          <w:bottom w:w="39" w:type="dxa"/>
                          <w:right w:w="39" w:type="dxa"/>
                        </w:tcMar>
                      </w:tcPr>
                      <w:p w14:paraId="44386A79" w14:textId="77777777" w:rsidR="00466915" w:rsidRDefault="00124155">
                        <w:pPr>
                          <w:spacing w:after="0" w:line="240" w:lineRule="auto"/>
                        </w:pPr>
                        <w:r>
                          <w:rPr>
                            <w:rFonts w:ascii="Arial" w:eastAsia="Arial" w:hAnsi="Arial"/>
                            <w:color w:val="000000"/>
                            <w:sz w:val="16"/>
                          </w:rPr>
                          <w:t>Train employees in the work.</w:t>
                        </w:r>
                      </w:p>
                    </w:tc>
                  </w:tr>
                </w:tbl>
                <w:p w14:paraId="5C1642F3" w14:textId="77777777" w:rsidR="00466915" w:rsidRDefault="00466915">
                  <w:pPr>
                    <w:spacing w:after="0" w:line="240" w:lineRule="auto"/>
                  </w:pPr>
                </w:p>
              </w:tc>
              <w:tc>
                <w:tcPr>
                  <w:tcW w:w="539" w:type="dxa"/>
                  <w:tcBorders>
                    <w:right w:val="single" w:sz="15" w:space="0" w:color="000000"/>
                  </w:tcBorders>
                </w:tcPr>
                <w:p w14:paraId="5D135DBC" w14:textId="77777777" w:rsidR="00466915" w:rsidRDefault="00466915">
                  <w:pPr>
                    <w:pStyle w:val="EmptyCellLayoutStyle"/>
                    <w:spacing w:after="0" w:line="240" w:lineRule="auto"/>
                  </w:pPr>
                </w:p>
              </w:tc>
            </w:tr>
            <w:tr w:rsidR="00466915" w14:paraId="6DAF53FA" w14:textId="77777777">
              <w:trPr>
                <w:trHeight w:val="20"/>
              </w:trPr>
              <w:tc>
                <w:tcPr>
                  <w:tcW w:w="900" w:type="dxa"/>
                  <w:tcBorders>
                    <w:left w:val="single" w:sz="15" w:space="0" w:color="000000"/>
                  </w:tcBorders>
                </w:tcPr>
                <w:p w14:paraId="5541064A" w14:textId="77777777" w:rsidR="00466915" w:rsidRDefault="00466915">
                  <w:pPr>
                    <w:pStyle w:val="EmptyCellLayoutStyle"/>
                    <w:spacing w:after="0" w:line="240" w:lineRule="auto"/>
                  </w:pPr>
                </w:p>
              </w:tc>
              <w:tc>
                <w:tcPr>
                  <w:tcW w:w="359" w:type="dxa"/>
                  <w:vMerge/>
                </w:tcPr>
                <w:p w14:paraId="3A9B17C1" w14:textId="77777777" w:rsidR="00466915" w:rsidRDefault="00466915">
                  <w:pPr>
                    <w:pStyle w:val="EmptyCellLayoutStyle"/>
                    <w:spacing w:after="0" w:line="240" w:lineRule="auto"/>
                  </w:pPr>
                </w:p>
              </w:tc>
              <w:tc>
                <w:tcPr>
                  <w:tcW w:w="180" w:type="dxa"/>
                </w:tcPr>
                <w:p w14:paraId="6AEB1CE7" w14:textId="77777777" w:rsidR="00466915" w:rsidRDefault="00466915">
                  <w:pPr>
                    <w:pStyle w:val="EmptyCellLayoutStyle"/>
                    <w:spacing w:after="0" w:line="240" w:lineRule="auto"/>
                  </w:pPr>
                </w:p>
              </w:tc>
              <w:tc>
                <w:tcPr>
                  <w:tcW w:w="3240" w:type="dxa"/>
                </w:tcPr>
                <w:p w14:paraId="58C0C94B" w14:textId="77777777" w:rsidR="00466915" w:rsidRDefault="00466915">
                  <w:pPr>
                    <w:pStyle w:val="EmptyCellLayoutStyle"/>
                    <w:spacing w:after="0" w:line="240" w:lineRule="auto"/>
                  </w:pPr>
                </w:p>
              </w:tc>
              <w:tc>
                <w:tcPr>
                  <w:tcW w:w="2160" w:type="dxa"/>
                </w:tcPr>
                <w:p w14:paraId="76F73A5A" w14:textId="77777777" w:rsidR="00466915" w:rsidRDefault="00466915">
                  <w:pPr>
                    <w:pStyle w:val="EmptyCellLayoutStyle"/>
                    <w:spacing w:after="0" w:line="240" w:lineRule="auto"/>
                  </w:pPr>
                </w:p>
              </w:tc>
              <w:tc>
                <w:tcPr>
                  <w:tcW w:w="359" w:type="dxa"/>
                  <w:vMerge/>
                </w:tcPr>
                <w:p w14:paraId="0586956C" w14:textId="77777777" w:rsidR="00466915" w:rsidRDefault="00466915">
                  <w:pPr>
                    <w:pStyle w:val="EmptyCellLayoutStyle"/>
                    <w:spacing w:after="0" w:line="240" w:lineRule="auto"/>
                  </w:pPr>
                </w:p>
              </w:tc>
              <w:tc>
                <w:tcPr>
                  <w:tcW w:w="180" w:type="dxa"/>
                </w:tcPr>
                <w:p w14:paraId="171EF421" w14:textId="77777777" w:rsidR="00466915" w:rsidRDefault="00466915">
                  <w:pPr>
                    <w:pStyle w:val="EmptyCellLayoutStyle"/>
                    <w:spacing w:after="0" w:line="240" w:lineRule="auto"/>
                  </w:pPr>
                </w:p>
              </w:tc>
              <w:tc>
                <w:tcPr>
                  <w:tcW w:w="3240" w:type="dxa"/>
                </w:tcPr>
                <w:p w14:paraId="198849B1" w14:textId="77777777" w:rsidR="00466915" w:rsidRDefault="00466915">
                  <w:pPr>
                    <w:pStyle w:val="EmptyCellLayoutStyle"/>
                    <w:spacing w:after="0" w:line="240" w:lineRule="auto"/>
                  </w:pPr>
                </w:p>
              </w:tc>
              <w:tc>
                <w:tcPr>
                  <w:tcW w:w="539" w:type="dxa"/>
                  <w:tcBorders>
                    <w:right w:val="single" w:sz="15" w:space="0" w:color="000000"/>
                  </w:tcBorders>
                </w:tcPr>
                <w:p w14:paraId="1C7FCB84" w14:textId="77777777" w:rsidR="00466915" w:rsidRDefault="00466915">
                  <w:pPr>
                    <w:pStyle w:val="EmptyCellLayoutStyle"/>
                    <w:spacing w:after="0" w:line="240" w:lineRule="auto"/>
                  </w:pPr>
                </w:p>
              </w:tc>
            </w:tr>
            <w:tr w:rsidR="00466915" w14:paraId="172F8DED" w14:textId="77777777">
              <w:trPr>
                <w:trHeight w:val="249"/>
              </w:trPr>
              <w:tc>
                <w:tcPr>
                  <w:tcW w:w="900" w:type="dxa"/>
                  <w:tcBorders>
                    <w:left w:val="single" w:sz="15" w:space="0" w:color="000000"/>
                    <w:bottom w:val="single" w:sz="15" w:space="0" w:color="000000"/>
                  </w:tcBorders>
                </w:tcPr>
                <w:p w14:paraId="7A359388" w14:textId="77777777" w:rsidR="00466915" w:rsidRDefault="00466915">
                  <w:pPr>
                    <w:pStyle w:val="EmptyCellLayoutStyle"/>
                    <w:spacing w:after="0" w:line="240" w:lineRule="auto"/>
                  </w:pPr>
                </w:p>
              </w:tc>
              <w:tc>
                <w:tcPr>
                  <w:tcW w:w="359" w:type="dxa"/>
                  <w:tcBorders>
                    <w:bottom w:val="single" w:sz="15" w:space="0" w:color="000000"/>
                  </w:tcBorders>
                </w:tcPr>
                <w:p w14:paraId="7469B007" w14:textId="77777777" w:rsidR="00466915" w:rsidRDefault="00466915">
                  <w:pPr>
                    <w:pStyle w:val="EmptyCellLayoutStyle"/>
                    <w:spacing w:after="0" w:line="240" w:lineRule="auto"/>
                  </w:pPr>
                </w:p>
              </w:tc>
              <w:tc>
                <w:tcPr>
                  <w:tcW w:w="180" w:type="dxa"/>
                  <w:tcBorders>
                    <w:bottom w:val="single" w:sz="15" w:space="0" w:color="000000"/>
                  </w:tcBorders>
                </w:tcPr>
                <w:p w14:paraId="159304D7" w14:textId="77777777" w:rsidR="00466915" w:rsidRDefault="00466915">
                  <w:pPr>
                    <w:pStyle w:val="EmptyCellLayoutStyle"/>
                    <w:spacing w:after="0" w:line="240" w:lineRule="auto"/>
                  </w:pPr>
                </w:p>
              </w:tc>
              <w:tc>
                <w:tcPr>
                  <w:tcW w:w="3240" w:type="dxa"/>
                  <w:tcBorders>
                    <w:bottom w:val="single" w:sz="15" w:space="0" w:color="000000"/>
                  </w:tcBorders>
                </w:tcPr>
                <w:p w14:paraId="442D6F2B" w14:textId="77777777" w:rsidR="00466915" w:rsidRDefault="00466915">
                  <w:pPr>
                    <w:pStyle w:val="EmptyCellLayoutStyle"/>
                    <w:spacing w:after="0" w:line="240" w:lineRule="auto"/>
                  </w:pPr>
                </w:p>
              </w:tc>
              <w:tc>
                <w:tcPr>
                  <w:tcW w:w="2160" w:type="dxa"/>
                  <w:tcBorders>
                    <w:bottom w:val="single" w:sz="15" w:space="0" w:color="000000"/>
                  </w:tcBorders>
                </w:tcPr>
                <w:p w14:paraId="1E0E8DE7" w14:textId="77777777" w:rsidR="00466915" w:rsidRDefault="00466915">
                  <w:pPr>
                    <w:pStyle w:val="EmptyCellLayoutStyle"/>
                    <w:spacing w:after="0" w:line="240" w:lineRule="auto"/>
                  </w:pPr>
                </w:p>
              </w:tc>
              <w:tc>
                <w:tcPr>
                  <w:tcW w:w="359" w:type="dxa"/>
                  <w:tcBorders>
                    <w:bottom w:val="single" w:sz="15" w:space="0" w:color="000000"/>
                  </w:tcBorders>
                </w:tcPr>
                <w:p w14:paraId="2F66A31F" w14:textId="77777777" w:rsidR="00466915" w:rsidRDefault="00466915">
                  <w:pPr>
                    <w:pStyle w:val="EmptyCellLayoutStyle"/>
                    <w:spacing w:after="0" w:line="240" w:lineRule="auto"/>
                  </w:pPr>
                </w:p>
              </w:tc>
              <w:tc>
                <w:tcPr>
                  <w:tcW w:w="180" w:type="dxa"/>
                  <w:tcBorders>
                    <w:bottom w:val="single" w:sz="15" w:space="0" w:color="000000"/>
                  </w:tcBorders>
                </w:tcPr>
                <w:p w14:paraId="0F8CABB0" w14:textId="77777777" w:rsidR="00466915" w:rsidRDefault="00466915">
                  <w:pPr>
                    <w:pStyle w:val="EmptyCellLayoutStyle"/>
                    <w:spacing w:after="0" w:line="240" w:lineRule="auto"/>
                  </w:pPr>
                </w:p>
              </w:tc>
              <w:tc>
                <w:tcPr>
                  <w:tcW w:w="3240" w:type="dxa"/>
                  <w:tcBorders>
                    <w:bottom w:val="single" w:sz="15" w:space="0" w:color="000000"/>
                  </w:tcBorders>
                </w:tcPr>
                <w:p w14:paraId="22A34718" w14:textId="77777777" w:rsidR="00466915" w:rsidRDefault="00466915">
                  <w:pPr>
                    <w:pStyle w:val="EmptyCellLayoutStyle"/>
                    <w:spacing w:after="0" w:line="240" w:lineRule="auto"/>
                  </w:pPr>
                </w:p>
              </w:tc>
              <w:tc>
                <w:tcPr>
                  <w:tcW w:w="539" w:type="dxa"/>
                  <w:tcBorders>
                    <w:bottom w:val="single" w:sz="15" w:space="0" w:color="000000"/>
                    <w:right w:val="single" w:sz="15" w:space="0" w:color="000000"/>
                  </w:tcBorders>
                </w:tcPr>
                <w:p w14:paraId="6CEB3A7C" w14:textId="77777777" w:rsidR="00466915" w:rsidRDefault="00466915">
                  <w:pPr>
                    <w:pStyle w:val="EmptyCellLayoutStyle"/>
                    <w:spacing w:after="0" w:line="240" w:lineRule="auto"/>
                  </w:pPr>
                </w:p>
              </w:tc>
            </w:tr>
          </w:tbl>
          <w:p w14:paraId="16647FB6" w14:textId="77777777" w:rsidR="00466915" w:rsidRDefault="00466915">
            <w:pPr>
              <w:spacing w:after="0" w:line="240" w:lineRule="auto"/>
            </w:pPr>
          </w:p>
        </w:tc>
        <w:tc>
          <w:tcPr>
            <w:tcW w:w="179" w:type="dxa"/>
          </w:tcPr>
          <w:p w14:paraId="1BCD724D" w14:textId="77777777" w:rsidR="00466915" w:rsidRDefault="00466915">
            <w:pPr>
              <w:pStyle w:val="EmptyCellLayoutStyle"/>
              <w:spacing w:after="0" w:line="240" w:lineRule="auto"/>
            </w:pPr>
          </w:p>
        </w:tc>
      </w:tr>
      <w:tr w:rsidR="00466915" w14:paraId="3A88BF60" w14:textId="77777777">
        <w:trPr>
          <w:trHeight w:val="89"/>
        </w:trPr>
        <w:tc>
          <w:tcPr>
            <w:tcW w:w="179" w:type="dxa"/>
          </w:tcPr>
          <w:p w14:paraId="1E809546" w14:textId="77777777" w:rsidR="00466915" w:rsidRDefault="00466915">
            <w:pPr>
              <w:pStyle w:val="EmptyCellLayoutStyle"/>
              <w:spacing w:after="0" w:line="240" w:lineRule="auto"/>
            </w:pPr>
          </w:p>
        </w:tc>
        <w:tc>
          <w:tcPr>
            <w:tcW w:w="0" w:type="dxa"/>
          </w:tcPr>
          <w:p w14:paraId="45EB6F6D" w14:textId="77777777" w:rsidR="00466915" w:rsidRDefault="00466915">
            <w:pPr>
              <w:pStyle w:val="EmptyCellLayoutStyle"/>
              <w:spacing w:after="0" w:line="240" w:lineRule="auto"/>
            </w:pPr>
          </w:p>
        </w:tc>
        <w:tc>
          <w:tcPr>
            <w:tcW w:w="0" w:type="dxa"/>
          </w:tcPr>
          <w:p w14:paraId="741E8FFF" w14:textId="77777777" w:rsidR="00466915" w:rsidRDefault="00466915">
            <w:pPr>
              <w:pStyle w:val="EmptyCellLayoutStyle"/>
              <w:spacing w:after="0" w:line="240" w:lineRule="auto"/>
            </w:pPr>
          </w:p>
        </w:tc>
        <w:tc>
          <w:tcPr>
            <w:tcW w:w="0" w:type="dxa"/>
          </w:tcPr>
          <w:p w14:paraId="53871CF3" w14:textId="77777777" w:rsidR="00466915" w:rsidRDefault="00466915">
            <w:pPr>
              <w:pStyle w:val="EmptyCellLayoutStyle"/>
              <w:spacing w:after="0" w:line="240" w:lineRule="auto"/>
            </w:pPr>
          </w:p>
        </w:tc>
        <w:tc>
          <w:tcPr>
            <w:tcW w:w="0" w:type="dxa"/>
          </w:tcPr>
          <w:p w14:paraId="016E851A" w14:textId="77777777" w:rsidR="00466915" w:rsidRDefault="00466915">
            <w:pPr>
              <w:pStyle w:val="EmptyCellLayoutStyle"/>
              <w:spacing w:after="0" w:line="240" w:lineRule="auto"/>
            </w:pPr>
          </w:p>
        </w:tc>
        <w:tc>
          <w:tcPr>
            <w:tcW w:w="0" w:type="dxa"/>
          </w:tcPr>
          <w:p w14:paraId="07F4DC5D" w14:textId="77777777" w:rsidR="00466915" w:rsidRDefault="00466915">
            <w:pPr>
              <w:pStyle w:val="EmptyCellLayoutStyle"/>
              <w:spacing w:after="0" w:line="240" w:lineRule="auto"/>
            </w:pPr>
          </w:p>
        </w:tc>
        <w:tc>
          <w:tcPr>
            <w:tcW w:w="0" w:type="dxa"/>
          </w:tcPr>
          <w:p w14:paraId="57B68BD0" w14:textId="77777777" w:rsidR="00466915" w:rsidRDefault="00466915">
            <w:pPr>
              <w:pStyle w:val="EmptyCellLayoutStyle"/>
              <w:spacing w:after="0" w:line="240" w:lineRule="auto"/>
            </w:pPr>
          </w:p>
        </w:tc>
        <w:tc>
          <w:tcPr>
            <w:tcW w:w="2505" w:type="dxa"/>
          </w:tcPr>
          <w:p w14:paraId="111EA077" w14:textId="77777777" w:rsidR="00466915" w:rsidRDefault="00466915">
            <w:pPr>
              <w:pStyle w:val="EmptyCellLayoutStyle"/>
              <w:spacing w:after="0" w:line="240" w:lineRule="auto"/>
            </w:pPr>
          </w:p>
        </w:tc>
        <w:tc>
          <w:tcPr>
            <w:tcW w:w="6120" w:type="dxa"/>
          </w:tcPr>
          <w:p w14:paraId="5EFEB49E" w14:textId="77777777" w:rsidR="00466915" w:rsidRDefault="00466915">
            <w:pPr>
              <w:pStyle w:val="EmptyCellLayoutStyle"/>
              <w:spacing w:after="0" w:line="240" w:lineRule="auto"/>
            </w:pPr>
          </w:p>
        </w:tc>
        <w:tc>
          <w:tcPr>
            <w:tcW w:w="2534" w:type="dxa"/>
          </w:tcPr>
          <w:p w14:paraId="6C6404DC" w14:textId="77777777" w:rsidR="00466915" w:rsidRDefault="00466915">
            <w:pPr>
              <w:pStyle w:val="EmptyCellLayoutStyle"/>
              <w:spacing w:after="0" w:line="240" w:lineRule="auto"/>
            </w:pPr>
          </w:p>
        </w:tc>
        <w:tc>
          <w:tcPr>
            <w:tcW w:w="179" w:type="dxa"/>
          </w:tcPr>
          <w:p w14:paraId="541B689A" w14:textId="77777777" w:rsidR="00466915" w:rsidRDefault="00466915">
            <w:pPr>
              <w:pStyle w:val="EmptyCellLayoutStyle"/>
              <w:spacing w:after="0" w:line="240" w:lineRule="auto"/>
            </w:pPr>
          </w:p>
        </w:tc>
      </w:tr>
      <w:tr w:rsidR="00124155" w14:paraId="26911C23" w14:textId="77777777" w:rsidTr="00124155">
        <w:tc>
          <w:tcPr>
            <w:tcW w:w="179" w:type="dxa"/>
          </w:tcPr>
          <w:p w14:paraId="2B22A124" w14:textId="77777777" w:rsidR="00466915" w:rsidRDefault="0046691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24155" w14:paraId="1EAD2CA6" w14:textId="77777777" w:rsidTr="0012415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66915" w14:paraId="2FB0EA7B" w14:textId="77777777">
                    <w:trPr>
                      <w:trHeight w:val="192"/>
                    </w:trPr>
                    <w:tc>
                      <w:tcPr>
                        <w:tcW w:w="11160" w:type="dxa"/>
                        <w:tcBorders>
                          <w:top w:val="nil"/>
                          <w:left w:val="nil"/>
                          <w:bottom w:val="nil"/>
                          <w:right w:val="nil"/>
                        </w:tcBorders>
                        <w:tcMar>
                          <w:top w:w="39" w:type="dxa"/>
                          <w:left w:w="39" w:type="dxa"/>
                          <w:bottom w:w="39" w:type="dxa"/>
                          <w:right w:w="39" w:type="dxa"/>
                        </w:tcMar>
                      </w:tcPr>
                      <w:p w14:paraId="6A8C9EB1" w14:textId="77777777" w:rsidR="00466915" w:rsidRDefault="00124155">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1204607" w14:textId="77777777" w:rsidR="00466915" w:rsidRDefault="00466915">
                  <w:pPr>
                    <w:spacing w:after="0" w:line="240" w:lineRule="auto"/>
                  </w:pPr>
                </w:p>
              </w:tc>
            </w:tr>
            <w:tr w:rsidR="00466915" w14:paraId="4417ACBF" w14:textId="77777777">
              <w:trPr>
                <w:trHeight w:val="99"/>
              </w:trPr>
              <w:tc>
                <w:tcPr>
                  <w:tcW w:w="0" w:type="dxa"/>
                  <w:tcBorders>
                    <w:left w:val="single" w:sz="15" w:space="0" w:color="000000"/>
                  </w:tcBorders>
                </w:tcPr>
                <w:p w14:paraId="7496940C" w14:textId="77777777" w:rsidR="00466915" w:rsidRDefault="00466915">
                  <w:pPr>
                    <w:pStyle w:val="EmptyCellLayoutStyle"/>
                    <w:spacing w:after="0" w:line="240" w:lineRule="auto"/>
                  </w:pPr>
                </w:p>
              </w:tc>
              <w:tc>
                <w:tcPr>
                  <w:tcW w:w="11159" w:type="dxa"/>
                  <w:tcBorders>
                    <w:right w:val="single" w:sz="15" w:space="0" w:color="000000"/>
                  </w:tcBorders>
                </w:tcPr>
                <w:p w14:paraId="4FBA95F5" w14:textId="77777777" w:rsidR="00466915" w:rsidRDefault="00466915">
                  <w:pPr>
                    <w:pStyle w:val="EmptyCellLayoutStyle"/>
                    <w:spacing w:after="0" w:line="240" w:lineRule="auto"/>
                  </w:pPr>
                </w:p>
              </w:tc>
            </w:tr>
            <w:tr w:rsidR="00466915" w14:paraId="4B8C7456" w14:textId="77777777">
              <w:trPr>
                <w:trHeight w:val="290"/>
              </w:trPr>
              <w:tc>
                <w:tcPr>
                  <w:tcW w:w="0" w:type="dxa"/>
                  <w:tcBorders>
                    <w:left w:val="single" w:sz="15" w:space="0" w:color="000000"/>
                    <w:bottom w:val="single" w:sz="15" w:space="0" w:color="000000"/>
                  </w:tcBorders>
                </w:tcPr>
                <w:p w14:paraId="5B4B05EF" w14:textId="77777777" w:rsidR="00466915" w:rsidRDefault="0046691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66915" w14:paraId="02572709" w14:textId="77777777">
                    <w:trPr>
                      <w:trHeight w:val="212"/>
                    </w:trPr>
                    <w:tc>
                      <w:tcPr>
                        <w:tcW w:w="11160" w:type="dxa"/>
                        <w:tcBorders>
                          <w:top w:val="nil"/>
                          <w:left w:val="nil"/>
                          <w:bottom w:val="nil"/>
                          <w:right w:val="nil"/>
                        </w:tcBorders>
                        <w:tcMar>
                          <w:top w:w="39" w:type="dxa"/>
                          <w:left w:w="39" w:type="dxa"/>
                          <w:bottom w:w="39" w:type="dxa"/>
                          <w:right w:w="39" w:type="dxa"/>
                        </w:tcMar>
                      </w:tcPr>
                      <w:p w14:paraId="682F86E6" w14:textId="77777777" w:rsidR="00466915" w:rsidRDefault="00124155">
                        <w:pPr>
                          <w:spacing w:after="0" w:line="240" w:lineRule="auto"/>
                        </w:pPr>
                        <w:r>
                          <w:rPr>
                            <w:rFonts w:ascii="Arial" w:eastAsia="Arial" w:hAnsi="Arial"/>
                            <w:color w:val="000000"/>
                          </w:rPr>
                          <w:t>Yes</w:t>
                        </w:r>
                      </w:p>
                    </w:tc>
                  </w:tr>
                </w:tbl>
                <w:p w14:paraId="648132F3" w14:textId="77777777" w:rsidR="00466915" w:rsidRDefault="00466915">
                  <w:pPr>
                    <w:spacing w:after="0" w:line="240" w:lineRule="auto"/>
                  </w:pPr>
                </w:p>
              </w:tc>
            </w:tr>
          </w:tbl>
          <w:p w14:paraId="6657F2D6" w14:textId="77777777" w:rsidR="00466915" w:rsidRDefault="00466915">
            <w:pPr>
              <w:spacing w:after="0" w:line="240" w:lineRule="auto"/>
            </w:pPr>
          </w:p>
        </w:tc>
        <w:tc>
          <w:tcPr>
            <w:tcW w:w="179" w:type="dxa"/>
          </w:tcPr>
          <w:p w14:paraId="47731FA0" w14:textId="77777777" w:rsidR="00466915" w:rsidRDefault="00466915">
            <w:pPr>
              <w:pStyle w:val="EmptyCellLayoutStyle"/>
              <w:spacing w:after="0" w:line="240" w:lineRule="auto"/>
            </w:pPr>
          </w:p>
        </w:tc>
      </w:tr>
      <w:tr w:rsidR="00466915" w14:paraId="2B7E6147" w14:textId="77777777">
        <w:trPr>
          <w:trHeight w:val="110"/>
        </w:trPr>
        <w:tc>
          <w:tcPr>
            <w:tcW w:w="179" w:type="dxa"/>
          </w:tcPr>
          <w:p w14:paraId="27F12A7B" w14:textId="77777777" w:rsidR="00466915" w:rsidRDefault="00466915">
            <w:pPr>
              <w:pStyle w:val="EmptyCellLayoutStyle"/>
              <w:spacing w:after="0" w:line="240" w:lineRule="auto"/>
            </w:pPr>
          </w:p>
        </w:tc>
        <w:tc>
          <w:tcPr>
            <w:tcW w:w="0" w:type="dxa"/>
          </w:tcPr>
          <w:p w14:paraId="69F77A43" w14:textId="77777777" w:rsidR="00466915" w:rsidRDefault="00466915">
            <w:pPr>
              <w:pStyle w:val="EmptyCellLayoutStyle"/>
              <w:spacing w:after="0" w:line="240" w:lineRule="auto"/>
            </w:pPr>
          </w:p>
        </w:tc>
        <w:tc>
          <w:tcPr>
            <w:tcW w:w="0" w:type="dxa"/>
          </w:tcPr>
          <w:p w14:paraId="561A446A" w14:textId="77777777" w:rsidR="00466915" w:rsidRDefault="00466915">
            <w:pPr>
              <w:pStyle w:val="EmptyCellLayoutStyle"/>
              <w:spacing w:after="0" w:line="240" w:lineRule="auto"/>
            </w:pPr>
          </w:p>
        </w:tc>
        <w:tc>
          <w:tcPr>
            <w:tcW w:w="0" w:type="dxa"/>
          </w:tcPr>
          <w:p w14:paraId="48BF7BD0" w14:textId="77777777" w:rsidR="00466915" w:rsidRDefault="00466915">
            <w:pPr>
              <w:pStyle w:val="EmptyCellLayoutStyle"/>
              <w:spacing w:after="0" w:line="240" w:lineRule="auto"/>
            </w:pPr>
          </w:p>
        </w:tc>
        <w:tc>
          <w:tcPr>
            <w:tcW w:w="0" w:type="dxa"/>
          </w:tcPr>
          <w:p w14:paraId="74FDA437" w14:textId="77777777" w:rsidR="00466915" w:rsidRDefault="00466915">
            <w:pPr>
              <w:pStyle w:val="EmptyCellLayoutStyle"/>
              <w:spacing w:after="0" w:line="240" w:lineRule="auto"/>
            </w:pPr>
          </w:p>
        </w:tc>
        <w:tc>
          <w:tcPr>
            <w:tcW w:w="0" w:type="dxa"/>
          </w:tcPr>
          <w:p w14:paraId="4191C106" w14:textId="77777777" w:rsidR="00466915" w:rsidRDefault="00466915">
            <w:pPr>
              <w:pStyle w:val="EmptyCellLayoutStyle"/>
              <w:spacing w:after="0" w:line="240" w:lineRule="auto"/>
            </w:pPr>
          </w:p>
        </w:tc>
        <w:tc>
          <w:tcPr>
            <w:tcW w:w="0" w:type="dxa"/>
          </w:tcPr>
          <w:p w14:paraId="0FA6E484" w14:textId="77777777" w:rsidR="00466915" w:rsidRDefault="00466915">
            <w:pPr>
              <w:pStyle w:val="EmptyCellLayoutStyle"/>
              <w:spacing w:after="0" w:line="240" w:lineRule="auto"/>
            </w:pPr>
          </w:p>
        </w:tc>
        <w:tc>
          <w:tcPr>
            <w:tcW w:w="2505" w:type="dxa"/>
          </w:tcPr>
          <w:p w14:paraId="10994D8F" w14:textId="77777777" w:rsidR="00466915" w:rsidRDefault="00466915">
            <w:pPr>
              <w:pStyle w:val="EmptyCellLayoutStyle"/>
              <w:spacing w:after="0" w:line="240" w:lineRule="auto"/>
            </w:pPr>
          </w:p>
        </w:tc>
        <w:tc>
          <w:tcPr>
            <w:tcW w:w="6120" w:type="dxa"/>
          </w:tcPr>
          <w:p w14:paraId="644123DD" w14:textId="77777777" w:rsidR="00466915" w:rsidRDefault="00466915">
            <w:pPr>
              <w:pStyle w:val="EmptyCellLayoutStyle"/>
              <w:spacing w:after="0" w:line="240" w:lineRule="auto"/>
            </w:pPr>
          </w:p>
        </w:tc>
        <w:tc>
          <w:tcPr>
            <w:tcW w:w="2534" w:type="dxa"/>
          </w:tcPr>
          <w:p w14:paraId="3209C8FA" w14:textId="77777777" w:rsidR="00466915" w:rsidRDefault="00466915">
            <w:pPr>
              <w:pStyle w:val="EmptyCellLayoutStyle"/>
              <w:spacing w:after="0" w:line="240" w:lineRule="auto"/>
            </w:pPr>
          </w:p>
        </w:tc>
        <w:tc>
          <w:tcPr>
            <w:tcW w:w="179" w:type="dxa"/>
          </w:tcPr>
          <w:p w14:paraId="3C6FE3AE" w14:textId="77777777" w:rsidR="00466915" w:rsidRDefault="00466915">
            <w:pPr>
              <w:pStyle w:val="EmptyCellLayoutStyle"/>
              <w:spacing w:after="0" w:line="240" w:lineRule="auto"/>
            </w:pPr>
          </w:p>
        </w:tc>
      </w:tr>
      <w:tr w:rsidR="00124155" w14:paraId="5A624F50" w14:textId="77777777" w:rsidTr="00124155">
        <w:tc>
          <w:tcPr>
            <w:tcW w:w="179" w:type="dxa"/>
          </w:tcPr>
          <w:p w14:paraId="2A66BD2E" w14:textId="77777777" w:rsidR="00466915" w:rsidRDefault="0046691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24155" w14:paraId="293697CD" w14:textId="77777777" w:rsidTr="0012415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66915" w14:paraId="067EC05B" w14:textId="77777777">
                    <w:trPr>
                      <w:trHeight w:val="192"/>
                    </w:trPr>
                    <w:tc>
                      <w:tcPr>
                        <w:tcW w:w="11160" w:type="dxa"/>
                        <w:tcBorders>
                          <w:top w:val="nil"/>
                          <w:left w:val="nil"/>
                          <w:bottom w:val="nil"/>
                          <w:right w:val="nil"/>
                        </w:tcBorders>
                        <w:tcMar>
                          <w:top w:w="39" w:type="dxa"/>
                          <w:left w:w="39" w:type="dxa"/>
                          <w:bottom w:w="39" w:type="dxa"/>
                          <w:right w:w="39" w:type="dxa"/>
                        </w:tcMar>
                      </w:tcPr>
                      <w:p w14:paraId="42746620" w14:textId="77777777" w:rsidR="00466915" w:rsidRDefault="00124155">
                        <w:pPr>
                          <w:spacing w:after="0" w:line="240" w:lineRule="auto"/>
                        </w:pPr>
                        <w:r>
                          <w:rPr>
                            <w:rFonts w:ascii="Arial" w:eastAsia="Arial" w:hAnsi="Arial"/>
                            <w:b/>
                            <w:color w:val="000000"/>
                            <w:sz w:val="16"/>
                          </w:rPr>
                          <w:t>23. What are the essential functions of this position?</w:t>
                        </w:r>
                      </w:p>
                    </w:tc>
                  </w:tr>
                </w:tbl>
                <w:p w14:paraId="47A617A8" w14:textId="77777777" w:rsidR="00466915" w:rsidRDefault="00466915">
                  <w:pPr>
                    <w:spacing w:after="0" w:line="240" w:lineRule="auto"/>
                  </w:pPr>
                </w:p>
              </w:tc>
            </w:tr>
            <w:tr w:rsidR="00466915" w14:paraId="02C75970" w14:textId="77777777">
              <w:trPr>
                <w:trHeight w:val="80"/>
              </w:trPr>
              <w:tc>
                <w:tcPr>
                  <w:tcW w:w="0" w:type="dxa"/>
                  <w:tcBorders>
                    <w:left w:val="single" w:sz="15" w:space="0" w:color="000000"/>
                  </w:tcBorders>
                </w:tcPr>
                <w:p w14:paraId="2E6A6752" w14:textId="77777777" w:rsidR="00466915" w:rsidRDefault="00466915">
                  <w:pPr>
                    <w:pStyle w:val="EmptyCellLayoutStyle"/>
                    <w:spacing w:after="0" w:line="240" w:lineRule="auto"/>
                  </w:pPr>
                </w:p>
              </w:tc>
              <w:tc>
                <w:tcPr>
                  <w:tcW w:w="11159" w:type="dxa"/>
                  <w:tcBorders>
                    <w:right w:val="single" w:sz="15" w:space="0" w:color="000000"/>
                  </w:tcBorders>
                </w:tcPr>
                <w:p w14:paraId="430A7215" w14:textId="77777777" w:rsidR="00466915" w:rsidRDefault="00466915">
                  <w:pPr>
                    <w:pStyle w:val="EmptyCellLayoutStyle"/>
                    <w:spacing w:after="0" w:line="240" w:lineRule="auto"/>
                  </w:pPr>
                </w:p>
              </w:tc>
            </w:tr>
            <w:tr w:rsidR="00466915" w14:paraId="16237C83" w14:textId="77777777">
              <w:trPr>
                <w:trHeight w:val="290"/>
              </w:trPr>
              <w:tc>
                <w:tcPr>
                  <w:tcW w:w="0" w:type="dxa"/>
                  <w:tcBorders>
                    <w:left w:val="single" w:sz="15" w:space="0" w:color="000000"/>
                    <w:bottom w:val="single" w:sz="15" w:space="0" w:color="000000"/>
                  </w:tcBorders>
                </w:tcPr>
                <w:p w14:paraId="34BECDF1" w14:textId="77777777" w:rsidR="00466915" w:rsidRDefault="0046691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66915" w14:paraId="73816228" w14:textId="77777777">
                    <w:trPr>
                      <w:trHeight w:val="212"/>
                    </w:trPr>
                    <w:tc>
                      <w:tcPr>
                        <w:tcW w:w="11160" w:type="dxa"/>
                        <w:tcBorders>
                          <w:top w:val="nil"/>
                          <w:left w:val="nil"/>
                          <w:bottom w:val="nil"/>
                          <w:right w:val="nil"/>
                        </w:tcBorders>
                        <w:tcMar>
                          <w:top w:w="39" w:type="dxa"/>
                          <w:left w:w="39" w:type="dxa"/>
                          <w:bottom w:w="39" w:type="dxa"/>
                          <w:right w:w="39" w:type="dxa"/>
                        </w:tcMar>
                      </w:tcPr>
                      <w:p w14:paraId="16EF6F7F" w14:textId="77777777" w:rsidR="00466915" w:rsidRDefault="00124155">
                        <w:pPr>
                          <w:numPr>
                            <w:ilvl w:val="0"/>
                            <w:numId w:val="1"/>
                          </w:numPr>
                          <w:spacing w:after="0" w:line="240" w:lineRule="auto"/>
                          <w:ind w:left="720" w:hanging="360"/>
                        </w:pPr>
                        <w:r>
                          <w:rPr>
                            <w:rFonts w:ascii="Arial" w:eastAsia="Arial" w:hAnsi="Arial"/>
                            <w:color w:val="000000"/>
                          </w:rPr>
                          <w:t xml:space="preserve">Conducts occupational therapy assessments </w:t>
                        </w:r>
                      </w:p>
                      <w:p w14:paraId="7A95168D" w14:textId="77777777" w:rsidR="00466915" w:rsidRDefault="00124155">
                        <w:pPr>
                          <w:numPr>
                            <w:ilvl w:val="0"/>
                            <w:numId w:val="1"/>
                          </w:numPr>
                          <w:spacing w:after="0" w:line="240" w:lineRule="auto"/>
                          <w:ind w:left="720" w:hanging="360"/>
                        </w:pPr>
                        <w:r>
                          <w:rPr>
                            <w:rFonts w:ascii="Arial" w:eastAsia="Arial" w:hAnsi="Arial"/>
                            <w:color w:val="000000"/>
                          </w:rPr>
                          <w:t xml:space="preserve">Develops occupational therapy goals and treatments </w:t>
                        </w:r>
                      </w:p>
                      <w:p w14:paraId="448F2100" w14:textId="77777777" w:rsidR="00466915" w:rsidRDefault="00124155">
                        <w:pPr>
                          <w:numPr>
                            <w:ilvl w:val="0"/>
                            <w:numId w:val="1"/>
                          </w:numPr>
                          <w:spacing w:after="0" w:line="240" w:lineRule="auto"/>
                          <w:ind w:left="720" w:hanging="360"/>
                        </w:pPr>
                        <w:r>
                          <w:rPr>
                            <w:rFonts w:ascii="Arial" w:eastAsia="Arial" w:hAnsi="Arial"/>
                            <w:color w:val="000000"/>
                          </w:rPr>
                          <w:t xml:space="preserve">Documentation related to assessments, treatments and progress </w:t>
                        </w:r>
                      </w:p>
                      <w:p w14:paraId="41F1C78E" w14:textId="77777777" w:rsidR="00466915" w:rsidRDefault="00124155">
                        <w:pPr>
                          <w:numPr>
                            <w:ilvl w:val="0"/>
                            <w:numId w:val="1"/>
                          </w:numPr>
                          <w:spacing w:after="0" w:line="240" w:lineRule="auto"/>
                          <w:ind w:left="720" w:hanging="360"/>
                        </w:pPr>
                        <w:r>
                          <w:rPr>
                            <w:rFonts w:ascii="Arial" w:eastAsia="Arial" w:hAnsi="Arial"/>
                            <w:color w:val="000000"/>
                          </w:rPr>
                          <w:t xml:space="preserve">Communication with other hospital staff for coordination </w:t>
                        </w:r>
                      </w:p>
                    </w:tc>
                  </w:tr>
                </w:tbl>
                <w:p w14:paraId="459F94FD" w14:textId="77777777" w:rsidR="00466915" w:rsidRDefault="00466915">
                  <w:pPr>
                    <w:spacing w:after="0" w:line="240" w:lineRule="auto"/>
                  </w:pPr>
                </w:p>
              </w:tc>
            </w:tr>
          </w:tbl>
          <w:p w14:paraId="6A6C75D2" w14:textId="77777777" w:rsidR="00466915" w:rsidRDefault="00466915">
            <w:pPr>
              <w:spacing w:after="0" w:line="240" w:lineRule="auto"/>
            </w:pPr>
          </w:p>
        </w:tc>
        <w:tc>
          <w:tcPr>
            <w:tcW w:w="179" w:type="dxa"/>
          </w:tcPr>
          <w:p w14:paraId="5C022C17" w14:textId="77777777" w:rsidR="00466915" w:rsidRDefault="00466915">
            <w:pPr>
              <w:pStyle w:val="EmptyCellLayoutStyle"/>
              <w:spacing w:after="0" w:line="240" w:lineRule="auto"/>
            </w:pPr>
          </w:p>
        </w:tc>
      </w:tr>
      <w:tr w:rsidR="00466915" w14:paraId="1D57381F" w14:textId="77777777">
        <w:trPr>
          <w:trHeight w:val="99"/>
        </w:trPr>
        <w:tc>
          <w:tcPr>
            <w:tcW w:w="179" w:type="dxa"/>
          </w:tcPr>
          <w:p w14:paraId="0889A28E" w14:textId="77777777" w:rsidR="00466915" w:rsidRDefault="00466915">
            <w:pPr>
              <w:pStyle w:val="EmptyCellLayoutStyle"/>
              <w:spacing w:after="0" w:line="240" w:lineRule="auto"/>
            </w:pPr>
          </w:p>
        </w:tc>
        <w:tc>
          <w:tcPr>
            <w:tcW w:w="0" w:type="dxa"/>
          </w:tcPr>
          <w:p w14:paraId="232DEA0B" w14:textId="77777777" w:rsidR="00466915" w:rsidRDefault="00466915">
            <w:pPr>
              <w:pStyle w:val="EmptyCellLayoutStyle"/>
              <w:spacing w:after="0" w:line="240" w:lineRule="auto"/>
            </w:pPr>
          </w:p>
        </w:tc>
        <w:tc>
          <w:tcPr>
            <w:tcW w:w="0" w:type="dxa"/>
          </w:tcPr>
          <w:p w14:paraId="33787446" w14:textId="77777777" w:rsidR="00466915" w:rsidRDefault="00466915">
            <w:pPr>
              <w:pStyle w:val="EmptyCellLayoutStyle"/>
              <w:spacing w:after="0" w:line="240" w:lineRule="auto"/>
            </w:pPr>
          </w:p>
        </w:tc>
        <w:tc>
          <w:tcPr>
            <w:tcW w:w="0" w:type="dxa"/>
          </w:tcPr>
          <w:p w14:paraId="2F1177D3" w14:textId="77777777" w:rsidR="00466915" w:rsidRDefault="00466915">
            <w:pPr>
              <w:pStyle w:val="EmptyCellLayoutStyle"/>
              <w:spacing w:after="0" w:line="240" w:lineRule="auto"/>
            </w:pPr>
          </w:p>
        </w:tc>
        <w:tc>
          <w:tcPr>
            <w:tcW w:w="0" w:type="dxa"/>
          </w:tcPr>
          <w:p w14:paraId="4C2E9DB0" w14:textId="77777777" w:rsidR="00466915" w:rsidRDefault="00466915">
            <w:pPr>
              <w:pStyle w:val="EmptyCellLayoutStyle"/>
              <w:spacing w:after="0" w:line="240" w:lineRule="auto"/>
            </w:pPr>
          </w:p>
        </w:tc>
        <w:tc>
          <w:tcPr>
            <w:tcW w:w="0" w:type="dxa"/>
          </w:tcPr>
          <w:p w14:paraId="33644015" w14:textId="77777777" w:rsidR="00466915" w:rsidRDefault="00466915">
            <w:pPr>
              <w:pStyle w:val="EmptyCellLayoutStyle"/>
              <w:spacing w:after="0" w:line="240" w:lineRule="auto"/>
            </w:pPr>
          </w:p>
        </w:tc>
        <w:tc>
          <w:tcPr>
            <w:tcW w:w="0" w:type="dxa"/>
          </w:tcPr>
          <w:p w14:paraId="27FB229F" w14:textId="77777777" w:rsidR="00466915" w:rsidRDefault="00466915">
            <w:pPr>
              <w:pStyle w:val="EmptyCellLayoutStyle"/>
              <w:spacing w:after="0" w:line="240" w:lineRule="auto"/>
            </w:pPr>
          </w:p>
        </w:tc>
        <w:tc>
          <w:tcPr>
            <w:tcW w:w="2505" w:type="dxa"/>
          </w:tcPr>
          <w:p w14:paraId="686C020E" w14:textId="77777777" w:rsidR="00466915" w:rsidRDefault="00466915">
            <w:pPr>
              <w:pStyle w:val="EmptyCellLayoutStyle"/>
              <w:spacing w:after="0" w:line="240" w:lineRule="auto"/>
            </w:pPr>
          </w:p>
        </w:tc>
        <w:tc>
          <w:tcPr>
            <w:tcW w:w="6120" w:type="dxa"/>
          </w:tcPr>
          <w:p w14:paraId="1297BA31" w14:textId="77777777" w:rsidR="00466915" w:rsidRDefault="00466915">
            <w:pPr>
              <w:pStyle w:val="EmptyCellLayoutStyle"/>
              <w:spacing w:after="0" w:line="240" w:lineRule="auto"/>
            </w:pPr>
          </w:p>
        </w:tc>
        <w:tc>
          <w:tcPr>
            <w:tcW w:w="2534" w:type="dxa"/>
          </w:tcPr>
          <w:p w14:paraId="61CE9AE1" w14:textId="77777777" w:rsidR="00466915" w:rsidRDefault="00466915">
            <w:pPr>
              <w:pStyle w:val="EmptyCellLayoutStyle"/>
              <w:spacing w:after="0" w:line="240" w:lineRule="auto"/>
            </w:pPr>
          </w:p>
        </w:tc>
        <w:tc>
          <w:tcPr>
            <w:tcW w:w="179" w:type="dxa"/>
          </w:tcPr>
          <w:p w14:paraId="4E18829A" w14:textId="77777777" w:rsidR="00466915" w:rsidRDefault="00466915">
            <w:pPr>
              <w:pStyle w:val="EmptyCellLayoutStyle"/>
              <w:spacing w:after="0" w:line="240" w:lineRule="auto"/>
            </w:pPr>
          </w:p>
        </w:tc>
      </w:tr>
      <w:tr w:rsidR="00124155" w14:paraId="18AF70DC" w14:textId="77777777" w:rsidTr="00124155">
        <w:tc>
          <w:tcPr>
            <w:tcW w:w="179" w:type="dxa"/>
          </w:tcPr>
          <w:p w14:paraId="3610BF80" w14:textId="77777777" w:rsidR="00466915" w:rsidRDefault="00466915">
            <w:pPr>
              <w:pStyle w:val="EmptyCellLayoutStyle"/>
              <w:spacing w:after="0" w:line="240" w:lineRule="auto"/>
            </w:pPr>
          </w:p>
        </w:tc>
        <w:tc>
          <w:tcPr>
            <w:tcW w:w="0" w:type="dxa"/>
          </w:tcPr>
          <w:p w14:paraId="3B8F5ADB" w14:textId="77777777" w:rsidR="00466915" w:rsidRDefault="00466915">
            <w:pPr>
              <w:pStyle w:val="EmptyCellLayoutStyle"/>
              <w:spacing w:after="0" w:line="240" w:lineRule="auto"/>
            </w:pPr>
          </w:p>
        </w:tc>
        <w:tc>
          <w:tcPr>
            <w:tcW w:w="0" w:type="dxa"/>
          </w:tcPr>
          <w:p w14:paraId="059D56BC" w14:textId="77777777" w:rsidR="00466915" w:rsidRDefault="0046691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24155" w14:paraId="58743A39" w14:textId="77777777" w:rsidTr="0012415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66915" w14:paraId="42F65FB1" w14:textId="77777777">
                    <w:trPr>
                      <w:trHeight w:val="192"/>
                    </w:trPr>
                    <w:tc>
                      <w:tcPr>
                        <w:tcW w:w="11160" w:type="dxa"/>
                        <w:tcBorders>
                          <w:top w:val="nil"/>
                          <w:left w:val="nil"/>
                          <w:bottom w:val="nil"/>
                          <w:right w:val="nil"/>
                        </w:tcBorders>
                        <w:tcMar>
                          <w:top w:w="39" w:type="dxa"/>
                          <w:left w:w="39" w:type="dxa"/>
                          <w:bottom w:w="39" w:type="dxa"/>
                          <w:right w:w="39" w:type="dxa"/>
                        </w:tcMar>
                      </w:tcPr>
                      <w:p w14:paraId="00150F3E" w14:textId="77777777" w:rsidR="00466915" w:rsidRDefault="00124155">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0C1DC8D" w14:textId="77777777" w:rsidR="00466915" w:rsidRDefault="00466915">
                  <w:pPr>
                    <w:spacing w:after="0" w:line="240" w:lineRule="auto"/>
                  </w:pPr>
                </w:p>
              </w:tc>
            </w:tr>
            <w:tr w:rsidR="00466915" w14:paraId="6C8AD901" w14:textId="77777777">
              <w:trPr>
                <w:trHeight w:val="90"/>
              </w:trPr>
              <w:tc>
                <w:tcPr>
                  <w:tcW w:w="0" w:type="dxa"/>
                  <w:tcBorders>
                    <w:left w:val="single" w:sz="15" w:space="0" w:color="000000"/>
                  </w:tcBorders>
                </w:tcPr>
                <w:p w14:paraId="7DEA8D0F" w14:textId="77777777" w:rsidR="00466915" w:rsidRDefault="00466915">
                  <w:pPr>
                    <w:pStyle w:val="EmptyCellLayoutStyle"/>
                    <w:spacing w:after="0" w:line="240" w:lineRule="auto"/>
                  </w:pPr>
                </w:p>
              </w:tc>
              <w:tc>
                <w:tcPr>
                  <w:tcW w:w="11159" w:type="dxa"/>
                  <w:tcBorders>
                    <w:right w:val="single" w:sz="15" w:space="0" w:color="000000"/>
                  </w:tcBorders>
                </w:tcPr>
                <w:p w14:paraId="2A3273A2" w14:textId="77777777" w:rsidR="00466915" w:rsidRDefault="00466915">
                  <w:pPr>
                    <w:pStyle w:val="EmptyCellLayoutStyle"/>
                    <w:spacing w:after="0" w:line="240" w:lineRule="auto"/>
                  </w:pPr>
                </w:p>
              </w:tc>
            </w:tr>
            <w:tr w:rsidR="00466915" w14:paraId="5FB5E43F" w14:textId="77777777">
              <w:trPr>
                <w:trHeight w:val="290"/>
              </w:trPr>
              <w:tc>
                <w:tcPr>
                  <w:tcW w:w="0" w:type="dxa"/>
                  <w:tcBorders>
                    <w:left w:val="single" w:sz="15" w:space="0" w:color="000000"/>
                    <w:bottom w:val="single" w:sz="15" w:space="0" w:color="000000"/>
                  </w:tcBorders>
                </w:tcPr>
                <w:p w14:paraId="25B3DC53" w14:textId="77777777" w:rsidR="00466915" w:rsidRDefault="0046691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66915" w14:paraId="3661620F" w14:textId="77777777">
                    <w:trPr>
                      <w:trHeight w:val="212"/>
                    </w:trPr>
                    <w:tc>
                      <w:tcPr>
                        <w:tcW w:w="11160" w:type="dxa"/>
                        <w:tcBorders>
                          <w:top w:val="nil"/>
                          <w:left w:val="nil"/>
                          <w:bottom w:val="nil"/>
                          <w:right w:val="nil"/>
                        </w:tcBorders>
                        <w:tcMar>
                          <w:top w:w="39" w:type="dxa"/>
                          <w:left w:w="39" w:type="dxa"/>
                          <w:bottom w:w="39" w:type="dxa"/>
                          <w:right w:w="39" w:type="dxa"/>
                        </w:tcMar>
                      </w:tcPr>
                      <w:p w14:paraId="0018116E" w14:textId="77777777" w:rsidR="00466915" w:rsidRDefault="00124155">
                        <w:pPr>
                          <w:spacing w:after="0" w:line="240" w:lineRule="auto"/>
                        </w:pPr>
                        <w:r>
                          <w:rPr>
                            <w:rFonts w:ascii="Arial" w:eastAsia="Arial" w:hAnsi="Arial"/>
                            <w:color w:val="000000"/>
                          </w:rPr>
                          <w:t>The General Summary was changed and Supervision. </w:t>
                        </w:r>
                      </w:p>
                    </w:tc>
                  </w:tr>
                </w:tbl>
                <w:p w14:paraId="50FB9CA9" w14:textId="77777777" w:rsidR="00466915" w:rsidRDefault="00466915">
                  <w:pPr>
                    <w:spacing w:after="0" w:line="240" w:lineRule="auto"/>
                  </w:pPr>
                </w:p>
              </w:tc>
            </w:tr>
          </w:tbl>
          <w:p w14:paraId="60023175" w14:textId="77777777" w:rsidR="00466915" w:rsidRDefault="00466915">
            <w:pPr>
              <w:spacing w:after="0" w:line="240" w:lineRule="auto"/>
            </w:pPr>
          </w:p>
        </w:tc>
        <w:tc>
          <w:tcPr>
            <w:tcW w:w="179" w:type="dxa"/>
          </w:tcPr>
          <w:p w14:paraId="55E6F770" w14:textId="77777777" w:rsidR="00466915" w:rsidRDefault="00466915">
            <w:pPr>
              <w:pStyle w:val="EmptyCellLayoutStyle"/>
              <w:spacing w:after="0" w:line="240" w:lineRule="auto"/>
            </w:pPr>
          </w:p>
        </w:tc>
      </w:tr>
      <w:tr w:rsidR="00466915" w14:paraId="5D8941E4" w14:textId="77777777">
        <w:trPr>
          <w:trHeight w:val="100"/>
        </w:trPr>
        <w:tc>
          <w:tcPr>
            <w:tcW w:w="179" w:type="dxa"/>
          </w:tcPr>
          <w:p w14:paraId="1D89745A" w14:textId="77777777" w:rsidR="00466915" w:rsidRDefault="00466915">
            <w:pPr>
              <w:pStyle w:val="EmptyCellLayoutStyle"/>
              <w:spacing w:after="0" w:line="240" w:lineRule="auto"/>
            </w:pPr>
          </w:p>
        </w:tc>
        <w:tc>
          <w:tcPr>
            <w:tcW w:w="0" w:type="dxa"/>
          </w:tcPr>
          <w:p w14:paraId="3D415EA9" w14:textId="77777777" w:rsidR="00466915" w:rsidRDefault="00466915">
            <w:pPr>
              <w:pStyle w:val="EmptyCellLayoutStyle"/>
              <w:spacing w:after="0" w:line="240" w:lineRule="auto"/>
            </w:pPr>
          </w:p>
        </w:tc>
        <w:tc>
          <w:tcPr>
            <w:tcW w:w="0" w:type="dxa"/>
          </w:tcPr>
          <w:p w14:paraId="0FD95B8E" w14:textId="77777777" w:rsidR="00466915" w:rsidRDefault="00466915">
            <w:pPr>
              <w:pStyle w:val="EmptyCellLayoutStyle"/>
              <w:spacing w:after="0" w:line="240" w:lineRule="auto"/>
            </w:pPr>
          </w:p>
        </w:tc>
        <w:tc>
          <w:tcPr>
            <w:tcW w:w="0" w:type="dxa"/>
          </w:tcPr>
          <w:p w14:paraId="209A081E" w14:textId="77777777" w:rsidR="00466915" w:rsidRDefault="00466915">
            <w:pPr>
              <w:pStyle w:val="EmptyCellLayoutStyle"/>
              <w:spacing w:after="0" w:line="240" w:lineRule="auto"/>
            </w:pPr>
          </w:p>
        </w:tc>
        <w:tc>
          <w:tcPr>
            <w:tcW w:w="0" w:type="dxa"/>
          </w:tcPr>
          <w:p w14:paraId="50361CD9" w14:textId="77777777" w:rsidR="00466915" w:rsidRDefault="00466915">
            <w:pPr>
              <w:pStyle w:val="EmptyCellLayoutStyle"/>
              <w:spacing w:after="0" w:line="240" w:lineRule="auto"/>
            </w:pPr>
          </w:p>
        </w:tc>
        <w:tc>
          <w:tcPr>
            <w:tcW w:w="0" w:type="dxa"/>
          </w:tcPr>
          <w:p w14:paraId="46FD8247" w14:textId="77777777" w:rsidR="00466915" w:rsidRDefault="00466915">
            <w:pPr>
              <w:pStyle w:val="EmptyCellLayoutStyle"/>
              <w:spacing w:after="0" w:line="240" w:lineRule="auto"/>
            </w:pPr>
          </w:p>
        </w:tc>
        <w:tc>
          <w:tcPr>
            <w:tcW w:w="0" w:type="dxa"/>
          </w:tcPr>
          <w:p w14:paraId="067BC8A5" w14:textId="77777777" w:rsidR="00466915" w:rsidRDefault="00466915">
            <w:pPr>
              <w:pStyle w:val="EmptyCellLayoutStyle"/>
              <w:spacing w:after="0" w:line="240" w:lineRule="auto"/>
            </w:pPr>
          </w:p>
        </w:tc>
        <w:tc>
          <w:tcPr>
            <w:tcW w:w="2505" w:type="dxa"/>
          </w:tcPr>
          <w:p w14:paraId="55CD162A" w14:textId="77777777" w:rsidR="00466915" w:rsidRDefault="00466915">
            <w:pPr>
              <w:pStyle w:val="EmptyCellLayoutStyle"/>
              <w:spacing w:after="0" w:line="240" w:lineRule="auto"/>
            </w:pPr>
          </w:p>
        </w:tc>
        <w:tc>
          <w:tcPr>
            <w:tcW w:w="6120" w:type="dxa"/>
          </w:tcPr>
          <w:p w14:paraId="37D83A40" w14:textId="77777777" w:rsidR="00466915" w:rsidRDefault="00466915">
            <w:pPr>
              <w:pStyle w:val="EmptyCellLayoutStyle"/>
              <w:spacing w:after="0" w:line="240" w:lineRule="auto"/>
            </w:pPr>
          </w:p>
        </w:tc>
        <w:tc>
          <w:tcPr>
            <w:tcW w:w="2534" w:type="dxa"/>
          </w:tcPr>
          <w:p w14:paraId="7D3F7FCA" w14:textId="77777777" w:rsidR="00466915" w:rsidRDefault="00466915">
            <w:pPr>
              <w:pStyle w:val="EmptyCellLayoutStyle"/>
              <w:spacing w:after="0" w:line="240" w:lineRule="auto"/>
            </w:pPr>
          </w:p>
        </w:tc>
        <w:tc>
          <w:tcPr>
            <w:tcW w:w="179" w:type="dxa"/>
          </w:tcPr>
          <w:p w14:paraId="081660B9" w14:textId="77777777" w:rsidR="00466915" w:rsidRDefault="00466915">
            <w:pPr>
              <w:pStyle w:val="EmptyCellLayoutStyle"/>
              <w:spacing w:after="0" w:line="240" w:lineRule="auto"/>
            </w:pPr>
          </w:p>
        </w:tc>
      </w:tr>
      <w:tr w:rsidR="00124155" w14:paraId="1995F55A" w14:textId="77777777" w:rsidTr="00124155">
        <w:tc>
          <w:tcPr>
            <w:tcW w:w="179" w:type="dxa"/>
          </w:tcPr>
          <w:p w14:paraId="75B1B9DE" w14:textId="77777777" w:rsidR="00466915" w:rsidRDefault="00466915">
            <w:pPr>
              <w:pStyle w:val="EmptyCellLayoutStyle"/>
              <w:spacing w:after="0" w:line="240" w:lineRule="auto"/>
            </w:pPr>
          </w:p>
        </w:tc>
        <w:tc>
          <w:tcPr>
            <w:tcW w:w="0" w:type="dxa"/>
          </w:tcPr>
          <w:p w14:paraId="3E346505" w14:textId="77777777" w:rsidR="00466915" w:rsidRDefault="0046691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24155" w14:paraId="112D0B35" w14:textId="77777777" w:rsidTr="0012415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66915" w14:paraId="56300D4E" w14:textId="77777777">
                    <w:trPr>
                      <w:trHeight w:val="192"/>
                    </w:trPr>
                    <w:tc>
                      <w:tcPr>
                        <w:tcW w:w="11160" w:type="dxa"/>
                        <w:tcBorders>
                          <w:top w:val="nil"/>
                          <w:left w:val="nil"/>
                          <w:bottom w:val="nil"/>
                          <w:right w:val="nil"/>
                        </w:tcBorders>
                        <w:tcMar>
                          <w:top w:w="39" w:type="dxa"/>
                          <w:left w:w="39" w:type="dxa"/>
                          <w:bottom w:w="39" w:type="dxa"/>
                          <w:right w:w="39" w:type="dxa"/>
                        </w:tcMar>
                      </w:tcPr>
                      <w:p w14:paraId="7B1455E4" w14:textId="77777777" w:rsidR="00466915" w:rsidRDefault="00124155">
                        <w:pPr>
                          <w:spacing w:after="0" w:line="240" w:lineRule="auto"/>
                        </w:pPr>
                        <w:r>
                          <w:rPr>
                            <w:rFonts w:ascii="Arial" w:eastAsia="Arial" w:hAnsi="Arial"/>
                            <w:b/>
                            <w:color w:val="000000"/>
                            <w:sz w:val="16"/>
                          </w:rPr>
                          <w:t>25. What is the function of the work area and how does this position fit into that function?</w:t>
                        </w:r>
                      </w:p>
                    </w:tc>
                  </w:tr>
                </w:tbl>
                <w:p w14:paraId="0C7B3E62" w14:textId="77777777" w:rsidR="00466915" w:rsidRDefault="00466915">
                  <w:pPr>
                    <w:spacing w:after="0" w:line="240" w:lineRule="auto"/>
                  </w:pPr>
                </w:p>
              </w:tc>
            </w:tr>
            <w:tr w:rsidR="00466915" w14:paraId="5B19E18B" w14:textId="77777777">
              <w:trPr>
                <w:trHeight w:val="80"/>
              </w:trPr>
              <w:tc>
                <w:tcPr>
                  <w:tcW w:w="0" w:type="dxa"/>
                  <w:tcBorders>
                    <w:left w:val="single" w:sz="15" w:space="0" w:color="000000"/>
                  </w:tcBorders>
                </w:tcPr>
                <w:p w14:paraId="0813A695" w14:textId="77777777" w:rsidR="00466915" w:rsidRDefault="00466915">
                  <w:pPr>
                    <w:pStyle w:val="EmptyCellLayoutStyle"/>
                    <w:spacing w:after="0" w:line="240" w:lineRule="auto"/>
                  </w:pPr>
                </w:p>
              </w:tc>
              <w:tc>
                <w:tcPr>
                  <w:tcW w:w="11159" w:type="dxa"/>
                  <w:tcBorders>
                    <w:right w:val="single" w:sz="15" w:space="0" w:color="000000"/>
                  </w:tcBorders>
                </w:tcPr>
                <w:p w14:paraId="74EA49B0" w14:textId="77777777" w:rsidR="00466915" w:rsidRDefault="00466915">
                  <w:pPr>
                    <w:pStyle w:val="EmptyCellLayoutStyle"/>
                    <w:spacing w:after="0" w:line="240" w:lineRule="auto"/>
                  </w:pPr>
                </w:p>
              </w:tc>
            </w:tr>
            <w:tr w:rsidR="00466915" w14:paraId="0E8AB311" w14:textId="77777777">
              <w:trPr>
                <w:trHeight w:val="290"/>
              </w:trPr>
              <w:tc>
                <w:tcPr>
                  <w:tcW w:w="0" w:type="dxa"/>
                  <w:tcBorders>
                    <w:left w:val="single" w:sz="15" w:space="0" w:color="000000"/>
                    <w:bottom w:val="single" w:sz="15" w:space="0" w:color="000000"/>
                  </w:tcBorders>
                </w:tcPr>
                <w:p w14:paraId="0AEE6E09" w14:textId="77777777" w:rsidR="00466915" w:rsidRDefault="0046691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466915" w14:paraId="35563576" w14:textId="77777777">
                    <w:trPr>
                      <w:trHeight w:val="212"/>
                    </w:trPr>
                    <w:tc>
                      <w:tcPr>
                        <w:tcW w:w="11160" w:type="dxa"/>
                        <w:tcBorders>
                          <w:top w:val="nil"/>
                          <w:left w:val="nil"/>
                          <w:bottom w:val="nil"/>
                          <w:right w:val="nil"/>
                        </w:tcBorders>
                        <w:tcMar>
                          <w:top w:w="39" w:type="dxa"/>
                          <w:left w:w="39" w:type="dxa"/>
                          <w:bottom w:w="39" w:type="dxa"/>
                          <w:right w:w="39" w:type="dxa"/>
                        </w:tcMar>
                      </w:tcPr>
                      <w:p w14:paraId="78000F41" w14:textId="77777777" w:rsidR="00466915" w:rsidRDefault="00124155">
                        <w:pPr>
                          <w:spacing w:after="0" w:line="240" w:lineRule="auto"/>
                        </w:pPr>
                        <w:r>
                          <w:rPr>
                            <w:rFonts w:ascii="Arial" w:eastAsia="Arial" w:hAnsi="Arial"/>
                            <w:color w:val="000000"/>
                          </w:rPr>
                          <w:t>The Occupational Therapist’s function is to assess patients, and plan and implement diverse treatments in conjunction with other hospital staff.</w:t>
                        </w:r>
                      </w:p>
                    </w:tc>
                  </w:tr>
                </w:tbl>
                <w:p w14:paraId="474DCBA7" w14:textId="77777777" w:rsidR="00466915" w:rsidRDefault="00466915">
                  <w:pPr>
                    <w:spacing w:after="0" w:line="240" w:lineRule="auto"/>
                  </w:pPr>
                </w:p>
              </w:tc>
            </w:tr>
          </w:tbl>
          <w:p w14:paraId="7A044E24" w14:textId="77777777" w:rsidR="00466915" w:rsidRDefault="00466915">
            <w:pPr>
              <w:spacing w:after="0" w:line="240" w:lineRule="auto"/>
            </w:pPr>
          </w:p>
        </w:tc>
        <w:tc>
          <w:tcPr>
            <w:tcW w:w="179" w:type="dxa"/>
          </w:tcPr>
          <w:p w14:paraId="09DA5FB2" w14:textId="77777777" w:rsidR="00466915" w:rsidRDefault="00466915">
            <w:pPr>
              <w:pStyle w:val="EmptyCellLayoutStyle"/>
              <w:spacing w:after="0" w:line="240" w:lineRule="auto"/>
            </w:pPr>
          </w:p>
        </w:tc>
      </w:tr>
      <w:tr w:rsidR="00466915" w14:paraId="0F453388" w14:textId="77777777">
        <w:trPr>
          <w:trHeight w:val="120"/>
        </w:trPr>
        <w:tc>
          <w:tcPr>
            <w:tcW w:w="179" w:type="dxa"/>
          </w:tcPr>
          <w:p w14:paraId="28F22E53" w14:textId="77777777" w:rsidR="00466915" w:rsidRDefault="00466915">
            <w:pPr>
              <w:pStyle w:val="EmptyCellLayoutStyle"/>
              <w:spacing w:after="0" w:line="240" w:lineRule="auto"/>
            </w:pPr>
          </w:p>
        </w:tc>
        <w:tc>
          <w:tcPr>
            <w:tcW w:w="0" w:type="dxa"/>
          </w:tcPr>
          <w:p w14:paraId="6DE7FB91" w14:textId="77777777" w:rsidR="00466915" w:rsidRDefault="00466915">
            <w:pPr>
              <w:pStyle w:val="EmptyCellLayoutStyle"/>
              <w:spacing w:after="0" w:line="240" w:lineRule="auto"/>
            </w:pPr>
          </w:p>
        </w:tc>
        <w:tc>
          <w:tcPr>
            <w:tcW w:w="0" w:type="dxa"/>
          </w:tcPr>
          <w:p w14:paraId="77AAEC93" w14:textId="77777777" w:rsidR="00466915" w:rsidRDefault="00466915">
            <w:pPr>
              <w:pStyle w:val="EmptyCellLayoutStyle"/>
              <w:spacing w:after="0" w:line="240" w:lineRule="auto"/>
            </w:pPr>
          </w:p>
        </w:tc>
        <w:tc>
          <w:tcPr>
            <w:tcW w:w="0" w:type="dxa"/>
          </w:tcPr>
          <w:p w14:paraId="7342A9D4" w14:textId="77777777" w:rsidR="00466915" w:rsidRDefault="00466915">
            <w:pPr>
              <w:pStyle w:val="EmptyCellLayoutStyle"/>
              <w:spacing w:after="0" w:line="240" w:lineRule="auto"/>
            </w:pPr>
          </w:p>
        </w:tc>
        <w:tc>
          <w:tcPr>
            <w:tcW w:w="0" w:type="dxa"/>
          </w:tcPr>
          <w:p w14:paraId="5F7A0F8B" w14:textId="77777777" w:rsidR="00466915" w:rsidRDefault="00466915">
            <w:pPr>
              <w:pStyle w:val="EmptyCellLayoutStyle"/>
              <w:spacing w:after="0" w:line="240" w:lineRule="auto"/>
            </w:pPr>
          </w:p>
        </w:tc>
        <w:tc>
          <w:tcPr>
            <w:tcW w:w="0" w:type="dxa"/>
          </w:tcPr>
          <w:p w14:paraId="68B32621" w14:textId="77777777" w:rsidR="00466915" w:rsidRDefault="00466915">
            <w:pPr>
              <w:pStyle w:val="EmptyCellLayoutStyle"/>
              <w:spacing w:after="0" w:line="240" w:lineRule="auto"/>
            </w:pPr>
          </w:p>
        </w:tc>
        <w:tc>
          <w:tcPr>
            <w:tcW w:w="0" w:type="dxa"/>
          </w:tcPr>
          <w:p w14:paraId="3BCAA9A3" w14:textId="77777777" w:rsidR="00466915" w:rsidRDefault="00466915">
            <w:pPr>
              <w:pStyle w:val="EmptyCellLayoutStyle"/>
              <w:spacing w:after="0" w:line="240" w:lineRule="auto"/>
            </w:pPr>
          </w:p>
        </w:tc>
        <w:tc>
          <w:tcPr>
            <w:tcW w:w="2505" w:type="dxa"/>
          </w:tcPr>
          <w:p w14:paraId="68DAB066" w14:textId="77777777" w:rsidR="00466915" w:rsidRDefault="00466915">
            <w:pPr>
              <w:pStyle w:val="EmptyCellLayoutStyle"/>
              <w:spacing w:after="0" w:line="240" w:lineRule="auto"/>
            </w:pPr>
          </w:p>
        </w:tc>
        <w:tc>
          <w:tcPr>
            <w:tcW w:w="6120" w:type="dxa"/>
          </w:tcPr>
          <w:p w14:paraId="28AE1F42" w14:textId="77777777" w:rsidR="00466915" w:rsidRDefault="00466915">
            <w:pPr>
              <w:pStyle w:val="EmptyCellLayoutStyle"/>
              <w:spacing w:after="0" w:line="240" w:lineRule="auto"/>
            </w:pPr>
          </w:p>
        </w:tc>
        <w:tc>
          <w:tcPr>
            <w:tcW w:w="2534" w:type="dxa"/>
          </w:tcPr>
          <w:p w14:paraId="3AF1F786" w14:textId="77777777" w:rsidR="00466915" w:rsidRDefault="00466915">
            <w:pPr>
              <w:pStyle w:val="EmptyCellLayoutStyle"/>
              <w:spacing w:after="0" w:line="240" w:lineRule="auto"/>
            </w:pPr>
          </w:p>
        </w:tc>
        <w:tc>
          <w:tcPr>
            <w:tcW w:w="179" w:type="dxa"/>
          </w:tcPr>
          <w:p w14:paraId="6FB1B3A2" w14:textId="77777777" w:rsidR="00466915" w:rsidRDefault="00466915">
            <w:pPr>
              <w:pStyle w:val="EmptyCellLayoutStyle"/>
              <w:spacing w:after="0" w:line="240" w:lineRule="auto"/>
            </w:pPr>
          </w:p>
        </w:tc>
      </w:tr>
      <w:tr w:rsidR="00124155" w14:paraId="5E834E13" w14:textId="77777777" w:rsidTr="00124155">
        <w:tc>
          <w:tcPr>
            <w:tcW w:w="179" w:type="dxa"/>
          </w:tcPr>
          <w:p w14:paraId="6CD6AE9D" w14:textId="77777777" w:rsidR="00466915" w:rsidRDefault="00466915">
            <w:pPr>
              <w:pStyle w:val="EmptyCellLayoutStyle"/>
              <w:spacing w:after="0" w:line="240" w:lineRule="auto"/>
            </w:pPr>
          </w:p>
        </w:tc>
        <w:tc>
          <w:tcPr>
            <w:tcW w:w="0" w:type="dxa"/>
          </w:tcPr>
          <w:p w14:paraId="02F59E72" w14:textId="77777777" w:rsidR="00466915" w:rsidRDefault="0046691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124155" w14:paraId="61A349B9" w14:textId="77777777" w:rsidTr="00124155">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466915" w14:paraId="6BF329B5" w14:textId="77777777">
                    <w:trPr>
                      <w:trHeight w:val="237"/>
                    </w:trPr>
                    <w:tc>
                      <w:tcPr>
                        <w:tcW w:w="10980" w:type="dxa"/>
                        <w:tcBorders>
                          <w:top w:val="nil"/>
                          <w:left w:val="nil"/>
                          <w:bottom w:val="nil"/>
                          <w:right w:val="nil"/>
                        </w:tcBorders>
                        <w:tcMar>
                          <w:top w:w="39" w:type="dxa"/>
                          <w:left w:w="39" w:type="dxa"/>
                          <w:bottom w:w="39" w:type="dxa"/>
                          <w:right w:w="39" w:type="dxa"/>
                        </w:tcMar>
                      </w:tcPr>
                      <w:p w14:paraId="23CC33FD" w14:textId="77777777" w:rsidR="00466915" w:rsidRDefault="00124155">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A93E975" w14:textId="77777777" w:rsidR="00466915" w:rsidRDefault="00466915">
                  <w:pPr>
                    <w:spacing w:after="0" w:line="240" w:lineRule="auto"/>
                  </w:pPr>
                </w:p>
              </w:tc>
              <w:tc>
                <w:tcPr>
                  <w:tcW w:w="180" w:type="dxa"/>
                  <w:tcBorders>
                    <w:top w:val="single" w:sz="15" w:space="0" w:color="000000"/>
                    <w:right w:val="single" w:sz="15" w:space="0" w:color="000000"/>
                  </w:tcBorders>
                </w:tcPr>
                <w:p w14:paraId="34D81B7D" w14:textId="77777777" w:rsidR="00466915" w:rsidRDefault="00466915">
                  <w:pPr>
                    <w:pStyle w:val="EmptyCellLayoutStyle"/>
                    <w:spacing w:after="0" w:line="240" w:lineRule="auto"/>
                  </w:pPr>
                </w:p>
              </w:tc>
            </w:tr>
            <w:tr w:rsidR="00466915" w14:paraId="1F795C73" w14:textId="77777777">
              <w:trPr>
                <w:trHeight w:val="81"/>
              </w:trPr>
              <w:tc>
                <w:tcPr>
                  <w:tcW w:w="180" w:type="dxa"/>
                  <w:tcBorders>
                    <w:left w:val="single" w:sz="15" w:space="0" w:color="000000"/>
                  </w:tcBorders>
                </w:tcPr>
                <w:p w14:paraId="50502AB4" w14:textId="77777777" w:rsidR="00466915" w:rsidRDefault="00466915">
                  <w:pPr>
                    <w:pStyle w:val="EmptyCellLayoutStyle"/>
                    <w:spacing w:after="0" w:line="240" w:lineRule="auto"/>
                  </w:pPr>
                </w:p>
              </w:tc>
              <w:tc>
                <w:tcPr>
                  <w:tcW w:w="1080" w:type="dxa"/>
                </w:tcPr>
                <w:p w14:paraId="2E8315D5" w14:textId="77777777" w:rsidR="00466915" w:rsidRDefault="00466915">
                  <w:pPr>
                    <w:pStyle w:val="EmptyCellLayoutStyle"/>
                    <w:spacing w:after="0" w:line="240" w:lineRule="auto"/>
                  </w:pPr>
                </w:p>
              </w:tc>
              <w:tc>
                <w:tcPr>
                  <w:tcW w:w="1980" w:type="dxa"/>
                </w:tcPr>
                <w:p w14:paraId="75E94911" w14:textId="77777777" w:rsidR="00466915" w:rsidRDefault="00466915">
                  <w:pPr>
                    <w:pStyle w:val="EmptyCellLayoutStyle"/>
                    <w:spacing w:after="0" w:line="240" w:lineRule="auto"/>
                  </w:pPr>
                </w:p>
              </w:tc>
              <w:tc>
                <w:tcPr>
                  <w:tcW w:w="359" w:type="dxa"/>
                </w:tcPr>
                <w:p w14:paraId="11A51654" w14:textId="77777777" w:rsidR="00466915" w:rsidRDefault="00466915">
                  <w:pPr>
                    <w:pStyle w:val="EmptyCellLayoutStyle"/>
                    <w:spacing w:after="0" w:line="240" w:lineRule="auto"/>
                  </w:pPr>
                </w:p>
              </w:tc>
              <w:tc>
                <w:tcPr>
                  <w:tcW w:w="7200" w:type="dxa"/>
                </w:tcPr>
                <w:p w14:paraId="05563F74" w14:textId="77777777" w:rsidR="00466915" w:rsidRDefault="00466915">
                  <w:pPr>
                    <w:pStyle w:val="EmptyCellLayoutStyle"/>
                    <w:spacing w:after="0" w:line="240" w:lineRule="auto"/>
                  </w:pPr>
                </w:p>
              </w:tc>
              <w:tc>
                <w:tcPr>
                  <w:tcW w:w="180" w:type="dxa"/>
                </w:tcPr>
                <w:p w14:paraId="58CCFBB0" w14:textId="77777777" w:rsidR="00466915" w:rsidRDefault="00466915">
                  <w:pPr>
                    <w:pStyle w:val="EmptyCellLayoutStyle"/>
                    <w:spacing w:after="0" w:line="240" w:lineRule="auto"/>
                  </w:pPr>
                </w:p>
              </w:tc>
              <w:tc>
                <w:tcPr>
                  <w:tcW w:w="180" w:type="dxa"/>
                  <w:tcBorders>
                    <w:right w:val="single" w:sz="15" w:space="0" w:color="000000"/>
                  </w:tcBorders>
                </w:tcPr>
                <w:p w14:paraId="4AE071C4" w14:textId="77777777" w:rsidR="00466915" w:rsidRDefault="00466915">
                  <w:pPr>
                    <w:pStyle w:val="EmptyCellLayoutStyle"/>
                    <w:spacing w:after="0" w:line="240" w:lineRule="auto"/>
                  </w:pPr>
                </w:p>
              </w:tc>
            </w:tr>
            <w:tr w:rsidR="00124155" w14:paraId="1F5E6B30" w14:textId="77777777" w:rsidTr="0012415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66915" w14:paraId="5A3557D1" w14:textId="77777777">
                    <w:trPr>
                      <w:trHeight w:val="192"/>
                    </w:trPr>
                    <w:tc>
                      <w:tcPr>
                        <w:tcW w:w="1260" w:type="dxa"/>
                        <w:tcBorders>
                          <w:top w:val="nil"/>
                          <w:left w:val="nil"/>
                          <w:bottom w:val="nil"/>
                          <w:right w:val="nil"/>
                        </w:tcBorders>
                        <w:tcMar>
                          <w:top w:w="39" w:type="dxa"/>
                          <w:left w:w="39" w:type="dxa"/>
                          <w:bottom w:w="39" w:type="dxa"/>
                          <w:right w:w="39" w:type="dxa"/>
                        </w:tcMar>
                      </w:tcPr>
                      <w:p w14:paraId="0DDC5F01" w14:textId="77777777" w:rsidR="00466915" w:rsidRDefault="00124155">
                        <w:pPr>
                          <w:spacing w:after="0" w:line="240" w:lineRule="auto"/>
                        </w:pPr>
                        <w:r>
                          <w:rPr>
                            <w:rFonts w:ascii="Arial" w:eastAsia="Arial" w:hAnsi="Arial"/>
                            <w:b/>
                            <w:color w:val="000000"/>
                            <w:sz w:val="16"/>
                          </w:rPr>
                          <w:t>EDUCATION:</w:t>
                        </w:r>
                      </w:p>
                    </w:tc>
                  </w:tr>
                </w:tbl>
                <w:p w14:paraId="4B76DE71" w14:textId="77777777" w:rsidR="00466915" w:rsidRDefault="00466915">
                  <w:pPr>
                    <w:spacing w:after="0" w:line="240" w:lineRule="auto"/>
                  </w:pPr>
                </w:p>
              </w:tc>
              <w:tc>
                <w:tcPr>
                  <w:tcW w:w="1980" w:type="dxa"/>
                </w:tcPr>
                <w:p w14:paraId="05FC0638" w14:textId="77777777" w:rsidR="00466915" w:rsidRDefault="00466915">
                  <w:pPr>
                    <w:pStyle w:val="EmptyCellLayoutStyle"/>
                    <w:spacing w:after="0" w:line="240" w:lineRule="auto"/>
                  </w:pPr>
                </w:p>
              </w:tc>
              <w:tc>
                <w:tcPr>
                  <w:tcW w:w="359" w:type="dxa"/>
                </w:tcPr>
                <w:p w14:paraId="30873D81" w14:textId="77777777" w:rsidR="00466915" w:rsidRDefault="00466915">
                  <w:pPr>
                    <w:pStyle w:val="EmptyCellLayoutStyle"/>
                    <w:spacing w:after="0" w:line="240" w:lineRule="auto"/>
                  </w:pPr>
                </w:p>
              </w:tc>
              <w:tc>
                <w:tcPr>
                  <w:tcW w:w="7200" w:type="dxa"/>
                </w:tcPr>
                <w:p w14:paraId="4F4F4951" w14:textId="77777777" w:rsidR="00466915" w:rsidRDefault="00466915">
                  <w:pPr>
                    <w:pStyle w:val="EmptyCellLayoutStyle"/>
                    <w:spacing w:after="0" w:line="240" w:lineRule="auto"/>
                  </w:pPr>
                </w:p>
              </w:tc>
              <w:tc>
                <w:tcPr>
                  <w:tcW w:w="180" w:type="dxa"/>
                </w:tcPr>
                <w:p w14:paraId="2FBC7EE5" w14:textId="77777777" w:rsidR="00466915" w:rsidRDefault="00466915">
                  <w:pPr>
                    <w:pStyle w:val="EmptyCellLayoutStyle"/>
                    <w:spacing w:after="0" w:line="240" w:lineRule="auto"/>
                  </w:pPr>
                </w:p>
              </w:tc>
              <w:tc>
                <w:tcPr>
                  <w:tcW w:w="180" w:type="dxa"/>
                  <w:tcBorders>
                    <w:right w:val="single" w:sz="15" w:space="0" w:color="000000"/>
                  </w:tcBorders>
                </w:tcPr>
                <w:p w14:paraId="6D5CE231" w14:textId="77777777" w:rsidR="00466915" w:rsidRDefault="00466915">
                  <w:pPr>
                    <w:pStyle w:val="EmptyCellLayoutStyle"/>
                    <w:spacing w:after="0" w:line="240" w:lineRule="auto"/>
                  </w:pPr>
                </w:p>
              </w:tc>
            </w:tr>
            <w:tr w:rsidR="00466915" w14:paraId="70F49F73" w14:textId="77777777">
              <w:trPr>
                <w:trHeight w:val="89"/>
              </w:trPr>
              <w:tc>
                <w:tcPr>
                  <w:tcW w:w="180" w:type="dxa"/>
                  <w:tcBorders>
                    <w:left w:val="single" w:sz="15" w:space="0" w:color="000000"/>
                  </w:tcBorders>
                </w:tcPr>
                <w:p w14:paraId="0442CDCF" w14:textId="77777777" w:rsidR="00466915" w:rsidRDefault="00466915">
                  <w:pPr>
                    <w:pStyle w:val="EmptyCellLayoutStyle"/>
                    <w:spacing w:after="0" w:line="240" w:lineRule="auto"/>
                  </w:pPr>
                </w:p>
              </w:tc>
              <w:tc>
                <w:tcPr>
                  <w:tcW w:w="1080" w:type="dxa"/>
                </w:tcPr>
                <w:p w14:paraId="11DE289D" w14:textId="77777777" w:rsidR="00466915" w:rsidRDefault="00466915">
                  <w:pPr>
                    <w:pStyle w:val="EmptyCellLayoutStyle"/>
                    <w:spacing w:after="0" w:line="240" w:lineRule="auto"/>
                  </w:pPr>
                </w:p>
              </w:tc>
              <w:tc>
                <w:tcPr>
                  <w:tcW w:w="1980" w:type="dxa"/>
                </w:tcPr>
                <w:p w14:paraId="12C8BB2C" w14:textId="77777777" w:rsidR="00466915" w:rsidRDefault="00466915">
                  <w:pPr>
                    <w:pStyle w:val="EmptyCellLayoutStyle"/>
                    <w:spacing w:after="0" w:line="240" w:lineRule="auto"/>
                  </w:pPr>
                </w:p>
              </w:tc>
              <w:tc>
                <w:tcPr>
                  <w:tcW w:w="359" w:type="dxa"/>
                </w:tcPr>
                <w:p w14:paraId="39C139F0" w14:textId="77777777" w:rsidR="00466915" w:rsidRDefault="00466915">
                  <w:pPr>
                    <w:pStyle w:val="EmptyCellLayoutStyle"/>
                    <w:spacing w:after="0" w:line="240" w:lineRule="auto"/>
                  </w:pPr>
                </w:p>
              </w:tc>
              <w:tc>
                <w:tcPr>
                  <w:tcW w:w="7200" w:type="dxa"/>
                </w:tcPr>
                <w:p w14:paraId="44D87372" w14:textId="77777777" w:rsidR="00466915" w:rsidRDefault="00466915">
                  <w:pPr>
                    <w:pStyle w:val="EmptyCellLayoutStyle"/>
                    <w:spacing w:after="0" w:line="240" w:lineRule="auto"/>
                  </w:pPr>
                </w:p>
              </w:tc>
              <w:tc>
                <w:tcPr>
                  <w:tcW w:w="180" w:type="dxa"/>
                </w:tcPr>
                <w:p w14:paraId="3ED1AC4A" w14:textId="77777777" w:rsidR="00466915" w:rsidRDefault="00466915">
                  <w:pPr>
                    <w:pStyle w:val="EmptyCellLayoutStyle"/>
                    <w:spacing w:after="0" w:line="240" w:lineRule="auto"/>
                  </w:pPr>
                </w:p>
              </w:tc>
              <w:tc>
                <w:tcPr>
                  <w:tcW w:w="180" w:type="dxa"/>
                  <w:tcBorders>
                    <w:right w:val="single" w:sz="15" w:space="0" w:color="000000"/>
                  </w:tcBorders>
                </w:tcPr>
                <w:p w14:paraId="0CCB5E7D" w14:textId="77777777" w:rsidR="00466915" w:rsidRDefault="00466915">
                  <w:pPr>
                    <w:pStyle w:val="EmptyCellLayoutStyle"/>
                    <w:spacing w:after="0" w:line="240" w:lineRule="auto"/>
                  </w:pPr>
                </w:p>
              </w:tc>
            </w:tr>
            <w:tr w:rsidR="00124155" w14:paraId="6F0AD76B" w14:textId="77777777" w:rsidTr="0012415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66915" w14:paraId="58EE5CC3" w14:textId="77777777">
                    <w:trPr>
                      <w:trHeight w:val="212"/>
                    </w:trPr>
                    <w:tc>
                      <w:tcPr>
                        <w:tcW w:w="11160" w:type="dxa"/>
                        <w:tcBorders>
                          <w:top w:val="nil"/>
                          <w:left w:val="nil"/>
                          <w:bottom w:val="nil"/>
                          <w:right w:val="nil"/>
                        </w:tcBorders>
                        <w:tcMar>
                          <w:top w:w="39" w:type="dxa"/>
                          <w:left w:w="39" w:type="dxa"/>
                          <w:bottom w:w="39" w:type="dxa"/>
                          <w:right w:w="39" w:type="dxa"/>
                        </w:tcMar>
                      </w:tcPr>
                      <w:p w14:paraId="7395E7E6" w14:textId="77777777" w:rsidR="00466915" w:rsidRDefault="00124155">
                        <w:pPr>
                          <w:spacing w:after="0" w:line="240" w:lineRule="auto"/>
                        </w:pPr>
                        <w:r>
                          <w:rPr>
                            <w:rFonts w:ascii="Arial" w:eastAsia="Arial" w:hAnsi="Arial"/>
                            <w:color w:val="000000"/>
                          </w:rPr>
                          <w:t>Possession of a bachelor's degree in occupational therapy. </w:t>
                        </w:r>
                        <w:r>
                          <w:rPr>
                            <w:rFonts w:ascii="Arial" w:eastAsia="Arial" w:hAnsi="Arial"/>
                            <w:color w:val="000000"/>
                          </w:rPr>
                          <w:br/>
                        </w:r>
                      </w:p>
                    </w:tc>
                  </w:tr>
                </w:tbl>
                <w:p w14:paraId="4B698892" w14:textId="77777777" w:rsidR="00466915" w:rsidRDefault="00466915">
                  <w:pPr>
                    <w:spacing w:after="0" w:line="240" w:lineRule="auto"/>
                  </w:pPr>
                </w:p>
              </w:tc>
            </w:tr>
            <w:tr w:rsidR="00466915" w14:paraId="004D3437" w14:textId="77777777">
              <w:trPr>
                <w:trHeight w:val="69"/>
              </w:trPr>
              <w:tc>
                <w:tcPr>
                  <w:tcW w:w="180" w:type="dxa"/>
                  <w:tcBorders>
                    <w:left w:val="single" w:sz="15" w:space="0" w:color="000000"/>
                  </w:tcBorders>
                </w:tcPr>
                <w:p w14:paraId="0DF70D60" w14:textId="77777777" w:rsidR="00466915" w:rsidRDefault="00466915">
                  <w:pPr>
                    <w:pStyle w:val="EmptyCellLayoutStyle"/>
                    <w:spacing w:after="0" w:line="240" w:lineRule="auto"/>
                  </w:pPr>
                </w:p>
              </w:tc>
              <w:tc>
                <w:tcPr>
                  <w:tcW w:w="1080" w:type="dxa"/>
                </w:tcPr>
                <w:p w14:paraId="59C8C5C2" w14:textId="77777777" w:rsidR="00466915" w:rsidRDefault="00466915">
                  <w:pPr>
                    <w:pStyle w:val="EmptyCellLayoutStyle"/>
                    <w:spacing w:after="0" w:line="240" w:lineRule="auto"/>
                  </w:pPr>
                </w:p>
              </w:tc>
              <w:tc>
                <w:tcPr>
                  <w:tcW w:w="1980" w:type="dxa"/>
                </w:tcPr>
                <w:p w14:paraId="065791ED" w14:textId="77777777" w:rsidR="00466915" w:rsidRDefault="00466915">
                  <w:pPr>
                    <w:pStyle w:val="EmptyCellLayoutStyle"/>
                    <w:spacing w:after="0" w:line="240" w:lineRule="auto"/>
                  </w:pPr>
                </w:p>
              </w:tc>
              <w:tc>
                <w:tcPr>
                  <w:tcW w:w="359" w:type="dxa"/>
                </w:tcPr>
                <w:p w14:paraId="6885DA88" w14:textId="77777777" w:rsidR="00466915" w:rsidRDefault="00466915">
                  <w:pPr>
                    <w:pStyle w:val="EmptyCellLayoutStyle"/>
                    <w:spacing w:after="0" w:line="240" w:lineRule="auto"/>
                  </w:pPr>
                </w:p>
              </w:tc>
              <w:tc>
                <w:tcPr>
                  <w:tcW w:w="7200" w:type="dxa"/>
                </w:tcPr>
                <w:p w14:paraId="721D7E67" w14:textId="77777777" w:rsidR="00466915" w:rsidRDefault="00466915">
                  <w:pPr>
                    <w:pStyle w:val="EmptyCellLayoutStyle"/>
                    <w:spacing w:after="0" w:line="240" w:lineRule="auto"/>
                  </w:pPr>
                </w:p>
              </w:tc>
              <w:tc>
                <w:tcPr>
                  <w:tcW w:w="180" w:type="dxa"/>
                </w:tcPr>
                <w:p w14:paraId="70871DF1" w14:textId="77777777" w:rsidR="00466915" w:rsidRDefault="00466915">
                  <w:pPr>
                    <w:pStyle w:val="EmptyCellLayoutStyle"/>
                    <w:spacing w:after="0" w:line="240" w:lineRule="auto"/>
                  </w:pPr>
                </w:p>
              </w:tc>
              <w:tc>
                <w:tcPr>
                  <w:tcW w:w="180" w:type="dxa"/>
                  <w:tcBorders>
                    <w:right w:val="single" w:sz="15" w:space="0" w:color="000000"/>
                  </w:tcBorders>
                </w:tcPr>
                <w:p w14:paraId="0A948F61" w14:textId="77777777" w:rsidR="00466915" w:rsidRDefault="00466915">
                  <w:pPr>
                    <w:pStyle w:val="EmptyCellLayoutStyle"/>
                    <w:spacing w:after="0" w:line="240" w:lineRule="auto"/>
                  </w:pPr>
                </w:p>
              </w:tc>
            </w:tr>
            <w:tr w:rsidR="00124155" w14:paraId="6F4DAE1B" w14:textId="77777777" w:rsidTr="0012415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66915" w14:paraId="13B2F000" w14:textId="77777777">
                    <w:trPr>
                      <w:trHeight w:val="192"/>
                    </w:trPr>
                    <w:tc>
                      <w:tcPr>
                        <w:tcW w:w="1260" w:type="dxa"/>
                        <w:tcBorders>
                          <w:top w:val="nil"/>
                          <w:left w:val="nil"/>
                          <w:bottom w:val="nil"/>
                          <w:right w:val="nil"/>
                        </w:tcBorders>
                        <w:tcMar>
                          <w:top w:w="39" w:type="dxa"/>
                          <w:left w:w="39" w:type="dxa"/>
                          <w:bottom w:w="39" w:type="dxa"/>
                          <w:right w:w="39" w:type="dxa"/>
                        </w:tcMar>
                      </w:tcPr>
                      <w:p w14:paraId="2CD8C965" w14:textId="77777777" w:rsidR="00466915" w:rsidRDefault="00124155">
                        <w:pPr>
                          <w:spacing w:after="0" w:line="240" w:lineRule="auto"/>
                        </w:pPr>
                        <w:r>
                          <w:rPr>
                            <w:rFonts w:ascii="Arial" w:eastAsia="Arial" w:hAnsi="Arial"/>
                            <w:b/>
                            <w:color w:val="000000"/>
                            <w:sz w:val="16"/>
                          </w:rPr>
                          <w:t>EXPERIENCE:</w:t>
                        </w:r>
                      </w:p>
                    </w:tc>
                  </w:tr>
                </w:tbl>
                <w:p w14:paraId="52ADFCBA" w14:textId="77777777" w:rsidR="00466915" w:rsidRDefault="00466915">
                  <w:pPr>
                    <w:spacing w:after="0" w:line="240" w:lineRule="auto"/>
                  </w:pPr>
                </w:p>
              </w:tc>
              <w:tc>
                <w:tcPr>
                  <w:tcW w:w="1980" w:type="dxa"/>
                </w:tcPr>
                <w:p w14:paraId="66049ED0" w14:textId="77777777" w:rsidR="00466915" w:rsidRDefault="00466915">
                  <w:pPr>
                    <w:pStyle w:val="EmptyCellLayoutStyle"/>
                    <w:spacing w:after="0" w:line="240" w:lineRule="auto"/>
                  </w:pPr>
                </w:p>
              </w:tc>
              <w:tc>
                <w:tcPr>
                  <w:tcW w:w="359" w:type="dxa"/>
                </w:tcPr>
                <w:p w14:paraId="5A4D9177" w14:textId="77777777" w:rsidR="00466915" w:rsidRDefault="00466915">
                  <w:pPr>
                    <w:pStyle w:val="EmptyCellLayoutStyle"/>
                    <w:spacing w:after="0" w:line="240" w:lineRule="auto"/>
                  </w:pPr>
                </w:p>
              </w:tc>
              <w:tc>
                <w:tcPr>
                  <w:tcW w:w="7200" w:type="dxa"/>
                </w:tcPr>
                <w:p w14:paraId="6CD25E64" w14:textId="77777777" w:rsidR="00466915" w:rsidRDefault="00466915">
                  <w:pPr>
                    <w:pStyle w:val="EmptyCellLayoutStyle"/>
                    <w:spacing w:after="0" w:line="240" w:lineRule="auto"/>
                  </w:pPr>
                </w:p>
              </w:tc>
              <w:tc>
                <w:tcPr>
                  <w:tcW w:w="180" w:type="dxa"/>
                </w:tcPr>
                <w:p w14:paraId="5D7C0C33" w14:textId="77777777" w:rsidR="00466915" w:rsidRDefault="00466915">
                  <w:pPr>
                    <w:pStyle w:val="EmptyCellLayoutStyle"/>
                    <w:spacing w:after="0" w:line="240" w:lineRule="auto"/>
                  </w:pPr>
                </w:p>
              </w:tc>
              <w:tc>
                <w:tcPr>
                  <w:tcW w:w="180" w:type="dxa"/>
                  <w:tcBorders>
                    <w:right w:val="single" w:sz="15" w:space="0" w:color="000000"/>
                  </w:tcBorders>
                </w:tcPr>
                <w:p w14:paraId="7AECF3B0" w14:textId="77777777" w:rsidR="00466915" w:rsidRDefault="00466915">
                  <w:pPr>
                    <w:pStyle w:val="EmptyCellLayoutStyle"/>
                    <w:spacing w:after="0" w:line="240" w:lineRule="auto"/>
                  </w:pPr>
                </w:p>
              </w:tc>
            </w:tr>
            <w:tr w:rsidR="00466915" w14:paraId="3F425D4A" w14:textId="77777777">
              <w:trPr>
                <w:trHeight w:val="90"/>
              </w:trPr>
              <w:tc>
                <w:tcPr>
                  <w:tcW w:w="180" w:type="dxa"/>
                  <w:tcBorders>
                    <w:left w:val="single" w:sz="15" w:space="0" w:color="000000"/>
                  </w:tcBorders>
                </w:tcPr>
                <w:p w14:paraId="121D35BA" w14:textId="77777777" w:rsidR="00466915" w:rsidRDefault="00466915">
                  <w:pPr>
                    <w:pStyle w:val="EmptyCellLayoutStyle"/>
                    <w:spacing w:after="0" w:line="240" w:lineRule="auto"/>
                  </w:pPr>
                </w:p>
              </w:tc>
              <w:tc>
                <w:tcPr>
                  <w:tcW w:w="1080" w:type="dxa"/>
                </w:tcPr>
                <w:p w14:paraId="05A2D40D" w14:textId="77777777" w:rsidR="00466915" w:rsidRDefault="00466915">
                  <w:pPr>
                    <w:pStyle w:val="EmptyCellLayoutStyle"/>
                    <w:spacing w:after="0" w:line="240" w:lineRule="auto"/>
                  </w:pPr>
                </w:p>
              </w:tc>
              <w:tc>
                <w:tcPr>
                  <w:tcW w:w="1980" w:type="dxa"/>
                </w:tcPr>
                <w:p w14:paraId="52ADA208" w14:textId="77777777" w:rsidR="00466915" w:rsidRDefault="00466915">
                  <w:pPr>
                    <w:pStyle w:val="EmptyCellLayoutStyle"/>
                    <w:spacing w:after="0" w:line="240" w:lineRule="auto"/>
                  </w:pPr>
                </w:p>
              </w:tc>
              <w:tc>
                <w:tcPr>
                  <w:tcW w:w="359" w:type="dxa"/>
                </w:tcPr>
                <w:p w14:paraId="6A2DE64B" w14:textId="77777777" w:rsidR="00466915" w:rsidRDefault="00466915">
                  <w:pPr>
                    <w:pStyle w:val="EmptyCellLayoutStyle"/>
                    <w:spacing w:after="0" w:line="240" w:lineRule="auto"/>
                  </w:pPr>
                </w:p>
              </w:tc>
              <w:tc>
                <w:tcPr>
                  <w:tcW w:w="7200" w:type="dxa"/>
                </w:tcPr>
                <w:p w14:paraId="7DE8BFD5" w14:textId="77777777" w:rsidR="00466915" w:rsidRDefault="00466915">
                  <w:pPr>
                    <w:pStyle w:val="EmptyCellLayoutStyle"/>
                    <w:spacing w:after="0" w:line="240" w:lineRule="auto"/>
                  </w:pPr>
                </w:p>
              </w:tc>
              <w:tc>
                <w:tcPr>
                  <w:tcW w:w="180" w:type="dxa"/>
                </w:tcPr>
                <w:p w14:paraId="6514407E" w14:textId="77777777" w:rsidR="00466915" w:rsidRDefault="00466915">
                  <w:pPr>
                    <w:pStyle w:val="EmptyCellLayoutStyle"/>
                    <w:spacing w:after="0" w:line="240" w:lineRule="auto"/>
                  </w:pPr>
                </w:p>
              </w:tc>
              <w:tc>
                <w:tcPr>
                  <w:tcW w:w="180" w:type="dxa"/>
                  <w:tcBorders>
                    <w:right w:val="single" w:sz="15" w:space="0" w:color="000000"/>
                  </w:tcBorders>
                </w:tcPr>
                <w:p w14:paraId="54FB1430" w14:textId="77777777" w:rsidR="00466915" w:rsidRDefault="00466915">
                  <w:pPr>
                    <w:pStyle w:val="EmptyCellLayoutStyle"/>
                    <w:spacing w:after="0" w:line="240" w:lineRule="auto"/>
                  </w:pPr>
                </w:p>
              </w:tc>
            </w:tr>
            <w:tr w:rsidR="00124155" w14:paraId="5079E57D" w14:textId="77777777" w:rsidTr="0012415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66915" w14:paraId="0BD4902D" w14:textId="77777777">
                    <w:trPr>
                      <w:trHeight w:val="212"/>
                    </w:trPr>
                    <w:tc>
                      <w:tcPr>
                        <w:tcW w:w="11160" w:type="dxa"/>
                        <w:tcBorders>
                          <w:top w:val="nil"/>
                          <w:left w:val="nil"/>
                          <w:bottom w:val="nil"/>
                          <w:right w:val="nil"/>
                        </w:tcBorders>
                        <w:tcMar>
                          <w:top w:w="39" w:type="dxa"/>
                          <w:left w:w="39" w:type="dxa"/>
                          <w:bottom w:w="39" w:type="dxa"/>
                          <w:right w:w="39" w:type="dxa"/>
                        </w:tcMar>
                      </w:tcPr>
                      <w:p w14:paraId="7001B047" w14:textId="77777777" w:rsidR="00466915" w:rsidRDefault="00124155">
                        <w:pPr>
                          <w:spacing w:after="0" w:line="240" w:lineRule="auto"/>
                        </w:pPr>
                        <w:r>
                          <w:rPr>
                            <w:rFonts w:ascii="Arial" w:eastAsia="Arial" w:hAnsi="Arial"/>
                            <w:b/>
                            <w:color w:val="000000"/>
                          </w:rPr>
                          <w:t>Occupational Therapist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Occupational Therapist 10</w:t>
                        </w:r>
                        <w:r>
                          <w:rPr>
                            <w:rFonts w:ascii="Arial" w:eastAsia="Arial" w:hAnsi="Arial"/>
                            <w:color w:val="000000"/>
                          </w:rPr>
                          <w:br/>
                        </w:r>
                        <w:r>
                          <w:rPr>
                            <w:rFonts w:ascii="Arial" w:eastAsia="Arial" w:hAnsi="Arial"/>
                            <w:color w:val="000000"/>
                          </w:rPr>
                          <w:t>One year of professional experience providing therapeutic rehabilitation or habilitation services equivalent to an Occupational Therapist 9.</w:t>
                        </w:r>
                        <w:r>
                          <w:rPr>
                            <w:rFonts w:ascii="Arial" w:eastAsia="Arial" w:hAnsi="Arial"/>
                            <w:color w:val="000000"/>
                          </w:rPr>
                          <w:br/>
                        </w:r>
                        <w:r>
                          <w:rPr>
                            <w:rFonts w:ascii="Arial" w:eastAsia="Arial" w:hAnsi="Arial"/>
                            <w:color w:val="000000"/>
                          </w:rPr>
                          <w:br/>
                        </w:r>
                        <w:r>
                          <w:rPr>
                            <w:rFonts w:ascii="Arial" w:eastAsia="Arial" w:hAnsi="Arial"/>
                            <w:b/>
                            <w:color w:val="000000"/>
                          </w:rPr>
                          <w:t>Occupational Therapist P11</w:t>
                        </w:r>
                        <w:r>
                          <w:rPr>
                            <w:rFonts w:ascii="Arial" w:eastAsia="Arial" w:hAnsi="Arial"/>
                            <w:color w:val="000000"/>
                          </w:rPr>
                          <w:br/>
                          <w:t>Two years of professional experience providing therapeutic rehabilitation or habilitation services equivalent to an Occupational Therapist, including one year equivalent to an Occupational Therapist 10.</w:t>
                        </w:r>
                      </w:p>
                    </w:tc>
                  </w:tr>
                </w:tbl>
                <w:p w14:paraId="74ABD5E7" w14:textId="77777777" w:rsidR="00466915" w:rsidRDefault="00466915">
                  <w:pPr>
                    <w:spacing w:after="0" w:line="240" w:lineRule="auto"/>
                  </w:pPr>
                </w:p>
              </w:tc>
            </w:tr>
            <w:tr w:rsidR="00466915" w14:paraId="561A918E" w14:textId="77777777">
              <w:trPr>
                <w:trHeight w:val="69"/>
              </w:trPr>
              <w:tc>
                <w:tcPr>
                  <w:tcW w:w="180" w:type="dxa"/>
                  <w:tcBorders>
                    <w:left w:val="single" w:sz="15" w:space="0" w:color="000000"/>
                  </w:tcBorders>
                </w:tcPr>
                <w:p w14:paraId="6F65DE86" w14:textId="77777777" w:rsidR="00466915" w:rsidRDefault="00466915">
                  <w:pPr>
                    <w:pStyle w:val="EmptyCellLayoutStyle"/>
                    <w:spacing w:after="0" w:line="240" w:lineRule="auto"/>
                  </w:pPr>
                </w:p>
              </w:tc>
              <w:tc>
                <w:tcPr>
                  <w:tcW w:w="1080" w:type="dxa"/>
                </w:tcPr>
                <w:p w14:paraId="3216AD05" w14:textId="77777777" w:rsidR="00466915" w:rsidRDefault="00466915">
                  <w:pPr>
                    <w:pStyle w:val="EmptyCellLayoutStyle"/>
                    <w:spacing w:after="0" w:line="240" w:lineRule="auto"/>
                  </w:pPr>
                </w:p>
              </w:tc>
              <w:tc>
                <w:tcPr>
                  <w:tcW w:w="1980" w:type="dxa"/>
                </w:tcPr>
                <w:p w14:paraId="2AF879DA" w14:textId="77777777" w:rsidR="00466915" w:rsidRDefault="00466915">
                  <w:pPr>
                    <w:pStyle w:val="EmptyCellLayoutStyle"/>
                    <w:spacing w:after="0" w:line="240" w:lineRule="auto"/>
                  </w:pPr>
                </w:p>
              </w:tc>
              <w:tc>
                <w:tcPr>
                  <w:tcW w:w="359" w:type="dxa"/>
                </w:tcPr>
                <w:p w14:paraId="19675C4A" w14:textId="77777777" w:rsidR="00466915" w:rsidRDefault="00466915">
                  <w:pPr>
                    <w:pStyle w:val="EmptyCellLayoutStyle"/>
                    <w:spacing w:after="0" w:line="240" w:lineRule="auto"/>
                  </w:pPr>
                </w:p>
              </w:tc>
              <w:tc>
                <w:tcPr>
                  <w:tcW w:w="7200" w:type="dxa"/>
                </w:tcPr>
                <w:p w14:paraId="2D4C5049" w14:textId="77777777" w:rsidR="00466915" w:rsidRDefault="00466915">
                  <w:pPr>
                    <w:pStyle w:val="EmptyCellLayoutStyle"/>
                    <w:spacing w:after="0" w:line="240" w:lineRule="auto"/>
                  </w:pPr>
                </w:p>
              </w:tc>
              <w:tc>
                <w:tcPr>
                  <w:tcW w:w="180" w:type="dxa"/>
                </w:tcPr>
                <w:p w14:paraId="63B0CC58" w14:textId="77777777" w:rsidR="00466915" w:rsidRDefault="00466915">
                  <w:pPr>
                    <w:pStyle w:val="EmptyCellLayoutStyle"/>
                    <w:spacing w:after="0" w:line="240" w:lineRule="auto"/>
                  </w:pPr>
                </w:p>
              </w:tc>
              <w:tc>
                <w:tcPr>
                  <w:tcW w:w="180" w:type="dxa"/>
                  <w:tcBorders>
                    <w:right w:val="single" w:sz="15" w:space="0" w:color="000000"/>
                  </w:tcBorders>
                </w:tcPr>
                <w:p w14:paraId="109C4548" w14:textId="77777777" w:rsidR="00466915" w:rsidRDefault="00466915">
                  <w:pPr>
                    <w:pStyle w:val="EmptyCellLayoutStyle"/>
                    <w:spacing w:after="0" w:line="240" w:lineRule="auto"/>
                  </w:pPr>
                </w:p>
              </w:tc>
            </w:tr>
            <w:tr w:rsidR="00124155" w14:paraId="2409FAF4" w14:textId="77777777" w:rsidTr="00124155">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466915" w14:paraId="6D9445CD" w14:textId="77777777">
                    <w:trPr>
                      <w:trHeight w:val="192"/>
                    </w:trPr>
                    <w:tc>
                      <w:tcPr>
                        <w:tcW w:w="3240" w:type="dxa"/>
                        <w:tcBorders>
                          <w:top w:val="nil"/>
                          <w:left w:val="nil"/>
                          <w:bottom w:val="nil"/>
                          <w:right w:val="nil"/>
                        </w:tcBorders>
                        <w:tcMar>
                          <w:top w:w="39" w:type="dxa"/>
                          <w:left w:w="39" w:type="dxa"/>
                          <w:bottom w:w="39" w:type="dxa"/>
                          <w:right w:w="39" w:type="dxa"/>
                        </w:tcMar>
                      </w:tcPr>
                      <w:p w14:paraId="544EC97B" w14:textId="77777777" w:rsidR="00466915" w:rsidRDefault="00124155">
                        <w:pPr>
                          <w:spacing w:after="0" w:line="240" w:lineRule="auto"/>
                        </w:pPr>
                        <w:r>
                          <w:rPr>
                            <w:rFonts w:ascii="Arial" w:eastAsia="Arial" w:hAnsi="Arial"/>
                            <w:b/>
                            <w:color w:val="000000"/>
                            <w:sz w:val="16"/>
                          </w:rPr>
                          <w:t>KNOWLEDGE, SKILLS, AND ABILITIES:</w:t>
                        </w:r>
                      </w:p>
                    </w:tc>
                  </w:tr>
                </w:tbl>
                <w:p w14:paraId="6C46CCAB" w14:textId="77777777" w:rsidR="00466915" w:rsidRDefault="00466915">
                  <w:pPr>
                    <w:spacing w:after="0" w:line="240" w:lineRule="auto"/>
                  </w:pPr>
                </w:p>
              </w:tc>
              <w:tc>
                <w:tcPr>
                  <w:tcW w:w="359" w:type="dxa"/>
                </w:tcPr>
                <w:p w14:paraId="08EB25EE" w14:textId="77777777" w:rsidR="00466915" w:rsidRDefault="00466915">
                  <w:pPr>
                    <w:pStyle w:val="EmptyCellLayoutStyle"/>
                    <w:spacing w:after="0" w:line="240" w:lineRule="auto"/>
                  </w:pPr>
                </w:p>
              </w:tc>
              <w:tc>
                <w:tcPr>
                  <w:tcW w:w="7200" w:type="dxa"/>
                </w:tcPr>
                <w:p w14:paraId="401AD0A9" w14:textId="77777777" w:rsidR="00466915" w:rsidRDefault="00466915">
                  <w:pPr>
                    <w:pStyle w:val="EmptyCellLayoutStyle"/>
                    <w:spacing w:after="0" w:line="240" w:lineRule="auto"/>
                  </w:pPr>
                </w:p>
              </w:tc>
              <w:tc>
                <w:tcPr>
                  <w:tcW w:w="180" w:type="dxa"/>
                </w:tcPr>
                <w:p w14:paraId="5FC3BBE2" w14:textId="77777777" w:rsidR="00466915" w:rsidRDefault="00466915">
                  <w:pPr>
                    <w:pStyle w:val="EmptyCellLayoutStyle"/>
                    <w:spacing w:after="0" w:line="240" w:lineRule="auto"/>
                  </w:pPr>
                </w:p>
              </w:tc>
              <w:tc>
                <w:tcPr>
                  <w:tcW w:w="180" w:type="dxa"/>
                  <w:tcBorders>
                    <w:right w:val="single" w:sz="15" w:space="0" w:color="000000"/>
                  </w:tcBorders>
                </w:tcPr>
                <w:p w14:paraId="730BBACB" w14:textId="77777777" w:rsidR="00466915" w:rsidRDefault="00466915">
                  <w:pPr>
                    <w:pStyle w:val="EmptyCellLayoutStyle"/>
                    <w:spacing w:after="0" w:line="240" w:lineRule="auto"/>
                  </w:pPr>
                </w:p>
              </w:tc>
            </w:tr>
            <w:tr w:rsidR="00466915" w14:paraId="438C6ED5" w14:textId="77777777">
              <w:trPr>
                <w:trHeight w:val="90"/>
              </w:trPr>
              <w:tc>
                <w:tcPr>
                  <w:tcW w:w="180" w:type="dxa"/>
                  <w:tcBorders>
                    <w:left w:val="single" w:sz="15" w:space="0" w:color="000000"/>
                  </w:tcBorders>
                </w:tcPr>
                <w:p w14:paraId="2DED2A33" w14:textId="77777777" w:rsidR="00466915" w:rsidRDefault="00466915">
                  <w:pPr>
                    <w:pStyle w:val="EmptyCellLayoutStyle"/>
                    <w:spacing w:after="0" w:line="240" w:lineRule="auto"/>
                  </w:pPr>
                </w:p>
              </w:tc>
              <w:tc>
                <w:tcPr>
                  <w:tcW w:w="1080" w:type="dxa"/>
                </w:tcPr>
                <w:p w14:paraId="7E78ABE8" w14:textId="77777777" w:rsidR="00466915" w:rsidRDefault="00466915">
                  <w:pPr>
                    <w:pStyle w:val="EmptyCellLayoutStyle"/>
                    <w:spacing w:after="0" w:line="240" w:lineRule="auto"/>
                  </w:pPr>
                </w:p>
              </w:tc>
              <w:tc>
                <w:tcPr>
                  <w:tcW w:w="1980" w:type="dxa"/>
                </w:tcPr>
                <w:p w14:paraId="7667EB20" w14:textId="77777777" w:rsidR="00466915" w:rsidRDefault="00466915">
                  <w:pPr>
                    <w:pStyle w:val="EmptyCellLayoutStyle"/>
                    <w:spacing w:after="0" w:line="240" w:lineRule="auto"/>
                  </w:pPr>
                </w:p>
              </w:tc>
              <w:tc>
                <w:tcPr>
                  <w:tcW w:w="359" w:type="dxa"/>
                </w:tcPr>
                <w:p w14:paraId="0BB4109B" w14:textId="77777777" w:rsidR="00466915" w:rsidRDefault="00466915">
                  <w:pPr>
                    <w:pStyle w:val="EmptyCellLayoutStyle"/>
                    <w:spacing w:after="0" w:line="240" w:lineRule="auto"/>
                  </w:pPr>
                </w:p>
              </w:tc>
              <w:tc>
                <w:tcPr>
                  <w:tcW w:w="7200" w:type="dxa"/>
                </w:tcPr>
                <w:p w14:paraId="15EDC608" w14:textId="77777777" w:rsidR="00466915" w:rsidRDefault="00466915">
                  <w:pPr>
                    <w:pStyle w:val="EmptyCellLayoutStyle"/>
                    <w:spacing w:after="0" w:line="240" w:lineRule="auto"/>
                  </w:pPr>
                </w:p>
              </w:tc>
              <w:tc>
                <w:tcPr>
                  <w:tcW w:w="180" w:type="dxa"/>
                </w:tcPr>
                <w:p w14:paraId="5DD2CB77" w14:textId="77777777" w:rsidR="00466915" w:rsidRDefault="00466915">
                  <w:pPr>
                    <w:pStyle w:val="EmptyCellLayoutStyle"/>
                    <w:spacing w:after="0" w:line="240" w:lineRule="auto"/>
                  </w:pPr>
                </w:p>
              </w:tc>
              <w:tc>
                <w:tcPr>
                  <w:tcW w:w="180" w:type="dxa"/>
                  <w:tcBorders>
                    <w:right w:val="single" w:sz="15" w:space="0" w:color="000000"/>
                  </w:tcBorders>
                </w:tcPr>
                <w:p w14:paraId="7AD474A9" w14:textId="77777777" w:rsidR="00466915" w:rsidRDefault="00466915">
                  <w:pPr>
                    <w:pStyle w:val="EmptyCellLayoutStyle"/>
                    <w:spacing w:after="0" w:line="240" w:lineRule="auto"/>
                  </w:pPr>
                </w:p>
              </w:tc>
            </w:tr>
            <w:tr w:rsidR="00124155" w14:paraId="6A9A56C3" w14:textId="77777777" w:rsidTr="0012415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66915" w14:paraId="4B231A13" w14:textId="77777777">
                    <w:trPr>
                      <w:trHeight w:val="212"/>
                    </w:trPr>
                    <w:tc>
                      <w:tcPr>
                        <w:tcW w:w="11160" w:type="dxa"/>
                        <w:tcBorders>
                          <w:top w:val="nil"/>
                          <w:left w:val="nil"/>
                          <w:bottom w:val="nil"/>
                          <w:right w:val="nil"/>
                        </w:tcBorders>
                        <w:tcMar>
                          <w:top w:w="39" w:type="dxa"/>
                          <w:left w:w="39" w:type="dxa"/>
                          <w:bottom w:w="39" w:type="dxa"/>
                          <w:right w:w="39" w:type="dxa"/>
                        </w:tcMar>
                      </w:tcPr>
                      <w:p w14:paraId="7D84A988" w14:textId="77777777" w:rsidR="00466915" w:rsidRDefault="00124155">
                        <w:pPr>
                          <w:spacing w:before="199" w:after="199" w:line="240" w:lineRule="auto"/>
                        </w:pPr>
                        <w:r>
                          <w:rPr>
                            <w:rFonts w:ascii="Arial" w:eastAsia="Arial" w:hAnsi="Arial"/>
                            <w:color w:val="000000"/>
                          </w:rPr>
                          <w:t xml:space="preserve">Knowledge of principles and practices of Occupational Therapy </w:t>
                        </w:r>
                      </w:p>
                      <w:p w14:paraId="6568C389" w14:textId="77777777" w:rsidR="00466915" w:rsidRDefault="00124155">
                        <w:pPr>
                          <w:spacing w:after="199" w:line="240" w:lineRule="auto"/>
                        </w:pPr>
                        <w:r>
                          <w:rPr>
                            <w:rFonts w:ascii="Arial" w:eastAsia="Arial" w:hAnsi="Arial"/>
                            <w:color w:val="000000"/>
                          </w:rPr>
                          <w:t xml:space="preserve">Ability to assess functional skills and deficits and provide treatment appropriate to patient needs </w:t>
                        </w:r>
                      </w:p>
                      <w:p w14:paraId="7F2245CB" w14:textId="77777777" w:rsidR="00466915" w:rsidRDefault="00124155">
                        <w:pPr>
                          <w:spacing w:after="199" w:line="240" w:lineRule="auto"/>
                        </w:pPr>
                        <w:r>
                          <w:rPr>
                            <w:rFonts w:ascii="Arial" w:eastAsia="Arial" w:hAnsi="Arial"/>
                            <w:color w:val="000000"/>
                          </w:rPr>
                          <w:t>Ability to communicate effectively both orally and in writing Interpersonal skills to facilitate positive rapport with patient and staff</w:t>
                        </w:r>
                      </w:p>
                      <w:p w14:paraId="60DC7395" w14:textId="77777777" w:rsidR="00466915" w:rsidRDefault="00124155">
                        <w:pPr>
                          <w:spacing w:after="199" w:line="240" w:lineRule="auto"/>
                        </w:pPr>
                        <w:r>
                          <w:rPr>
                            <w:rFonts w:ascii="Arial" w:eastAsia="Arial" w:hAnsi="Arial"/>
                            <w:color w:val="000000"/>
                          </w:rPr>
                          <w:t>Knowledge of principles and practices of occupational therapy.</w:t>
                        </w:r>
                        <w:r>
                          <w:rPr>
                            <w:rFonts w:ascii="Arial" w:eastAsia="Arial" w:hAnsi="Arial"/>
                            <w:color w:val="000000"/>
                          </w:rPr>
                          <w:br/>
                          <w:t>Knowledge of activities used for therapeutic treatment of mentally ill or physically disabled persons.</w:t>
                        </w:r>
                        <w:r>
                          <w:rPr>
                            <w:rFonts w:ascii="Arial" w:eastAsia="Arial" w:hAnsi="Arial"/>
                            <w:color w:val="000000"/>
                          </w:rPr>
                          <w:br/>
                          <w:t>Skill in the use of mechanical equipment and machines such as saws, drills, lathes, sewing machines, </w:t>
                        </w:r>
                        <w:r>
                          <w:rPr>
                            <w:rFonts w:ascii="Arial" w:eastAsia="Arial" w:hAnsi="Arial"/>
                            <w:color w:val="000000"/>
                          </w:rPr>
                          <w:br/>
                          <w:t>looms and hand tools, as needed.</w:t>
                        </w:r>
                        <w:r>
                          <w:rPr>
                            <w:rFonts w:ascii="Arial" w:eastAsia="Arial" w:hAnsi="Arial"/>
                            <w:color w:val="000000"/>
                          </w:rPr>
                          <w:br/>
                          <w:t>Ability to gain the cooperation of patients.</w:t>
                        </w:r>
                        <w:r>
                          <w:rPr>
                            <w:rFonts w:ascii="Arial" w:eastAsia="Arial" w:hAnsi="Arial"/>
                            <w:color w:val="000000"/>
                          </w:rPr>
                          <w:br/>
                          <w:t>Ability to provide instruction and evaluate progress in selected tasks of self-care, work, and play in order </w:t>
                        </w:r>
                        <w:r>
                          <w:rPr>
                            <w:rFonts w:ascii="Arial" w:eastAsia="Arial" w:hAnsi="Arial"/>
                            <w:color w:val="000000"/>
                          </w:rPr>
                          <w:br/>
                        </w:r>
                        <w:r>
                          <w:rPr>
                            <w:rFonts w:ascii="Arial" w:eastAsia="Arial" w:hAnsi="Arial"/>
                            <w:color w:val="000000"/>
                          </w:rPr>
                          <w:lastRenderedPageBreak/>
                          <w:t>to restore, reinforce and enhance performance, to diminish or correct pathology, and to promote and </w:t>
                        </w:r>
                        <w:r>
                          <w:rPr>
                            <w:rFonts w:ascii="Arial" w:eastAsia="Arial" w:hAnsi="Arial"/>
                            <w:color w:val="000000"/>
                          </w:rPr>
                          <w:br/>
                          <w:t>maintain health.</w:t>
                        </w:r>
                        <w:r>
                          <w:rPr>
                            <w:rFonts w:ascii="Arial" w:eastAsia="Arial" w:hAnsi="Arial"/>
                            <w:color w:val="000000"/>
                          </w:rPr>
                          <w:br/>
                        </w:r>
                        <w:r>
                          <w:rPr>
                            <w:rFonts w:ascii="Arial" w:eastAsia="Arial" w:hAnsi="Arial"/>
                            <w:color w:val="000000"/>
                          </w:rPr>
                          <w:t>Ability to devise work projects from available materials.</w:t>
                        </w:r>
                        <w:r>
                          <w:rPr>
                            <w:rFonts w:ascii="Arial" w:eastAsia="Arial" w:hAnsi="Arial"/>
                            <w:color w:val="000000"/>
                          </w:rPr>
                          <w:br/>
                          <w:t>Ability to work with professional and other personnel in the area of the work being performed.</w:t>
                        </w:r>
                        <w:r>
                          <w:rPr>
                            <w:rFonts w:ascii="Arial" w:eastAsia="Arial" w:hAnsi="Arial"/>
                            <w:color w:val="000000"/>
                          </w:rPr>
                          <w:br/>
                          <w:t>Ability to make minor repairs and adjustments to machines and equipment, as needed.</w:t>
                        </w:r>
                        <w:r>
                          <w:rPr>
                            <w:rFonts w:ascii="Arial" w:eastAsia="Arial" w:hAnsi="Arial"/>
                            <w:color w:val="000000"/>
                          </w:rPr>
                          <w:br/>
                          <w:t>Ability to maintain records, and prepare reports and correspondence related to the work.</w:t>
                        </w:r>
                        <w:r>
                          <w:rPr>
                            <w:rFonts w:ascii="Arial" w:eastAsia="Arial" w:hAnsi="Arial"/>
                            <w:color w:val="000000"/>
                          </w:rPr>
                          <w:br/>
                          <w:t>Ability to communicate effectively with others.</w:t>
                        </w:r>
                        <w:r>
                          <w:rPr>
                            <w:rFonts w:ascii="Arial" w:eastAsia="Arial" w:hAnsi="Arial"/>
                            <w:color w:val="000000"/>
                          </w:rPr>
                          <w:br/>
                          <w:t>Ability to maintain favorable public relations.</w:t>
                        </w:r>
                        <w:r>
                          <w:rPr>
                            <w:rFonts w:ascii="Arial" w:eastAsia="Arial" w:hAnsi="Arial"/>
                            <w:color w:val="000000"/>
                          </w:rPr>
                          <w:br/>
                        </w:r>
                      </w:p>
                      <w:p w14:paraId="044AF845" w14:textId="77777777" w:rsidR="00466915" w:rsidRDefault="00124155">
                        <w:pPr>
                          <w:spacing w:after="0" w:line="240" w:lineRule="auto"/>
                        </w:pPr>
                        <w:r>
                          <w:rPr>
                            <w:rFonts w:ascii="Arial" w:eastAsia="Arial" w:hAnsi="Arial"/>
                            <w:color w:val="000000"/>
                          </w:rPr>
                          <w:br/>
                        </w:r>
                      </w:p>
                    </w:tc>
                  </w:tr>
                </w:tbl>
                <w:p w14:paraId="1CAC2EC9" w14:textId="77777777" w:rsidR="00466915" w:rsidRDefault="00466915">
                  <w:pPr>
                    <w:spacing w:after="0" w:line="240" w:lineRule="auto"/>
                  </w:pPr>
                </w:p>
              </w:tc>
            </w:tr>
            <w:tr w:rsidR="00466915" w14:paraId="4E57A452" w14:textId="77777777">
              <w:trPr>
                <w:trHeight w:val="69"/>
              </w:trPr>
              <w:tc>
                <w:tcPr>
                  <w:tcW w:w="180" w:type="dxa"/>
                  <w:tcBorders>
                    <w:left w:val="single" w:sz="15" w:space="0" w:color="000000"/>
                  </w:tcBorders>
                </w:tcPr>
                <w:p w14:paraId="3DFF58B2" w14:textId="77777777" w:rsidR="00466915" w:rsidRDefault="00466915">
                  <w:pPr>
                    <w:pStyle w:val="EmptyCellLayoutStyle"/>
                    <w:spacing w:after="0" w:line="240" w:lineRule="auto"/>
                  </w:pPr>
                </w:p>
              </w:tc>
              <w:tc>
                <w:tcPr>
                  <w:tcW w:w="1080" w:type="dxa"/>
                </w:tcPr>
                <w:p w14:paraId="07FA870C" w14:textId="77777777" w:rsidR="00466915" w:rsidRDefault="00466915">
                  <w:pPr>
                    <w:pStyle w:val="EmptyCellLayoutStyle"/>
                    <w:spacing w:after="0" w:line="240" w:lineRule="auto"/>
                  </w:pPr>
                </w:p>
              </w:tc>
              <w:tc>
                <w:tcPr>
                  <w:tcW w:w="1980" w:type="dxa"/>
                </w:tcPr>
                <w:p w14:paraId="311B9DCB" w14:textId="77777777" w:rsidR="00466915" w:rsidRDefault="00466915">
                  <w:pPr>
                    <w:pStyle w:val="EmptyCellLayoutStyle"/>
                    <w:spacing w:after="0" w:line="240" w:lineRule="auto"/>
                  </w:pPr>
                </w:p>
              </w:tc>
              <w:tc>
                <w:tcPr>
                  <w:tcW w:w="359" w:type="dxa"/>
                </w:tcPr>
                <w:p w14:paraId="0B8144B3" w14:textId="77777777" w:rsidR="00466915" w:rsidRDefault="00466915">
                  <w:pPr>
                    <w:pStyle w:val="EmptyCellLayoutStyle"/>
                    <w:spacing w:after="0" w:line="240" w:lineRule="auto"/>
                  </w:pPr>
                </w:p>
              </w:tc>
              <w:tc>
                <w:tcPr>
                  <w:tcW w:w="7200" w:type="dxa"/>
                </w:tcPr>
                <w:p w14:paraId="7935333B" w14:textId="77777777" w:rsidR="00466915" w:rsidRDefault="00466915">
                  <w:pPr>
                    <w:pStyle w:val="EmptyCellLayoutStyle"/>
                    <w:spacing w:after="0" w:line="240" w:lineRule="auto"/>
                  </w:pPr>
                </w:p>
              </w:tc>
              <w:tc>
                <w:tcPr>
                  <w:tcW w:w="180" w:type="dxa"/>
                </w:tcPr>
                <w:p w14:paraId="08FB6515" w14:textId="77777777" w:rsidR="00466915" w:rsidRDefault="00466915">
                  <w:pPr>
                    <w:pStyle w:val="EmptyCellLayoutStyle"/>
                    <w:spacing w:after="0" w:line="240" w:lineRule="auto"/>
                  </w:pPr>
                </w:p>
              </w:tc>
              <w:tc>
                <w:tcPr>
                  <w:tcW w:w="180" w:type="dxa"/>
                  <w:tcBorders>
                    <w:right w:val="single" w:sz="15" w:space="0" w:color="000000"/>
                  </w:tcBorders>
                </w:tcPr>
                <w:p w14:paraId="2F6199D7" w14:textId="77777777" w:rsidR="00466915" w:rsidRDefault="00466915">
                  <w:pPr>
                    <w:pStyle w:val="EmptyCellLayoutStyle"/>
                    <w:spacing w:after="0" w:line="240" w:lineRule="auto"/>
                  </w:pPr>
                </w:p>
              </w:tc>
            </w:tr>
            <w:tr w:rsidR="00124155" w14:paraId="7A5A263F" w14:textId="77777777" w:rsidTr="00124155">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466915" w14:paraId="43D4D0B5" w14:textId="77777777">
                    <w:trPr>
                      <w:trHeight w:val="192"/>
                    </w:trPr>
                    <w:tc>
                      <w:tcPr>
                        <w:tcW w:w="3600" w:type="dxa"/>
                        <w:tcBorders>
                          <w:top w:val="nil"/>
                          <w:left w:val="nil"/>
                          <w:bottom w:val="nil"/>
                          <w:right w:val="nil"/>
                        </w:tcBorders>
                        <w:tcMar>
                          <w:top w:w="39" w:type="dxa"/>
                          <w:left w:w="39" w:type="dxa"/>
                          <w:bottom w:w="39" w:type="dxa"/>
                          <w:right w:w="39" w:type="dxa"/>
                        </w:tcMar>
                      </w:tcPr>
                      <w:p w14:paraId="1347C81E" w14:textId="77777777" w:rsidR="00466915" w:rsidRDefault="00124155">
                        <w:pPr>
                          <w:spacing w:after="0" w:line="240" w:lineRule="auto"/>
                        </w:pPr>
                        <w:r>
                          <w:rPr>
                            <w:rFonts w:ascii="Arial" w:eastAsia="Arial" w:hAnsi="Arial"/>
                            <w:b/>
                            <w:color w:val="000000"/>
                            <w:sz w:val="16"/>
                          </w:rPr>
                          <w:t>CERTIFICATES, LICENSES, REGISTRATIONS:</w:t>
                        </w:r>
                      </w:p>
                    </w:tc>
                  </w:tr>
                </w:tbl>
                <w:p w14:paraId="5657973B" w14:textId="77777777" w:rsidR="00466915" w:rsidRDefault="00466915">
                  <w:pPr>
                    <w:spacing w:after="0" w:line="240" w:lineRule="auto"/>
                  </w:pPr>
                </w:p>
              </w:tc>
              <w:tc>
                <w:tcPr>
                  <w:tcW w:w="7200" w:type="dxa"/>
                </w:tcPr>
                <w:p w14:paraId="4B83C8D2" w14:textId="77777777" w:rsidR="00466915" w:rsidRDefault="00466915">
                  <w:pPr>
                    <w:pStyle w:val="EmptyCellLayoutStyle"/>
                    <w:spacing w:after="0" w:line="240" w:lineRule="auto"/>
                  </w:pPr>
                </w:p>
              </w:tc>
              <w:tc>
                <w:tcPr>
                  <w:tcW w:w="180" w:type="dxa"/>
                </w:tcPr>
                <w:p w14:paraId="19BBF197" w14:textId="77777777" w:rsidR="00466915" w:rsidRDefault="00466915">
                  <w:pPr>
                    <w:pStyle w:val="EmptyCellLayoutStyle"/>
                    <w:spacing w:after="0" w:line="240" w:lineRule="auto"/>
                  </w:pPr>
                </w:p>
              </w:tc>
              <w:tc>
                <w:tcPr>
                  <w:tcW w:w="180" w:type="dxa"/>
                  <w:tcBorders>
                    <w:right w:val="single" w:sz="15" w:space="0" w:color="000000"/>
                  </w:tcBorders>
                </w:tcPr>
                <w:p w14:paraId="5A2FE467" w14:textId="77777777" w:rsidR="00466915" w:rsidRDefault="00466915">
                  <w:pPr>
                    <w:pStyle w:val="EmptyCellLayoutStyle"/>
                    <w:spacing w:after="0" w:line="240" w:lineRule="auto"/>
                  </w:pPr>
                </w:p>
              </w:tc>
            </w:tr>
            <w:tr w:rsidR="00466915" w14:paraId="3D7455E3" w14:textId="77777777">
              <w:trPr>
                <w:trHeight w:val="90"/>
              </w:trPr>
              <w:tc>
                <w:tcPr>
                  <w:tcW w:w="180" w:type="dxa"/>
                  <w:tcBorders>
                    <w:left w:val="single" w:sz="15" w:space="0" w:color="000000"/>
                  </w:tcBorders>
                </w:tcPr>
                <w:p w14:paraId="6F7A2F20" w14:textId="77777777" w:rsidR="00466915" w:rsidRDefault="00466915">
                  <w:pPr>
                    <w:pStyle w:val="EmptyCellLayoutStyle"/>
                    <w:spacing w:after="0" w:line="240" w:lineRule="auto"/>
                  </w:pPr>
                </w:p>
              </w:tc>
              <w:tc>
                <w:tcPr>
                  <w:tcW w:w="1080" w:type="dxa"/>
                </w:tcPr>
                <w:p w14:paraId="3D6EE2B9" w14:textId="77777777" w:rsidR="00466915" w:rsidRDefault="00466915">
                  <w:pPr>
                    <w:pStyle w:val="EmptyCellLayoutStyle"/>
                    <w:spacing w:after="0" w:line="240" w:lineRule="auto"/>
                  </w:pPr>
                </w:p>
              </w:tc>
              <w:tc>
                <w:tcPr>
                  <w:tcW w:w="1980" w:type="dxa"/>
                </w:tcPr>
                <w:p w14:paraId="61FCB609" w14:textId="77777777" w:rsidR="00466915" w:rsidRDefault="00466915">
                  <w:pPr>
                    <w:pStyle w:val="EmptyCellLayoutStyle"/>
                    <w:spacing w:after="0" w:line="240" w:lineRule="auto"/>
                  </w:pPr>
                </w:p>
              </w:tc>
              <w:tc>
                <w:tcPr>
                  <w:tcW w:w="359" w:type="dxa"/>
                </w:tcPr>
                <w:p w14:paraId="36E06783" w14:textId="77777777" w:rsidR="00466915" w:rsidRDefault="00466915">
                  <w:pPr>
                    <w:pStyle w:val="EmptyCellLayoutStyle"/>
                    <w:spacing w:after="0" w:line="240" w:lineRule="auto"/>
                  </w:pPr>
                </w:p>
              </w:tc>
              <w:tc>
                <w:tcPr>
                  <w:tcW w:w="7200" w:type="dxa"/>
                </w:tcPr>
                <w:p w14:paraId="59EFEA2D" w14:textId="77777777" w:rsidR="00466915" w:rsidRDefault="00466915">
                  <w:pPr>
                    <w:pStyle w:val="EmptyCellLayoutStyle"/>
                    <w:spacing w:after="0" w:line="240" w:lineRule="auto"/>
                  </w:pPr>
                </w:p>
              </w:tc>
              <w:tc>
                <w:tcPr>
                  <w:tcW w:w="180" w:type="dxa"/>
                </w:tcPr>
                <w:p w14:paraId="63F7952A" w14:textId="77777777" w:rsidR="00466915" w:rsidRDefault="00466915">
                  <w:pPr>
                    <w:pStyle w:val="EmptyCellLayoutStyle"/>
                    <w:spacing w:after="0" w:line="240" w:lineRule="auto"/>
                  </w:pPr>
                </w:p>
              </w:tc>
              <w:tc>
                <w:tcPr>
                  <w:tcW w:w="180" w:type="dxa"/>
                  <w:tcBorders>
                    <w:right w:val="single" w:sz="15" w:space="0" w:color="000000"/>
                  </w:tcBorders>
                </w:tcPr>
                <w:p w14:paraId="2C225DC7" w14:textId="77777777" w:rsidR="00466915" w:rsidRDefault="00466915">
                  <w:pPr>
                    <w:pStyle w:val="EmptyCellLayoutStyle"/>
                    <w:spacing w:after="0" w:line="240" w:lineRule="auto"/>
                  </w:pPr>
                </w:p>
              </w:tc>
            </w:tr>
            <w:tr w:rsidR="00124155" w14:paraId="17376061" w14:textId="77777777" w:rsidTr="0012415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66915" w14:paraId="7E6A2229" w14:textId="77777777">
                    <w:trPr>
                      <w:trHeight w:val="212"/>
                    </w:trPr>
                    <w:tc>
                      <w:tcPr>
                        <w:tcW w:w="11160" w:type="dxa"/>
                        <w:tcBorders>
                          <w:top w:val="nil"/>
                          <w:left w:val="nil"/>
                          <w:bottom w:val="nil"/>
                          <w:right w:val="nil"/>
                        </w:tcBorders>
                        <w:tcMar>
                          <w:top w:w="39" w:type="dxa"/>
                          <w:left w:w="39" w:type="dxa"/>
                          <w:bottom w:w="39" w:type="dxa"/>
                          <w:right w:w="39" w:type="dxa"/>
                        </w:tcMar>
                      </w:tcPr>
                      <w:p w14:paraId="330FC0F4" w14:textId="77777777" w:rsidR="00466915" w:rsidRDefault="00124155">
                        <w:pPr>
                          <w:spacing w:after="0" w:line="240" w:lineRule="auto"/>
                        </w:pPr>
                        <w:r>
                          <w:rPr>
                            <w:rFonts w:ascii="Arial" w:eastAsia="Arial" w:hAnsi="Arial"/>
                            <w:color w:val="000000"/>
                          </w:rPr>
                          <w:t>NBCOT Certification Licensure by the State of Michigan Board of Occupational Therapy</w:t>
                        </w:r>
                      </w:p>
                    </w:tc>
                  </w:tr>
                </w:tbl>
                <w:p w14:paraId="48AD70B6" w14:textId="77777777" w:rsidR="00466915" w:rsidRDefault="00466915">
                  <w:pPr>
                    <w:spacing w:after="0" w:line="240" w:lineRule="auto"/>
                  </w:pPr>
                </w:p>
              </w:tc>
            </w:tr>
            <w:tr w:rsidR="00466915" w14:paraId="5C4EE864" w14:textId="77777777">
              <w:trPr>
                <w:trHeight w:val="69"/>
              </w:trPr>
              <w:tc>
                <w:tcPr>
                  <w:tcW w:w="180" w:type="dxa"/>
                  <w:tcBorders>
                    <w:left w:val="single" w:sz="15" w:space="0" w:color="000000"/>
                  </w:tcBorders>
                </w:tcPr>
                <w:p w14:paraId="42791EE3" w14:textId="77777777" w:rsidR="00466915" w:rsidRDefault="00466915">
                  <w:pPr>
                    <w:pStyle w:val="EmptyCellLayoutStyle"/>
                    <w:spacing w:after="0" w:line="240" w:lineRule="auto"/>
                  </w:pPr>
                </w:p>
              </w:tc>
              <w:tc>
                <w:tcPr>
                  <w:tcW w:w="1080" w:type="dxa"/>
                </w:tcPr>
                <w:p w14:paraId="3BA2C667" w14:textId="77777777" w:rsidR="00466915" w:rsidRDefault="00466915">
                  <w:pPr>
                    <w:pStyle w:val="EmptyCellLayoutStyle"/>
                    <w:spacing w:after="0" w:line="240" w:lineRule="auto"/>
                  </w:pPr>
                </w:p>
              </w:tc>
              <w:tc>
                <w:tcPr>
                  <w:tcW w:w="1980" w:type="dxa"/>
                </w:tcPr>
                <w:p w14:paraId="6EA23262" w14:textId="77777777" w:rsidR="00466915" w:rsidRDefault="00466915">
                  <w:pPr>
                    <w:pStyle w:val="EmptyCellLayoutStyle"/>
                    <w:spacing w:after="0" w:line="240" w:lineRule="auto"/>
                  </w:pPr>
                </w:p>
              </w:tc>
              <w:tc>
                <w:tcPr>
                  <w:tcW w:w="359" w:type="dxa"/>
                </w:tcPr>
                <w:p w14:paraId="5F73D90E" w14:textId="77777777" w:rsidR="00466915" w:rsidRDefault="00466915">
                  <w:pPr>
                    <w:pStyle w:val="EmptyCellLayoutStyle"/>
                    <w:spacing w:after="0" w:line="240" w:lineRule="auto"/>
                  </w:pPr>
                </w:p>
              </w:tc>
              <w:tc>
                <w:tcPr>
                  <w:tcW w:w="7200" w:type="dxa"/>
                </w:tcPr>
                <w:p w14:paraId="7A5AC6DF" w14:textId="77777777" w:rsidR="00466915" w:rsidRDefault="00466915">
                  <w:pPr>
                    <w:pStyle w:val="EmptyCellLayoutStyle"/>
                    <w:spacing w:after="0" w:line="240" w:lineRule="auto"/>
                  </w:pPr>
                </w:p>
              </w:tc>
              <w:tc>
                <w:tcPr>
                  <w:tcW w:w="180" w:type="dxa"/>
                </w:tcPr>
                <w:p w14:paraId="078C6295" w14:textId="77777777" w:rsidR="00466915" w:rsidRDefault="00466915">
                  <w:pPr>
                    <w:pStyle w:val="EmptyCellLayoutStyle"/>
                    <w:spacing w:after="0" w:line="240" w:lineRule="auto"/>
                  </w:pPr>
                </w:p>
              </w:tc>
              <w:tc>
                <w:tcPr>
                  <w:tcW w:w="180" w:type="dxa"/>
                  <w:tcBorders>
                    <w:right w:val="single" w:sz="15" w:space="0" w:color="000000"/>
                  </w:tcBorders>
                </w:tcPr>
                <w:p w14:paraId="2FAEB47D" w14:textId="77777777" w:rsidR="00466915" w:rsidRDefault="00466915">
                  <w:pPr>
                    <w:pStyle w:val="EmptyCellLayoutStyle"/>
                    <w:spacing w:after="0" w:line="240" w:lineRule="auto"/>
                  </w:pPr>
                </w:p>
              </w:tc>
            </w:tr>
            <w:tr w:rsidR="00124155" w14:paraId="797E0BB4" w14:textId="77777777" w:rsidTr="00124155">
              <w:trPr>
                <w:trHeight w:val="359"/>
              </w:trPr>
              <w:tc>
                <w:tcPr>
                  <w:tcW w:w="180" w:type="dxa"/>
                  <w:tcBorders>
                    <w:left w:val="single" w:sz="15" w:space="0" w:color="000000"/>
                  </w:tcBorders>
                </w:tcPr>
                <w:p w14:paraId="5A361B05" w14:textId="77777777" w:rsidR="00466915" w:rsidRDefault="00466915">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466915" w14:paraId="601F9C3A" w14:textId="77777777">
                    <w:trPr>
                      <w:trHeight w:val="282"/>
                    </w:trPr>
                    <w:tc>
                      <w:tcPr>
                        <w:tcW w:w="10620" w:type="dxa"/>
                        <w:tcBorders>
                          <w:top w:val="nil"/>
                          <w:left w:val="nil"/>
                          <w:bottom w:val="nil"/>
                          <w:right w:val="nil"/>
                        </w:tcBorders>
                        <w:tcMar>
                          <w:top w:w="39" w:type="dxa"/>
                          <w:left w:w="39" w:type="dxa"/>
                          <w:bottom w:w="39" w:type="dxa"/>
                          <w:right w:w="39" w:type="dxa"/>
                        </w:tcMar>
                      </w:tcPr>
                      <w:p w14:paraId="68B76EB9" w14:textId="77777777" w:rsidR="00466915" w:rsidRDefault="00124155">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7B941ED" w14:textId="77777777" w:rsidR="00466915" w:rsidRDefault="00466915">
                  <w:pPr>
                    <w:spacing w:after="0" w:line="240" w:lineRule="auto"/>
                  </w:pPr>
                </w:p>
              </w:tc>
              <w:tc>
                <w:tcPr>
                  <w:tcW w:w="180" w:type="dxa"/>
                </w:tcPr>
                <w:p w14:paraId="1B9D8D2A" w14:textId="77777777" w:rsidR="00466915" w:rsidRDefault="00466915">
                  <w:pPr>
                    <w:pStyle w:val="EmptyCellLayoutStyle"/>
                    <w:spacing w:after="0" w:line="240" w:lineRule="auto"/>
                  </w:pPr>
                </w:p>
              </w:tc>
              <w:tc>
                <w:tcPr>
                  <w:tcW w:w="180" w:type="dxa"/>
                  <w:tcBorders>
                    <w:right w:val="single" w:sz="15" w:space="0" w:color="000000"/>
                  </w:tcBorders>
                </w:tcPr>
                <w:p w14:paraId="063D51F6" w14:textId="77777777" w:rsidR="00466915" w:rsidRDefault="00466915">
                  <w:pPr>
                    <w:pStyle w:val="EmptyCellLayoutStyle"/>
                    <w:spacing w:after="0" w:line="240" w:lineRule="auto"/>
                  </w:pPr>
                </w:p>
              </w:tc>
            </w:tr>
            <w:tr w:rsidR="00466915" w14:paraId="6B2AD3EE" w14:textId="77777777">
              <w:trPr>
                <w:trHeight w:val="128"/>
              </w:trPr>
              <w:tc>
                <w:tcPr>
                  <w:tcW w:w="180" w:type="dxa"/>
                  <w:tcBorders>
                    <w:left w:val="single" w:sz="15" w:space="0" w:color="000000"/>
                    <w:bottom w:val="single" w:sz="15" w:space="0" w:color="000000"/>
                  </w:tcBorders>
                </w:tcPr>
                <w:p w14:paraId="7393E136" w14:textId="77777777" w:rsidR="00466915" w:rsidRDefault="00466915">
                  <w:pPr>
                    <w:pStyle w:val="EmptyCellLayoutStyle"/>
                    <w:spacing w:after="0" w:line="240" w:lineRule="auto"/>
                  </w:pPr>
                </w:p>
              </w:tc>
              <w:tc>
                <w:tcPr>
                  <w:tcW w:w="1080" w:type="dxa"/>
                  <w:tcBorders>
                    <w:bottom w:val="single" w:sz="15" w:space="0" w:color="000000"/>
                  </w:tcBorders>
                </w:tcPr>
                <w:p w14:paraId="0B33D952" w14:textId="77777777" w:rsidR="00466915" w:rsidRDefault="00466915">
                  <w:pPr>
                    <w:pStyle w:val="EmptyCellLayoutStyle"/>
                    <w:spacing w:after="0" w:line="240" w:lineRule="auto"/>
                  </w:pPr>
                </w:p>
              </w:tc>
              <w:tc>
                <w:tcPr>
                  <w:tcW w:w="1980" w:type="dxa"/>
                  <w:tcBorders>
                    <w:bottom w:val="single" w:sz="15" w:space="0" w:color="000000"/>
                  </w:tcBorders>
                </w:tcPr>
                <w:p w14:paraId="5F24C646" w14:textId="77777777" w:rsidR="00466915" w:rsidRDefault="00466915">
                  <w:pPr>
                    <w:pStyle w:val="EmptyCellLayoutStyle"/>
                    <w:spacing w:after="0" w:line="240" w:lineRule="auto"/>
                  </w:pPr>
                </w:p>
              </w:tc>
              <w:tc>
                <w:tcPr>
                  <w:tcW w:w="359" w:type="dxa"/>
                  <w:tcBorders>
                    <w:bottom w:val="single" w:sz="15" w:space="0" w:color="000000"/>
                  </w:tcBorders>
                </w:tcPr>
                <w:p w14:paraId="20D76112" w14:textId="77777777" w:rsidR="00466915" w:rsidRDefault="00466915">
                  <w:pPr>
                    <w:pStyle w:val="EmptyCellLayoutStyle"/>
                    <w:spacing w:after="0" w:line="240" w:lineRule="auto"/>
                  </w:pPr>
                </w:p>
              </w:tc>
              <w:tc>
                <w:tcPr>
                  <w:tcW w:w="7200" w:type="dxa"/>
                  <w:tcBorders>
                    <w:bottom w:val="single" w:sz="15" w:space="0" w:color="000000"/>
                  </w:tcBorders>
                </w:tcPr>
                <w:p w14:paraId="01B3A9C3" w14:textId="77777777" w:rsidR="00466915" w:rsidRDefault="00466915">
                  <w:pPr>
                    <w:pStyle w:val="EmptyCellLayoutStyle"/>
                    <w:spacing w:after="0" w:line="240" w:lineRule="auto"/>
                  </w:pPr>
                </w:p>
              </w:tc>
              <w:tc>
                <w:tcPr>
                  <w:tcW w:w="180" w:type="dxa"/>
                  <w:tcBorders>
                    <w:bottom w:val="single" w:sz="15" w:space="0" w:color="000000"/>
                  </w:tcBorders>
                </w:tcPr>
                <w:p w14:paraId="6484567C" w14:textId="77777777" w:rsidR="00466915" w:rsidRDefault="00466915">
                  <w:pPr>
                    <w:pStyle w:val="EmptyCellLayoutStyle"/>
                    <w:spacing w:after="0" w:line="240" w:lineRule="auto"/>
                  </w:pPr>
                </w:p>
              </w:tc>
              <w:tc>
                <w:tcPr>
                  <w:tcW w:w="180" w:type="dxa"/>
                  <w:tcBorders>
                    <w:bottom w:val="single" w:sz="15" w:space="0" w:color="000000"/>
                    <w:right w:val="single" w:sz="15" w:space="0" w:color="000000"/>
                  </w:tcBorders>
                </w:tcPr>
                <w:p w14:paraId="43F6B92D" w14:textId="77777777" w:rsidR="00466915" w:rsidRDefault="00466915">
                  <w:pPr>
                    <w:pStyle w:val="EmptyCellLayoutStyle"/>
                    <w:spacing w:after="0" w:line="240" w:lineRule="auto"/>
                  </w:pPr>
                </w:p>
              </w:tc>
            </w:tr>
          </w:tbl>
          <w:p w14:paraId="65113078" w14:textId="77777777" w:rsidR="00466915" w:rsidRDefault="00466915">
            <w:pPr>
              <w:spacing w:after="0" w:line="240" w:lineRule="auto"/>
            </w:pPr>
          </w:p>
        </w:tc>
        <w:tc>
          <w:tcPr>
            <w:tcW w:w="179" w:type="dxa"/>
          </w:tcPr>
          <w:p w14:paraId="6C2EE7E6" w14:textId="77777777" w:rsidR="00466915" w:rsidRDefault="00466915">
            <w:pPr>
              <w:pStyle w:val="EmptyCellLayoutStyle"/>
              <w:spacing w:after="0" w:line="240" w:lineRule="auto"/>
            </w:pPr>
          </w:p>
        </w:tc>
      </w:tr>
      <w:tr w:rsidR="00466915" w14:paraId="64E06484" w14:textId="77777777">
        <w:trPr>
          <w:trHeight w:val="148"/>
        </w:trPr>
        <w:tc>
          <w:tcPr>
            <w:tcW w:w="179" w:type="dxa"/>
          </w:tcPr>
          <w:p w14:paraId="6E5721EA" w14:textId="77777777" w:rsidR="00466915" w:rsidRDefault="00466915">
            <w:pPr>
              <w:pStyle w:val="EmptyCellLayoutStyle"/>
              <w:spacing w:after="0" w:line="240" w:lineRule="auto"/>
            </w:pPr>
          </w:p>
        </w:tc>
        <w:tc>
          <w:tcPr>
            <w:tcW w:w="0" w:type="dxa"/>
          </w:tcPr>
          <w:p w14:paraId="1FBD073E" w14:textId="77777777" w:rsidR="00466915" w:rsidRDefault="00466915">
            <w:pPr>
              <w:pStyle w:val="EmptyCellLayoutStyle"/>
              <w:spacing w:after="0" w:line="240" w:lineRule="auto"/>
            </w:pPr>
          </w:p>
        </w:tc>
        <w:tc>
          <w:tcPr>
            <w:tcW w:w="0" w:type="dxa"/>
          </w:tcPr>
          <w:p w14:paraId="31CBAB78" w14:textId="77777777" w:rsidR="00466915" w:rsidRDefault="00466915">
            <w:pPr>
              <w:pStyle w:val="EmptyCellLayoutStyle"/>
              <w:spacing w:after="0" w:line="240" w:lineRule="auto"/>
            </w:pPr>
          </w:p>
        </w:tc>
        <w:tc>
          <w:tcPr>
            <w:tcW w:w="0" w:type="dxa"/>
          </w:tcPr>
          <w:p w14:paraId="6D7DDB2E" w14:textId="77777777" w:rsidR="00466915" w:rsidRDefault="00466915">
            <w:pPr>
              <w:pStyle w:val="EmptyCellLayoutStyle"/>
              <w:spacing w:after="0" w:line="240" w:lineRule="auto"/>
            </w:pPr>
          </w:p>
        </w:tc>
        <w:tc>
          <w:tcPr>
            <w:tcW w:w="0" w:type="dxa"/>
          </w:tcPr>
          <w:p w14:paraId="104E6395" w14:textId="77777777" w:rsidR="00466915" w:rsidRDefault="00466915">
            <w:pPr>
              <w:pStyle w:val="EmptyCellLayoutStyle"/>
              <w:spacing w:after="0" w:line="240" w:lineRule="auto"/>
            </w:pPr>
          </w:p>
        </w:tc>
        <w:tc>
          <w:tcPr>
            <w:tcW w:w="0" w:type="dxa"/>
          </w:tcPr>
          <w:p w14:paraId="2A4F05F3" w14:textId="77777777" w:rsidR="00466915" w:rsidRDefault="00466915">
            <w:pPr>
              <w:pStyle w:val="EmptyCellLayoutStyle"/>
              <w:spacing w:after="0" w:line="240" w:lineRule="auto"/>
            </w:pPr>
          </w:p>
        </w:tc>
        <w:tc>
          <w:tcPr>
            <w:tcW w:w="0" w:type="dxa"/>
          </w:tcPr>
          <w:p w14:paraId="34A4054F" w14:textId="77777777" w:rsidR="00466915" w:rsidRDefault="00466915">
            <w:pPr>
              <w:pStyle w:val="EmptyCellLayoutStyle"/>
              <w:spacing w:after="0" w:line="240" w:lineRule="auto"/>
            </w:pPr>
          </w:p>
        </w:tc>
        <w:tc>
          <w:tcPr>
            <w:tcW w:w="2505" w:type="dxa"/>
          </w:tcPr>
          <w:p w14:paraId="136C6CDC" w14:textId="77777777" w:rsidR="00466915" w:rsidRDefault="00466915">
            <w:pPr>
              <w:pStyle w:val="EmptyCellLayoutStyle"/>
              <w:spacing w:after="0" w:line="240" w:lineRule="auto"/>
            </w:pPr>
          </w:p>
        </w:tc>
        <w:tc>
          <w:tcPr>
            <w:tcW w:w="6120" w:type="dxa"/>
          </w:tcPr>
          <w:p w14:paraId="41990080" w14:textId="77777777" w:rsidR="00466915" w:rsidRDefault="00466915">
            <w:pPr>
              <w:pStyle w:val="EmptyCellLayoutStyle"/>
              <w:spacing w:after="0" w:line="240" w:lineRule="auto"/>
            </w:pPr>
          </w:p>
        </w:tc>
        <w:tc>
          <w:tcPr>
            <w:tcW w:w="2534" w:type="dxa"/>
          </w:tcPr>
          <w:p w14:paraId="25B4FA67" w14:textId="77777777" w:rsidR="00466915" w:rsidRDefault="00466915">
            <w:pPr>
              <w:pStyle w:val="EmptyCellLayoutStyle"/>
              <w:spacing w:after="0" w:line="240" w:lineRule="auto"/>
            </w:pPr>
          </w:p>
        </w:tc>
        <w:tc>
          <w:tcPr>
            <w:tcW w:w="179" w:type="dxa"/>
          </w:tcPr>
          <w:p w14:paraId="2AF71B55" w14:textId="77777777" w:rsidR="00466915" w:rsidRDefault="00466915">
            <w:pPr>
              <w:pStyle w:val="EmptyCellLayoutStyle"/>
              <w:spacing w:after="0" w:line="240" w:lineRule="auto"/>
            </w:pPr>
          </w:p>
        </w:tc>
      </w:tr>
      <w:tr w:rsidR="00124155" w14:paraId="344D073B" w14:textId="77777777" w:rsidTr="00124155">
        <w:tc>
          <w:tcPr>
            <w:tcW w:w="179" w:type="dxa"/>
          </w:tcPr>
          <w:p w14:paraId="0F7D1797" w14:textId="77777777" w:rsidR="00466915" w:rsidRDefault="00466915">
            <w:pPr>
              <w:pStyle w:val="EmptyCellLayoutStyle"/>
              <w:spacing w:after="0" w:line="240" w:lineRule="auto"/>
            </w:pPr>
          </w:p>
        </w:tc>
        <w:tc>
          <w:tcPr>
            <w:tcW w:w="0" w:type="dxa"/>
          </w:tcPr>
          <w:p w14:paraId="4CFEA417" w14:textId="77777777" w:rsidR="00466915" w:rsidRDefault="0046691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466915" w14:paraId="5427A060" w14:textId="77777777">
              <w:trPr>
                <w:trHeight w:val="180"/>
              </w:trPr>
              <w:tc>
                <w:tcPr>
                  <w:tcW w:w="180" w:type="dxa"/>
                  <w:tcBorders>
                    <w:top w:val="single" w:sz="15" w:space="0" w:color="000000"/>
                    <w:left w:val="single" w:sz="15" w:space="0" w:color="000000"/>
                  </w:tcBorders>
                </w:tcPr>
                <w:p w14:paraId="5FE9F4F3" w14:textId="77777777" w:rsidR="00466915" w:rsidRDefault="00466915">
                  <w:pPr>
                    <w:pStyle w:val="EmptyCellLayoutStyle"/>
                    <w:spacing w:after="0" w:line="240" w:lineRule="auto"/>
                  </w:pPr>
                </w:p>
              </w:tc>
              <w:tc>
                <w:tcPr>
                  <w:tcW w:w="5220" w:type="dxa"/>
                  <w:tcBorders>
                    <w:top w:val="single" w:sz="15" w:space="0" w:color="000000"/>
                  </w:tcBorders>
                </w:tcPr>
                <w:p w14:paraId="2D66EC04" w14:textId="77777777" w:rsidR="00466915" w:rsidRDefault="00466915">
                  <w:pPr>
                    <w:pStyle w:val="EmptyCellLayoutStyle"/>
                    <w:spacing w:after="0" w:line="240" w:lineRule="auto"/>
                  </w:pPr>
                </w:p>
              </w:tc>
              <w:tc>
                <w:tcPr>
                  <w:tcW w:w="359" w:type="dxa"/>
                  <w:tcBorders>
                    <w:top w:val="single" w:sz="15" w:space="0" w:color="000000"/>
                  </w:tcBorders>
                </w:tcPr>
                <w:p w14:paraId="607911D8" w14:textId="77777777" w:rsidR="00466915" w:rsidRDefault="00466915">
                  <w:pPr>
                    <w:pStyle w:val="EmptyCellLayoutStyle"/>
                    <w:spacing w:after="0" w:line="240" w:lineRule="auto"/>
                  </w:pPr>
                </w:p>
              </w:tc>
              <w:tc>
                <w:tcPr>
                  <w:tcW w:w="5220" w:type="dxa"/>
                  <w:tcBorders>
                    <w:top w:val="single" w:sz="15" w:space="0" w:color="000000"/>
                  </w:tcBorders>
                </w:tcPr>
                <w:p w14:paraId="1FAE74BF" w14:textId="77777777" w:rsidR="00466915" w:rsidRDefault="00466915">
                  <w:pPr>
                    <w:pStyle w:val="EmptyCellLayoutStyle"/>
                    <w:spacing w:after="0" w:line="240" w:lineRule="auto"/>
                  </w:pPr>
                </w:p>
              </w:tc>
              <w:tc>
                <w:tcPr>
                  <w:tcW w:w="180" w:type="dxa"/>
                  <w:tcBorders>
                    <w:top w:val="single" w:sz="15" w:space="0" w:color="000000"/>
                    <w:right w:val="single" w:sz="15" w:space="0" w:color="000000"/>
                  </w:tcBorders>
                </w:tcPr>
                <w:p w14:paraId="02C17EBC" w14:textId="77777777" w:rsidR="00466915" w:rsidRDefault="00466915">
                  <w:pPr>
                    <w:pStyle w:val="EmptyCellLayoutStyle"/>
                    <w:spacing w:after="0" w:line="240" w:lineRule="auto"/>
                  </w:pPr>
                </w:p>
              </w:tc>
            </w:tr>
            <w:tr w:rsidR="00124155" w14:paraId="310F4412" w14:textId="77777777" w:rsidTr="00124155">
              <w:trPr>
                <w:trHeight w:val="540"/>
              </w:trPr>
              <w:tc>
                <w:tcPr>
                  <w:tcW w:w="180" w:type="dxa"/>
                  <w:tcBorders>
                    <w:left w:val="single" w:sz="15" w:space="0" w:color="000000"/>
                  </w:tcBorders>
                </w:tcPr>
                <w:p w14:paraId="0F4077EB" w14:textId="77777777" w:rsidR="00466915" w:rsidRDefault="0046691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466915" w14:paraId="74A4122A" w14:textId="77777777">
                    <w:trPr>
                      <w:trHeight w:val="462"/>
                    </w:trPr>
                    <w:tc>
                      <w:tcPr>
                        <w:tcW w:w="10800" w:type="dxa"/>
                        <w:tcBorders>
                          <w:top w:val="nil"/>
                          <w:left w:val="nil"/>
                          <w:bottom w:val="nil"/>
                          <w:right w:val="nil"/>
                        </w:tcBorders>
                        <w:tcMar>
                          <w:top w:w="39" w:type="dxa"/>
                          <w:left w:w="39" w:type="dxa"/>
                          <w:bottom w:w="39" w:type="dxa"/>
                          <w:right w:w="39" w:type="dxa"/>
                        </w:tcMar>
                      </w:tcPr>
                      <w:p w14:paraId="37453236" w14:textId="77777777" w:rsidR="00466915" w:rsidRDefault="0012415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559B936" w14:textId="77777777" w:rsidR="00466915" w:rsidRDefault="00466915">
                  <w:pPr>
                    <w:spacing w:after="0" w:line="240" w:lineRule="auto"/>
                  </w:pPr>
                </w:p>
              </w:tc>
              <w:tc>
                <w:tcPr>
                  <w:tcW w:w="180" w:type="dxa"/>
                  <w:tcBorders>
                    <w:right w:val="single" w:sz="15" w:space="0" w:color="000000"/>
                  </w:tcBorders>
                </w:tcPr>
                <w:p w14:paraId="291F4E65" w14:textId="77777777" w:rsidR="00466915" w:rsidRDefault="00466915">
                  <w:pPr>
                    <w:pStyle w:val="EmptyCellLayoutStyle"/>
                    <w:spacing w:after="0" w:line="240" w:lineRule="auto"/>
                  </w:pPr>
                </w:p>
              </w:tc>
            </w:tr>
            <w:tr w:rsidR="00466915" w14:paraId="324D226F" w14:textId="77777777">
              <w:trPr>
                <w:trHeight w:val="290"/>
              </w:trPr>
              <w:tc>
                <w:tcPr>
                  <w:tcW w:w="180" w:type="dxa"/>
                  <w:tcBorders>
                    <w:left w:val="single" w:sz="15" w:space="0" w:color="000000"/>
                  </w:tcBorders>
                </w:tcPr>
                <w:p w14:paraId="31B3360A" w14:textId="77777777" w:rsidR="00466915" w:rsidRDefault="0046691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66915" w14:paraId="2D83A120" w14:textId="77777777">
                    <w:trPr>
                      <w:trHeight w:val="212"/>
                    </w:trPr>
                    <w:tc>
                      <w:tcPr>
                        <w:tcW w:w="5220" w:type="dxa"/>
                        <w:tcBorders>
                          <w:top w:val="nil"/>
                          <w:left w:val="nil"/>
                          <w:bottom w:val="nil"/>
                          <w:right w:val="nil"/>
                        </w:tcBorders>
                        <w:tcMar>
                          <w:top w:w="39" w:type="dxa"/>
                          <w:left w:w="39" w:type="dxa"/>
                          <w:bottom w:w="39" w:type="dxa"/>
                          <w:right w:w="39" w:type="dxa"/>
                        </w:tcMar>
                      </w:tcPr>
                      <w:p w14:paraId="432CECC2" w14:textId="77777777" w:rsidR="00466915" w:rsidRDefault="00466915">
                        <w:pPr>
                          <w:spacing w:after="0" w:line="240" w:lineRule="auto"/>
                        </w:pPr>
                      </w:p>
                    </w:tc>
                  </w:tr>
                </w:tbl>
                <w:p w14:paraId="2DC90984" w14:textId="77777777" w:rsidR="00466915" w:rsidRDefault="00466915">
                  <w:pPr>
                    <w:spacing w:after="0" w:line="240" w:lineRule="auto"/>
                  </w:pPr>
                </w:p>
              </w:tc>
              <w:tc>
                <w:tcPr>
                  <w:tcW w:w="359" w:type="dxa"/>
                </w:tcPr>
                <w:p w14:paraId="147ECBF9" w14:textId="77777777" w:rsidR="00466915" w:rsidRDefault="0046691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66915" w14:paraId="0FD88C68" w14:textId="77777777">
                    <w:trPr>
                      <w:trHeight w:val="212"/>
                    </w:trPr>
                    <w:tc>
                      <w:tcPr>
                        <w:tcW w:w="5220" w:type="dxa"/>
                        <w:tcBorders>
                          <w:top w:val="nil"/>
                          <w:left w:val="nil"/>
                          <w:bottom w:val="nil"/>
                          <w:right w:val="nil"/>
                        </w:tcBorders>
                        <w:tcMar>
                          <w:top w:w="39" w:type="dxa"/>
                          <w:left w:w="39" w:type="dxa"/>
                          <w:bottom w:w="39" w:type="dxa"/>
                          <w:right w:w="39" w:type="dxa"/>
                        </w:tcMar>
                      </w:tcPr>
                      <w:p w14:paraId="5F63B9B7" w14:textId="77777777" w:rsidR="00466915" w:rsidRDefault="00466915">
                        <w:pPr>
                          <w:spacing w:after="0" w:line="240" w:lineRule="auto"/>
                        </w:pPr>
                      </w:p>
                    </w:tc>
                  </w:tr>
                </w:tbl>
                <w:p w14:paraId="018F2CFB" w14:textId="77777777" w:rsidR="00466915" w:rsidRDefault="00466915">
                  <w:pPr>
                    <w:spacing w:after="0" w:line="240" w:lineRule="auto"/>
                  </w:pPr>
                </w:p>
              </w:tc>
              <w:tc>
                <w:tcPr>
                  <w:tcW w:w="180" w:type="dxa"/>
                  <w:tcBorders>
                    <w:right w:val="single" w:sz="15" w:space="0" w:color="000000"/>
                  </w:tcBorders>
                </w:tcPr>
                <w:p w14:paraId="6CBD3953" w14:textId="77777777" w:rsidR="00466915" w:rsidRDefault="00466915">
                  <w:pPr>
                    <w:pStyle w:val="EmptyCellLayoutStyle"/>
                    <w:spacing w:after="0" w:line="240" w:lineRule="auto"/>
                  </w:pPr>
                </w:p>
              </w:tc>
            </w:tr>
            <w:tr w:rsidR="00466915" w14:paraId="7D5D5770" w14:textId="77777777">
              <w:trPr>
                <w:trHeight w:val="34"/>
              </w:trPr>
              <w:tc>
                <w:tcPr>
                  <w:tcW w:w="180" w:type="dxa"/>
                  <w:tcBorders>
                    <w:left w:val="single" w:sz="15" w:space="0" w:color="000000"/>
                  </w:tcBorders>
                </w:tcPr>
                <w:p w14:paraId="542ED650" w14:textId="77777777" w:rsidR="00466915" w:rsidRDefault="00466915">
                  <w:pPr>
                    <w:pStyle w:val="EmptyCellLayoutStyle"/>
                    <w:spacing w:after="0" w:line="240" w:lineRule="auto"/>
                  </w:pPr>
                </w:p>
              </w:tc>
              <w:tc>
                <w:tcPr>
                  <w:tcW w:w="5220" w:type="dxa"/>
                </w:tcPr>
                <w:p w14:paraId="23E09AAC" w14:textId="77777777" w:rsidR="00466915" w:rsidRDefault="00466915">
                  <w:pPr>
                    <w:pStyle w:val="EmptyCellLayoutStyle"/>
                    <w:spacing w:after="0" w:line="240" w:lineRule="auto"/>
                  </w:pPr>
                </w:p>
              </w:tc>
              <w:tc>
                <w:tcPr>
                  <w:tcW w:w="359" w:type="dxa"/>
                </w:tcPr>
                <w:p w14:paraId="7A9A89A1" w14:textId="77777777" w:rsidR="00466915" w:rsidRDefault="00466915">
                  <w:pPr>
                    <w:pStyle w:val="EmptyCellLayoutStyle"/>
                    <w:spacing w:after="0" w:line="240" w:lineRule="auto"/>
                  </w:pPr>
                </w:p>
              </w:tc>
              <w:tc>
                <w:tcPr>
                  <w:tcW w:w="5220" w:type="dxa"/>
                </w:tcPr>
                <w:p w14:paraId="159EDAD4" w14:textId="77777777" w:rsidR="00466915" w:rsidRDefault="00466915">
                  <w:pPr>
                    <w:pStyle w:val="EmptyCellLayoutStyle"/>
                    <w:spacing w:after="0" w:line="240" w:lineRule="auto"/>
                  </w:pPr>
                </w:p>
              </w:tc>
              <w:tc>
                <w:tcPr>
                  <w:tcW w:w="180" w:type="dxa"/>
                  <w:tcBorders>
                    <w:right w:val="single" w:sz="15" w:space="0" w:color="000000"/>
                  </w:tcBorders>
                </w:tcPr>
                <w:p w14:paraId="0A3DBBE1" w14:textId="77777777" w:rsidR="00466915" w:rsidRDefault="00466915">
                  <w:pPr>
                    <w:pStyle w:val="EmptyCellLayoutStyle"/>
                    <w:spacing w:after="0" w:line="240" w:lineRule="auto"/>
                  </w:pPr>
                </w:p>
              </w:tc>
            </w:tr>
            <w:tr w:rsidR="00466915" w14:paraId="42BFE8ED" w14:textId="77777777">
              <w:trPr>
                <w:trHeight w:val="360"/>
              </w:trPr>
              <w:tc>
                <w:tcPr>
                  <w:tcW w:w="180" w:type="dxa"/>
                  <w:tcBorders>
                    <w:left w:val="single" w:sz="15" w:space="0" w:color="000000"/>
                  </w:tcBorders>
                </w:tcPr>
                <w:p w14:paraId="00F06671" w14:textId="77777777" w:rsidR="00466915" w:rsidRDefault="0046691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66915" w14:paraId="2CCB3F0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96AF2E" w14:textId="77777777" w:rsidR="00466915" w:rsidRDefault="00124155">
                        <w:pPr>
                          <w:spacing w:after="0" w:line="240" w:lineRule="auto"/>
                          <w:jc w:val="center"/>
                        </w:pPr>
                        <w:r>
                          <w:rPr>
                            <w:rFonts w:ascii="Arial" w:eastAsia="Arial" w:hAnsi="Arial"/>
                            <w:b/>
                            <w:color w:val="000000"/>
                            <w:sz w:val="16"/>
                          </w:rPr>
                          <w:t>Supervisor</w:t>
                        </w:r>
                      </w:p>
                    </w:tc>
                  </w:tr>
                </w:tbl>
                <w:p w14:paraId="0C3E6B58" w14:textId="77777777" w:rsidR="00466915" w:rsidRDefault="00466915">
                  <w:pPr>
                    <w:spacing w:after="0" w:line="240" w:lineRule="auto"/>
                  </w:pPr>
                </w:p>
              </w:tc>
              <w:tc>
                <w:tcPr>
                  <w:tcW w:w="359" w:type="dxa"/>
                </w:tcPr>
                <w:p w14:paraId="51A8BEBC" w14:textId="77777777" w:rsidR="00466915" w:rsidRDefault="0046691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66915" w14:paraId="0553E8D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1AA177D" w14:textId="77777777" w:rsidR="00466915" w:rsidRDefault="00124155">
                        <w:pPr>
                          <w:spacing w:after="0" w:line="240" w:lineRule="auto"/>
                          <w:jc w:val="center"/>
                        </w:pPr>
                        <w:r>
                          <w:rPr>
                            <w:rFonts w:ascii="Arial" w:eastAsia="Arial" w:hAnsi="Arial"/>
                            <w:b/>
                            <w:color w:val="000000"/>
                            <w:sz w:val="16"/>
                          </w:rPr>
                          <w:t>Date</w:t>
                        </w:r>
                      </w:p>
                    </w:tc>
                  </w:tr>
                </w:tbl>
                <w:p w14:paraId="7F1805B9" w14:textId="77777777" w:rsidR="00466915" w:rsidRDefault="00466915">
                  <w:pPr>
                    <w:spacing w:after="0" w:line="240" w:lineRule="auto"/>
                  </w:pPr>
                </w:p>
              </w:tc>
              <w:tc>
                <w:tcPr>
                  <w:tcW w:w="180" w:type="dxa"/>
                  <w:tcBorders>
                    <w:right w:val="single" w:sz="15" w:space="0" w:color="000000"/>
                  </w:tcBorders>
                </w:tcPr>
                <w:p w14:paraId="57A07BF2" w14:textId="77777777" w:rsidR="00466915" w:rsidRDefault="00466915">
                  <w:pPr>
                    <w:pStyle w:val="EmptyCellLayoutStyle"/>
                    <w:spacing w:after="0" w:line="240" w:lineRule="auto"/>
                  </w:pPr>
                </w:p>
              </w:tc>
            </w:tr>
            <w:tr w:rsidR="00466915" w14:paraId="79AA112A" w14:textId="77777777">
              <w:trPr>
                <w:trHeight w:val="214"/>
              </w:trPr>
              <w:tc>
                <w:tcPr>
                  <w:tcW w:w="180" w:type="dxa"/>
                  <w:tcBorders>
                    <w:left w:val="single" w:sz="15" w:space="0" w:color="000000"/>
                    <w:bottom w:val="single" w:sz="15" w:space="0" w:color="000000"/>
                  </w:tcBorders>
                </w:tcPr>
                <w:p w14:paraId="5757A928" w14:textId="77777777" w:rsidR="00466915" w:rsidRDefault="00466915">
                  <w:pPr>
                    <w:pStyle w:val="EmptyCellLayoutStyle"/>
                    <w:spacing w:after="0" w:line="240" w:lineRule="auto"/>
                  </w:pPr>
                </w:p>
              </w:tc>
              <w:tc>
                <w:tcPr>
                  <w:tcW w:w="5220" w:type="dxa"/>
                  <w:tcBorders>
                    <w:bottom w:val="single" w:sz="15" w:space="0" w:color="000000"/>
                  </w:tcBorders>
                </w:tcPr>
                <w:p w14:paraId="5901544C" w14:textId="77777777" w:rsidR="00466915" w:rsidRDefault="00466915">
                  <w:pPr>
                    <w:pStyle w:val="EmptyCellLayoutStyle"/>
                    <w:spacing w:after="0" w:line="240" w:lineRule="auto"/>
                  </w:pPr>
                </w:p>
              </w:tc>
              <w:tc>
                <w:tcPr>
                  <w:tcW w:w="359" w:type="dxa"/>
                  <w:tcBorders>
                    <w:bottom w:val="single" w:sz="15" w:space="0" w:color="000000"/>
                  </w:tcBorders>
                </w:tcPr>
                <w:p w14:paraId="230BCF9D" w14:textId="77777777" w:rsidR="00466915" w:rsidRDefault="00466915">
                  <w:pPr>
                    <w:pStyle w:val="EmptyCellLayoutStyle"/>
                    <w:spacing w:after="0" w:line="240" w:lineRule="auto"/>
                  </w:pPr>
                </w:p>
              </w:tc>
              <w:tc>
                <w:tcPr>
                  <w:tcW w:w="5220" w:type="dxa"/>
                  <w:tcBorders>
                    <w:bottom w:val="single" w:sz="15" w:space="0" w:color="000000"/>
                  </w:tcBorders>
                </w:tcPr>
                <w:p w14:paraId="17287202" w14:textId="77777777" w:rsidR="00466915" w:rsidRDefault="00466915">
                  <w:pPr>
                    <w:pStyle w:val="EmptyCellLayoutStyle"/>
                    <w:spacing w:after="0" w:line="240" w:lineRule="auto"/>
                  </w:pPr>
                </w:p>
              </w:tc>
              <w:tc>
                <w:tcPr>
                  <w:tcW w:w="180" w:type="dxa"/>
                  <w:tcBorders>
                    <w:bottom w:val="single" w:sz="15" w:space="0" w:color="000000"/>
                    <w:right w:val="single" w:sz="15" w:space="0" w:color="000000"/>
                  </w:tcBorders>
                </w:tcPr>
                <w:p w14:paraId="05AA8482" w14:textId="77777777" w:rsidR="00466915" w:rsidRDefault="00466915">
                  <w:pPr>
                    <w:pStyle w:val="EmptyCellLayoutStyle"/>
                    <w:spacing w:after="0" w:line="240" w:lineRule="auto"/>
                  </w:pPr>
                </w:p>
              </w:tc>
            </w:tr>
          </w:tbl>
          <w:p w14:paraId="0C618354" w14:textId="77777777" w:rsidR="00466915" w:rsidRDefault="00466915">
            <w:pPr>
              <w:spacing w:after="0" w:line="240" w:lineRule="auto"/>
            </w:pPr>
          </w:p>
        </w:tc>
        <w:tc>
          <w:tcPr>
            <w:tcW w:w="179" w:type="dxa"/>
          </w:tcPr>
          <w:p w14:paraId="6C9F3F51" w14:textId="77777777" w:rsidR="00466915" w:rsidRDefault="00466915">
            <w:pPr>
              <w:pStyle w:val="EmptyCellLayoutStyle"/>
              <w:spacing w:after="0" w:line="240" w:lineRule="auto"/>
            </w:pPr>
          </w:p>
        </w:tc>
      </w:tr>
      <w:tr w:rsidR="00466915" w14:paraId="53FB1C5E" w14:textId="77777777">
        <w:trPr>
          <w:trHeight w:val="99"/>
        </w:trPr>
        <w:tc>
          <w:tcPr>
            <w:tcW w:w="179" w:type="dxa"/>
          </w:tcPr>
          <w:p w14:paraId="0A1B1F34" w14:textId="77777777" w:rsidR="00466915" w:rsidRDefault="00466915">
            <w:pPr>
              <w:pStyle w:val="EmptyCellLayoutStyle"/>
              <w:spacing w:after="0" w:line="240" w:lineRule="auto"/>
            </w:pPr>
          </w:p>
        </w:tc>
        <w:tc>
          <w:tcPr>
            <w:tcW w:w="0" w:type="dxa"/>
          </w:tcPr>
          <w:p w14:paraId="4D88CD48" w14:textId="77777777" w:rsidR="00466915" w:rsidRDefault="00466915">
            <w:pPr>
              <w:pStyle w:val="EmptyCellLayoutStyle"/>
              <w:spacing w:after="0" w:line="240" w:lineRule="auto"/>
            </w:pPr>
          </w:p>
        </w:tc>
        <w:tc>
          <w:tcPr>
            <w:tcW w:w="0" w:type="dxa"/>
          </w:tcPr>
          <w:p w14:paraId="14381043" w14:textId="77777777" w:rsidR="00466915" w:rsidRDefault="00466915">
            <w:pPr>
              <w:pStyle w:val="EmptyCellLayoutStyle"/>
              <w:spacing w:after="0" w:line="240" w:lineRule="auto"/>
            </w:pPr>
          </w:p>
        </w:tc>
        <w:tc>
          <w:tcPr>
            <w:tcW w:w="0" w:type="dxa"/>
          </w:tcPr>
          <w:p w14:paraId="45D48A4B" w14:textId="77777777" w:rsidR="00466915" w:rsidRDefault="00466915">
            <w:pPr>
              <w:pStyle w:val="EmptyCellLayoutStyle"/>
              <w:spacing w:after="0" w:line="240" w:lineRule="auto"/>
            </w:pPr>
          </w:p>
        </w:tc>
        <w:tc>
          <w:tcPr>
            <w:tcW w:w="0" w:type="dxa"/>
          </w:tcPr>
          <w:p w14:paraId="05CA42AE" w14:textId="77777777" w:rsidR="00466915" w:rsidRDefault="00466915">
            <w:pPr>
              <w:pStyle w:val="EmptyCellLayoutStyle"/>
              <w:spacing w:after="0" w:line="240" w:lineRule="auto"/>
            </w:pPr>
          </w:p>
        </w:tc>
        <w:tc>
          <w:tcPr>
            <w:tcW w:w="0" w:type="dxa"/>
          </w:tcPr>
          <w:p w14:paraId="3B6CC21C" w14:textId="77777777" w:rsidR="00466915" w:rsidRDefault="00466915">
            <w:pPr>
              <w:pStyle w:val="EmptyCellLayoutStyle"/>
              <w:spacing w:after="0" w:line="240" w:lineRule="auto"/>
            </w:pPr>
          </w:p>
        </w:tc>
        <w:tc>
          <w:tcPr>
            <w:tcW w:w="0" w:type="dxa"/>
          </w:tcPr>
          <w:p w14:paraId="565F8F27" w14:textId="77777777" w:rsidR="00466915" w:rsidRDefault="00466915">
            <w:pPr>
              <w:pStyle w:val="EmptyCellLayoutStyle"/>
              <w:spacing w:after="0" w:line="240" w:lineRule="auto"/>
            </w:pPr>
          </w:p>
        </w:tc>
        <w:tc>
          <w:tcPr>
            <w:tcW w:w="2505" w:type="dxa"/>
          </w:tcPr>
          <w:p w14:paraId="2B03A2FC" w14:textId="77777777" w:rsidR="00466915" w:rsidRDefault="00466915">
            <w:pPr>
              <w:pStyle w:val="EmptyCellLayoutStyle"/>
              <w:spacing w:after="0" w:line="240" w:lineRule="auto"/>
            </w:pPr>
          </w:p>
        </w:tc>
        <w:tc>
          <w:tcPr>
            <w:tcW w:w="6120" w:type="dxa"/>
          </w:tcPr>
          <w:p w14:paraId="459072E4" w14:textId="77777777" w:rsidR="00466915" w:rsidRDefault="00466915">
            <w:pPr>
              <w:pStyle w:val="EmptyCellLayoutStyle"/>
              <w:spacing w:after="0" w:line="240" w:lineRule="auto"/>
            </w:pPr>
          </w:p>
        </w:tc>
        <w:tc>
          <w:tcPr>
            <w:tcW w:w="2534" w:type="dxa"/>
          </w:tcPr>
          <w:p w14:paraId="51946A65" w14:textId="77777777" w:rsidR="00466915" w:rsidRDefault="00466915">
            <w:pPr>
              <w:pStyle w:val="EmptyCellLayoutStyle"/>
              <w:spacing w:after="0" w:line="240" w:lineRule="auto"/>
            </w:pPr>
          </w:p>
        </w:tc>
        <w:tc>
          <w:tcPr>
            <w:tcW w:w="179" w:type="dxa"/>
          </w:tcPr>
          <w:p w14:paraId="45C28F2A" w14:textId="77777777" w:rsidR="00466915" w:rsidRDefault="00466915">
            <w:pPr>
              <w:pStyle w:val="EmptyCellLayoutStyle"/>
              <w:spacing w:after="0" w:line="240" w:lineRule="auto"/>
            </w:pPr>
          </w:p>
        </w:tc>
      </w:tr>
      <w:tr w:rsidR="00466915" w14:paraId="10124071" w14:textId="77777777">
        <w:trPr>
          <w:trHeight w:val="360"/>
        </w:trPr>
        <w:tc>
          <w:tcPr>
            <w:tcW w:w="179" w:type="dxa"/>
          </w:tcPr>
          <w:p w14:paraId="637C2161" w14:textId="77777777" w:rsidR="00466915" w:rsidRDefault="00466915">
            <w:pPr>
              <w:pStyle w:val="EmptyCellLayoutStyle"/>
              <w:spacing w:after="0" w:line="240" w:lineRule="auto"/>
            </w:pPr>
          </w:p>
        </w:tc>
        <w:tc>
          <w:tcPr>
            <w:tcW w:w="0" w:type="dxa"/>
          </w:tcPr>
          <w:p w14:paraId="2C198146" w14:textId="77777777" w:rsidR="00466915" w:rsidRDefault="00466915">
            <w:pPr>
              <w:pStyle w:val="EmptyCellLayoutStyle"/>
              <w:spacing w:after="0" w:line="240" w:lineRule="auto"/>
            </w:pPr>
          </w:p>
        </w:tc>
        <w:tc>
          <w:tcPr>
            <w:tcW w:w="0" w:type="dxa"/>
          </w:tcPr>
          <w:p w14:paraId="698117A5" w14:textId="77777777" w:rsidR="00466915" w:rsidRDefault="00466915">
            <w:pPr>
              <w:pStyle w:val="EmptyCellLayoutStyle"/>
              <w:spacing w:after="0" w:line="240" w:lineRule="auto"/>
            </w:pPr>
          </w:p>
        </w:tc>
        <w:tc>
          <w:tcPr>
            <w:tcW w:w="0" w:type="dxa"/>
          </w:tcPr>
          <w:p w14:paraId="1874FE25" w14:textId="77777777" w:rsidR="00466915" w:rsidRDefault="00466915">
            <w:pPr>
              <w:pStyle w:val="EmptyCellLayoutStyle"/>
              <w:spacing w:after="0" w:line="240" w:lineRule="auto"/>
            </w:pPr>
          </w:p>
        </w:tc>
        <w:tc>
          <w:tcPr>
            <w:tcW w:w="0" w:type="dxa"/>
          </w:tcPr>
          <w:p w14:paraId="5B4685D1" w14:textId="77777777" w:rsidR="00466915" w:rsidRDefault="00466915">
            <w:pPr>
              <w:pStyle w:val="EmptyCellLayoutStyle"/>
              <w:spacing w:after="0" w:line="240" w:lineRule="auto"/>
            </w:pPr>
          </w:p>
        </w:tc>
        <w:tc>
          <w:tcPr>
            <w:tcW w:w="0" w:type="dxa"/>
          </w:tcPr>
          <w:p w14:paraId="3B887B7E" w14:textId="77777777" w:rsidR="00466915" w:rsidRDefault="00466915">
            <w:pPr>
              <w:pStyle w:val="EmptyCellLayoutStyle"/>
              <w:spacing w:after="0" w:line="240" w:lineRule="auto"/>
            </w:pPr>
          </w:p>
        </w:tc>
        <w:tc>
          <w:tcPr>
            <w:tcW w:w="0" w:type="dxa"/>
          </w:tcPr>
          <w:p w14:paraId="7DF65F12" w14:textId="77777777" w:rsidR="00466915" w:rsidRDefault="00466915">
            <w:pPr>
              <w:pStyle w:val="EmptyCellLayoutStyle"/>
              <w:spacing w:after="0" w:line="240" w:lineRule="auto"/>
            </w:pPr>
          </w:p>
        </w:tc>
        <w:tc>
          <w:tcPr>
            <w:tcW w:w="2505" w:type="dxa"/>
          </w:tcPr>
          <w:p w14:paraId="6FAA2E9F" w14:textId="77777777" w:rsidR="00466915" w:rsidRDefault="00466915">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466915" w14:paraId="0EC6B985" w14:textId="77777777">
              <w:trPr>
                <w:trHeight w:val="282"/>
              </w:trPr>
              <w:tc>
                <w:tcPr>
                  <w:tcW w:w="6120" w:type="dxa"/>
                  <w:tcBorders>
                    <w:top w:val="nil"/>
                    <w:left w:val="nil"/>
                    <w:bottom w:val="nil"/>
                    <w:right w:val="nil"/>
                  </w:tcBorders>
                  <w:tcMar>
                    <w:top w:w="39" w:type="dxa"/>
                    <w:left w:w="39" w:type="dxa"/>
                    <w:bottom w:w="39" w:type="dxa"/>
                    <w:right w:w="39" w:type="dxa"/>
                  </w:tcMar>
                </w:tcPr>
                <w:p w14:paraId="6ECB77FB" w14:textId="77777777" w:rsidR="00466915" w:rsidRDefault="00124155">
                  <w:pPr>
                    <w:spacing w:after="0" w:line="240" w:lineRule="auto"/>
                  </w:pPr>
                  <w:r>
                    <w:rPr>
                      <w:rFonts w:ascii="Arial" w:eastAsia="Arial" w:hAnsi="Arial"/>
                      <w:b/>
                      <w:color w:val="000000"/>
                      <w:u w:val="single"/>
                    </w:rPr>
                    <w:t>TO BE FILLED OUT BY APPOINTING AUTHORITY</w:t>
                  </w:r>
                </w:p>
              </w:tc>
            </w:tr>
          </w:tbl>
          <w:p w14:paraId="78C7D4FE" w14:textId="77777777" w:rsidR="00466915" w:rsidRDefault="00466915">
            <w:pPr>
              <w:spacing w:after="0" w:line="240" w:lineRule="auto"/>
            </w:pPr>
          </w:p>
        </w:tc>
        <w:tc>
          <w:tcPr>
            <w:tcW w:w="2534" w:type="dxa"/>
          </w:tcPr>
          <w:p w14:paraId="2542FE86" w14:textId="77777777" w:rsidR="00466915" w:rsidRDefault="00466915">
            <w:pPr>
              <w:pStyle w:val="EmptyCellLayoutStyle"/>
              <w:spacing w:after="0" w:line="240" w:lineRule="auto"/>
            </w:pPr>
          </w:p>
        </w:tc>
        <w:tc>
          <w:tcPr>
            <w:tcW w:w="179" w:type="dxa"/>
          </w:tcPr>
          <w:p w14:paraId="162B240A" w14:textId="77777777" w:rsidR="00466915" w:rsidRDefault="00466915">
            <w:pPr>
              <w:pStyle w:val="EmptyCellLayoutStyle"/>
              <w:spacing w:after="0" w:line="240" w:lineRule="auto"/>
            </w:pPr>
          </w:p>
        </w:tc>
      </w:tr>
      <w:tr w:rsidR="00466915" w14:paraId="0F51A8C2" w14:textId="77777777">
        <w:trPr>
          <w:trHeight w:val="174"/>
        </w:trPr>
        <w:tc>
          <w:tcPr>
            <w:tcW w:w="179" w:type="dxa"/>
          </w:tcPr>
          <w:p w14:paraId="273EFA5B" w14:textId="77777777" w:rsidR="00466915" w:rsidRDefault="00466915">
            <w:pPr>
              <w:pStyle w:val="EmptyCellLayoutStyle"/>
              <w:spacing w:after="0" w:line="240" w:lineRule="auto"/>
            </w:pPr>
          </w:p>
        </w:tc>
        <w:tc>
          <w:tcPr>
            <w:tcW w:w="0" w:type="dxa"/>
          </w:tcPr>
          <w:p w14:paraId="36173D97" w14:textId="77777777" w:rsidR="00466915" w:rsidRDefault="00466915">
            <w:pPr>
              <w:pStyle w:val="EmptyCellLayoutStyle"/>
              <w:spacing w:after="0" w:line="240" w:lineRule="auto"/>
            </w:pPr>
          </w:p>
        </w:tc>
        <w:tc>
          <w:tcPr>
            <w:tcW w:w="0" w:type="dxa"/>
          </w:tcPr>
          <w:p w14:paraId="34A29D1A" w14:textId="77777777" w:rsidR="00466915" w:rsidRDefault="00466915">
            <w:pPr>
              <w:pStyle w:val="EmptyCellLayoutStyle"/>
              <w:spacing w:after="0" w:line="240" w:lineRule="auto"/>
            </w:pPr>
          </w:p>
        </w:tc>
        <w:tc>
          <w:tcPr>
            <w:tcW w:w="0" w:type="dxa"/>
          </w:tcPr>
          <w:p w14:paraId="5D71C0B7" w14:textId="77777777" w:rsidR="00466915" w:rsidRDefault="00466915">
            <w:pPr>
              <w:pStyle w:val="EmptyCellLayoutStyle"/>
              <w:spacing w:after="0" w:line="240" w:lineRule="auto"/>
            </w:pPr>
          </w:p>
        </w:tc>
        <w:tc>
          <w:tcPr>
            <w:tcW w:w="0" w:type="dxa"/>
          </w:tcPr>
          <w:p w14:paraId="6FFB1740" w14:textId="77777777" w:rsidR="00466915" w:rsidRDefault="00466915">
            <w:pPr>
              <w:pStyle w:val="EmptyCellLayoutStyle"/>
              <w:spacing w:after="0" w:line="240" w:lineRule="auto"/>
            </w:pPr>
          </w:p>
        </w:tc>
        <w:tc>
          <w:tcPr>
            <w:tcW w:w="0" w:type="dxa"/>
          </w:tcPr>
          <w:p w14:paraId="0EB7EC3D" w14:textId="77777777" w:rsidR="00466915" w:rsidRDefault="00466915">
            <w:pPr>
              <w:pStyle w:val="EmptyCellLayoutStyle"/>
              <w:spacing w:after="0" w:line="240" w:lineRule="auto"/>
            </w:pPr>
          </w:p>
        </w:tc>
        <w:tc>
          <w:tcPr>
            <w:tcW w:w="0" w:type="dxa"/>
          </w:tcPr>
          <w:p w14:paraId="40EE888C" w14:textId="77777777" w:rsidR="00466915" w:rsidRDefault="00466915">
            <w:pPr>
              <w:pStyle w:val="EmptyCellLayoutStyle"/>
              <w:spacing w:after="0" w:line="240" w:lineRule="auto"/>
            </w:pPr>
          </w:p>
        </w:tc>
        <w:tc>
          <w:tcPr>
            <w:tcW w:w="2505" w:type="dxa"/>
          </w:tcPr>
          <w:p w14:paraId="19F93908" w14:textId="77777777" w:rsidR="00466915" w:rsidRDefault="00466915">
            <w:pPr>
              <w:pStyle w:val="EmptyCellLayoutStyle"/>
              <w:spacing w:after="0" w:line="240" w:lineRule="auto"/>
            </w:pPr>
          </w:p>
        </w:tc>
        <w:tc>
          <w:tcPr>
            <w:tcW w:w="6120" w:type="dxa"/>
          </w:tcPr>
          <w:p w14:paraId="090D970A" w14:textId="77777777" w:rsidR="00466915" w:rsidRDefault="00466915">
            <w:pPr>
              <w:pStyle w:val="EmptyCellLayoutStyle"/>
              <w:spacing w:after="0" w:line="240" w:lineRule="auto"/>
            </w:pPr>
          </w:p>
        </w:tc>
        <w:tc>
          <w:tcPr>
            <w:tcW w:w="2534" w:type="dxa"/>
          </w:tcPr>
          <w:p w14:paraId="696817C6" w14:textId="77777777" w:rsidR="00466915" w:rsidRDefault="00466915">
            <w:pPr>
              <w:pStyle w:val="EmptyCellLayoutStyle"/>
              <w:spacing w:after="0" w:line="240" w:lineRule="auto"/>
            </w:pPr>
          </w:p>
        </w:tc>
        <w:tc>
          <w:tcPr>
            <w:tcW w:w="179" w:type="dxa"/>
          </w:tcPr>
          <w:p w14:paraId="5964E929" w14:textId="77777777" w:rsidR="00466915" w:rsidRDefault="00466915">
            <w:pPr>
              <w:pStyle w:val="EmptyCellLayoutStyle"/>
              <w:spacing w:after="0" w:line="240" w:lineRule="auto"/>
            </w:pPr>
          </w:p>
        </w:tc>
      </w:tr>
      <w:tr w:rsidR="00124155" w14:paraId="22367F19" w14:textId="77777777" w:rsidTr="00124155">
        <w:tc>
          <w:tcPr>
            <w:tcW w:w="179" w:type="dxa"/>
          </w:tcPr>
          <w:p w14:paraId="4AC3CC4E" w14:textId="77777777" w:rsidR="00466915" w:rsidRDefault="00466915">
            <w:pPr>
              <w:pStyle w:val="EmptyCellLayoutStyle"/>
              <w:spacing w:after="0" w:line="240" w:lineRule="auto"/>
            </w:pPr>
          </w:p>
        </w:tc>
        <w:tc>
          <w:tcPr>
            <w:tcW w:w="0" w:type="dxa"/>
          </w:tcPr>
          <w:p w14:paraId="54819E28" w14:textId="77777777" w:rsidR="00466915" w:rsidRDefault="00466915">
            <w:pPr>
              <w:pStyle w:val="EmptyCellLayoutStyle"/>
              <w:spacing w:after="0" w:line="240" w:lineRule="auto"/>
            </w:pPr>
          </w:p>
        </w:tc>
        <w:tc>
          <w:tcPr>
            <w:tcW w:w="0" w:type="dxa"/>
          </w:tcPr>
          <w:p w14:paraId="0B9D4BDC" w14:textId="77777777" w:rsidR="00466915" w:rsidRDefault="00466915">
            <w:pPr>
              <w:pStyle w:val="EmptyCellLayoutStyle"/>
              <w:spacing w:after="0" w:line="240" w:lineRule="auto"/>
            </w:pPr>
          </w:p>
        </w:tc>
        <w:tc>
          <w:tcPr>
            <w:tcW w:w="0" w:type="dxa"/>
          </w:tcPr>
          <w:p w14:paraId="2C73FCE8" w14:textId="77777777" w:rsidR="00466915" w:rsidRDefault="00466915">
            <w:pPr>
              <w:pStyle w:val="EmptyCellLayoutStyle"/>
              <w:spacing w:after="0" w:line="240" w:lineRule="auto"/>
            </w:pPr>
          </w:p>
        </w:tc>
        <w:tc>
          <w:tcPr>
            <w:tcW w:w="0" w:type="dxa"/>
          </w:tcPr>
          <w:p w14:paraId="78BA1CC8" w14:textId="77777777" w:rsidR="00466915" w:rsidRDefault="00466915">
            <w:pPr>
              <w:pStyle w:val="EmptyCellLayoutStyle"/>
              <w:spacing w:after="0" w:line="240" w:lineRule="auto"/>
            </w:pPr>
          </w:p>
        </w:tc>
        <w:tc>
          <w:tcPr>
            <w:tcW w:w="0" w:type="dxa"/>
          </w:tcPr>
          <w:p w14:paraId="16EF0FF5" w14:textId="77777777" w:rsidR="00466915" w:rsidRDefault="00466915">
            <w:pPr>
              <w:pStyle w:val="EmptyCellLayoutStyle"/>
              <w:spacing w:after="0" w:line="240" w:lineRule="auto"/>
            </w:pPr>
          </w:p>
        </w:tc>
        <w:tc>
          <w:tcPr>
            <w:tcW w:w="0" w:type="dxa"/>
          </w:tcPr>
          <w:p w14:paraId="6C43E1AC" w14:textId="77777777" w:rsidR="00466915" w:rsidRDefault="0046691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466915" w14:paraId="1674A491" w14:textId="77777777">
              <w:trPr>
                <w:trHeight w:val="180"/>
              </w:trPr>
              <w:tc>
                <w:tcPr>
                  <w:tcW w:w="180" w:type="dxa"/>
                  <w:tcBorders>
                    <w:top w:val="single" w:sz="15" w:space="0" w:color="000000"/>
                    <w:left w:val="single" w:sz="15" w:space="0" w:color="000000"/>
                  </w:tcBorders>
                </w:tcPr>
                <w:p w14:paraId="0335821E" w14:textId="77777777" w:rsidR="00466915" w:rsidRDefault="00466915">
                  <w:pPr>
                    <w:pStyle w:val="EmptyCellLayoutStyle"/>
                    <w:spacing w:after="0" w:line="240" w:lineRule="auto"/>
                  </w:pPr>
                </w:p>
              </w:tc>
              <w:tc>
                <w:tcPr>
                  <w:tcW w:w="10800" w:type="dxa"/>
                  <w:tcBorders>
                    <w:top w:val="single" w:sz="15" w:space="0" w:color="000000"/>
                  </w:tcBorders>
                </w:tcPr>
                <w:p w14:paraId="36CD6B7A" w14:textId="77777777" w:rsidR="00466915" w:rsidRDefault="00466915">
                  <w:pPr>
                    <w:pStyle w:val="EmptyCellLayoutStyle"/>
                    <w:spacing w:after="0" w:line="240" w:lineRule="auto"/>
                  </w:pPr>
                </w:p>
              </w:tc>
              <w:tc>
                <w:tcPr>
                  <w:tcW w:w="180" w:type="dxa"/>
                  <w:tcBorders>
                    <w:top w:val="single" w:sz="15" w:space="0" w:color="000000"/>
                    <w:right w:val="single" w:sz="15" w:space="0" w:color="000000"/>
                  </w:tcBorders>
                </w:tcPr>
                <w:p w14:paraId="01A0F21B" w14:textId="77777777" w:rsidR="00466915" w:rsidRDefault="00466915">
                  <w:pPr>
                    <w:pStyle w:val="EmptyCellLayoutStyle"/>
                    <w:spacing w:after="0" w:line="240" w:lineRule="auto"/>
                  </w:pPr>
                </w:p>
              </w:tc>
            </w:tr>
            <w:tr w:rsidR="00466915" w14:paraId="7505B9C8" w14:textId="77777777">
              <w:trPr>
                <w:trHeight w:val="270"/>
              </w:trPr>
              <w:tc>
                <w:tcPr>
                  <w:tcW w:w="180" w:type="dxa"/>
                  <w:tcBorders>
                    <w:left w:val="single" w:sz="15" w:space="0" w:color="000000"/>
                  </w:tcBorders>
                </w:tcPr>
                <w:p w14:paraId="13DA0F58" w14:textId="77777777" w:rsidR="00466915" w:rsidRDefault="0046691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66915" w14:paraId="0FD21167" w14:textId="77777777">
                    <w:trPr>
                      <w:trHeight w:val="192"/>
                    </w:trPr>
                    <w:tc>
                      <w:tcPr>
                        <w:tcW w:w="10800" w:type="dxa"/>
                        <w:tcBorders>
                          <w:top w:val="nil"/>
                          <w:left w:val="nil"/>
                          <w:bottom w:val="nil"/>
                          <w:right w:val="nil"/>
                        </w:tcBorders>
                        <w:tcMar>
                          <w:top w:w="39" w:type="dxa"/>
                          <w:left w:w="39" w:type="dxa"/>
                          <w:bottom w:w="39" w:type="dxa"/>
                          <w:right w:w="39" w:type="dxa"/>
                        </w:tcMar>
                      </w:tcPr>
                      <w:p w14:paraId="2F8B5895" w14:textId="77777777" w:rsidR="00466915" w:rsidRDefault="00124155">
                        <w:pPr>
                          <w:spacing w:after="0" w:line="240" w:lineRule="auto"/>
                        </w:pPr>
                        <w:r>
                          <w:rPr>
                            <w:rFonts w:ascii="Arial" w:eastAsia="Arial" w:hAnsi="Arial"/>
                            <w:b/>
                            <w:color w:val="000000"/>
                            <w:sz w:val="16"/>
                          </w:rPr>
                          <w:t>Indicate any exceptions or additions to the statements of employee or supervisors.</w:t>
                        </w:r>
                      </w:p>
                    </w:tc>
                  </w:tr>
                </w:tbl>
                <w:p w14:paraId="08F26045" w14:textId="77777777" w:rsidR="00466915" w:rsidRDefault="00466915">
                  <w:pPr>
                    <w:spacing w:after="0" w:line="240" w:lineRule="auto"/>
                  </w:pPr>
                </w:p>
              </w:tc>
              <w:tc>
                <w:tcPr>
                  <w:tcW w:w="180" w:type="dxa"/>
                  <w:tcBorders>
                    <w:right w:val="single" w:sz="15" w:space="0" w:color="000000"/>
                  </w:tcBorders>
                </w:tcPr>
                <w:p w14:paraId="5563E99B" w14:textId="77777777" w:rsidR="00466915" w:rsidRDefault="00466915">
                  <w:pPr>
                    <w:pStyle w:val="EmptyCellLayoutStyle"/>
                    <w:spacing w:after="0" w:line="240" w:lineRule="auto"/>
                  </w:pPr>
                </w:p>
              </w:tc>
            </w:tr>
            <w:tr w:rsidR="00466915" w14:paraId="35F29F34" w14:textId="77777777">
              <w:trPr>
                <w:trHeight w:val="89"/>
              </w:trPr>
              <w:tc>
                <w:tcPr>
                  <w:tcW w:w="180" w:type="dxa"/>
                  <w:tcBorders>
                    <w:left w:val="single" w:sz="15" w:space="0" w:color="000000"/>
                  </w:tcBorders>
                </w:tcPr>
                <w:p w14:paraId="77B52756" w14:textId="77777777" w:rsidR="00466915" w:rsidRDefault="00466915">
                  <w:pPr>
                    <w:pStyle w:val="EmptyCellLayoutStyle"/>
                    <w:spacing w:after="0" w:line="240" w:lineRule="auto"/>
                  </w:pPr>
                </w:p>
              </w:tc>
              <w:tc>
                <w:tcPr>
                  <w:tcW w:w="10800" w:type="dxa"/>
                </w:tcPr>
                <w:p w14:paraId="7BB30DD7" w14:textId="77777777" w:rsidR="00466915" w:rsidRDefault="00466915">
                  <w:pPr>
                    <w:pStyle w:val="EmptyCellLayoutStyle"/>
                    <w:spacing w:after="0" w:line="240" w:lineRule="auto"/>
                  </w:pPr>
                </w:p>
              </w:tc>
              <w:tc>
                <w:tcPr>
                  <w:tcW w:w="180" w:type="dxa"/>
                  <w:tcBorders>
                    <w:right w:val="single" w:sz="15" w:space="0" w:color="000000"/>
                  </w:tcBorders>
                </w:tcPr>
                <w:p w14:paraId="1F26FE33" w14:textId="77777777" w:rsidR="00466915" w:rsidRDefault="00466915">
                  <w:pPr>
                    <w:pStyle w:val="EmptyCellLayoutStyle"/>
                    <w:spacing w:after="0" w:line="240" w:lineRule="auto"/>
                  </w:pPr>
                </w:p>
              </w:tc>
            </w:tr>
            <w:tr w:rsidR="00466915" w14:paraId="24B928B0" w14:textId="77777777">
              <w:trPr>
                <w:trHeight w:val="290"/>
              </w:trPr>
              <w:tc>
                <w:tcPr>
                  <w:tcW w:w="180" w:type="dxa"/>
                  <w:tcBorders>
                    <w:left w:val="single" w:sz="15" w:space="0" w:color="000000"/>
                  </w:tcBorders>
                </w:tcPr>
                <w:p w14:paraId="37D25BF7" w14:textId="77777777" w:rsidR="00466915" w:rsidRDefault="0046691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66915" w14:paraId="6AF31CDD" w14:textId="77777777">
                    <w:trPr>
                      <w:trHeight w:val="212"/>
                    </w:trPr>
                    <w:tc>
                      <w:tcPr>
                        <w:tcW w:w="10800" w:type="dxa"/>
                        <w:tcBorders>
                          <w:top w:val="nil"/>
                          <w:left w:val="nil"/>
                          <w:bottom w:val="nil"/>
                          <w:right w:val="nil"/>
                        </w:tcBorders>
                        <w:tcMar>
                          <w:top w:w="39" w:type="dxa"/>
                          <w:left w:w="39" w:type="dxa"/>
                          <w:bottom w:w="39" w:type="dxa"/>
                          <w:right w:w="39" w:type="dxa"/>
                        </w:tcMar>
                      </w:tcPr>
                      <w:p w14:paraId="1C1EF6EA" w14:textId="77777777" w:rsidR="00466915" w:rsidRDefault="00124155">
                        <w:pPr>
                          <w:spacing w:after="0" w:line="240" w:lineRule="auto"/>
                        </w:pPr>
                        <w:r>
                          <w:rPr>
                            <w:rFonts w:ascii="Arial" w:eastAsia="Arial" w:hAnsi="Arial"/>
                            <w:color w:val="000000"/>
                          </w:rPr>
                          <w:t>N/A</w:t>
                        </w:r>
                      </w:p>
                    </w:tc>
                  </w:tr>
                </w:tbl>
                <w:p w14:paraId="0BA72A6C" w14:textId="77777777" w:rsidR="00466915" w:rsidRDefault="00466915">
                  <w:pPr>
                    <w:spacing w:after="0" w:line="240" w:lineRule="auto"/>
                  </w:pPr>
                </w:p>
              </w:tc>
              <w:tc>
                <w:tcPr>
                  <w:tcW w:w="180" w:type="dxa"/>
                  <w:tcBorders>
                    <w:right w:val="single" w:sz="15" w:space="0" w:color="000000"/>
                  </w:tcBorders>
                </w:tcPr>
                <w:p w14:paraId="27132683" w14:textId="77777777" w:rsidR="00466915" w:rsidRDefault="00466915">
                  <w:pPr>
                    <w:pStyle w:val="EmptyCellLayoutStyle"/>
                    <w:spacing w:after="0" w:line="240" w:lineRule="auto"/>
                  </w:pPr>
                </w:p>
              </w:tc>
            </w:tr>
            <w:tr w:rsidR="00466915" w14:paraId="0C54DF41" w14:textId="77777777">
              <w:trPr>
                <w:trHeight w:val="69"/>
              </w:trPr>
              <w:tc>
                <w:tcPr>
                  <w:tcW w:w="180" w:type="dxa"/>
                  <w:tcBorders>
                    <w:left w:val="single" w:sz="15" w:space="0" w:color="000000"/>
                    <w:bottom w:val="single" w:sz="15" w:space="0" w:color="000000"/>
                  </w:tcBorders>
                </w:tcPr>
                <w:p w14:paraId="6E5AAB25" w14:textId="77777777" w:rsidR="00466915" w:rsidRDefault="00466915">
                  <w:pPr>
                    <w:pStyle w:val="EmptyCellLayoutStyle"/>
                    <w:spacing w:after="0" w:line="240" w:lineRule="auto"/>
                  </w:pPr>
                </w:p>
              </w:tc>
              <w:tc>
                <w:tcPr>
                  <w:tcW w:w="10800" w:type="dxa"/>
                  <w:tcBorders>
                    <w:bottom w:val="single" w:sz="15" w:space="0" w:color="000000"/>
                  </w:tcBorders>
                </w:tcPr>
                <w:p w14:paraId="2764A806" w14:textId="77777777" w:rsidR="00466915" w:rsidRDefault="00466915">
                  <w:pPr>
                    <w:pStyle w:val="EmptyCellLayoutStyle"/>
                    <w:spacing w:after="0" w:line="240" w:lineRule="auto"/>
                  </w:pPr>
                </w:p>
              </w:tc>
              <w:tc>
                <w:tcPr>
                  <w:tcW w:w="180" w:type="dxa"/>
                  <w:tcBorders>
                    <w:bottom w:val="single" w:sz="15" w:space="0" w:color="000000"/>
                    <w:right w:val="single" w:sz="15" w:space="0" w:color="000000"/>
                  </w:tcBorders>
                </w:tcPr>
                <w:p w14:paraId="5B8EB223" w14:textId="77777777" w:rsidR="00466915" w:rsidRDefault="00466915">
                  <w:pPr>
                    <w:pStyle w:val="EmptyCellLayoutStyle"/>
                    <w:spacing w:after="0" w:line="240" w:lineRule="auto"/>
                  </w:pPr>
                </w:p>
              </w:tc>
            </w:tr>
          </w:tbl>
          <w:p w14:paraId="2F0581BA" w14:textId="77777777" w:rsidR="00466915" w:rsidRDefault="00466915">
            <w:pPr>
              <w:spacing w:after="0" w:line="240" w:lineRule="auto"/>
            </w:pPr>
          </w:p>
        </w:tc>
        <w:tc>
          <w:tcPr>
            <w:tcW w:w="179" w:type="dxa"/>
          </w:tcPr>
          <w:p w14:paraId="1F307CF5" w14:textId="77777777" w:rsidR="00466915" w:rsidRDefault="00466915">
            <w:pPr>
              <w:pStyle w:val="EmptyCellLayoutStyle"/>
              <w:spacing w:after="0" w:line="240" w:lineRule="auto"/>
            </w:pPr>
          </w:p>
        </w:tc>
      </w:tr>
      <w:tr w:rsidR="00466915" w14:paraId="37E94988" w14:textId="77777777">
        <w:trPr>
          <w:trHeight w:val="114"/>
        </w:trPr>
        <w:tc>
          <w:tcPr>
            <w:tcW w:w="179" w:type="dxa"/>
          </w:tcPr>
          <w:p w14:paraId="1FB6AF7C" w14:textId="77777777" w:rsidR="00466915" w:rsidRDefault="00466915">
            <w:pPr>
              <w:pStyle w:val="EmptyCellLayoutStyle"/>
              <w:spacing w:after="0" w:line="240" w:lineRule="auto"/>
            </w:pPr>
          </w:p>
        </w:tc>
        <w:tc>
          <w:tcPr>
            <w:tcW w:w="0" w:type="dxa"/>
          </w:tcPr>
          <w:p w14:paraId="3E76F3E0" w14:textId="77777777" w:rsidR="00466915" w:rsidRDefault="00466915">
            <w:pPr>
              <w:pStyle w:val="EmptyCellLayoutStyle"/>
              <w:spacing w:after="0" w:line="240" w:lineRule="auto"/>
            </w:pPr>
          </w:p>
        </w:tc>
        <w:tc>
          <w:tcPr>
            <w:tcW w:w="0" w:type="dxa"/>
          </w:tcPr>
          <w:p w14:paraId="7476AB51" w14:textId="77777777" w:rsidR="00466915" w:rsidRDefault="00466915">
            <w:pPr>
              <w:pStyle w:val="EmptyCellLayoutStyle"/>
              <w:spacing w:after="0" w:line="240" w:lineRule="auto"/>
            </w:pPr>
          </w:p>
        </w:tc>
        <w:tc>
          <w:tcPr>
            <w:tcW w:w="0" w:type="dxa"/>
          </w:tcPr>
          <w:p w14:paraId="0797458E" w14:textId="77777777" w:rsidR="00466915" w:rsidRDefault="00466915">
            <w:pPr>
              <w:pStyle w:val="EmptyCellLayoutStyle"/>
              <w:spacing w:after="0" w:line="240" w:lineRule="auto"/>
            </w:pPr>
          </w:p>
        </w:tc>
        <w:tc>
          <w:tcPr>
            <w:tcW w:w="0" w:type="dxa"/>
          </w:tcPr>
          <w:p w14:paraId="51540744" w14:textId="77777777" w:rsidR="00466915" w:rsidRDefault="00466915">
            <w:pPr>
              <w:pStyle w:val="EmptyCellLayoutStyle"/>
              <w:spacing w:after="0" w:line="240" w:lineRule="auto"/>
            </w:pPr>
          </w:p>
        </w:tc>
        <w:tc>
          <w:tcPr>
            <w:tcW w:w="0" w:type="dxa"/>
          </w:tcPr>
          <w:p w14:paraId="1FA79BC3" w14:textId="77777777" w:rsidR="00466915" w:rsidRDefault="00466915">
            <w:pPr>
              <w:pStyle w:val="EmptyCellLayoutStyle"/>
              <w:spacing w:after="0" w:line="240" w:lineRule="auto"/>
            </w:pPr>
          </w:p>
        </w:tc>
        <w:tc>
          <w:tcPr>
            <w:tcW w:w="0" w:type="dxa"/>
          </w:tcPr>
          <w:p w14:paraId="7C0F5C6E" w14:textId="77777777" w:rsidR="00466915" w:rsidRDefault="00466915">
            <w:pPr>
              <w:pStyle w:val="EmptyCellLayoutStyle"/>
              <w:spacing w:after="0" w:line="240" w:lineRule="auto"/>
            </w:pPr>
          </w:p>
        </w:tc>
        <w:tc>
          <w:tcPr>
            <w:tcW w:w="2505" w:type="dxa"/>
          </w:tcPr>
          <w:p w14:paraId="7459EAEF" w14:textId="77777777" w:rsidR="00466915" w:rsidRDefault="00466915">
            <w:pPr>
              <w:pStyle w:val="EmptyCellLayoutStyle"/>
              <w:spacing w:after="0" w:line="240" w:lineRule="auto"/>
            </w:pPr>
          </w:p>
        </w:tc>
        <w:tc>
          <w:tcPr>
            <w:tcW w:w="6120" w:type="dxa"/>
          </w:tcPr>
          <w:p w14:paraId="3896C025" w14:textId="77777777" w:rsidR="00466915" w:rsidRDefault="00466915">
            <w:pPr>
              <w:pStyle w:val="EmptyCellLayoutStyle"/>
              <w:spacing w:after="0" w:line="240" w:lineRule="auto"/>
            </w:pPr>
          </w:p>
        </w:tc>
        <w:tc>
          <w:tcPr>
            <w:tcW w:w="2534" w:type="dxa"/>
          </w:tcPr>
          <w:p w14:paraId="0A5625E2" w14:textId="77777777" w:rsidR="00466915" w:rsidRDefault="00466915">
            <w:pPr>
              <w:pStyle w:val="EmptyCellLayoutStyle"/>
              <w:spacing w:after="0" w:line="240" w:lineRule="auto"/>
            </w:pPr>
          </w:p>
        </w:tc>
        <w:tc>
          <w:tcPr>
            <w:tcW w:w="179" w:type="dxa"/>
          </w:tcPr>
          <w:p w14:paraId="25F80BCC" w14:textId="77777777" w:rsidR="00466915" w:rsidRDefault="00466915">
            <w:pPr>
              <w:pStyle w:val="EmptyCellLayoutStyle"/>
              <w:spacing w:after="0" w:line="240" w:lineRule="auto"/>
            </w:pPr>
          </w:p>
        </w:tc>
      </w:tr>
      <w:tr w:rsidR="00124155" w14:paraId="365D4A5E" w14:textId="77777777" w:rsidTr="00124155">
        <w:tc>
          <w:tcPr>
            <w:tcW w:w="179" w:type="dxa"/>
          </w:tcPr>
          <w:p w14:paraId="0BB6B7A2" w14:textId="77777777" w:rsidR="00466915" w:rsidRDefault="00466915">
            <w:pPr>
              <w:pStyle w:val="EmptyCellLayoutStyle"/>
              <w:spacing w:after="0" w:line="240" w:lineRule="auto"/>
            </w:pPr>
          </w:p>
        </w:tc>
        <w:tc>
          <w:tcPr>
            <w:tcW w:w="0" w:type="dxa"/>
          </w:tcPr>
          <w:p w14:paraId="7BAF716D" w14:textId="77777777" w:rsidR="00466915" w:rsidRDefault="00466915">
            <w:pPr>
              <w:pStyle w:val="EmptyCellLayoutStyle"/>
              <w:spacing w:after="0" w:line="240" w:lineRule="auto"/>
            </w:pPr>
          </w:p>
        </w:tc>
        <w:tc>
          <w:tcPr>
            <w:tcW w:w="0" w:type="dxa"/>
          </w:tcPr>
          <w:p w14:paraId="149F6FEA" w14:textId="77777777" w:rsidR="00466915" w:rsidRDefault="00466915">
            <w:pPr>
              <w:pStyle w:val="EmptyCellLayoutStyle"/>
              <w:spacing w:after="0" w:line="240" w:lineRule="auto"/>
            </w:pPr>
          </w:p>
        </w:tc>
        <w:tc>
          <w:tcPr>
            <w:tcW w:w="0" w:type="dxa"/>
          </w:tcPr>
          <w:p w14:paraId="43952DAA" w14:textId="77777777" w:rsidR="00466915" w:rsidRDefault="00466915">
            <w:pPr>
              <w:pStyle w:val="EmptyCellLayoutStyle"/>
              <w:spacing w:after="0" w:line="240" w:lineRule="auto"/>
            </w:pPr>
          </w:p>
        </w:tc>
        <w:tc>
          <w:tcPr>
            <w:tcW w:w="0" w:type="dxa"/>
          </w:tcPr>
          <w:p w14:paraId="4D059B70" w14:textId="77777777" w:rsidR="00466915" w:rsidRDefault="00466915">
            <w:pPr>
              <w:pStyle w:val="EmptyCellLayoutStyle"/>
              <w:spacing w:after="0" w:line="240" w:lineRule="auto"/>
            </w:pPr>
          </w:p>
        </w:tc>
        <w:tc>
          <w:tcPr>
            <w:tcW w:w="0" w:type="dxa"/>
          </w:tcPr>
          <w:p w14:paraId="6B28F8DE" w14:textId="77777777" w:rsidR="00466915" w:rsidRDefault="00466915">
            <w:pPr>
              <w:pStyle w:val="EmptyCellLayoutStyle"/>
              <w:spacing w:after="0" w:line="240" w:lineRule="auto"/>
            </w:pPr>
          </w:p>
        </w:tc>
        <w:tc>
          <w:tcPr>
            <w:tcW w:w="0" w:type="dxa"/>
          </w:tcPr>
          <w:p w14:paraId="1DE04D0B" w14:textId="77777777" w:rsidR="00466915" w:rsidRDefault="0046691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466915" w14:paraId="6554D8F1" w14:textId="77777777">
              <w:trPr>
                <w:trHeight w:val="180"/>
              </w:trPr>
              <w:tc>
                <w:tcPr>
                  <w:tcW w:w="180" w:type="dxa"/>
                  <w:tcBorders>
                    <w:top w:val="single" w:sz="15" w:space="0" w:color="000000"/>
                    <w:left w:val="single" w:sz="15" w:space="0" w:color="000000"/>
                  </w:tcBorders>
                </w:tcPr>
                <w:p w14:paraId="40F86428" w14:textId="77777777" w:rsidR="00466915" w:rsidRDefault="00466915">
                  <w:pPr>
                    <w:pStyle w:val="EmptyCellLayoutStyle"/>
                    <w:spacing w:after="0" w:line="240" w:lineRule="auto"/>
                  </w:pPr>
                </w:p>
              </w:tc>
              <w:tc>
                <w:tcPr>
                  <w:tcW w:w="5220" w:type="dxa"/>
                  <w:tcBorders>
                    <w:top w:val="single" w:sz="15" w:space="0" w:color="000000"/>
                  </w:tcBorders>
                </w:tcPr>
                <w:p w14:paraId="14271F1C" w14:textId="77777777" w:rsidR="00466915" w:rsidRDefault="00466915">
                  <w:pPr>
                    <w:pStyle w:val="EmptyCellLayoutStyle"/>
                    <w:spacing w:after="0" w:line="240" w:lineRule="auto"/>
                  </w:pPr>
                </w:p>
              </w:tc>
              <w:tc>
                <w:tcPr>
                  <w:tcW w:w="359" w:type="dxa"/>
                  <w:tcBorders>
                    <w:top w:val="single" w:sz="15" w:space="0" w:color="000000"/>
                  </w:tcBorders>
                </w:tcPr>
                <w:p w14:paraId="3BE14113" w14:textId="77777777" w:rsidR="00466915" w:rsidRDefault="00466915">
                  <w:pPr>
                    <w:pStyle w:val="EmptyCellLayoutStyle"/>
                    <w:spacing w:after="0" w:line="240" w:lineRule="auto"/>
                  </w:pPr>
                </w:p>
              </w:tc>
              <w:tc>
                <w:tcPr>
                  <w:tcW w:w="5220" w:type="dxa"/>
                  <w:tcBorders>
                    <w:top w:val="single" w:sz="15" w:space="0" w:color="000000"/>
                  </w:tcBorders>
                </w:tcPr>
                <w:p w14:paraId="4B8A4FD1" w14:textId="77777777" w:rsidR="00466915" w:rsidRDefault="00466915">
                  <w:pPr>
                    <w:pStyle w:val="EmptyCellLayoutStyle"/>
                    <w:spacing w:after="0" w:line="240" w:lineRule="auto"/>
                  </w:pPr>
                </w:p>
              </w:tc>
              <w:tc>
                <w:tcPr>
                  <w:tcW w:w="180" w:type="dxa"/>
                  <w:tcBorders>
                    <w:top w:val="single" w:sz="15" w:space="0" w:color="000000"/>
                    <w:right w:val="single" w:sz="15" w:space="0" w:color="000000"/>
                  </w:tcBorders>
                </w:tcPr>
                <w:p w14:paraId="1424DD92" w14:textId="77777777" w:rsidR="00466915" w:rsidRDefault="00466915">
                  <w:pPr>
                    <w:pStyle w:val="EmptyCellLayoutStyle"/>
                    <w:spacing w:after="0" w:line="240" w:lineRule="auto"/>
                  </w:pPr>
                </w:p>
              </w:tc>
            </w:tr>
            <w:tr w:rsidR="00124155" w14:paraId="66F4F90D" w14:textId="77777777" w:rsidTr="00124155">
              <w:trPr>
                <w:trHeight w:val="359"/>
              </w:trPr>
              <w:tc>
                <w:tcPr>
                  <w:tcW w:w="180" w:type="dxa"/>
                  <w:tcBorders>
                    <w:left w:val="single" w:sz="15" w:space="0" w:color="000000"/>
                  </w:tcBorders>
                </w:tcPr>
                <w:p w14:paraId="03138A85" w14:textId="77777777" w:rsidR="00466915" w:rsidRDefault="0046691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66915" w14:paraId="188192D1" w14:textId="77777777">
                    <w:trPr>
                      <w:trHeight w:val="282"/>
                    </w:trPr>
                    <w:tc>
                      <w:tcPr>
                        <w:tcW w:w="10800" w:type="dxa"/>
                        <w:tcBorders>
                          <w:top w:val="nil"/>
                          <w:left w:val="nil"/>
                          <w:bottom w:val="nil"/>
                          <w:right w:val="nil"/>
                        </w:tcBorders>
                        <w:tcMar>
                          <w:top w:w="39" w:type="dxa"/>
                          <w:left w:w="39" w:type="dxa"/>
                          <w:bottom w:w="39" w:type="dxa"/>
                          <w:right w:w="39" w:type="dxa"/>
                        </w:tcMar>
                      </w:tcPr>
                      <w:p w14:paraId="1FB5B230" w14:textId="77777777" w:rsidR="00466915" w:rsidRDefault="00124155">
                        <w:pPr>
                          <w:spacing w:after="0" w:line="240" w:lineRule="auto"/>
                        </w:pPr>
                        <w:r>
                          <w:rPr>
                            <w:rFonts w:ascii="Arial" w:eastAsia="Arial" w:hAnsi="Arial"/>
                            <w:b/>
                            <w:i/>
                            <w:color w:val="000000"/>
                          </w:rPr>
                          <w:t>I certify that the entries on these pages are accurate and complete.</w:t>
                        </w:r>
                      </w:p>
                    </w:tc>
                  </w:tr>
                </w:tbl>
                <w:p w14:paraId="3DEA08F5" w14:textId="77777777" w:rsidR="00466915" w:rsidRDefault="00466915">
                  <w:pPr>
                    <w:spacing w:after="0" w:line="240" w:lineRule="auto"/>
                  </w:pPr>
                </w:p>
              </w:tc>
              <w:tc>
                <w:tcPr>
                  <w:tcW w:w="180" w:type="dxa"/>
                  <w:tcBorders>
                    <w:right w:val="single" w:sz="15" w:space="0" w:color="000000"/>
                  </w:tcBorders>
                </w:tcPr>
                <w:p w14:paraId="520A0F2C" w14:textId="77777777" w:rsidR="00466915" w:rsidRDefault="00466915">
                  <w:pPr>
                    <w:pStyle w:val="EmptyCellLayoutStyle"/>
                    <w:spacing w:after="0" w:line="240" w:lineRule="auto"/>
                  </w:pPr>
                </w:p>
              </w:tc>
            </w:tr>
            <w:tr w:rsidR="00466915" w14:paraId="092A7A8F" w14:textId="77777777">
              <w:trPr>
                <w:trHeight w:val="180"/>
              </w:trPr>
              <w:tc>
                <w:tcPr>
                  <w:tcW w:w="180" w:type="dxa"/>
                  <w:tcBorders>
                    <w:left w:val="single" w:sz="15" w:space="0" w:color="000000"/>
                  </w:tcBorders>
                </w:tcPr>
                <w:p w14:paraId="5F036168" w14:textId="77777777" w:rsidR="00466915" w:rsidRDefault="00466915">
                  <w:pPr>
                    <w:pStyle w:val="EmptyCellLayoutStyle"/>
                    <w:spacing w:after="0" w:line="240" w:lineRule="auto"/>
                  </w:pPr>
                </w:p>
              </w:tc>
              <w:tc>
                <w:tcPr>
                  <w:tcW w:w="5220" w:type="dxa"/>
                </w:tcPr>
                <w:p w14:paraId="1FBCAC06" w14:textId="77777777" w:rsidR="00466915" w:rsidRDefault="00466915">
                  <w:pPr>
                    <w:pStyle w:val="EmptyCellLayoutStyle"/>
                    <w:spacing w:after="0" w:line="240" w:lineRule="auto"/>
                  </w:pPr>
                </w:p>
              </w:tc>
              <w:tc>
                <w:tcPr>
                  <w:tcW w:w="359" w:type="dxa"/>
                </w:tcPr>
                <w:p w14:paraId="24202278" w14:textId="77777777" w:rsidR="00466915" w:rsidRDefault="00466915">
                  <w:pPr>
                    <w:pStyle w:val="EmptyCellLayoutStyle"/>
                    <w:spacing w:after="0" w:line="240" w:lineRule="auto"/>
                  </w:pPr>
                </w:p>
              </w:tc>
              <w:tc>
                <w:tcPr>
                  <w:tcW w:w="5220" w:type="dxa"/>
                </w:tcPr>
                <w:p w14:paraId="7FD72996" w14:textId="77777777" w:rsidR="00466915" w:rsidRDefault="00466915">
                  <w:pPr>
                    <w:pStyle w:val="EmptyCellLayoutStyle"/>
                    <w:spacing w:after="0" w:line="240" w:lineRule="auto"/>
                  </w:pPr>
                </w:p>
              </w:tc>
              <w:tc>
                <w:tcPr>
                  <w:tcW w:w="180" w:type="dxa"/>
                  <w:tcBorders>
                    <w:right w:val="single" w:sz="15" w:space="0" w:color="000000"/>
                  </w:tcBorders>
                </w:tcPr>
                <w:p w14:paraId="7C635115" w14:textId="77777777" w:rsidR="00466915" w:rsidRDefault="00466915">
                  <w:pPr>
                    <w:pStyle w:val="EmptyCellLayoutStyle"/>
                    <w:spacing w:after="0" w:line="240" w:lineRule="auto"/>
                  </w:pPr>
                </w:p>
              </w:tc>
            </w:tr>
            <w:tr w:rsidR="00466915" w14:paraId="00D0D9B1" w14:textId="77777777">
              <w:trPr>
                <w:trHeight w:val="290"/>
              </w:trPr>
              <w:tc>
                <w:tcPr>
                  <w:tcW w:w="180" w:type="dxa"/>
                  <w:tcBorders>
                    <w:left w:val="single" w:sz="15" w:space="0" w:color="000000"/>
                  </w:tcBorders>
                </w:tcPr>
                <w:p w14:paraId="3DAC7107" w14:textId="77777777" w:rsidR="00466915" w:rsidRDefault="0046691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66915" w14:paraId="09F869F5" w14:textId="77777777">
                    <w:trPr>
                      <w:trHeight w:val="212"/>
                    </w:trPr>
                    <w:tc>
                      <w:tcPr>
                        <w:tcW w:w="5220" w:type="dxa"/>
                        <w:tcBorders>
                          <w:top w:val="nil"/>
                          <w:left w:val="nil"/>
                          <w:bottom w:val="nil"/>
                          <w:right w:val="nil"/>
                        </w:tcBorders>
                        <w:tcMar>
                          <w:top w:w="39" w:type="dxa"/>
                          <w:left w:w="39" w:type="dxa"/>
                          <w:bottom w:w="39" w:type="dxa"/>
                          <w:right w:w="39" w:type="dxa"/>
                        </w:tcMar>
                      </w:tcPr>
                      <w:p w14:paraId="1B78F269" w14:textId="77777777" w:rsidR="00466915" w:rsidRDefault="00124155">
                        <w:pPr>
                          <w:spacing w:after="0" w:line="240" w:lineRule="auto"/>
                        </w:pPr>
                        <w:r>
                          <w:rPr>
                            <w:rFonts w:ascii="Arial" w:eastAsia="Arial" w:hAnsi="Arial"/>
                            <w:color w:val="000000"/>
                          </w:rPr>
                          <w:t>FELISHIA WILLIAMS</w:t>
                        </w:r>
                      </w:p>
                    </w:tc>
                  </w:tr>
                </w:tbl>
                <w:p w14:paraId="1A059E3E" w14:textId="77777777" w:rsidR="00466915" w:rsidRDefault="00466915">
                  <w:pPr>
                    <w:spacing w:after="0" w:line="240" w:lineRule="auto"/>
                  </w:pPr>
                </w:p>
              </w:tc>
              <w:tc>
                <w:tcPr>
                  <w:tcW w:w="359" w:type="dxa"/>
                </w:tcPr>
                <w:p w14:paraId="649479E0" w14:textId="77777777" w:rsidR="00466915" w:rsidRDefault="0046691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66915" w14:paraId="407BD8F3" w14:textId="77777777">
                    <w:trPr>
                      <w:trHeight w:val="212"/>
                    </w:trPr>
                    <w:tc>
                      <w:tcPr>
                        <w:tcW w:w="5220" w:type="dxa"/>
                        <w:tcBorders>
                          <w:top w:val="nil"/>
                          <w:left w:val="nil"/>
                          <w:bottom w:val="nil"/>
                          <w:right w:val="nil"/>
                        </w:tcBorders>
                        <w:tcMar>
                          <w:top w:w="39" w:type="dxa"/>
                          <w:left w:w="39" w:type="dxa"/>
                          <w:bottom w:w="39" w:type="dxa"/>
                          <w:right w:w="39" w:type="dxa"/>
                        </w:tcMar>
                      </w:tcPr>
                      <w:p w14:paraId="2F147FE9" w14:textId="77777777" w:rsidR="00466915" w:rsidRDefault="00124155">
                        <w:pPr>
                          <w:spacing w:after="0" w:line="240" w:lineRule="auto"/>
                        </w:pPr>
                        <w:r>
                          <w:rPr>
                            <w:rFonts w:ascii="Arial" w:eastAsia="Arial" w:hAnsi="Arial"/>
                            <w:color w:val="000000"/>
                          </w:rPr>
                          <w:t>9/9/2024</w:t>
                        </w:r>
                      </w:p>
                    </w:tc>
                  </w:tr>
                </w:tbl>
                <w:p w14:paraId="6A3EAACE" w14:textId="77777777" w:rsidR="00466915" w:rsidRDefault="00466915">
                  <w:pPr>
                    <w:spacing w:after="0" w:line="240" w:lineRule="auto"/>
                  </w:pPr>
                </w:p>
              </w:tc>
              <w:tc>
                <w:tcPr>
                  <w:tcW w:w="180" w:type="dxa"/>
                  <w:tcBorders>
                    <w:right w:val="single" w:sz="15" w:space="0" w:color="000000"/>
                  </w:tcBorders>
                </w:tcPr>
                <w:p w14:paraId="012B9A73" w14:textId="77777777" w:rsidR="00466915" w:rsidRDefault="00466915">
                  <w:pPr>
                    <w:pStyle w:val="EmptyCellLayoutStyle"/>
                    <w:spacing w:after="0" w:line="240" w:lineRule="auto"/>
                  </w:pPr>
                </w:p>
              </w:tc>
            </w:tr>
            <w:tr w:rsidR="00466915" w14:paraId="04D89D49" w14:textId="77777777">
              <w:trPr>
                <w:trHeight w:val="34"/>
              </w:trPr>
              <w:tc>
                <w:tcPr>
                  <w:tcW w:w="180" w:type="dxa"/>
                  <w:tcBorders>
                    <w:left w:val="single" w:sz="15" w:space="0" w:color="000000"/>
                  </w:tcBorders>
                </w:tcPr>
                <w:p w14:paraId="673BF959" w14:textId="77777777" w:rsidR="00466915" w:rsidRDefault="00466915">
                  <w:pPr>
                    <w:pStyle w:val="EmptyCellLayoutStyle"/>
                    <w:spacing w:after="0" w:line="240" w:lineRule="auto"/>
                  </w:pPr>
                </w:p>
              </w:tc>
              <w:tc>
                <w:tcPr>
                  <w:tcW w:w="5220" w:type="dxa"/>
                </w:tcPr>
                <w:p w14:paraId="02D9AA75" w14:textId="77777777" w:rsidR="00466915" w:rsidRDefault="00466915">
                  <w:pPr>
                    <w:pStyle w:val="EmptyCellLayoutStyle"/>
                    <w:spacing w:after="0" w:line="240" w:lineRule="auto"/>
                  </w:pPr>
                </w:p>
              </w:tc>
              <w:tc>
                <w:tcPr>
                  <w:tcW w:w="359" w:type="dxa"/>
                </w:tcPr>
                <w:p w14:paraId="736CEA92" w14:textId="77777777" w:rsidR="00466915" w:rsidRDefault="00466915">
                  <w:pPr>
                    <w:pStyle w:val="EmptyCellLayoutStyle"/>
                    <w:spacing w:after="0" w:line="240" w:lineRule="auto"/>
                  </w:pPr>
                </w:p>
              </w:tc>
              <w:tc>
                <w:tcPr>
                  <w:tcW w:w="5220" w:type="dxa"/>
                </w:tcPr>
                <w:p w14:paraId="346FD95B" w14:textId="77777777" w:rsidR="00466915" w:rsidRDefault="00466915">
                  <w:pPr>
                    <w:pStyle w:val="EmptyCellLayoutStyle"/>
                    <w:spacing w:after="0" w:line="240" w:lineRule="auto"/>
                  </w:pPr>
                </w:p>
              </w:tc>
              <w:tc>
                <w:tcPr>
                  <w:tcW w:w="180" w:type="dxa"/>
                  <w:tcBorders>
                    <w:right w:val="single" w:sz="15" w:space="0" w:color="000000"/>
                  </w:tcBorders>
                </w:tcPr>
                <w:p w14:paraId="41F23B45" w14:textId="77777777" w:rsidR="00466915" w:rsidRDefault="00466915">
                  <w:pPr>
                    <w:pStyle w:val="EmptyCellLayoutStyle"/>
                    <w:spacing w:after="0" w:line="240" w:lineRule="auto"/>
                  </w:pPr>
                </w:p>
              </w:tc>
            </w:tr>
            <w:tr w:rsidR="00466915" w14:paraId="6700EDC7" w14:textId="77777777">
              <w:trPr>
                <w:trHeight w:val="360"/>
              </w:trPr>
              <w:tc>
                <w:tcPr>
                  <w:tcW w:w="180" w:type="dxa"/>
                  <w:tcBorders>
                    <w:left w:val="single" w:sz="15" w:space="0" w:color="000000"/>
                  </w:tcBorders>
                </w:tcPr>
                <w:p w14:paraId="0516BD7C" w14:textId="77777777" w:rsidR="00466915" w:rsidRDefault="0046691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66915" w14:paraId="641EA40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46FE7DB" w14:textId="77777777" w:rsidR="00466915" w:rsidRDefault="00124155">
                        <w:pPr>
                          <w:spacing w:after="0" w:line="240" w:lineRule="auto"/>
                          <w:jc w:val="center"/>
                        </w:pPr>
                        <w:r>
                          <w:rPr>
                            <w:rFonts w:ascii="Arial" w:eastAsia="Arial" w:hAnsi="Arial"/>
                            <w:b/>
                            <w:color w:val="000000"/>
                            <w:sz w:val="16"/>
                          </w:rPr>
                          <w:t>Appointing Authority</w:t>
                        </w:r>
                      </w:p>
                    </w:tc>
                  </w:tr>
                </w:tbl>
                <w:p w14:paraId="0687C131" w14:textId="77777777" w:rsidR="00466915" w:rsidRDefault="00466915">
                  <w:pPr>
                    <w:spacing w:after="0" w:line="240" w:lineRule="auto"/>
                  </w:pPr>
                </w:p>
              </w:tc>
              <w:tc>
                <w:tcPr>
                  <w:tcW w:w="359" w:type="dxa"/>
                </w:tcPr>
                <w:p w14:paraId="210B3910" w14:textId="77777777" w:rsidR="00466915" w:rsidRDefault="0046691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66915" w14:paraId="71E93F2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698E07F" w14:textId="77777777" w:rsidR="00466915" w:rsidRDefault="00124155">
                        <w:pPr>
                          <w:spacing w:after="0" w:line="240" w:lineRule="auto"/>
                          <w:jc w:val="center"/>
                        </w:pPr>
                        <w:r>
                          <w:rPr>
                            <w:rFonts w:ascii="Arial" w:eastAsia="Arial" w:hAnsi="Arial"/>
                            <w:b/>
                            <w:color w:val="000000"/>
                            <w:sz w:val="16"/>
                          </w:rPr>
                          <w:t>Date</w:t>
                        </w:r>
                      </w:p>
                    </w:tc>
                  </w:tr>
                </w:tbl>
                <w:p w14:paraId="1C27AA69" w14:textId="77777777" w:rsidR="00466915" w:rsidRDefault="00466915">
                  <w:pPr>
                    <w:spacing w:after="0" w:line="240" w:lineRule="auto"/>
                  </w:pPr>
                </w:p>
              </w:tc>
              <w:tc>
                <w:tcPr>
                  <w:tcW w:w="180" w:type="dxa"/>
                  <w:tcBorders>
                    <w:right w:val="single" w:sz="15" w:space="0" w:color="000000"/>
                  </w:tcBorders>
                </w:tcPr>
                <w:p w14:paraId="38C13452" w14:textId="77777777" w:rsidR="00466915" w:rsidRDefault="00466915">
                  <w:pPr>
                    <w:pStyle w:val="EmptyCellLayoutStyle"/>
                    <w:spacing w:after="0" w:line="240" w:lineRule="auto"/>
                  </w:pPr>
                </w:p>
              </w:tc>
            </w:tr>
            <w:tr w:rsidR="00466915" w14:paraId="74CDA1AD" w14:textId="77777777">
              <w:trPr>
                <w:trHeight w:val="214"/>
              </w:trPr>
              <w:tc>
                <w:tcPr>
                  <w:tcW w:w="180" w:type="dxa"/>
                  <w:tcBorders>
                    <w:left w:val="single" w:sz="15" w:space="0" w:color="000000"/>
                    <w:bottom w:val="single" w:sz="15" w:space="0" w:color="000000"/>
                  </w:tcBorders>
                </w:tcPr>
                <w:p w14:paraId="29AEC9C7" w14:textId="77777777" w:rsidR="00466915" w:rsidRDefault="00466915">
                  <w:pPr>
                    <w:pStyle w:val="EmptyCellLayoutStyle"/>
                    <w:spacing w:after="0" w:line="240" w:lineRule="auto"/>
                  </w:pPr>
                </w:p>
              </w:tc>
              <w:tc>
                <w:tcPr>
                  <w:tcW w:w="5220" w:type="dxa"/>
                  <w:tcBorders>
                    <w:bottom w:val="single" w:sz="15" w:space="0" w:color="000000"/>
                  </w:tcBorders>
                </w:tcPr>
                <w:p w14:paraId="317FB302" w14:textId="77777777" w:rsidR="00466915" w:rsidRDefault="00466915">
                  <w:pPr>
                    <w:pStyle w:val="EmptyCellLayoutStyle"/>
                    <w:spacing w:after="0" w:line="240" w:lineRule="auto"/>
                  </w:pPr>
                </w:p>
              </w:tc>
              <w:tc>
                <w:tcPr>
                  <w:tcW w:w="359" w:type="dxa"/>
                  <w:tcBorders>
                    <w:bottom w:val="single" w:sz="15" w:space="0" w:color="000000"/>
                  </w:tcBorders>
                </w:tcPr>
                <w:p w14:paraId="0B0313CB" w14:textId="77777777" w:rsidR="00466915" w:rsidRDefault="00466915">
                  <w:pPr>
                    <w:pStyle w:val="EmptyCellLayoutStyle"/>
                    <w:spacing w:after="0" w:line="240" w:lineRule="auto"/>
                  </w:pPr>
                </w:p>
              </w:tc>
              <w:tc>
                <w:tcPr>
                  <w:tcW w:w="5220" w:type="dxa"/>
                  <w:tcBorders>
                    <w:bottom w:val="single" w:sz="15" w:space="0" w:color="000000"/>
                  </w:tcBorders>
                </w:tcPr>
                <w:p w14:paraId="101B11D7" w14:textId="77777777" w:rsidR="00466915" w:rsidRDefault="00466915">
                  <w:pPr>
                    <w:pStyle w:val="EmptyCellLayoutStyle"/>
                    <w:spacing w:after="0" w:line="240" w:lineRule="auto"/>
                  </w:pPr>
                </w:p>
              </w:tc>
              <w:tc>
                <w:tcPr>
                  <w:tcW w:w="180" w:type="dxa"/>
                  <w:tcBorders>
                    <w:bottom w:val="single" w:sz="15" w:space="0" w:color="000000"/>
                    <w:right w:val="single" w:sz="15" w:space="0" w:color="000000"/>
                  </w:tcBorders>
                </w:tcPr>
                <w:p w14:paraId="79881655" w14:textId="77777777" w:rsidR="00466915" w:rsidRDefault="00466915">
                  <w:pPr>
                    <w:pStyle w:val="EmptyCellLayoutStyle"/>
                    <w:spacing w:after="0" w:line="240" w:lineRule="auto"/>
                  </w:pPr>
                </w:p>
              </w:tc>
            </w:tr>
          </w:tbl>
          <w:p w14:paraId="0FC07225" w14:textId="77777777" w:rsidR="00466915" w:rsidRDefault="00466915">
            <w:pPr>
              <w:spacing w:after="0" w:line="240" w:lineRule="auto"/>
            </w:pPr>
          </w:p>
        </w:tc>
        <w:tc>
          <w:tcPr>
            <w:tcW w:w="179" w:type="dxa"/>
          </w:tcPr>
          <w:p w14:paraId="4EF8B5A5" w14:textId="77777777" w:rsidR="00466915" w:rsidRDefault="00466915">
            <w:pPr>
              <w:pStyle w:val="EmptyCellLayoutStyle"/>
              <w:spacing w:after="0" w:line="240" w:lineRule="auto"/>
            </w:pPr>
          </w:p>
        </w:tc>
      </w:tr>
      <w:tr w:rsidR="00466915" w14:paraId="26DEECC9" w14:textId="77777777">
        <w:trPr>
          <w:trHeight w:val="92"/>
        </w:trPr>
        <w:tc>
          <w:tcPr>
            <w:tcW w:w="179" w:type="dxa"/>
          </w:tcPr>
          <w:p w14:paraId="33FAC04E" w14:textId="77777777" w:rsidR="00466915" w:rsidRDefault="00466915">
            <w:pPr>
              <w:pStyle w:val="EmptyCellLayoutStyle"/>
              <w:spacing w:after="0" w:line="240" w:lineRule="auto"/>
            </w:pPr>
          </w:p>
        </w:tc>
        <w:tc>
          <w:tcPr>
            <w:tcW w:w="0" w:type="dxa"/>
          </w:tcPr>
          <w:p w14:paraId="35B0471B" w14:textId="77777777" w:rsidR="00466915" w:rsidRDefault="00466915">
            <w:pPr>
              <w:pStyle w:val="EmptyCellLayoutStyle"/>
              <w:spacing w:after="0" w:line="240" w:lineRule="auto"/>
            </w:pPr>
          </w:p>
        </w:tc>
        <w:tc>
          <w:tcPr>
            <w:tcW w:w="0" w:type="dxa"/>
          </w:tcPr>
          <w:p w14:paraId="46A49752" w14:textId="77777777" w:rsidR="00466915" w:rsidRDefault="00466915">
            <w:pPr>
              <w:pStyle w:val="EmptyCellLayoutStyle"/>
              <w:spacing w:after="0" w:line="240" w:lineRule="auto"/>
            </w:pPr>
          </w:p>
        </w:tc>
        <w:tc>
          <w:tcPr>
            <w:tcW w:w="0" w:type="dxa"/>
          </w:tcPr>
          <w:p w14:paraId="334E0DB1" w14:textId="77777777" w:rsidR="00466915" w:rsidRDefault="00466915">
            <w:pPr>
              <w:pStyle w:val="EmptyCellLayoutStyle"/>
              <w:spacing w:after="0" w:line="240" w:lineRule="auto"/>
            </w:pPr>
          </w:p>
        </w:tc>
        <w:tc>
          <w:tcPr>
            <w:tcW w:w="0" w:type="dxa"/>
          </w:tcPr>
          <w:p w14:paraId="546FFE2A" w14:textId="77777777" w:rsidR="00466915" w:rsidRDefault="00466915">
            <w:pPr>
              <w:pStyle w:val="EmptyCellLayoutStyle"/>
              <w:spacing w:after="0" w:line="240" w:lineRule="auto"/>
            </w:pPr>
          </w:p>
        </w:tc>
        <w:tc>
          <w:tcPr>
            <w:tcW w:w="0" w:type="dxa"/>
          </w:tcPr>
          <w:p w14:paraId="67767A4E" w14:textId="77777777" w:rsidR="00466915" w:rsidRDefault="00466915">
            <w:pPr>
              <w:pStyle w:val="EmptyCellLayoutStyle"/>
              <w:spacing w:after="0" w:line="240" w:lineRule="auto"/>
            </w:pPr>
          </w:p>
        </w:tc>
        <w:tc>
          <w:tcPr>
            <w:tcW w:w="0" w:type="dxa"/>
          </w:tcPr>
          <w:p w14:paraId="473EF580" w14:textId="77777777" w:rsidR="00466915" w:rsidRDefault="00466915">
            <w:pPr>
              <w:pStyle w:val="EmptyCellLayoutStyle"/>
              <w:spacing w:after="0" w:line="240" w:lineRule="auto"/>
            </w:pPr>
          </w:p>
        </w:tc>
        <w:tc>
          <w:tcPr>
            <w:tcW w:w="2505" w:type="dxa"/>
          </w:tcPr>
          <w:p w14:paraId="555D104E" w14:textId="77777777" w:rsidR="00466915" w:rsidRDefault="00466915">
            <w:pPr>
              <w:pStyle w:val="EmptyCellLayoutStyle"/>
              <w:spacing w:after="0" w:line="240" w:lineRule="auto"/>
            </w:pPr>
          </w:p>
        </w:tc>
        <w:tc>
          <w:tcPr>
            <w:tcW w:w="6120" w:type="dxa"/>
          </w:tcPr>
          <w:p w14:paraId="6E47743F" w14:textId="77777777" w:rsidR="00466915" w:rsidRDefault="00466915">
            <w:pPr>
              <w:pStyle w:val="EmptyCellLayoutStyle"/>
              <w:spacing w:after="0" w:line="240" w:lineRule="auto"/>
            </w:pPr>
          </w:p>
        </w:tc>
        <w:tc>
          <w:tcPr>
            <w:tcW w:w="2534" w:type="dxa"/>
          </w:tcPr>
          <w:p w14:paraId="46439504" w14:textId="77777777" w:rsidR="00466915" w:rsidRDefault="00466915">
            <w:pPr>
              <w:pStyle w:val="EmptyCellLayoutStyle"/>
              <w:spacing w:after="0" w:line="240" w:lineRule="auto"/>
            </w:pPr>
          </w:p>
        </w:tc>
        <w:tc>
          <w:tcPr>
            <w:tcW w:w="179" w:type="dxa"/>
          </w:tcPr>
          <w:p w14:paraId="29B8854F" w14:textId="77777777" w:rsidR="00466915" w:rsidRDefault="00466915">
            <w:pPr>
              <w:pStyle w:val="EmptyCellLayoutStyle"/>
              <w:spacing w:after="0" w:line="240" w:lineRule="auto"/>
            </w:pPr>
          </w:p>
        </w:tc>
      </w:tr>
      <w:tr w:rsidR="00124155" w14:paraId="617E38B8" w14:textId="77777777" w:rsidTr="00124155">
        <w:tc>
          <w:tcPr>
            <w:tcW w:w="179" w:type="dxa"/>
          </w:tcPr>
          <w:p w14:paraId="512EA0A1" w14:textId="77777777" w:rsidR="00466915" w:rsidRDefault="00466915">
            <w:pPr>
              <w:pStyle w:val="EmptyCellLayoutStyle"/>
              <w:spacing w:after="0" w:line="240" w:lineRule="auto"/>
            </w:pPr>
          </w:p>
        </w:tc>
        <w:tc>
          <w:tcPr>
            <w:tcW w:w="0" w:type="dxa"/>
          </w:tcPr>
          <w:p w14:paraId="04D51084" w14:textId="77777777" w:rsidR="00466915" w:rsidRDefault="00466915">
            <w:pPr>
              <w:pStyle w:val="EmptyCellLayoutStyle"/>
              <w:spacing w:after="0" w:line="240" w:lineRule="auto"/>
            </w:pPr>
          </w:p>
        </w:tc>
        <w:tc>
          <w:tcPr>
            <w:tcW w:w="0" w:type="dxa"/>
          </w:tcPr>
          <w:p w14:paraId="7CE74B20" w14:textId="77777777" w:rsidR="00466915" w:rsidRDefault="00466915">
            <w:pPr>
              <w:pStyle w:val="EmptyCellLayoutStyle"/>
              <w:spacing w:after="0" w:line="240" w:lineRule="auto"/>
            </w:pPr>
          </w:p>
        </w:tc>
        <w:tc>
          <w:tcPr>
            <w:tcW w:w="0" w:type="dxa"/>
          </w:tcPr>
          <w:p w14:paraId="503A0D26" w14:textId="77777777" w:rsidR="00466915" w:rsidRDefault="00466915">
            <w:pPr>
              <w:pStyle w:val="EmptyCellLayoutStyle"/>
              <w:spacing w:after="0" w:line="240" w:lineRule="auto"/>
            </w:pPr>
          </w:p>
        </w:tc>
        <w:tc>
          <w:tcPr>
            <w:tcW w:w="0" w:type="dxa"/>
          </w:tcPr>
          <w:p w14:paraId="5E1754D4" w14:textId="77777777" w:rsidR="00466915" w:rsidRDefault="00466915">
            <w:pPr>
              <w:pStyle w:val="EmptyCellLayoutStyle"/>
              <w:spacing w:after="0" w:line="240" w:lineRule="auto"/>
            </w:pPr>
          </w:p>
        </w:tc>
        <w:tc>
          <w:tcPr>
            <w:tcW w:w="0" w:type="dxa"/>
          </w:tcPr>
          <w:p w14:paraId="401E23AE" w14:textId="77777777" w:rsidR="00466915" w:rsidRDefault="00466915">
            <w:pPr>
              <w:pStyle w:val="EmptyCellLayoutStyle"/>
              <w:spacing w:after="0" w:line="240" w:lineRule="auto"/>
            </w:pPr>
          </w:p>
        </w:tc>
        <w:tc>
          <w:tcPr>
            <w:tcW w:w="0" w:type="dxa"/>
          </w:tcPr>
          <w:p w14:paraId="5F4B9BCE" w14:textId="77777777" w:rsidR="00466915" w:rsidRDefault="0046691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466915" w14:paraId="26A35CBB" w14:textId="77777777">
              <w:trPr>
                <w:trHeight w:val="197"/>
              </w:trPr>
              <w:tc>
                <w:tcPr>
                  <w:tcW w:w="180" w:type="dxa"/>
                  <w:tcBorders>
                    <w:top w:val="single" w:sz="15" w:space="0" w:color="000000"/>
                    <w:left w:val="single" w:sz="15" w:space="0" w:color="000000"/>
                  </w:tcBorders>
                </w:tcPr>
                <w:p w14:paraId="72A5269E" w14:textId="77777777" w:rsidR="00466915" w:rsidRDefault="00466915">
                  <w:pPr>
                    <w:pStyle w:val="EmptyCellLayoutStyle"/>
                    <w:spacing w:after="0" w:line="240" w:lineRule="auto"/>
                  </w:pPr>
                </w:p>
              </w:tc>
              <w:tc>
                <w:tcPr>
                  <w:tcW w:w="5220" w:type="dxa"/>
                  <w:tcBorders>
                    <w:top w:val="single" w:sz="15" w:space="0" w:color="000000"/>
                  </w:tcBorders>
                </w:tcPr>
                <w:p w14:paraId="44C7741C" w14:textId="77777777" w:rsidR="00466915" w:rsidRDefault="00466915">
                  <w:pPr>
                    <w:pStyle w:val="EmptyCellLayoutStyle"/>
                    <w:spacing w:after="0" w:line="240" w:lineRule="auto"/>
                  </w:pPr>
                </w:p>
              </w:tc>
              <w:tc>
                <w:tcPr>
                  <w:tcW w:w="359" w:type="dxa"/>
                  <w:tcBorders>
                    <w:top w:val="single" w:sz="15" w:space="0" w:color="000000"/>
                  </w:tcBorders>
                </w:tcPr>
                <w:p w14:paraId="32BE21A0" w14:textId="77777777" w:rsidR="00466915" w:rsidRDefault="00466915">
                  <w:pPr>
                    <w:pStyle w:val="EmptyCellLayoutStyle"/>
                    <w:spacing w:after="0" w:line="240" w:lineRule="auto"/>
                  </w:pPr>
                </w:p>
              </w:tc>
              <w:tc>
                <w:tcPr>
                  <w:tcW w:w="5220" w:type="dxa"/>
                  <w:tcBorders>
                    <w:top w:val="single" w:sz="15" w:space="0" w:color="000000"/>
                  </w:tcBorders>
                </w:tcPr>
                <w:p w14:paraId="431CCD98" w14:textId="77777777" w:rsidR="00466915" w:rsidRDefault="00466915">
                  <w:pPr>
                    <w:pStyle w:val="EmptyCellLayoutStyle"/>
                    <w:spacing w:after="0" w:line="240" w:lineRule="auto"/>
                  </w:pPr>
                </w:p>
              </w:tc>
              <w:tc>
                <w:tcPr>
                  <w:tcW w:w="180" w:type="dxa"/>
                  <w:tcBorders>
                    <w:top w:val="single" w:sz="15" w:space="0" w:color="000000"/>
                    <w:right w:val="single" w:sz="15" w:space="0" w:color="000000"/>
                  </w:tcBorders>
                </w:tcPr>
                <w:p w14:paraId="43080B39" w14:textId="77777777" w:rsidR="00466915" w:rsidRDefault="00466915">
                  <w:pPr>
                    <w:pStyle w:val="EmptyCellLayoutStyle"/>
                    <w:spacing w:after="0" w:line="240" w:lineRule="auto"/>
                  </w:pPr>
                </w:p>
              </w:tc>
            </w:tr>
            <w:tr w:rsidR="00124155" w14:paraId="7D70CFDE" w14:textId="77777777" w:rsidTr="00124155">
              <w:trPr>
                <w:trHeight w:val="540"/>
              </w:trPr>
              <w:tc>
                <w:tcPr>
                  <w:tcW w:w="180" w:type="dxa"/>
                  <w:tcBorders>
                    <w:left w:val="single" w:sz="15" w:space="0" w:color="000000"/>
                  </w:tcBorders>
                </w:tcPr>
                <w:p w14:paraId="64292F4C" w14:textId="77777777" w:rsidR="00466915" w:rsidRDefault="0046691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466915" w14:paraId="2D670AE2" w14:textId="77777777">
                    <w:trPr>
                      <w:trHeight w:val="462"/>
                    </w:trPr>
                    <w:tc>
                      <w:tcPr>
                        <w:tcW w:w="10800" w:type="dxa"/>
                        <w:tcBorders>
                          <w:top w:val="nil"/>
                          <w:left w:val="nil"/>
                          <w:bottom w:val="nil"/>
                          <w:right w:val="nil"/>
                        </w:tcBorders>
                        <w:tcMar>
                          <w:top w:w="39" w:type="dxa"/>
                          <w:left w:w="39" w:type="dxa"/>
                          <w:bottom w:w="39" w:type="dxa"/>
                          <w:right w:w="39" w:type="dxa"/>
                        </w:tcMar>
                      </w:tcPr>
                      <w:p w14:paraId="1B086DBF" w14:textId="77777777" w:rsidR="00466915" w:rsidRDefault="0012415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519596A" w14:textId="77777777" w:rsidR="00466915" w:rsidRDefault="00466915">
                  <w:pPr>
                    <w:spacing w:after="0" w:line="240" w:lineRule="auto"/>
                  </w:pPr>
                </w:p>
              </w:tc>
              <w:tc>
                <w:tcPr>
                  <w:tcW w:w="180" w:type="dxa"/>
                  <w:tcBorders>
                    <w:right w:val="single" w:sz="15" w:space="0" w:color="000000"/>
                  </w:tcBorders>
                </w:tcPr>
                <w:p w14:paraId="747D13E3" w14:textId="77777777" w:rsidR="00466915" w:rsidRDefault="00466915">
                  <w:pPr>
                    <w:pStyle w:val="EmptyCellLayoutStyle"/>
                    <w:spacing w:after="0" w:line="240" w:lineRule="auto"/>
                  </w:pPr>
                </w:p>
              </w:tc>
            </w:tr>
            <w:tr w:rsidR="00466915" w14:paraId="37CCDF71" w14:textId="77777777">
              <w:trPr>
                <w:trHeight w:val="17"/>
              </w:trPr>
              <w:tc>
                <w:tcPr>
                  <w:tcW w:w="180" w:type="dxa"/>
                  <w:tcBorders>
                    <w:left w:val="single" w:sz="15" w:space="0" w:color="000000"/>
                  </w:tcBorders>
                </w:tcPr>
                <w:p w14:paraId="6BE360C5" w14:textId="77777777" w:rsidR="00466915" w:rsidRDefault="0046691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66915" w14:paraId="7BDB12A8" w14:textId="77777777">
                    <w:trPr>
                      <w:trHeight w:val="212"/>
                    </w:trPr>
                    <w:tc>
                      <w:tcPr>
                        <w:tcW w:w="5220" w:type="dxa"/>
                        <w:tcBorders>
                          <w:top w:val="nil"/>
                          <w:left w:val="nil"/>
                          <w:bottom w:val="nil"/>
                          <w:right w:val="nil"/>
                        </w:tcBorders>
                        <w:tcMar>
                          <w:top w:w="39" w:type="dxa"/>
                          <w:left w:w="39" w:type="dxa"/>
                          <w:bottom w:w="39" w:type="dxa"/>
                          <w:right w:w="39" w:type="dxa"/>
                        </w:tcMar>
                      </w:tcPr>
                      <w:p w14:paraId="0D045FC7" w14:textId="77777777" w:rsidR="00466915" w:rsidRDefault="00466915">
                        <w:pPr>
                          <w:spacing w:after="0" w:line="240" w:lineRule="auto"/>
                        </w:pPr>
                      </w:p>
                    </w:tc>
                  </w:tr>
                </w:tbl>
                <w:p w14:paraId="1E67AE2B" w14:textId="77777777" w:rsidR="00466915" w:rsidRDefault="00466915">
                  <w:pPr>
                    <w:spacing w:after="0" w:line="240" w:lineRule="auto"/>
                  </w:pPr>
                </w:p>
              </w:tc>
              <w:tc>
                <w:tcPr>
                  <w:tcW w:w="359" w:type="dxa"/>
                </w:tcPr>
                <w:p w14:paraId="0A917A45" w14:textId="77777777" w:rsidR="00466915" w:rsidRDefault="00466915">
                  <w:pPr>
                    <w:pStyle w:val="EmptyCellLayoutStyle"/>
                    <w:spacing w:after="0" w:line="240" w:lineRule="auto"/>
                  </w:pPr>
                </w:p>
              </w:tc>
              <w:tc>
                <w:tcPr>
                  <w:tcW w:w="5220" w:type="dxa"/>
                </w:tcPr>
                <w:p w14:paraId="0A0C69F5" w14:textId="77777777" w:rsidR="00466915" w:rsidRDefault="00466915">
                  <w:pPr>
                    <w:pStyle w:val="EmptyCellLayoutStyle"/>
                    <w:spacing w:after="0" w:line="240" w:lineRule="auto"/>
                  </w:pPr>
                </w:p>
              </w:tc>
              <w:tc>
                <w:tcPr>
                  <w:tcW w:w="180" w:type="dxa"/>
                  <w:tcBorders>
                    <w:right w:val="single" w:sz="15" w:space="0" w:color="000000"/>
                  </w:tcBorders>
                </w:tcPr>
                <w:p w14:paraId="19499B05" w14:textId="77777777" w:rsidR="00466915" w:rsidRDefault="00466915">
                  <w:pPr>
                    <w:pStyle w:val="EmptyCellLayoutStyle"/>
                    <w:spacing w:after="0" w:line="240" w:lineRule="auto"/>
                  </w:pPr>
                </w:p>
              </w:tc>
            </w:tr>
            <w:tr w:rsidR="00466915" w14:paraId="6FFC83F3" w14:textId="77777777">
              <w:trPr>
                <w:trHeight w:val="273"/>
              </w:trPr>
              <w:tc>
                <w:tcPr>
                  <w:tcW w:w="180" w:type="dxa"/>
                  <w:tcBorders>
                    <w:left w:val="single" w:sz="15" w:space="0" w:color="000000"/>
                  </w:tcBorders>
                </w:tcPr>
                <w:p w14:paraId="49A4B69C" w14:textId="77777777" w:rsidR="00466915" w:rsidRDefault="00466915">
                  <w:pPr>
                    <w:pStyle w:val="EmptyCellLayoutStyle"/>
                    <w:spacing w:after="0" w:line="240" w:lineRule="auto"/>
                  </w:pPr>
                </w:p>
              </w:tc>
              <w:tc>
                <w:tcPr>
                  <w:tcW w:w="5220" w:type="dxa"/>
                  <w:vMerge/>
                </w:tcPr>
                <w:p w14:paraId="4EFE603A" w14:textId="77777777" w:rsidR="00466915" w:rsidRDefault="00466915">
                  <w:pPr>
                    <w:pStyle w:val="EmptyCellLayoutStyle"/>
                    <w:spacing w:after="0" w:line="240" w:lineRule="auto"/>
                  </w:pPr>
                </w:p>
              </w:tc>
              <w:tc>
                <w:tcPr>
                  <w:tcW w:w="359" w:type="dxa"/>
                </w:tcPr>
                <w:p w14:paraId="0FBE7DF2" w14:textId="77777777" w:rsidR="00466915" w:rsidRDefault="0046691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66915" w14:paraId="01F8930C" w14:textId="77777777">
                    <w:trPr>
                      <w:trHeight w:val="212"/>
                    </w:trPr>
                    <w:tc>
                      <w:tcPr>
                        <w:tcW w:w="5220" w:type="dxa"/>
                        <w:tcBorders>
                          <w:top w:val="nil"/>
                          <w:left w:val="nil"/>
                          <w:bottom w:val="nil"/>
                          <w:right w:val="nil"/>
                        </w:tcBorders>
                        <w:tcMar>
                          <w:top w:w="39" w:type="dxa"/>
                          <w:left w:w="39" w:type="dxa"/>
                          <w:bottom w:w="39" w:type="dxa"/>
                          <w:right w:w="39" w:type="dxa"/>
                        </w:tcMar>
                      </w:tcPr>
                      <w:p w14:paraId="19F25D78" w14:textId="77777777" w:rsidR="00466915" w:rsidRDefault="00466915">
                        <w:pPr>
                          <w:spacing w:after="0" w:line="240" w:lineRule="auto"/>
                        </w:pPr>
                      </w:p>
                    </w:tc>
                  </w:tr>
                </w:tbl>
                <w:p w14:paraId="382DEDA8" w14:textId="77777777" w:rsidR="00466915" w:rsidRDefault="00466915">
                  <w:pPr>
                    <w:spacing w:after="0" w:line="240" w:lineRule="auto"/>
                  </w:pPr>
                </w:p>
              </w:tc>
              <w:tc>
                <w:tcPr>
                  <w:tcW w:w="180" w:type="dxa"/>
                  <w:tcBorders>
                    <w:right w:val="single" w:sz="15" w:space="0" w:color="000000"/>
                  </w:tcBorders>
                </w:tcPr>
                <w:p w14:paraId="550305A6" w14:textId="77777777" w:rsidR="00466915" w:rsidRDefault="00466915">
                  <w:pPr>
                    <w:pStyle w:val="EmptyCellLayoutStyle"/>
                    <w:spacing w:after="0" w:line="240" w:lineRule="auto"/>
                  </w:pPr>
                </w:p>
              </w:tc>
            </w:tr>
            <w:tr w:rsidR="00466915" w14:paraId="783D65D8" w14:textId="77777777">
              <w:trPr>
                <w:trHeight w:val="17"/>
              </w:trPr>
              <w:tc>
                <w:tcPr>
                  <w:tcW w:w="180" w:type="dxa"/>
                  <w:tcBorders>
                    <w:left w:val="single" w:sz="15" w:space="0" w:color="000000"/>
                  </w:tcBorders>
                </w:tcPr>
                <w:p w14:paraId="455EE887" w14:textId="77777777" w:rsidR="00466915" w:rsidRDefault="00466915">
                  <w:pPr>
                    <w:pStyle w:val="EmptyCellLayoutStyle"/>
                    <w:spacing w:after="0" w:line="240" w:lineRule="auto"/>
                  </w:pPr>
                </w:p>
              </w:tc>
              <w:tc>
                <w:tcPr>
                  <w:tcW w:w="5220" w:type="dxa"/>
                </w:tcPr>
                <w:p w14:paraId="650B6892" w14:textId="77777777" w:rsidR="00466915" w:rsidRDefault="00466915">
                  <w:pPr>
                    <w:pStyle w:val="EmptyCellLayoutStyle"/>
                    <w:spacing w:after="0" w:line="240" w:lineRule="auto"/>
                  </w:pPr>
                </w:p>
              </w:tc>
              <w:tc>
                <w:tcPr>
                  <w:tcW w:w="359" w:type="dxa"/>
                </w:tcPr>
                <w:p w14:paraId="01B7879A" w14:textId="77777777" w:rsidR="00466915" w:rsidRDefault="00466915">
                  <w:pPr>
                    <w:pStyle w:val="EmptyCellLayoutStyle"/>
                    <w:spacing w:after="0" w:line="240" w:lineRule="auto"/>
                  </w:pPr>
                </w:p>
              </w:tc>
              <w:tc>
                <w:tcPr>
                  <w:tcW w:w="5220" w:type="dxa"/>
                  <w:vMerge/>
                </w:tcPr>
                <w:p w14:paraId="78D9DB42" w14:textId="77777777" w:rsidR="00466915" w:rsidRDefault="00466915">
                  <w:pPr>
                    <w:pStyle w:val="EmptyCellLayoutStyle"/>
                    <w:spacing w:after="0" w:line="240" w:lineRule="auto"/>
                  </w:pPr>
                </w:p>
              </w:tc>
              <w:tc>
                <w:tcPr>
                  <w:tcW w:w="180" w:type="dxa"/>
                  <w:tcBorders>
                    <w:right w:val="single" w:sz="15" w:space="0" w:color="000000"/>
                  </w:tcBorders>
                </w:tcPr>
                <w:p w14:paraId="58BD7BA6" w14:textId="77777777" w:rsidR="00466915" w:rsidRDefault="00466915">
                  <w:pPr>
                    <w:pStyle w:val="EmptyCellLayoutStyle"/>
                    <w:spacing w:after="0" w:line="240" w:lineRule="auto"/>
                  </w:pPr>
                </w:p>
              </w:tc>
            </w:tr>
            <w:tr w:rsidR="00466915" w14:paraId="512CE4AC" w14:textId="77777777">
              <w:trPr>
                <w:trHeight w:val="17"/>
              </w:trPr>
              <w:tc>
                <w:tcPr>
                  <w:tcW w:w="180" w:type="dxa"/>
                  <w:tcBorders>
                    <w:left w:val="single" w:sz="15" w:space="0" w:color="000000"/>
                  </w:tcBorders>
                </w:tcPr>
                <w:p w14:paraId="667907CD" w14:textId="77777777" w:rsidR="00466915" w:rsidRDefault="00466915">
                  <w:pPr>
                    <w:pStyle w:val="EmptyCellLayoutStyle"/>
                    <w:spacing w:after="0" w:line="240" w:lineRule="auto"/>
                  </w:pPr>
                </w:p>
              </w:tc>
              <w:tc>
                <w:tcPr>
                  <w:tcW w:w="5220" w:type="dxa"/>
                </w:tcPr>
                <w:p w14:paraId="4C2D38E3" w14:textId="77777777" w:rsidR="00466915" w:rsidRDefault="00466915">
                  <w:pPr>
                    <w:pStyle w:val="EmptyCellLayoutStyle"/>
                    <w:spacing w:after="0" w:line="240" w:lineRule="auto"/>
                  </w:pPr>
                </w:p>
              </w:tc>
              <w:tc>
                <w:tcPr>
                  <w:tcW w:w="359" w:type="dxa"/>
                </w:tcPr>
                <w:p w14:paraId="7DEC2824" w14:textId="77777777" w:rsidR="00466915" w:rsidRDefault="00466915">
                  <w:pPr>
                    <w:pStyle w:val="EmptyCellLayoutStyle"/>
                    <w:spacing w:after="0" w:line="240" w:lineRule="auto"/>
                  </w:pPr>
                </w:p>
              </w:tc>
              <w:tc>
                <w:tcPr>
                  <w:tcW w:w="5220" w:type="dxa"/>
                </w:tcPr>
                <w:p w14:paraId="67CCD873" w14:textId="77777777" w:rsidR="00466915" w:rsidRDefault="00466915">
                  <w:pPr>
                    <w:pStyle w:val="EmptyCellLayoutStyle"/>
                    <w:spacing w:after="0" w:line="240" w:lineRule="auto"/>
                  </w:pPr>
                </w:p>
              </w:tc>
              <w:tc>
                <w:tcPr>
                  <w:tcW w:w="180" w:type="dxa"/>
                  <w:tcBorders>
                    <w:right w:val="single" w:sz="15" w:space="0" w:color="000000"/>
                  </w:tcBorders>
                </w:tcPr>
                <w:p w14:paraId="389898DB" w14:textId="77777777" w:rsidR="00466915" w:rsidRDefault="00466915">
                  <w:pPr>
                    <w:pStyle w:val="EmptyCellLayoutStyle"/>
                    <w:spacing w:after="0" w:line="240" w:lineRule="auto"/>
                  </w:pPr>
                </w:p>
              </w:tc>
            </w:tr>
            <w:tr w:rsidR="00466915" w14:paraId="61C51A22" w14:textId="77777777">
              <w:trPr>
                <w:trHeight w:val="17"/>
              </w:trPr>
              <w:tc>
                <w:tcPr>
                  <w:tcW w:w="180" w:type="dxa"/>
                  <w:tcBorders>
                    <w:left w:val="single" w:sz="15" w:space="0" w:color="000000"/>
                  </w:tcBorders>
                </w:tcPr>
                <w:p w14:paraId="424D6F87" w14:textId="77777777" w:rsidR="00466915" w:rsidRDefault="0046691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66915" w14:paraId="6AD8B00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FBC6E1A" w14:textId="77777777" w:rsidR="00466915" w:rsidRDefault="00124155">
                        <w:pPr>
                          <w:spacing w:after="0" w:line="240" w:lineRule="auto"/>
                          <w:jc w:val="center"/>
                        </w:pPr>
                        <w:r>
                          <w:rPr>
                            <w:rFonts w:ascii="Arial" w:eastAsia="Arial" w:hAnsi="Arial"/>
                            <w:b/>
                            <w:color w:val="000000"/>
                            <w:sz w:val="16"/>
                          </w:rPr>
                          <w:t>Employee</w:t>
                        </w:r>
                      </w:p>
                    </w:tc>
                  </w:tr>
                </w:tbl>
                <w:p w14:paraId="15E64C3F" w14:textId="77777777" w:rsidR="00466915" w:rsidRDefault="00466915">
                  <w:pPr>
                    <w:spacing w:after="0" w:line="240" w:lineRule="auto"/>
                  </w:pPr>
                </w:p>
              </w:tc>
              <w:tc>
                <w:tcPr>
                  <w:tcW w:w="359" w:type="dxa"/>
                </w:tcPr>
                <w:p w14:paraId="3F07D3D8" w14:textId="77777777" w:rsidR="00466915" w:rsidRDefault="00466915">
                  <w:pPr>
                    <w:pStyle w:val="EmptyCellLayoutStyle"/>
                    <w:spacing w:after="0" w:line="240" w:lineRule="auto"/>
                  </w:pPr>
                </w:p>
              </w:tc>
              <w:tc>
                <w:tcPr>
                  <w:tcW w:w="5220" w:type="dxa"/>
                </w:tcPr>
                <w:p w14:paraId="2A56DFD5" w14:textId="77777777" w:rsidR="00466915" w:rsidRDefault="00466915">
                  <w:pPr>
                    <w:pStyle w:val="EmptyCellLayoutStyle"/>
                    <w:spacing w:after="0" w:line="240" w:lineRule="auto"/>
                  </w:pPr>
                </w:p>
              </w:tc>
              <w:tc>
                <w:tcPr>
                  <w:tcW w:w="180" w:type="dxa"/>
                  <w:tcBorders>
                    <w:right w:val="single" w:sz="15" w:space="0" w:color="000000"/>
                  </w:tcBorders>
                </w:tcPr>
                <w:p w14:paraId="61D5CA77" w14:textId="77777777" w:rsidR="00466915" w:rsidRDefault="00466915">
                  <w:pPr>
                    <w:pStyle w:val="EmptyCellLayoutStyle"/>
                    <w:spacing w:after="0" w:line="240" w:lineRule="auto"/>
                  </w:pPr>
                </w:p>
              </w:tc>
            </w:tr>
            <w:tr w:rsidR="00466915" w14:paraId="52920E06" w14:textId="77777777">
              <w:trPr>
                <w:trHeight w:val="342"/>
              </w:trPr>
              <w:tc>
                <w:tcPr>
                  <w:tcW w:w="180" w:type="dxa"/>
                  <w:tcBorders>
                    <w:left w:val="single" w:sz="15" w:space="0" w:color="000000"/>
                  </w:tcBorders>
                </w:tcPr>
                <w:p w14:paraId="61888190" w14:textId="77777777" w:rsidR="00466915" w:rsidRDefault="00466915">
                  <w:pPr>
                    <w:pStyle w:val="EmptyCellLayoutStyle"/>
                    <w:spacing w:after="0" w:line="240" w:lineRule="auto"/>
                  </w:pPr>
                </w:p>
              </w:tc>
              <w:tc>
                <w:tcPr>
                  <w:tcW w:w="5220" w:type="dxa"/>
                  <w:vMerge/>
                </w:tcPr>
                <w:p w14:paraId="4CDF4AC7" w14:textId="77777777" w:rsidR="00466915" w:rsidRDefault="00466915">
                  <w:pPr>
                    <w:pStyle w:val="EmptyCellLayoutStyle"/>
                    <w:spacing w:after="0" w:line="240" w:lineRule="auto"/>
                  </w:pPr>
                </w:p>
              </w:tc>
              <w:tc>
                <w:tcPr>
                  <w:tcW w:w="359" w:type="dxa"/>
                </w:tcPr>
                <w:p w14:paraId="2D44897D" w14:textId="77777777" w:rsidR="00466915" w:rsidRDefault="0046691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66915" w14:paraId="7DE79A5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95B480B" w14:textId="77777777" w:rsidR="00466915" w:rsidRDefault="00124155">
                        <w:pPr>
                          <w:spacing w:after="0" w:line="240" w:lineRule="auto"/>
                          <w:jc w:val="center"/>
                        </w:pPr>
                        <w:r>
                          <w:rPr>
                            <w:rFonts w:ascii="Arial" w:eastAsia="Arial" w:hAnsi="Arial"/>
                            <w:b/>
                            <w:color w:val="000000"/>
                            <w:sz w:val="16"/>
                          </w:rPr>
                          <w:t>Date</w:t>
                        </w:r>
                      </w:p>
                    </w:tc>
                  </w:tr>
                </w:tbl>
                <w:p w14:paraId="391925B2" w14:textId="77777777" w:rsidR="00466915" w:rsidRDefault="00466915">
                  <w:pPr>
                    <w:spacing w:after="0" w:line="240" w:lineRule="auto"/>
                  </w:pPr>
                </w:p>
              </w:tc>
              <w:tc>
                <w:tcPr>
                  <w:tcW w:w="180" w:type="dxa"/>
                  <w:tcBorders>
                    <w:right w:val="single" w:sz="15" w:space="0" w:color="000000"/>
                  </w:tcBorders>
                </w:tcPr>
                <w:p w14:paraId="14C7DDBB" w14:textId="77777777" w:rsidR="00466915" w:rsidRDefault="00466915">
                  <w:pPr>
                    <w:pStyle w:val="EmptyCellLayoutStyle"/>
                    <w:spacing w:after="0" w:line="240" w:lineRule="auto"/>
                  </w:pPr>
                </w:p>
              </w:tc>
            </w:tr>
            <w:tr w:rsidR="00466915" w14:paraId="502DAC2E" w14:textId="77777777">
              <w:trPr>
                <w:trHeight w:val="17"/>
              </w:trPr>
              <w:tc>
                <w:tcPr>
                  <w:tcW w:w="180" w:type="dxa"/>
                  <w:tcBorders>
                    <w:left w:val="single" w:sz="15" w:space="0" w:color="000000"/>
                  </w:tcBorders>
                </w:tcPr>
                <w:p w14:paraId="4830D3C5" w14:textId="77777777" w:rsidR="00466915" w:rsidRDefault="00466915">
                  <w:pPr>
                    <w:pStyle w:val="EmptyCellLayoutStyle"/>
                    <w:spacing w:after="0" w:line="240" w:lineRule="auto"/>
                  </w:pPr>
                </w:p>
              </w:tc>
              <w:tc>
                <w:tcPr>
                  <w:tcW w:w="5220" w:type="dxa"/>
                </w:tcPr>
                <w:p w14:paraId="1439135F" w14:textId="77777777" w:rsidR="00466915" w:rsidRDefault="00466915">
                  <w:pPr>
                    <w:pStyle w:val="EmptyCellLayoutStyle"/>
                    <w:spacing w:after="0" w:line="240" w:lineRule="auto"/>
                  </w:pPr>
                </w:p>
              </w:tc>
              <w:tc>
                <w:tcPr>
                  <w:tcW w:w="359" w:type="dxa"/>
                </w:tcPr>
                <w:p w14:paraId="6CA8DF14" w14:textId="77777777" w:rsidR="00466915" w:rsidRDefault="00466915">
                  <w:pPr>
                    <w:pStyle w:val="EmptyCellLayoutStyle"/>
                    <w:spacing w:after="0" w:line="240" w:lineRule="auto"/>
                  </w:pPr>
                </w:p>
              </w:tc>
              <w:tc>
                <w:tcPr>
                  <w:tcW w:w="5220" w:type="dxa"/>
                  <w:vMerge/>
                </w:tcPr>
                <w:p w14:paraId="2582EB9E" w14:textId="77777777" w:rsidR="00466915" w:rsidRDefault="00466915">
                  <w:pPr>
                    <w:pStyle w:val="EmptyCellLayoutStyle"/>
                    <w:spacing w:after="0" w:line="240" w:lineRule="auto"/>
                  </w:pPr>
                </w:p>
              </w:tc>
              <w:tc>
                <w:tcPr>
                  <w:tcW w:w="180" w:type="dxa"/>
                  <w:tcBorders>
                    <w:right w:val="single" w:sz="15" w:space="0" w:color="000000"/>
                  </w:tcBorders>
                </w:tcPr>
                <w:p w14:paraId="2A95CEDD" w14:textId="77777777" w:rsidR="00466915" w:rsidRDefault="00466915">
                  <w:pPr>
                    <w:pStyle w:val="EmptyCellLayoutStyle"/>
                    <w:spacing w:after="0" w:line="240" w:lineRule="auto"/>
                  </w:pPr>
                </w:p>
              </w:tc>
            </w:tr>
            <w:tr w:rsidR="00466915" w14:paraId="411F1FD6" w14:textId="77777777">
              <w:trPr>
                <w:trHeight w:val="180"/>
              </w:trPr>
              <w:tc>
                <w:tcPr>
                  <w:tcW w:w="180" w:type="dxa"/>
                  <w:tcBorders>
                    <w:left w:val="single" w:sz="15" w:space="0" w:color="000000"/>
                    <w:bottom w:val="single" w:sz="15" w:space="0" w:color="000000"/>
                  </w:tcBorders>
                </w:tcPr>
                <w:p w14:paraId="03334DE3" w14:textId="77777777" w:rsidR="00466915" w:rsidRDefault="00466915">
                  <w:pPr>
                    <w:pStyle w:val="EmptyCellLayoutStyle"/>
                    <w:spacing w:after="0" w:line="240" w:lineRule="auto"/>
                  </w:pPr>
                </w:p>
              </w:tc>
              <w:tc>
                <w:tcPr>
                  <w:tcW w:w="5220" w:type="dxa"/>
                  <w:tcBorders>
                    <w:bottom w:val="single" w:sz="15" w:space="0" w:color="000000"/>
                  </w:tcBorders>
                </w:tcPr>
                <w:p w14:paraId="623FA387" w14:textId="77777777" w:rsidR="00466915" w:rsidRDefault="00466915">
                  <w:pPr>
                    <w:pStyle w:val="EmptyCellLayoutStyle"/>
                    <w:spacing w:after="0" w:line="240" w:lineRule="auto"/>
                  </w:pPr>
                </w:p>
              </w:tc>
              <w:tc>
                <w:tcPr>
                  <w:tcW w:w="359" w:type="dxa"/>
                  <w:tcBorders>
                    <w:bottom w:val="single" w:sz="15" w:space="0" w:color="000000"/>
                  </w:tcBorders>
                </w:tcPr>
                <w:p w14:paraId="3E715660" w14:textId="77777777" w:rsidR="00466915" w:rsidRDefault="00466915">
                  <w:pPr>
                    <w:pStyle w:val="EmptyCellLayoutStyle"/>
                    <w:spacing w:after="0" w:line="240" w:lineRule="auto"/>
                  </w:pPr>
                </w:p>
              </w:tc>
              <w:tc>
                <w:tcPr>
                  <w:tcW w:w="5220" w:type="dxa"/>
                  <w:tcBorders>
                    <w:bottom w:val="single" w:sz="15" w:space="0" w:color="000000"/>
                  </w:tcBorders>
                </w:tcPr>
                <w:p w14:paraId="1D0B73AC" w14:textId="77777777" w:rsidR="00466915" w:rsidRDefault="00466915">
                  <w:pPr>
                    <w:pStyle w:val="EmptyCellLayoutStyle"/>
                    <w:spacing w:after="0" w:line="240" w:lineRule="auto"/>
                  </w:pPr>
                </w:p>
              </w:tc>
              <w:tc>
                <w:tcPr>
                  <w:tcW w:w="180" w:type="dxa"/>
                  <w:tcBorders>
                    <w:bottom w:val="single" w:sz="15" w:space="0" w:color="000000"/>
                    <w:right w:val="single" w:sz="15" w:space="0" w:color="000000"/>
                  </w:tcBorders>
                </w:tcPr>
                <w:p w14:paraId="5B615C4F" w14:textId="77777777" w:rsidR="00466915" w:rsidRDefault="00466915">
                  <w:pPr>
                    <w:pStyle w:val="EmptyCellLayoutStyle"/>
                    <w:spacing w:after="0" w:line="240" w:lineRule="auto"/>
                  </w:pPr>
                </w:p>
              </w:tc>
            </w:tr>
          </w:tbl>
          <w:p w14:paraId="6215261D" w14:textId="77777777" w:rsidR="00466915" w:rsidRDefault="00466915">
            <w:pPr>
              <w:spacing w:after="0" w:line="240" w:lineRule="auto"/>
            </w:pPr>
          </w:p>
        </w:tc>
        <w:tc>
          <w:tcPr>
            <w:tcW w:w="179" w:type="dxa"/>
          </w:tcPr>
          <w:p w14:paraId="391B2599" w14:textId="77777777" w:rsidR="00466915" w:rsidRDefault="00466915">
            <w:pPr>
              <w:pStyle w:val="EmptyCellLayoutStyle"/>
              <w:spacing w:after="0" w:line="240" w:lineRule="auto"/>
            </w:pPr>
          </w:p>
        </w:tc>
      </w:tr>
      <w:tr w:rsidR="00466915" w14:paraId="3732052A" w14:textId="77777777">
        <w:trPr>
          <w:trHeight w:val="220"/>
        </w:trPr>
        <w:tc>
          <w:tcPr>
            <w:tcW w:w="179" w:type="dxa"/>
          </w:tcPr>
          <w:p w14:paraId="4252D864" w14:textId="77777777" w:rsidR="00466915" w:rsidRDefault="00466915">
            <w:pPr>
              <w:pStyle w:val="EmptyCellLayoutStyle"/>
              <w:spacing w:after="0" w:line="240" w:lineRule="auto"/>
            </w:pPr>
          </w:p>
        </w:tc>
        <w:tc>
          <w:tcPr>
            <w:tcW w:w="0" w:type="dxa"/>
          </w:tcPr>
          <w:p w14:paraId="7F443D3B" w14:textId="77777777" w:rsidR="00466915" w:rsidRDefault="00466915">
            <w:pPr>
              <w:pStyle w:val="EmptyCellLayoutStyle"/>
              <w:spacing w:after="0" w:line="240" w:lineRule="auto"/>
            </w:pPr>
          </w:p>
        </w:tc>
        <w:tc>
          <w:tcPr>
            <w:tcW w:w="0" w:type="dxa"/>
          </w:tcPr>
          <w:p w14:paraId="77EDF684" w14:textId="77777777" w:rsidR="00466915" w:rsidRDefault="00466915">
            <w:pPr>
              <w:pStyle w:val="EmptyCellLayoutStyle"/>
              <w:spacing w:after="0" w:line="240" w:lineRule="auto"/>
            </w:pPr>
          </w:p>
        </w:tc>
        <w:tc>
          <w:tcPr>
            <w:tcW w:w="0" w:type="dxa"/>
          </w:tcPr>
          <w:p w14:paraId="7F173058" w14:textId="77777777" w:rsidR="00466915" w:rsidRDefault="00466915">
            <w:pPr>
              <w:pStyle w:val="EmptyCellLayoutStyle"/>
              <w:spacing w:after="0" w:line="240" w:lineRule="auto"/>
            </w:pPr>
          </w:p>
        </w:tc>
        <w:tc>
          <w:tcPr>
            <w:tcW w:w="0" w:type="dxa"/>
          </w:tcPr>
          <w:p w14:paraId="37A68CB1" w14:textId="77777777" w:rsidR="00466915" w:rsidRDefault="00466915">
            <w:pPr>
              <w:pStyle w:val="EmptyCellLayoutStyle"/>
              <w:spacing w:after="0" w:line="240" w:lineRule="auto"/>
            </w:pPr>
          </w:p>
        </w:tc>
        <w:tc>
          <w:tcPr>
            <w:tcW w:w="0" w:type="dxa"/>
          </w:tcPr>
          <w:p w14:paraId="0B702B5C" w14:textId="77777777" w:rsidR="00466915" w:rsidRDefault="00466915">
            <w:pPr>
              <w:pStyle w:val="EmptyCellLayoutStyle"/>
              <w:spacing w:after="0" w:line="240" w:lineRule="auto"/>
            </w:pPr>
          </w:p>
        </w:tc>
        <w:tc>
          <w:tcPr>
            <w:tcW w:w="0" w:type="dxa"/>
          </w:tcPr>
          <w:p w14:paraId="693C1FB7" w14:textId="77777777" w:rsidR="00466915" w:rsidRDefault="00466915">
            <w:pPr>
              <w:pStyle w:val="EmptyCellLayoutStyle"/>
              <w:spacing w:after="0" w:line="240" w:lineRule="auto"/>
            </w:pPr>
          </w:p>
        </w:tc>
        <w:tc>
          <w:tcPr>
            <w:tcW w:w="2505" w:type="dxa"/>
          </w:tcPr>
          <w:p w14:paraId="4299B1A2" w14:textId="77777777" w:rsidR="00466915" w:rsidRDefault="00466915">
            <w:pPr>
              <w:pStyle w:val="EmptyCellLayoutStyle"/>
              <w:spacing w:after="0" w:line="240" w:lineRule="auto"/>
            </w:pPr>
          </w:p>
        </w:tc>
        <w:tc>
          <w:tcPr>
            <w:tcW w:w="6120" w:type="dxa"/>
          </w:tcPr>
          <w:p w14:paraId="1D405AE3" w14:textId="77777777" w:rsidR="00466915" w:rsidRDefault="00466915">
            <w:pPr>
              <w:pStyle w:val="EmptyCellLayoutStyle"/>
              <w:spacing w:after="0" w:line="240" w:lineRule="auto"/>
            </w:pPr>
          </w:p>
        </w:tc>
        <w:tc>
          <w:tcPr>
            <w:tcW w:w="2534" w:type="dxa"/>
          </w:tcPr>
          <w:p w14:paraId="48EB716F" w14:textId="77777777" w:rsidR="00466915" w:rsidRDefault="00466915">
            <w:pPr>
              <w:pStyle w:val="EmptyCellLayoutStyle"/>
              <w:spacing w:after="0" w:line="240" w:lineRule="auto"/>
            </w:pPr>
          </w:p>
        </w:tc>
        <w:tc>
          <w:tcPr>
            <w:tcW w:w="179" w:type="dxa"/>
          </w:tcPr>
          <w:p w14:paraId="0B6B874B" w14:textId="77777777" w:rsidR="00466915" w:rsidRDefault="00466915">
            <w:pPr>
              <w:pStyle w:val="EmptyCellLayoutStyle"/>
              <w:spacing w:after="0" w:line="240" w:lineRule="auto"/>
            </w:pPr>
          </w:p>
        </w:tc>
      </w:tr>
    </w:tbl>
    <w:p w14:paraId="14FCE996" w14:textId="77777777" w:rsidR="00466915" w:rsidRDefault="00466915">
      <w:pPr>
        <w:spacing w:after="0" w:line="240" w:lineRule="auto"/>
      </w:pPr>
    </w:p>
    <w:sectPr w:rsidR="00466915">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29123279">
    <w:abstractNumId w:val="0"/>
  </w:num>
  <w:num w:numId="2" w16cid:durableId="1020005297">
    <w:abstractNumId w:val="1"/>
  </w:num>
  <w:num w:numId="3" w16cid:durableId="1941639111">
    <w:abstractNumId w:val="2"/>
  </w:num>
  <w:num w:numId="4" w16cid:durableId="1720477779">
    <w:abstractNumId w:val="3"/>
  </w:num>
  <w:num w:numId="5" w16cid:durableId="681786223">
    <w:abstractNumId w:val="4"/>
  </w:num>
  <w:num w:numId="6" w16cid:durableId="569929683">
    <w:abstractNumId w:val="5"/>
  </w:num>
  <w:num w:numId="7" w16cid:durableId="302076134">
    <w:abstractNumId w:val="6"/>
  </w:num>
  <w:num w:numId="8" w16cid:durableId="1133716511">
    <w:abstractNumId w:val="7"/>
  </w:num>
  <w:num w:numId="9" w16cid:durableId="106585867">
    <w:abstractNumId w:val="8"/>
  </w:num>
  <w:num w:numId="10" w16cid:durableId="1063328940">
    <w:abstractNumId w:val="9"/>
  </w:num>
  <w:num w:numId="11" w16cid:durableId="1435124710">
    <w:abstractNumId w:val="10"/>
  </w:num>
  <w:num w:numId="12" w16cid:durableId="819616738">
    <w:abstractNumId w:val="11"/>
  </w:num>
  <w:num w:numId="13" w16cid:durableId="1746030994">
    <w:abstractNumId w:val="12"/>
  </w:num>
  <w:num w:numId="14" w16cid:durableId="1513034873">
    <w:abstractNumId w:val="13"/>
  </w:num>
  <w:num w:numId="15" w16cid:durableId="865950524">
    <w:abstractNumId w:val="14"/>
  </w:num>
  <w:num w:numId="16" w16cid:durableId="1302150440">
    <w:abstractNumId w:val="15"/>
  </w:num>
  <w:num w:numId="17" w16cid:durableId="1764103273">
    <w:abstractNumId w:val="16"/>
  </w:num>
  <w:num w:numId="18" w16cid:durableId="14843640">
    <w:abstractNumId w:val="17"/>
  </w:num>
  <w:num w:numId="19" w16cid:durableId="1554586769">
    <w:abstractNumId w:val="18"/>
  </w:num>
  <w:num w:numId="20" w16cid:durableId="718285313">
    <w:abstractNumId w:val="19"/>
  </w:num>
  <w:num w:numId="21" w16cid:durableId="41709384">
    <w:abstractNumId w:val="20"/>
  </w:num>
  <w:num w:numId="22" w16cid:durableId="355347947">
    <w:abstractNumId w:val="21"/>
  </w:num>
  <w:num w:numId="23" w16cid:durableId="619848588">
    <w:abstractNumId w:val="22"/>
  </w:num>
  <w:num w:numId="24" w16cid:durableId="637102966">
    <w:abstractNumId w:val="23"/>
  </w:num>
  <w:num w:numId="25" w16cid:durableId="1407147443">
    <w:abstractNumId w:val="24"/>
  </w:num>
  <w:num w:numId="26" w16cid:durableId="1495880597">
    <w:abstractNumId w:val="25"/>
  </w:num>
  <w:num w:numId="27" w16cid:durableId="1413426649">
    <w:abstractNumId w:val="26"/>
  </w:num>
  <w:num w:numId="28" w16cid:durableId="19110338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15"/>
    <w:rsid w:val="000A40BD"/>
    <w:rsid w:val="00124155"/>
    <w:rsid w:val="0046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403A"/>
  <w15:docId w15:val="{659E0295-CDA1-40F9-94F0-E934D7BB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9284</Characters>
  <Application>Microsoft Office Word</Application>
  <DocSecurity>0</DocSecurity>
  <Lines>154</Lines>
  <Paragraphs>64</Paragraphs>
  <ScaleCrop>false</ScaleCrop>
  <Company>State Of Michigan</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Williams, Felishia (MCSC)</dc:creator>
  <dc:description/>
  <cp:lastModifiedBy>Williams, Felishia (MCSC)</cp:lastModifiedBy>
  <cp:revision>2</cp:revision>
  <dcterms:created xsi:type="dcterms:W3CDTF">2025-01-15T13:52:00Z</dcterms:created>
  <dcterms:modified xsi:type="dcterms:W3CDTF">2025-01-15T13:52:00Z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2025-01-15T13:51:19Z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e521ceb0-d3bd-4ebd-bb05-540dff7b4c87</vt:lpwstr>
  </property>
  <property fmtid="{D5CDD505-2E9C-101B-9397-08002B2CF9AE}" pid="8" name="MSIP_Label_3a2fed65-62e7-46ea-af74-187e0c17143a_ContentBits">
    <vt:lpwstr>0</vt:lpwstr>
  </property>
</Properties>
</file>